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Pr="00D53596" w:rsidRDefault="00027A7F" w:rsidP="00027A7F">
      <w:pPr>
        <w:keepNext/>
        <w:keepLines/>
        <w:spacing w:after="0" w:line="240" w:lineRule="auto"/>
        <w:jc w:val="center"/>
        <w:rPr>
          <w:rFonts w:ascii="Times New Roman" w:hAnsi="Times New Roman"/>
          <w:b/>
          <w:sz w:val="26"/>
          <w:szCs w:val="26"/>
          <w:lang w:eastAsia="ru-RU"/>
        </w:rPr>
      </w:pPr>
      <w:r w:rsidRPr="00D53596">
        <w:rPr>
          <w:rFonts w:ascii="Times New Roman" w:hAnsi="Times New Roman"/>
          <w:b/>
          <w:sz w:val="26"/>
          <w:szCs w:val="26"/>
          <w:lang w:eastAsia="ru-RU"/>
        </w:rPr>
        <w:t>Технические требования на оказание услуг</w:t>
      </w:r>
    </w:p>
    <w:p w:rsidR="00027A7F" w:rsidRPr="00D53596" w:rsidRDefault="00027A7F" w:rsidP="00027A7F">
      <w:pPr>
        <w:keepNext/>
        <w:keepLines/>
        <w:spacing w:after="0" w:line="240" w:lineRule="auto"/>
        <w:jc w:val="center"/>
        <w:rPr>
          <w:rFonts w:ascii="Times New Roman" w:hAnsi="Times New Roman"/>
          <w:b/>
          <w:sz w:val="26"/>
          <w:szCs w:val="26"/>
          <w:lang w:eastAsia="ru-RU"/>
        </w:rPr>
      </w:pPr>
    </w:p>
    <w:p w:rsidR="00027A7F" w:rsidRPr="00D53596" w:rsidRDefault="00027A7F" w:rsidP="00027A7F">
      <w:pPr>
        <w:keepNext/>
        <w:keepLines/>
        <w:spacing w:after="0" w:line="240" w:lineRule="auto"/>
        <w:jc w:val="center"/>
        <w:rPr>
          <w:rFonts w:ascii="Times New Roman" w:hAnsi="Times New Roman"/>
          <w:b/>
          <w:sz w:val="26"/>
          <w:szCs w:val="26"/>
          <w:lang w:eastAsia="ru-RU"/>
        </w:rPr>
      </w:pPr>
    </w:p>
    <w:p w:rsidR="001B347F" w:rsidRPr="001B347F" w:rsidRDefault="00027A7F" w:rsidP="001B347F">
      <w:pPr>
        <w:spacing w:line="360" w:lineRule="auto"/>
        <w:ind w:firstLine="851"/>
        <w:jc w:val="both"/>
        <w:rPr>
          <w:rFonts w:ascii="Times New Roman" w:hAnsi="Times New Roman"/>
          <w:b/>
          <w:i/>
          <w:sz w:val="26"/>
          <w:szCs w:val="26"/>
        </w:rPr>
      </w:pPr>
      <w:r w:rsidRPr="001B347F">
        <w:rPr>
          <w:rFonts w:ascii="Times New Roman" w:hAnsi="Times New Roman"/>
          <w:b/>
          <w:sz w:val="26"/>
          <w:szCs w:val="26"/>
          <w:lang w:eastAsia="ru-RU"/>
        </w:rPr>
        <w:t>«</w:t>
      </w:r>
      <w:r w:rsidR="001B347F" w:rsidRPr="001B347F">
        <w:rPr>
          <w:rFonts w:ascii="Times New Roman" w:hAnsi="Times New Roman"/>
          <w:b/>
          <w:sz w:val="26"/>
          <w:szCs w:val="26"/>
        </w:rPr>
        <w:t>ОКПД</w:t>
      </w:r>
      <w:proofErr w:type="gramStart"/>
      <w:r w:rsidR="001B347F" w:rsidRPr="001B347F">
        <w:rPr>
          <w:rFonts w:ascii="Times New Roman" w:hAnsi="Times New Roman"/>
          <w:b/>
          <w:sz w:val="26"/>
          <w:szCs w:val="26"/>
        </w:rPr>
        <w:t>2</w:t>
      </w:r>
      <w:proofErr w:type="gramEnd"/>
      <w:r w:rsidR="001B347F" w:rsidRPr="001B347F">
        <w:rPr>
          <w:rFonts w:ascii="Times New Roman" w:hAnsi="Times New Roman"/>
          <w:b/>
          <w:sz w:val="26"/>
          <w:szCs w:val="26"/>
        </w:rPr>
        <w:t xml:space="preserve"> 62.02.20.120 Услуги по проведению специальных проверок и специальных исследований технических средств с проведением аттестационных испытаний объектов информатизации по требованиям безопасности информации».</w:t>
      </w:r>
    </w:p>
    <w:p w:rsidR="00027A7F" w:rsidRDefault="00027A7F" w:rsidP="001B347F">
      <w:pPr>
        <w:widowControl w:val="0"/>
        <w:tabs>
          <w:tab w:val="left" w:pos="426"/>
        </w:tabs>
        <w:spacing w:before="120" w:after="12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027A7F" w:rsidRDefault="00027A7F" w:rsidP="0002693C">
      <w:pPr>
        <w:suppressAutoHyphens/>
        <w:spacing w:after="0" w:line="240" w:lineRule="auto"/>
        <w:jc w:val="center"/>
        <w:rPr>
          <w:rFonts w:ascii="Times New Roman" w:eastAsia="Times New Roman" w:hAnsi="Times New Roman"/>
          <w:b/>
          <w:sz w:val="24"/>
          <w:szCs w:val="24"/>
          <w:lang w:eastAsia="ru-RU"/>
        </w:rPr>
      </w:pPr>
    </w:p>
    <w:p w:rsidR="007D5C22" w:rsidRPr="009031AE" w:rsidRDefault="007D5C22" w:rsidP="0002693C">
      <w:pPr>
        <w:suppressAutoHyphens/>
        <w:spacing w:after="0" w:line="240" w:lineRule="auto"/>
        <w:jc w:val="center"/>
        <w:rPr>
          <w:rFonts w:ascii="Times New Roman" w:eastAsia="Times New Roman" w:hAnsi="Times New Roman"/>
          <w:b/>
          <w:sz w:val="24"/>
          <w:szCs w:val="24"/>
          <w:lang w:eastAsia="ru-RU"/>
        </w:rPr>
      </w:pPr>
      <w:bookmarkStart w:id="0" w:name="_GoBack"/>
      <w:bookmarkEnd w:id="0"/>
      <w:r w:rsidRPr="009031AE">
        <w:rPr>
          <w:rFonts w:ascii="Times New Roman" w:eastAsia="Times New Roman" w:hAnsi="Times New Roman"/>
          <w:b/>
          <w:sz w:val="24"/>
          <w:szCs w:val="24"/>
          <w:lang w:eastAsia="ru-RU"/>
        </w:rPr>
        <w:t>Техническое задание</w:t>
      </w:r>
    </w:p>
    <w:p w:rsidR="003B7A22" w:rsidRPr="009031AE" w:rsidRDefault="003B7A22" w:rsidP="003B7A22">
      <w:pPr>
        <w:tabs>
          <w:tab w:val="left" w:pos="7995"/>
        </w:tabs>
        <w:spacing w:line="240" w:lineRule="auto"/>
        <w:jc w:val="center"/>
        <w:rPr>
          <w:rFonts w:ascii="Times New Roman" w:eastAsia="Times New Roman" w:hAnsi="Times New Roman"/>
          <w:b/>
          <w:sz w:val="24"/>
          <w:szCs w:val="24"/>
          <w:lang w:eastAsia="ru-RU"/>
        </w:rPr>
      </w:pPr>
      <w:r w:rsidRPr="009031AE">
        <w:rPr>
          <w:rFonts w:ascii="Times New Roman" w:eastAsia="Times New Roman" w:hAnsi="Times New Roman"/>
          <w:b/>
          <w:sz w:val="24"/>
          <w:szCs w:val="24"/>
          <w:lang w:eastAsia="ru-RU"/>
        </w:rPr>
        <w:t xml:space="preserve">на оказание услуг по </w:t>
      </w:r>
      <w:r w:rsidR="009031AE" w:rsidRPr="009031AE">
        <w:rPr>
          <w:rFonts w:ascii="Times New Roman" w:eastAsia="Times New Roman" w:hAnsi="Times New Roman"/>
          <w:b/>
          <w:sz w:val="24"/>
          <w:szCs w:val="24"/>
          <w:lang w:eastAsia="ru-RU"/>
        </w:rPr>
        <w:t>защите информации</w:t>
      </w:r>
      <w:r w:rsidR="00D6321F" w:rsidRPr="009031AE">
        <w:rPr>
          <w:rFonts w:ascii="Times New Roman" w:eastAsia="Times New Roman" w:hAnsi="Times New Roman"/>
          <w:b/>
          <w:sz w:val="24"/>
          <w:szCs w:val="24"/>
          <w:lang w:eastAsia="ru-RU"/>
        </w:rPr>
        <w:t xml:space="preserve"> для</w:t>
      </w:r>
      <w:r w:rsidRPr="009031AE">
        <w:rPr>
          <w:rFonts w:ascii="Times New Roman" w:eastAsia="Times New Roman" w:hAnsi="Times New Roman"/>
          <w:b/>
          <w:sz w:val="24"/>
          <w:szCs w:val="24"/>
          <w:lang w:eastAsia="ru-RU"/>
        </w:rPr>
        <w:t xml:space="preserve"> </w:t>
      </w:r>
      <w:r w:rsidR="00A84084">
        <w:rPr>
          <w:rFonts w:ascii="Times New Roman" w:eastAsia="Times New Roman" w:hAnsi="Times New Roman"/>
          <w:b/>
          <w:sz w:val="24"/>
          <w:szCs w:val="24"/>
          <w:lang w:eastAsia="ru-RU"/>
        </w:rPr>
        <w:t>Акционерного общества «Чукотэнерго»</w:t>
      </w:r>
    </w:p>
    <w:p w:rsidR="007D5C22" w:rsidRPr="009031AE" w:rsidRDefault="007D5C22" w:rsidP="009C259C">
      <w:pPr>
        <w:tabs>
          <w:tab w:val="left" w:pos="7995"/>
        </w:tabs>
        <w:spacing w:after="0" w:line="240" w:lineRule="auto"/>
        <w:rPr>
          <w:rFonts w:ascii="Times New Roman" w:eastAsia="Times New Roman" w:hAnsi="Times New Roman"/>
          <w:b/>
          <w:bCs/>
          <w:sz w:val="24"/>
          <w:szCs w:val="24"/>
          <w:lang w:eastAsia="ru-RU"/>
        </w:rPr>
      </w:pPr>
      <w:r w:rsidRPr="009031AE">
        <w:rPr>
          <w:rFonts w:ascii="Times New Roman" w:eastAsia="Times New Roman" w:hAnsi="Times New Roman"/>
          <w:b/>
          <w:bCs/>
          <w:sz w:val="24"/>
          <w:szCs w:val="24"/>
          <w:lang w:eastAsia="ru-RU"/>
        </w:rPr>
        <w:t>1. Общие положения</w:t>
      </w:r>
    </w:p>
    <w:p w:rsidR="003B7A22" w:rsidRPr="009031AE" w:rsidRDefault="003B7A22" w:rsidP="003B7A22">
      <w:pPr>
        <w:spacing w:after="0" w:line="240" w:lineRule="auto"/>
        <w:ind w:right="-1"/>
        <w:jc w:val="both"/>
        <w:rPr>
          <w:rFonts w:ascii="Times New Roman" w:eastAsia="Times New Roman" w:hAnsi="Times New Roman"/>
          <w:color w:val="000000"/>
          <w:spacing w:val="-1"/>
          <w:sz w:val="24"/>
          <w:szCs w:val="24"/>
          <w:lang w:eastAsia="ru-RU"/>
        </w:rPr>
      </w:pPr>
      <w:r w:rsidRPr="009031AE">
        <w:rPr>
          <w:rFonts w:ascii="Times New Roman" w:eastAsia="Times New Roman" w:hAnsi="Times New Roman"/>
          <w:color w:val="000000"/>
          <w:spacing w:val="-1"/>
          <w:sz w:val="24"/>
          <w:szCs w:val="24"/>
          <w:lang w:eastAsia="ru-RU"/>
        </w:rPr>
        <w:t xml:space="preserve">1.1. </w:t>
      </w:r>
      <w:proofErr w:type="gramStart"/>
      <w:r w:rsidRPr="009031AE">
        <w:rPr>
          <w:rFonts w:ascii="Times New Roman" w:eastAsia="Times New Roman" w:hAnsi="Times New Roman"/>
          <w:color w:val="000000"/>
          <w:spacing w:val="-1"/>
          <w:sz w:val="24"/>
          <w:szCs w:val="24"/>
          <w:lang w:eastAsia="ru-RU"/>
        </w:rPr>
        <w:t xml:space="preserve">Оказание услуг по </w:t>
      </w:r>
      <w:r w:rsidR="009031AE" w:rsidRPr="009031AE">
        <w:rPr>
          <w:rFonts w:ascii="Times New Roman" w:eastAsia="Times New Roman" w:hAnsi="Times New Roman"/>
          <w:color w:val="000000"/>
          <w:spacing w:val="-1"/>
          <w:sz w:val="24"/>
          <w:szCs w:val="24"/>
          <w:lang w:eastAsia="ru-RU"/>
        </w:rPr>
        <w:t>защите информации</w:t>
      </w:r>
      <w:r w:rsidR="00D6321F" w:rsidRPr="009031AE">
        <w:rPr>
          <w:rFonts w:ascii="Times New Roman" w:eastAsia="Times New Roman" w:hAnsi="Times New Roman"/>
          <w:color w:val="000000"/>
          <w:spacing w:val="-1"/>
          <w:sz w:val="24"/>
          <w:szCs w:val="24"/>
          <w:lang w:eastAsia="ru-RU"/>
        </w:rPr>
        <w:t xml:space="preserve"> (далее – Услуга) для </w:t>
      </w:r>
      <w:r w:rsidR="00A84084" w:rsidRPr="00A84084">
        <w:rPr>
          <w:rFonts w:ascii="Times New Roman" w:eastAsia="Times New Roman" w:hAnsi="Times New Roman"/>
          <w:sz w:val="24"/>
          <w:szCs w:val="24"/>
          <w:lang w:eastAsia="ru-RU"/>
        </w:rPr>
        <w:t xml:space="preserve">Акционерного общества «Чукотэнерго» </w:t>
      </w:r>
      <w:r w:rsidRPr="009031AE">
        <w:rPr>
          <w:rFonts w:ascii="Times New Roman" w:eastAsia="Times New Roman" w:hAnsi="Times New Roman"/>
          <w:color w:val="000000"/>
          <w:spacing w:val="-1"/>
          <w:sz w:val="24"/>
          <w:szCs w:val="24"/>
          <w:lang w:eastAsia="ru-RU"/>
        </w:rPr>
        <w:t>далее – Заказчик):</w:t>
      </w:r>
      <w:proofErr w:type="gramEnd"/>
    </w:p>
    <w:p w:rsidR="00FB3FF0" w:rsidRDefault="00AA6063" w:rsidP="00FB3FF0">
      <w:pPr>
        <w:pStyle w:val="--"/>
        <w:numPr>
          <w:ilvl w:val="0"/>
          <w:numId w:val="0"/>
        </w:numPr>
        <w:ind w:firstLine="709"/>
        <w:rPr>
          <w:color w:val="000000"/>
          <w:spacing w:val="-1"/>
          <w:lang w:eastAsia="ru-RU"/>
        </w:rPr>
      </w:pPr>
      <w:r w:rsidRPr="009031AE">
        <w:rPr>
          <w:color w:val="000000"/>
          <w:spacing w:val="-1"/>
          <w:lang w:eastAsia="ru-RU"/>
        </w:rPr>
        <w:t xml:space="preserve">- </w:t>
      </w:r>
      <w:r w:rsidR="00A84084">
        <w:rPr>
          <w:color w:val="000000"/>
          <w:spacing w:val="-1"/>
          <w:lang w:eastAsia="ru-RU"/>
        </w:rPr>
        <w:t>Аттестация 1</w:t>
      </w:r>
      <w:r w:rsidR="00A84084" w:rsidRPr="00F243F8">
        <w:rPr>
          <w:color w:val="000000"/>
          <w:spacing w:val="-1"/>
          <w:lang w:eastAsia="ru-RU"/>
        </w:rPr>
        <w:t xml:space="preserve"> (</w:t>
      </w:r>
      <w:r w:rsidR="00A84084">
        <w:rPr>
          <w:color w:val="000000"/>
          <w:spacing w:val="-1"/>
          <w:lang w:eastAsia="ru-RU"/>
        </w:rPr>
        <w:t>Одной) автоматизированной системы согласно Приложению № 1</w:t>
      </w:r>
      <w:r w:rsidR="00A84084" w:rsidRPr="00F243F8">
        <w:rPr>
          <w:color w:val="000000"/>
          <w:spacing w:val="-1"/>
          <w:lang w:eastAsia="ru-RU"/>
        </w:rPr>
        <w:t xml:space="preserve"> к Техническому заданию</w:t>
      </w:r>
      <w:r w:rsidR="00A84084">
        <w:rPr>
          <w:color w:val="000000"/>
          <w:spacing w:val="-1"/>
          <w:lang w:eastAsia="ru-RU"/>
        </w:rPr>
        <w:t>;</w:t>
      </w:r>
    </w:p>
    <w:p w:rsidR="00AA6063" w:rsidRPr="002F4215" w:rsidRDefault="00AA6063" w:rsidP="002F4215">
      <w:pPr>
        <w:pStyle w:val="--"/>
        <w:numPr>
          <w:ilvl w:val="0"/>
          <w:numId w:val="0"/>
        </w:numPr>
        <w:ind w:firstLine="709"/>
        <w:rPr>
          <w:color w:val="000000"/>
          <w:spacing w:val="-1"/>
          <w:lang w:eastAsia="ru-RU"/>
        </w:rPr>
      </w:pPr>
      <w:r>
        <w:rPr>
          <w:color w:val="000000"/>
          <w:spacing w:val="-1"/>
          <w:lang w:eastAsia="ru-RU"/>
        </w:rPr>
        <w:t>-</w:t>
      </w:r>
      <w:r w:rsidR="00A84084">
        <w:rPr>
          <w:color w:val="000000"/>
          <w:spacing w:val="-1"/>
          <w:lang w:eastAsia="ru-RU"/>
        </w:rPr>
        <w:t xml:space="preserve"> </w:t>
      </w:r>
      <w:r>
        <w:rPr>
          <w:color w:val="000000"/>
          <w:spacing w:val="-1"/>
          <w:lang w:eastAsia="ru-RU"/>
        </w:rPr>
        <w:t xml:space="preserve"> </w:t>
      </w:r>
      <w:r w:rsidR="00A84084">
        <w:rPr>
          <w:color w:val="000000"/>
          <w:spacing w:val="-1"/>
          <w:lang w:eastAsia="ru-RU"/>
        </w:rPr>
        <w:t>Поставка</w:t>
      </w:r>
      <w:r w:rsidR="00A84084" w:rsidRPr="00D31FA6">
        <w:rPr>
          <w:color w:val="000000"/>
          <w:spacing w:val="-1"/>
          <w:lang w:eastAsia="ru-RU"/>
        </w:rPr>
        <w:t xml:space="preserve"> средс</w:t>
      </w:r>
      <w:r w:rsidR="00A84084">
        <w:rPr>
          <w:color w:val="000000"/>
          <w:spacing w:val="-1"/>
          <w:lang w:eastAsia="ru-RU"/>
        </w:rPr>
        <w:t>тв защиты для автоматизированной</w:t>
      </w:r>
      <w:r w:rsidR="00A84084" w:rsidRPr="00D31FA6">
        <w:rPr>
          <w:color w:val="000000"/>
          <w:spacing w:val="-1"/>
          <w:lang w:eastAsia="ru-RU"/>
        </w:rPr>
        <w:t xml:space="preserve"> систем</w:t>
      </w:r>
      <w:r w:rsidR="00A84084">
        <w:rPr>
          <w:color w:val="000000"/>
          <w:spacing w:val="-1"/>
          <w:lang w:eastAsia="ru-RU"/>
        </w:rPr>
        <w:t>ы согласно Приложению № 2 к Техническому заданию;</w:t>
      </w:r>
    </w:p>
    <w:p w:rsidR="00C11ADD" w:rsidRDefault="002F4215" w:rsidP="00C11ADD">
      <w:pPr>
        <w:spacing w:after="0" w:line="240" w:lineRule="auto"/>
        <w:ind w:right="-1" w:firstLine="709"/>
        <w:jc w:val="both"/>
        <w:rPr>
          <w:rFonts w:ascii="Times New Roman" w:eastAsia="Times New Roman" w:hAnsi="Times New Roman"/>
          <w:color w:val="000000"/>
          <w:spacing w:val="-1"/>
          <w:sz w:val="24"/>
          <w:szCs w:val="24"/>
          <w:lang w:eastAsia="ru-RU"/>
        </w:rPr>
      </w:pPr>
      <w:r>
        <w:rPr>
          <w:rFonts w:ascii="Times New Roman" w:eastAsia="Times New Roman" w:hAnsi="Times New Roman"/>
          <w:color w:val="000000"/>
          <w:spacing w:val="-1"/>
          <w:sz w:val="24"/>
          <w:szCs w:val="24"/>
          <w:lang w:eastAsia="ru-RU"/>
        </w:rPr>
        <w:t xml:space="preserve">- </w:t>
      </w:r>
      <w:r w:rsidR="00C11ADD" w:rsidRPr="00F243F8">
        <w:rPr>
          <w:rFonts w:ascii="Times New Roman" w:eastAsia="Times New Roman" w:hAnsi="Times New Roman"/>
          <w:color w:val="000000"/>
          <w:spacing w:val="-1"/>
          <w:sz w:val="24"/>
          <w:szCs w:val="24"/>
          <w:lang w:eastAsia="ru-RU"/>
        </w:rPr>
        <w:t xml:space="preserve">Проведение </w:t>
      </w:r>
      <w:r w:rsidR="00C11ADD">
        <w:rPr>
          <w:rFonts w:ascii="Times New Roman" w:eastAsia="Times New Roman" w:hAnsi="Times New Roman"/>
          <w:color w:val="000000"/>
          <w:spacing w:val="-1"/>
          <w:sz w:val="24"/>
          <w:szCs w:val="24"/>
          <w:lang w:eastAsia="ru-RU"/>
        </w:rPr>
        <w:t>специальных исследований</w:t>
      </w:r>
      <w:r w:rsidR="00C11ADD" w:rsidRPr="00F243F8">
        <w:rPr>
          <w:rFonts w:ascii="Times New Roman" w:eastAsia="Times New Roman" w:hAnsi="Times New Roman"/>
          <w:color w:val="000000"/>
          <w:spacing w:val="-1"/>
          <w:sz w:val="24"/>
          <w:szCs w:val="24"/>
          <w:lang w:eastAsia="ru-RU"/>
        </w:rPr>
        <w:t xml:space="preserve"> технических</w:t>
      </w:r>
      <w:r w:rsidR="00C11ADD">
        <w:rPr>
          <w:rFonts w:ascii="Times New Roman" w:eastAsia="Times New Roman" w:hAnsi="Times New Roman"/>
          <w:color w:val="000000"/>
          <w:spacing w:val="-1"/>
          <w:sz w:val="24"/>
          <w:szCs w:val="24"/>
          <w:lang w:eastAsia="ru-RU"/>
        </w:rPr>
        <w:t xml:space="preserve"> средств согласно Приложению № 3</w:t>
      </w:r>
      <w:r w:rsidR="00C11ADD" w:rsidRPr="00F243F8">
        <w:rPr>
          <w:rFonts w:ascii="Times New Roman" w:eastAsia="Times New Roman" w:hAnsi="Times New Roman"/>
          <w:color w:val="000000"/>
          <w:spacing w:val="-1"/>
          <w:sz w:val="24"/>
          <w:szCs w:val="24"/>
          <w:lang w:eastAsia="ru-RU"/>
        </w:rPr>
        <w:t xml:space="preserve"> к Техническому заданию;</w:t>
      </w:r>
    </w:p>
    <w:p w:rsidR="00C11ADD" w:rsidRDefault="00C11ADD" w:rsidP="00C11ADD">
      <w:pPr>
        <w:spacing w:after="0" w:line="240" w:lineRule="auto"/>
        <w:ind w:right="-1" w:firstLine="709"/>
        <w:jc w:val="both"/>
        <w:rPr>
          <w:rFonts w:ascii="Times New Roman" w:eastAsia="Times New Roman" w:hAnsi="Times New Roman"/>
          <w:color w:val="000000"/>
          <w:spacing w:val="-1"/>
          <w:sz w:val="24"/>
          <w:szCs w:val="24"/>
          <w:lang w:eastAsia="ru-RU"/>
        </w:rPr>
      </w:pPr>
      <w:r w:rsidRPr="00F243F8">
        <w:rPr>
          <w:rFonts w:ascii="Times New Roman" w:eastAsia="Times New Roman" w:hAnsi="Times New Roman"/>
          <w:color w:val="000000"/>
          <w:spacing w:val="-1"/>
          <w:sz w:val="24"/>
          <w:szCs w:val="24"/>
          <w:lang w:eastAsia="ru-RU"/>
        </w:rPr>
        <w:t>- Проведение специальной проверки технических</w:t>
      </w:r>
      <w:r>
        <w:rPr>
          <w:rFonts w:ascii="Times New Roman" w:eastAsia="Times New Roman" w:hAnsi="Times New Roman"/>
          <w:color w:val="000000"/>
          <w:spacing w:val="-1"/>
          <w:sz w:val="24"/>
          <w:szCs w:val="24"/>
          <w:lang w:eastAsia="ru-RU"/>
        </w:rPr>
        <w:t xml:space="preserve"> средств согласно Приложению № 4</w:t>
      </w:r>
      <w:r w:rsidRPr="00F243F8">
        <w:rPr>
          <w:rFonts w:ascii="Times New Roman" w:eastAsia="Times New Roman" w:hAnsi="Times New Roman"/>
          <w:color w:val="000000"/>
          <w:spacing w:val="-1"/>
          <w:sz w:val="24"/>
          <w:szCs w:val="24"/>
          <w:lang w:eastAsia="ru-RU"/>
        </w:rPr>
        <w:t xml:space="preserve"> к Техническому заданию;</w:t>
      </w:r>
    </w:p>
    <w:p w:rsidR="00FB3FF0" w:rsidRPr="002F4215" w:rsidRDefault="00FB3FF0" w:rsidP="00AA6063">
      <w:pPr>
        <w:spacing w:after="0" w:line="240" w:lineRule="auto"/>
        <w:ind w:right="-1" w:firstLine="709"/>
        <w:jc w:val="both"/>
        <w:rPr>
          <w:rFonts w:ascii="Times New Roman" w:eastAsia="Times New Roman" w:hAnsi="Times New Roman"/>
          <w:color w:val="000000"/>
          <w:spacing w:val="-1"/>
          <w:sz w:val="24"/>
          <w:szCs w:val="24"/>
          <w:lang w:eastAsia="ru-RU"/>
        </w:rPr>
      </w:pPr>
      <w:r w:rsidRPr="00E32E87">
        <w:rPr>
          <w:rFonts w:ascii="Times New Roman" w:eastAsia="Times New Roman" w:hAnsi="Times New Roman"/>
          <w:color w:val="000000"/>
          <w:spacing w:val="-1"/>
          <w:sz w:val="24"/>
          <w:szCs w:val="24"/>
          <w:lang w:eastAsia="ru-RU"/>
        </w:rPr>
        <w:t xml:space="preserve">- </w:t>
      </w:r>
      <w:r w:rsidR="00FF1DF4" w:rsidRPr="00E32E87">
        <w:rPr>
          <w:rFonts w:ascii="Times New Roman" w:eastAsia="Times New Roman" w:hAnsi="Times New Roman"/>
          <w:color w:val="000000"/>
          <w:spacing w:val="-1"/>
          <w:sz w:val="24"/>
          <w:szCs w:val="24"/>
          <w:lang w:eastAsia="ru-RU"/>
        </w:rPr>
        <w:t>Поставка технических средств согласно Приложению №</w:t>
      </w:r>
      <w:r w:rsidR="00E32E87" w:rsidRPr="00E32E87">
        <w:rPr>
          <w:rFonts w:ascii="Times New Roman" w:eastAsia="Times New Roman" w:hAnsi="Times New Roman"/>
          <w:color w:val="000000"/>
          <w:spacing w:val="-1"/>
          <w:sz w:val="24"/>
          <w:szCs w:val="24"/>
          <w:lang w:eastAsia="ru-RU"/>
        </w:rPr>
        <w:t>5</w:t>
      </w:r>
      <w:r w:rsidR="00FF1DF4" w:rsidRPr="00E32E87">
        <w:rPr>
          <w:rFonts w:ascii="Times New Roman" w:eastAsia="Times New Roman" w:hAnsi="Times New Roman"/>
          <w:color w:val="000000"/>
          <w:spacing w:val="-1"/>
          <w:sz w:val="24"/>
          <w:szCs w:val="24"/>
          <w:lang w:eastAsia="ru-RU"/>
        </w:rPr>
        <w:t xml:space="preserve"> к Техническому заданию.</w:t>
      </w:r>
    </w:p>
    <w:p w:rsidR="007D5C22" w:rsidRPr="006C3A00" w:rsidRDefault="007D5C22" w:rsidP="00BC38A6">
      <w:pPr>
        <w:spacing w:after="0" w:line="240" w:lineRule="auto"/>
        <w:ind w:right="-1"/>
        <w:jc w:val="both"/>
        <w:rPr>
          <w:rFonts w:ascii="Times New Roman" w:eastAsia="Times New Roman" w:hAnsi="Times New Roman"/>
          <w:color w:val="000000"/>
          <w:spacing w:val="-1"/>
          <w:sz w:val="24"/>
          <w:szCs w:val="24"/>
          <w:lang w:eastAsia="ru-RU"/>
        </w:rPr>
      </w:pPr>
      <w:r w:rsidRPr="006C3A00">
        <w:rPr>
          <w:rFonts w:ascii="Times New Roman" w:eastAsia="Times New Roman" w:hAnsi="Times New Roman"/>
          <w:color w:val="000000"/>
          <w:spacing w:val="-1"/>
          <w:sz w:val="24"/>
          <w:szCs w:val="24"/>
          <w:lang w:eastAsia="ru-RU"/>
        </w:rPr>
        <w:t xml:space="preserve">1.2. Место оказания Услуг: </w:t>
      </w:r>
      <w:r w:rsidR="00FB3FF0">
        <w:rPr>
          <w:rFonts w:ascii="Times New Roman" w:eastAsia="Times New Roman" w:hAnsi="Times New Roman"/>
          <w:color w:val="000000"/>
          <w:spacing w:val="-1"/>
          <w:sz w:val="24"/>
          <w:szCs w:val="24"/>
          <w:lang w:eastAsia="ru-RU"/>
        </w:rPr>
        <w:t>г. Анадырь</w:t>
      </w:r>
      <w:r w:rsidR="00FB47A2">
        <w:rPr>
          <w:rFonts w:ascii="Times New Roman" w:eastAsia="Times New Roman" w:hAnsi="Times New Roman"/>
          <w:color w:val="000000"/>
          <w:spacing w:val="-1"/>
          <w:sz w:val="24"/>
          <w:szCs w:val="24"/>
          <w:lang w:eastAsia="ru-RU"/>
        </w:rPr>
        <w:t>.</w:t>
      </w:r>
    </w:p>
    <w:p w:rsidR="007D5C22" w:rsidRPr="006C3A00" w:rsidRDefault="007D5C22" w:rsidP="00BC38A6">
      <w:pPr>
        <w:tabs>
          <w:tab w:val="left" w:pos="-5245"/>
        </w:tabs>
        <w:spacing w:after="0" w:line="240" w:lineRule="auto"/>
        <w:jc w:val="both"/>
        <w:rPr>
          <w:rFonts w:ascii="Times New Roman" w:eastAsia="Times New Roman" w:hAnsi="Times New Roman"/>
          <w:color w:val="000000"/>
          <w:spacing w:val="-1"/>
          <w:sz w:val="24"/>
          <w:szCs w:val="24"/>
          <w:lang w:eastAsia="ru-RU"/>
        </w:rPr>
      </w:pPr>
      <w:r w:rsidRPr="006C3A00">
        <w:rPr>
          <w:rFonts w:ascii="Times New Roman" w:eastAsia="Times New Roman" w:hAnsi="Times New Roman"/>
          <w:color w:val="000000"/>
          <w:spacing w:val="-1"/>
          <w:sz w:val="24"/>
          <w:szCs w:val="24"/>
          <w:lang w:eastAsia="ru-RU"/>
        </w:rPr>
        <w:t xml:space="preserve">1.3. Сроки оказания </w:t>
      </w:r>
      <w:r w:rsidRPr="0003258E">
        <w:rPr>
          <w:rFonts w:ascii="Times New Roman" w:eastAsia="Times New Roman" w:hAnsi="Times New Roman"/>
          <w:color w:val="000000"/>
          <w:spacing w:val="-1"/>
          <w:sz w:val="24"/>
          <w:szCs w:val="24"/>
          <w:lang w:eastAsia="ru-RU"/>
        </w:rPr>
        <w:t>Услуг:</w:t>
      </w:r>
      <w:r w:rsidR="00623855" w:rsidRPr="0003258E">
        <w:rPr>
          <w:rFonts w:ascii="Times New Roman" w:eastAsia="Times New Roman" w:hAnsi="Times New Roman"/>
          <w:color w:val="000000"/>
          <w:spacing w:val="-1"/>
          <w:sz w:val="24"/>
          <w:szCs w:val="24"/>
          <w:lang w:eastAsia="ru-RU"/>
        </w:rPr>
        <w:t xml:space="preserve"> </w:t>
      </w:r>
      <w:r w:rsidR="00920613" w:rsidRPr="0003258E">
        <w:rPr>
          <w:rFonts w:ascii="Times New Roman" w:eastAsia="Times New Roman" w:hAnsi="Times New Roman"/>
          <w:color w:val="000000"/>
          <w:spacing w:val="-1"/>
          <w:sz w:val="24"/>
          <w:szCs w:val="24"/>
          <w:lang w:eastAsia="ru-RU"/>
        </w:rPr>
        <w:t>9</w:t>
      </w:r>
      <w:r w:rsidR="00C02C24" w:rsidRPr="0003258E">
        <w:rPr>
          <w:rFonts w:ascii="Times New Roman" w:eastAsia="Times New Roman" w:hAnsi="Times New Roman"/>
          <w:color w:val="000000"/>
          <w:spacing w:val="-1"/>
          <w:sz w:val="24"/>
          <w:szCs w:val="24"/>
          <w:lang w:eastAsia="ru-RU"/>
        </w:rPr>
        <w:t>0</w:t>
      </w:r>
      <w:r w:rsidR="003144C1" w:rsidRPr="0003258E">
        <w:rPr>
          <w:rFonts w:ascii="Times New Roman" w:eastAsia="Times New Roman" w:hAnsi="Times New Roman"/>
          <w:color w:val="000000"/>
          <w:spacing w:val="-1"/>
          <w:sz w:val="24"/>
          <w:szCs w:val="24"/>
          <w:lang w:eastAsia="ru-RU"/>
        </w:rPr>
        <w:t xml:space="preserve"> </w:t>
      </w:r>
      <w:r w:rsidR="00E7616E" w:rsidRPr="0003258E">
        <w:rPr>
          <w:rFonts w:ascii="Times New Roman" w:eastAsia="Times New Roman" w:hAnsi="Times New Roman"/>
          <w:color w:val="000000"/>
          <w:spacing w:val="-1"/>
          <w:sz w:val="24"/>
          <w:szCs w:val="24"/>
          <w:lang w:eastAsia="ru-RU"/>
        </w:rPr>
        <w:t xml:space="preserve">рабочих </w:t>
      </w:r>
      <w:r w:rsidR="003144C1" w:rsidRPr="0003258E">
        <w:rPr>
          <w:rFonts w:ascii="Times New Roman" w:eastAsia="Times New Roman" w:hAnsi="Times New Roman"/>
          <w:color w:val="000000"/>
          <w:spacing w:val="-1"/>
          <w:sz w:val="24"/>
          <w:szCs w:val="24"/>
          <w:lang w:eastAsia="ru-RU"/>
        </w:rPr>
        <w:t>дней с момента подписания Контракта</w:t>
      </w:r>
      <w:r w:rsidR="003144C1" w:rsidRPr="006C3A00">
        <w:rPr>
          <w:rFonts w:ascii="Times New Roman" w:eastAsia="Times New Roman" w:hAnsi="Times New Roman"/>
          <w:color w:val="000000"/>
          <w:spacing w:val="-1"/>
          <w:sz w:val="24"/>
          <w:szCs w:val="24"/>
          <w:lang w:eastAsia="ru-RU"/>
        </w:rPr>
        <w:t>.</w:t>
      </w:r>
    </w:p>
    <w:p w:rsidR="003B7A22" w:rsidRDefault="003B7A22" w:rsidP="003B7A22">
      <w:pPr>
        <w:tabs>
          <w:tab w:val="left" w:pos="-5245"/>
        </w:tabs>
        <w:spacing w:after="0" w:line="240" w:lineRule="auto"/>
        <w:jc w:val="both"/>
        <w:rPr>
          <w:rFonts w:ascii="Times New Roman" w:eastAsia="Times New Roman" w:hAnsi="Times New Roman"/>
          <w:sz w:val="24"/>
          <w:szCs w:val="24"/>
          <w:lang w:eastAsia="ru-RU"/>
        </w:rPr>
      </w:pPr>
      <w:bookmarkStart w:id="1" w:name="_Toc219791622"/>
      <w:bookmarkStart w:id="2" w:name="_Toc189128043"/>
      <w:bookmarkStart w:id="3" w:name="_Toc189127152"/>
      <w:bookmarkStart w:id="4" w:name="_Toc315265382"/>
      <w:bookmarkStart w:id="5" w:name="_Toc303776291"/>
      <w:bookmarkStart w:id="6" w:name="_Toc177034194"/>
      <w:r w:rsidRPr="00F243F8">
        <w:rPr>
          <w:rFonts w:ascii="Times New Roman" w:eastAsia="Times New Roman" w:hAnsi="Times New Roman"/>
          <w:sz w:val="24"/>
          <w:szCs w:val="24"/>
          <w:lang w:eastAsia="ru-RU"/>
        </w:rPr>
        <w:t>1.4. Услуги должны быть оказаны в соответствии с требованиями руководящих документов ФСТЭК России и ФСБ России, с выдачей заключений по результатам аттестационных испытаний</w:t>
      </w:r>
      <w:r>
        <w:rPr>
          <w:rFonts w:ascii="Times New Roman" w:eastAsia="Times New Roman" w:hAnsi="Times New Roman"/>
          <w:sz w:val="24"/>
          <w:szCs w:val="24"/>
          <w:lang w:eastAsia="ru-RU"/>
        </w:rPr>
        <w:t xml:space="preserve"> </w:t>
      </w:r>
      <w:r w:rsidRPr="00F243F8">
        <w:rPr>
          <w:rFonts w:ascii="Times New Roman" w:eastAsia="Times New Roman" w:hAnsi="Times New Roman"/>
          <w:sz w:val="24"/>
          <w:szCs w:val="24"/>
          <w:lang w:eastAsia="ru-RU"/>
        </w:rPr>
        <w:t>и других документов по аттестации объектов информатизации.</w:t>
      </w:r>
    </w:p>
    <w:p w:rsidR="0003258E" w:rsidRPr="0003258E" w:rsidRDefault="0003258E" w:rsidP="0003258E">
      <w:pPr>
        <w:tabs>
          <w:tab w:val="left" w:pos="-524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1.5. </w:t>
      </w:r>
      <w:proofErr w:type="gramStart"/>
      <w:r w:rsidRPr="0003258E">
        <w:rPr>
          <w:rFonts w:ascii="Times New Roman" w:eastAsia="Times New Roman" w:hAnsi="Times New Roman"/>
          <w:sz w:val="24"/>
          <w:szCs w:val="24"/>
          <w:lang w:eastAsia="ru-RU"/>
        </w:rPr>
        <w:t>Подрядчик вправе привлекать к исполнению своих обязательств по настоящему Договору третьих лиц (соисполнителей), обладающих специальными знаниями, навыками, квалификацией, специальным оборудованием, и имеющих лицензию ФСБ России на право осуществления мероприятий и (или) оказания услуг в области защиты государственной тайны в части выявления в технических средствах возможно внедренных электронных устройств негласного получения информации, по видам (содержанию) работ, предусмотренным настоящим Договором, оставаясь ответственным</w:t>
      </w:r>
      <w:proofErr w:type="gramEnd"/>
      <w:r w:rsidRPr="0003258E">
        <w:rPr>
          <w:rFonts w:ascii="Times New Roman" w:eastAsia="Times New Roman" w:hAnsi="Times New Roman"/>
          <w:sz w:val="24"/>
          <w:szCs w:val="24"/>
          <w:lang w:eastAsia="ru-RU"/>
        </w:rPr>
        <w:t xml:space="preserve"> перед Заказчиком за неисполнение или ненадлежащее исполнение</w:t>
      </w:r>
      <w:r>
        <w:rPr>
          <w:rFonts w:ascii="Times New Roman" w:eastAsia="Times New Roman" w:hAnsi="Times New Roman"/>
          <w:sz w:val="24"/>
          <w:szCs w:val="24"/>
          <w:lang w:eastAsia="ru-RU"/>
        </w:rPr>
        <w:t xml:space="preserve"> обязательств</w:t>
      </w:r>
      <w:r w:rsidRPr="0003258E">
        <w:rPr>
          <w:rFonts w:ascii="Times New Roman" w:eastAsia="Times New Roman" w:hAnsi="Times New Roman"/>
          <w:sz w:val="24"/>
          <w:szCs w:val="24"/>
          <w:lang w:eastAsia="ru-RU"/>
        </w:rPr>
        <w:t>.</w:t>
      </w:r>
    </w:p>
    <w:p w:rsidR="00623855" w:rsidRPr="006C3A00" w:rsidRDefault="00623855" w:rsidP="00BC38A6">
      <w:pPr>
        <w:shd w:val="clear" w:color="auto" w:fill="FFFFFF"/>
        <w:spacing w:after="0" w:line="240" w:lineRule="auto"/>
        <w:jc w:val="both"/>
        <w:rPr>
          <w:rFonts w:ascii="Times New Roman" w:eastAsia="Times New Roman" w:hAnsi="Times New Roman"/>
          <w:sz w:val="24"/>
          <w:szCs w:val="24"/>
          <w:lang w:eastAsia="ru-RU"/>
        </w:rPr>
      </w:pPr>
    </w:p>
    <w:bookmarkEnd w:id="1"/>
    <w:bookmarkEnd w:id="2"/>
    <w:bookmarkEnd w:id="3"/>
    <w:bookmarkEnd w:id="4"/>
    <w:bookmarkEnd w:id="5"/>
    <w:bookmarkEnd w:id="6"/>
    <w:p w:rsidR="007D5C22" w:rsidRPr="006C3A00" w:rsidRDefault="007D5C22" w:rsidP="00BC38A6">
      <w:pPr>
        <w:spacing w:after="0" w:line="240" w:lineRule="auto"/>
        <w:jc w:val="both"/>
        <w:rPr>
          <w:rFonts w:ascii="Times New Roman" w:eastAsia="Times New Roman" w:hAnsi="Times New Roman"/>
          <w:b/>
          <w:sz w:val="24"/>
          <w:szCs w:val="24"/>
          <w:lang w:eastAsia="ru-RU"/>
        </w:rPr>
      </w:pPr>
      <w:r w:rsidRPr="006C3A00">
        <w:rPr>
          <w:rFonts w:ascii="Times New Roman" w:eastAsia="Times New Roman" w:hAnsi="Times New Roman"/>
          <w:b/>
          <w:bCs/>
          <w:color w:val="000000"/>
          <w:spacing w:val="-1"/>
          <w:sz w:val="24"/>
          <w:szCs w:val="24"/>
          <w:lang w:eastAsia="ru-RU"/>
        </w:rPr>
        <w:t>2. Мероприятия по обеспечению режима секретности в период оказания Услуг</w:t>
      </w:r>
    </w:p>
    <w:p w:rsidR="00435082" w:rsidRPr="006C3A00" w:rsidRDefault="00435082" w:rsidP="0003376E">
      <w:pPr>
        <w:pStyle w:val="--"/>
        <w:numPr>
          <w:ilvl w:val="0"/>
          <w:numId w:val="0"/>
        </w:numPr>
        <w:rPr>
          <w:rFonts w:eastAsia="Calibri"/>
        </w:rPr>
      </w:pPr>
      <w:r w:rsidRPr="006C3A00">
        <w:rPr>
          <w:rFonts w:eastAsia="Calibri"/>
        </w:rPr>
        <w:t>2.1. Порядок сохранения государственной тайны и соблюдения режима секретности при выполнении работ на объектах должен удовлетворять требованиям</w:t>
      </w:r>
      <w:r w:rsidRPr="006C3A00">
        <w:rPr>
          <w:rFonts w:eastAsia="Calibri"/>
          <w:lang w:val="en-US"/>
        </w:rPr>
        <w:t> </w:t>
      </w:r>
      <w:r w:rsidRPr="006C3A00">
        <w:rPr>
          <w:rFonts w:eastAsia="Calibri"/>
        </w:rPr>
        <w:t>«Инструкции</w:t>
      </w:r>
      <w:r w:rsidRPr="006C3A00">
        <w:rPr>
          <w:rFonts w:eastAsia="Calibri"/>
          <w:lang w:val="en-US"/>
        </w:rPr>
        <w:t> </w:t>
      </w:r>
      <w:r w:rsidRPr="006C3A00">
        <w:rPr>
          <w:rFonts w:eastAsia="Calibri"/>
        </w:rPr>
        <w:t>по обеспечению режима секретности в Российской Федерации»</w:t>
      </w:r>
      <w:r w:rsidRPr="006C3A00">
        <w:rPr>
          <w:rFonts w:eastAsia="Calibri"/>
          <w:lang w:val="en-US"/>
        </w:rPr>
        <w:t> </w:t>
      </w:r>
      <w:r w:rsidRPr="006C3A00">
        <w:rPr>
          <w:rFonts w:eastAsia="Calibri"/>
        </w:rPr>
        <w:t>№</w:t>
      </w:r>
      <w:r w:rsidRPr="006C3A00">
        <w:rPr>
          <w:rFonts w:eastAsia="Calibri"/>
          <w:lang w:val="en-US"/>
        </w:rPr>
        <w:t> </w:t>
      </w:r>
      <w:r w:rsidRPr="006C3A00">
        <w:rPr>
          <w:rFonts w:eastAsia="Calibri"/>
        </w:rPr>
        <w:t>3-1</w:t>
      </w:r>
      <w:r w:rsidRPr="006C3A00">
        <w:rPr>
          <w:rFonts w:eastAsia="Calibri"/>
          <w:lang w:val="en-US"/>
        </w:rPr>
        <w:t> </w:t>
      </w:r>
      <w:r w:rsidRPr="006C3A00">
        <w:rPr>
          <w:rFonts w:eastAsia="Calibri"/>
        </w:rPr>
        <w:t>от</w:t>
      </w:r>
      <w:r w:rsidRPr="006C3A00">
        <w:rPr>
          <w:rFonts w:eastAsia="Calibri"/>
          <w:lang w:val="en-US"/>
        </w:rPr>
        <w:t> </w:t>
      </w:r>
      <w:r w:rsidRPr="006C3A00">
        <w:rPr>
          <w:rFonts w:eastAsia="Calibri"/>
        </w:rPr>
        <w:t>05.01.2004</w:t>
      </w:r>
      <w:r w:rsidR="002A72DA" w:rsidRPr="006C3A00">
        <w:rPr>
          <w:rFonts w:eastAsia="Calibri"/>
        </w:rPr>
        <w:t xml:space="preserve"> </w:t>
      </w:r>
      <w:r w:rsidRPr="006C3A00">
        <w:rPr>
          <w:rFonts w:eastAsia="Calibri"/>
        </w:rPr>
        <w:t>и другим руководящим документам ФСТЭК России.</w:t>
      </w:r>
    </w:p>
    <w:p w:rsidR="00435082" w:rsidRPr="006C3A00" w:rsidRDefault="00435082" w:rsidP="0003376E">
      <w:pPr>
        <w:pStyle w:val="--"/>
        <w:numPr>
          <w:ilvl w:val="0"/>
          <w:numId w:val="0"/>
        </w:numPr>
        <w:rPr>
          <w:rFonts w:eastAsia="Calibri"/>
        </w:rPr>
      </w:pPr>
      <w:r w:rsidRPr="006C3A00">
        <w:rPr>
          <w:rFonts w:eastAsia="Calibri"/>
        </w:rPr>
        <w:t>2.2. Стороны обязаны взять на себя обязательства строго соблюдать конфиденциальность сведений, полученных при выполнении работ, о результатах исследований, степени защищенности объектов информатизации и мероприятиях, применяемых для их защиты, а также технической, финансовой, коммерческой и другой информации и принимать все необходимые меры к предотвращению разглашения имеющихся сведений.</w:t>
      </w:r>
    </w:p>
    <w:p w:rsidR="00435082" w:rsidRPr="006C3A00" w:rsidRDefault="00435082" w:rsidP="0003376E">
      <w:pPr>
        <w:pStyle w:val="--"/>
        <w:numPr>
          <w:ilvl w:val="0"/>
          <w:numId w:val="0"/>
        </w:numPr>
        <w:rPr>
          <w:rFonts w:eastAsia="Calibri"/>
        </w:rPr>
      </w:pPr>
      <w:r w:rsidRPr="006C3A00">
        <w:rPr>
          <w:rFonts w:eastAsia="Calibri"/>
        </w:rPr>
        <w:t>2.3. Передача указанной информации другим лицам может осуществляться</w:t>
      </w:r>
      <w:r w:rsidRPr="006C3A00">
        <w:rPr>
          <w:rFonts w:eastAsia="Calibri"/>
          <w:lang w:val="en-US"/>
        </w:rPr>
        <w:t> </w:t>
      </w:r>
      <w:r w:rsidRPr="006C3A00">
        <w:rPr>
          <w:rFonts w:eastAsia="Calibri"/>
        </w:rPr>
        <w:t>только</w:t>
      </w:r>
      <w:r w:rsidRPr="006C3A00">
        <w:rPr>
          <w:rFonts w:eastAsia="Calibri"/>
          <w:lang w:val="en-US"/>
        </w:rPr>
        <w:t> </w:t>
      </w:r>
      <w:r w:rsidRPr="006C3A00">
        <w:rPr>
          <w:rFonts w:eastAsia="Calibri"/>
        </w:rPr>
        <w:t>с согласия Заказчика, выраженного в письменной форме.</w:t>
      </w:r>
    </w:p>
    <w:p w:rsidR="007D5C22" w:rsidRPr="006C3A00" w:rsidRDefault="00435082" w:rsidP="0003376E">
      <w:pPr>
        <w:pStyle w:val="--"/>
        <w:numPr>
          <w:ilvl w:val="0"/>
          <w:numId w:val="0"/>
        </w:numPr>
        <w:rPr>
          <w:rFonts w:eastAsia="Calibri"/>
        </w:rPr>
      </w:pPr>
      <w:r w:rsidRPr="006C3A00">
        <w:rPr>
          <w:rFonts w:eastAsia="Calibri"/>
        </w:rPr>
        <w:t>2.4. Гриф секретности отчетных документов должен соответствовать степени секретности сведений, содержащихся в документах.</w:t>
      </w:r>
    </w:p>
    <w:p w:rsidR="00435082" w:rsidRPr="006C3A00" w:rsidRDefault="00435082" w:rsidP="00435082">
      <w:pPr>
        <w:pStyle w:val="--"/>
        <w:numPr>
          <w:ilvl w:val="0"/>
          <w:numId w:val="0"/>
        </w:numPr>
        <w:ind w:firstLine="284"/>
        <w:rPr>
          <w:rFonts w:eastAsia="Calibri"/>
        </w:rPr>
      </w:pPr>
    </w:p>
    <w:p w:rsidR="00C81064" w:rsidRPr="006C3A00" w:rsidRDefault="00C81064" w:rsidP="00C81064">
      <w:pPr>
        <w:spacing w:after="0" w:line="240" w:lineRule="auto"/>
        <w:jc w:val="both"/>
        <w:rPr>
          <w:rFonts w:ascii="Times New Roman" w:eastAsia="Times New Roman" w:hAnsi="Times New Roman"/>
          <w:b/>
          <w:bCs/>
          <w:color w:val="000000"/>
          <w:spacing w:val="-1"/>
          <w:sz w:val="24"/>
          <w:szCs w:val="24"/>
          <w:lang w:eastAsia="ru-RU"/>
        </w:rPr>
      </w:pPr>
      <w:r w:rsidRPr="006C3A00">
        <w:rPr>
          <w:rFonts w:ascii="Times New Roman" w:eastAsia="Times New Roman" w:hAnsi="Times New Roman"/>
          <w:b/>
          <w:bCs/>
          <w:color w:val="000000"/>
          <w:spacing w:val="-1"/>
          <w:sz w:val="24"/>
          <w:szCs w:val="24"/>
          <w:lang w:eastAsia="ru-RU"/>
        </w:rPr>
        <w:t>3. Услуги (работы) должны быть оказаны  в соответствии со следующими нормативно-правовыми актами:</w:t>
      </w:r>
    </w:p>
    <w:p w:rsidR="003B7A22" w:rsidRPr="00F243F8" w:rsidRDefault="003B7A22" w:rsidP="003B7A22">
      <w:pPr>
        <w:shd w:val="clear" w:color="auto" w:fill="FFFFFF"/>
        <w:tabs>
          <w:tab w:val="left" w:pos="709"/>
        </w:tabs>
        <w:spacing w:after="0" w:line="240" w:lineRule="auto"/>
        <w:jc w:val="both"/>
        <w:rPr>
          <w:rFonts w:ascii="Times New Roman" w:hAnsi="Times New Roman"/>
          <w:sz w:val="24"/>
          <w:szCs w:val="24"/>
        </w:rPr>
      </w:pPr>
      <w:r w:rsidRPr="00F243F8">
        <w:rPr>
          <w:rFonts w:ascii="Times New Roman" w:hAnsi="Times New Roman"/>
          <w:sz w:val="24"/>
          <w:szCs w:val="24"/>
          <w:lang w:eastAsia="ru-RU"/>
        </w:rPr>
        <w:t>3.1. Услуги по аттестации объекта информатизации проводятся на основании нормативно-правовых актов Российской Федерации, Государственных стандартов, сборников, положений, инструкций и методических рекомендаций, действующих на момент оказания Услуг, в т. ч.:</w:t>
      </w:r>
    </w:p>
    <w:p w:rsidR="003B7A22" w:rsidRPr="00B24B2A" w:rsidRDefault="003B7A22" w:rsidP="00163ACD">
      <w:pPr>
        <w:pStyle w:val="aa"/>
        <w:numPr>
          <w:ilvl w:val="0"/>
          <w:numId w:val="10"/>
        </w:numPr>
        <w:spacing w:after="0" w:line="240" w:lineRule="auto"/>
        <w:ind w:left="0" w:firstLine="0"/>
        <w:jc w:val="both"/>
        <w:rPr>
          <w:rFonts w:ascii="Times New Roman" w:hAnsi="Times New Roman"/>
          <w:sz w:val="24"/>
          <w:szCs w:val="24"/>
        </w:rPr>
      </w:pPr>
      <w:r w:rsidRPr="00B24B2A">
        <w:rPr>
          <w:rFonts w:ascii="Times New Roman" w:hAnsi="Times New Roman"/>
          <w:sz w:val="24"/>
          <w:szCs w:val="24"/>
        </w:rPr>
        <w:t>Закон Российской Федерации «О государственной тайне» от 21.07.1993 № 5485-1;</w:t>
      </w:r>
    </w:p>
    <w:p w:rsidR="003B7A22" w:rsidRPr="00B24B2A" w:rsidRDefault="003B7A22" w:rsidP="00163ACD">
      <w:pPr>
        <w:pStyle w:val="aa"/>
        <w:numPr>
          <w:ilvl w:val="0"/>
          <w:numId w:val="10"/>
        </w:numPr>
        <w:spacing w:after="0" w:line="240" w:lineRule="auto"/>
        <w:ind w:left="0" w:firstLine="0"/>
        <w:jc w:val="both"/>
        <w:rPr>
          <w:rFonts w:ascii="Times New Roman" w:hAnsi="Times New Roman"/>
          <w:sz w:val="24"/>
          <w:szCs w:val="24"/>
        </w:rPr>
      </w:pPr>
      <w:r w:rsidRPr="00B24B2A">
        <w:rPr>
          <w:rFonts w:ascii="Times New Roman" w:hAnsi="Times New Roman"/>
          <w:sz w:val="24"/>
          <w:szCs w:val="24"/>
        </w:rPr>
        <w:t>Закон Российской Федерации «Об информации, информационных технологиях и о защите информации» от 27.07.2006 № 149-ФЗ;</w:t>
      </w:r>
    </w:p>
    <w:p w:rsidR="003B7A22" w:rsidRPr="00B24B2A" w:rsidRDefault="003B7A22" w:rsidP="00163ACD">
      <w:pPr>
        <w:pStyle w:val="aa"/>
        <w:numPr>
          <w:ilvl w:val="0"/>
          <w:numId w:val="10"/>
        </w:numPr>
        <w:spacing w:after="0" w:line="240" w:lineRule="auto"/>
        <w:ind w:left="0" w:firstLine="0"/>
        <w:jc w:val="both"/>
        <w:rPr>
          <w:rFonts w:ascii="Times New Roman" w:hAnsi="Times New Roman"/>
          <w:sz w:val="24"/>
          <w:szCs w:val="24"/>
        </w:rPr>
      </w:pPr>
      <w:r w:rsidRPr="00B24B2A">
        <w:rPr>
          <w:rFonts w:ascii="Times New Roman" w:hAnsi="Times New Roman"/>
          <w:sz w:val="24"/>
          <w:szCs w:val="24"/>
        </w:rPr>
        <w:lastRenderedPageBreak/>
        <w:t>«Положение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утверждено постановлением Правительства Российской Федерации от 15.09.1993 № 912-51;</w:t>
      </w:r>
    </w:p>
    <w:p w:rsidR="003B7A22" w:rsidRPr="005506E2" w:rsidRDefault="003B7A22" w:rsidP="00163ACD">
      <w:pPr>
        <w:pStyle w:val="aa"/>
        <w:numPr>
          <w:ilvl w:val="0"/>
          <w:numId w:val="10"/>
        </w:numPr>
        <w:spacing w:after="0" w:line="240" w:lineRule="auto"/>
        <w:ind w:left="0" w:firstLine="0"/>
        <w:jc w:val="both"/>
        <w:rPr>
          <w:rFonts w:ascii="Times New Roman" w:hAnsi="Times New Roman"/>
          <w:sz w:val="24"/>
          <w:szCs w:val="24"/>
        </w:rPr>
      </w:pPr>
      <w:r w:rsidRPr="00B24B2A">
        <w:rPr>
          <w:rFonts w:ascii="Times New Roman" w:hAnsi="Times New Roman"/>
          <w:sz w:val="24"/>
          <w:szCs w:val="24"/>
        </w:rPr>
        <w:t xml:space="preserve">«Требования по технической защите информации, содержащей, </w:t>
      </w:r>
      <w:proofErr w:type="gramStart"/>
      <w:r w:rsidRPr="00B24B2A">
        <w:rPr>
          <w:rFonts w:ascii="Times New Roman" w:hAnsi="Times New Roman"/>
          <w:sz w:val="24"/>
          <w:szCs w:val="24"/>
        </w:rPr>
        <w:t>сведения</w:t>
      </w:r>
      <w:proofErr w:type="gramEnd"/>
      <w:r w:rsidRPr="00B24B2A">
        <w:rPr>
          <w:rFonts w:ascii="Times New Roman" w:hAnsi="Times New Roman"/>
          <w:sz w:val="24"/>
          <w:szCs w:val="24"/>
        </w:rPr>
        <w:t xml:space="preserve"> составляющие </w:t>
      </w:r>
      <w:r w:rsidRPr="005506E2">
        <w:rPr>
          <w:rFonts w:ascii="Times New Roman" w:hAnsi="Times New Roman"/>
          <w:sz w:val="24"/>
          <w:szCs w:val="24"/>
        </w:rPr>
        <w:t>государственную тайну», Приказ ФСТЭК России № 025 от 20.10.2016 г.;</w:t>
      </w:r>
    </w:p>
    <w:p w:rsidR="00D60802" w:rsidRDefault="00D60802" w:rsidP="00163ACD">
      <w:pPr>
        <w:pStyle w:val="aa"/>
        <w:numPr>
          <w:ilvl w:val="0"/>
          <w:numId w:val="10"/>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утвержденные Приказом ФСТЭК</w:t>
      </w:r>
      <w:r w:rsidR="000D7F7F">
        <w:rPr>
          <w:rFonts w:ascii="Times New Roman" w:hAnsi="Times New Roman"/>
          <w:sz w:val="24"/>
          <w:szCs w:val="24"/>
        </w:rPr>
        <w:t xml:space="preserve"> России от 28 сентября 2020г. № </w:t>
      </w:r>
      <w:r>
        <w:rPr>
          <w:rFonts w:ascii="Times New Roman" w:hAnsi="Times New Roman"/>
          <w:sz w:val="24"/>
          <w:szCs w:val="24"/>
        </w:rPr>
        <w:t>110.</w:t>
      </w:r>
    </w:p>
    <w:p w:rsidR="003B7A22" w:rsidRPr="005506E2" w:rsidRDefault="00D60802" w:rsidP="00163ACD">
      <w:pPr>
        <w:pStyle w:val="aa"/>
        <w:numPr>
          <w:ilvl w:val="0"/>
          <w:numId w:val="10"/>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3B7A22" w:rsidRPr="005506E2">
        <w:rPr>
          <w:rFonts w:ascii="Times New Roman" w:hAnsi="Times New Roman"/>
          <w:sz w:val="24"/>
          <w:szCs w:val="24"/>
        </w:rPr>
        <w:t>«Инструкция по обеспечению режима секретности в Российской Федерации», утверждена постановлением Правительства Российской Федерации от 05.01.2004 № 3-1;</w:t>
      </w:r>
    </w:p>
    <w:p w:rsidR="00E95082" w:rsidRDefault="003B7A22" w:rsidP="00A84084">
      <w:pPr>
        <w:pStyle w:val="aa"/>
        <w:numPr>
          <w:ilvl w:val="0"/>
          <w:numId w:val="10"/>
        </w:numPr>
        <w:spacing w:after="0" w:line="240" w:lineRule="auto"/>
        <w:ind w:left="0" w:firstLine="0"/>
        <w:jc w:val="both"/>
        <w:rPr>
          <w:rFonts w:ascii="Times New Roman" w:hAnsi="Times New Roman"/>
          <w:sz w:val="24"/>
          <w:szCs w:val="24"/>
        </w:rPr>
      </w:pPr>
      <w:r w:rsidRPr="00163ACD">
        <w:rPr>
          <w:rFonts w:ascii="Times New Roman" w:hAnsi="Times New Roman"/>
          <w:sz w:val="24"/>
          <w:szCs w:val="24"/>
        </w:rPr>
        <w:t xml:space="preserve"> </w:t>
      </w:r>
      <w:r w:rsidR="00A84084" w:rsidRPr="006C3A00">
        <w:rPr>
          <w:rFonts w:ascii="Times New Roman" w:hAnsi="Times New Roman"/>
          <w:sz w:val="24"/>
          <w:szCs w:val="24"/>
        </w:rPr>
        <w:t>«Методика оценки эффективности защиты информации, обрабатываемой объектами вычислительной техники, от утечки за счет побочных электромагнитных импульсов и наводок», утвержденная Приказом Ф</w:t>
      </w:r>
      <w:r w:rsidR="00B30519">
        <w:rPr>
          <w:rFonts w:ascii="Times New Roman" w:hAnsi="Times New Roman"/>
          <w:sz w:val="24"/>
          <w:szCs w:val="24"/>
        </w:rPr>
        <w:t>СТЭК России № 043 от 27.11.2017;</w:t>
      </w:r>
    </w:p>
    <w:p w:rsidR="00B30519" w:rsidRPr="00B30519" w:rsidRDefault="00B30519" w:rsidP="00B30519">
      <w:pPr>
        <w:pStyle w:val="aa"/>
        <w:numPr>
          <w:ilvl w:val="0"/>
          <w:numId w:val="10"/>
        </w:numPr>
        <w:spacing w:after="0" w:line="240" w:lineRule="auto"/>
        <w:ind w:left="0" w:firstLine="0"/>
        <w:jc w:val="both"/>
        <w:rPr>
          <w:rFonts w:ascii="Times New Roman" w:hAnsi="Times New Roman"/>
          <w:sz w:val="24"/>
          <w:szCs w:val="24"/>
        </w:rPr>
      </w:pPr>
      <w:r w:rsidRPr="00B30519">
        <w:rPr>
          <w:rFonts w:ascii="Times New Roman" w:hAnsi="Times New Roman"/>
          <w:sz w:val="24"/>
          <w:szCs w:val="24"/>
        </w:rPr>
        <w:t xml:space="preserve">РД. Автоматизированные системы защиты информации от несанкционированного   доступа к информации. Классификация автоматизированных систем и требования по  защите информации. Утвержден Председателем </w:t>
      </w:r>
      <w:proofErr w:type="spellStart"/>
      <w:r w:rsidRPr="00B30519">
        <w:rPr>
          <w:rFonts w:ascii="Times New Roman" w:hAnsi="Times New Roman"/>
          <w:sz w:val="24"/>
          <w:szCs w:val="24"/>
        </w:rPr>
        <w:t>Гостехкомиссии</w:t>
      </w:r>
      <w:proofErr w:type="spellEnd"/>
      <w:r w:rsidRPr="00B30519">
        <w:rPr>
          <w:rFonts w:ascii="Times New Roman" w:hAnsi="Times New Roman"/>
          <w:sz w:val="24"/>
          <w:szCs w:val="24"/>
        </w:rPr>
        <w:t xml:space="preserve"> России, 1992 г.</w:t>
      </w:r>
    </w:p>
    <w:p w:rsidR="00B30519" w:rsidRPr="00B30519" w:rsidRDefault="00B30519" w:rsidP="00B30519">
      <w:pPr>
        <w:pStyle w:val="aa"/>
        <w:numPr>
          <w:ilvl w:val="0"/>
          <w:numId w:val="10"/>
        </w:numPr>
        <w:spacing w:after="0" w:line="240" w:lineRule="auto"/>
        <w:ind w:left="0" w:firstLine="0"/>
        <w:jc w:val="both"/>
        <w:rPr>
          <w:rFonts w:ascii="Times New Roman" w:hAnsi="Times New Roman"/>
          <w:sz w:val="24"/>
          <w:szCs w:val="24"/>
        </w:rPr>
      </w:pPr>
      <w:r w:rsidRPr="00B30519">
        <w:rPr>
          <w:rFonts w:ascii="Times New Roman" w:hAnsi="Times New Roman"/>
          <w:sz w:val="24"/>
          <w:szCs w:val="24"/>
        </w:rPr>
        <w:t xml:space="preserve">РД.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Утвержден Председателем </w:t>
      </w:r>
      <w:proofErr w:type="spellStart"/>
      <w:r w:rsidRPr="00B30519">
        <w:rPr>
          <w:rFonts w:ascii="Times New Roman" w:hAnsi="Times New Roman"/>
          <w:sz w:val="24"/>
          <w:szCs w:val="24"/>
        </w:rPr>
        <w:t>Гостехкомиссии</w:t>
      </w:r>
      <w:proofErr w:type="spellEnd"/>
      <w:r w:rsidRPr="00B30519">
        <w:rPr>
          <w:rFonts w:ascii="Times New Roman" w:hAnsi="Times New Roman"/>
          <w:sz w:val="24"/>
          <w:szCs w:val="24"/>
        </w:rPr>
        <w:t xml:space="preserve"> России, 1992 г.</w:t>
      </w:r>
    </w:p>
    <w:p w:rsidR="00B30519" w:rsidRPr="00B30519" w:rsidRDefault="00B30519" w:rsidP="00B30519">
      <w:pPr>
        <w:pStyle w:val="aa"/>
        <w:numPr>
          <w:ilvl w:val="0"/>
          <w:numId w:val="10"/>
        </w:numPr>
        <w:spacing w:after="0" w:line="240" w:lineRule="auto"/>
        <w:ind w:left="0" w:firstLine="0"/>
        <w:jc w:val="both"/>
        <w:rPr>
          <w:rFonts w:ascii="Times New Roman" w:hAnsi="Times New Roman"/>
          <w:sz w:val="24"/>
          <w:szCs w:val="24"/>
        </w:rPr>
      </w:pPr>
      <w:r w:rsidRPr="00B30519">
        <w:rPr>
          <w:rFonts w:ascii="Times New Roman" w:hAnsi="Times New Roman"/>
          <w:sz w:val="24"/>
          <w:szCs w:val="24"/>
        </w:rPr>
        <w:t>«Положение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утвержденного постановлением Правительства Российской Федерации от 15.04.1995 № 333;</w:t>
      </w:r>
    </w:p>
    <w:p w:rsidR="00B30519" w:rsidRPr="00B30519" w:rsidRDefault="00B30519" w:rsidP="00B30519">
      <w:pPr>
        <w:pStyle w:val="aa"/>
        <w:numPr>
          <w:ilvl w:val="0"/>
          <w:numId w:val="10"/>
        </w:numPr>
        <w:spacing w:after="0" w:line="240" w:lineRule="auto"/>
        <w:ind w:left="0" w:firstLine="0"/>
        <w:jc w:val="both"/>
        <w:rPr>
          <w:rFonts w:ascii="Times New Roman" w:hAnsi="Times New Roman"/>
          <w:sz w:val="24"/>
          <w:szCs w:val="24"/>
        </w:rPr>
      </w:pPr>
      <w:r w:rsidRPr="00B30519">
        <w:rPr>
          <w:rFonts w:ascii="Times New Roman" w:hAnsi="Times New Roman"/>
          <w:sz w:val="24"/>
          <w:szCs w:val="24"/>
        </w:rPr>
        <w:t xml:space="preserve">«Положение о сертификации средств защиты информации», </w:t>
      </w:r>
      <w:proofErr w:type="gramStart"/>
      <w:r w:rsidRPr="00B30519">
        <w:rPr>
          <w:rFonts w:ascii="Times New Roman" w:hAnsi="Times New Roman"/>
          <w:sz w:val="24"/>
          <w:szCs w:val="24"/>
        </w:rPr>
        <w:t>утвержденного</w:t>
      </w:r>
      <w:proofErr w:type="gramEnd"/>
      <w:r w:rsidRPr="00B30519">
        <w:rPr>
          <w:rFonts w:ascii="Times New Roman" w:hAnsi="Times New Roman"/>
          <w:sz w:val="24"/>
          <w:szCs w:val="24"/>
        </w:rPr>
        <w:t xml:space="preserve"> постановлением Российской Федерации от 26.06.1995 № 608;</w:t>
      </w:r>
    </w:p>
    <w:p w:rsidR="00B30519" w:rsidRPr="00B30519" w:rsidRDefault="00B30519" w:rsidP="00B30519">
      <w:pPr>
        <w:pStyle w:val="aa"/>
        <w:numPr>
          <w:ilvl w:val="0"/>
          <w:numId w:val="10"/>
        </w:numPr>
        <w:spacing w:after="0" w:line="240" w:lineRule="auto"/>
        <w:ind w:left="0" w:firstLine="0"/>
        <w:jc w:val="both"/>
        <w:rPr>
          <w:rFonts w:ascii="Times New Roman" w:hAnsi="Times New Roman"/>
          <w:sz w:val="24"/>
          <w:szCs w:val="24"/>
        </w:rPr>
      </w:pPr>
      <w:r w:rsidRPr="00B30519">
        <w:rPr>
          <w:rFonts w:ascii="Times New Roman" w:hAnsi="Times New Roman"/>
          <w:sz w:val="24"/>
          <w:szCs w:val="24"/>
        </w:rPr>
        <w:t xml:space="preserve">«Типовые требования к содержанию и порядку разработки руководства по защите информации от технических разведок и от ее утечки по техническим каналам на объекте», одобренные решением Государственной технической комиссии при Президенте Российской Федерации от 03 октября 1995 года № 42; </w:t>
      </w:r>
    </w:p>
    <w:p w:rsidR="00B30519" w:rsidRPr="00B30519" w:rsidRDefault="00B30519" w:rsidP="00B30519">
      <w:pPr>
        <w:pStyle w:val="aa"/>
        <w:numPr>
          <w:ilvl w:val="0"/>
          <w:numId w:val="10"/>
        </w:numPr>
        <w:spacing w:after="0" w:line="240" w:lineRule="auto"/>
        <w:ind w:left="0" w:firstLine="0"/>
        <w:jc w:val="both"/>
        <w:rPr>
          <w:rFonts w:ascii="Times New Roman" w:hAnsi="Times New Roman"/>
          <w:sz w:val="24"/>
          <w:szCs w:val="24"/>
        </w:rPr>
      </w:pPr>
      <w:r w:rsidRPr="00B30519">
        <w:rPr>
          <w:rFonts w:ascii="Times New Roman" w:hAnsi="Times New Roman"/>
          <w:sz w:val="24"/>
          <w:szCs w:val="24"/>
        </w:rPr>
        <w:t>«Модель иностранных технических разведок на период до 2025 года», введенной в действие с 01.06.2016 приказом Федеральной службы по техническому и экспортному контролю Российской</w:t>
      </w:r>
      <w:r>
        <w:rPr>
          <w:rFonts w:ascii="Times New Roman" w:hAnsi="Times New Roman"/>
          <w:sz w:val="24"/>
          <w:szCs w:val="24"/>
        </w:rPr>
        <w:t xml:space="preserve"> Федерации от 01.12.2015 № 047.</w:t>
      </w:r>
    </w:p>
    <w:p w:rsidR="00B30519" w:rsidRPr="00A84084" w:rsidRDefault="00B30519" w:rsidP="00A84084">
      <w:pPr>
        <w:pStyle w:val="aa"/>
        <w:numPr>
          <w:ilvl w:val="0"/>
          <w:numId w:val="10"/>
        </w:numPr>
        <w:spacing w:after="0" w:line="240" w:lineRule="auto"/>
        <w:ind w:left="0" w:firstLine="0"/>
        <w:jc w:val="both"/>
        <w:rPr>
          <w:rFonts w:ascii="Times New Roman" w:hAnsi="Times New Roman"/>
          <w:sz w:val="24"/>
          <w:szCs w:val="24"/>
        </w:rPr>
      </w:pPr>
    </w:p>
    <w:p w:rsidR="00E95082" w:rsidRDefault="00E95082" w:rsidP="00C81064">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9E458A" w:rsidRPr="006C3A00" w:rsidRDefault="0051043E" w:rsidP="009E458A">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1"/>
          <w:sz w:val="24"/>
          <w:szCs w:val="24"/>
          <w:lang w:eastAsia="ru-RU"/>
        </w:rPr>
      </w:pPr>
      <w:r w:rsidRPr="006C3A00">
        <w:rPr>
          <w:rFonts w:ascii="Times New Roman" w:eastAsia="Times New Roman" w:hAnsi="Times New Roman"/>
          <w:b/>
          <w:bCs/>
          <w:color w:val="000000"/>
          <w:spacing w:val="-1"/>
          <w:sz w:val="24"/>
          <w:szCs w:val="24"/>
          <w:lang w:eastAsia="ru-RU"/>
        </w:rPr>
        <w:t>4</w:t>
      </w:r>
      <w:r w:rsidR="009E458A" w:rsidRPr="006C3A00">
        <w:rPr>
          <w:rFonts w:ascii="Times New Roman" w:eastAsia="Times New Roman" w:hAnsi="Times New Roman"/>
          <w:b/>
          <w:bCs/>
          <w:color w:val="000000"/>
          <w:spacing w:val="-1"/>
          <w:sz w:val="24"/>
          <w:szCs w:val="24"/>
          <w:lang w:eastAsia="ru-RU"/>
        </w:rPr>
        <w:t>. Требования к Исполнителю</w:t>
      </w:r>
    </w:p>
    <w:p w:rsidR="009E458A" w:rsidRPr="006C3A00" w:rsidRDefault="0051043E" w:rsidP="009E458A">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4</w:t>
      </w:r>
      <w:r w:rsidR="009E458A" w:rsidRPr="006C3A00">
        <w:rPr>
          <w:rFonts w:ascii="Times New Roman" w:eastAsia="Times New Roman" w:hAnsi="Times New Roman"/>
          <w:bCs/>
          <w:color w:val="000000"/>
          <w:sz w:val="24"/>
          <w:szCs w:val="24"/>
          <w:lang w:eastAsia="ru-RU"/>
        </w:rPr>
        <w:t>.1</w:t>
      </w:r>
      <w:r w:rsidR="00BD485E">
        <w:rPr>
          <w:rFonts w:ascii="Times New Roman" w:eastAsia="Times New Roman" w:hAnsi="Times New Roman"/>
          <w:bCs/>
          <w:color w:val="000000"/>
          <w:sz w:val="24"/>
          <w:szCs w:val="24"/>
          <w:lang w:eastAsia="ru-RU"/>
        </w:rPr>
        <w:t>.</w:t>
      </w:r>
      <w:r w:rsidR="009E458A" w:rsidRPr="006C3A00">
        <w:rPr>
          <w:rFonts w:ascii="Times New Roman" w:eastAsia="Times New Roman" w:hAnsi="Times New Roman"/>
          <w:bCs/>
          <w:color w:val="000000"/>
          <w:sz w:val="24"/>
          <w:szCs w:val="24"/>
          <w:lang w:eastAsia="ru-RU"/>
        </w:rPr>
        <w:t xml:space="preserve"> Исполнитель должен иметь действующие лицензии:</w:t>
      </w:r>
    </w:p>
    <w:p w:rsidR="009E458A" w:rsidRPr="006C3A00" w:rsidRDefault="009E458A" w:rsidP="009E458A">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xml:space="preserve"> - Лицензия на осуществление работ и (или) оказание услуг, связанных с использованием сведений, составляющих государственную тайну, выданную ФСБ России;</w:t>
      </w:r>
    </w:p>
    <w:p w:rsidR="009E458A" w:rsidRPr="006C3A00" w:rsidRDefault="009E458A" w:rsidP="009E458A">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xml:space="preserve"> - Лицензия на осуществление мероприятий и (или) оказание услуг в области защиты государственной тайны (в части технической защиты информации), выданная Федеральной службой по техническому и экспортному контролю Российской Федерации;</w:t>
      </w:r>
    </w:p>
    <w:p w:rsidR="009E458A" w:rsidRDefault="009E458A" w:rsidP="009E458A">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xml:space="preserve"> - Лицензия на проведение работ и (или) оказание услуг, связанных с созданием средств защиты информации, выданная Федеральной службой по техническому и экспортному контролю Российской Федерации; </w:t>
      </w:r>
    </w:p>
    <w:p w:rsidR="00B30519" w:rsidRPr="00B30519" w:rsidRDefault="00B30519" w:rsidP="00B30519">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B30519">
        <w:rPr>
          <w:rFonts w:ascii="Times New Roman" w:eastAsia="Times New Roman" w:hAnsi="Times New Roman"/>
          <w:bCs/>
          <w:color w:val="000000"/>
          <w:sz w:val="24"/>
          <w:szCs w:val="24"/>
          <w:lang w:eastAsia="ru-RU"/>
        </w:rPr>
        <w:t>- Лицензия на осуществление мероприятий и (или) оказание услуг в области защиты государственной тайны (в части противодействия иностранным техническим разведкам).</w:t>
      </w:r>
    </w:p>
    <w:p w:rsidR="00B30519" w:rsidRPr="006C3A00" w:rsidRDefault="00B30519" w:rsidP="009E458A">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7D5C22" w:rsidRPr="006C3A00" w:rsidRDefault="007D5C22"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7D5C22" w:rsidRPr="006C3A00" w:rsidRDefault="00C365B6" w:rsidP="00BC38A6">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1"/>
          <w:sz w:val="24"/>
          <w:szCs w:val="24"/>
          <w:lang w:eastAsia="ru-RU"/>
        </w:rPr>
      </w:pPr>
      <w:r w:rsidRPr="006C3A00">
        <w:rPr>
          <w:rFonts w:ascii="Times New Roman" w:eastAsia="Times New Roman" w:hAnsi="Times New Roman"/>
          <w:b/>
          <w:bCs/>
          <w:color w:val="000000"/>
          <w:spacing w:val="-1"/>
          <w:sz w:val="24"/>
          <w:szCs w:val="24"/>
          <w:lang w:eastAsia="ru-RU"/>
        </w:rPr>
        <w:t>5</w:t>
      </w:r>
      <w:r w:rsidR="007D5C22" w:rsidRPr="006C3A00">
        <w:rPr>
          <w:rFonts w:ascii="Times New Roman" w:eastAsia="Times New Roman" w:hAnsi="Times New Roman"/>
          <w:b/>
          <w:bCs/>
          <w:color w:val="000000"/>
          <w:spacing w:val="-1"/>
          <w:sz w:val="24"/>
          <w:szCs w:val="24"/>
          <w:lang w:eastAsia="ru-RU"/>
        </w:rPr>
        <w:t>. Содержание оказываемых Услуг</w:t>
      </w:r>
    </w:p>
    <w:p w:rsidR="00742A00" w:rsidRDefault="00742A00" w:rsidP="00163ACD">
      <w:pPr>
        <w:pStyle w:val="2222222"/>
        <w:numPr>
          <w:ilvl w:val="0"/>
          <w:numId w:val="0"/>
        </w:numPr>
      </w:pPr>
    </w:p>
    <w:p w:rsidR="00742A00" w:rsidRPr="00742A00" w:rsidRDefault="00742A00" w:rsidP="00163ACD">
      <w:pPr>
        <w:pStyle w:val="2222222"/>
        <w:numPr>
          <w:ilvl w:val="0"/>
          <w:numId w:val="0"/>
        </w:numPr>
        <w:rPr>
          <w:b/>
        </w:rPr>
      </w:pPr>
      <w:r w:rsidRPr="00742A00">
        <w:rPr>
          <w:b/>
        </w:rPr>
        <w:t>5.</w:t>
      </w:r>
      <w:r w:rsidR="00A84084">
        <w:rPr>
          <w:b/>
        </w:rPr>
        <w:t>1</w:t>
      </w:r>
      <w:r w:rsidRPr="00742A00">
        <w:rPr>
          <w:b/>
        </w:rPr>
        <w:t xml:space="preserve"> </w:t>
      </w:r>
      <w:r w:rsidRPr="006C3A00">
        <w:rPr>
          <w:b/>
        </w:rPr>
        <w:t>Аттестация объект</w:t>
      </w:r>
      <w:r>
        <w:rPr>
          <w:b/>
        </w:rPr>
        <w:t>ов</w:t>
      </w:r>
      <w:r w:rsidRPr="006C3A00">
        <w:rPr>
          <w:b/>
        </w:rPr>
        <w:t xml:space="preserve"> информатизации</w:t>
      </w:r>
      <w:r>
        <w:rPr>
          <w:b/>
        </w:rPr>
        <w:t xml:space="preserve"> – </w:t>
      </w:r>
      <w:r w:rsidR="00035D86">
        <w:rPr>
          <w:b/>
        </w:rPr>
        <w:t>2</w:t>
      </w:r>
      <w:r>
        <w:rPr>
          <w:b/>
        </w:rPr>
        <w:t>-</w:t>
      </w:r>
      <w:r w:rsidR="00035D86">
        <w:rPr>
          <w:b/>
        </w:rPr>
        <w:t>х (двух) автоматизированных систем</w:t>
      </w:r>
      <w:r w:rsidRPr="006C3A00">
        <w:rPr>
          <w:b/>
        </w:rPr>
        <w:t>:</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.1. Составление перечня защищаемых информационных ресурсов.</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.2. Составление перечня технических и программных средст</w:t>
      </w:r>
      <w:r>
        <w:rPr>
          <w:rFonts w:ascii="Times New Roman" w:eastAsia="Times New Roman" w:hAnsi="Times New Roman"/>
          <w:color w:val="000000"/>
          <w:sz w:val="24"/>
          <w:szCs w:val="24"/>
          <w:lang w:eastAsia="ru-RU"/>
        </w:rPr>
        <w:t xml:space="preserve">в, входящих в состав объектов </w:t>
      </w:r>
      <w:r>
        <w:rPr>
          <w:rFonts w:ascii="Times New Roman" w:eastAsia="Times New Roman" w:hAnsi="Times New Roman"/>
          <w:color w:val="000000"/>
          <w:sz w:val="24"/>
          <w:szCs w:val="24"/>
          <w:lang w:eastAsia="ru-RU"/>
        </w:rPr>
        <w:lastRenderedPageBreak/>
        <w:t>ин</w:t>
      </w:r>
      <w:r w:rsidRPr="006C3A00">
        <w:rPr>
          <w:rFonts w:ascii="Times New Roman" w:eastAsia="Times New Roman" w:hAnsi="Times New Roman"/>
          <w:color w:val="000000"/>
          <w:sz w:val="24"/>
          <w:szCs w:val="24"/>
          <w:lang w:eastAsia="ru-RU"/>
        </w:rPr>
        <w:t>форматизации.</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.3. Оформление разрешительной системы доступа персонала к защищаемым ресурсам АРМ.</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.4. Определение мероприятий по обеспечению режима секретности.</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.5. Проведение проверки соответствия реальных условий эксплуатации требованиям по размещению, монтажу и составу объектов информатизации.</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.6. Проведение оценки полноты и уровня разработанной организационно-распорядительной и эксплуатационной документации, при необходимости ее доработка.</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00C11ADD">
        <w:rPr>
          <w:rFonts w:ascii="Times New Roman" w:eastAsia="Times New Roman" w:hAnsi="Times New Roman"/>
          <w:color w:val="000000"/>
          <w:sz w:val="24"/>
          <w:szCs w:val="24"/>
          <w:lang w:eastAsia="ru-RU"/>
        </w:rPr>
        <w:t xml:space="preserve">.7. </w:t>
      </w:r>
      <w:r w:rsidRPr="006C3A00">
        <w:rPr>
          <w:rFonts w:ascii="Times New Roman" w:eastAsia="Times New Roman" w:hAnsi="Times New Roman"/>
          <w:color w:val="000000"/>
          <w:sz w:val="24"/>
          <w:szCs w:val="24"/>
          <w:lang w:eastAsia="ru-RU"/>
        </w:rPr>
        <w:t>Составление организационно-распорядительных документов на объекты информатизации в соответствии с руководящими документами.</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.8. Определение перечня необходимых мероприятий по технической защите информации на объектах информатизации.</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.9. Разработка программы и методик проведения аттестационных испытаний.</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.10. Проведение объектового контроля защищенности информации от утечки за счет побочных электромагнитных излучений и наводок.</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.11. Оценка необходимости применения имеющихся сертифицированных средств защиты информации.</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6C3A00">
        <w:rPr>
          <w:rFonts w:ascii="Times New Roman" w:eastAsia="Times New Roman" w:hAnsi="Times New Roman"/>
          <w:color w:val="000000"/>
          <w:sz w:val="24"/>
          <w:szCs w:val="24"/>
          <w:lang w:eastAsia="ru-RU"/>
        </w:rPr>
        <w:t>Разработка описания технологического процесса обработки информация техническо-распорядительной документации на объект.</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.13. Инструментальная оценка эффективности принятых мер защиты информации от утечки за счет побочных электромагнитных излучений и наводок.</w:t>
      </w:r>
    </w:p>
    <w:p w:rsidR="00742A00" w:rsidRPr="006C3A00" w:rsidRDefault="00742A00" w:rsidP="00742A00">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C3A00">
        <w:rPr>
          <w:rFonts w:ascii="Times New Roman" w:eastAsia="Times New Roman" w:hAnsi="Times New Roman"/>
          <w:color w:val="000000"/>
          <w:sz w:val="24"/>
          <w:szCs w:val="24"/>
          <w:lang w:eastAsia="ru-RU"/>
        </w:rPr>
        <w:t>5.</w:t>
      </w:r>
      <w:r w:rsidR="00A84084">
        <w:rPr>
          <w:rFonts w:ascii="Times New Roman" w:eastAsia="Times New Roman" w:hAnsi="Times New Roman"/>
          <w:color w:val="000000"/>
          <w:sz w:val="24"/>
          <w:szCs w:val="24"/>
          <w:lang w:eastAsia="ru-RU"/>
        </w:rPr>
        <w:t>1</w:t>
      </w:r>
      <w:r w:rsidRPr="006C3A00">
        <w:rPr>
          <w:rFonts w:ascii="Times New Roman" w:eastAsia="Times New Roman" w:hAnsi="Times New Roman"/>
          <w:color w:val="000000"/>
          <w:sz w:val="24"/>
          <w:szCs w:val="24"/>
          <w:lang w:eastAsia="ru-RU"/>
        </w:rPr>
        <w:t>.14. Проведение аттестационных испытаний и разработка необходимых протоколов документов в соответствии с нормативно-методическими документами требованиями.</w:t>
      </w:r>
    </w:p>
    <w:p w:rsidR="00163ACD" w:rsidRDefault="00742A00" w:rsidP="00742A00">
      <w:pPr>
        <w:pStyle w:val="2222222"/>
        <w:numPr>
          <w:ilvl w:val="0"/>
          <w:numId w:val="0"/>
        </w:numPr>
      </w:pPr>
      <w:r w:rsidRPr="006C3A00">
        <w:t>5.</w:t>
      </w:r>
      <w:r w:rsidR="00A84084">
        <w:t>1</w:t>
      </w:r>
      <w:r w:rsidRPr="006C3A00">
        <w:t>.15. Подготовка заключений по результатам аттестационных испытаний и выдача аттестата соответствия по требованиям безопасности информации.</w:t>
      </w:r>
    </w:p>
    <w:p w:rsidR="009031AE" w:rsidRDefault="00A84084" w:rsidP="00742A00">
      <w:pPr>
        <w:pStyle w:val="2222222"/>
        <w:numPr>
          <w:ilvl w:val="0"/>
          <w:numId w:val="0"/>
        </w:numPr>
      </w:pPr>
      <w:r>
        <w:t>5.1</w:t>
      </w:r>
      <w:r w:rsidR="009031AE">
        <w:t xml:space="preserve">.16. Продление антивирусной защиты сроком на </w:t>
      </w:r>
      <w:r w:rsidR="0003258E">
        <w:t>3</w:t>
      </w:r>
      <w:r w:rsidR="009031AE">
        <w:t xml:space="preserve"> год</w:t>
      </w:r>
      <w:r w:rsidR="0003258E">
        <w:t>а</w:t>
      </w:r>
      <w:r w:rsidR="009031AE">
        <w:t>.</w:t>
      </w:r>
    </w:p>
    <w:p w:rsidR="00742A00" w:rsidRDefault="00742A00" w:rsidP="00742A00">
      <w:pPr>
        <w:pStyle w:val="2222222"/>
        <w:numPr>
          <w:ilvl w:val="0"/>
          <w:numId w:val="0"/>
        </w:numPr>
      </w:pPr>
    </w:p>
    <w:p w:rsidR="00D43643" w:rsidRPr="006C3A00" w:rsidRDefault="00C45B52" w:rsidP="00D43643">
      <w:pPr>
        <w:widowControl w:val="0"/>
        <w:shd w:val="clear" w:color="auto" w:fill="FFFFFF"/>
        <w:autoSpaceDE w:val="0"/>
        <w:autoSpaceDN w:val="0"/>
        <w:adjustRightInd w:val="0"/>
        <w:spacing w:after="0" w:line="240" w:lineRule="auto"/>
        <w:rPr>
          <w:rFonts w:ascii="Times New Roman" w:eastAsia="Times New Roman" w:hAnsi="Times New Roman"/>
          <w:b/>
          <w:bCs/>
          <w:color w:val="000000"/>
          <w:spacing w:val="-1"/>
          <w:sz w:val="24"/>
          <w:szCs w:val="24"/>
          <w:lang w:eastAsia="ru-RU"/>
        </w:rPr>
      </w:pPr>
      <w:r w:rsidRPr="006C3A00">
        <w:rPr>
          <w:rFonts w:ascii="Times New Roman" w:eastAsia="Times New Roman" w:hAnsi="Times New Roman"/>
          <w:b/>
          <w:bCs/>
          <w:color w:val="000000"/>
          <w:spacing w:val="-1"/>
          <w:sz w:val="24"/>
          <w:szCs w:val="24"/>
          <w:lang w:eastAsia="ru-RU"/>
        </w:rPr>
        <w:t>6</w:t>
      </w:r>
      <w:r w:rsidR="00D43643" w:rsidRPr="006C3A00">
        <w:rPr>
          <w:rFonts w:ascii="Times New Roman" w:eastAsia="Times New Roman" w:hAnsi="Times New Roman"/>
          <w:b/>
          <w:bCs/>
          <w:color w:val="000000"/>
          <w:spacing w:val="-1"/>
          <w:sz w:val="24"/>
          <w:szCs w:val="24"/>
          <w:lang w:eastAsia="ru-RU"/>
        </w:rPr>
        <w:t xml:space="preserve">. </w:t>
      </w:r>
      <w:r w:rsidR="00871750" w:rsidRPr="006C3A00">
        <w:rPr>
          <w:rFonts w:ascii="Times New Roman" w:eastAsia="Times New Roman" w:hAnsi="Times New Roman"/>
          <w:b/>
          <w:bCs/>
          <w:color w:val="000000"/>
          <w:spacing w:val="-1"/>
          <w:sz w:val="24"/>
          <w:szCs w:val="24"/>
          <w:lang w:eastAsia="ru-RU"/>
        </w:rPr>
        <w:t>Требования к технологическому оборудованию (контрольно-измерительной аппаратуре), инструменту</w:t>
      </w:r>
    </w:p>
    <w:p w:rsidR="004E0326" w:rsidRPr="006C3A00" w:rsidRDefault="00C45B52" w:rsidP="004E0326">
      <w:pPr>
        <w:pStyle w:val="2222222"/>
        <w:numPr>
          <w:ilvl w:val="0"/>
          <w:numId w:val="0"/>
        </w:numPr>
      </w:pPr>
      <w:r w:rsidRPr="006C3A00">
        <w:t>6</w:t>
      </w:r>
      <w:r w:rsidR="00871750" w:rsidRPr="006C3A00">
        <w:t xml:space="preserve">.1 </w:t>
      </w:r>
      <w:r w:rsidR="004E0326" w:rsidRPr="006C3A00">
        <w:t>Исполнитель должен быть обеспечен необходимым инструментом, контрольно-измерительной аппаратурой и расходным материалом для проведения работ (услуг).</w:t>
      </w:r>
    </w:p>
    <w:p w:rsidR="004E0326" w:rsidRDefault="00C45B52" w:rsidP="004E0326">
      <w:pPr>
        <w:pStyle w:val="2222222"/>
        <w:numPr>
          <w:ilvl w:val="0"/>
          <w:numId w:val="0"/>
        </w:numPr>
      </w:pPr>
      <w:r w:rsidRPr="006C3A00">
        <w:t>6</w:t>
      </w:r>
      <w:r w:rsidR="00871750" w:rsidRPr="006C3A00">
        <w:t xml:space="preserve">.2 </w:t>
      </w:r>
      <w:r w:rsidR="004E0326" w:rsidRPr="006C3A00">
        <w:t>Контрольно-измерительная аппаратура и инструменты должны находиться в технически исправном состоянии.</w:t>
      </w:r>
    </w:p>
    <w:p w:rsidR="00D6321F" w:rsidRPr="009031AE" w:rsidRDefault="00D6321F" w:rsidP="00D6321F">
      <w:pPr>
        <w:pStyle w:val="2222222"/>
        <w:numPr>
          <w:ilvl w:val="0"/>
          <w:numId w:val="0"/>
        </w:numPr>
        <w:rPr>
          <w:szCs w:val="20"/>
        </w:rPr>
      </w:pPr>
      <w:r w:rsidRPr="009031AE">
        <w:rPr>
          <w:szCs w:val="20"/>
        </w:rPr>
        <w:t>6.3 Исполнитель должен иметь действующие документы о поверке и калибровке контрольно-измерительной аппаратуры.</w:t>
      </w:r>
    </w:p>
    <w:p w:rsidR="00D6321F" w:rsidRDefault="00D6321F" w:rsidP="00D6321F">
      <w:pPr>
        <w:pStyle w:val="2222222"/>
        <w:numPr>
          <w:ilvl w:val="0"/>
          <w:numId w:val="0"/>
        </w:numPr>
        <w:rPr>
          <w:szCs w:val="20"/>
        </w:rPr>
      </w:pPr>
      <w:r w:rsidRPr="009031AE">
        <w:rPr>
          <w:szCs w:val="20"/>
        </w:rPr>
        <w:t>6.4 Аппаратура должна соответствовать требованиям нормативно-методической документации по технической защите информации.</w:t>
      </w:r>
    </w:p>
    <w:p w:rsidR="00325A0C" w:rsidRPr="006C3A00" w:rsidRDefault="00325A0C" w:rsidP="004E0326">
      <w:pPr>
        <w:pStyle w:val="2222222"/>
        <w:numPr>
          <w:ilvl w:val="0"/>
          <w:numId w:val="0"/>
        </w:numPr>
      </w:pPr>
    </w:p>
    <w:p w:rsidR="007D5C22" w:rsidRPr="006C3A00" w:rsidRDefault="00AB3C4B" w:rsidP="00BC38A6">
      <w:pPr>
        <w:widowControl w:val="0"/>
        <w:shd w:val="clear" w:color="auto" w:fill="FFFFFF"/>
        <w:autoSpaceDE w:val="0"/>
        <w:autoSpaceDN w:val="0"/>
        <w:adjustRightInd w:val="0"/>
        <w:spacing w:after="0" w:line="240" w:lineRule="auto"/>
        <w:rPr>
          <w:rFonts w:ascii="Times New Roman" w:eastAsia="Times New Roman" w:hAnsi="Times New Roman"/>
          <w:b/>
          <w:bCs/>
          <w:color w:val="000000"/>
          <w:spacing w:val="-1"/>
          <w:sz w:val="24"/>
          <w:szCs w:val="24"/>
          <w:lang w:eastAsia="ru-RU"/>
        </w:rPr>
      </w:pPr>
      <w:r>
        <w:rPr>
          <w:rFonts w:ascii="Times New Roman" w:eastAsia="Times New Roman" w:hAnsi="Times New Roman"/>
          <w:b/>
          <w:bCs/>
          <w:color w:val="000000"/>
          <w:spacing w:val="-1"/>
          <w:sz w:val="24"/>
          <w:szCs w:val="24"/>
          <w:lang w:eastAsia="ru-RU"/>
        </w:rPr>
        <w:t>7</w:t>
      </w:r>
      <w:r w:rsidR="007D5C22" w:rsidRPr="006C3A00">
        <w:rPr>
          <w:rFonts w:ascii="Times New Roman" w:eastAsia="Times New Roman" w:hAnsi="Times New Roman"/>
          <w:b/>
          <w:bCs/>
          <w:color w:val="000000"/>
          <w:spacing w:val="-1"/>
          <w:sz w:val="24"/>
          <w:szCs w:val="24"/>
          <w:lang w:eastAsia="ru-RU"/>
        </w:rPr>
        <w:t>. Требования к персоналу</w:t>
      </w:r>
    </w:p>
    <w:p w:rsidR="007D5C22" w:rsidRPr="006C3A00" w:rsidRDefault="00AB3C4B"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r w:rsidR="007D5C22" w:rsidRPr="006C3A00">
        <w:rPr>
          <w:rFonts w:ascii="Times New Roman" w:eastAsia="Times New Roman" w:hAnsi="Times New Roman"/>
          <w:bCs/>
          <w:color w:val="000000"/>
          <w:sz w:val="24"/>
          <w:szCs w:val="24"/>
          <w:lang w:eastAsia="ru-RU"/>
        </w:rPr>
        <w:t>.1. Для оказания Услуг допускаются лица, имеющие допу</w:t>
      </w:r>
      <w:proofErr w:type="gramStart"/>
      <w:r w:rsidR="007D5C22" w:rsidRPr="006C3A00">
        <w:rPr>
          <w:rFonts w:ascii="Times New Roman" w:eastAsia="Times New Roman" w:hAnsi="Times New Roman"/>
          <w:bCs/>
          <w:color w:val="000000"/>
          <w:sz w:val="24"/>
          <w:szCs w:val="24"/>
          <w:lang w:eastAsia="ru-RU"/>
        </w:rPr>
        <w:t>ск к св</w:t>
      </w:r>
      <w:proofErr w:type="gramEnd"/>
      <w:r w:rsidR="007D5C22" w:rsidRPr="006C3A00">
        <w:rPr>
          <w:rFonts w:ascii="Times New Roman" w:eastAsia="Times New Roman" w:hAnsi="Times New Roman"/>
          <w:bCs/>
          <w:color w:val="000000"/>
          <w:sz w:val="24"/>
          <w:szCs w:val="24"/>
          <w:lang w:eastAsia="ru-RU"/>
        </w:rPr>
        <w:t>едениям, составляющим государственную тайну.</w:t>
      </w:r>
    </w:p>
    <w:p w:rsidR="007D5C22" w:rsidRPr="006C3A00" w:rsidRDefault="00AB3C4B"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r w:rsidR="007D5C22" w:rsidRPr="006C3A00">
        <w:rPr>
          <w:rFonts w:ascii="Times New Roman" w:eastAsia="Times New Roman" w:hAnsi="Times New Roman"/>
          <w:bCs/>
          <w:color w:val="000000"/>
          <w:sz w:val="24"/>
          <w:szCs w:val="24"/>
          <w:lang w:eastAsia="ru-RU"/>
        </w:rPr>
        <w:t>.2. Заблаговременно до начала оказания Услуг Исполнитель представляет:</w:t>
      </w:r>
    </w:p>
    <w:p w:rsidR="007D5C22" w:rsidRPr="006C3A00" w:rsidRDefault="007D5C22"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xml:space="preserve">- список сотрудников, привлекаемых к оказанию Услуг, в котором указывается: фамилия, имя, отчество, занимаемая должность, </w:t>
      </w:r>
      <w:r w:rsidR="00435082" w:rsidRPr="006C3A00">
        <w:rPr>
          <w:rFonts w:ascii="Times New Roman" w:eastAsia="Times New Roman" w:hAnsi="Times New Roman"/>
          <w:bCs/>
          <w:color w:val="000000"/>
          <w:sz w:val="24"/>
          <w:szCs w:val="24"/>
          <w:lang w:eastAsia="ru-RU"/>
        </w:rPr>
        <w:t xml:space="preserve">форма </w:t>
      </w:r>
      <w:r w:rsidRPr="006C3A00">
        <w:rPr>
          <w:rFonts w:ascii="Times New Roman" w:eastAsia="Times New Roman" w:hAnsi="Times New Roman"/>
          <w:bCs/>
          <w:color w:val="000000"/>
          <w:sz w:val="24"/>
          <w:szCs w:val="24"/>
          <w:lang w:eastAsia="ru-RU"/>
        </w:rPr>
        <w:t>допуска;</w:t>
      </w:r>
    </w:p>
    <w:p w:rsidR="007D5C22" w:rsidRDefault="007D5C22"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перечень контрольно-измерительной аппаратуры для обеспечения по</w:t>
      </w:r>
      <w:r w:rsidR="00D6321F">
        <w:rPr>
          <w:rFonts w:ascii="Times New Roman" w:eastAsia="Times New Roman" w:hAnsi="Times New Roman"/>
          <w:bCs/>
          <w:color w:val="000000"/>
          <w:sz w:val="24"/>
          <w:szCs w:val="24"/>
          <w:lang w:eastAsia="ru-RU"/>
        </w:rPr>
        <w:t>лноты и качества оказания Услуг.</w:t>
      </w:r>
    </w:p>
    <w:p w:rsidR="00D6321F" w:rsidRPr="00D6321F" w:rsidRDefault="00D6321F"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0"/>
          <w:lang w:eastAsia="ru-RU"/>
        </w:rPr>
      </w:pPr>
      <w:r w:rsidRPr="00D6321F">
        <w:rPr>
          <w:rFonts w:ascii="Times New Roman" w:eastAsia="Times New Roman" w:hAnsi="Times New Roman"/>
          <w:bCs/>
          <w:color w:val="000000"/>
          <w:sz w:val="24"/>
          <w:szCs w:val="20"/>
          <w:lang w:eastAsia="ru-RU"/>
        </w:rPr>
        <w:t>- копии документов, подтверждающих сведения о поверке и калибровке контрольно-измерительной аппаратуры.</w:t>
      </w:r>
    </w:p>
    <w:p w:rsidR="007D5C22" w:rsidRPr="006C3A00" w:rsidRDefault="00AB3C4B"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w:t>
      </w:r>
      <w:r w:rsidR="007D5C22" w:rsidRPr="006C3A00">
        <w:rPr>
          <w:rFonts w:ascii="Times New Roman" w:eastAsia="Times New Roman" w:hAnsi="Times New Roman"/>
          <w:bCs/>
          <w:color w:val="000000"/>
          <w:sz w:val="24"/>
          <w:szCs w:val="24"/>
          <w:lang w:eastAsia="ru-RU"/>
        </w:rPr>
        <w:t>.3. Допуск сотрудников Исполнителя на объект информатизации Заказчика будет осуществляться после предъявления документа, удостоверяющего личность, справки-допуска к сведениям, составляющим государственную тайну и предписания на оказания Услуг.</w:t>
      </w:r>
    </w:p>
    <w:p w:rsidR="007D5C22" w:rsidRPr="006C3A00" w:rsidRDefault="007D5C22" w:rsidP="00BC38A6">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7D5C22" w:rsidRPr="009031AE" w:rsidRDefault="00AB3C4B" w:rsidP="00BC38A6">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1"/>
          <w:sz w:val="24"/>
          <w:szCs w:val="24"/>
          <w:lang w:eastAsia="ru-RU"/>
        </w:rPr>
      </w:pPr>
      <w:r>
        <w:rPr>
          <w:rFonts w:ascii="Times New Roman" w:eastAsia="Times New Roman" w:hAnsi="Times New Roman"/>
          <w:b/>
          <w:bCs/>
          <w:color w:val="000000"/>
          <w:spacing w:val="-1"/>
          <w:sz w:val="24"/>
          <w:szCs w:val="24"/>
          <w:lang w:eastAsia="ru-RU"/>
        </w:rPr>
        <w:t>8</w:t>
      </w:r>
      <w:r w:rsidR="007D5C22" w:rsidRPr="009031AE">
        <w:rPr>
          <w:rFonts w:ascii="Times New Roman" w:eastAsia="Times New Roman" w:hAnsi="Times New Roman"/>
          <w:b/>
          <w:bCs/>
          <w:color w:val="000000"/>
          <w:spacing w:val="-1"/>
          <w:sz w:val="24"/>
          <w:szCs w:val="24"/>
          <w:lang w:eastAsia="ru-RU"/>
        </w:rPr>
        <w:t>. Отчетность и документирование оказанных Услуг</w:t>
      </w:r>
    </w:p>
    <w:p w:rsidR="003B7A22" w:rsidRPr="009031AE" w:rsidRDefault="00AB3C4B" w:rsidP="003B7A2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r w:rsidR="003B7A22" w:rsidRPr="009031AE">
        <w:rPr>
          <w:rFonts w:ascii="Times New Roman" w:eastAsia="Times New Roman" w:hAnsi="Times New Roman"/>
          <w:bCs/>
          <w:color w:val="000000"/>
          <w:sz w:val="24"/>
          <w:szCs w:val="24"/>
          <w:lang w:eastAsia="ru-RU"/>
        </w:rPr>
        <w:t xml:space="preserve">.1. На основании протоколов испытаний аттестационная комиссия оформляет Заключение по результатам аттестационных испытаний с краткой оценкой соответствия объекта </w:t>
      </w:r>
      <w:r w:rsidR="003B7A22" w:rsidRPr="009031AE">
        <w:rPr>
          <w:rFonts w:ascii="Times New Roman" w:eastAsia="Times New Roman" w:hAnsi="Times New Roman"/>
          <w:bCs/>
          <w:color w:val="000000"/>
          <w:sz w:val="24"/>
          <w:szCs w:val="24"/>
          <w:lang w:eastAsia="ru-RU"/>
        </w:rPr>
        <w:lastRenderedPageBreak/>
        <w:t>информатизации требованиям по безопасности информации, выводом о возможности выдачи «Аттестата соответствия», которое подписывается членами аттестационной комиссии и утверждается руководителем Исполнителя.</w:t>
      </w:r>
    </w:p>
    <w:p w:rsidR="003B7A22" w:rsidRPr="009031AE" w:rsidRDefault="00AB3C4B" w:rsidP="003B7A22">
      <w:pPr>
        <w:widowControl w:val="0"/>
        <w:shd w:val="clear" w:color="auto" w:fill="FFFFFF"/>
        <w:autoSpaceDE w:val="0"/>
        <w:autoSpaceDN w:val="0"/>
        <w:adjustRightInd w:val="0"/>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r w:rsidR="003B7A22" w:rsidRPr="009031AE">
        <w:rPr>
          <w:rFonts w:ascii="Times New Roman" w:eastAsia="Times New Roman" w:hAnsi="Times New Roman"/>
          <w:bCs/>
          <w:sz w:val="24"/>
          <w:szCs w:val="24"/>
          <w:lang w:eastAsia="ru-RU"/>
        </w:rPr>
        <w:t>.2. По результатам оказанных Услуг Исполнителем:</w:t>
      </w:r>
    </w:p>
    <w:p w:rsidR="00FF1DF4" w:rsidRDefault="003B7A22" w:rsidP="003B7A2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9031AE">
        <w:rPr>
          <w:rFonts w:ascii="Times New Roman" w:eastAsia="Times New Roman" w:hAnsi="Times New Roman"/>
          <w:bCs/>
          <w:sz w:val="24"/>
          <w:szCs w:val="24"/>
          <w:lang w:eastAsia="ru-RU"/>
        </w:rPr>
        <w:t>- выдается</w:t>
      </w:r>
      <w:r w:rsidRPr="009031AE">
        <w:rPr>
          <w:rFonts w:ascii="Times New Roman" w:eastAsia="Times New Roman" w:hAnsi="Times New Roman"/>
          <w:bCs/>
          <w:color w:val="000000"/>
          <w:sz w:val="24"/>
          <w:szCs w:val="24"/>
          <w:lang w:eastAsia="ru-RU"/>
        </w:rPr>
        <w:t xml:space="preserve"> аттестат со сроком действия не более 5 (пяти) лет, в течение которых Заказчиком обеспечивается неизменность условий функционирования объекта информатизации и технологии обработки защищаемой информации, способных повлиять на характеристики, определяющие безопасность информации (состав и структура технических средств, условия размещения, используемое программное</w:t>
      </w:r>
      <w:r w:rsidRPr="00F243F8">
        <w:rPr>
          <w:rFonts w:ascii="Times New Roman" w:eastAsia="Times New Roman" w:hAnsi="Times New Roman"/>
          <w:bCs/>
          <w:color w:val="000000"/>
          <w:sz w:val="24"/>
          <w:szCs w:val="24"/>
          <w:lang w:eastAsia="ru-RU"/>
        </w:rPr>
        <w:t xml:space="preserve"> обеспечение, режимы обработки информации, средства и меры защиты).</w:t>
      </w:r>
    </w:p>
    <w:p w:rsidR="008A0635" w:rsidRPr="00FB3FF0" w:rsidRDefault="008A0635" w:rsidP="003B7A2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lang w:eastAsia="ru-RU"/>
        </w:rPr>
      </w:pPr>
      <w:r w:rsidRPr="00F1203C">
        <w:rPr>
          <w:rFonts w:ascii="Times New Roman" w:eastAsia="Times New Roman" w:hAnsi="Times New Roman"/>
          <w:bCs/>
          <w:color w:val="000000"/>
          <w:lang w:eastAsia="ru-RU"/>
        </w:rPr>
        <w:t xml:space="preserve">- </w:t>
      </w:r>
      <w:r w:rsidRPr="00FB3FF0">
        <w:rPr>
          <w:rFonts w:ascii="Times New Roman" w:eastAsia="Times New Roman" w:hAnsi="Times New Roman"/>
          <w:bCs/>
          <w:color w:val="000000"/>
          <w:sz w:val="24"/>
          <w:szCs w:val="24"/>
          <w:lang w:eastAsia="ru-RU"/>
        </w:rPr>
        <w:t xml:space="preserve">выдается </w:t>
      </w:r>
      <w:r w:rsidR="00035D86">
        <w:rPr>
          <w:rFonts w:ascii="Times New Roman" w:eastAsia="Times New Roman" w:hAnsi="Times New Roman"/>
          <w:bCs/>
          <w:color w:val="000000"/>
          <w:sz w:val="24"/>
          <w:szCs w:val="24"/>
          <w:lang w:eastAsia="ru-RU"/>
        </w:rPr>
        <w:t>изменения в</w:t>
      </w:r>
      <w:r w:rsidR="0003258E">
        <w:rPr>
          <w:rFonts w:ascii="Times New Roman" w:eastAsia="Times New Roman" w:hAnsi="Times New Roman"/>
          <w:bCs/>
          <w:color w:val="000000"/>
          <w:sz w:val="24"/>
          <w:szCs w:val="24"/>
          <w:lang w:eastAsia="ru-RU"/>
        </w:rPr>
        <w:t xml:space="preserve"> руководство </w:t>
      </w:r>
      <w:r w:rsidRPr="00FB3FF0">
        <w:rPr>
          <w:rFonts w:ascii="Times New Roman" w:eastAsia="Times New Roman" w:hAnsi="Times New Roman"/>
          <w:bCs/>
          <w:color w:val="000000"/>
          <w:sz w:val="24"/>
          <w:szCs w:val="24"/>
          <w:lang w:eastAsia="ru-RU"/>
        </w:rPr>
        <w:t xml:space="preserve">по защите информации от технических разведок и от ее утечки по техническим каналам, </w:t>
      </w:r>
      <w:proofErr w:type="gramStart"/>
      <w:r w:rsidRPr="00FB3FF0">
        <w:rPr>
          <w:rFonts w:ascii="Times New Roman" w:eastAsia="Times New Roman" w:hAnsi="Times New Roman"/>
          <w:bCs/>
          <w:color w:val="000000"/>
          <w:sz w:val="24"/>
          <w:szCs w:val="24"/>
          <w:lang w:eastAsia="ru-RU"/>
        </w:rPr>
        <w:t>соответствующий</w:t>
      </w:r>
      <w:proofErr w:type="gramEnd"/>
      <w:r w:rsidRPr="00FB3FF0">
        <w:rPr>
          <w:rFonts w:ascii="Times New Roman" w:eastAsia="Times New Roman" w:hAnsi="Times New Roman"/>
          <w:bCs/>
          <w:color w:val="000000"/>
          <w:sz w:val="24"/>
          <w:szCs w:val="24"/>
          <w:lang w:eastAsia="ru-RU"/>
        </w:rPr>
        <w:t xml:space="preserve"> предъявляемым требованиям, для дальнейшего согласования с ФСБ России. Формы и содержание указанного документа должны соответствовать требованиям нормативно-методических документов федеральных служб Российской Федерации (ФСБ России и ФСТЭК России), устанавливающих порядок организации работ в области защиты информации, ограниченного распространения и информационной безопасности. Заказчик от своего имени направляет разработанное руководство на согласование.</w:t>
      </w:r>
    </w:p>
    <w:p w:rsidR="003B7A22" w:rsidRPr="00F243F8" w:rsidRDefault="00AB3C4B" w:rsidP="003B7A2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r w:rsidR="003B7A22" w:rsidRPr="00F243F8">
        <w:rPr>
          <w:rFonts w:ascii="Times New Roman" w:eastAsia="Times New Roman" w:hAnsi="Times New Roman"/>
          <w:bCs/>
          <w:color w:val="000000"/>
          <w:sz w:val="24"/>
          <w:szCs w:val="24"/>
          <w:lang w:eastAsia="ru-RU"/>
        </w:rPr>
        <w:t>.3. Все разработанные Исполнителем документы по результатам оказанных Услуг должны быть предоставлены Заказчику установленным порядком.</w:t>
      </w:r>
    </w:p>
    <w:p w:rsidR="003B7A22" w:rsidRPr="00F243F8" w:rsidRDefault="00AB3C4B" w:rsidP="003B7A2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w:t>
      </w:r>
      <w:r w:rsidR="003B7A22" w:rsidRPr="00F243F8">
        <w:rPr>
          <w:rFonts w:ascii="Times New Roman" w:eastAsia="Times New Roman" w:hAnsi="Times New Roman"/>
          <w:bCs/>
          <w:color w:val="000000"/>
          <w:sz w:val="24"/>
          <w:szCs w:val="24"/>
          <w:lang w:eastAsia="ru-RU"/>
        </w:rPr>
        <w:t>.4. Приемка оказанных Услуг Заказчиком производится после получения документов по результатам оказанных Услуг.</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435082" w:rsidRPr="006C3A00" w:rsidRDefault="009B6C86" w:rsidP="00435082">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6C3A00">
        <w:rPr>
          <w:rFonts w:ascii="Times New Roman" w:eastAsia="Times New Roman" w:hAnsi="Times New Roman"/>
          <w:b/>
          <w:bCs/>
          <w:color w:val="000000"/>
          <w:sz w:val="24"/>
          <w:szCs w:val="24"/>
          <w:lang w:eastAsia="ru-RU"/>
        </w:rPr>
        <w:t>9</w:t>
      </w:r>
      <w:r w:rsidR="00435082" w:rsidRPr="006C3A00">
        <w:rPr>
          <w:rFonts w:ascii="Times New Roman" w:eastAsia="Times New Roman" w:hAnsi="Times New Roman"/>
          <w:b/>
          <w:bCs/>
          <w:color w:val="000000"/>
          <w:sz w:val="24"/>
          <w:szCs w:val="24"/>
          <w:lang w:eastAsia="ru-RU"/>
        </w:rPr>
        <w:t>. Требования к гарантии:</w:t>
      </w:r>
    </w:p>
    <w:p w:rsidR="003A7439" w:rsidRDefault="009B6C86"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9</w:t>
      </w:r>
      <w:r w:rsidR="00435082" w:rsidRPr="006C3A00">
        <w:rPr>
          <w:rFonts w:ascii="Times New Roman" w:eastAsia="Times New Roman" w:hAnsi="Times New Roman"/>
          <w:bCs/>
          <w:color w:val="000000"/>
          <w:sz w:val="24"/>
          <w:szCs w:val="24"/>
          <w:lang w:eastAsia="ru-RU"/>
        </w:rPr>
        <w:t>.1. Исполнитель гарантирует качество выполненных работ (услуг) в течение 12 месяцев со дн</w:t>
      </w:r>
      <w:r w:rsidR="003A7439">
        <w:rPr>
          <w:rFonts w:ascii="Times New Roman" w:eastAsia="Times New Roman" w:hAnsi="Times New Roman"/>
          <w:bCs/>
          <w:color w:val="000000"/>
          <w:sz w:val="24"/>
          <w:szCs w:val="24"/>
          <w:lang w:eastAsia="ru-RU"/>
        </w:rPr>
        <w:t>я подписания акта сдачи-приемки, а так же осуществляет гарантийное сопровождение объекта информатизации.</w:t>
      </w:r>
    </w:p>
    <w:p w:rsidR="00247190"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xml:space="preserve"> </w:t>
      </w:r>
    </w:p>
    <w:p w:rsidR="00435082" w:rsidRPr="006C3A00" w:rsidRDefault="009E458A" w:rsidP="00435082">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6C3A00">
        <w:rPr>
          <w:rFonts w:ascii="Times New Roman" w:eastAsia="Times New Roman" w:hAnsi="Times New Roman"/>
          <w:b/>
          <w:bCs/>
          <w:color w:val="000000"/>
          <w:sz w:val="24"/>
          <w:szCs w:val="24"/>
          <w:lang w:eastAsia="ru-RU"/>
        </w:rPr>
        <w:t>1</w:t>
      </w:r>
      <w:r w:rsidR="009B6C86" w:rsidRPr="006C3A00">
        <w:rPr>
          <w:rFonts w:ascii="Times New Roman" w:eastAsia="Times New Roman" w:hAnsi="Times New Roman"/>
          <w:b/>
          <w:bCs/>
          <w:color w:val="000000"/>
          <w:sz w:val="24"/>
          <w:szCs w:val="24"/>
          <w:lang w:eastAsia="ru-RU"/>
        </w:rPr>
        <w:t>0</w:t>
      </w:r>
      <w:r w:rsidR="00435082" w:rsidRPr="006C3A00">
        <w:rPr>
          <w:rFonts w:ascii="Times New Roman" w:eastAsia="Times New Roman" w:hAnsi="Times New Roman"/>
          <w:b/>
          <w:bCs/>
          <w:color w:val="000000"/>
          <w:sz w:val="24"/>
          <w:szCs w:val="24"/>
          <w:lang w:eastAsia="ru-RU"/>
        </w:rPr>
        <w:t>. Дополнительные условия:</w:t>
      </w:r>
    </w:p>
    <w:p w:rsidR="00435082" w:rsidRPr="006C3A00" w:rsidRDefault="009E458A"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1</w:t>
      </w:r>
      <w:r w:rsidR="009B6C86" w:rsidRPr="006C3A00">
        <w:rPr>
          <w:rFonts w:ascii="Times New Roman" w:eastAsia="Times New Roman" w:hAnsi="Times New Roman"/>
          <w:bCs/>
          <w:color w:val="000000"/>
          <w:sz w:val="24"/>
          <w:szCs w:val="24"/>
          <w:lang w:eastAsia="ru-RU"/>
        </w:rPr>
        <w:t>0</w:t>
      </w:r>
      <w:r w:rsidR="00435082" w:rsidRPr="006C3A00">
        <w:rPr>
          <w:rFonts w:ascii="Times New Roman" w:eastAsia="Times New Roman" w:hAnsi="Times New Roman"/>
          <w:bCs/>
          <w:color w:val="000000"/>
          <w:sz w:val="24"/>
          <w:szCs w:val="24"/>
          <w:lang w:eastAsia="ru-RU"/>
        </w:rPr>
        <w:t>.1. Заказчик в процессе выполнения работ обязан:</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обеспечить доступ представителей Исполнителя на объект Заказчика для выполнения работ, предусмотренных настоящим техническим заданием;</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предоставить необходимую техническую документацию на время выполнения работ;</w:t>
      </w:r>
    </w:p>
    <w:p w:rsidR="00435082" w:rsidRPr="006C3A00" w:rsidRDefault="009E458A"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1</w:t>
      </w:r>
      <w:r w:rsidR="009B6C86" w:rsidRPr="006C3A00">
        <w:rPr>
          <w:rFonts w:ascii="Times New Roman" w:eastAsia="Times New Roman" w:hAnsi="Times New Roman"/>
          <w:bCs/>
          <w:color w:val="000000"/>
          <w:sz w:val="24"/>
          <w:szCs w:val="24"/>
          <w:lang w:eastAsia="ru-RU"/>
        </w:rPr>
        <w:t>0</w:t>
      </w:r>
      <w:r w:rsidR="00435082" w:rsidRPr="006C3A00">
        <w:rPr>
          <w:rFonts w:ascii="Times New Roman" w:eastAsia="Times New Roman" w:hAnsi="Times New Roman"/>
          <w:bCs/>
          <w:color w:val="000000"/>
          <w:sz w:val="24"/>
          <w:szCs w:val="24"/>
          <w:lang w:eastAsia="ru-RU"/>
        </w:rPr>
        <w:t>.2. Исполнитель в процессе выполнения работ обязан:</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xml:space="preserve">- выполнение всех работ на объекте Заказчика согласовывать с представителем Заказчика; </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обучить назначенных от Заказчика сотрудников порядку эксплуатации используемых средств защиты информации на объекте информатизации;</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оказывать помощь при настройке (перенастройке) программного обеспечения и средств активной защиты  на объекте информатизации Заказчика;</w:t>
      </w:r>
    </w:p>
    <w:p w:rsidR="00435082" w:rsidRPr="006C3A00" w:rsidRDefault="00435082"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r w:rsidRPr="006C3A00">
        <w:rPr>
          <w:rFonts w:ascii="Times New Roman" w:eastAsia="Times New Roman" w:hAnsi="Times New Roman"/>
          <w:bCs/>
          <w:color w:val="000000"/>
          <w:sz w:val="24"/>
          <w:szCs w:val="24"/>
          <w:lang w:eastAsia="ru-RU"/>
        </w:rPr>
        <w:t>- представить справку о наличии допуска к сведениям, составляющих государственную тайну и предписание на выполнение работ.</w:t>
      </w:r>
    </w:p>
    <w:p w:rsidR="00247190" w:rsidRDefault="00247190">
      <w:pPr>
        <w:spacing w:after="0" w:line="240" w:lineRule="auto"/>
        <w:rPr>
          <w:rFonts w:ascii="Times New Roman" w:eastAsia="Times New Roman" w:hAnsi="Times New Roman"/>
          <w:bCs/>
          <w:color w:val="000000"/>
          <w:sz w:val="24"/>
          <w:szCs w:val="24"/>
          <w:lang w:eastAsia="ru-RU"/>
        </w:rPr>
      </w:pPr>
    </w:p>
    <w:p w:rsidR="003B7A22" w:rsidRDefault="003B7A22"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258E" w:rsidRDefault="0003258E" w:rsidP="003B7A22">
      <w:pPr>
        <w:spacing w:after="0" w:line="240" w:lineRule="auto"/>
        <w:rPr>
          <w:rFonts w:ascii="Times New Roman" w:eastAsia="Times New Roman" w:hAnsi="Times New Roman"/>
          <w:sz w:val="24"/>
          <w:szCs w:val="24"/>
          <w:lang w:eastAsia="ru-RU"/>
        </w:rPr>
      </w:pPr>
    </w:p>
    <w:p w:rsidR="00035D86" w:rsidRDefault="00035D86" w:rsidP="003B7A22">
      <w:pPr>
        <w:spacing w:after="0" w:line="240" w:lineRule="auto"/>
        <w:rPr>
          <w:rFonts w:ascii="Times New Roman" w:eastAsia="Times New Roman" w:hAnsi="Times New Roman"/>
          <w:sz w:val="24"/>
          <w:szCs w:val="24"/>
          <w:lang w:eastAsia="ru-RU"/>
        </w:rPr>
      </w:pPr>
    </w:p>
    <w:p w:rsidR="00E32E87" w:rsidRDefault="00E32E87" w:rsidP="003B7A22">
      <w:pPr>
        <w:spacing w:after="0" w:line="240" w:lineRule="auto"/>
        <w:rPr>
          <w:rFonts w:ascii="Times New Roman" w:eastAsia="Times New Roman" w:hAnsi="Times New Roman"/>
          <w:sz w:val="24"/>
          <w:szCs w:val="24"/>
          <w:lang w:eastAsia="ru-RU"/>
        </w:rPr>
      </w:pPr>
    </w:p>
    <w:p w:rsidR="00E32E87" w:rsidRDefault="00E32E87" w:rsidP="003B7A22">
      <w:pPr>
        <w:spacing w:after="0" w:line="240" w:lineRule="auto"/>
        <w:rPr>
          <w:rFonts w:ascii="Times New Roman" w:eastAsia="Times New Roman" w:hAnsi="Times New Roman"/>
          <w:sz w:val="24"/>
          <w:szCs w:val="24"/>
          <w:lang w:eastAsia="ru-RU"/>
        </w:rPr>
      </w:pPr>
    </w:p>
    <w:p w:rsidR="00FB47A2" w:rsidRDefault="00FB47A2" w:rsidP="003B7A22">
      <w:pPr>
        <w:spacing w:after="0" w:line="240" w:lineRule="auto"/>
        <w:rPr>
          <w:rFonts w:ascii="Times New Roman" w:eastAsia="Times New Roman" w:hAnsi="Times New Roman"/>
          <w:sz w:val="24"/>
          <w:szCs w:val="24"/>
          <w:lang w:eastAsia="ru-RU"/>
        </w:rPr>
      </w:pPr>
    </w:p>
    <w:p w:rsidR="00FB47A2" w:rsidRDefault="00FB47A2" w:rsidP="003B7A22">
      <w:pPr>
        <w:spacing w:after="0" w:line="240" w:lineRule="auto"/>
        <w:rPr>
          <w:rFonts w:ascii="Times New Roman" w:eastAsia="Times New Roman" w:hAnsi="Times New Roman"/>
          <w:sz w:val="24"/>
          <w:szCs w:val="24"/>
          <w:lang w:eastAsia="ru-RU"/>
        </w:rPr>
      </w:pPr>
    </w:p>
    <w:p w:rsidR="00E32E87" w:rsidRPr="00F243F8" w:rsidRDefault="00E32E87" w:rsidP="003B7A22">
      <w:pPr>
        <w:spacing w:after="0" w:line="240" w:lineRule="auto"/>
        <w:rPr>
          <w:rFonts w:ascii="Times New Roman" w:eastAsia="Times New Roman" w:hAnsi="Times New Roman"/>
          <w:sz w:val="24"/>
          <w:szCs w:val="24"/>
          <w:lang w:eastAsia="ru-RU"/>
        </w:rPr>
      </w:pPr>
    </w:p>
    <w:p w:rsidR="003B7A22" w:rsidRPr="00F243F8" w:rsidRDefault="003B7A22" w:rsidP="003B7A22">
      <w:pPr>
        <w:spacing w:after="0" w:line="240" w:lineRule="auto"/>
        <w:ind w:firstLine="709"/>
        <w:jc w:val="right"/>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Приложение №</w:t>
      </w:r>
      <w:r w:rsidR="00A84084">
        <w:rPr>
          <w:rFonts w:ascii="Times New Roman" w:eastAsia="Times New Roman" w:hAnsi="Times New Roman"/>
          <w:sz w:val="24"/>
          <w:szCs w:val="24"/>
          <w:lang w:eastAsia="ru-RU"/>
        </w:rPr>
        <w:t>1</w:t>
      </w:r>
    </w:p>
    <w:p w:rsidR="003B7A22" w:rsidRPr="00F243F8" w:rsidRDefault="003B7A22" w:rsidP="003B7A22">
      <w:pPr>
        <w:spacing w:after="0" w:line="240" w:lineRule="auto"/>
        <w:ind w:firstLine="709"/>
        <w:jc w:val="right"/>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к Техническому заданию</w:t>
      </w:r>
    </w:p>
    <w:p w:rsidR="003B7A22" w:rsidRPr="00F243F8" w:rsidRDefault="003B7A22" w:rsidP="003B7A22">
      <w:pPr>
        <w:spacing w:after="0" w:line="240" w:lineRule="auto"/>
        <w:jc w:val="center"/>
        <w:rPr>
          <w:rFonts w:ascii="Times New Roman" w:eastAsia="Times New Roman" w:hAnsi="Times New Roman"/>
          <w:b/>
          <w:sz w:val="24"/>
          <w:szCs w:val="24"/>
          <w:lang w:eastAsia="ru-RU"/>
        </w:rPr>
      </w:pPr>
    </w:p>
    <w:p w:rsidR="00AA6063" w:rsidRPr="006C3A00" w:rsidRDefault="00AA6063" w:rsidP="00AA6063">
      <w:pPr>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Перечень объектов информатизации,</w:t>
      </w:r>
    </w:p>
    <w:p w:rsidR="00AA6063" w:rsidRPr="006C3A00" w:rsidRDefault="00AA6063" w:rsidP="00AA6063">
      <w:pPr>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подлежащих аттестации:</w:t>
      </w:r>
    </w:p>
    <w:p w:rsidR="00AA6063" w:rsidRPr="006C3A00" w:rsidRDefault="00AA6063" w:rsidP="00AA6063">
      <w:pPr>
        <w:spacing w:after="0" w:line="240" w:lineRule="auto"/>
        <w:jc w:val="center"/>
        <w:rPr>
          <w:rFonts w:ascii="Times New Roman" w:eastAsia="Times New Roman" w:hAnsi="Times New Roman"/>
          <w:sz w:val="24"/>
          <w:szCs w:val="24"/>
          <w:lang w:eastAsia="ru-RU"/>
        </w:rPr>
      </w:pPr>
    </w:p>
    <w:tbl>
      <w:tblPr>
        <w:tblW w:w="9835" w:type="dxa"/>
        <w:jc w:val="center"/>
        <w:tblInd w:w="-3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662"/>
        <w:gridCol w:w="1134"/>
        <w:gridCol w:w="1019"/>
      </w:tblGrid>
      <w:tr w:rsidR="00AA6063" w:rsidRPr="006C3A00" w:rsidTr="00E95082">
        <w:trPr>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AA6063" w:rsidRPr="006C3A00" w:rsidRDefault="00AA6063" w:rsidP="00E95082">
            <w:pPr>
              <w:autoSpaceDE w:val="0"/>
              <w:autoSpaceDN w:val="0"/>
              <w:adjustRightInd w:val="0"/>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rsidR="00AA6063" w:rsidRPr="006C3A00" w:rsidRDefault="00AA6063" w:rsidP="00E95082">
            <w:pPr>
              <w:autoSpaceDE w:val="0"/>
              <w:autoSpaceDN w:val="0"/>
              <w:adjustRightInd w:val="0"/>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Наименование объектов информатизации*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A6063" w:rsidRPr="006C3A00" w:rsidRDefault="00AA6063" w:rsidP="00E95082">
            <w:pPr>
              <w:spacing w:after="0" w:line="240" w:lineRule="auto"/>
              <w:jc w:val="center"/>
              <w:outlineLvl w:val="0"/>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Ед. изм.</w:t>
            </w:r>
          </w:p>
        </w:tc>
        <w:tc>
          <w:tcPr>
            <w:tcW w:w="1019" w:type="dxa"/>
            <w:tcBorders>
              <w:top w:val="single" w:sz="4" w:space="0" w:color="auto"/>
              <w:left w:val="single" w:sz="4" w:space="0" w:color="auto"/>
              <w:bottom w:val="single" w:sz="4" w:space="0" w:color="auto"/>
              <w:right w:val="single" w:sz="4" w:space="0" w:color="auto"/>
            </w:tcBorders>
            <w:vAlign w:val="center"/>
            <w:hideMark/>
          </w:tcPr>
          <w:p w:rsidR="00AA6063" w:rsidRPr="006C3A00" w:rsidRDefault="00AA6063" w:rsidP="00E95082">
            <w:pPr>
              <w:spacing w:after="0" w:line="240" w:lineRule="auto"/>
              <w:jc w:val="center"/>
              <w:outlineLvl w:val="0"/>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Кол-во</w:t>
            </w:r>
          </w:p>
        </w:tc>
      </w:tr>
      <w:tr w:rsidR="00AA6063" w:rsidRPr="006C3A00" w:rsidTr="00AA6063">
        <w:trPr>
          <w:trHeight w:val="432"/>
          <w:jc w:val="center"/>
        </w:trPr>
        <w:tc>
          <w:tcPr>
            <w:tcW w:w="9835" w:type="dxa"/>
            <w:gridSpan w:val="4"/>
            <w:tcBorders>
              <w:top w:val="single" w:sz="4" w:space="0" w:color="auto"/>
              <w:left w:val="single" w:sz="4" w:space="0" w:color="auto"/>
              <w:bottom w:val="single" w:sz="4" w:space="0" w:color="auto"/>
              <w:right w:val="single" w:sz="4" w:space="0" w:color="auto"/>
            </w:tcBorders>
            <w:vAlign w:val="center"/>
            <w:hideMark/>
          </w:tcPr>
          <w:p w:rsidR="00AA6063" w:rsidRPr="006C3A00" w:rsidRDefault="00AA6063" w:rsidP="00E95082">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 xml:space="preserve">Аттестация </w:t>
            </w:r>
            <w:r w:rsidRPr="006C3A00">
              <w:rPr>
                <w:rFonts w:ascii="Times New Roman" w:eastAsia="Times New Roman" w:hAnsi="Times New Roman"/>
                <w:color w:val="000000"/>
                <w:spacing w:val="-1"/>
                <w:sz w:val="24"/>
                <w:szCs w:val="24"/>
                <w:lang w:eastAsia="ru-RU"/>
              </w:rPr>
              <w:t xml:space="preserve">объектов информатизации </w:t>
            </w:r>
          </w:p>
        </w:tc>
      </w:tr>
      <w:tr w:rsidR="00AA6063" w:rsidRPr="006C3A00" w:rsidTr="00E95082">
        <w:trPr>
          <w:trHeight w:val="205"/>
          <w:jc w:val="center"/>
        </w:trPr>
        <w:tc>
          <w:tcPr>
            <w:tcW w:w="1020" w:type="dxa"/>
            <w:tcBorders>
              <w:top w:val="single" w:sz="4" w:space="0" w:color="auto"/>
              <w:left w:val="single" w:sz="4" w:space="0" w:color="auto"/>
              <w:bottom w:val="single" w:sz="4" w:space="0" w:color="auto"/>
              <w:right w:val="single" w:sz="4" w:space="0" w:color="auto"/>
            </w:tcBorders>
            <w:vAlign w:val="center"/>
          </w:tcPr>
          <w:p w:rsidR="00AA6063" w:rsidRPr="006C3A00" w:rsidRDefault="00AA6063" w:rsidP="00E95082">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1</w:t>
            </w:r>
          </w:p>
        </w:tc>
        <w:tc>
          <w:tcPr>
            <w:tcW w:w="6662" w:type="dxa"/>
            <w:tcBorders>
              <w:top w:val="single" w:sz="4" w:space="0" w:color="auto"/>
              <w:left w:val="single" w:sz="4" w:space="0" w:color="auto"/>
              <w:bottom w:val="single" w:sz="4" w:space="0" w:color="auto"/>
              <w:right w:val="single" w:sz="4" w:space="0" w:color="auto"/>
            </w:tcBorders>
            <w:vAlign w:val="center"/>
          </w:tcPr>
          <w:p w:rsidR="00AA6063" w:rsidRPr="006C3A00" w:rsidRDefault="00AA6063" w:rsidP="00E95082">
            <w:pPr>
              <w:autoSpaceDE w:val="0"/>
              <w:autoSpaceDN w:val="0"/>
              <w:adjustRightInd w:val="0"/>
              <w:spacing w:after="0" w:line="240" w:lineRule="auto"/>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 xml:space="preserve">Автоматизированная система – ПЭВМ </w:t>
            </w:r>
          </w:p>
        </w:tc>
        <w:tc>
          <w:tcPr>
            <w:tcW w:w="1134" w:type="dxa"/>
            <w:tcBorders>
              <w:top w:val="single" w:sz="4" w:space="0" w:color="auto"/>
              <w:left w:val="single" w:sz="4" w:space="0" w:color="auto"/>
              <w:bottom w:val="single" w:sz="4" w:space="0" w:color="auto"/>
              <w:right w:val="single" w:sz="4" w:space="0" w:color="auto"/>
            </w:tcBorders>
            <w:vAlign w:val="center"/>
          </w:tcPr>
          <w:p w:rsidR="00AA6063" w:rsidRPr="006C3A00" w:rsidRDefault="00AA6063" w:rsidP="00E95082">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шт.</w:t>
            </w:r>
          </w:p>
        </w:tc>
        <w:tc>
          <w:tcPr>
            <w:tcW w:w="1019" w:type="dxa"/>
            <w:tcBorders>
              <w:top w:val="single" w:sz="4" w:space="0" w:color="auto"/>
              <w:left w:val="single" w:sz="4" w:space="0" w:color="auto"/>
              <w:bottom w:val="single" w:sz="4" w:space="0" w:color="auto"/>
              <w:right w:val="single" w:sz="4" w:space="0" w:color="auto"/>
            </w:tcBorders>
            <w:vAlign w:val="center"/>
          </w:tcPr>
          <w:p w:rsidR="00AA6063" w:rsidRPr="006C3A00" w:rsidRDefault="00AA6063" w:rsidP="00E95082">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AA6063" w:rsidRPr="0003376E" w:rsidRDefault="00AA6063" w:rsidP="00AA6063">
      <w:pPr>
        <w:spacing w:after="0" w:line="240" w:lineRule="auto"/>
        <w:jc w:val="both"/>
        <w:rPr>
          <w:rFonts w:ascii="Times New Roman" w:eastAsia="Times New Roman" w:hAnsi="Times New Roman"/>
          <w:sz w:val="20"/>
          <w:szCs w:val="24"/>
          <w:lang w:eastAsia="ru-RU"/>
        </w:rPr>
      </w:pPr>
      <w:r w:rsidRPr="0003376E">
        <w:rPr>
          <w:rFonts w:ascii="Times New Roman" w:eastAsia="Times New Roman" w:hAnsi="Times New Roman"/>
          <w:sz w:val="20"/>
          <w:szCs w:val="24"/>
          <w:lang w:eastAsia="ru-RU"/>
        </w:rPr>
        <w:t>*</w:t>
      </w:r>
      <w:r w:rsidRPr="0003376E">
        <w:rPr>
          <w:rFonts w:ascii="Times New Roman" w:hAnsi="Times New Roman"/>
          <w:sz w:val="20"/>
          <w:szCs w:val="24"/>
        </w:rPr>
        <w:t xml:space="preserve"> </w:t>
      </w:r>
      <w:r w:rsidRPr="0003376E">
        <w:rPr>
          <w:rFonts w:ascii="Times New Roman" w:eastAsia="Times New Roman" w:hAnsi="Times New Roman"/>
          <w:sz w:val="20"/>
          <w:szCs w:val="24"/>
          <w:lang w:eastAsia="ru-RU"/>
        </w:rPr>
        <w:t>Адрес нахождения, условия расположения, планировка, наименование СЗИ и другая информация не может быть опубликована на основании перечня сведений, подлежащих засекречиванию, утвержденного ФСТЭК России. Подробная информация об объекте предоставляется непосредственному Исполнителю в установленном порядке.</w:t>
      </w:r>
    </w:p>
    <w:p w:rsidR="003B7A22" w:rsidRDefault="003B7A22" w:rsidP="003B7A22">
      <w:pPr>
        <w:spacing w:after="0" w:line="240" w:lineRule="auto"/>
        <w:rPr>
          <w:rFonts w:ascii="Times New Roman" w:eastAsia="Times New Roman" w:hAnsi="Times New Roman"/>
          <w:sz w:val="24"/>
          <w:szCs w:val="24"/>
          <w:lang w:eastAsia="ru-RU"/>
        </w:rPr>
      </w:pPr>
    </w:p>
    <w:p w:rsidR="00FD7598" w:rsidRDefault="00FD7598" w:rsidP="002F4215">
      <w:pPr>
        <w:spacing w:after="0" w:line="240" w:lineRule="auto"/>
        <w:ind w:firstLine="709"/>
        <w:jc w:val="right"/>
        <w:rPr>
          <w:rFonts w:ascii="Times New Roman" w:eastAsia="Times New Roman" w:hAnsi="Times New Roman"/>
          <w:sz w:val="24"/>
          <w:szCs w:val="24"/>
          <w:lang w:eastAsia="ru-RU"/>
        </w:rPr>
      </w:pPr>
    </w:p>
    <w:p w:rsidR="002F4215" w:rsidRPr="00F243F8" w:rsidRDefault="002F4215" w:rsidP="002F4215">
      <w:pPr>
        <w:spacing w:after="0" w:line="240" w:lineRule="auto"/>
        <w:ind w:firstLine="709"/>
        <w:jc w:val="right"/>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Приложение №</w:t>
      </w:r>
      <w:r w:rsidR="00A84084">
        <w:rPr>
          <w:rFonts w:ascii="Times New Roman" w:eastAsia="Times New Roman" w:hAnsi="Times New Roman"/>
          <w:sz w:val="24"/>
          <w:szCs w:val="24"/>
          <w:lang w:eastAsia="ru-RU"/>
        </w:rPr>
        <w:t>2</w:t>
      </w:r>
    </w:p>
    <w:p w:rsidR="002F4215" w:rsidRDefault="002F4215" w:rsidP="002F4215">
      <w:pPr>
        <w:spacing w:after="0" w:line="240" w:lineRule="auto"/>
        <w:ind w:firstLine="709"/>
        <w:jc w:val="right"/>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к Техническому заданию</w:t>
      </w:r>
    </w:p>
    <w:p w:rsidR="002F4215" w:rsidRDefault="002F4215"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AA6063" w:rsidRDefault="00AA6063" w:rsidP="00435082">
      <w:pPr>
        <w:widowControl w:val="0"/>
        <w:shd w:val="clear" w:color="auto" w:fill="FFFFFF"/>
        <w:autoSpaceDE w:val="0"/>
        <w:autoSpaceDN w:val="0"/>
        <w:adjustRightInd w:val="0"/>
        <w:spacing w:after="0" w:line="240" w:lineRule="auto"/>
        <w:jc w:val="both"/>
        <w:rPr>
          <w:rFonts w:ascii="Times New Roman" w:eastAsia="Times New Roman" w:hAnsi="Times New Roman"/>
          <w:bCs/>
          <w:color w:val="000000"/>
          <w:sz w:val="24"/>
          <w:szCs w:val="24"/>
          <w:lang w:eastAsia="ru-RU"/>
        </w:rPr>
      </w:pPr>
    </w:p>
    <w:p w:rsidR="00A84084" w:rsidRPr="006C3A00" w:rsidRDefault="00A84084" w:rsidP="00A84084">
      <w:pPr>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Перечень</w:t>
      </w:r>
      <w:r>
        <w:rPr>
          <w:rFonts w:ascii="Times New Roman" w:eastAsia="Times New Roman" w:hAnsi="Times New Roman"/>
          <w:b/>
          <w:sz w:val="24"/>
          <w:szCs w:val="24"/>
          <w:lang w:eastAsia="ru-RU"/>
        </w:rPr>
        <w:t xml:space="preserve"> поставляемых средств защиты</w:t>
      </w:r>
      <w:r w:rsidRPr="006C3A00">
        <w:rPr>
          <w:rFonts w:ascii="Times New Roman" w:eastAsia="Times New Roman" w:hAnsi="Times New Roman"/>
          <w:b/>
          <w:sz w:val="24"/>
          <w:szCs w:val="24"/>
          <w:lang w:eastAsia="ru-RU"/>
        </w:rPr>
        <w:t>:</w:t>
      </w:r>
    </w:p>
    <w:p w:rsidR="00A84084" w:rsidRPr="006C3A00" w:rsidRDefault="00A84084" w:rsidP="00A84084">
      <w:pPr>
        <w:spacing w:after="0" w:line="240" w:lineRule="auto"/>
        <w:jc w:val="center"/>
        <w:rPr>
          <w:rFonts w:ascii="Times New Roman" w:eastAsia="Times New Roman" w:hAnsi="Times New Roman"/>
          <w:sz w:val="24"/>
          <w:szCs w:val="24"/>
          <w:lang w:eastAsia="ru-RU"/>
        </w:rPr>
      </w:pPr>
    </w:p>
    <w:tbl>
      <w:tblPr>
        <w:tblW w:w="9835" w:type="dxa"/>
        <w:jc w:val="center"/>
        <w:tblInd w:w="-3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662"/>
        <w:gridCol w:w="1134"/>
        <w:gridCol w:w="1019"/>
      </w:tblGrid>
      <w:tr w:rsidR="00A84084" w:rsidRPr="006C3A00" w:rsidTr="00A84084">
        <w:trPr>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 xml:space="preserve">№ </w:t>
            </w:r>
            <w:proofErr w:type="gramStart"/>
            <w:r w:rsidRPr="006C3A00">
              <w:rPr>
                <w:rFonts w:ascii="Times New Roman" w:eastAsia="Times New Roman" w:hAnsi="Times New Roman"/>
                <w:b/>
                <w:sz w:val="24"/>
                <w:szCs w:val="24"/>
                <w:lang w:eastAsia="ru-RU"/>
              </w:rPr>
              <w:t>п</w:t>
            </w:r>
            <w:proofErr w:type="gramEnd"/>
            <w:r w:rsidRPr="006C3A00">
              <w:rPr>
                <w:rFonts w:ascii="Times New Roman" w:eastAsia="Times New Roman" w:hAnsi="Times New Roman"/>
                <w:b/>
                <w:sz w:val="24"/>
                <w:szCs w:val="24"/>
                <w:lang w:eastAsia="ru-RU"/>
              </w:rPr>
              <w:t>/п</w:t>
            </w:r>
          </w:p>
        </w:tc>
        <w:tc>
          <w:tcPr>
            <w:tcW w:w="6662" w:type="dxa"/>
            <w:tcBorders>
              <w:top w:val="single" w:sz="4" w:space="0" w:color="auto"/>
              <w:left w:val="single" w:sz="4" w:space="0" w:color="auto"/>
              <w:bottom w:val="single" w:sz="4" w:space="0" w:color="auto"/>
              <w:right w:val="single" w:sz="4" w:space="0" w:color="auto"/>
            </w:tcBorders>
            <w:vAlign w:val="center"/>
            <w:hideMark/>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 xml:space="preserve">Наименование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4084" w:rsidRPr="006C3A00" w:rsidRDefault="00A84084" w:rsidP="00A84084">
            <w:pPr>
              <w:spacing w:after="0" w:line="240" w:lineRule="auto"/>
              <w:jc w:val="center"/>
              <w:outlineLvl w:val="0"/>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Ед. изм.</w:t>
            </w:r>
          </w:p>
        </w:tc>
        <w:tc>
          <w:tcPr>
            <w:tcW w:w="1019" w:type="dxa"/>
            <w:tcBorders>
              <w:top w:val="single" w:sz="4" w:space="0" w:color="auto"/>
              <w:left w:val="single" w:sz="4" w:space="0" w:color="auto"/>
              <w:bottom w:val="single" w:sz="4" w:space="0" w:color="auto"/>
              <w:right w:val="single" w:sz="4" w:space="0" w:color="auto"/>
            </w:tcBorders>
            <w:vAlign w:val="center"/>
            <w:hideMark/>
          </w:tcPr>
          <w:p w:rsidR="00A84084" w:rsidRPr="006C3A00" w:rsidRDefault="00A84084" w:rsidP="00A84084">
            <w:pPr>
              <w:spacing w:after="0" w:line="240" w:lineRule="auto"/>
              <w:jc w:val="center"/>
              <w:outlineLvl w:val="0"/>
              <w:rPr>
                <w:rFonts w:ascii="Times New Roman" w:eastAsia="Times New Roman" w:hAnsi="Times New Roman"/>
                <w:b/>
                <w:sz w:val="24"/>
                <w:szCs w:val="24"/>
                <w:lang w:eastAsia="ru-RU"/>
              </w:rPr>
            </w:pPr>
            <w:r w:rsidRPr="006C3A00">
              <w:rPr>
                <w:rFonts w:ascii="Times New Roman" w:eastAsia="Times New Roman" w:hAnsi="Times New Roman"/>
                <w:b/>
                <w:sz w:val="24"/>
                <w:szCs w:val="24"/>
                <w:lang w:eastAsia="ru-RU"/>
              </w:rPr>
              <w:t>Кол-во</w:t>
            </w:r>
          </w:p>
        </w:tc>
      </w:tr>
      <w:tr w:rsidR="00A84084" w:rsidRPr="006C3A00" w:rsidTr="00A84084">
        <w:trPr>
          <w:trHeight w:val="371"/>
          <w:jc w:val="center"/>
        </w:trPr>
        <w:tc>
          <w:tcPr>
            <w:tcW w:w="1020"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1</w:t>
            </w:r>
          </w:p>
        </w:tc>
        <w:tc>
          <w:tcPr>
            <w:tcW w:w="6662" w:type="dxa"/>
            <w:tcBorders>
              <w:top w:val="single" w:sz="4" w:space="0" w:color="auto"/>
              <w:left w:val="single" w:sz="4" w:space="0" w:color="auto"/>
              <w:bottom w:val="single" w:sz="4" w:space="0" w:color="auto"/>
              <w:right w:val="single" w:sz="4" w:space="0" w:color="auto"/>
            </w:tcBorders>
            <w:vAlign w:val="center"/>
          </w:tcPr>
          <w:p w:rsidR="00A84084" w:rsidRPr="00D31FA6" w:rsidRDefault="00A84084" w:rsidP="00A8408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Операционная</w:t>
            </w:r>
            <w:r w:rsidRPr="00A84084">
              <w:rPr>
                <w:rFonts w:ascii="Times New Roman" w:eastAsia="Times New Roman" w:hAnsi="Times New Roman"/>
                <w:sz w:val="24"/>
                <w:szCs w:val="24"/>
                <w:lang w:eastAsia="ru-RU"/>
              </w:rPr>
              <w:t xml:space="preserve"> систем</w:t>
            </w:r>
            <w:r>
              <w:rPr>
                <w:rFonts w:ascii="Times New Roman" w:eastAsia="Times New Roman" w:hAnsi="Times New Roman"/>
                <w:sz w:val="24"/>
                <w:szCs w:val="24"/>
                <w:lang w:eastAsia="ru-RU"/>
              </w:rPr>
              <w:t xml:space="preserve">а </w:t>
            </w:r>
            <w:r w:rsidRPr="00A84084">
              <w:rPr>
                <w:rFonts w:ascii="Times New Roman" w:eastAsia="Times New Roman" w:hAnsi="Times New Roman"/>
                <w:sz w:val="24"/>
                <w:szCs w:val="24"/>
                <w:lang w:eastAsia="ru-RU"/>
              </w:rPr>
              <w:t>«</w:t>
            </w:r>
            <w:proofErr w:type="spellStart"/>
            <w:r w:rsidRPr="00A84084">
              <w:rPr>
                <w:rFonts w:ascii="Times New Roman" w:eastAsia="Times New Roman" w:hAnsi="Times New Roman"/>
                <w:sz w:val="24"/>
                <w:szCs w:val="24"/>
                <w:lang w:eastAsia="ru-RU"/>
              </w:rPr>
              <w:t>Astra</w:t>
            </w:r>
            <w:proofErr w:type="spellEnd"/>
            <w:r w:rsidRPr="00A84084">
              <w:rPr>
                <w:rFonts w:ascii="Times New Roman" w:eastAsia="Times New Roman" w:hAnsi="Times New Roman"/>
                <w:sz w:val="24"/>
                <w:szCs w:val="24"/>
                <w:lang w:eastAsia="ru-RU"/>
              </w:rPr>
              <w:t xml:space="preserve"> </w:t>
            </w:r>
            <w:proofErr w:type="spellStart"/>
            <w:r w:rsidRPr="00A84084">
              <w:rPr>
                <w:rFonts w:ascii="Times New Roman" w:eastAsia="Times New Roman" w:hAnsi="Times New Roman"/>
                <w:sz w:val="24"/>
                <w:szCs w:val="24"/>
                <w:lang w:eastAsia="ru-RU"/>
              </w:rPr>
              <w:t>Linux</w:t>
            </w:r>
            <w:proofErr w:type="spellEnd"/>
            <w:r w:rsidRPr="00A84084">
              <w:rPr>
                <w:rFonts w:ascii="Times New Roman" w:eastAsia="Times New Roman" w:hAnsi="Times New Roman"/>
                <w:sz w:val="24"/>
                <w:szCs w:val="24"/>
                <w:lang w:eastAsia="ru-RU"/>
              </w:rPr>
              <w:t xml:space="preserve"> </w:t>
            </w:r>
            <w:proofErr w:type="spellStart"/>
            <w:r w:rsidRPr="00A84084">
              <w:rPr>
                <w:rFonts w:ascii="Times New Roman" w:eastAsia="Times New Roman" w:hAnsi="Times New Roman"/>
                <w:sz w:val="24"/>
                <w:szCs w:val="24"/>
                <w:lang w:eastAsia="ru-RU"/>
              </w:rPr>
              <w:t>Special</w:t>
            </w:r>
            <w:proofErr w:type="spellEnd"/>
            <w:r w:rsidRPr="00A84084">
              <w:rPr>
                <w:rFonts w:ascii="Times New Roman" w:eastAsia="Times New Roman" w:hAnsi="Times New Roman"/>
                <w:sz w:val="24"/>
                <w:szCs w:val="24"/>
                <w:lang w:eastAsia="ru-RU"/>
              </w:rPr>
              <w:t xml:space="preserve"> </w:t>
            </w:r>
            <w:proofErr w:type="spellStart"/>
            <w:r w:rsidRPr="00A84084">
              <w:rPr>
                <w:rFonts w:ascii="Times New Roman" w:eastAsia="Times New Roman" w:hAnsi="Times New Roman"/>
                <w:sz w:val="24"/>
                <w:szCs w:val="24"/>
                <w:lang w:eastAsia="ru-RU"/>
              </w:rPr>
              <w:t>Edition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шт.</w:t>
            </w:r>
          </w:p>
        </w:tc>
        <w:tc>
          <w:tcPr>
            <w:tcW w:w="1019"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A84084" w:rsidRPr="006C3A00" w:rsidTr="00A84084">
        <w:trPr>
          <w:trHeight w:val="371"/>
          <w:jc w:val="center"/>
        </w:trPr>
        <w:tc>
          <w:tcPr>
            <w:tcW w:w="1020"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662" w:type="dxa"/>
            <w:tcBorders>
              <w:top w:val="single" w:sz="4" w:space="0" w:color="auto"/>
              <w:left w:val="single" w:sz="4" w:space="0" w:color="auto"/>
              <w:bottom w:val="single" w:sz="4" w:space="0" w:color="auto"/>
              <w:right w:val="single" w:sz="4" w:space="0" w:color="auto"/>
            </w:tcBorders>
            <w:vAlign w:val="center"/>
          </w:tcPr>
          <w:p w:rsidR="00A84084" w:rsidRPr="00D31FA6" w:rsidRDefault="00A84084" w:rsidP="00A84084">
            <w:pPr>
              <w:autoSpaceDE w:val="0"/>
              <w:autoSpaceDN w:val="0"/>
              <w:adjustRightInd w:val="0"/>
              <w:spacing w:after="0" w:line="240" w:lineRule="auto"/>
              <w:rPr>
                <w:rFonts w:ascii="Times New Roman" w:eastAsia="Times New Roman" w:hAnsi="Times New Roman"/>
                <w:sz w:val="24"/>
                <w:szCs w:val="24"/>
                <w:lang w:eastAsia="ru-RU"/>
              </w:rPr>
            </w:pPr>
            <w:r w:rsidRPr="00A84084">
              <w:rPr>
                <w:rFonts w:ascii="Times New Roman" w:eastAsia="Times New Roman" w:hAnsi="Times New Roman"/>
                <w:sz w:val="24"/>
                <w:szCs w:val="24"/>
                <w:lang w:eastAsia="ru-RU"/>
              </w:rPr>
              <w:t>Средство активной защиты информации от утечки за счет ПЭМИН</w:t>
            </w:r>
          </w:p>
        </w:tc>
        <w:tc>
          <w:tcPr>
            <w:tcW w:w="1134"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шт.</w:t>
            </w:r>
          </w:p>
        </w:tc>
        <w:tc>
          <w:tcPr>
            <w:tcW w:w="1019" w:type="dxa"/>
            <w:tcBorders>
              <w:top w:val="single" w:sz="4" w:space="0" w:color="auto"/>
              <w:left w:val="single" w:sz="4" w:space="0" w:color="auto"/>
              <w:bottom w:val="single" w:sz="4" w:space="0" w:color="auto"/>
              <w:right w:val="single" w:sz="4" w:space="0" w:color="auto"/>
            </w:tcBorders>
            <w:vAlign w:val="center"/>
          </w:tcPr>
          <w:p w:rsidR="00A84084"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A84084" w:rsidRPr="006C3A00" w:rsidTr="00A84084">
        <w:trPr>
          <w:trHeight w:val="371"/>
          <w:jc w:val="center"/>
        </w:trPr>
        <w:tc>
          <w:tcPr>
            <w:tcW w:w="1020" w:type="dxa"/>
            <w:tcBorders>
              <w:top w:val="single" w:sz="4" w:space="0" w:color="auto"/>
              <w:left w:val="single" w:sz="4" w:space="0" w:color="auto"/>
              <w:bottom w:val="single" w:sz="4" w:space="0" w:color="auto"/>
              <w:right w:val="single" w:sz="4" w:space="0" w:color="auto"/>
            </w:tcBorders>
            <w:vAlign w:val="center"/>
          </w:tcPr>
          <w:p w:rsidR="00A84084"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662" w:type="dxa"/>
            <w:tcBorders>
              <w:top w:val="single" w:sz="4" w:space="0" w:color="auto"/>
              <w:left w:val="single" w:sz="4" w:space="0" w:color="auto"/>
              <w:bottom w:val="single" w:sz="4" w:space="0" w:color="auto"/>
              <w:right w:val="single" w:sz="4" w:space="0" w:color="auto"/>
            </w:tcBorders>
            <w:vAlign w:val="center"/>
          </w:tcPr>
          <w:p w:rsidR="00A84084" w:rsidRPr="00A84084" w:rsidRDefault="00A84084" w:rsidP="00A84084">
            <w:pPr>
              <w:autoSpaceDE w:val="0"/>
              <w:autoSpaceDN w:val="0"/>
              <w:adjustRightInd w:val="0"/>
              <w:spacing w:after="0" w:line="240" w:lineRule="auto"/>
              <w:rPr>
                <w:rFonts w:ascii="Times New Roman" w:eastAsia="Times New Roman" w:hAnsi="Times New Roman"/>
                <w:sz w:val="24"/>
                <w:szCs w:val="24"/>
                <w:lang w:eastAsia="ru-RU"/>
              </w:rPr>
            </w:pPr>
            <w:r w:rsidRPr="00A84084">
              <w:rPr>
                <w:rFonts w:ascii="Times New Roman" w:eastAsia="Times New Roman" w:hAnsi="Times New Roman"/>
                <w:sz w:val="24"/>
                <w:szCs w:val="24"/>
                <w:lang w:eastAsia="ru-RU"/>
              </w:rPr>
              <w:t xml:space="preserve">Программный модуль доверенной загрузки </w:t>
            </w:r>
            <w:proofErr w:type="spellStart"/>
            <w:r w:rsidRPr="00A84084">
              <w:rPr>
                <w:rFonts w:ascii="Times New Roman" w:eastAsia="Times New Roman" w:hAnsi="Times New Roman"/>
                <w:sz w:val="24"/>
                <w:szCs w:val="24"/>
                <w:lang w:eastAsia="ru-RU"/>
              </w:rPr>
              <w:t>ViPNet</w:t>
            </w:r>
            <w:proofErr w:type="spellEnd"/>
            <w:r w:rsidRPr="00A84084">
              <w:rPr>
                <w:rFonts w:ascii="Times New Roman" w:eastAsia="Times New Roman" w:hAnsi="Times New Roman"/>
                <w:sz w:val="24"/>
                <w:szCs w:val="24"/>
                <w:lang w:eastAsia="ru-RU"/>
              </w:rPr>
              <w:t xml:space="preserve"> </w:t>
            </w:r>
            <w:proofErr w:type="spellStart"/>
            <w:r w:rsidRPr="00A84084">
              <w:rPr>
                <w:rFonts w:ascii="Times New Roman" w:eastAsia="Times New Roman" w:hAnsi="Times New Roman"/>
                <w:sz w:val="24"/>
                <w:szCs w:val="24"/>
                <w:lang w:eastAsia="ru-RU"/>
              </w:rPr>
              <w:t>SafeBoot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шт.</w:t>
            </w:r>
          </w:p>
        </w:tc>
        <w:tc>
          <w:tcPr>
            <w:tcW w:w="1019" w:type="dxa"/>
            <w:tcBorders>
              <w:top w:val="single" w:sz="4" w:space="0" w:color="auto"/>
              <w:left w:val="single" w:sz="4" w:space="0" w:color="auto"/>
              <w:bottom w:val="single" w:sz="4" w:space="0" w:color="auto"/>
              <w:right w:val="single" w:sz="4" w:space="0" w:color="auto"/>
            </w:tcBorders>
            <w:vAlign w:val="center"/>
          </w:tcPr>
          <w:p w:rsidR="00A84084"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84084" w:rsidRPr="006C3A00" w:rsidTr="00A84084">
        <w:trPr>
          <w:trHeight w:val="371"/>
          <w:jc w:val="center"/>
        </w:trPr>
        <w:tc>
          <w:tcPr>
            <w:tcW w:w="1020" w:type="dxa"/>
            <w:tcBorders>
              <w:top w:val="single" w:sz="4" w:space="0" w:color="auto"/>
              <w:left w:val="single" w:sz="4" w:space="0" w:color="auto"/>
              <w:bottom w:val="single" w:sz="4" w:space="0" w:color="auto"/>
              <w:right w:val="single" w:sz="4" w:space="0" w:color="auto"/>
            </w:tcBorders>
            <w:vAlign w:val="center"/>
          </w:tcPr>
          <w:p w:rsidR="00A84084"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6662" w:type="dxa"/>
            <w:tcBorders>
              <w:top w:val="single" w:sz="4" w:space="0" w:color="auto"/>
              <w:left w:val="single" w:sz="4" w:space="0" w:color="auto"/>
              <w:bottom w:val="single" w:sz="4" w:space="0" w:color="auto"/>
              <w:right w:val="single" w:sz="4" w:space="0" w:color="auto"/>
            </w:tcBorders>
            <w:vAlign w:val="center"/>
          </w:tcPr>
          <w:p w:rsidR="00A84084" w:rsidRPr="00D31FA6" w:rsidRDefault="00A84084" w:rsidP="00A84084">
            <w:pPr>
              <w:autoSpaceDE w:val="0"/>
              <w:autoSpaceDN w:val="0"/>
              <w:adjustRightInd w:val="0"/>
              <w:spacing w:after="0" w:line="240" w:lineRule="auto"/>
              <w:rPr>
                <w:rFonts w:ascii="Times New Roman" w:eastAsia="Times New Roman" w:hAnsi="Times New Roman"/>
                <w:sz w:val="24"/>
                <w:szCs w:val="24"/>
                <w:lang w:eastAsia="ru-RU"/>
              </w:rPr>
            </w:pPr>
            <w:proofErr w:type="spellStart"/>
            <w:r w:rsidRPr="003D0BA4">
              <w:rPr>
                <w:rFonts w:ascii="Times New Roman" w:eastAsia="Times New Roman" w:hAnsi="Times New Roman"/>
                <w:sz w:val="24"/>
                <w:szCs w:val="24"/>
                <w:lang w:eastAsia="ru-RU"/>
              </w:rPr>
              <w:t>Dr.Web</w:t>
            </w:r>
            <w:proofErr w:type="spellEnd"/>
            <w:r w:rsidRPr="003D0BA4">
              <w:rPr>
                <w:rFonts w:ascii="Times New Roman" w:eastAsia="Times New Roman" w:hAnsi="Times New Roman"/>
                <w:sz w:val="24"/>
                <w:szCs w:val="24"/>
                <w:lang w:eastAsia="ru-RU"/>
              </w:rPr>
              <w:t xml:space="preserve"> </w:t>
            </w:r>
            <w:proofErr w:type="spellStart"/>
            <w:r w:rsidRPr="003D0BA4">
              <w:rPr>
                <w:rFonts w:ascii="Times New Roman" w:eastAsia="Times New Roman" w:hAnsi="Times New Roman"/>
                <w:sz w:val="24"/>
                <w:szCs w:val="24"/>
                <w:lang w:eastAsia="ru-RU"/>
              </w:rPr>
              <w:t>Desktop</w:t>
            </w:r>
            <w:proofErr w:type="spellEnd"/>
            <w:r w:rsidRPr="003D0BA4">
              <w:rPr>
                <w:rFonts w:ascii="Times New Roman" w:eastAsia="Times New Roman" w:hAnsi="Times New Roman"/>
                <w:sz w:val="24"/>
                <w:szCs w:val="24"/>
                <w:lang w:eastAsia="ru-RU"/>
              </w:rPr>
              <w:t xml:space="preserve"> </w:t>
            </w:r>
            <w:proofErr w:type="spellStart"/>
            <w:r w:rsidRPr="003D0BA4">
              <w:rPr>
                <w:rFonts w:ascii="Times New Roman" w:eastAsia="Times New Roman" w:hAnsi="Times New Roman"/>
                <w:sz w:val="24"/>
                <w:szCs w:val="24"/>
                <w:lang w:eastAsia="ru-RU"/>
              </w:rPr>
              <w:t>Security</w:t>
            </w:r>
            <w:proofErr w:type="spellEnd"/>
            <w:r w:rsidRPr="003D0BA4">
              <w:rPr>
                <w:rFonts w:ascii="Times New Roman" w:eastAsia="Times New Roman" w:hAnsi="Times New Roman"/>
                <w:sz w:val="24"/>
                <w:szCs w:val="24"/>
                <w:lang w:eastAsia="ru-RU"/>
              </w:rPr>
              <w:t xml:space="preserve"> </w:t>
            </w:r>
            <w:proofErr w:type="spellStart"/>
            <w:r w:rsidRPr="003D0BA4">
              <w:rPr>
                <w:rFonts w:ascii="Times New Roman" w:eastAsia="Times New Roman" w:hAnsi="Times New Roman"/>
                <w:sz w:val="24"/>
                <w:szCs w:val="24"/>
                <w:lang w:eastAsia="ru-RU"/>
              </w:rPr>
              <w:t>Suite</w:t>
            </w:r>
            <w:proofErr w:type="spellEnd"/>
            <w:r w:rsidRPr="003D0BA4">
              <w:rPr>
                <w:rFonts w:ascii="Times New Roman" w:eastAsia="Times New Roman" w:hAnsi="Times New Roman"/>
                <w:sz w:val="24"/>
                <w:szCs w:val="24"/>
                <w:lang w:eastAsia="ru-RU"/>
              </w:rPr>
              <w:t xml:space="preserve"> Антивирус</w:t>
            </w:r>
            <w:r>
              <w:rPr>
                <w:rFonts w:ascii="Times New Roman" w:eastAsia="Times New Roman" w:hAnsi="Times New Roman"/>
                <w:sz w:val="24"/>
                <w:szCs w:val="24"/>
                <w:lang w:eastAsia="ru-RU"/>
              </w:rPr>
              <w:t xml:space="preserve"> </w:t>
            </w:r>
            <w:r w:rsidRPr="003D0BA4">
              <w:rPr>
                <w:rFonts w:ascii="Times New Roman" w:eastAsia="Times New Roman" w:hAnsi="Times New Roman"/>
                <w:sz w:val="24"/>
                <w:szCs w:val="24"/>
                <w:lang w:eastAsia="ru-RU"/>
              </w:rPr>
              <w:t xml:space="preserve"> на </w:t>
            </w:r>
            <w:r>
              <w:rPr>
                <w:rFonts w:ascii="Times New Roman" w:eastAsia="Times New Roman" w:hAnsi="Times New Roman"/>
                <w:sz w:val="24"/>
                <w:szCs w:val="24"/>
                <w:lang w:eastAsia="ru-RU"/>
              </w:rPr>
              <w:t>36</w:t>
            </w:r>
            <w:r w:rsidRPr="003D0BA4">
              <w:rPr>
                <w:rFonts w:ascii="Times New Roman" w:eastAsia="Times New Roman" w:hAnsi="Times New Roman"/>
                <w:sz w:val="24"/>
                <w:szCs w:val="24"/>
                <w:lang w:eastAsia="ru-RU"/>
              </w:rPr>
              <w:t xml:space="preserve"> мес., 5 ПК (продление действующей лицензии)</w:t>
            </w:r>
          </w:p>
        </w:tc>
        <w:tc>
          <w:tcPr>
            <w:tcW w:w="1134" w:type="dxa"/>
            <w:tcBorders>
              <w:top w:val="single" w:sz="4" w:space="0" w:color="auto"/>
              <w:left w:val="single" w:sz="4" w:space="0" w:color="auto"/>
              <w:bottom w:val="single" w:sz="4" w:space="0" w:color="auto"/>
              <w:right w:val="single" w:sz="4" w:space="0" w:color="auto"/>
            </w:tcBorders>
            <w:vAlign w:val="center"/>
          </w:tcPr>
          <w:p w:rsidR="00A84084" w:rsidRPr="006C3A00"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sidRPr="006C3A00">
              <w:rPr>
                <w:rFonts w:ascii="Times New Roman" w:eastAsia="Times New Roman" w:hAnsi="Times New Roman"/>
                <w:sz w:val="24"/>
                <w:szCs w:val="24"/>
                <w:lang w:eastAsia="ru-RU"/>
              </w:rPr>
              <w:t>шт.</w:t>
            </w:r>
          </w:p>
        </w:tc>
        <w:tc>
          <w:tcPr>
            <w:tcW w:w="1019" w:type="dxa"/>
            <w:tcBorders>
              <w:top w:val="single" w:sz="4" w:space="0" w:color="auto"/>
              <w:left w:val="single" w:sz="4" w:space="0" w:color="auto"/>
              <w:bottom w:val="single" w:sz="4" w:space="0" w:color="auto"/>
              <w:right w:val="single" w:sz="4" w:space="0" w:color="auto"/>
            </w:tcBorders>
            <w:vAlign w:val="center"/>
          </w:tcPr>
          <w:p w:rsidR="00A84084" w:rsidRDefault="00A84084" w:rsidP="00A8408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2442F9" w:rsidRDefault="002442F9" w:rsidP="00FD7598">
      <w:pPr>
        <w:spacing w:after="0" w:line="240" w:lineRule="auto"/>
        <w:rPr>
          <w:rFonts w:ascii="Times New Roman" w:eastAsia="Times New Roman" w:hAnsi="Times New Roman"/>
          <w:sz w:val="24"/>
          <w:szCs w:val="24"/>
          <w:lang w:eastAsia="ru-RU"/>
        </w:rPr>
      </w:pPr>
    </w:p>
    <w:p w:rsidR="00C11ADD" w:rsidRDefault="00C11ADD" w:rsidP="00FD7598">
      <w:pPr>
        <w:spacing w:after="0" w:line="240" w:lineRule="auto"/>
        <w:rPr>
          <w:rFonts w:ascii="Times New Roman" w:eastAsia="Times New Roman" w:hAnsi="Times New Roman"/>
          <w:sz w:val="24"/>
          <w:szCs w:val="24"/>
          <w:lang w:eastAsia="ru-RU"/>
        </w:rPr>
      </w:pPr>
    </w:p>
    <w:p w:rsidR="00C11ADD" w:rsidRPr="00F243F8" w:rsidRDefault="00C11ADD" w:rsidP="00C11ADD">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3</w:t>
      </w:r>
    </w:p>
    <w:p w:rsidR="00C11ADD" w:rsidRPr="00F243F8" w:rsidRDefault="00C11ADD" w:rsidP="00C11ADD">
      <w:pPr>
        <w:spacing w:after="0" w:line="240" w:lineRule="auto"/>
        <w:ind w:firstLine="709"/>
        <w:jc w:val="right"/>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к Техническому заданию</w:t>
      </w:r>
    </w:p>
    <w:p w:rsidR="00C11ADD" w:rsidRPr="00F243F8" w:rsidRDefault="00C11ADD" w:rsidP="00C11ADD">
      <w:pPr>
        <w:spacing w:after="0" w:line="240" w:lineRule="auto"/>
        <w:jc w:val="center"/>
        <w:rPr>
          <w:rFonts w:ascii="Times New Roman" w:eastAsia="Times New Roman" w:hAnsi="Times New Roman"/>
          <w:b/>
          <w:sz w:val="24"/>
          <w:szCs w:val="24"/>
          <w:lang w:eastAsia="ru-RU"/>
        </w:rPr>
      </w:pPr>
    </w:p>
    <w:p w:rsidR="00C11ADD" w:rsidRPr="00F243F8" w:rsidRDefault="00C11ADD" w:rsidP="00C11ADD">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Перечень технических сре</w:t>
      </w:r>
      <w:proofErr w:type="gramStart"/>
      <w:r w:rsidRPr="00F243F8">
        <w:rPr>
          <w:rFonts w:ascii="Times New Roman" w:eastAsia="Times New Roman" w:hAnsi="Times New Roman"/>
          <w:b/>
          <w:sz w:val="24"/>
          <w:szCs w:val="24"/>
          <w:lang w:eastAsia="ru-RU"/>
        </w:rPr>
        <w:t>дств</w:t>
      </w:r>
      <w:r w:rsidRPr="00F243F8">
        <w:rPr>
          <w:rFonts w:ascii="Times New Roman" w:eastAsia="Times New Roman" w:hAnsi="Times New Roman"/>
          <w:b/>
          <w:bCs/>
          <w:color w:val="000000"/>
          <w:sz w:val="24"/>
          <w:szCs w:val="24"/>
          <w:lang w:eastAsia="ru-RU"/>
        </w:rPr>
        <w:t xml:space="preserve"> дл</w:t>
      </w:r>
      <w:proofErr w:type="gramEnd"/>
      <w:r w:rsidRPr="00F243F8">
        <w:rPr>
          <w:rFonts w:ascii="Times New Roman" w:eastAsia="Times New Roman" w:hAnsi="Times New Roman"/>
          <w:b/>
          <w:bCs/>
          <w:color w:val="000000"/>
          <w:sz w:val="24"/>
          <w:szCs w:val="24"/>
          <w:lang w:eastAsia="ru-RU"/>
        </w:rPr>
        <w:t xml:space="preserve">я проведения </w:t>
      </w:r>
      <w:r w:rsidRPr="00F243F8">
        <w:rPr>
          <w:rFonts w:ascii="Times New Roman" w:eastAsia="Times New Roman" w:hAnsi="Times New Roman"/>
          <w:b/>
          <w:sz w:val="24"/>
          <w:szCs w:val="24"/>
          <w:lang w:eastAsia="ru-RU"/>
        </w:rPr>
        <w:t>специальн</w:t>
      </w:r>
      <w:r>
        <w:rPr>
          <w:rFonts w:ascii="Times New Roman" w:eastAsia="Times New Roman" w:hAnsi="Times New Roman"/>
          <w:b/>
          <w:sz w:val="24"/>
          <w:szCs w:val="24"/>
          <w:lang w:eastAsia="ru-RU"/>
        </w:rPr>
        <w:t>ых</w:t>
      </w:r>
      <w:r w:rsidRPr="00F243F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исследований</w:t>
      </w:r>
    </w:p>
    <w:p w:rsidR="00C11ADD" w:rsidRPr="00F243F8" w:rsidRDefault="00C11ADD" w:rsidP="00C11ADD">
      <w:pPr>
        <w:autoSpaceDE w:val="0"/>
        <w:autoSpaceDN w:val="0"/>
        <w:adjustRightInd w:val="0"/>
        <w:spacing w:after="0" w:line="240" w:lineRule="auto"/>
        <w:jc w:val="center"/>
        <w:rPr>
          <w:rFonts w:ascii="Times New Roman" w:eastAsia="Times New Roman" w:hAnsi="Times New Roman"/>
          <w:b/>
          <w:sz w:val="24"/>
          <w:szCs w:val="24"/>
          <w:lang w:eastAsia="ru-RU"/>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6841"/>
        <w:gridCol w:w="950"/>
        <w:gridCol w:w="966"/>
      </w:tblGrid>
      <w:tr w:rsidR="00C11ADD" w:rsidRPr="00F243F8" w:rsidTr="00C11ADD">
        <w:trPr>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 </w:t>
            </w:r>
            <w:proofErr w:type="gramStart"/>
            <w:r w:rsidRPr="00F243F8">
              <w:rPr>
                <w:rFonts w:ascii="Times New Roman" w:eastAsia="Times New Roman" w:hAnsi="Times New Roman"/>
                <w:b/>
                <w:sz w:val="24"/>
                <w:szCs w:val="24"/>
                <w:lang w:eastAsia="ru-RU"/>
              </w:rPr>
              <w:t>п</w:t>
            </w:r>
            <w:proofErr w:type="gramEnd"/>
            <w:r w:rsidRPr="00F243F8">
              <w:rPr>
                <w:rFonts w:ascii="Times New Roman" w:eastAsia="Times New Roman" w:hAnsi="Times New Roman"/>
                <w:b/>
                <w:sz w:val="24"/>
                <w:szCs w:val="24"/>
                <w:lang w:eastAsia="ru-RU"/>
              </w:rPr>
              <w:t>/п</w:t>
            </w:r>
          </w:p>
        </w:tc>
        <w:tc>
          <w:tcPr>
            <w:tcW w:w="6841"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Наименование </w:t>
            </w:r>
            <w:r>
              <w:rPr>
                <w:rFonts w:ascii="Times New Roman" w:eastAsia="Times New Roman" w:hAnsi="Times New Roman"/>
                <w:b/>
                <w:sz w:val="24"/>
                <w:szCs w:val="24"/>
                <w:lang w:eastAsia="ru-RU"/>
              </w:rPr>
              <w:t>технических средств *</w:t>
            </w:r>
          </w:p>
        </w:tc>
        <w:tc>
          <w:tcPr>
            <w:tcW w:w="950"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Ед. изм.</w:t>
            </w:r>
          </w:p>
        </w:tc>
        <w:tc>
          <w:tcPr>
            <w:tcW w:w="966"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Кол-во</w:t>
            </w:r>
          </w:p>
        </w:tc>
      </w:tr>
      <w:tr w:rsidR="00C11ADD" w:rsidRPr="00F243F8" w:rsidTr="00C11ADD">
        <w:trPr>
          <w:trHeight w:val="285"/>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841" w:type="dxa"/>
            <w:tcBorders>
              <w:top w:val="single" w:sz="4" w:space="0" w:color="auto"/>
              <w:left w:val="single" w:sz="4" w:space="0" w:color="auto"/>
              <w:bottom w:val="single" w:sz="4" w:space="0" w:color="auto"/>
              <w:right w:val="single" w:sz="4" w:space="0" w:color="auto"/>
            </w:tcBorders>
            <w:vAlign w:val="center"/>
            <w:hideMark/>
          </w:tcPr>
          <w:p w:rsidR="00C11ADD" w:rsidRPr="00DF5ABC" w:rsidRDefault="00C11ADD" w:rsidP="00C11ADD">
            <w:pPr>
              <w:spacing w:after="0" w:line="240" w:lineRule="auto"/>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ПЭВМ в базовой комплектации</w:t>
            </w:r>
          </w:p>
        </w:tc>
        <w:tc>
          <w:tcPr>
            <w:tcW w:w="950"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шт.</w:t>
            </w:r>
          </w:p>
        </w:tc>
        <w:tc>
          <w:tcPr>
            <w:tcW w:w="966" w:type="dxa"/>
            <w:tcBorders>
              <w:top w:val="single" w:sz="4" w:space="0" w:color="auto"/>
              <w:left w:val="single" w:sz="4" w:space="0" w:color="auto"/>
              <w:bottom w:val="single" w:sz="4" w:space="0" w:color="auto"/>
              <w:right w:val="single" w:sz="4" w:space="0" w:color="auto"/>
            </w:tcBorders>
            <w:vAlign w:val="center"/>
            <w:hideMark/>
          </w:tcPr>
          <w:p w:rsidR="00C11ADD" w:rsidRPr="002572C7"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11ADD" w:rsidRPr="00F243F8" w:rsidTr="00C11ADD">
        <w:trPr>
          <w:jc w:val="center"/>
        </w:trPr>
        <w:tc>
          <w:tcPr>
            <w:tcW w:w="973"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841"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C11ADD">
            <w:pPr>
              <w:spacing w:after="0" w:line="240" w:lineRule="auto"/>
              <w:outlineLvl w:val="0"/>
              <w:rPr>
                <w:rFonts w:ascii="Times New Roman" w:eastAsia="Times New Roman" w:hAnsi="Times New Roman"/>
                <w:sz w:val="24"/>
                <w:szCs w:val="24"/>
                <w:lang w:eastAsia="ru-RU"/>
              </w:rPr>
            </w:pPr>
            <w:r w:rsidRPr="00C11ADD">
              <w:rPr>
                <w:rFonts w:ascii="Times New Roman" w:eastAsia="Times New Roman" w:hAnsi="Times New Roman"/>
                <w:sz w:val="24"/>
                <w:szCs w:val="24"/>
                <w:lang w:eastAsia="ru-RU"/>
              </w:rPr>
              <w:t xml:space="preserve">Принтер лазерный </w:t>
            </w:r>
            <w:proofErr w:type="spellStart"/>
            <w:r w:rsidRPr="00C11ADD">
              <w:rPr>
                <w:rFonts w:ascii="Times New Roman" w:eastAsia="Times New Roman" w:hAnsi="Times New Roman"/>
                <w:sz w:val="24"/>
                <w:szCs w:val="24"/>
                <w:lang w:eastAsia="ru-RU"/>
              </w:rPr>
              <w:t>Pantum</w:t>
            </w:r>
            <w:proofErr w:type="spellEnd"/>
            <w:r w:rsidRPr="00C11ADD">
              <w:rPr>
                <w:rFonts w:ascii="Times New Roman" w:eastAsia="Times New Roman" w:hAnsi="Times New Roman"/>
                <w:sz w:val="24"/>
                <w:szCs w:val="24"/>
                <w:lang w:eastAsia="ru-RU"/>
              </w:rPr>
              <w:t xml:space="preserve"> P3010D</w:t>
            </w:r>
          </w:p>
        </w:tc>
        <w:tc>
          <w:tcPr>
            <w:tcW w:w="950"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шт.</w:t>
            </w:r>
          </w:p>
        </w:tc>
        <w:tc>
          <w:tcPr>
            <w:tcW w:w="966"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C11ADD" w:rsidRPr="00076455" w:rsidRDefault="00C11ADD" w:rsidP="00C11ADD">
      <w:pPr>
        <w:spacing w:after="0" w:line="240" w:lineRule="auto"/>
        <w:rPr>
          <w:rFonts w:ascii="Times New Roman" w:eastAsia="Times New Roman" w:hAnsi="Times New Roman"/>
          <w:sz w:val="20"/>
          <w:szCs w:val="20"/>
          <w:lang w:eastAsia="ru-RU"/>
        </w:rPr>
      </w:pPr>
      <w:r w:rsidRPr="00076455">
        <w:rPr>
          <w:rFonts w:ascii="Times New Roman" w:eastAsia="Times New Roman" w:hAnsi="Times New Roman"/>
          <w:sz w:val="20"/>
          <w:szCs w:val="20"/>
          <w:lang w:eastAsia="ru-RU"/>
        </w:rPr>
        <w:t xml:space="preserve">* по результатам выдается протокол о проведении специального исследования. </w:t>
      </w:r>
    </w:p>
    <w:p w:rsidR="00C11ADD" w:rsidRDefault="00C11ADD" w:rsidP="00C11ADD">
      <w:pPr>
        <w:spacing w:after="0" w:line="240" w:lineRule="auto"/>
        <w:ind w:firstLine="709"/>
        <w:jc w:val="right"/>
        <w:rPr>
          <w:rFonts w:ascii="Times New Roman" w:eastAsia="Times New Roman" w:hAnsi="Times New Roman"/>
          <w:sz w:val="24"/>
          <w:szCs w:val="24"/>
          <w:lang w:eastAsia="ru-RU"/>
        </w:rPr>
      </w:pPr>
    </w:p>
    <w:p w:rsidR="00C11ADD" w:rsidRDefault="00C11ADD" w:rsidP="00C11ADD">
      <w:pPr>
        <w:spacing w:after="0" w:line="240" w:lineRule="auto"/>
        <w:ind w:firstLine="709"/>
        <w:jc w:val="right"/>
        <w:rPr>
          <w:rFonts w:ascii="Times New Roman" w:eastAsia="Times New Roman" w:hAnsi="Times New Roman"/>
          <w:sz w:val="24"/>
          <w:szCs w:val="24"/>
          <w:lang w:eastAsia="ru-RU"/>
        </w:rPr>
      </w:pPr>
    </w:p>
    <w:p w:rsidR="00C11ADD" w:rsidRPr="00F243F8" w:rsidRDefault="00C11ADD" w:rsidP="00C11ADD">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4</w:t>
      </w:r>
    </w:p>
    <w:p w:rsidR="00C11ADD" w:rsidRPr="00F243F8" w:rsidRDefault="00C11ADD" w:rsidP="00C11ADD">
      <w:pPr>
        <w:spacing w:after="0" w:line="240" w:lineRule="auto"/>
        <w:ind w:firstLine="709"/>
        <w:jc w:val="right"/>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к Техническому заданию</w:t>
      </w:r>
    </w:p>
    <w:p w:rsidR="00C11ADD" w:rsidRPr="00F243F8" w:rsidRDefault="00C11ADD" w:rsidP="00C11ADD">
      <w:pPr>
        <w:spacing w:after="0" w:line="240" w:lineRule="auto"/>
        <w:jc w:val="center"/>
        <w:rPr>
          <w:rFonts w:ascii="Times New Roman" w:eastAsia="Times New Roman" w:hAnsi="Times New Roman"/>
          <w:b/>
          <w:sz w:val="24"/>
          <w:szCs w:val="24"/>
          <w:lang w:eastAsia="ru-RU"/>
        </w:rPr>
      </w:pPr>
    </w:p>
    <w:p w:rsidR="00C11ADD" w:rsidRPr="00F243F8" w:rsidRDefault="00C11ADD" w:rsidP="00C11ADD">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Перечень технических сре</w:t>
      </w:r>
      <w:proofErr w:type="gramStart"/>
      <w:r w:rsidRPr="00F243F8">
        <w:rPr>
          <w:rFonts w:ascii="Times New Roman" w:eastAsia="Times New Roman" w:hAnsi="Times New Roman"/>
          <w:b/>
          <w:sz w:val="24"/>
          <w:szCs w:val="24"/>
          <w:lang w:eastAsia="ru-RU"/>
        </w:rPr>
        <w:t>дств</w:t>
      </w:r>
      <w:r w:rsidRPr="00F243F8">
        <w:rPr>
          <w:rFonts w:ascii="Times New Roman" w:eastAsia="Times New Roman" w:hAnsi="Times New Roman"/>
          <w:b/>
          <w:bCs/>
          <w:color w:val="000000"/>
          <w:sz w:val="24"/>
          <w:szCs w:val="24"/>
          <w:lang w:eastAsia="ru-RU"/>
        </w:rPr>
        <w:t xml:space="preserve"> дл</w:t>
      </w:r>
      <w:proofErr w:type="gramEnd"/>
      <w:r w:rsidRPr="00F243F8">
        <w:rPr>
          <w:rFonts w:ascii="Times New Roman" w:eastAsia="Times New Roman" w:hAnsi="Times New Roman"/>
          <w:b/>
          <w:bCs/>
          <w:color w:val="000000"/>
          <w:sz w:val="24"/>
          <w:szCs w:val="24"/>
          <w:lang w:eastAsia="ru-RU"/>
        </w:rPr>
        <w:t xml:space="preserve">я проведения </w:t>
      </w:r>
      <w:r w:rsidRPr="00F243F8">
        <w:rPr>
          <w:rFonts w:ascii="Times New Roman" w:eastAsia="Times New Roman" w:hAnsi="Times New Roman"/>
          <w:b/>
          <w:sz w:val="24"/>
          <w:szCs w:val="24"/>
          <w:lang w:eastAsia="ru-RU"/>
        </w:rPr>
        <w:t>специальной проверки</w:t>
      </w:r>
    </w:p>
    <w:p w:rsidR="00C11ADD" w:rsidRPr="00F243F8" w:rsidRDefault="00C11ADD" w:rsidP="00C11ADD">
      <w:pPr>
        <w:autoSpaceDE w:val="0"/>
        <w:autoSpaceDN w:val="0"/>
        <w:adjustRightInd w:val="0"/>
        <w:spacing w:after="0" w:line="240" w:lineRule="auto"/>
        <w:jc w:val="center"/>
        <w:rPr>
          <w:rFonts w:ascii="Times New Roman" w:eastAsia="Times New Roman" w:hAnsi="Times New Roman"/>
          <w:b/>
          <w:sz w:val="24"/>
          <w:szCs w:val="24"/>
          <w:lang w:eastAsia="ru-RU"/>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932"/>
        <w:gridCol w:w="851"/>
        <w:gridCol w:w="966"/>
      </w:tblGrid>
      <w:tr w:rsidR="00C11ADD" w:rsidRPr="00F243F8" w:rsidTr="008A0635">
        <w:trPr>
          <w:jc w:val="center"/>
        </w:trPr>
        <w:tc>
          <w:tcPr>
            <w:tcW w:w="981"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 </w:t>
            </w:r>
            <w:proofErr w:type="gramStart"/>
            <w:r w:rsidRPr="00F243F8">
              <w:rPr>
                <w:rFonts w:ascii="Times New Roman" w:eastAsia="Times New Roman" w:hAnsi="Times New Roman"/>
                <w:b/>
                <w:sz w:val="24"/>
                <w:szCs w:val="24"/>
                <w:lang w:eastAsia="ru-RU"/>
              </w:rPr>
              <w:t>п</w:t>
            </w:r>
            <w:proofErr w:type="gramEnd"/>
            <w:r w:rsidRPr="00F243F8">
              <w:rPr>
                <w:rFonts w:ascii="Times New Roman" w:eastAsia="Times New Roman" w:hAnsi="Times New Roman"/>
                <w:b/>
                <w:sz w:val="24"/>
                <w:szCs w:val="24"/>
                <w:lang w:eastAsia="ru-RU"/>
              </w:rPr>
              <w:t>/п</w:t>
            </w:r>
          </w:p>
        </w:tc>
        <w:tc>
          <w:tcPr>
            <w:tcW w:w="6932"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Наименование </w:t>
            </w:r>
            <w:r>
              <w:rPr>
                <w:rFonts w:ascii="Times New Roman" w:eastAsia="Times New Roman" w:hAnsi="Times New Roman"/>
                <w:b/>
                <w:sz w:val="24"/>
                <w:szCs w:val="24"/>
                <w:lang w:eastAsia="ru-RU"/>
              </w:rPr>
              <w:t>технических средств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Ед. изм.</w:t>
            </w:r>
          </w:p>
        </w:tc>
        <w:tc>
          <w:tcPr>
            <w:tcW w:w="966"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Кол-во</w:t>
            </w:r>
          </w:p>
        </w:tc>
      </w:tr>
      <w:tr w:rsidR="00C11ADD" w:rsidRPr="00F243F8" w:rsidTr="008A0635">
        <w:trPr>
          <w:jc w:val="center"/>
        </w:trPr>
        <w:tc>
          <w:tcPr>
            <w:tcW w:w="981"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2" w:type="dxa"/>
            <w:tcBorders>
              <w:top w:val="single" w:sz="4" w:space="0" w:color="auto"/>
              <w:left w:val="single" w:sz="4" w:space="0" w:color="auto"/>
              <w:bottom w:val="single" w:sz="4" w:space="0" w:color="auto"/>
              <w:right w:val="single" w:sz="4" w:space="0" w:color="auto"/>
            </w:tcBorders>
            <w:vAlign w:val="center"/>
            <w:hideMark/>
          </w:tcPr>
          <w:p w:rsidR="00C11ADD" w:rsidRPr="00DF5ABC" w:rsidRDefault="00C11ADD" w:rsidP="008A0635">
            <w:pPr>
              <w:spacing w:after="0" w:line="240" w:lineRule="auto"/>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ПЭВМ в базовой комплектации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шт.</w:t>
            </w:r>
          </w:p>
        </w:tc>
        <w:tc>
          <w:tcPr>
            <w:tcW w:w="966" w:type="dxa"/>
            <w:tcBorders>
              <w:top w:val="single" w:sz="4" w:space="0" w:color="auto"/>
              <w:left w:val="single" w:sz="4" w:space="0" w:color="auto"/>
              <w:bottom w:val="single" w:sz="4" w:space="0" w:color="auto"/>
              <w:right w:val="single" w:sz="4" w:space="0" w:color="auto"/>
            </w:tcBorders>
            <w:vAlign w:val="center"/>
            <w:hideMark/>
          </w:tcPr>
          <w:p w:rsidR="00C11ADD" w:rsidRPr="002572C7"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11ADD" w:rsidRPr="00F243F8" w:rsidTr="00C11ADD">
        <w:trPr>
          <w:trHeight w:val="139"/>
          <w:jc w:val="center"/>
        </w:trPr>
        <w:tc>
          <w:tcPr>
            <w:tcW w:w="981"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2"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spacing w:after="0" w:line="240" w:lineRule="auto"/>
              <w:outlineLvl w:val="0"/>
              <w:rPr>
                <w:rFonts w:ascii="Times New Roman" w:eastAsia="Times New Roman" w:hAnsi="Times New Roman"/>
                <w:sz w:val="24"/>
                <w:szCs w:val="24"/>
                <w:lang w:eastAsia="ru-RU"/>
              </w:rPr>
            </w:pPr>
            <w:r w:rsidRPr="00C11ADD">
              <w:rPr>
                <w:rFonts w:ascii="Times New Roman" w:eastAsia="Times New Roman" w:hAnsi="Times New Roman"/>
                <w:sz w:val="24"/>
                <w:szCs w:val="24"/>
                <w:lang w:eastAsia="ru-RU"/>
              </w:rPr>
              <w:t xml:space="preserve">Принтер лазерный </w:t>
            </w:r>
            <w:proofErr w:type="spellStart"/>
            <w:r w:rsidRPr="00C11ADD">
              <w:rPr>
                <w:rFonts w:ascii="Times New Roman" w:eastAsia="Times New Roman" w:hAnsi="Times New Roman"/>
                <w:sz w:val="24"/>
                <w:szCs w:val="24"/>
                <w:lang w:eastAsia="ru-RU"/>
              </w:rPr>
              <w:t>Pantum</w:t>
            </w:r>
            <w:proofErr w:type="spellEnd"/>
            <w:r w:rsidRPr="00C11ADD">
              <w:rPr>
                <w:rFonts w:ascii="Times New Roman" w:eastAsia="Times New Roman" w:hAnsi="Times New Roman"/>
                <w:sz w:val="24"/>
                <w:szCs w:val="24"/>
                <w:lang w:eastAsia="ru-RU"/>
              </w:rPr>
              <w:t xml:space="preserve"> P3010D</w:t>
            </w:r>
          </w:p>
        </w:tc>
        <w:tc>
          <w:tcPr>
            <w:tcW w:w="851" w:type="dxa"/>
            <w:tcBorders>
              <w:top w:val="single" w:sz="4" w:space="0" w:color="auto"/>
              <w:left w:val="single" w:sz="4" w:space="0" w:color="auto"/>
              <w:bottom w:val="single" w:sz="4" w:space="0" w:color="auto"/>
              <w:right w:val="single" w:sz="4" w:space="0" w:color="auto"/>
            </w:tcBorders>
            <w:vAlign w:val="center"/>
            <w:hideMark/>
          </w:tcPr>
          <w:p w:rsidR="00C11ADD" w:rsidRPr="00F243F8"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шт.</w:t>
            </w:r>
          </w:p>
        </w:tc>
        <w:tc>
          <w:tcPr>
            <w:tcW w:w="966" w:type="dxa"/>
            <w:tcBorders>
              <w:top w:val="single" w:sz="4" w:space="0" w:color="auto"/>
              <w:left w:val="single" w:sz="4" w:space="0" w:color="auto"/>
              <w:bottom w:val="single" w:sz="4" w:space="0" w:color="auto"/>
              <w:right w:val="single" w:sz="4" w:space="0" w:color="auto"/>
            </w:tcBorders>
            <w:vAlign w:val="center"/>
            <w:hideMark/>
          </w:tcPr>
          <w:p w:rsidR="00C11ADD" w:rsidRDefault="00C11ADD" w:rsidP="008A0635">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C11ADD" w:rsidRPr="00F243F8" w:rsidRDefault="00C11ADD" w:rsidP="00C11ADD">
      <w:pPr>
        <w:spacing w:after="0" w:line="240" w:lineRule="auto"/>
        <w:rPr>
          <w:rFonts w:ascii="Times New Roman" w:hAnsi="Times New Roman"/>
          <w:b/>
          <w:color w:val="000000"/>
          <w:sz w:val="20"/>
          <w:szCs w:val="24"/>
        </w:rPr>
      </w:pPr>
      <w:r w:rsidRPr="00F243F8">
        <w:rPr>
          <w:rFonts w:ascii="Times New Roman" w:eastAsia="Times New Roman" w:hAnsi="Times New Roman"/>
          <w:sz w:val="20"/>
          <w:szCs w:val="24"/>
          <w:lang w:eastAsia="ru-RU"/>
        </w:rPr>
        <w:lastRenderedPageBreak/>
        <w:t>* по результатам выдается заключение о проведении специальной проверки</w:t>
      </w:r>
      <w:r>
        <w:rPr>
          <w:rFonts w:ascii="Times New Roman" w:eastAsia="Times New Roman" w:hAnsi="Times New Roman"/>
          <w:sz w:val="20"/>
          <w:szCs w:val="24"/>
          <w:lang w:eastAsia="ru-RU"/>
        </w:rPr>
        <w:t xml:space="preserve">. </w:t>
      </w:r>
    </w:p>
    <w:p w:rsidR="00FF1DF4" w:rsidRDefault="00FF1DF4" w:rsidP="00FD7598">
      <w:pPr>
        <w:spacing w:after="0" w:line="240" w:lineRule="auto"/>
        <w:rPr>
          <w:rFonts w:ascii="Times New Roman" w:eastAsia="Times New Roman" w:hAnsi="Times New Roman"/>
          <w:sz w:val="24"/>
          <w:szCs w:val="24"/>
          <w:lang w:eastAsia="ru-RU"/>
        </w:rPr>
      </w:pPr>
    </w:p>
    <w:p w:rsidR="00035D86" w:rsidRDefault="00035D86" w:rsidP="00FD7598">
      <w:pPr>
        <w:spacing w:after="0" w:line="240" w:lineRule="auto"/>
        <w:rPr>
          <w:rFonts w:ascii="Times New Roman" w:eastAsia="Times New Roman" w:hAnsi="Times New Roman"/>
          <w:sz w:val="24"/>
          <w:szCs w:val="24"/>
          <w:lang w:eastAsia="ru-RU"/>
        </w:rPr>
      </w:pPr>
    </w:p>
    <w:p w:rsidR="00035D86" w:rsidRDefault="00035D86" w:rsidP="00FD7598">
      <w:pPr>
        <w:spacing w:after="0" w:line="240" w:lineRule="auto"/>
        <w:rPr>
          <w:rFonts w:ascii="Times New Roman" w:eastAsia="Times New Roman" w:hAnsi="Times New Roman"/>
          <w:sz w:val="24"/>
          <w:szCs w:val="24"/>
          <w:lang w:eastAsia="ru-RU"/>
        </w:rPr>
      </w:pPr>
    </w:p>
    <w:p w:rsidR="00FF1DF4" w:rsidRPr="006D08EC" w:rsidRDefault="00FF1DF4" w:rsidP="00FF1DF4">
      <w:pPr>
        <w:spacing w:after="0" w:line="240" w:lineRule="auto"/>
        <w:ind w:firstLine="709"/>
        <w:jc w:val="right"/>
        <w:rPr>
          <w:rFonts w:ascii="Times New Roman" w:eastAsia="Times New Roman" w:hAnsi="Times New Roman"/>
          <w:lang w:eastAsia="ru-RU"/>
        </w:rPr>
      </w:pPr>
      <w:r w:rsidRPr="006D08EC">
        <w:rPr>
          <w:rFonts w:ascii="Times New Roman" w:eastAsia="Times New Roman" w:hAnsi="Times New Roman"/>
          <w:lang w:eastAsia="ru-RU"/>
        </w:rPr>
        <w:t>Приложение</w:t>
      </w:r>
      <w:r>
        <w:rPr>
          <w:rFonts w:ascii="Times New Roman" w:eastAsia="Times New Roman" w:hAnsi="Times New Roman"/>
          <w:lang w:eastAsia="ru-RU"/>
        </w:rPr>
        <w:t xml:space="preserve"> № </w:t>
      </w:r>
      <w:r w:rsidR="00035D86">
        <w:rPr>
          <w:rFonts w:ascii="Times New Roman" w:eastAsia="Times New Roman" w:hAnsi="Times New Roman"/>
          <w:lang w:eastAsia="ru-RU"/>
        </w:rPr>
        <w:t>5</w:t>
      </w:r>
    </w:p>
    <w:p w:rsidR="00FF1DF4" w:rsidRDefault="00FF1DF4" w:rsidP="00FF1DF4">
      <w:pPr>
        <w:spacing w:after="0" w:line="240" w:lineRule="auto"/>
        <w:ind w:firstLine="709"/>
        <w:jc w:val="right"/>
        <w:rPr>
          <w:rFonts w:ascii="Times New Roman" w:eastAsia="Times New Roman" w:hAnsi="Times New Roman"/>
          <w:lang w:eastAsia="ru-RU"/>
        </w:rPr>
      </w:pPr>
      <w:r w:rsidRPr="006D08EC">
        <w:rPr>
          <w:rFonts w:ascii="Times New Roman" w:eastAsia="Times New Roman" w:hAnsi="Times New Roman"/>
          <w:lang w:eastAsia="ru-RU"/>
        </w:rPr>
        <w:t>к Техническому заданию</w:t>
      </w:r>
    </w:p>
    <w:p w:rsidR="00FF1DF4" w:rsidRPr="006D08EC" w:rsidRDefault="00FF1DF4" w:rsidP="00FF1DF4">
      <w:pPr>
        <w:spacing w:after="0" w:line="240" w:lineRule="auto"/>
        <w:ind w:firstLine="709"/>
        <w:jc w:val="right"/>
        <w:rPr>
          <w:rFonts w:ascii="Times New Roman" w:eastAsia="Times New Roman" w:hAnsi="Times New Roman"/>
          <w:lang w:eastAsia="ru-RU"/>
        </w:rPr>
      </w:pPr>
    </w:p>
    <w:p w:rsidR="00FF1DF4" w:rsidRDefault="00FF1DF4" w:rsidP="00FF1DF4">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Перечень </w:t>
      </w:r>
      <w:r>
        <w:rPr>
          <w:rFonts w:ascii="Times New Roman" w:eastAsia="Times New Roman" w:hAnsi="Times New Roman"/>
          <w:b/>
          <w:sz w:val="24"/>
          <w:szCs w:val="24"/>
          <w:lang w:eastAsia="ru-RU"/>
        </w:rPr>
        <w:t xml:space="preserve">поставляемых </w:t>
      </w:r>
      <w:r w:rsidRPr="00F243F8">
        <w:rPr>
          <w:rFonts w:ascii="Times New Roman" w:eastAsia="Times New Roman" w:hAnsi="Times New Roman"/>
          <w:b/>
          <w:sz w:val="24"/>
          <w:szCs w:val="24"/>
          <w:lang w:eastAsia="ru-RU"/>
        </w:rPr>
        <w:t>технических средств</w:t>
      </w:r>
    </w:p>
    <w:p w:rsidR="00FF1DF4" w:rsidRPr="00F243F8" w:rsidRDefault="00FF1DF4" w:rsidP="00FF1DF4">
      <w:pPr>
        <w:autoSpaceDE w:val="0"/>
        <w:autoSpaceDN w:val="0"/>
        <w:adjustRightInd w:val="0"/>
        <w:spacing w:after="0" w:line="240" w:lineRule="auto"/>
        <w:jc w:val="center"/>
        <w:rPr>
          <w:rFonts w:ascii="Times New Roman" w:eastAsia="Times New Roman" w:hAnsi="Times New Roman"/>
          <w:b/>
          <w:sz w:val="24"/>
          <w:szCs w:val="24"/>
          <w:lang w:eastAsia="ru-RU"/>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932"/>
        <w:gridCol w:w="851"/>
        <w:gridCol w:w="966"/>
      </w:tblGrid>
      <w:tr w:rsidR="00FF1DF4" w:rsidRPr="00F243F8" w:rsidTr="0003258E">
        <w:trPr>
          <w:jc w:val="center"/>
        </w:trPr>
        <w:tc>
          <w:tcPr>
            <w:tcW w:w="981" w:type="dxa"/>
            <w:tcBorders>
              <w:top w:val="single" w:sz="4" w:space="0" w:color="auto"/>
              <w:left w:val="single" w:sz="4" w:space="0" w:color="auto"/>
              <w:bottom w:val="single" w:sz="4" w:space="0" w:color="auto"/>
              <w:right w:val="single" w:sz="4" w:space="0" w:color="auto"/>
            </w:tcBorders>
            <w:vAlign w:val="center"/>
            <w:hideMark/>
          </w:tcPr>
          <w:p w:rsidR="00FF1DF4" w:rsidRPr="00F243F8" w:rsidRDefault="00FF1DF4" w:rsidP="0003258E">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 </w:t>
            </w:r>
            <w:proofErr w:type="gramStart"/>
            <w:r w:rsidRPr="00F243F8">
              <w:rPr>
                <w:rFonts w:ascii="Times New Roman" w:eastAsia="Times New Roman" w:hAnsi="Times New Roman"/>
                <w:b/>
                <w:sz w:val="24"/>
                <w:szCs w:val="24"/>
                <w:lang w:eastAsia="ru-RU"/>
              </w:rPr>
              <w:t>п</w:t>
            </w:r>
            <w:proofErr w:type="gramEnd"/>
            <w:r w:rsidRPr="00F243F8">
              <w:rPr>
                <w:rFonts w:ascii="Times New Roman" w:eastAsia="Times New Roman" w:hAnsi="Times New Roman"/>
                <w:b/>
                <w:sz w:val="24"/>
                <w:szCs w:val="24"/>
                <w:lang w:eastAsia="ru-RU"/>
              </w:rPr>
              <w:t>/п</w:t>
            </w:r>
          </w:p>
        </w:tc>
        <w:tc>
          <w:tcPr>
            <w:tcW w:w="6932" w:type="dxa"/>
            <w:tcBorders>
              <w:top w:val="single" w:sz="4" w:space="0" w:color="auto"/>
              <w:left w:val="single" w:sz="4" w:space="0" w:color="auto"/>
              <w:bottom w:val="single" w:sz="4" w:space="0" w:color="auto"/>
              <w:right w:val="single" w:sz="4" w:space="0" w:color="auto"/>
            </w:tcBorders>
            <w:vAlign w:val="center"/>
            <w:hideMark/>
          </w:tcPr>
          <w:p w:rsidR="00FF1DF4" w:rsidRPr="00F243F8" w:rsidRDefault="00FF1DF4" w:rsidP="0003258E">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 xml:space="preserve">Наименование </w:t>
            </w:r>
            <w:r>
              <w:rPr>
                <w:rFonts w:ascii="Times New Roman" w:eastAsia="Times New Roman" w:hAnsi="Times New Roman"/>
                <w:b/>
                <w:sz w:val="24"/>
                <w:szCs w:val="24"/>
                <w:lang w:eastAsia="ru-RU"/>
              </w:rPr>
              <w:t>технических средств *</w:t>
            </w:r>
          </w:p>
        </w:tc>
        <w:tc>
          <w:tcPr>
            <w:tcW w:w="851" w:type="dxa"/>
            <w:tcBorders>
              <w:top w:val="single" w:sz="4" w:space="0" w:color="auto"/>
              <w:left w:val="single" w:sz="4" w:space="0" w:color="auto"/>
              <w:bottom w:val="single" w:sz="4" w:space="0" w:color="auto"/>
              <w:right w:val="single" w:sz="4" w:space="0" w:color="auto"/>
            </w:tcBorders>
            <w:vAlign w:val="center"/>
            <w:hideMark/>
          </w:tcPr>
          <w:p w:rsidR="00FF1DF4" w:rsidRPr="00F243F8" w:rsidRDefault="00FF1DF4" w:rsidP="0003258E">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Ед. изм.</w:t>
            </w:r>
          </w:p>
        </w:tc>
        <w:tc>
          <w:tcPr>
            <w:tcW w:w="966" w:type="dxa"/>
            <w:tcBorders>
              <w:top w:val="single" w:sz="4" w:space="0" w:color="auto"/>
              <w:left w:val="single" w:sz="4" w:space="0" w:color="auto"/>
              <w:bottom w:val="single" w:sz="4" w:space="0" w:color="auto"/>
              <w:right w:val="single" w:sz="4" w:space="0" w:color="auto"/>
            </w:tcBorders>
            <w:vAlign w:val="center"/>
            <w:hideMark/>
          </w:tcPr>
          <w:p w:rsidR="00FF1DF4" w:rsidRPr="00F243F8" w:rsidRDefault="00FF1DF4" w:rsidP="0003258E">
            <w:pPr>
              <w:autoSpaceDE w:val="0"/>
              <w:autoSpaceDN w:val="0"/>
              <w:adjustRightInd w:val="0"/>
              <w:spacing w:after="0" w:line="240" w:lineRule="auto"/>
              <w:jc w:val="center"/>
              <w:rPr>
                <w:rFonts w:ascii="Times New Roman" w:eastAsia="Times New Roman" w:hAnsi="Times New Roman"/>
                <w:b/>
                <w:sz w:val="24"/>
                <w:szCs w:val="24"/>
                <w:lang w:eastAsia="ru-RU"/>
              </w:rPr>
            </w:pPr>
            <w:r w:rsidRPr="00F243F8">
              <w:rPr>
                <w:rFonts w:ascii="Times New Roman" w:eastAsia="Times New Roman" w:hAnsi="Times New Roman"/>
                <w:b/>
                <w:sz w:val="24"/>
                <w:szCs w:val="24"/>
                <w:lang w:eastAsia="ru-RU"/>
              </w:rPr>
              <w:t>Кол-во</w:t>
            </w:r>
          </w:p>
        </w:tc>
      </w:tr>
      <w:tr w:rsidR="00FF1DF4" w:rsidRPr="00F243F8" w:rsidTr="0003258E">
        <w:trPr>
          <w:jc w:val="center"/>
        </w:trPr>
        <w:tc>
          <w:tcPr>
            <w:tcW w:w="981" w:type="dxa"/>
            <w:tcBorders>
              <w:top w:val="single" w:sz="4" w:space="0" w:color="auto"/>
              <w:left w:val="single" w:sz="4" w:space="0" w:color="auto"/>
              <w:bottom w:val="single" w:sz="4" w:space="0" w:color="auto"/>
              <w:right w:val="single" w:sz="4" w:space="0" w:color="auto"/>
            </w:tcBorders>
            <w:vAlign w:val="center"/>
            <w:hideMark/>
          </w:tcPr>
          <w:p w:rsidR="00FF1DF4" w:rsidRDefault="00FF1DF4" w:rsidP="0003258E">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32" w:type="dxa"/>
            <w:tcBorders>
              <w:top w:val="single" w:sz="4" w:space="0" w:color="auto"/>
              <w:left w:val="single" w:sz="4" w:space="0" w:color="auto"/>
              <w:bottom w:val="single" w:sz="4" w:space="0" w:color="auto"/>
              <w:right w:val="single" w:sz="4" w:space="0" w:color="auto"/>
            </w:tcBorders>
            <w:vAlign w:val="center"/>
            <w:hideMark/>
          </w:tcPr>
          <w:p w:rsidR="00FF1DF4" w:rsidRPr="00DF5ABC" w:rsidRDefault="00FF1DF4" w:rsidP="0003258E">
            <w:pPr>
              <w:spacing w:after="0" w:line="240" w:lineRule="auto"/>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ПЭВМ в базовой комплектации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FF1DF4" w:rsidRPr="00F243F8" w:rsidRDefault="00FF1DF4" w:rsidP="0003258E">
            <w:pPr>
              <w:autoSpaceDE w:val="0"/>
              <w:autoSpaceDN w:val="0"/>
              <w:adjustRightInd w:val="0"/>
              <w:spacing w:after="0" w:line="240" w:lineRule="auto"/>
              <w:jc w:val="center"/>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шт.</w:t>
            </w:r>
          </w:p>
        </w:tc>
        <w:tc>
          <w:tcPr>
            <w:tcW w:w="966" w:type="dxa"/>
            <w:tcBorders>
              <w:top w:val="single" w:sz="4" w:space="0" w:color="auto"/>
              <w:left w:val="single" w:sz="4" w:space="0" w:color="auto"/>
              <w:bottom w:val="single" w:sz="4" w:space="0" w:color="auto"/>
              <w:right w:val="single" w:sz="4" w:space="0" w:color="auto"/>
            </w:tcBorders>
            <w:vAlign w:val="center"/>
            <w:hideMark/>
          </w:tcPr>
          <w:p w:rsidR="00FF1DF4" w:rsidRPr="002572C7" w:rsidRDefault="00FF1DF4" w:rsidP="0003258E">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F1DF4" w:rsidRPr="00F243F8" w:rsidTr="0003258E">
        <w:trPr>
          <w:trHeight w:val="139"/>
          <w:jc w:val="center"/>
        </w:trPr>
        <w:tc>
          <w:tcPr>
            <w:tcW w:w="981" w:type="dxa"/>
            <w:tcBorders>
              <w:top w:val="single" w:sz="4" w:space="0" w:color="auto"/>
              <w:left w:val="single" w:sz="4" w:space="0" w:color="auto"/>
              <w:bottom w:val="single" w:sz="4" w:space="0" w:color="auto"/>
              <w:right w:val="single" w:sz="4" w:space="0" w:color="auto"/>
            </w:tcBorders>
            <w:vAlign w:val="center"/>
            <w:hideMark/>
          </w:tcPr>
          <w:p w:rsidR="00FF1DF4" w:rsidRDefault="00FF1DF4" w:rsidP="0003258E">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32" w:type="dxa"/>
            <w:tcBorders>
              <w:top w:val="single" w:sz="4" w:space="0" w:color="auto"/>
              <w:left w:val="single" w:sz="4" w:space="0" w:color="auto"/>
              <w:bottom w:val="single" w:sz="4" w:space="0" w:color="auto"/>
              <w:right w:val="single" w:sz="4" w:space="0" w:color="auto"/>
            </w:tcBorders>
            <w:vAlign w:val="center"/>
            <w:hideMark/>
          </w:tcPr>
          <w:p w:rsidR="00FF1DF4" w:rsidRDefault="00FF1DF4" w:rsidP="0003258E">
            <w:pPr>
              <w:spacing w:after="0" w:line="240" w:lineRule="auto"/>
              <w:outlineLvl w:val="0"/>
              <w:rPr>
                <w:rFonts w:ascii="Times New Roman" w:eastAsia="Times New Roman" w:hAnsi="Times New Roman"/>
                <w:sz w:val="24"/>
                <w:szCs w:val="24"/>
                <w:lang w:eastAsia="ru-RU"/>
              </w:rPr>
            </w:pPr>
            <w:r w:rsidRPr="00C11ADD">
              <w:rPr>
                <w:rFonts w:ascii="Times New Roman" w:eastAsia="Times New Roman" w:hAnsi="Times New Roman"/>
                <w:sz w:val="24"/>
                <w:szCs w:val="24"/>
                <w:lang w:eastAsia="ru-RU"/>
              </w:rPr>
              <w:t xml:space="preserve">Принтер лазерный </w:t>
            </w:r>
            <w:proofErr w:type="spellStart"/>
            <w:r w:rsidRPr="00C11ADD">
              <w:rPr>
                <w:rFonts w:ascii="Times New Roman" w:eastAsia="Times New Roman" w:hAnsi="Times New Roman"/>
                <w:sz w:val="24"/>
                <w:szCs w:val="24"/>
                <w:lang w:eastAsia="ru-RU"/>
              </w:rPr>
              <w:t>Pantum</w:t>
            </w:r>
            <w:proofErr w:type="spellEnd"/>
            <w:r w:rsidRPr="00C11ADD">
              <w:rPr>
                <w:rFonts w:ascii="Times New Roman" w:eastAsia="Times New Roman" w:hAnsi="Times New Roman"/>
                <w:sz w:val="24"/>
                <w:szCs w:val="24"/>
                <w:lang w:eastAsia="ru-RU"/>
              </w:rPr>
              <w:t xml:space="preserve"> P3010D</w:t>
            </w:r>
          </w:p>
        </w:tc>
        <w:tc>
          <w:tcPr>
            <w:tcW w:w="851" w:type="dxa"/>
            <w:tcBorders>
              <w:top w:val="single" w:sz="4" w:space="0" w:color="auto"/>
              <w:left w:val="single" w:sz="4" w:space="0" w:color="auto"/>
              <w:bottom w:val="single" w:sz="4" w:space="0" w:color="auto"/>
              <w:right w:val="single" w:sz="4" w:space="0" w:color="auto"/>
            </w:tcBorders>
            <w:vAlign w:val="center"/>
            <w:hideMark/>
          </w:tcPr>
          <w:p w:rsidR="00FF1DF4" w:rsidRPr="00F243F8" w:rsidRDefault="00FF1DF4" w:rsidP="0003258E">
            <w:pPr>
              <w:autoSpaceDE w:val="0"/>
              <w:autoSpaceDN w:val="0"/>
              <w:adjustRightInd w:val="0"/>
              <w:spacing w:after="0" w:line="240" w:lineRule="auto"/>
              <w:jc w:val="center"/>
              <w:rPr>
                <w:rFonts w:ascii="Times New Roman" w:eastAsia="Times New Roman" w:hAnsi="Times New Roman"/>
                <w:sz w:val="24"/>
                <w:szCs w:val="24"/>
                <w:lang w:eastAsia="ru-RU"/>
              </w:rPr>
            </w:pPr>
            <w:r w:rsidRPr="00F243F8">
              <w:rPr>
                <w:rFonts w:ascii="Times New Roman" w:eastAsia="Times New Roman" w:hAnsi="Times New Roman"/>
                <w:sz w:val="24"/>
                <w:szCs w:val="24"/>
                <w:lang w:eastAsia="ru-RU"/>
              </w:rPr>
              <w:t>шт.</w:t>
            </w:r>
          </w:p>
        </w:tc>
        <w:tc>
          <w:tcPr>
            <w:tcW w:w="966" w:type="dxa"/>
            <w:tcBorders>
              <w:top w:val="single" w:sz="4" w:space="0" w:color="auto"/>
              <w:left w:val="single" w:sz="4" w:space="0" w:color="auto"/>
              <w:bottom w:val="single" w:sz="4" w:space="0" w:color="auto"/>
              <w:right w:val="single" w:sz="4" w:space="0" w:color="auto"/>
            </w:tcBorders>
            <w:vAlign w:val="center"/>
            <w:hideMark/>
          </w:tcPr>
          <w:p w:rsidR="00FF1DF4" w:rsidRDefault="00FF1DF4" w:rsidP="0003258E">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FF1DF4" w:rsidRPr="00035D86" w:rsidRDefault="00FF1DF4" w:rsidP="00FF1DF4">
      <w:pPr>
        <w:spacing w:after="0" w:line="240" w:lineRule="auto"/>
        <w:rPr>
          <w:rFonts w:ascii="Times New Roman" w:eastAsia="Times New Roman" w:hAnsi="Times New Roman"/>
          <w:sz w:val="20"/>
          <w:szCs w:val="24"/>
          <w:lang w:eastAsia="ru-RU"/>
        </w:rPr>
      </w:pPr>
      <w:r w:rsidRPr="00035D86">
        <w:rPr>
          <w:rFonts w:ascii="Times New Roman" w:eastAsia="Times New Roman" w:hAnsi="Times New Roman"/>
          <w:sz w:val="20"/>
          <w:szCs w:val="24"/>
          <w:lang w:eastAsia="ru-RU"/>
        </w:rPr>
        <w:t>*</w:t>
      </w:r>
      <w:r w:rsidR="00035D86">
        <w:rPr>
          <w:rFonts w:ascii="Times New Roman" w:eastAsia="Times New Roman" w:hAnsi="Times New Roman"/>
          <w:sz w:val="20"/>
          <w:szCs w:val="24"/>
          <w:lang w:eastAsia="ru-RU"/>
        </w:rPr>
        <w:t xml:space="preserve"> технические средства направляются в адрес Заказчика силами и средствами Исполнителя.</w:t>
      </w:r>
    </w:p>
    <w:p w:rsidR="00FF1DF4" w:rsidRDefault="00FF1DF4" w:rsidP="00FD7598">
      <w:pPr>
        <w:spacing w:after="0" w:line="240" w:lineRule="auto"/>
        <w:rPr>
          <w:rFonts w:ascii="Times New Roman" w:eastAsia="Times New Roman" w:hAnsi="Times New Roman"/>
          <w:sz w:val="24"/>
          <w:szCs w:val="24"/>
          <w:lang w:eastAsia="ru-RU"/>
        </w:rPr>
      </w:pPr>
    </w:p>
    <w:sectPr w:rsidR="00FF1DF4" w:rsidSect="00ED6BF3">
      <w:headerReference w:type="default" r:id="rId9"/>
      <w:pgSz w:w="11906" w:h="16838" w:code="9"/>
      <w:pgMar w:top="851" w:right="707" w:bottom="567" w:left="1418" w:header="397"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1E" w:rsidRDefault="00E5271E">
      <w:pPr>
        <w:spacing w:after="0" w:line="240" w:lineRule="auto"/>
      </w:pPr>
      <w:r>
        <w:separator/>
      </w:r>
    </w:p>
  </w:endnote>
  <w:endnote w:type="continuationSeparator" w:id="0">
    <w:p w:rsidR="00E5271E" w:rsidRDefault="00E5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WLXAC U+ Times">
    <w:altName w:val="Times New Roman"/>
    <w:panose1 w:val="00000000000000000000"/>
    <w:charset w:val="CC"/>
    <w:family w:val="roman"/>
    <w:notTrueType/>
    <w:pitch w:val="default"/>
    <w:sig w:usb0="00000201" w:usb1="00000000" w:usb2="00000000" w:usb3="00000000" w:csb0="00000004" w:csb1="00000000"/>
  </w:font>
  <w:font w:name="Pragmatica">
    <w:altName w:val="Courier New"/>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font>
  <w:font w:name="Franklin Gothic Medium Cond">
    <w:panose1 w:val="020B06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1E" w:rsidRDefault="00E5271E">
      <w:pPr>
        <w:spacing w:after="0" w:line="240" w:lineRule="auto"/>
      </w:pPr>
      <w:r>
        <w:separator/>
      </w:r>
    </w:p>
  </w:footnote>
  <w:footnote w:type="continuationSeparator" w:id="0">
    <w:p w:rsidR="00E5271E" w:rsidRDefault="00E52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86" w:rsidRDefault="00035D86" w:rsidP="00693EDF">
    <w:pPr>
      <w:pStyle w:val="af8"/>
      <w:framePr w:wrap="auto" w:vAnchor="text" w:hAnchor="margin" w:xAlign="center" w:y="1"/>
      <w:rPr>
        <w:rStyle w:val="ae"/>
      </w:rPr>
    </w:pPr>
  </w:p>
  <w:p w:rsidR="00035D86" w:rsidRDefault="00035D86" w:rsidP="002A750B">
    <w:pPr>
      <w:pStyle w:val="af8"/>
      <w:spacing w:after="12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rPr>
        <w:b/>
        <w:spacing w:val="3"/>
        <w:sz w:val="24"/>
      </w:r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2"/>
    <w:multiLevelType w:val="multilevel"/>
    <w:tmpl w:val="048265D6"/>
    <w:name w:val="WW8Num2"/>
    <w:lvl w:ilvl="0">
      <w:start w:val="1"/>
      <w:numFmt w:val="decimal"/>
      <w:lvlText w:val="%1."/>
      <w:lvlJc w:val="left"/>
      <w:pPr>
        <w:tabs>
          <w:tab w:val="num" w:pos="432"/>
        </w:tabs>
        <w:ind w:left="432" w:hanging="432"/>
      </w:pPr>
      <w:rPr>
        <w:rFonts w:ascii="Times New Roman" w:eastAsia="Times New Roman" w:hAnsi="Times New Roman" w:cs="Times New Roman"/>
      </w:rPr>
    </w:lvl>
    <w:lvl w:ilvl="1">
      <w:start w:val="1"/>
      <w:numFmt w:val="decimal"/>
      <w:lvlText w:val="%1.%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5"/>
    <w:lvl w:ilvl="0">
      <w:start w:val="1"/>
      <w:numFmt w:val="decimal"/>
      <w:lvlText w:val="%1."/>
      <w:lvlJc w:val="center"/>
      <w:pPr>
        <w:tabs>
          <w:tab w:val="num" w:pos="0"/>
        </w:tabs>
        <w:ind w:left="539" w:firstLine="0"/>
      </w:pPr>
      <w:rPr>
        <w:b/>
        <w:bCs/>
      </w:rPr>
    </w:lvl>
    <w:lvl w:ilvl="1">
      <w:start w:val="1"/>
      <w:numFmt w:val="decimal"/>
      <w:lvlText w:val="%1.%2."/>
      <w:lvlJc w:val="left"/>
      <w:pPr>
        <w:tabs>
          <w:tab w:val="num" w:pos="0"/>
        </w:tabs>
        <w:ind w:left="539" w:firstLine="0"/>
      </w:pPr>
    </w:lvl>
    <w:lvl w:ilvl="2">
      <w:start w:val="1"/>
      <w:numFmt w:val="decimal"/>
      <w:lvlText w:val="%1.%2.%3."/>
      <w:lvlJc w:val="left"/>
      <w:pPr>
        <w:tabs>
          <w:tab w:val="num" w:pos="0"/>
        </w:tabs>
        <w:ind w:left="1619" w:hanging="720"/>
      </w:pPr>
    </w:lvl>
    <w:lvl w:ilvl="3">
      <w:start w:val="1"/>
      <w:numFmt w:val="decimal"/>
      <w:lvlText w:val="%1.%2.%3.%4."/>
      <w:lvlJc w:val="left"/>
      <w:pPr>
        <w:tabs>
          <w:tab w:val="num" w:pos="0"/>
        </w:tabs>
        <w:ind w:left="1619" w:hanging="720"/>
      </w:pPr>
    </w:lvl>
    <w:lvl w:ilvl="4">
      <w:start w:val="1"/>
      <w:numFmt w:val="decimal"/>
      <w:lvlText w:val="%1.%2.%3.%4.%5."/>
      <w:lvlJc w:val="left"/>
      <w:pPr>
        <w:tabs>
          <w:tab w:val="num" w:pos="0"/>
        </w:tabs>
        <w:ind w:left="1979" w:hanging="1080"/>
      </w:pPr>
    </w:lvl>
    <w:lvl w:ilvl="5">
      <w:start w:val="1"/>
      <w:numFmt w:val="decimal"/>
      <w:lvlText w:val="%1.%2.%3.%4.%5.%6."/>
      <w:lvlJc w:val="left"/>
      <w:pPr>
        <w:tabs>
          <w:tab w:val="num" w:pos="0"/>
        </w:tabs>
        <w:ind w:left="1979" w:hanging="1080"/>
      </w:pPr>
    </w:lvl>
    <w:lvl w:ilvl="6">
      <w:start w:val="1"/>
      <w:numFmt w:val="decimal"/>
      <w:lvlText w:val="%1.%2.%3.%4.%5.%6.%7."/>
      <w:lvlJc w:val="left"/>
      <w:pPr>
        <w:tabs>
          <w:tab w:val="num" w:pos="0"/>
        </w:tabs>
        <w:ind w:left="2339" w:hanging="1440"/>
      </w:pPr>
    </w:lvl>
    <w:lvl w:ilvl="7">
      <w:start w:val="1"/>
      <w:numFmt w:val="decimal"/>
      <w:lvlText w:val="%1.%2.%3.%4.%5.%6.%7.%8."/>
      <w:lvlJc w:val="left"/>
      <w:pPr>
        <w:tabs>
          <w:tab w:val="num" w:pos="0"/>
        </w:tabs>
        <w:ind w:left="2339" w:hanging="1440"/>
      </w:pPr>
    </w:lvl>
    <w:lvl w:ilvl="8">
      <w:start w:val="1"/>
      <w:numFmt w:val="decimal"/>
      <w:lvlText w:val="%1.%2.%3.%4.%5.%6.%7.%8.%9."/>
      <w:lvlJc w:val="left"/>
      <w:pPr>
        <w:tabs>
          <w:tab w:val="num" w:pos="0"/>
        </w:tabs>
        <w:ind w:left="2699" w:hanging="1800"/>
      </w:pPr>
    </w:lvl>
  </w:abstractNum>
  <w:abstractNum w:abstractNumId="3">
    <w:nsid w:val="00000004"/>
    <w:multiLevelType w:val="multilevel"/>
    <w:tmpl w:val="00000004"/>
    <w:name w:val="WWNum12"/>
    <w:lvl w:ilvl="0">
      <w:start w:val="7"/>
      <w:numFmt w:val="decimal"/>
      <w:lvlText w:val="%1"/>
      <w:lvlJc w:val="left"/>
      <w:pPr>
        <w:tabs>
          <w:tab w:val="num" w:pos="0"/>
        </w:tabs>
        <w:ind w:left="480" w:hanging="480"/>
      </w:pPr>
    </w:lvl>
    <w:lvl w:ilvl="1">
      <w:start w:val="1"/>
      <w:numFmt w:val="decimal"/>
      <w:lvlText w:val="%1.%2"/>
      <w:lvlJc w:val="left"/>
      <w:pPr>
        <w:tabs>
          <w:tab w:val="num" w:pos="0"/>
        </w:tabs>
        <w:ind w:left="1020"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4">
    <w:nsid w:val="00000005"/>
    <w:multiLevelType w:val="multilevel"/>
    <w:tmpl w:val="00000005"/>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6"/>
    <w:multiLevelType w:val="multilevel"/>
    <w:tmpl w:val="00000006"/>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8D2078B"/>
    <w:multiLevelType w:val="multilevel"/>
    <w:tmpl w:val="47F869C4"/>
    <w:lvl w:ilvl="0">
      <w:start w:val="1"/>
      <w:numFmt w:val="decimal"/>
      <w:lvlText w:val="%1."/>
      <w:lvlJc w:val="left"/>
      <w:pPr>
        <w:ind w:left="360" w:hanging="360"/>
      </w:pPr>
      <w:rPr>
        <w:rFonts w:hint="default"/>
      </w:rPr>
    </w:lvl>
    <w:lvl w:ilvl="1">
      <w:start w:val="1"/>
      <w:numFmt w:val="decimal"/>
      <w:pStyle w:val="2222222"/>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378A5CC5"/>
    <w:multiLevelType w:val="hybridMultilevel"/>
    <w:tmpl w:val="6D54C042"/>
    <w:lvl w:ilvl="0" w:tplc="F3360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0">
    <w:nsid w:val="532C111E"/>
    <w:multiLevelType w:val="hybridMultilevel"/>
    <w:tmpl w:val="F21E2606"/>
    <w:lvl w:ilvl="0" w:tplc="1BFE4E62">
      <w:start w:val="1"/>
      <w:numFmt w:val="bullet"/>
      <w:pStyle w:val="--"/>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4062BB"/>
    <w:multiLevelType w:val="multilevel"/>
    <w:tmpl w:val="FA7AD424"/>
    <w:lvl w:ilvl="0">
      <w:start w:val="1"/>
      <w:numFmt w:val="decimal"/>
      <w:lvlText w:val="%1)"/>
      <w:lvlJc w:val="left"/>
      <w:pPr>
        <w:tabs>
          <w:tab w:val="num" w:pos="360"/>
        </w:tabs>
        <w:ind w:left="360" w:hanging="360"/>
      </w:pPr>
      <w:rPr>
        <w:rFonts w:ascii="Times New Roman" w:hAnsi="Times New Roman"/>
        <w:sz w:val="28"/>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1111"/>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31E49F4"/>
    <w:multiLevelType w:val="hybridMultilevel"/>
    <w:tmpl w:val="70C4A1CE"/>
    <w:lvl w:ilvl="0" w:tplc="C358AD9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B032D4"/>
    <w:multiLevelType w:val="hybridMultilevel"/>
    <w:tmpl w:val="366E696A"/>
    <w:lvl w:ilvl="0" w:tplc="F3360F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5504F82"/>
    <w:multiLevelType w:val="multilevel"/>
    <w:tmpl w:val="A69C60AE"/>
    <w:lvl w:ilvl="0">
      <w:start w:val="1"/>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4"/>
  </w:num>
  <w:num w:numId="3">
    <w:abstractNumId w:val="7"/>
  </w:num>
  <w:num w:numId="4">
    <w:abstractNumId w:val="10"/>
  </w:num>
  <w:num w:numId="5">
    <w:abstractNumId w:val="11"/>
    <w:lvlOverride w:ilvl="0">
      <w:lvl w:ilvl="0">
        <w:start w:val="1"/>
        <w:numFmt w:val="decimal"/>
        <w:lvlText w:val="%1)"/>
        <w:lvlJc w:val="left"/>
        <w:pPr>
          <w:tabs>
            <w:tab w:val="num" w:pos="360"/>
          </w:tabs>
          <w:ind w:left="360" w:hanging="360"/>
        </w:pPr>
        <w:rPr>
          <w:rFonts w:ascii="Times New Roman" w:hAnsi="Times New Roman"/>
          <w:b/>
          <w:sz w:val="28"/>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0"/>
        <w:numFmt w:val="decimal"/>
        <w:pStyle w:val="1111"/>
        <w:lvlText w:val="%7."/>
        <w:lvlJc w:val="left"/>
        <w:pPr>
          <w:tabs>
            <w:tab w:val="num" w:pos="2345"/>
          </w:tabs>
          <w:ind w:left="2345" w:hanging="360"/>
        </w:pPr>
        <w:rPr>
          <w:b/>
        </w:r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abstractNumId w:val="6"/>
  </w:num>
  <w:num w:numId="7">
    <w:abstractNumId w:val="12"/>
  </w:num>
  <w:num w:numId="8">
    <w:abstractNumId w:val="15"/>
  </w:num>
  <w:num w:numId="9">
    <w:abstractNumId w:val="8"/>
  </w:num>
  <w:num w:numId="10">
    <w:abstractNumId w:val="13"/>
  </w:num>
  <w:num w:numId="11">
    <w:abstractNumId w:val="10"/>
  </w:num>
  <w:num w:numId="12">
    <w:abstractNumId w:val="6"/>
  </w:num>
  <w:num w:numId="13">
    <w:abstractNumId w:val="6"/>
  </w:num>
  <w:num w:numId="14">
    <w:abstractNumId w:val="6"/>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401F"/>
    <w:rsid w:val="00000E4D"/>
    <w:rsid w:val="00002063"/>
    <w:rsid w:val="00002B47"/>
    <w:rsid w:val="00004869"/>
    <w:rsid w:val="000055C5"/>
    <w:rsid w:val="000114AA"/>
    <w:rsid w:val="00015385"/>
    <w:rsid w:val="00020045"/>
    <w:rsid w:val="000220DF"/>
    <w:rsid w:val="00022382"/>
    <w:rsid w:val="00023B1A"/>
    <w:rsid w:val="00024083"/>
    <w:rsid w:val="00024306"/>
    <w:rsid w:val="00025294"/>
    <w:rsid w:val="0002693C"/>
    <w:rsid w:val="00027A7F"/>
    <w:rsid w:val="0003258E"/>
    <w:rsid w:val="0003376E"/>
    <w:rsid w:val="00035246"/>
    <w:rsid w:val="00035D86"/>
    <w:rsid w:val="00037240"/>
    <w:rsid w:val="0003749A"/>
    <w:rsid w:val="000403A3"/>
    <w:rsid w:val="00041CCC"/>
    <w:rsid w:val="00042B1A"/>
    <w:rsid w:val="00043164"/>
    <w:rsid w:val="0004499A"/>
    <w:rsid w:val="0005060A"/>
    <w:rsid w:val="00050921"/>
    <w:rsid w:val="0005233D"/>
    <w:rsid w:val="0005383D"/>
    <w:rsid w:val="00054CDF"/>
    <w:rsid w:val="00061DD6"/>
    <w:rsid w:val="0006291B"/>
    <w:rsid w:val="00062997"/>
    <w:rsid w:val="00070962"/>
    <w:rsid w:val="00072040"/>
    <w:rsid w:val="00074838"/>
    <w:rsid w:val="000805D3"/>
    <w:rsid w:val="00080B49"/>
    <w:rsid w:val="0008523C"/>
    <w:rsid w:val="0009159B"/>
    <w:rsid w:val="000930C1"/>
    <w:rsid w:val="0009441B"/>
    <w:rsid w:val="000968FC"/>
    <w:rsid w:val="00097E80"/>
    <w:rsid w:val="000A0190"/>
    <w:rsid w:val="000A21CC"/>
    <w:rsid w:val="000A4855"/>
    <w:rsid w:val="000A730F"/>
    <w:rsid w:val="000A7EAD"/>
    <w:rsid w:val="000B16DB"/>
    <w:rsid w:val="000B3E81"/>
    <w:rsid w:val="000B6144"/>
    <w:rsid w:val="000B65AF"/>
    <w:rsid w:val="000C0F75"/>
    <w:rsid w:val="000C133A"/>
    <w:rsid w:val="000C2E41"/>
    <w:rsid w:val="000C5FC2"/>
    <w:rsid w:val="000D018C"/>
    <w:rsid w:val="000D2169"/>
    <w:rsid w:val="000D31F4"/>
    <w:rsid w:val="000D3B7E"/>
    <w:rsid w:val="000D7F7F"/>
    <w:rsid w:val="000E2853"/>
    <w:rsid w:val="000E3035"/>
    <w:rsid w:val="000E5A32"/>
    <w:rsid w:val="000E7272"/>
    <w:rsid w:val="000E757E"/>
    <w:rsid w:val="000F22A8"/>
    <w:rsid w:val="000F23E6"/>
    <w:rsid w:val="000F2F77"/>
    <w:rsid w:val="000F3D1F"/>
    <w:rsid w:val="000F616F"/>
    <w:rsid w:val="000F6F45"/>
    <w:rsid w:val="000F7596"/>
    <w:rsid w:val="001005D6"/>
    <w:rsid w:val="0010159B"/>
    <w:rsid w:val="00101F3D"/>
    <w:rsid w:val="00107F84"/>
    <w:rsid w:val="00107FF1"/>
    <w:rsid w:val="001101CB"/>
    <w:rsid w:val="001104CC"/>
    <w:rsid w:val="00114079"/>
    <w:rsid w:val="00114B34"/>
    <w:rsid w:val="001154DE"/>
    <w:rsid w:val="00115BD3"/>
    <w:rsid w:val="00122F57"/>
    <w:rsid w:val="001234E0"/>
    <w:rsid w:val="00126ACA"/>
    <w:rsid w:val="00126D65"/>
    <w:rsid w:val="00132D8D"/>
    <w:rsid w:val="001332B4"/>
    <w:rsid w:val="00133C64"/>
    <w:rsid w:val="001405C6"/>
    <w:rsid w:val="00141AF1"/>
    <w:rsid w:val="00141DFA"/>
    <w:rsid w:val="001428D3"/>
    <w:rsid w:val="00147F2E"/>
    <w:rsid w:val="001521F2"/>
    <w:rsid w:val="001523C5"/>
    <w:rsid w:val="00153C58"/>
    <w:rsid w:val="00155533"/>
    <w:rsid w:val="001556B3"/>
    <w:rsid w:val="00155FE4"/>
    <w:rsid w:val="0016251F"/>
    <w:rsid w:val="00162556"/>
    <w:rsid w:val="00163ACD"/>
    <w:rsid w:val="00164B40"/>
    <w:rsid w:val="00171737"/>
    <w:rsid w:val="001727E3"/>
    <w:rsid w:val="00173D6E"/>
    <w:rsid w:val="0017621E"/>
    <w:rsid w:val="001776F1"/>
    <w:rsid w:val="00180664"/>
    <w:rsid w:val="0018231B"/>
    <w:rsid w:val="00184BA7"/>
    <w:rsid w:val="00186458"/>
    <w:rsid w:val="00186F24"/>
    <w:rsid w:val="001916EE"/>
    <w:rsid w:val="00192735"/>
    <w:rsid w:val="0019301F"/>
    <w:rsid w:val="00194AA8"/>
    <w:rsid w:val="00197709"/>
    <w:rsid w:val="001977AA"/>
    <w:rsid w:val="001A3822"/>
    <w:rsid w:val="001A39AC"/>
    <w:rsid w:val="001A5DD7"/>
    <w:rsid w:val="001B2938"/>
    <w:rsid w:val="001B347F"/>
    <w:rsid w:val="001B7B4C"/>
    <w:rsid w:val="001C34DC"/>
    <w:rsid w:val="001C39B8"/>
    <w:rsid w:val="001C44E2"/>
    <w:rsid w:val="001C4690"/>
    <w:rsid w:val="001C4B4F"/>
    <w:rsid w:val="001C5699"/>
    <w:rsid w:val="001C73EC"/>
    <w:rsid w:val="001C75D7"/>
    <w:rsid w:val="001C7C10"/>
    <w:rsid w:val="001D1A2A"/>
    <w:rsid w:val="001D1F1C"/>
    <w:rsid w:val="001D2800"/>
    <w:rsid w:val="001D3017"/>
    <w:rsid w:val="001D3B34"/>
    <w:rsid w:val="001D50FD"/>
    <w:rsid w:val="001D5A61"/>
    <w:rsid w:val="001D7794"/>
    <w:rsid w:val="001F31B5"/>
    <w:rsid w:val="001F4613"/>
    <w:rsid w:val="001F5115"/>
    <w:rsid w:val="00200628"/>
    <w:rsid w:val="0020065A"/>
    <w:rsid w:val="00202105"/>
    <w:rsid w:val="002041BD"/>
    <w:rsid w:val="0020748C"/>
    <w:rsid w:val="00210C57"/>
    <w:rsid w:val="00212B77"/>
    <w:rsid w:val="002137FB"/>
    <w:rsid w:val="0021387B"/>
    <w:rsid w:val="00216E1D"/>
    <w:rsid w:val="00222AAB"/>
    <w:rsid w:val="00223603"/>
    <w:rsid w:val="002247B5"/>
    <w:rsid w:val="00226511"/>
    <w:rsid w:val="00227614"/>
    <w:rsid w:val="002302E0"/>
    <w:rsid w:val="00231C3D"/>
    <w:rsid w:val="002323FC"/>
    <w:rsid w:val="00233B70"/>
    <w:rsid w:val="0023487D"/>
    <w:rsid w:val="00235D54"/>
    <w:rsid w:val="002361CB"/>
    <w:rsid w:val="00241BD7"/>
    <w:rsid w:val="002428B6"/>
    <w:rsid w:val="0024309C"/>
    <w:rsid w:val="002442F9"/>
    <w:rsid w:val="002454F4"/>
    <w:rsid w:val="00245841"/>
    <w:rsid w:val="00247190"/>
    <w:rsid w:val="00250105"/>
    <w:rsid w:val="00250AAC"/>
    <w:rsid w:val="00250C77"/>
    <w:rsid w:val="00251F91"/>
    <w:rsid w:val="00254C0A"/>
    <w:rsid w:val="00255495"/>
    <w:rsid w:val="00260D97"/>
    <w:rsid w:val="00261B32"/>
    <w:rsid w:val="00262814"/>
    <w:rsid w:val="00263347"/>
    <w:rsid w:val="00264CE1"/>
    <w:rsid w:val="002705EC"/>
    <w:rsid w:val="00272D0E"/>
    <w:rsid w:val="002734B1"/>
    <w:rsid w:val="002746F4"/>
    <w:rsid w:val="00275942"/>
    <w:rsid w:val="00276154"/>
    <w:rsid w:val="00281F6D"/>
    <w:rsid w:val="0028449C"/>
    <w:rsid w:val="00284EA0"/>
    <w:rsid w:val="002858CC"/>
    <w:rsid w:val="00285CC3"/>
    <w:rsid w:val="00285F54"/>
    <w:rsid w:val="00286C9E"/>
    <w:rsid w:val="00291524"/>
    <w:rsid w:val="002925B5"/>
    <w:rsid w:val="002934BB"/>
    <w:rsid w:val="00293521"/>
    <w:rsid w:val="002940B3"/>
    <w:rsid w:val="0029746F"/>
    <w:rsid w:val="002A1678"/>
    <w:rsid w:val="002A2AFE"/>
    <w:rsid w:val="002A72DA"/>
    <w:rsid w:val="002A750B"/>
    <w:rsid w:val="002B4BAF"/>
    <w:rsid w:val="002B79FC"/>
    <w:rsid w:val="002B7BD6"/>
    <w:rsid w:val="002C181A"/>
    <w:rsid w:val="002C2B62"/>
    <w:rsid w:val="002C2DFC"/>
    <w:rsid w:val="002C40D1"/>
    <w:rsid w:val="002C496C"/>
    <w:rsid w:val="002C6A7E"/>
    <w:rsid w:val="002C713D"/>
    <w:rsid w:val="002C7495"/>
    <w:rsid w:val="002C7D07"/>
    <w:rsid w:val="002D0B80"/>
    <w:rsid w:val="002D0B9B"/>
    <w:rsid w:val="002D1575"/>
    <w:rsid w:val="002D3546"/>
    <w:rsid w:val="002E0CB2"/>
    <w:rsid w:val="002E3AC8"/>
    <w:rsid w:val="002E3BAC"/>
    <w:rsid w:val="002F1A9C"/>
    <w:rsid w:val="002F4215"/>
    <w:rsid w:val="002F4A0F"/>
    <w:rsid w:val="002F6664"/>
    <w:rsid w:val="002F69A2"/>
    <w:rsid w:val="00303431"/>
    <w:rsid w:val="00303781"/>
    <w:rsid w:val="003074D8"/>
    <w:rsid w:val="003125E5"/>
    <w:rsid w:val="003144C1"/>
    <w:rsid w:val="00314FD4"/>
    <w:rsid w:val="00317661"/>
    <w:rsid w:val="00320284"/>
    <w:rsid w:val="00320BE5"/>
    <w:rsid w:val="00324B21"/>
    <w:rsid w:val="00325A0C"/>
    <w:rsid w:val="003328B8"/>
    <w:rsid w:val="00334395"/>
    <w:rsid w:val="00335A7F"/>
    <w:rsid w:val="00335C91"/>
    <w:rsid w:val="00341E06"/>
    <w:rsid w:val="00342145"/>
    <w:rsid w:val="0034227C"/>
    <w:rsid w:val="00344BD3"/>
    <w:rsid w:val="00347E29"/>
    <w:rsid w:val="003506DE"/>
    <w:rsid w:val="0035379B"/>
    <w:rsid w:val="00353E6B"/>
    <w:rsid w:val="003549B4"/>
    <w:rsid w:val="00356FF8"/>
    <w:rsid w:val="003625BC"/>
    <w:rsid w:val="00363816"/>
    <w:rsid w:val="00363996"/>
    <w:rsid w:val="0036454C"/>
    <w:rsid w:val="0036499A"/>
    <w:rsid w:val="00370827"/>
    <w:rsid w:val="00374ACB"/>
    <w:rsid w:val="00375133"/>
    <w:rsid w:val="003753D7"/>
    <w:rsid w:val="0037595C"/>
    <w:rsid w:val="003807D1"/>
    <w:rsid w:val="00380E15"/>
    <w:rsid w:val="00382FB2"/>
    <w:rsid w:val="00386AE3"/>
    <w:rsid w:val="003871C6"/>
    <w:rsid w:val="0038782F"/>
    <w:rsid w:val="003906BF"/>
    <w:rsid w:val="00393595"/>
    <w:rsid w:val="00393E64"/>
    <w:rsid w:val="003A024E"/>
    <w:rsid w:val="003A02BD"/>
    <w:rsid w:val="003A0963"/>
    <w:rsid w:val="003A2823"/>
    <w:rsid w:val="003A5374"/>
    <w:rsid w:val="003A58BD"/>
    <w:rsid w:val="003A6AAE"/>
    <w:rsid w:val="003A7439"/>
    <w:rsid w:val="003A7846"/>
    <w:rsid w:val="003B09F8"/>
    <w:rsid w:val="003B5AFF"/>
    <w:rsid w:val="003B7A22"/>
    <w:rsid w:val="003C48D3"/>
    <w:rsid w:val="003C4FD5"/>
    <w:rsid w:val="003C7F12"/>
    <w:rsid w:val="003D0A4A"/>
    <w:rsid w:val="003D0C16"/>
    <w:rsid w:val="003E1237"/>
    <w:rsid w:val="003E222A"/>
    <w:rsid w:val="003E41FF"/>
    <w:rsid w:val="003F1E92"/>
    <w:rsid w:val="003F3F38"/>
    <w:rsid w:val="003F73DF"/>
    <w:rsid w:val="003F754E"/>
    <w:rsid w:val="003F7A64"/>
    <w:rsid w:val="00401F33"/>
    <w:rsid w:val="00402341"/>
    <w:rsid w:val="00404BF8"/>
    <w:rsid w:val="00412D18"/>
    <w:rsid w:val="00413085"/>
    <w:rsid w:val="004152DD"/>
    <w:rsid w:val="0042189C"/>
    <w:rsid w:val="00423550"/>
    <w:rsid w:val="00425432"/>
    <w:rsid w:val="004275E2"/>
    <w:rsid w:val="0043052A"/>
    <w:rsid w:val="00430E7A"/>
    <w:rsid w:val="00431736"/>
    <w:rsid w:val="00434D39"/>
    <w:rsid w:val="00435082"/>
    <w:rsid w:val="00435B46"/>
    <w:rsid w:val="00445796"/>
    <w:rsid w:val="0044625A"/>
    <w:rsid w:val="00446F4C"/>
    <w:rsid w:val="0045108C"/>
    <w:rsid w:val="004535CB"/>
    <w:rsid w:val="00457C01"/>
    <w:rsid w:val="004674CA"/>
    <w:rsid w:val="00470FF1"/>
    <w:rsid w:val="00471EE3"/>
    <w:rsid w:val="0047205C"/>
    <w:rsid w:val="004729CD"/>
    <w:rsid w:val="00472B60"/>
    <w:rsid w:val="00477414"/>
    <w:rsid w:val="00480C99"/>
    <w:rsid w:val="00481B7F"/>
    <w:rsid w:val="004833C8"/>
    <w:rsid w:val="00484DB2"/>
    <w:rsid w:val="00487FE0"/>
    <w:rsid w:val="0049183B"/>
    <w:rsid w:val="004923B5"/>
    <w:rsid w:val="004925D7"/>
    <w:rsid w:val="00495BB1"/>
    <w:rsid w:val="004A2846"/>
    <w:rsid w:val="004A7567"/>
    <w:rsid w:val="004B3143"/>
    <w:rsid w:val="004B6F86"/>
    <w:rsid w:val="004C08B4"/>
    <w:rsid w:val="004C5E00"/>
    <w:rsid w:val="004C73FC"/>
    <w:rsid w:val="004D211A"/>
    <w:rsid w:val="004D5943"/>
    <w:rsid w:val="004E0326"/>
    <w:rsid w:val="004E2C31"/>
    <w:rsid w:val="004E4D1C"/>
    <w:rsid w:val="004E6BED"/>
    <w:rsid w:val="004F215F"/>
    <w:rsid w:val="004F27BC"/>
    <w:rsid w:val="004F5B20"/>
    <w:rsid w:val="004F6795"/>
    <w:rsid w:val="004F7079"/>
    <w:rsid w:val="004F7E4D"/>
    <w:rsid w:val="00500586"/>
    <w:rsid w:val="0050264E"/>
    <w:rsid w:val="00503402"/>
    <w:rsid w:val="00503457"/>
    <w:rsid w:val="0050434B"/>
    <w:rsid w:val="0051043E"/>
    <w:rsid w:val="005108D8"/>
    <w:rsid w:val="00510A35"/>
    <w:rsid w:val="00512004"/>
    <w:rsid w:val="005172B8"/>
    <w:rsid w:val="005212CE"/>
    <w:rsid w:val="00521360"/>
    <w:rsid w:val="00521AB7"/>
    <w:rsid w:val="005262DC"/>
    <w:rsid w:val="00526B43"/>
    <w:rsid w:val="00527E38"/>
    <w:rsid w:val="00530142"/>
    <w:rsid w:val="005311E3"/>
    <w:rsid w:val="00531EB9"/>
    <w:rsid w:val="005374F3"/>
    <w:rsid w:val="00537A5F"/>
    <w:rsid w:val="00541D4D"/>
    <w:rsid w:val="00543700"/>
    <w:rsid w:val="0054413E"/>
    <w:rsid w:val="00544F98"/>
    <w:rsid w:val="0054752C"/>
    <w:rsid w:val="00551A7F"/>
    <w:rsid w:val="00552992"/>
    <w:rsid w:val="00553084"/>
    <w:rsid w:val="0055401F"/>
    <w:rsid w:val="00557483"/>
    <w:rsid w:val="005575FF"/>
    <w:rsid w:val="00561E30"/>
    <w:rsid w:val="00565450"/>
    <w:rsid w:val="00566645"/>
    <w:rsid w:val="00570C5A"/>
    <w:rsid w:val="00571F69"/>
    <w:rsid w:val="00572D69"/>
    <w:rsid w:val="0057366F"/>
    <w:rsid w:val="0057459E"/>
    <w:rsid w:val="00582B64"/>
    <w:rsid w:val="00582EB7"/>
    <w:rsid w:val="00591116"/>
    <w:rsid w:val="005942E5"/>
    <w:rsid w:val="005A3893"/>
    <w:rsid w:val="005A4EE7"/>
    <w:rsid w:val="005A5861"/>
    <w:rsid w:val="005A68C1"/>
    <w:rsid w:val="005A7052"/>
    <w:rsid w:val="005B243D"/>
    <w:rsid w:val="005B2CE7"/>
    <w:rsid w:val="005B3AC3"/>
    <w:rsid w:val="005B3B1C"/>
    <w:rsid w:val="005B6210"/>
    <w:rsid w:val="005C32D6"/>
    <w:rsid w:val="005C474F"/>
    <w:rsid w:val="005C7690"/>
    <w:rsid w:val="005D16C3"/>
    <w:rsid w:val="005D373F"/>
    <w:rsid w:val="005D46FE"/>
    <w:rsid w:val="005D4AF2"/>
    <w:rsid w:val="005D4B4D"/>
    <w:rsid w:val="005D5C0E"/>
    <w:rsid w:val="005D68B9"/>
    <w:rsid w:val="005D6B6E"/>
    <w:rsid w:val="005E1E45"/>
    <w:rsid w:val="005E2382"/>
    <w:rsid w:val="005E2D66"/>
    <w:rsid w:val="005E5EE7"/>
    <w:rsid w:val="005E656E"/>
    <w:rsid w:val="005F0410"/>
    <w:rsid w:val="005F6E3A"/>
    <w:rsid w:val="005F7148"/>
    <w:rsid w:val="00603BBC"/>
    <w:rsid w:val="0061605B"/>
    <w:rsid w:val="00616385"/>
    <w:rsid w:val="00617B8E"/>
    <w:rsid w:val="006201A4"/>
    <w:rsid w:val="006201E9"/>
    <w:rsid w:val="00620D5E"/>
    <w:rsid w:val="006210BE"/>
    <w:rsid w:val="00621D76"/>
    <w:rsid w:val="00622B8B"/>
    <w:rsid w:val="00623855"/>
    <w:rsid w:val="00623907"/>
    <w:rsid w:val="00623BD4"/>
    <w:rsid w:val="00627946"/>
    <w:rsid w:val="00631580"/>
    <w:rsid w:val="00635D8A"/>
    <w:rsid w:val="006364AF"/>
    <w:rsid w:val="006400E0"/>
    <w:rsid w:val="0064125E"/>
    <w:rsid w:val="006433D3"/>
    <w:rsid w:val="006445FB"/>
    <w:rsid w:val="00644EF6"/>
    <w:rsid w:val="0065399A"/>
    <w:rsid w:val="00654C8C"/>
    <w:rsid w:val="00655687"/>
    <w:rsid w:val="00655A92"/>
    <w:rsid w:val="0066298E"/>
    <w:rsid w:val="00663F71"/>
    <w:rsid w:val="00665401"/>
    <w:rsid w:val="00665A06"/>
    <w:rsid w:val="00665B5B"/>
    <w:rsid w:val="00666770"/>
    <w:rsid w:val="00666D77"/>
    <w:rsid w:val="0067290A"/>
    <w:rsid w:val="00672D25"/>
    <w:rsid w:val="00675310"/>
    <w:rsid w:val="00681333"/>
    <w:rsid w:val="00681409"/>
    <w:rsid w:val="006819BE"/>
    <w:rsid w:val="006829AB"/>
    <w:rsid w:val="0068545E"/>
    <w:rsid w:val="00691B8A"/>
    <w:rsid w:val="00693EDF"/>
    <w:rsid w:val="006949A1"/>
    <w:rsid w:val="00695489"/>
    <w:rsid w:val="006A1DE1"/>
    <w:rsid w:val="006A436A"/>
    <w:rsid w:val="006A47BC"/>
    <w:rsid w:val="006A5A11"/>
    <w:rsid w:val="006A5CB9"/>
    <w:rsid w:val="006B162A"/>
    <w:rsid w:val="006B4B17"/>
    <w:rsid w:val="006B5B91"/>
    <w:rsid w:val="006B5D50"/>
    <w:rsid w:val="006B73D5"/>
    <w:rsid w:val="006C0814"/>
    <w:rsid w:val="006C22AB"/>
    <w:rsid w:val="006C27E0"/>
    <w:rsid w:val="006C3A00"/>
    <w:rsid w:val="006C3B02"/>
    <w:rsid w:val="006C4A43"/>
    <w:rsid w:val="006C5612"/>
    <w:rsid w:val="006C6EDA"/>
    <w:rsid w:val="006C769A"/>
    <w:rsid w:val="006D7171"/>
    <w:rsid w:val="006E01A4"/>
    <w:rsid w:val="006E0899"/>
    <w:rsid w:val="006E0B4D"/>
    <w:rsid w:val="006E1D5E"/>
    <w:rsid w:val="006E4309"/>
    <w:rsid w:val="006E60EF"/>
    <w:rsid w:val="006E79F6"/>
    <w:rsid w:val="006F03DC"/>
    <w:rsid w:val="006F14CA"/>
    <w:rsid w:val="006F2A63"/>
    <w:rsid w:val="006F6182"/>
    <w:rsid w:val="006F622C"/>
    <w:rsid w:val="007007A1"/>
    <w:rsid w:val="007012B3"/>
    <w:rsid w:val="00705B06"/>
    <w:rsid w:val="0070723A"/>
    <w:rsid w:val="0070752A"/>
    <w:rsid w:val="007105D1"/>
    <w:rsid w:val="00713473"/>
    <w:rsid w:val="007134CD"/>
    <w:rsid w:val="00714D21"/>
    <w:rsid w:val="00720281"/>
    <w:rsid w:val="00721C8A"/>
    <w:rsid w:val="00722C9D"/>
    <w:rsid w:val="007230DA"/>
    <w:rsid w:val="007235A0"/>
    <w:rsid w:val="007309BE"/>
    <w:rsid w:val="00730AC9"/>
    <w:rsid w:val="00731D23"/>
    <w:rsid w:val="00733399"/>
    <w:rsid w:val="00733F07"/>
    <w:rsid w:val="00734BBA"/>
    <w:rsid w:val="00735B12"/>
    <w:rsid w:val="00736938"/>
    <w:rsid w:val="00737017"/>
    <w:rsid w:val="00742724"/>
    <w:rsid w:val="00742A00"/>
    <w:rsid w:val="00743178"/>
    <w:rsid w:val="007448A7"/>
    <w:rsid w:val="00746B48"/>
    <w:rsid w:val="00747835"/>
    <w:rsid w:val="007508C7"/>
    <w:rsid w:val="00752B5F"/>
    <w:rsid w:val="00753F53"/>
    <w:rsid w:val="00755205"/>
    <w:rsid w:val="0076271B"/>
    <w:rsid w:val="00764A96"/>
    <w:rsid w:val="00766135"/>
    <w:rsid w:val="00767087"/>
    <w:rsid w:val="00767920"/>
    <w:rsid w:val="00770C37"/>
    <w:rsid w:val="00771680"/>
    <w:rsid w:val="00772901"/>
    <w:rsid w:val="007729B0"/>
    <w:rsid w:val="00773ECD"/>
    <w:rsid w:val="0078109A"/>
    <w:rsid w:val="00782A3D"/>
    <w:rsid w:val="00785F32"/>
    <w:rsid w:val="0079031E"/>
    <w:rsid w:val="00790AA0"/>
    <w:rsid w:val="00791E3D"/>
    <w:rsid w:val="00792E0B"/>
    <w:rsid w:val="00793581"/>
    <w:rsid w:val="00793D08"/>
    <w:rsid w:val="0079684F"/>
    <w:rsid w:val="00796BC1"/>
    <w:rsid w:val="00797B81"/>
    <w:rsid w:val="007A252B"/>
    <w:rsid w:val="007A2C1E"/>
    <w:rsid w:val="007A715C"/>
    <w:rsid w:val="007B4150"/>
    <w:rsid w:val="007B5DF6"/>
    <w:rsid w:val="007B63FF"/>
    <w:rsid w:val="007C1AF9"/>
    <w:rsid w:val="007C1EDB"/>
    <w:rsid w:val="007C7DBB"/>
    <w:rsid w:val="007D4E47"/>
    <w:rsid w:val="007D5C22"/>
    <w:rsid w:val="007E029A"/>
    <w:rsid w:val="007E289D"/>
    <w:rsid w:val="007E397F"/>
    <w:rsid w:val="007E7199"/>
    <w:rsid w:val="007E7985"/>
    <w:rsid w:val="007F0B22"/>
    <w:rsid w:val="00800094"/>
    <w:rsid w:val="00801F22"/>
    <w:rsid w:val="00803F10"/>
    <w:rsid w:val="008059C8"/>
    <w:rsid w:val="0080609C"/>
    <w:rsid w:val="00810AAA"/>
    <w:rsid w:val="008111C6"/>
    <w:rsid w:val="00813194"/>
    <w:rsid w:val="008140CA"/>
    <w:rsid w:val="008168F8"/>
    <w:rsid w:val="00816AC1"/>
    <w:rsid w:val="00820FCF"/>
    <w:rsid w:val="00821DD9"/>
    <w:rsid w:val="00826A77"/>
    <w:rsid w:val="00831AB0"/>
    <w:rsid w:val="00835E0C"/>
    <w:rsid w:val="00840514"/>
    <w:rsid w:val="0084276E"/>
    <w:rsid w:val="00843144"/>
    <w:rsid w:val="00845319"/>
    <w:rsid w:val="00847218"/>
    <w:rsid w:val="00847528"/>
    <w:rsid w:val="00847BDB"/>
    <w:rsid w:val="008509C1"/>
    <w:rsid w:val="008517DA"/>
    <w:rsid w:val="00852E5B"/>
    <w:rsid w:val="00856170"/>
    <w:rsid w:val="0085638C"/>
    <w:rsid w:val="0085681D"/>
    <w:rsid w:val="008617B1"/>
    <w:rsid w:val="0086191F"/>
    <w:rsid w:val="00863201"/>
    <w:rsid w:val="00863824"/>
    <w:rsid w:val="008653D0"/>
    <w:rsid w:val="00867574"/>
    <w:rsid w:val="008715B3"/>
    <w:rsid w:val="00871750"/>
    <w:rsid w:val="00871AA6"/>
    <w:rsid w:val="00871CC4"/>
    <w:rsid w:val="00872BD9"/>
    <w:rsid w:val="00872F7A"/>
    <w:rsid w:val="00873A6B"/>
    <w:rsid w:val="00876DB9"/>
    <w:rsid w:val="00877080"/>
    <w:rsid w:val="00880478"/>
    <w:rsid w:val="00880A29"/>
    <w:rsid w:val="00881D56"/>
    <w:rsid w:val="00882AE7"/>
    <w:rsid w:val="00883A3E"/>
    <w:rsid w:val="00886540"/>
    <w:rsid w:val="0088758A"/>
    <w:rsid w:val="00887DC1"/>
    <w:rsid w:val="0089110C"/>
    <w:rsid w:val="00892E80"/>
    <w:rsid w:val="00894EB2"/>
    <w:rsid w:val="00895D7A"/>
    <w:rsid w:val="008960A9"/>
    <w:rsid w:val="00897894"/>
    <w:rsid w:val="008A0635"/>
    <w:rsid w:val="008A0B82"/>
    <w:rsid w:val="008A1CDF"/>
    <w:rsid w:val="008A1EEA"/>
    <w:rsid w:val="008A393E"/>
    <w:rsid w:val="008A5596"/>
    <w:rsid w:val="008A5B82"/>
    <w:rsid w:val="008A79E7"/>
    <w:rsid w:val="008B484F"/>
    <w:rsid w:val="008B53A6"/>
    <w:rsid w:val="008B59A1"/>
    <w:rsid w:val="008B6EA8"/>
    <w:rsid w:val="008C7D35"/>
    <w:rsid w:val="008C7ED1"/>
    <w:rsid w:val="008D000A"/>
    <w:rsid w:val="008D3618"/>
    <w:rsid w:val="008D461D"/>
    <w:rsid w:val="008D4716"/>
    <w:rsid w:val="008D79BD"/>
    <w:rsid w:val="008E1126"/>
    <w:rsid w:val="008E1D22"/>
    <w:rsid w:val="008E5603"/>
    <w:rsid w:val="008E666D"/>
    <w:rsid w:val="008E722B"/>
    <w:rsid w:val="008F4AD3"/>
    <w:rsid w:val="008F699B"/>
    <w:rsid w:val="009007F7"/>
    <w:rsid w:val="0090081C"/>
    <w:rsid w:val="009031AE"/>
    <w:rsid w:val="00903680"/>
    <w:rsid w:val="00903AA9"/>
    <w:rsid w:val="00903DFC"/>
    <w:rsid w:val="00912570"/>
    <w:rsid w:val="00920613"/>
    <w:rsid w:val="00920AD4"/>
    <w:rsid w:val="00923E47"/>
    <w:rsid w:val="009255DA"/>
    <w:rsid w:val="009273E7"/>
    <w:rsid w:val="009324B1"/>
    <w:rsid w:val="009348AA"/>
    <w:rsid w:val="00936006"/>
    <w:rsid w:val="00940B06"/>
    <w:rsid w:val="00940F14"/>
    <w:rsid w:val="00944002"/>
    <w:rsid w:val="0094665D"/>
    <w:rsid w:val="00947E36"/>
    <w:rsid w:val="00950409"/>
    <w:rsid w:val="0095094B"/>
    <w:rsid w:val="00950F81"/>
    <w:rsid w:val="00951409"/>
    <w:rsid w:val="0095163A"/>
    <w:rsid w:val="009539E8"/>
    <w:rsid w:val="00954866"/>
    <w:rsid w:val="00954EF7"/>
    <w:rsid w:val="00960570"/>
    <w:rsid w:val="00960A09"/>
    <w:rsid w:val="00962A83"/>
    <w:rsid w:val="0096358B"/>
    <w:rsid w:val="00966A3F"/>
    <w:rsid w:val="00967441"/>
    <w:rsid w:val="00970C31"/>
    <w:rsid w:val="00974011"/>
    <w:rsid w:val="00974D46"/>
    <w:rsid w:val="00975789"/>
    <w:rsid w:val="00977DC2"/>
    <w:rsid w:val="009816E4"/>
    <w:rsid w:val="00986563"/>
    <w:rsid w:val="009912ED"/>
    <w:rsid w:val="009928B7"/>
    <w:rsid w:val="00992CFE"/>
    <w:rsid w:val="00993560"/>
    <w:rsid w:val="00996B49"/>
    <w:rsid w:val="009A420A"/>
    <w:rsid w:val="009A4C79"/>
    <w:rsid w:val="009A525D"/>
    <w:rsid w:val="009B1059"/>
    <w:rsid w:val="009B385C"/>
    <w:rsid w:val="009B3C24"/>
    <w:rsid w:val="009B4408"/>
    <w:rsid w:val="009B6C86"/>
    <w:rsid w:val="009C0E5F"/>
    <w:rsid w:val="009C16C9"/>
    <w:rsid w:val="009C259C"/>
    <w:rsid w:val="009C404E"/>
    <w:rsid w:val="009C5249"/>
    <w:rsid w:val="009C6BC7"/>
    <w:rsid w:val="009C705A"/>
    <w:rsid w:val="009D37B3"/>
    <w:rsid w:val="009D62AC"/>
    <w:rsid w:val="009D7427"/>
    <w:rsid w:val="009D7739"/>
    <w:rsid w:val="009E09CB"/>
    <w:rsid w:val="009E458A"/>
    <w:rsid w:val="009E4D45"/>
    <w:rsid w:val="009E610B"/>
    <w:rsid w:val="009E7E38"/>
    <w:rsid w:val="009F19E6"/>
    <w:rsid w:val="009F53A4"/>
    <w:rsid w:val="009F6F9E"/>
    <w:rsid w:val="009F702D"/>
    <w:rsid w:val="009F71DE"/>
    <w:rsid w:val="00A10530"/>
    <w:rsid w:val="00A11A95"/>
    <w:rsid w:val="00A1398A"/>
    <w:rsid w:val="00A13D82"/>
    <w:rsid w:val="00A1461B"/>
    <w:rsid w:val="00A148A1"/>
    <w:rsid w:val="00A170DC"/>
    <w:rsid w:val="00A17224"/>
    <w:rsid w:val="00A20D8C"/>
    <w:rsid w:val="00A230FD"/>
    <w:rsid w:val="00A23A35"/>
    <w:rsid w:val="00A24FD0"/>
    <w:rsid w:val="00A2532B"/>
    <w:rsid w:val="00A31240"/>
    <w:rsid w:val="00A334AA"/>
    <w:rsid w:val="00A405B4"/>
    <w:rsid w:val="00A4254E"/>
    <w:rsid w:val="00A44B44"/>
    <w:rsid w:val="00A44BB6"/>
    <w:rsid w:val="00A503AD"/>
    <w:rsid w:val="00A50E0A"/>
    <w:rsid w:val="00A6099A"/>
    <w:rsid w:val="00A61629"/>
    <w:rsid w:val="00A62B30"/>
    <w:rsid w:val="00A62C4E"/>
    <w:rsid w:val="00A63029"/>
    <w:rsid w:val="00A72B78"/>
    <w:rsid w:val="00A757E5"/>
    <w:rsid w:val="00A75879"/>
    <w:rsid w:val="00A75EFF"/>
    <w:rsid w:val="00A770C0"/>
    <w:rsid w:val="00A775F8"/>
    <w:rsid w:val="00A777A6"/>
    <w:rsid w:val="00A8059C"/>
    <w:rsid w:val="00A81619"/>
    <w:rsid w:val="00A824E3"/>
    <w:rsid w:val="00A8256D"/>
    <w:rsid w:val="00A84084"/>
    <w:rsid w:val="00A864F4"/>
    <w:rsid w:val="00A94BA8"/>
    <w:rsid w:val="00A97880"/>
    <w:rsid w:val="00AA28AC"/>
    <w:rsid w:val="00AA3177"/>
    <w:rsid w:val="00AA483E"/>
    <w:rsid w:val="00AA6063"/>
    <w:rsid w:val="00AA60AF"/>
    <w:rsid w:val="00AB0EAC"/>
    <w:rsid w:val="00AB3BC1"/>
    <w:rsid w:val="00AB3C4B"/>
    <w:rsid w:val="00AC07E2"/>
    <w:rsid w:val="00AC24BD"/>
    <w:rsid w:val="00AC4349"/>
    <w:rsid w:val="00AC45D4"/>
    <w:rsid w:val="00AD1144"/>
    <w:rsid w:val="00AD1298"/>
    <w:rsid w:val="00AD2E38"/>
    <w:rsid w:val="00AD340C"/>
    <w:rsid w:val="00AD3436"/>
    <w:rsid w:val="00AD5660"/>
    <w:rsid w:val="00AE0A80"/>
    <w:rsid w:val="00AE3560"/>
    <w:rsid w:val="00AE35C0"/>
    <w:rsid w:val="00AE3AD3"/>
    <w:rsid w:val="00AE528C"/>
    <w:rsid w:val="00AE7DF9"/>
    <w:rsid w:val="00AF0D62"/>
    <w:rsid w:val="00AF187C"/>
    <w:rsid w:val="00AF5E2D"/>
    <w:rsid w:val="00AF7916"/>
    <w:rsid w:val="00AF7EA5"/>
    <w:rsid w:val="00B004EA"/>
    <w:rsid w:val="00B03157"/>
    <w:rsid w:val="00B03944"/>
    <w:rsid w:val="00B047C3"/>
    <w:rsid w:val="00B104E0"/>
    <w:rsid w:val="00B10D33"/>
    <w:rsid w:val="00B11C84"/>
    <w:rsid w:val="00B1722A"/>
    <w:rsid w:val="00B20D9B"/>
    <w:rsid w:val="00B228B5"/>
    <w:rsid w:val="00B23FA5"/>
    <w:rsid w:val="00B25782"/>
    <w:rsid w:val="00B301B0"/>
    <w:rsid w:val="00B30519"/>
    <w:rsid w:val="00B34640"/>
    <w:rsid w:val="00B36684"/>
    <w:rsid w:val="00B37D1A"/>
    <w:rsid w:val="00B40E70"/>
    <w:rsid w:val="00B4156B"/>
    <w:rsid w:val="00B41C45"/>
    <w:rsid w:val="00B41D39"/>
    <w:rsid w:val="00B4334C"/>
    <w:rsid w:val="00B435E8"/>
    <w:rsid w:val="00B462E3"/>
    <w:rsid w:val="00B5495E"/>
    <w:rsid w:val="00B55D45"/>
    <w:rsid w:val="00B60B6B"/>
    <w:rsid w:val="00B618EB"/>
    <w:rsid w:val="00B619BE"/>
    <w:rsid w:val="00B71797"/>
    <w:rsid w:val="00B731BC"/>
    <w:rsid w:val="00B75F08"/>
    <w:rsid w:val="00B812F0"/>
    <w:rsid w:val="00B81A58"/>
    <w:rsid w:val="00B81A5D"/>
    <w:rsid w:val="00B81EA0"/>
    <w:rsid w:val="00B9354D"/>
    <w:rsid w:val="00B93684"/>
    <w:rsid w:val="00B9464F"/>
    <w:rsid w:val="00B97BAD"/>
    <w:rsid w:val="00BA0912"/>
    <w:rsid w:val="00BA200F"/>
    <w:rsid w:val="00BA6C33"/>
    <w:rsid w:val="00BA7B2C"/>
    <w:rsid w:val="00BB061F"/>
    <w:rsid w:val="00BB50F0"/>
    <w:rsid w:val="00BB55D4"/>
    <w:rsid w:val="00BB78A6"/>
    <w:rsid w:val="00BC098D"/>
    <w:rsid w:val="00BC16C2"/>
    <w:rsid w:val="00BC18B5"/>
    <w:rsid w:val="00BC38A6"/>
    <w:rsid w:val="00BC3B28"/>
    <w:rsid w:val="00BC4BCF"/>
    <w:rsid w:val="00BD19DB"/>
    <w:rsid w:val="00BD485E"/>
    <w:rsid w:val="00BD4F9F"/>
    <w:rsid w:val="00BD5533"/>
    <w:rsid w:val="00BD6071"/>
    <w:rsid w:val="00BD7C5F"/>
    <w:rsid w:val="00BE33EA"/>
    <w:rsid w:val="00BE38D6"/>
    <w:rsid w:val="00BE6FCF"/>
    <w:rsid w:val="00BF0A45"/>
    <w:rsid w:val="00BF1A8D"/>
    <w:rsid w:val="00BF4772"/>
    <w:rsid w:val="00BF4E5D"/>
    <w:rsid w:val="00BF4ED8"/>
    <w:rsid w:val="00BF50F1"/>
    <w:rsid w:val="00BF59F2"/>
    <w:rsid w:val="00BF7CBB"/>
    <w:rsid w:val="00C02125"/>
    <w:rsid w:val="00C02C24"/>
    <w:rsid w:val="00C0374D"/>
    <w:rsid w:val="00C038C7"/>
    <w:rsid w:val="00C03C7A"/>
    <w:rsid w:val="00C05CE3"/>
    <w:rsid w:val="00C0650C"/>
    <w:rsid w:val="00C075CD"/>
    <w:rsid w:val="00C11ADD"/>
    <w:rsid w:val="00C166D0"/>
    <w:rsid w:val="00C17333"/>
    <w:rsid w:val="00C1774A"/>
    <w:rsid w:val="00C20098"/>
    <w:rsid w:val="00C238C4"/>
    <w:rsid w:val="00C24875"/>
    <w:rsid w:val="00C25D67"/>
    <w:rsid w:val="00C30A15"/>
    <w:rsid w:val="00C31A10"/>
    <w:rsid w:val="00C34EC8"/>
    <w:rsid w:val="00C35199"/>
    <w:rsid w:val="00C361F7"/>
    <w:rsid w:val="00C365B6"/>
    <w:rsid w:val="00C367D9"/>
    <w:rsid w:val="00C40A78"/>
    <w:rsid w:val="00C40CAD"/>
    <w:rsid w:val="00C411CB"/>
    <w:rsid w:val="00C4243B"/>
    <w:rsid w:val="00C43132"/>
    <w:rsid w:val="00C4315A"/>
    <w:rsid w:val="00C43377"/>
    <w:rsid w:val="00C45491"/>
    <w:rsid w:val="00C45B52"/>
    <w:rsid w:val="00C4672A"/>
    <w:rsid w:val="00C476CC"/>
    <w:rsid w:val="00C47CAB"/>
    <w:rsid w:val="00C51C81"/>
    <w:rsid w:val="00C56D72"/>
    <w:rsid w:val="00C5701D"/>
    <w:rsid w:val="00C57D9E"/>
    <w:rsid w:val="00C653B8"/>
    <w:rsid w:val="00C65939"/>
    <w:rsid w:val="00C70CC7"/>
    <w:rsid w:val="00C7199D"/>
    <w:rsid w:val="00C719E8"/>
    <w:rsid w:val="00C728F4"/>
    <w:rsid w:val="00C75F45"/>
    <w:rsid w:val="00C81064"/>
    <w:rsid w:val="00C82F1F"/>
    <w:rsid w:val="00C83CD3"/>
    <w:rsid w:val="00C83FED"/>
    <w:rsid w:val="00C847FB"/>
    <w:rsid w:val="00C855B1"/>
    <w:rsid w:val="00C86C60"/>
    <w:rsid w:val="00C86EE4"/>
    <w:rsid w:val="00C905BC"/>
    <w:rsid w:val="00C92F01"/>
    <w:rsid w:val="00C95A3C"/>
    <w:rsid w:val="00CA254F"/>
    <w:rsid w:val="00CA2744"/>
    <w:rsid w:val="00CA65E5"/>
    <w:rsid w:val="00CB037B"/>
    <w:rsid w:val="00CB1BB2"/>
    <w:rsid w:val="00CB2F8F"/>
    <w:rsid w:val="00CB5608"/>
    <w:rsid w:val="00CC2BF7"/>
    <w:rsid w:val="00CC6279"/>
    <w:rsid w:val="00CC6EB1"/>
    <w:rsid w:val="00CD0147"/>
    <w:rsid w:val="00CD1EB5"/>
    <w:rsid w:val="00CD2C3C"/>
    <w:rsid w:val="00CD72BC"/>
    <w:rsid w:val="00CD78CE"/>
    <w:rsid w:val="00CD7D68"/>
    <w:rsid w:val="00CE1562"/>
    <w:rsid w:val="00CE433B"/>
    <w:rsid w:val="00CE4B75"/>
    <w:rsid w:val="00CF0A1D"/>
    <w:rsid w:val="00CF164F"/>
    <w:rsid w:val="00CF2F59"/>
    <w:rsid w:val="00CF3365"/>
    <w:rsid w:val="00CF489B"/>
    <w:rsid w:val="00CF6619"/>
    <w:rsid w:val="00CF754B"/>
    <w:rsid w:val="00CF7CDB"/>
    <w:rsid w:val="00D0371D"/>
    <w:rsid w:val="00D037EE"/>
    <w:rsid w:val="00D04B04"/>
    <w:rsid w:val="00D05EE9"/>
    <w:rsid w:val="00D06710"/>
    <w:rsid w:val="00D10941"/>
    <w:rsid w:val="00D10D84"/>
    <w:rsid w:val="00D203AE"/>
    <w:rsid w:val="00D225A0"/>
    <w:rsid w:val="00D239F0"/>
    <w:rsid w:val="00D26891"/>
    <w:rsid w:val="00D274CB"/>
    <w:rsid w:val="00D279AE"/>
    <w:rsid w:val="00D30ABD"/>
    <w:rsid w:val="00D30F65"/>
    <w:rsid w:val="00D31D2D"/>
    <w:rsid w:val="00D31EEA"/>
    <w:rsid w:val="00D37B67"/>
    <w:rsid w:val="00D43643"/>
    <w:rsid w:val="00D44BA1"/>
    <w:rsid w:val="00D44DF6"/>
    <w:rsid w:val="00D4550F"/>
    <w:rsid w:val="00D55EE5"/>
    <w:rsid w:val="00D565BE"/>
    <w:rsid w:val="00D602A8"/>
    <w:rsid w:val="00D60802"/>
    <w:rsid w:val="00D6321F"/>
    <w:rsid w:val="00D639C0"/>
    <w:rsid w:val="00D6584E"/>
    <w:rsid w:val="00D658C7"/>
    <w:rsid w:val="00D66213"/>
    <w:rsid w:val="00D6674D"/>
    <w:rsid w:val="00D75BC2"/>
    <w:rsid w:val="00D76D5E"/>
    <w:rsid w:val="00D80512"/>
    <w:rsid w:val="00D8070B"/>
    <w:rsid w:val="00D82EC9"/>
    <w:rsid w:val="00D8499E"/>
    <w:rsid w:val="00D909BB"/>
    <w:rsid w:val="00D90B9B"/>
    <w:rsid w:val="00D924B2"/>
    <w:rsid w:val="00DA317E"/>
    <w:rsid w:val="00DA4598"/>
    <w:rsid w:val="00DA601D"/>
    <w:rsid w:val="00DA6914"/>
    <w:rsid w:val="00DA6E2F"/>
    <w:rsid w:val="00DA7FDA"/>
    <w:rsid w:val="00DB2E6A"/>
    <w:rsid w:val="00DB3053"/>
    <w:rsid w:val="00DB73E3"/>
    <w:rsid w:val="00DC11BB"/>
    <w:rsid w:val="00DC40C3"/>
    <w:rsid w:val="00DC575A"/>
    <w:rsid w:val="00DD015F"/>
    <w:rsid w:val="00DD3895"/>
    <w:rsid w:val="00DD4716"/>
    <w:rsid w:val="00DE33F6"/>
    <w:rsid w:val="00DE3BEC"/>
    <w:rsid w:val="00DE51C7"/>
    <w:rsid w:val="00DE5CBE"/>
    <w:rsid w:val="00DE7187"/>
    <w:rsid w:val="00DE7E93"/>
    <w:rsid w:val="00DF1323"/>
    <w:rsid w:val="00DF2C1F"/>
    <w:rsid w:val="00DF2C93"/>
    <w:rsid w:val="00E006D4"/>
    <w:rsid w:val="00E0201B"/>
    <w:rsid w:val="00E03E7D"/>
    <w:rsid w:val="00E05E86"/>
    <w:rsid w:val="00E07354"/>
    <w:rsid w:val="00E104D0"/>
    <w:rsid w:val="00E123E5"/>
    <w:rsid w:val="00E128F3"/>
    <w:rsid w:val="00E163FC"/>
    <w:rsid w:val="00E16438"/>
    <w:rsid w:val="00E164BB"/>
    <w:rsid w:val="00E165CC"/>
    <w:rsid w:val="00E2190B"/>
    <w:rsid w:val="00E21F5C"/>
    <w:rsid w:val="00E232E9"/>
    <w:rsid w:val="00E246DF"/>
    <w:rsid w:val="00E3013B"/>
    <w:rsid w:val="00E303F8"/>
    <w:rsid w:val="00E32B8D"/>
    <w:rsid w:val="00E32E87"/>
    <w:rsid w:val="00E333A0"/>
    <w:rsid w:val="00E347C3"/>
    <w:rsid w:val="00E36141"/>
    <w:rsid w:val="00E402FF"/>
    <w:rsid w:val="00E4085A"/>
    <w:rsid w:val="00E41E4D"/>
    <w:rsid w:val="00E45B7D"/>
    <w:rsid w:val="00E4660A"/>
    <w:rsid w:val="00E470E5"/>
    <w:rsid w:val="00E47451"/>
    <w:rsid w:val="00E50882"/>
    <w:rsid w:val="00E51D11"/>
    <w:rsid w:val="00E5264C"/>
    <w:rsid w:val="00E5271E"/>
    <w:rsid w:val="00E531AA"/>
    <w:rsid w:val="00E5673B"/>
    <w:rsid w:val="00E60B68"/>
    <w:rsid w:val="00E611D5"/>
    <w:rsid w:val="00E613B4"/>
    <w:rsid w:val="00E613B8"/>
    <w:rsid w:val="00E616E2"/>
    <w:rsid w:val="00E70479"/>
    <w:rsid w:val="00E743BF"/>
    <w:rsid w:val="00E74C55"/>
    <w:rsid w:val="00E7616E"/>
    <w:rsid w:val="00E77387"/>
    <w:rsid w:val="00E802E8"/>
    <w:rsid w:val="00E84186"/>
    <w:rsid w:val="00E84D42"/>
    <w:rsid w:val="00E8524A"/>
    <w:rsid w:val="00E86A53"/>
    <w:rsid w:val="00E86C4E"/>
    <w:rsid w:val="00E902A2"/>
    <w:rsid w:val="00E9085F"/>
    <w:rsid w:val="00E92AFC"/>
    <w:rsid w:val="00E93979"/>
    <w:rsid w:val="00E95082"/>
    <w:rsid w:val="00E95DCA"/>
    <w:rsid w:val="00E9621B"/>
    <w:rsid w:val="00EA196D"/>
    <w:rsid w:val="00EA7313"/>
    <w:rsid w:val="00EA738A"/>
    <w:rsid w:val="00EA7803"/>
    <w:rsid w:val="00EB1075"/>
    <w:rsid w:val="00EB5B17"/>
    <w:rsid w:val="00EC1100"/>
    <w:rsid w:val="00EC1297"/>
    <w:rsid w:val="00ED123C"/>
    <w:rsid w:val="00ED159A"/>
    <w:rsid w:val="00ED247A"/>
    <w:rsid w:val="00ED3FFA"/>
    <w:rsid w:val="00ED6BF3"/>
    <w:rsid w:val="00EE0538"/>
    <w:rsid w:val="00EE1292"/>
    <w:rsid w:val="00EF0FE6"/>
    <w:rsid w:val="00EF2166"/>
    <w:rsid w:val="00EF61EF"/>
    <w:rsid w:val="00EF6595"/>
    <w:rsid w:val="00EF74D0"/>
    <w:rsid w:val="00F01B83"/>
    <w:rsid w:val="00F04827"/>
    <w:rsid w:val="00F04888"/>
    <w:rsid w:val="00F0578F"/>
    <w:rsid w:val="00F05DA0"/>
    <w:rsid w:val="00F07A0A"/>
    <w:rsid w:val="00F13D58"/>
    <w:rsid w:val="00F14455"/>
    <w:rsid w:val="00F20271"/>
    <w:rsid w:val="00F2102F"/>
    <w:rsid w:val="00F213FE"/>
    <w:rsid w:val="00F2277D"/>
    <w:rsid w:val="00F23DCE"/>
    <w:rsid w:val="00F23E9A"/>
    <w:rsid w:val="00F309E4"/>
    <w:rsid w:val="00F348D1"/>
    <w:rsid w:val="00F34D6A"/>
    <w:rsid w:val="00F36C4A"/>
    <w:rsid w:val="00F41CE2"/>
    <w:rsid w:val="00F41F54"/>
    <w:rsid w:val="00F44CA8"/>
    <w:rsid w:val="00F44D0A"/>
    <w:rsid w:val="00F44F0F"/>
    <w:rsid w:val="00F47854"/>
    <w:rsid w:val="00F54354"/>
    <w:rsid w:val="00F56791"/>
    <w:rsid w:val="00F56C57"/>
    <w:rsid w:val="00F637EE"/>
    <w:rsid w:val="00F653BB"/>
    <w:rsid w:val="00F657A2"/>
    <w:rsid w:val="00F71F31"/>
    <w:rsid w:val="00F73AFF"/>
    <w:rsid w:val="00F74DC5"/>
    <w:rsid w:val="00F755BB"/>
    <w:rsid w:val="00F82B26"/>
    <w:rsid w:val="00F82DC8"/>
    <w:rsid w:val="00F9396B"/>
    <w:rsid w:val="00F94BDA"/>
    <w:rsid w:val="00F9587F"/>
    <w:rsid w:val="00F97D0E"/>
    <w:rsid w:val="00FA0409"/>
    <w:rsid w:val="00FA0849"/>
    <w:rsid w:val="00FA0D7D"/>
    <w:rsid w:val="00FB2E35"/>
    <w:rsid w:val="00FB303D"/>
    <w:rsid w:val="00FB3FF0"/>
    <w:rsid w:val="00FB444E"/>
    <w:rsid w:val="00FB46AA"/>
    <w:rsid w:val="00FB46AE"/>
    <w:rsid w:val="00FB47A2"/>
    <w:rsid w:val="00FB4971"/>
    <w:rsid w:val="00FB6827"/>
    <w:rsid w:val="00FC0AC2"/>
    <w:rsid w:val="00FC5C29"/>
    <w:rsid w:val="00FC66D8"/>
    <w:rsid w:val="00FD1AB8"/>
    <w:rsid w:val="00FD7598"/>
    <w:rsid w:val="00FE5452"/>
    <w:rsid w:val="00FE7A5F"/>
    <w:rsid w:val="00FE7D60"/>
    <w:rsid w:val="00FF1DF4"/>
    <w:rsid w:val="00FF215B"/>
    <w:rsid w:val="00FF30BA"/>
    <w:rsid w:val="00FF5005"/>
    <w:rsid w:val="00F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D4D"/>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000E4D"/>
    <w:pPr>
      <w:keepNext/>
      <w:spacing w:before="240" w:after="60" w:line="240" w:lineRule="auto"/>
      <w:outlineLvl w:val="0"/>
    </w:pPr>
    <w:rPr>
      <w:rFonts w:ascii="Arial" w:eastAsia="Times New Roman" w:hAnsi="Arial"/>
      <w:b/>
      <w:bCs/>
      <w:kern w:val="32"/>
      <w:sz w:val="32"/>
      <w:szCs w:val="32"/>
      <w:lang w:eastAsia="ru-RU"/>
    </w:rPr>
  </w:style>
  <w:style w:type="paragraph" w:styleId="20">
    <w:name w:val="heading 2"/>
    <w:aliases w:val="contract,H2,h2,2,Numbered text 3,H21,Раздел,H22,H23,H24,H211,H25,H212,H221,H231,H241,H2111,H26,H213,H222,H232,H242,H2112,H27,H214,H28,H29,H210,H215,H216,H217,H218,H219,H220,H2110,H223,H2113,H224,H225,H226,H227,H228"/>
    <w:basedOn w:val="a"/>
    <w:next w:val="a"/>
    <w:link w:val="21"/>
    <w:qFormat/>
    <w:rsid w:val="00000E4D"/>
    <w:pPr>
      <w:keepNext/>
      <w:spacing w:before="240" w:after="60" w:line="240" w:lineRule="auto"/>
      <w:outlineLvl w:val="1"/>
    </w:pPr>
    <w:rPr>
      <w:rFonts w:ascii="Arial" w:eastAsia="Times New Roman" w:hAnsi="Arial"/>
      <w:b/>
      <w:bCs/>
      <w:i/>
      <w:iCs/>
      <w:sz w:val="28"/>
      <w:szCs w:val="28"/>
    </w:rPr>
  </w:style>
  <w:style w:type="paragraph" w:styleId="30">
    <w:name w:val="heading 3"/>
    <w:aliases w:val="h3,Head 3,l3+toc 3,CT,Sub-section Title,l3, Знак Знак,Знак Знак Знак,H3,Заголовок 3 Знак1 Знак,Заголовок 3 Знак Знак Знак,Заголовок 3 Знак Знак1 Знак Знак Знак Знак,Заголовок 3 Знак Знак Знак Знак Знак Знак Знак Знак"/>
    <w:basedOn w:val="a"/>
    <w:link w:val="31"/>
    <w:qFormat/>
    <w:rsid w:val="00ED159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aliases w:val="Параграф,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unhideWhenUsed/>
    <w:qFormat/>
    <w:rsid w:val="004F7079"/>
    <w:pPr>
      <w:keepNext/>
      <w:spacing w:before="240" w:after="60"/>
      <w:outlineLvl w:val="3"/>
    </w:pPr>
    <w:rPr>
      <w:rFonts w:eastAsia="Times New Roman"/>
      <w:b/>
      <w:bCs/>
      <w:sz w:val="28"/>
      <w:szCs w:val="28"/>
    </w:rPr>
  </w:style>
  <w:style w:type="paragraph" w:styleId="5">
    <w:name w:val="heading 5"/>
    <w:aliases w:val="_Подпункт"/>
    <w:basedOn w:val="a"/>
    <w:next w:val="a"/>
    <w:link w:val="50"/>
    <w:qFormat/>
    <w:rsid w:val="00000E4D"/>
    <w:pPr>
      <w:keepNext/>
      <w:spacing w:after="0" w:line="240" w:lineRule="auto"/>
      <w:jc w:val="center"/>
      <w:outlineLvl w:val="4"/>
    </w:pPr>
    <w:rPr>
      <w:rFonts w:ascii="Times New Roman" w:eastAsia="Times New Roman" w:hAnsi="Times New Roman"/>
      <w:b/>
      <w:bCs/>
      <w:sz w:val="24"/>
      <w:szCs w:val="24"/>
      <w:lang w:eastAsia="ru-RU"/>
    </w:rPr>
  </w:style>
  <w:style w:type="paragraph" w:styleId="6">
    <w:name w:val="heading 6"/>
    <w:basedOn w:val="a"/>
    <w:next w:val="a"/>
    <w:link w:val="60"/>
    <w:qFormat/>
    <w:rsid w:val="00000E4D"/>
    <w:pPr>
      <w:numPr>
        <w:ilvl w:val="5"/>
        <w:numId w:val="1"/>
      </w:numPr>
      <w:spacing w:before="240" w:after="60" w:line="240" w:lineRule="auto"/>
      <w:jc w:val="both"/>
      <w:outlineLvl w:val="5"/>
    </w:pPr>
    <w:rPr>
      <w:rFonts w:ascii="Times New Roman" w:eastAsia="Times New Roman" w:hAnsi="Times New Roman"/>
      <w:i/>
      <w:iCs/>
    </w:rPr>
  </w:style>
  <w:style w:type="paragraph" w:styleId="7">
    <w:name w:val="heading 7"/>
    <w:basedOn w:val="a"/>
    <w:next w:val="a"/>
    <w:link w:val="70"/>
    <w:qFormat/>
    <w:rsid w:val="00000E4D"/>
    <w:pPr>
      <w:keepNext/>
      <w:keepLines/>
      <w:widowControl w:val="0"/>
      <w:suppressLineNumbers/>
      <w:suppressAutoHyphens/>
      <w:spacing w:after="0" w:line="240" w:lineRule="auto"/>
      <w:outlineLvl w:val="6"/>
    </w:pPr>
    <w:rPr>
      <w:rFonts w:eastAsia="Times New Roman"/>
      <w:sz w:val="24"/>
      <w:szCs w:val="24"/>
    </w:rPr>
  </w:style>
  <w:style w:type="paragraph" w:styleId="8">
    <w:name w:val="heading 8"/>
    <w:basedOn w:val="a"/>
    <w:next w:val="a"/>
    <w:link w:val="80"/>
    <w:qFormat/>
    <w:rsid w:val="00000E4D"/>
    <w:pPr>
      <w:keepNext/>
      <w:spacing w:after="0" w:line="240" w:lineRule="auto"/>
      <w:ind w:left="-108" w:right="-108"/>
      <w:jc w:val="center"/>
      <w:outlineLvl w:val="7"/>
    </w:pPr>
    <w:rPr>
      <w:rFonts w:eastAsia="Times New Roman"/>
      <w:i/>
      <w:iCs/>
      <w:sz w:val="24"/>
      <w:szCs w:val="24"/>
    </w:rPr>
  </w:style>
  <w:style w:type="paragraph" w:styleId="9">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000E4D"/>
    <w:pPr>
      <w:numPr>
        <w:ilvl w:val="8"/>
        <w:numId w:val="1"/>
      </w:numPr>
      <w:spacing w:before="240" w:after="60" w:line="240" w:lineRule="auto"/>
      <w:jc w:val="both"/>
      <w:outlineLvl w:val="8"/>
    </w:pPr>
    <w:rPr>
      <w:rFonts w:ascii="Arial" w:eastAsia="Times New Roman"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Заголовок 1 Знак2 Знак Знак1,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00E4D"/>
    <w:rPr>
      <w:rFonts w:ascii="Arial" w:eastAsia="Times New Roman" w:hAnsi="Arial"/>
      <w:b/>
      <w:bCs/>
      <w:kern w:val="32"/>
      <w:sz w:val="32"/>
      <w:szCs w:val="32"/>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0"/>
    <w:locked/>
    <w:rsid w:val="00000E4D"/>
    <w:rPr>
      <w:rFonts w:ascii="Arial" w:eastAsia="Times New Roman" w:hAnsi="Arial"/>
      <w:b/>
      <w:bCs/>
      <w:i/>
      <w:iCs/>
      <w:sz w:val="28"/>
      <w:szCs w:val="28"/>
    </w:rPr>
  </w:style>
  <w:style w:type="character" w:customStyle="1" w:styleId="31">
    <w:name w:val="Заголовок 3 Знак"/>
    <w:aliases w:val="h3 Знак1,Head 3 Знак1,l3+toc 3 Знак1,CT Знак1,Sub-section Title Знак1,l3 Знак1, Знак Знак Знак,Знак Знак Знак Знак1,H3 Знак,Заголовок 3 Знак1 Знак Знак,Заголовок 3 Знак Знак Знак Знак,Заголовок 3 Знак Знак1 Знак Знак Знак Знак Знак"/>
    <w:link w:val="30"/>
    <w:rsid w:val="00ED159A"/>
    <w:rPr>
      <w:rFonts w:ascii="Times New Roman" w:eastAsia="Times New Roman" w:hAnsi="Times New Roman"/>
      <w:b/>
      <w:bCs/>
      <w:sz w:val="27"/>
      <w:szCs w:val="27"/>
    </w:rPr>
  </w:style>
  <w:style w:type="character" w:customStyle="1" w:styleId="40">
    <w:name w:val="Заголовок 4 Знак"/>
    <w:aliases w:val="Параграф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rsid w:val="004F7079"/>
    <w:rPr>
      <w:rFonts w:ascii="Calibri" w:eastAsia="Times New Roman" w:hAnsi="Calibri" w:cs="Times New Roman"/>
      <w:b/>
      <w:bCs/>
      <w:sz w:val="28"/>
      <w:szCs w:val="28"/>
      <w:lang w:eastAsia="en-US"/>
    </w:rPr>
  </w:style>
  <w:style w:type="character" w:customStyle="1" w:styleId="50">
    <w:name w:val="Заголовок 5 Знак"/>
    <w:aliases w:val="_Подпункт Знак"/>
    <w:link w:val="5"/>
    <w:rsid w:val="00000E4D"/>
    <w:rPr>
      <w:rFonts w:ascii="Times New Roman" w:eastAsia="Times New Roman" w:hAnsi="Times New Roman"/>
      <w:b/>
      <w:bCs/>
      <w:sz w:val="24"/>
      <w:szCs w:val="24"/>
    </w:rPr>
  </w:style>
  <w:style w:type="character" w:customStyle="1" w:styleId="60">
    <w:name w:val="Заголовок 6 Знак"/>
    <w:link w:val="6"/>
    <w:rsid w:val="00000E4D"/>
    <w:rPr>
      <w:rFonts w:ascii="Times New Roman" w:eastAsia="Times New Roman" w:hAnsi="Times New Roman"/>
      <w:i/>
      <w:iCs/>
      <w:sz w:val="22"/>
      <w:szCs w:val="22"/>
      <w:lang w:eastAsia="en-US"/>
    </w:rPr>
  </w:style>
  <w:style w:type="character" w:customStyle="1" w:styleId="70">
    <w:name w:val="Заголовок 7 Знак"/>
    <w:link w:val="7"/>
    <w:rsid w:val="00000E4D"/>
    <w:rPr>
      <w:rFonts w:eastAsia="Times New Roman"/>
      <w:sz w:val="24"/>
      <w:szCs w:val="24"/>
    </w:rPr>
  </w:style>
  <w:style w:type="character" w:customStyle="1" w:styleId="80">
    <w:name w:val="Заголовок 8 Знак"/>
    <w:link w:val="8"/>
    <w:uiPriority w:val="9"/>
    <w:rsid w:val="00000E4D"/>
    <w:rPr>
      <w:rFonts w:eastAsia="Times New Roman"/>
      <w:i/>
      <w:iCs/>
      <w:sz w:val="24"/>
      <w:szCs w:val="24"/>
    </w:rPr>
  </w:style>
  <w:style w:type="character" w:customStyle="1" w:styleId="90">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link w:val="9"/>
    <w:rsid w:val="00000E4D"/>
    <w:rPr>
      <w:rFonts w:ascii="Arial" w:eastAsia="Times New Roman" w:hAnsi="Arial"/>
      <w:b/>
      <w:bCs/>
      <w:i/>
      <w:iCs/>
      <w:sz w:val="18"/>
      <w:szCs w:val="18"/>
      <w:lang w:eastAsia="en-US"/>
    </w:rPr>
  </w:style>
  <w:style w:type="table" w:styleId="a3">
    <w:name w:val="Table Grid"/>
    <w:basedOn w:val="a1"/>
    <w:uiPriority w:val="59"/>
    <w:rsid w:val="00A14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B03944"/>
    <w:rPr>
      <w:color w:val="0000FF"/>
      <w:u w:val="single"/>
    </w:rPr>
  </w:style>
  <w:style w:type="paragraph" w:customStyle="1" w:styleId="title1">
    <w:name w:val="title1"/>
    <w:basedOn w:val="a"/>
    <w:rsid w:val="00ED159A"/>
    <w:pPr>
      <w:spacing w:before="100" w:beforeAutospacing="1" w:after="100" w:afterAutospacing="1" w:line="240" w:lineRule="auto"/>
    </w:pPr>
    <w:rPr>
      <w:rFonts w:ascii="Times New Roman" w:eastAsia="Times New Roman" w:hAnsi="Times New Roman"/>
      <w:i/>
      <w:iCs/>
      <w:sz w:val="24"/>
      <w:szCs w:val="24"/>
      <w:lang w:eastAsia="ru-RU"/>
    </w:rPr>
  </w:style>
  <w:style w:type="paragraph" w:styleId="a5">
    <w:name w:val="Normal (Web)"/>
    <w:basedOn w:val="a"/>
    <w:unhideWhenUsed/>
    <w:rsid w:val="00A24FD0"/>
    <w:pPr>
      <w:spacing w:before="100" w:beforeAutospacing="1" w:after="119" w:line="240" w:lineRule="auto"/>
    </w:pPr>
    <w:rPr>
      <w:rFonts w:ascii="Times New Roman" w:eastAsia="Times New Roman" w:hAnsi="Times New Roman"/>
      <w:sz w:val="24"/>
      <w:szCs w:val="24"/>
      <w:lang w:eastAsia="ru-RU"/>
    </w:rPr>
  </w:style>
  <w:style w:type="paragraph" w:customStyle="1" w:styleId="western">
    <w:name w:val="western"/>
    <w:basedOn w:val="a"/>
    <w:rsid w:val="00A24FD0"/>
    <w:pPr>
      <w:spacing w:before="100" w:beforeAutospacing="1" w:after="119" w:line="240" w:lineRule="auto"/>
    </w:pPr>
    <w:rPr>
      <w:rFonts w:ascii="Times New Roman" w:eastAsia="Times New Roman" w:hAnsi="Times New Roman"/>
      <w:sz w:val="24"/>
      <w:szCs w:val="24"/>
      <w:lang w:eastAsia="ru-RU"/>
    </w:rPr>
  </w:style>
  <w:style w:type="paragraph" w:customStyle="1" w:styleId="western1">
    <w:name w:val="western1"/>
    <w:basedOn w:val="a"/>
    <w:rsid w:val="00A24FD0"/>
    <w:pPr>
      <w:spacing w:before="100" w:beforeAutospacing="1" w:after="119" w:line="240" w:lineRule="auto"/>
    </w:pPr>
    <w:rPr>
      <w:rFonts w:ascii="Times New Roman" w:eastAsia="Times New Roman" w:hAnsi="Times New Roman"/>
      <w:sz w:val="24"/>
      <w:szCs w:val="24"/>
      <w:lang w:eastAsia="ru-RU"/>
    </w:rPr>
  </w:style>
  <w:style w:type="paragraph" w:customStyle="1" w:styleId="Heading">
    <w:name w:val="Heading"/>
    <w:rsid w:val="00D203AE"/>
    <w:pPr>
      <w:autoSpaceDE w:val="0"/>
      <w:autoSpaceDN w:val="0"/>
      <w:adjustRightInd w:val="0"/>
    </w:pPr>
    <w:rPr>
      <w:rFonts w:ascii="Arial" w:hAnsi="Arial" w:cs="Arial"/>
      <w:b/>
      <w:bCs/>
      <w:sz w:val="22"/>
      <w:szCs w:val="22"/>
    </w:rPr>
  </w:style>
  <w:style w:type="paragraph" w:customStyle="1" w:styleId="ConsNormal">
    <w:name w:val="ConsNormal"/>
    <w:link w:val="ConsNormal0"/>
    <w:rsid w:val="00996B49"/>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rsid w:val="00996B49"/>
    <w:rPr>
      <w:rFonts w:ascii="Arial" w:eastAsia="Times New Roman" w:hAnsi="Arial" w:cs="Arial"/>
      <w:sz w:val="22"/>
      <w:szCs w:val="22"/>
      <w:lang w:val="ru-RU" w:eastAsia="ru-RU" w:bidi="ar-SA"/>
    </w:rPr>
  </w:style>
  <w:style w:type="paragraph" w:customStyle="1" w:styleId="Preformat">
    <w:name w:val="Preformat"/>
    <w:uiPriority w:val="99"/>
    <w:rsid w:val="00C847FB"/>
    <w:pPr>
      <w:autoSpaceDE w:val="0"/>
      <w:autoSpaceDN w:val="0"/>
      <w:adjustRightInd w:val="0"/>
    </w:pPr>
    <w:rPr>
      <w:rFonts w:ascii="Courier New" w:hAnsi="Courier New" w:cs="Courier New"/>
    </w:rPr>
  </w:style>
  <w:style w:type="paragraph" w:customStyle="1" w:styleId="Context">
    <w:name w:val="Context"/>
    <w:uiPriority w:val="99"/>
    <w:rsid w:val="00C40A78"/>
    <w:pPr>
      <w:autoSpaceDE w:val="0"/>
      <w:autoSpaceDN w:val="0"/>
      <w:adjustRightInd w:val="0"/>
    </w:pPr>
    <w:rPr>
      <w:rFonts w:ascii="Arial Unicode MS" w:eastAsia="Arial Unicode MS" w:hAnsi="Times New Roman" w:cs="Arial Unicode MS"/>
      <w:sz w:val="28"/>
      <w:szCs w:val="28"/>
    </w:rPr>
  </w:style>
  <w:style w:type="paragraph" w:customStyle="1" w:styleId="32">
    <w:name w:val="Стиль3 Знак Знак"/>
    <w:basedOn w:val="western1"/>
    <w:next w:val="western"/>
    <w:link w:val="33"/>
    <w:uiPriority w:val="99"/>
    <w:rsid w:val="002B4BAF"/>
    <w:pPr>
      <w:widowControl w:val="0"/>
      <w:tabs>
        <w:tab w:val="num" w:pos="227"/>
      </w:tabs>
      <w:adjustRightInd w:val="0"/>
      <w:spacing w:before="0" w:beforeAutospacing="0" w:after="0"/>
      <w:jc w:val="both"/>
      <w:textAlignment w:val="baseline"/>
    </w:pPr>
    <w:rPr>
      <w:szCs w:val="20"/>
    </w:rPr>
  </w:style>
  <w:style w:type="character" w:customStyle="1" w:styleId="33">
    <w:name w:val="Стиль3 Знак Знак Знак"/>
    <w:link w:val="32"/>
    <w:locked/>
    <w:rsid w:val="00000E4D"/>
    <w:rPr>
      <w:rFonts w:ascii="Times New Roman" w:eastAsia="Times New Roman" w:hAnsi="Times New Roman"/>
      <w:sz w:val="24"/>
    </w:rPr>
  </w:style>
  <w:style w:type="paragraph" w:customStyle="1" w:styleId="xl24">
    <w:name w:val="xl24"/>
    <w:basedOn w:val="a"/>
    <w:rsid w:val="002B4BAF"/>
    <w:pPr>
      <w:spacing w:before="100" w:after="100" w:line="240" w:lineRule="auto"/>
      <w:jc w:val="center"/>
      <w:textAlignment w:val="center"/>
    </w:pPr>
    <w:rPr>
      <w:rFonts w:ascii="Times New Roman" w:eastAsia="Times New Roman" w:hAnsi="Times New Roman"/>
      <w:sz w:val="24"/>
      <w:szCs w:val="20"/>
      <w:lang w:eastAsia="ru-RU"/>
    </w:rPr>
  </w:style>
  <w:style w:type="paragraph" w:styleId="22">
    <w:name w:val="Body Text Indent 2"/>
    <w:aliases w:val="Знак1"/>
    <w:basedOn w:val="a"/>
    <w:link w:val="23"/>
    <w:unhideWhenUsed/>
    <w:rsid w:val="002B4BAF"/>
    <w:pPr>
      <w:spacing w:after="120" w:line="480" w:lineRule="auto"/>
      <w:ind w:left="283"/>
    </w:pPr>
  </w:style>
  <w:style w:type="character" w:customStyle="1" w:styleId="23">
    <w:name w:val="Основной текст с отступом 2 Знак"/>
    <w:aliases w:val="Знак1 Знак"/>
    <w:link w:val="22"/>
    <w:rsid w:val="002B4BAF"/>
    <w:rPr>
      <w:sz w:val="22"/>
      <w:szCs w:val="22"/>
      <w:lang w:eastAsia="en-US"/>
    </w:rPr>
  </w:style>
  <w:style w:type="paragraph" w:styleId="a6">
    <w:name w:val="footnote text"/>
    <w:aliases w:val="Знак,Знак2, Знак8 Знак Знак, Знак8 Знак,Char, Знак4 Знак,Знак8 Знак Знак,Знак8 Знак,Знак4 Знак"/>
    <w:basedOn w:val="a"/>
    <w:link w:val="a7"/>
    <w:rsid w:val="00E246DF"/>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
    <w:link w:val="a6"/>
    <w:rsid w:val="00E246DF"/>
    <w:rPr>
      <w:rFonts w:ascii="Times New Roman" w:eastAsia="Times New Roman" w:hAnsi="Times New Roman"/>
    </w:rPr>
  </w:style>
  <w:style w:type="paragraph" w:customStyle="1" w:styleId="ConsPlusNormal">
    <w:name w:val="ConsPlusNormal"/>
    <w:link w:val="ConsPlusNormal0"/>
    <w:rsid w:val="00E246DF"/>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E246DF"/>
    <w:rPr>
      <w:rFonts w:ascii="Arial" w:eastAsia="Times New Roman" w:hAnsi="Arial" w:cs="Arial"/>
      <w:lang w:val="ru-RU" w:eastAsia="ru-RU" w:bidi="ar-SA"/>
    </w:rPr>
  </w:style>
  <w:style w:type="paragraph" w:customStyle="1" w:styleId="headertext">
    <w:name w:val="headertext"/>
    <w:basedOn w:val="a"/>
    <w:rsid w:val="00792E0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92E0B"/>
  </w:style>
  <w:style w:type="character" w:customStyle="1" w:styleId="match">
    <w:name w:val="match"/>
    <w:basedOn w:val="a0"/>
    <w:rsid w:val="00792E0B"/>
  </w:style>
  <w:style w:type="paragraph" w:customStyle="1" w:styleId="formattext">
    <w:name w:val="formattext"/>
    <w:basedOn w:val="a"/>
    <w:rsid w:val="00792E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DA317E"/>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qFormat/>
    <w:rsid w:val="004F7079"/>
    <w:rPr>
      <w:i/>
      <w:iCs/>
    </w:rPr>
  </w:style>
  <w:style w:type="character" w:styleId="a9">
    <w:name w:val="Strong"/>
    <w:uiPriority w:val="22"/>
    <w:qFormat/>
    <w:rsid w:val="004F7079"/>
    <w:rPr>
      <w:b/>
      <w:bCs/>
    </w:rPr>
  </w:style>
  <w:style w:type="paragraph" w:styleId="aa">
    <w:name w:val="List Paragraph"/>
    <w:aliases w:val="Bullet List,FooterText,numbered"/>
    <w:basedOn w:val="a"/>
    <w:link w:val="ab"/>
    <w:uiPriority w:val="34"/>
    <w:qFormat/>
    <w:rsid w:val="00C24875"/>
    <w:pPr>
      <w:ind w:left="708"/>
    </w:pPr>
  </w:style>
  <w:style w:type="paragraph" w:customStyle="1" w:styleId="FORMATTEXT0">
    <w:name w:val=".FORMATTEXT"/>
    <w:uiPriority w:val="99"/>
    <w:rsid w:val="00245841"/>
    <w:pPr>
      <w:widowControl w:val="0"/>
      <w:autoSpaceDE w:val="0"/>
      <w:autoSpaceDN w:val="0"/>
      <w:adjustRightInd w:val="0"/>
    </w:pPr>
    <w:rPr>
      <w:rFonts w:ascii="Times New Roman" w:eastAsia="Times New Roman" w:hAnsi="Times New Roman"/>
      <w:sz w:val="24"/>
      <w:szCs w:val="24"/>
    </w:rPr>
  </w:style>
  <w:style w:type="paragraph" w:customStyle="1" w:styleId="HEADERTEXT0">
    <w:name w:val=".HEADERTEXT"/>
    <w:uiPriority w:val="99"/>
    <w:rsid w:val="00245841"/>
    <w:pPr>
      <w:widowControl w:val="0"/>
      <w:autoSpaceDE w:val="0"/>
      <w:autoSpaceDN w:val="0"/>
      <w:adjustRightInd w:val="0"/>
    </w:pPr>
    <w:rPr>
      <w:rFonts w:ascii="Arial" w:eastAsia="Times New Roman" w:hAnsi="Arial" w:cs="Arial"/>
      <w:color w:val="2B4279"/>
      <w:sz w:val="22"/>
      <w:szCs w:val="22"/>
    </w:rPr>
  </w:style>
  <w:style w:type="paragraph" w:customStyle="1" w:styleId="MIDDLEPICT">
    <w:name w:val=".MIDDLEPICT"/>
    <w:uiPriority w:val="99"/>
    <w:rsid w:val="00245841"/>
    <w:pPr>
      <w:widowControl w:val="0"/>
      <w:autoSpaceDE w:val="0"/>
      <w:autoSpaceDN w:val="0"/>
      <w:adjustRightInd w:val="0"/>
    </w:pPr>
    <w:rPr>
      <w:rFonts w:ascii="Times New Roman" w:eastAsia="Times New Roman" w:hAnsi="Times New Roman"/>
      <w:sz w:val="24"/>
      <w:szCs w:val="24"/>
    </w:rPr>
  </w:style>
  <w:style w:type="paragraph" w:styleId="ac">
    <w:name w:val="Body Text"/>
    <w:aliases w:val="Список 1,Body Text Char,body text,body text Знак,body text Знак Знак,bt, ändrad,ändrad,body text1,bt1,body text2,bt2,body text11,bt11,body text3,bt3,paragraph 2,paragraph 21,EHPT,Body Text2,b,Body Text level 2, Знак"/>
    <w:basedOn w:val="a"/>
    <w:link w:val="ad"/>
    <w:unhideWhenUsed/>
    <w:qFormat/>
    <w:rsid w:val="00000E4D"/>
    <w:pPr>
      <w:spacing w:after="120"/>
    </w:pPr>
  </w:style>
  <w:style w:type="character" w:customStyle="1" w:styleId="ad">
    <w:name w:val="Основной текст Знак"/>
    <w:aliases w:val="Список 1 Знак,Body Text Char Знак,body text Знак1,body text Знак Знак1,body text Знак Знак Знак,bt Знак, ändrad Знак,ändrad Знак,body text1 Знак,bt1 Знак,body text2 Знак,bt2 Знак,body text11 Знак,bt11 Знак,body text3 Знак,bt3 Знак"/>
    <w:link w:val="ac"/>
    <w:rsid w:val="00000E4D"/>
    <w:rPr>
      <w:sz w:val="22"/>
      <w:szCs w:val="22"/>
      <w:lang w:eastAsia="en-US"/>
    </w:rPr>
  </w:style>
  <w:style w:type="character" w:customStyle="1" w:styleId="24">
    <w:name w:val="Заголовок 2 Знак"/>
    <w:uiPriority w:val="9"/>
    <w:semiHidden/>
    <w:rsid w:val="00000E4D"/>
    <w:rPr>
      <w:rFonts w:ascii="Cambria" w:eastAsia="Times New Roman" w:hAnsi="Cambria" w:cs="Times New Roman"/>
      <w:b/>
      <w:bCs/>
      <w:i/>
      <w:iCs/>
      <w:sz w:val="28"/>
      <w:szCs w:val="28"/>
      <w:lang w:eastAsia="en-US"/>
    </w:rPr>
  </w:style>
  <w:style w:type="character" w:customStyle="1" w:styleId="Heading1Char">
    <w:name w:val="Heading 1 Char"/>
    <w:locked/>
    <w:rsid w:val="00000E4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000E4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000E4D"/>
    <w:rPr>
      <w:rFonts w:ascii="Cambria" w:hAnsi="Cambria" w:cs="Cambria"/>
      <w:b/>
      <w:bCs/>
      <w:sz w:val="26"/>
      <w:szCs w:val="26"/>
    </w:rPr>
  </w:style>
  <w:style w:type="character" w:customStyle="1" w:styleId="310">
    <w:name w:val="Заголовок 3 Знак1"/>
    <w:aliases w:val="h3 Знак,Head 3 Знак,l3+toc 3 Знак,CT Знак,Sub-section Title Знак,l3 Знак"/>
    <w:locked/>
    <w:rsid w:val="00000E4D"/>
    <w:rPr>
      <w:rFonts w:ascii="Arial" w:hAnsi="Arial" w:cs="Arial"/>
      <w:b/>
      <w:bCs/>
      <w:sz w:val="26"/>
      <w:szCs w:val="26"/>
      <w:lang w:val="ru-RU" w:eastAsia="ru-RU"/>
    </w:rPr>
  </w:style>
  <w:style w:type="paragraph" w:customStyle="1" w:styleId="25">
    <w:name w:val="Стиль2"/>
    <w:basedOn w:val="26"/>
    <w:rsid w:val="00000E4D"/>
    <w:pPr>
      <w:keepNext/>
      <w:keepLines/>
      <w:widowControl w:val="0"/>
      <w:suppressLineNumbers/>
      <w:suppressAutoHyphens/>
      <w:spacing w:after="60"/>
      <w:ind w:left="360" w:hanging="360"/>
      <w:jc w:val="both"/>
    </w:pPr>
    <w:rPr>
      <w:b/>
      <w:bCs/>
      <w:sz w:val="24"/>
      <w:szCs w:val="24"/>
    </w:rPr>
  </w:style>
  <w:style w:type="paragraph" w:styleId="26">
    <w:name w:val="List Number 2"/>
    <w:basedOn w:val="a"/>
    <w:rsid w:val="00000E4D"/>
    <w:pPr>
      <w:tabs>
        <w:tab w:val="num" w:pos="360"/>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34">
    <w:name w:val="Стиль3"/>
    <w:basedOn w:val="22"/>
    <w:rsid w:val="00000E4D"/>
    <w:pPr>
      <w:widowControl w:val="0"/>
      <w:tabs>
        <w:tab w:val="num" w:pos="643"/>
      </w:tabs>
      <w:adjustRightInd w:val="0"/>
      <w:spacing w:after="0" w:line="240" w:lineRule="auto"/>
      <w:ind w:left="643" w:hanging="360"/>
      <w:jc w:val="both"/>
      <w:textAlignment w:val="baseline"/>
    </w:pPr>
    <w:rPr>
      <w:rFonts w:ascii="Times New Roman" w:eastAsia="Times New Roman" w:hAnsi="Times New Roman"/>
      <w:sz w:val="24"/>
      <w:szCs w:val="24"/>
    </w:rPr>
  </w:style>
  <w:style w:type="paragraph" w:customStyle="1" w:styleId="35">
    <w:name w:val="Стиль3 Знак"/>
    <w:basedOn w:val="22"/>
    <w:link w:val="311"/>
    <w:rsid w:val="00000E4D"/>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rPr>
  </w:style>
  <w:style w:type="paragraph" w:customStyle="1" w:styleId="StyleFirstline127cm">
    <w:name w:val="Style First line:  127 cm"/>
    <w:basedOn w:val="a"/>
    <w:rsid w:val="00000E4D"/>
    <w:pPr>
      <w:spacing w:before="120" w:after="0" w:line="240" w:lineRule="auto"/>
      <w:ind w:firstLine="720"/>
      <w:jc w:val="both"/>
    </w:pPr>
    <w:rPr>
      <w:rFonts w:ascii="Arial" w:eastAsia="Times New Roman" w:hAnsi="Arial" w:cs="Arial"/>
      <w:sz w:val="24"/>
      <w:szCs w:val="24"/>
    </w:rPr>
  </w:style>
  <w:style w:type="character" w:styleId="ae">
    <w:name w:val="page number"/>
    <w:rsid w:val="00000E4D"/>
    <w:rPr>
      <w:rFonts w:cs="Times New Roman"/>
    </w:rPr>
  </w:style>
  <w:style w:type="paragraph" w:styleId="af">
    <w:name w:val="Body Text Indent"/>
    <w:aliases w:val="текст"/>
    <w:basedOn w:val="a"/>
    <w:link w:val="af0"/>
    <w:rsid w:val="00000E4D"/>
    <w:pPr>
      <w:numPr>
        <w:ilvl w:val="2"/>
      </w:numPr>
      <w:tabs>
        <w:tab w:val="num" w:pos="0"/>
        <w:tab w:val="num" w:pos="1080"/>
      </w:tabs>
      <w:spacing w:after="0" w:line="240" w:lineRule="auto"/>
      <w:ind w:firstLine="709"/>
      <w:jc w:val="both"/>
    </w:pPr>
    <w:rPr>
      <w:rFonts w:ascii="Times New Roman" w:eastAsia="Times New Roman" w:hAnsi="Times New Roman"/>
      <w:sz w:val="24"/>
      <w:szCs w:val="24"/>
      <w:lang w:eastAsia="ru-RU"/>
    </w:rPr>
  </w:style>
  <w:style w:type="character" w:customStyle="1" w:styleId="af0">
    <w:name w:val="Основной текст с отступом Знак"/>
    <w:aliases w:val="текст Знак"/>
    <w:link w:val="af"/>
    <w:rsid w:val="00000E4D"/>
    <w:rPr>
      <w:rFonts w:ascii="Times New Roman" w:eastAsia="Times New Roman" w:hAnsi="Times New Roman"/>
      <w:sz w:val="24"/>
      <w:szCs w:val="24"/>
    </w:rPr>
  </w:style>
  <w:style w:type="paragraph" w:customStyle="1" w:styleId="2-11">
    <w:name w:val="2-11"/>
    <w:basedOn w:val="a"/>
    <w:rsid w:val="00000E4D"/>
    <w:pPr>
      <w:spacing w:after="60" w:line="240" w:lineRule="auto"/>
      <w:jc w:val="both"/>
    </w:pPr>
    <w:rPr>
      <w:rFonts w:ascii="Times New Roman" w:eastAsia="Times New Roman" w:hAnsi="Times New Roman"/>
      <w:sz w:val="24"/>
      <w:szCs w:val="24"/>
      <w:lang w:eastAsia="ru-RU"/>
    </w:rPr>
  </w:style>
  <w:style w:type="paragraph" w:styleId="36">
    <w:name w:val="Body Text Indent 3"/>
    <w:basedOn w:val="a"/>
    <w:link w:val="37"/>
    <w:rsid w:val="00000E4D"/>
    <w:pPr>
      <w:tabs>
        <w:tab w:val="left" w:pos="1260"/>
      </w:tabs>
      <w:spacing w:after="0" w:line="240" w:lineRule="auto"/>
      <w:ind w:firstLine="720"/>
      <w:jc w:val="both"/>
    </w:pPr>
    <w:rPr>
      <w:rFonts w:ascii="Times New Roman" w:eastAsia="Times New Roman" w:hAnsi="Times New Roman"/>
      <w:sz w:val="24"/>
      <w:szCs w:val="24"/>
      <w:lang w:eastAsia="ru-RU"/>
    </w:rPr>
  </w:style>
  <w:style w:type="character" w:customStyle="1" w:styleId="37">
    <w:name w:val="Основной текст с отступом 3 Знак"/>
    <w:link w:val="36"/>
    <w:rsid w:val="00000E4D"/>
    <w:rPr>
      <w:rFonts w:ascii="Times New Roman" w:eastAsia="Times New Roman" w:hAnsi="Times New Roman"/>
      <w:sz w:val="24"/>
      <w:szCs w:val="24"/>
    </w:rPr>
  </w:style>
  <w:style w:type="paragraph" w:customStyle="1" w:styleId="38">
    <w:name w:val="3"/>
    <w:basedOn w:val="a"/>
    <w:rsid w:val="00000E4D"/>
    <w:pPr>
      <w:spacing w:after="0" w:line="240" w:lineRule="auto"/>
      <w:jc w:val="both"/>
    </w:pPr>
    <w:rPr>
      <w:rFonts w:ascii="Times New Roman" w:eastAsia="Times New Roman" w:hAnsi="Times New Roman"/>
      <w:sz w:val="24"/>
      <w:szCs w:val="24"/>
      <w:lang w:eastAsia="ru-RU"/>
    </w:rPr>
  </w:style>
  <w:style w:type="paragraph" w:customStyle="1" w:styleId="FR1">
    <w:name w:val="FR1"/>
    <w:rsid w:val="00000E4D"/>
    <w:pPr>
      <w:widowControl w:val="0"/>
      <w:autoSpaceDE w:val="0"/>
      <w:autoSpaceDN w:val="0"/>
      <w:ind w:firstLine="420"/>
    </w:pPr>
    <w:rPr>
      <w:rFonts w:ascii="Arial" w:eastAsia="Times New Roman" w:hAnsi="Arial" w:cs="Arial"/>
    </w:rPr>
  </w:style>
  <w:style w:type="paragraph" w:styleId="af1">
    <w:name w:val="List Bullet"/>
    <w:basedOn w:val="a"/>
    <w:autoRedefine/>
    <w:rsid w:val="00000E4D"/>
    <w:pPr>
      <w:widowControl w:val="0"/>
      <w:spacing w:after="60" w:line="240" w:lineRule="auto"/>
      <w:jc w:val="both"/>
    </w:pPr>
    <w:rPr>
      <w:rFonts w:ascii="Times New Roman" w:eastAsia="Times New Roman" w:hAnsi="Times New Roman"/>
      <w:color w:val="000000"/>
      <w:sz w:val="24"/>
      <w:szCs w:val="24"/>
      <w:lang w:eastAsia="ru-RU"/>
    </w:rPr>
  </w:style>
  <w:style w:type="paragraph" w:customStyle="1" w:styleId="11">
    <w:name w:val="заголовок 11"/>
    <w:basedOn w:val="a"/>
    <w:next w:val="a"/>
    <w:rsid w:val="00000E4D"/>
    <w:pPr>
      <w:keepNext/>
      <w:spacing w:after="0" w:line="240" w:lineRule="auto"/>
      <w:jc w:val="center"/>
    </w:pPr>
    <w:rPr>
      <w:rFonts w:ascii="Times New Roman" w:eastAsia="Times New Roman" w:hAnsi="Times New Roman"/>
      <w:sz w:val="24"/>
      <w:szCs w:val="24"/>
      <w:lang w:eastAsia="ru-RU"/>
    </w:rPr>
  </w:style>
  <w:style w:type="paragraph" w:styleId="af2">
    <w:name w:val="Date"/>
    <w:basedOn w:val="a"/>
    <w:next w:val="a"/>
    <w:link w:val="af3"/>
    <w:rsid w:val="00000E4D"/>
    <w:pPr>
      <w:spacing w:after="60" w:line="240" w:lineRule="auto"/>
      <w:jc w:val="both"/>
    </w:pPr>
    <w:rPr>
      <w:rFonts w:ascii="Times New Roman" w:eastAsia="Times New Roman" w:hAnsi="Times New Roman"/>
      <w:sz w:val="24"/>
      <w:szCs w:val="24"/>
    </w:rPr>
  </w:style>
  <w:style w:type="character" w:customStyle="1" w:styleId="af3">
    <w:name w:val="Дата Знак"/>
    <w:link w:val="af2"/>
    <w:rsid w:val="00000E4D"/>
    <w:rPr>
      <w:rFonts w:ascii="Times New Roman" w:eastAsia="Times New Roman" w:hAnsi="Times New Roman"/>
      <w:sz w:val="24"/>
      <w:szCs w:val="24"/>
    </w:rPr>
  </w:style>
  <w:style w:type="paragraph" w:customStyle="1" w:styleId="af4">
    <w:name w:val="МП"/>
    <w:basedOn w:val="a"/>
    <w:rsid w:val="00000E4D"/>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5">
    <w:name w:val="Готовый"/>
    <w:basedOn w:val="a"/>
    <w:rsid w:val="00000E4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
    <w:next w:val="a"/>
    <w:rsid w:val="00000E4D"/>
    <w:pPr>
      <w:keepNext/>
      <w:spacing w:after="0" w:line="240" w:lineRule="auto"/>
    </w:pPr>
    <w:rPr>
      <w:rFonts w:ascii="Times New Roman" w:eastAsia="Times New Roman" w:hAnsi="Times New Roman"/>
      <w:sz w:val="24"/>
      <w:szCs w:val="24"/>
      <w:lang w:eastAsia="ru-RU"/>
    </w:rPr>
  </w:style>
  <w:style w:type="paragraph" w:styleId="af6">
    <w:name w:val="footer"/>
    <w:basedOn w:val="a"/>
    <w:link w:val="af7"/>
    <w:uiPriority w:val="99"/>
    <w:rsid w:val="00000E4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7">
    <w:name w:val="Нижний колонтитул Знак"/>
    <w:link w:val="af6"/>
    <w:uiPriority w:val="99"/>
    <w:rsid w:val="00000E4D"/>
    <w:rPr>
      <w:rFonts w:ascii="Times New Roman" w:eastAsia="Times New Roman" w:hAnsi="Times New Roman"/>
      <w:sz w:val="24"/>
      <w:szCs w:val="24"/>
    </w:rPr>
  </w:style>
  <w:style w:type="character" w:customStyle="1" w:styleId="propvalue">
    <w:name w:val="propvalue"/>
    <w:rsid w:val="00000E4D"/>
    <w:rPr>
      <w:rFonts w:cs="Times New Roman"/>
      <w:color w:val="800000"/>
    </w:rPr>
  </w:style>
  <w:style w:type="paragraph" w:styleId="af8">
    <w:name w:val="header"/>
    <w:basedOn w:val="a"/>
    <w:link w:val="af9"/>
    <w:uiPriority w:val="99"/>
    <w:rsid w:val="00000E4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9">
    <w:name w:val="Верхний колонтитул Знак"/>
    <w:link w:val="af8"/>
    <w:uiPriority w:val="99"/>
    <w:rsid w:val="00000E4D"/>
    <w:rPr>
      <w:rFonts w:ascii="Times New Roman" w:eastAsia="Times New Roman" w:hAnsi="Times New Roman"/>
      <w:sz w:val="24"/>
      <w:szCs w:val="24"/>
    </w:rPr>
  </w:style>
  <w:style w:type="character" w:customStyle="1" w:styleId="HeaderChar">
    <w:name w:val="Header Char"/>
    <w:locked/>
    <w:rsid w:val="00000E4D"/>
    <w:rPr>
      <w:rFonts w:cs="Times New Roman"/>
      <w:sz w:val="24"/>
      <w:szCs w:val="24"/>
      <w:lang w:val="ru-RU" w:eastAsia="ru-RU"/>
    </w:rPr>
  </w:style>
  <w:style w:type="paragraph" w:styleId="27">
    <w:name w:val="Body Text 2"/>
    <w:basedOn w:val="a"/>
    <w:link w:val="28"/>
    <w:rsid w:val="00000E4D"/>
    <w:pPr>
      <w:spacing w:after="0" w:line="240" w:lineRule="auto"/>
    </w:pPr>
    <w:rPr>
      <w:rFonts w:ascii="Times New Roman" w:eastAsia="Times New Roman" w:hAnsi="Times New Roman"/>
      <w:sz w:val="24"/>
      <w:szCs w:val="24"/>
    </w:rPr>
  </w:style>
  <w:style w:type="character" w:customStyle="1" w:styleId="28">
    <w:name w:val="Основной текст 2 Знак"/>
    <w:link w:val="27"/>
    <w:rsid w:val="00000E4D"/>
    <w:rPr>
      <w:rFonts w:ascii="Times New Roman" w:eastAsia="Times New Roman" w:hAnsi="Times New Roman"/>
      <w:sz w:val="24"/>
      <w:szCs w:val="24"/>
    </w:rPr>
  </w:style>
  <w:style w:type="paragraph" w:styleId="41">
    <w:name w:val="List Bullet 4"/>
    <w:basedOn w:val="a"/>
    <w:autoRedefine/>
    <w:rsid w:val="00000E4D"/>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1">
    <w:name w:val="List Bullet 5"/>
    <w:basedOn w:val="a"/>
    <w:autoRedefine/>
    <w:rsid w:val="00000E4D"/>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9">
    <w:name w:val="List Number 3"/>
    <w:basedOn w:val="a"/>
    <w:rsid w:val="00000E4D"/>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42">
    <w:name w:val="List Number 4"/>
    <w:basedOn w:val="a"/>
    <w:rsid w:val="00000E4D"/>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2">
    <w:name w:val="List Number 5"/>
    <w:basedOn w:val="a"/>
    <w:rsid w:val="00000E4D"/>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customStyle="1" w:styleId="Instruction">
    <w:name w:val="Instruction"/>
    <w:basedOn w:val="27"/>
    <w:rsid w:val="00000E4D"/>
    <w:pPr>
      <w:tabs>
        <w:tab w:val="num" w:pos="360"/>
      </w:tabs>
      <w:spacing w:before="180" w:after="60"/>
      <w:ind w:left="360" w:hanging="360"/>
      <w:jc w:val="both"/>
    </w:pPr>
    <w:rPr>
      <w:b/>
      <w:bCs/>
    </w:rPr>
  </w:style>
  <w:style w:type="paragraph" w:customStyle="1" w:styleId="xl27">
    <w:name w:val="xl27"/>
    <w:basedOn w:val="a"/>
    <w:rsid w:val="00000E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afa">
    <w:name w:val="Ãîòîâûé"/>
    <w:basedOn w:val="a"/>
    <w:rsid w:val="00000E4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
    <w:rsid w:val="00000E4D"/>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210">
    <w:name w:val="Основной текст 21"/>
    <w:basedOn w:val="a"/>
    <w:rsid w:val="00000E4D"/>
    <w:pPr>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customStyle="1" w:styleId="12">
    <w:name w:val="Стиль1"/>
    <w:basedOn w:val="a"/>
    <w:rsid w:val="00000E4D"/>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13">
    <w:name w:val="Обычный1"/>
    <w:rsid w:val="00000E4D"/>
    <w:pPr>
      <w:widowControl w:val="0"/>
      <w:ind w:firstLine="720"/>
      <w:jc w:val="both"/>
    </w:pPr>
    <w:rPr>
      <w:rFonts w:ascii="Times New Roman" w:eastAsia="Times New Roman" w:hAnsi="Times New Roman"/>
      <w:sz w:val="24"/>
      <w:szCs w:val="24"/>
    </w:rPr>
  </w:style>
  <w:style w:type="character" w:customStyle="1" w:styleId="afb">
    <w:name w:val="Схема документа Знак"/>
    <w:link w:val="afc"/>
    <w:semiHidden/>
    <w:rsid w:val="00000E4D"/>
    <w:rPr>
      <w:rFonts w:ascii="Times New Roman" w:eastAsia="Times New Roman" w:hAnsi="Times New Roman"/>
      <w:sz w:val="2"/>
      <w:szCs w:val="2"/>
      <w:shd w:val="clear" w:color="auto" w:fill="000080"/>
    </w:rPr>
  </w:style>
  <w:style w:type="paragraph" w:styleId="afc">
    <w:name w:val="Document Map"/>
    <w:basedOn w:val="a"/>
    <w:link w:val="afb"/>
    <w:semiHidden/>
    <w:rsid w:val="00000E4D"/>
    <w:pPr>
      <w:shd w:val="clear" w:color="auto" w:fill="000080"/>
      <w:spacing w:after="0" w:line="240" w:lineRule="auto"/>
    </w:pPr>
    <w:rPr>
      <w:rFonts w:ascii="Times New Roman" w:eastAsia="Times New Roman" w:hAnsi="Times New Roman"/>
      <w:sz w:val="2"/>
      <w:szCs w:val="2"/>
    </w:rPr>
  </w:style>
  <w:style w:type="paragraph" w:styleId="afd">
    <w:name w:val="Title"/>
    <w:basedOn w:val="a"/>
    <w:link w:val="afe"/>
    <w:qFormat/>
    <w:rsid w:val="00000E4D"/>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afe">
    <w:name w:val="Название Знак"/>
    <w:link w:val="afd"/>
    <w:rsid w:val="00000E4D"/>
    <w:rPr>
      <w:rFonts w:ascii="Times New Roman" w:eastAsia="Times New Roman" w:hAnsi="Times New Roman"/>
      <w:sz w:val="24"/>
      <w:szCs w:val="24"/>
    </w:rPr>
  </w:style>
  <w:style w:type="paragraph" w:styleId="3a">
    <w:name w:val="Body Text 3"/>
    <w:basedOn w:val="a"/>
    <w:link w:val="3b"/>
    <w:rsid w:val="00000E4D"/>
    <w:pPr>
      <w:spacing w:after="120" w:line="240" w:lineRule="auto"/>
    </w:pPr>
    <w:rPr>
      <w:rFonts w:ascii="Times New Roman" w:eastAsia="Times New Roman" w:hAnsi="Times New Roman"/>
      <w:sz w:val="16"/>
      <w:szCs w:val="16"/>
      <w:lang w:eastAsia="ru-RU"/>
    </w:rPr>
  </w:style>
  <w:style w:type="character" w:customStyle="1" w:styleId="3b">
    <w:name w:val="Основной текст 3 Знак"/>
    <w:link w:val="3a"/>
    <w:rsid w:val="00000E4D"/>
    <w:rPr>
      <w:rFonts w:ascii="Times New Roman" w:eastAsia="Times New Roman" w:hAnsi="Times New Roman"/>
      <w:sz w:val="16"/>
      <w:szCs w:val="16"/>
    </w:rPr>
  </w:style>
  <w:style w:type="paragraph" w:customStyle="1" w:styleId="111">
    <w:name w:val="111"/>
    <w:basedOn w:val="a"/>
    <w:rsid w:val="00000E4D"/>
    <w:pPr>
      <w:spacing w:after="0" w:line="240" w:lineRule="auto"/>
    </w:pPr>
    <w:rPr>
      <w:rFonts w:ascii="Times New Roman CYR" w:eastAsia="Times New Roman" w:hAnsi="Times New Roman CYR" w:cs="Times New Roman CYR"/>
      <w:sz w:val="20"/>
      <w:szCs w:val="20"/>
      <w:lang w:eastAsia="ru-RU"/>
    </w:rPr>
  </w:style>
  <w:style w:type="paragraph" w:styleId="aff">
    <w:name w:val="Subtitle"/>
    <w:basedOn w:val="a"/>
    <w:link w:val="aff0"/>
    <w:qFormat/>
    <w:rsid w:val="00000E4D"/>
    <w:pPr>
      <w:spacing w:after="60" w:line="240" w:lineRule="auto"/>
      <w:jc w:val="center"/>
      <w:outlineLvl w:val="1"/>
    </w:pPr>
    <w:rPr>
      <w:rFonts w:ascii="Cambria" w:eastAsia="Times New Roman" w:hAnsi="Cambria"/>
      <w:sz w:val="24"/>
      <w:szCs w:val="24"/>
    </w:rPr>
  </w:style>
  <w:style w:type="character" w:customStyle="1" w:styleId="aff0">
    <w:name w:val="Подзаголовок Знак"/>
    <w:link w:val="aff"/>
    <w:rsid w:val="00000E4D"/>
    <w:rPr>
      <w:rFonts w:ascii="Cambria" w:eastAsia="Times New Roman" w:hAnsi="Cambria"/>
      <w:sz w:val="24"/>
      <w:szCs w:val="24"/>
    </w:rPr>
  </w:style>
  <w:style w:type="character" w:customStyle="1" w:styleId="FontStyle46">
    <w:name w:val="Font Style46"/>
    <w:rsid w:val="00000E4D"/>
    <w:rPr>
      <w:rFonts w:ascii="Times New Roman" w:hAnsi="Times New Roman" w:cs="Times New Roman"/>
      <w:sz w:val="26"/>
      <w:szCs w:val="26"/>
    </w:rPr>
  </w:style>
  <w:style w:type="paragraph" w:styleId="HTML">
    <w:name w:val="HTML Preformatted"/>
    <w:basedOn w:val="a"/>
    <w:link w:val="HTML0"/>
    <w:rsid w:val="000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rsid w:val="00000E4D"/>
    <w:rPr>
      <w:rFonts w:ascii="Courier New" w:eastAsia="Times New Roman" w:hAnsi="Courier New"/>
    </w:rPr>
  </w:style>
  <w:style w:type="paragraph" w:customStyle="1" w:styleId="222">
    <w:name w:val="222"/>
    <w:basedOn w:val="a"/>
    <w:link w:val="2220"/>
    <w:qFormat/>
    <w:rsid w:val="00000E4D"/>
    <w:pPr>
      <w:spacing w:after="0" w:line="240" w:lineRule="auto"/>
      <w:ind w:left="851"/>
    </w:pPr>
    <w:rPr>
      <w:rFonts w:ascii="Times New Roman CYR" w:eastAsia="Times New Roman" w:hAnsi="Times New Roman CYR" w:cs="Times New Roman CYR"/>
      <w:sz w:val="20"/>
      <w:szCs w:val="20"/>
      <w:lang w:eastAsia="ru-RU"/>
    </w:rPr>
  </w:style>
  <w:style w:type="paragraph" w:customStyle="1" w:styleId="211">
    <w:name w:val="Основной текст с отступом 21"/>
    <w:basedOn w:val="a"/>
    <w:rsid w:val="00000E4D"/>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4"/>
      <w:lang w:val="en-US" w:eastAsia="ru-RU"/>
    </w:rPr>
  </w:style>
  <w:style w:type="paragraph" w:customStyle="1" w:styleId="29">
    <w:name w:val="Обычный2"/>
    <w:rsid w:val="00000E4D"/>
    <w:pPr>
      <w:widowControl w:val="0"/>
      <w:spacing w:line="340" w:lineRule="auto"/>
      <w:ind w:left="1040" w:hanging="360"/>
      <w:jc w:val="both"/>
    </w:pPr>
    <w:rPr>
      <w:rFonts w:ascii="Times New Roman" w:eastAsia="Times New Roman" w:hAnsi="Times New Roman"/>
    </w:rPr>
  </w:style>
  <w:style w:type="paragraph" w:styleId="aff1">
    <w:name w:val="caption"/>
    <w:basedOn w:val="a"/>
    <w:next w:val="a"/>
    <w:qFormat/>
    <w:rsid w:val="00000E4D"/>
    <w:pPr>
      <w:spacing w:after="0" w:line="240" w:lineRule="auto"/>
      <w:ind w:right="-6672"/>
      <w:jc w:val="both"/>
    </w:pPr>
    <w:rPr>
      <w:rFonts w:ascii="Times New Roman" w:eastAsia="Times New Roman" w:hAnsi="Times New Roman"/>
      <w:b/>
      <w:bCs/>
      <w:sz w:val="20"/>
      <w:szCs w:val="20"/>
      <w:lang w:eastAsia="ru-RU"/>
    </w:rPr>
  </w:style>
  <w:style w:type="paragraph" w:styleId="aff2">
    <w:name w:val="Plain Text"/>
    <w:basedOn w:val="a"/>
    <w:link w:val="aff3"/>
    <w:rsid w:val="00000E4D"/>
    <w:pPr>
      <w:spacing w:after="0" w:line="240" w:lineRule="auto"/>
    </w:pPr>
    <w:rPr>
      <w:rFonts w:ascii="Courier New" w:eastAsia="Times New Roman" w:hAnsi="Courier New"/>
      <w:sz w:val="20"/>
      <w:szCs w:val="20"/>
    </w:rPr>
  </w:style>
  <w:style w:type="character" w:customStyle="1" w:styleId="aff3">
    <w:name w:val="Текст Знак"/>
    <w:link w:val="aff2"/>
    <w:rsid w:val="00000E4D"/>
    <w:rPr>
      <w:rFonts w:ascii="Courier New" w:eastAsia="Times New Roman" w:hAnsi="Courier New"/>
    </w:rPr>
  </w:style>
  <w:style w:type="paragraph" w:customStyle="1" w:styleId="ConsNonformat">
    <w:name w:val="ConsNonformat"/>
    <w:rsid w:val="00000E4D"/>
    <w:pPr>
      <w:widowControl w:val="0"/>
      <w:autoSpaceDE w:val="0"/>
      <w:autoSpaceDN w:val="0"/>
      <w:adjustRightInd w:val="0"/>
      <w:ind w:right="19772"/>
    </w:pPr>
    <w:rPr>
      <w:rFonts w:ascii="Courier New" w:eastAsia="Times New Roman" w:hAnsi="Courier New" w:cs="Courier New"/>
    </w:rPr>
  </w:style>
  <w:style w:type="character" w:styleId="aff4">
    <w:name w:val="FollowedHyperlink"/>
    <w:uiPriority w:val="99"/>
    <w:rsid w:val="00000E4D"/>
    <w:rPr>
      <w:rFonts w:cs="Times New Roman"/>
      <w:color w:val="800080"/>
      <w:u w:val="single"/>
    </w:rPr>
  </w:style>
  <w:style w:type="character" w:customStyle="1" w:styleId="spanheaderlot21">
    <w:name w:val="span_header_lot_21"/>
    <w:rsid w:val="00000E4D"/>
    <w:rPr>
      <w:rFonts w:cs="Times New Roman"/>
      <w:b/>
      <w:bCs/>
      <w:sz w:val="20"/>
      <w:szCs w:val="20"/>
    </w:rPr>
  </w:style>
  <w:style w:type="paragraph" w:styleId="2a">
    <w:name w:val="List Bullet 2"/>
    <w:basedOn w:val="a"/>
    <w:autoRedefine/>
    <w:rsid w:val="00000E4D"/>
    <w:pPr>
      <w:tabs>
        <w:tab w:val="num" w:pos="643"/>
      </w:tabs>
      <w:spacing w:after="60" w:line="240" w:lineRule="auto"/>
      <w:ind w:left="643" w:hanging="360"/>
      <w:jc w:val="both"/>
    </w:pPr>
    <w:rPr>
      <w:rFonts w:ascii="Times New Roman" w:eastAsia="Times New Roman" w:hAnsi="Times New Roman"/>
      <w:sz w:val="24"/>
      <w:szCs w:val="24"/>
      <w:lang w:eastAsia="ru-RU"/>
    </w:rPr>
  </w:style>
  <w:style w:type="paragraph" w:styleId="3c">
    <w:name w:val="List Bullet 3"/>
    <w:basedOn w:val="a"/>
    <w:autoRedefine/>
    <w:rsid w:val="00000E4D"/>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aff5">
    <w:name w:val="List Number"/>
    <w:basedOn w:val="a"/>
    <w:rsid w:val="00000E4D"/>
    <w:pPr>
      <w:tabs>
        <w:tab w:val="num" w:pos="360"/>
      </w:tabs>
      <w:spacing w:after="60" w:line="240" w:lineRule="auto"/>
      <w:ind w:left="360" w:hanging="360"/>
      <w:jc w:val="both"/>
    </w:pPr>
    <w:rPr>
      <w:rFonts w:ascii="Times New Roman" w:eastAsia="Times New Roman" w:hAnsi="Times New Roman"/>
      <w:sz w:val="24"/>
      <w:szCs w:val="24"/>
      <w:lang w:eastAsia="ru-RU"/>
    </w:rPr>
  </w:style>
  <w:style w:type="paragraph" w:styleId="aff6">
    <w:name w:val="Note Heading"/>
    <w:basedOn w:val="a"/>
    <w:next w:val="a"/>
    <w:link w:val="aff7"/>
    <w:rsid w:val="00000E4D"/>
    <w:pPr>
      <w:spacing w:after="60" w:line="240" w:lineRule="auto"/>
      <w:jc w:val="both"/>
    </w:pPr>
    <w:rPr>
      <w:rFonts w:ascii="Times New Roman" w:eastAsia="Times New Roman" w:hAnsi="Times New Roman"/>
      <w:sz w:val="24"/>
      <w:szCs w:val="24"/>
    </w:rPr>
  </w:style>
  <w:style w:type="character" w:customStyle="1" w:styleId="aff7">
    <w:name w:val="Заголовок записки Знак"/>
    <w:link w:val="aff6"/>
    <w:rsid w:val="00000E4D"/>
    <w:rPr>
      <w:rFonts w:ascii="Times New Roman" w:eastAsia="Times New Roman" w:hAnsi="Times New Roman"/>
      <w:sz w:val="24"/>
      <w:szCs w:val="24"/>
    </w:rPr>
  </w:style>
  <w:style w:type="paragraph" w:customStyle="1" w:styleId="Style1">
    <w:name w:val="Style1"/>
    <w:basedOn w:val="a"/>
    <w:uiPriority w:val="99"/>
    <w:rsid w:val="00000E4D"/>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
    <w:rsid w:val="00000E4D"/>
    <w:pPr>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Simlple"/>
    <w:uiPriority w:val="99"/>
    <w:rsid w:val="00000E4D"/>
    <w:pPr>
      <w:tabs>
        <w:tab w:val="num" w:pos="720"/>
      </w:tabs>
    </w:pPr>
  </w:style>
  <w:style w:type="paragraph" w:customStyle="1" w:styleId="Style3">
    <w:name w:val="Style3"/>
    <w:basedOn w:val="Simlple"/>
    <w:next w:val="Simlple"/>
    <w:uiPriority w:val="99"/>
    <w:rsid w:val="00000E4D"/>
    <w:pPr>
      <w:tabs>
        <w:tab w:val="num" w:pos="720"/>
      </w:tabs>
      <w:ind w:firstLine="567"/>
    </w:pPr>
  </w:style>
  <w:style w:type="character" w:customStyle="1" w:styleId="71">
    <w:name w:val="Знак Знак7"/>
    <w:locked/>
    <w:rsid w:val="00000E4D"/>
    <w:rPr>
      <w:rFonts w:cs="Times New Roman"/>
      <w:b/>
      <w:bCs/>
      <w:i/>
      <w:iCs/>
      <w:snapToGrid w:val="0"/>
      <w:sz w:val="24"/>
      <w:szCs w:val="24"/>
      <w:lang w:val="ru-RU" w:eastAsia="ru-RU"/>
    </w:rPr>
  </w:style>
  <w:style w:type="character" w:customStyle="1" w:styleId="3d">
    <w:name w:val="Знак Знак3"/>
    <w:rsid w:val="00000E4D"/>
    <w:rPr>
      <w:rFonts w:cs="Times New Roman"/>
      <w:b/>
      <w:bCs/>
      <w:i/>
      <w:iCs/>
      <w:snapToGrid w:val="0"/>
      <w:sz w:val="28"/>
      <w:szCs w:val="28"/>
    </w:rPr>
  </w:style>
  <w:style w:type="paragraph" w:customStyle="1" w:styleId="bulletin">
    <w:name w:val="bulletin"/>
    <w:basedOn w:val="22"/>
    <w:rsid w:val="00000E4D"/>
    <w:pPr>
      <w:spacing w:after="0" w:line="240" w:lineRule="auto"/>
      <w:ind w:left="0"/>
    </w:pPr>
    <w:rPr>
      <w:rFonts w:ascii="Times New Roman" w:eastAsia="Times New Roman" w:hAnsi="Times New Roman"/>
    </w:rPr>
  </w:style>
  <w:style w:type="paragraph" w:customStyle="1" w:styleId="ListBul2">
    <w:name w:val="ListBul2"/>
    <w:basedOn w:val="af1"/>
    <w:rsid w:val="00000E4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
    <w:rsid w:val="00000E4D"/>
    <w:pPr>
      <w:spacing w:after="0" w:line="240" w:lineRule="auto"/>
    </w:pPr>
    <w:rPr>
      <w:rFonts w:ascii="Times New Roman CYR" w:eastAsia="Times New Roman" w:hAnsi="Times New Roman CYR" w:cs="Times New Roman CYR"/>
      <w:b/>
      <w:bCs/>
      <w:sz w:val="20"/>
      <w:szCs w:val="20"/>
      <w:lang w:eastAsia="ru-RU"/>
    </w:rPr>
  </w:style>
  <w:style w:type="character" w:customStyle="1" w:styleId="53">
    <w:name w:val="Знак Знак5"/>
    <w:rsid w:val="00000E4D"/>
    <w:rPr>
      <w:rFonts w:cs="Times New Roman"/>
      <w:sz w:val="24"/>
      <w:szCs w:val="24"/>
    </w:rPr>
  </w:style>
  <w:style w:type="paragraph" w:customStyle="1" w:styleId="15">
    <w:name w:val="Абзац списка1"/>
    <w:basedOn w:val="a"/>
    <w:rsid w:val="00000E4D"/>
    <w:pPr>
      <w:ind w:left="720"/>
    </w:pPr>
    <w:rPr>
      <w:rFonts w:eastAsia="Times New Roman" w:cs="Calibri"/>
      <w:lang w:eastAsia="ru-RU"/>
    </w:rPr>
  </w:style>
  <w:style w:type="character" w:customStyle="1" w:styleId="43">
    <w:name w:val="Знак Знак4"/>
    <w:rsid w:val="00000E4D"/>
    <w:rPr>
      <w:rFonts w:cs="Times New Roman"/>
      <w:b/>
      <w:bCs/>
      <w:sz w:val="28"/>
      <w:szCs w:val="28"/>
    </w:rPr>
  </w:style>
  <w:style w:type="paragraph" w:styleId="aff8">
    <w:name w:val="Body Text First Indent"/>
    <w:basedOn w:val="ac"/>
    <w:link w:val="aff9"/>
    <w:rsid w:val="00000E4D"/>
    <w:pPr>
      <w:spacing w:line="240" w:lineRule="auto"/>
      <w:ind w:firstLine="210"/>
    </w:pPr>
    <w:rPr>
      <w:rFonts w:ascii="Times New Roman" w:eastAsia="Times New Roman" w:hAnsi="Times New Roman"/>
      <w:sz w:val="20"/>
      <w:szCs w:val="20"/>
      <w:lang w:eastAsia="ru-RU"/>
    </w:rPr>
  </w:style>
  <w:style w:type="character" w:customStyle="1" w:styleId="aff9">
    <w:name w:val="Красная строка Знак"/>
    <w:link w:val="aff8"/>
    <w:rsid w:val="00000E4D"/>
    <w:rPr>
      <w:rFonts w:ascii="Times New Roman" w:eastAsia="Times New Roman" w:hAnsi="Times New Roman"/>
      <w:sz w:val="22"/>
      <w:szCs w:val="22"/>
      <w:lang w:eastAsia="en-US"/>
    </w:rPr>
  </w:style>
  <w:style w:type="paragraph" w:styleId="affa">
    <w:name w:val="List"/>
    <w:basedOn w:val="a"/>
    <w:rsid w:val="00000E4D"/>
    <w:pPr>
      <w:spacing w:after="0" w:line="240" w:lineRule="auto"/>
      <w:ind w:left="283" w:hanging="283"/>
    </w:pPr>
    <w:rPr>
      <w:rFonts w:ascii="Times New Roman" w:eastAsia="Times New Roman" w:hAnsi="Times New Roman"/>
      <w:sz w:val="20"/>
      <w:szCs w:val="20"/>
      <w:lang w:val="en-GB" w:eastAsia="ru-RU"/>
    </w:rPr>
  </w:style>
  <w:style w:type="paragraph" w:styleId="2b">
    <w:name w:val="Body Text First Indent 2"/>
    <w:basedOn w:val="af"/>
    <w:link w:val="2c"/>
    <w:rsid w:val="00000E4D"/>
    <w:pPr>
      <w:numPr>
        <w:ilvl w:val="0"/>
      </w:numPr>
      <w:tabs>
        <w:tab w:val="clear" w:pos="1080"/>
        <w:tab w:val="num" w:pos="0"/>
      </w:tabs>
      <w:spacing w:after="120"/>
      <w:ind w:left="283" w:firstLine="210"/>
      <w:jc w:val="left"/>
    </w:pPr>
    <w:rPr>
      <w:sz w:val="20"/>
      <w:szCs w:val="20"/>
      <w:lang w:val="en-GB"/>
    </w:rPr>
  </w:style>
  <w:style w:type="character" w:customStyle="1" w:styleId="2c">
    <w:name w:val="Красная строка 2 Знак"/>
    <w:link w:val="2b"/>
    <w:rsid w:val="00000E4D"/>
    <w:rPr>
      <w:rFonts w:ascii="Times New Roman" w:eastAsia="Times New Roman" w:hAnsi="Times New Roman"/>
      <w:sz w:val="24"/>
      <w:szCs w:val="24"/>
      <w:lang w:val="en-GB"/>
    </w:rPr>
  </w:style>
  <w:style w:type="paragraph" w:customStyle="1" w:styleId="2d">
    <w:name w:val="ШТ Назв.2"/>
    <w:basedOn w:val="a"/>
    <w:rsid w:val="00000E4D"/>
    <w:pPr>
      <w:spacing w:before="60" w:after="0" w:line="240" w:lineRule="auto"/>
      <w:jc w:val="center"/>
    </w:pPr>
    <w:rPr>
      <w:rFonts w:ascii="Times New Roman" w:eastAsia="Times New Roman" w:hAnsi="Times New Roman"/>
      <w:b/>
      <w:bCs/>
      <w:noProof/>
      <w:sz w:val="24"/>
      <w:szCs w:val="24"/>
      <w:lang w:val="en-US"/>
    </w:rPr>
  </w:style>
  <w:style w:type="character" w:customStyle="1" w:styleId="2e">
    <w:name w:val="Знак2 Знак Знак"/>
    <w:rsid w:val="00000E4D"/>
    <w:rPr>
      <w:rFonts w:cs="Times New Roman"/>
      <w:sz w:val="24"/>
      <w:szCs w:val="24"/>
    </w:rPr>
  </w:style>
  <w:style w:type="paragraph" w:customStyle="1" w:styleId="style4">
    <w:name w:val="style4"/>
    <w:basedOn w:val="a"/>
    <w:rsid w:val="00000E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1">
    <w:name w:val="Body Text Indent Char1"/>
    <w:locked/>
    <w:rsid w:val="00000E4D"/>
    <w:rPr>
      <w:rFonts w:cs="Times New Roman"/>
      <w:lang w:val="ru-RU" w:eastAsia="ru-RU"/>
    </w:rPr>
  </w:style>
  <w:style w:type="character" w:customStyle="1" w:styleId="text">
    <w:name w:val="text"/>
    <w:rsid w:val="00000E4D"/>
    <w:rPr>
      <w:rFonts w:cs="Times New Roman"/>
    </w:rPr>
  </w:style>
  <w:style w:type="character" w:customStyle="1" w:styleId="62">
    <w:name w:val="Знак Знак6"/>
    <w:locked/>
    <w:rsid w:val="00000E4D"/>
    <w:rPr>
      <w:rFonts w:cs="Times New Roman"/>
      <w:sz w:val="24"/>
      <w:szCs w:val="24"/>
      <w:lang w:val="ru-RU" w:eastAsia="ru-RU"/>
    </w:rPr>
  </w:style>
  <w:style w:type="character" w:customStyle="1" w:styleId="2f">
    <w:name w:val="Знак Знак2"/>
    <w:locked/>
    <w:rsid w:val="00000E4D"/>
    <w:rPr>
      <w:rFonts w:cs="Times New Roman"/>
      <w:sz w:val="24"/>
      <w:szCs w:val="24"/>
      <w:lang w:val="ru-RU" w:eastAsia="ru-RU"/>
    </w:rPr>
  </w:style>
  <w:style w:type="character" w:customStyle="1" w:styleId="16">
    <w:name w:val="Знак Знак1"/>
    <w:locked/>
    <w:rsid w:val="00000E4D"/>
    <w:rPr>
      <w:rFonts w:cs="Times New Roman"/>
      <w:b/>
      <w:bCs/>
      <w:i/>
      <w:iCs/>
      <w:snapToGrid w:val="0"/>
      <w:sz w:val="24"/>
      <w:szCs w:val="24"/>
      <w:lang w:val="ru-RU" w:eastAsia="ru-RU"/>
    </w:rPr>
  </w:style>
  <w:style w:type="character" w:customStyle="1" w:styleId="212">
    <w:name w:val="Знак2 Знак Знак1"/>
    <w:locked/>
    <w:rsid w:val="00000E4D"/>
    <w:rPr>
      <w:rFonts w:cs="Times New Roman"/>
      <w:sz w:val="24"/>
      <w:szCs w:val="24"/>
      <w:lang w:val="ru-RU" w:eastAsia="ru-RU"/>
    </w:rPr>
  </w:style>
  <w:style w:type="character" w:customStyle="1" w:styleId="710">
    <w:name w:val="Знак Знак71"/>
    <w:locked/>
    <w:rsid w:val="00000E4D"/>
    <w:rPr>
      <w:rFonts w:cs="Times New Roman"/>
      <w:b/>
      <w:bCs/>
      <w:i/>
      <w:iCs/>
      <w:snapToGrid w:val="0"/>
      <w:sz w:val="24"/>
      <w:szCs w:val="24"/>
      <w:lang w:val="ru-RU" w:eastAsia="ru-RU"/>
    </w:rPr>
  </w:style>
  <w:style w:type="character" w:customStyle="1" w:styleId="312">
    <w:name w:val="Знак Знак31"/>
    <w:rsid w:val="00000E4D"/>
    <w:rPr>
      <w:rFonts w:cs="Times New Roman"/>
      <w:b/>
      <w:bCs/>
      <w:i/>
      <w:iCs/>
      <w:snapToGrid w:val="0"/>
      <w:sz w:val="28"/>
      <w:szCs w:val="28"/>
    </w:rPr>
  </w:style>
  <w:style w:type="character" w:customStyle="1" w:styleId="510">
    <w:name w:val="Знак Знак51"/>
    <w:rsid w:val="00000E4D"/>
    <w:rPr>
      <w:rFonts w:cs="Times New Roman"/>
      <w:sz w:val="24"/>
      <w:szCs w:val="24"/>
    </w:rPr>
  </w:style>
  <w:style w:type="character" w:customStyle="1" w:styleId="410">
    <w:name w:val="Знак Знак41"/>
    <w:rsid w:val="00000E4D"/>
    <w:rPr>
      <w:rFonts w:cs="Times New Roman"/>
      <w:b/>
      <w:bCs/>
      <w:sz w:val="28"/>
      <w:szCs w:val="28"/>
    </w:rPr>
  </w:style>
  <w:style w:type="character" w:customStyle="1" w:styleId="220">
    <w:name w:val="Знак2 Знак Знак2"/>
    <w:rsid w:val="00000E4D"/>
    <w:rPr>
      <w:rFonts w:cs="Times New Roman"/>
      <w:sz w:val="24"/>
      <w:szCs w:val="24"/>
    </w:rPr>
  </w:style>
  <w:style w:type="paragraph" w:customStyle="1" w:styleId="desc2">
    <w:name w:val="desc2"/>
    <w:basedOn w:val="a"/>
    <w:rsid w:val="00000E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000E4D"/>
    <w:rPr>
      <w:rFonts w:cs="Times New Roman"/>
    </w:rPr>
  </w:style>
  <w:style w:type="character" w:customStyle="1" w:styleId="nobr">
    <w:name w:val="nobr"/>
    <w:rsid w:val="00000E4D"/>
    <w:rPr>
      <w:rFonts w:cs="Times New Roman"/>
    </w:rPr>
  </w:style>
  <w:style w:type="character" w:customStyle="1" w:styleId="2110">
    <w:name w:val="Знак2 Знак Знак11"/>
    <w:rsid w:val="00000E4D"/>
    <w:rPr>
      <w:rFonts w:cs="Times New Roman"/>
      <w:sz w:val="24"/>
      <w:szCs w:val="24"/>
      <w:lang w:val="ru-RU" w:eastAsia="ru-RU"/>
    </w:rPr>
  </w:style>
  <w:style w:type="paragraph" w:customStyle="1" w:styleId="112">
    <w:name w:val="Обычный + 11 пт"/>
    <w:aliases w:val="полужирный,Серый 100%,Обычный + 12 пт,По центру"/>
    <w:basedOn w:val="a"/>
    <w:rsid w:val="00000E4D"/>
    <w:pPr>
      <w:spacing w:after="0" w:line="240" w:lineRule="auto"/>
      <w:jc w:val="center"/>
      <w:outlineLvl w:val="1"/>
    </w:pPr>
    <w:rPr>
      <w:rFonts w:ascii="Times New Roman" w:eastAsia="Times New Roman" w:hAnsi="Times New Roman"/>
      <w:b/>
      <w:bCs/>
      <w:color w:val="333333"/>
      <w:lang w:eastAsia="ru-RU"/>
    </w:rPr>
  </w:style>
  <w:style w:type="paragraph" w:customStyle="1" w:styleId="17">
    <w:name w:val="Абзац списка1"/>
    <w:basedOn w:val="a"/>
    <w:rsid w:val="00000E4D"/>
    <w:pPr>
      <w:spacing w:after="0" w:line="240" w:lineRule="auto"/>
      <w:ind w:left="720"/>
    </w:pPr>
    <w:rPr>
      <w:rFonts w:ascii="Times New Roman" w:eastAsia="Times New Roman" w:hAnsi="Times New Roman"/>
      <w:sz w:val="24"/>
      <w:szCs w:val="24"/>
      <w:lang w:eastAsia="ru-RU"/>
    </w:rPr>
  </w:style>
  <w:style w:type="character" w:customStyle="1" w:styleId="120">
    <w:name w:val="Знак Знак12"/>
    <w:locked/>
    <w:rsid w:val="00000E4D"/>
    <w:rPr>
      <w:rFonts w:ascii="Arial" w:hAnsi="Arial" w:cs="Arial"/>
      <w:b/>
      <w:bCs/>
      <w:kern w:val="32"/>
      <w:sz w:val="32"/>
      <w:szCs w:val="32"/>
      <w:lang w:val="ru-RU" w:eastAsia="ru-RU"/>
    </w:rPr>
  </w:style>
  <w:style w:type="character" w:customStyle="1" w:styleId="113">
    <w:name w:val="Знак Знак11"/>
    <w:locked/>
    <w:rsid w:val="00000E4D"/>
    <w:rPr>
      <w:rFonts w:ascii="Arial" w:hAnsi="Arial" w:cs="Arial"/>
      <w:b/>
      <w:bCs/>
      <w:i/>
      <w:iCs/>
      <w:sz w:val="28"/>
      <w:szCs w:val="28"/>
      <w:lang w:val="ru-RU" w:eastAsia="ru-RU"/>
    </w:rPr>
  </w:style>
  <w:style w:type="character" w:customStyle="1" w:styleId="100">
    <w:name w:val="Знак Знак10"/>
    <w:rsid w:val="00000E4D"/>
    <w:rPr>
      <w:rFonts w:ascii="Arial" w:hAnsi="Arial" w:cs="Arial"/>
      <w:b/>
      <w:bCs/>
      <w:sz w:val="26"/>
      <w:szCs w:val="26"/>
      <w:lang w:val="ru-RU" w:eastAsia="ru-RU"/>
    </w:rPr>
  </w:style>
  <w:style w:type="character" w:customStyle="1" w:styleId="label">
    <w:name w:val="label"/>
    <w:rsid w:val="00000E4D"/>
    <w:rPr>
      <w:rFonts w:cs="Times New Roman"/>
    </w:rPr>
  </w:style>
  <w:style w:type="paragraph" w:customStyle="1" w:styleId="affb">
    <w:name w:val="Знак Знак Знак Знак"/>
    <w:basedOn w:val="a"/>
    <w:rsid w:val="00000E4D"/>
    <w:pPr>
      <w:spacing w:before="100" w:beforeAutospacing="1" w:after="100" w:afterAutospacing="1" w:line="240" w:lineRule="auto"/>
    </w:pPr>
    <w:rPr>
      <w:rFonts w:ascii="Tahoma" w:eastAsia="Times New Roman" w:hAnsi="Tahoma" w:cs="Tahoma"/>
      <w:sz w:val="20"/>
      <w:szCs w:val="20"/>
      <w:lang w:val="en-US"/>
    </w:rPr>
  </w:style>
  <w:style w:type="paragraph" w:customStyle="1" w:styleId="affc">
    <w:name w:val="Обычный.Нормальный абзац"/>
    <w:rsid w:val="00000E4D"/>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
    <w:rsid w:val="00000E4D"/>
    <w:pPr>
      <w:suppressAutoHyphens/>
      <w:spacing w:after="0" w:line="240" w:lineRule="auto"/>
      <w:ind w:left="426"/>
    </w:pPr>
    <w:rPr>
      <w:rFonts w:ascii="Times New Roman" w:eastAsia="Times New Roman" w:hAnsi="Times New Roman"/>
      <w:sz w:val="24"/>
      <w:szCs w:val="24"/>
      <w:lang w:eastAsia="ar-SA"/>
    </w:rPr>
  </w:style>
  <w:style w:type="paragraph" w:customStyle="1" w:styleId="Char">
    <w:name w:val="Char Знак Знак"/>
    <w:basedOn w:val="a"/>
    <w:rsid w:val="00000E4D"/>
    <w:pPr>
      <w:widowControl w:val="0"/>
      <w:adjustRightInd w:val="0"/>
      <w:spacing w:after="160" w:line="240" w:lineRule="exact"/>
      <w:jc w:val="right"/>
    </w:pPr>
    <w:rPr>
      <w:rFonts w:ascii="Arial" w:eastAsia="Times New Roman" w:hAnsi="Arial" w:cs="Arial"/>
      <w:sz w:val="20"/>
      <w:szCs w:val="20"/>
      <w:lang w:val="en-GB"/>
    </w:rPr>
  </w:style>
  <w:style w:type="paragraph" w:customStyle="1" w:styleId="ConsPlusNonformat">
    <w:name w:val="ConsPlusNonformat"/>
    <w:link w:val="ConsPlusNonformat0"/>
    <w:uiPriority w:val="99"/>
    <w:rsid w:val="00000E4D"/>
    <w:pPr>
      <w:autoSpaceDE w:val="0"/>
      <w:autoSpaceDN w:val="0"/>
      <w:adjustRightInd w:val="0"/>
    </w:pPr>
    <w:rPr>
      <w:rFonts w:ascii="Courier New" w:eastAsia="Times New Roman" w:hAnsi="Courier New" w:cs="Courier New"/>
    </w:rPr>
  </w:style>
  <w:style w:type="paragraph" w:customStyle="1" w:styleId="ConsPlusTitle">
    <w:name w:val="ConsPlusTitle"/>
    <w:rsid w:val="00000E4D"/>
    <w:pPr>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000E4D"/>
    <w:pPr>
      <w:autoSpaceDE w:val="0"/>
      <w:autoSpaceDN w:val="0"/>
      <w:adjustRightInd w:val="0"/>
    </w:pPr>
    <w:rPr>
      <w:rFonts w:ascii="Arial" w:eastAsia="Times New Roman" w:hAnsi="Arial" w:cs="Arial"/>
    </w:rPr>
  </w:style>
  <w:style w:type="paragraph" w:customStyle="1" w:styleId="18">
    <w:name w:val="Знак1"/>
    <w:basedOn w:val="a"/>
    <w:rsid w:val="00000E4D"/>
    <w:pPr>
      <w:widowControl w:val="0"/>
      <w:adjustRightInd w:val="0"/>
      <w:spacing w:after="160" w:line="240" w:lineRule="exact"/>
      <w:jc w:val="right"/>
    </w:pPr>
    <w:rPr>
      <w:rFonts w:ascii="Arial" w:eastAsia="Times New Roman" w:hAnsi="Arial" w:cs="Arial"/>
      <w:sz w:val="20"/>
      <w:szCs w:val="20"/>
      <w:lang w:val="en-GB"/>
    </w:rPr>
  </w:style>
  <w:style w:type="paragraph" w:customStyle="1" w:styleId="2f0">
    <w:name w:val="Абзац списка2"/>
    <w:basedOn w:val="a"/>
    <w:rsid w:val="00000E4D"/>
    <w:pPr>
      <w:ind w:left="720"/>
    </w:pPr>
    <w:rPr>
      <w:rFonts w:eastAsia="Times New Roman" w:cs="Calibri"/>
      <w:lang w:eastAsia="ru-RU"/>
    </w:rPr>
  </w:style>
  <w:style w:type="paragraph" w:customStyle="1" w:styleId="Style9">
    <w:name w:val="Style9"/>
    <w:basedOn w:val="a"/>
    <w:rsid w:val="00000E4D"/>
    <w:pPr>
      <w:widowControl w:val="0"/>
      <w:autoSpaceDE w:val="0"/>
      <w:autoSpaceDN w:val="0"/>
      <w:adjustRightInd w:val="0"/>
      <w:spacing w:after="0" w:line="240" w:lineRule="auto"/>
    </w:pPr>
    <w:rPr>
      <w:rFonts w:ascii="Times New Roman" w:hAnsi="Times New Roman"/>
      <w:sz w:val="24"/>
      <w:szCs w:val="24"/>
      <w:lang w:eastAsia="ru-RU"/>
    </w:rPr>
  </w:style>
  <w:style w:type="paragraph" w:styleId="affd">
    <w:name w:val="Balloon Text"/>
    <w:basedOn w:val="a"/>
    <w:link w:val="affe"/>
    <w:uiPriority w:val="99"/>
    <w:rsid w:val="00000E4D"/>
    <w:pPr>
      <w:spacing w:after="0" w:line="240" w:lineRule="auto"/>
    </w:pPr>
    <w:rPr>
      <w:rFonts w:ascii="Segoe UI" w:eastAsia="Times New Roman" w:hAnsi="Segoe UI"/>
      <w:sz w:val="18"/>
      <w:szCs w:val="18"/>
    </w:rPr>
  </w:style>
  <w:style w:type="character" w:customStyle="1" w:styleId="affe">
    <w:name w:val="Текст выноски Знак"/>
    <w:link w:val="affd"/>
    <w:uiPriority w:val="99"/>
    <w:rsid w:val="00000E4D"/>
    <w:rPr>
      <w:rFonts w:ascii="Segoe UI" w:eastAsia="Times New Roman" w:hAnsi="Segoe UI"/>
      <w:sz w:val="18"/>
      <w:szCs w:val="18"/>
    </w:rPr>
  </w:style>
  <w:style w:type="character" w:styleId="afff">
    <w:name w:val="annotation reference"/>
    <w:semiHidden/>
    <w:unhideWhenUsed/>
    <w:rsid w:val="00D04B04"/>
    <w:rPr>
      <w:sz w:val="16"/>
      <w:szCs w:val="16"/>
    </w:rPr>
  </w:style>
  <w:style w:type="paragraph" w:styleId="afff0">
    <w:name w:val="annotation text"/>
    <w:basedOn w:val="a"/>
    <w:link w:val="afff1"/>
    <w:semiHidden/>
    <w:unhideWhenUsed/>
    <w:rsid w:val="00D04B04"/>
    <w:rPr>
      <w:sz w:val="20"/>
      <w:szCs w:val="20"/>
    </w:rPr>
  </w:style>
  <w:style w:type="character" w:customStyle="1" w:styleId="afff1">
    <w:name w:val="Текст примечания Знак"/>
    <w:link w:val="afff0"/>
    <w:rsid w:val="00D04B04"/>
    <w:rPr>
      <w:lang w:eastAsia="en-US"/>
    </w:rPr>
  </w:style>
  <w:style w:type="character" w:customStyle="1" w:styleId="blk">
    <w:name w:val="blk"/>
    <w:basedOn w:val="a0"/>
    <w:rsid w:val="00B104E0"/>
  </w:style>
  <w:style w:type="character" w:customStyle="1" w:styleId="u">
    <w:name w:val="u"/>
    <w:basedOn w:val="a0"/>
    <w:rsid w:val="00B104E0"/>
  </w:style>
  <w:style w:type="character" w:styleId="afff2">
    <w:name w:val="footnote reference"/>
    <w:rsid w:val="007E7199"/>
    <w:rPr>
      <w:vertAlign w:val="superscript"/>
    </w:rPr>
  </w:style>
  <w:style w:type="paragraph" w:styleId="afff3">
    <w:name w:val="No Spacing"/>
    <w:link w:val="afff4"/>
    <w:uiPriority w:val="1"/>
    <w:qFormat/>
    <w:rsid w:val="007E7199"/>
    <w:rPr>
      <w:sz w:val="22"/>
      <w:szCs w:val="22"/>
      <w:lang w:eastAsia="en-US"/>
    </w:rPr>
  </w:style>
  <w:style w:type="character" w:customStyle="1" w:styleId="afff4">
    <w:name w:val="Без интервала Знак"/>
    <w:link w:val="afff3"/>
    <w:uiPriority w:val="1"/>
    <w:locked/>
    <w:rsid w:val="007E7199"/>
    <w:rPr>
      <w:sz w:val="22"/>
      <w:szCs w:val="22"/>
      <w:lang w:eastAsia="en-US"/>
    </w:rPr>
  </w:style>
  <w:style w:type="character" w:customStyle="1" w:styleId="ConsPlusNonformat0">
    <w:name w:val="ConsPlusNonformat Знак"/>
    <w:link w:val="ConsPlusNonformat"/>
    <w:locked/>
    <w:rsid w:val="007E7199"/>
    <w:rPr>
      <w:rFonts w:ascii="Courier New" w:eastAsia="Times New Roman" w:hAnsi="Courier New" w:cs="Courier New"/>
    </w:rPr>
  </w:style>
  <w:style w:type="paragraph" w:customStyle="1" w:styleId="2-110">
    <w:name w:val="содержание2-11"/>
    <w:basedOn w:val="a"/>
    <w:rsid w:val="007E7199"/>
    <w:pPr>
      <w:spacing w:after="60" w:line="240" w:lineRule="auto"/>
      <w:jc w:val="both"/>
    </w:pPr>
    <w:rPr>
      <w:rFonts w:ascii="Times New Roman" w:eastAsia="Times New Roman" w:hAnsi="Times New Roman"/>
      <w:sz w:val="24"/>
      <w:szCs w:val="24"/>
      <w:lang w:eastAsia="ru-RU"/>
    </w:rPr>
  </w:style>
  <w:style w:type="paragraph" w:customStyle="1" w:styleId="centerpar">
    <w:name w:val="centerpar"/>
    <w:basedOn w:val="a"/>
    <w:rsid w:val="009D62AC"/>
    <w:pPr>
      <w:keepLines/>
      <w:suppressAutoHyphens/>
      <w:spacing w:before="120" w:after="120" w:line="240" w:lineRule="auto"/>
      <w:jc w:val="center"/>
    </w:pPr>
    <w:rPr>
      <w:rFonts w:ascii="Times New Roman" w:eastAsia="Arial" w:hAnsi="Times New Roman"/>
      <w:kern w:val="1"/>
      <w:sz w:val="24"/>
      <w:szCs w:val="24"/>
      <w:lang w:eastAsia="zh-CN" w:bidi="hi-IN"/>
    </w:rPr>
  </w:style>
  <w:style w:type="character" w:customStyle="1" w:styleId="cef1edeee2edeee9f8f0e8f4f2e0e1e7e0f6e0">
    <w:name w:val="Оceсf1нedоeeвe2нedоeeйe9 шf8рf0иe8фf4тf2 аe0бe1зe7аe0цf6аe0"/>
    <w:uiPriority w:val="99"/>
    <w:rsid w:val="002041BD"/>
    <w:rPr>
      <w:color w:val="000000"/>
    </w:rPr>
  </w:style>
  <w:style w:type="numbering" w:customStyle="1" w:styleId="19">
    <w:name w:val="Нет списка1"/>
    <w:next w:val="a2"/>
    <w:uiPriority w:val="99"/>
    <w:semiHidden/>
    <w:unhideWhenUsed/>
    <w:rsid w:val="008140CA"/>
  </w:style>
  <w:style w:type="paragraph" w:styleId="3e">
    <w:name w:val="toc 3"/>
    <w:basedOn w:val="a"/>
    <w:next w:val="a"/>
    <w:autoRedefine/>
    <w:rsid w:val="008140CA"/>
    <w:pPr>
      <w:tabs>
        <w:tab w:val="left" w:pos="1680"/>
        <w:tab w:val="right" w:leader="dot" w:pos="10148"/>
      </w:tabs>
      <w:spacing w:after="0" w:line="240" w:lineRule="auto"/>
      <w:ind w:left="252"/>
    </w:pPr>
    <w:rPr>
      <w:rFonts w:ascii="Times New Roman" w:eastAsia="Times New Roman" w:hAnsi="Times New Roman"/>
      <w:sz w:val="20"/>
      <w:lang w:eastAsia="ru-RU"/>
    </w:rPr>
  </w:style>
  <w:style w:type="paragraph" w:customStyle="1" w:styleId="afff5">
    <w:name w:val="Тендерные данные"/>
    <w:basedOn w:val="a"/>
    <w:rsid w:val="008140CA"/>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a">
    <w:name w:val="toc 1"/>
    <w:basedOn w:val="a"/>
    <w:next w:val="a"/>
    <w:autoRedefine/>
    <w:rsid w:val="008140CA"/>
    <w:pPr>
      <w:keepLines/>
      <w:widowControl w:val="0"/>
      <w:suppressLineNumbers/>
      <w:tabs>
        <w:tab w:val="left" w:pos="709"/>
        <w:tab w:val="left" w:pos="1440"/>
        <w:tab w:val="right" w:leader="dot" w:pos="10148"/>
      </w:tabs>
      <w:suppressAutoHyphens/>
      <w:spacing w:after="60" w:line="240" w:lineRule="auto"/>
    </w:pPr>
    <w:rPr>
      <w:rFonts w:ascii="Arial Narrow" w:eastAsia="Times New Roman" w:hAnsi="Arial Narrow"/>
      <w:sz w:val="24"/>
      <w:szCs w:val="24"/>
      <w:lang w:eastAsia="ru-RU"/>
    </w:rPr>
  </w:style>
  <w:style w:type="paragraph" w:customStyle="1" w:styleId="afff6">
    <w:name w:val="Íîðìàëüíûé"/>
    <w:rsid w:val="008140CA"/>
    <w:rPr>
      <w:rFonts w:ascii="Courier" w:eastAsia="Times New Roman" w:hAnsi="Courier"/>
      <w:sz w:val="24"/>
      <w:lang w:val="en-GB"/>
    </w:rPr>
  </w:style>
  <w:style w:type="paragraph" w:styleId="HTML1">
    <w:name w:val="HTML Address"/>
    <w:basedOn w:val="a"/>
    <w:link w:val="HTML2"/>
    <w:rsid w:val="008140CA"/>
    <w:pPr>
      <w:spacing w:after="60" w:line="240" w:lineRule="auto"/>
      <w:jc w:val="both"/>
    </w:pPr>
    <w:rPr>
      <w:rFonts w:ascii="Times New Roman" w:eastAsia="Times New Roman" w:hAnsi="Times New Roman"/>
      <w:i/>
      <w:iCs/>
      <w:sz w:val="24"/>
      <w:szCs w:val="24"/>
      <w:lang w:eastAsia="ru-RU"/>
    </w:rPr>
  </w:style>
  <w:style w:type="character" w:customStyle="1" w:styleId="HTML2">
    <w:name w:val="Адрес HTML Знак"/>
    <w:link w:val="HTML1"/>
    <w:rsid w:val="008140CA"/>
    <w:rPr>
      <w:rFonts w:ascii="Times New Roman" w:eastAsia="Times New Roman" w:hAnsi="Times New Roman"/>
      <w:i/>
      <w:iCs/>
      <w:sz w:val="24"/>
      <w:szCs w:val="24"/>
    </w:rPr>
  </w:style>
  <w:style w:type="character" w:customStyle="1" w:styleId="afff7">
    <w:name w:val="Основной шрифт"/>
    <w:semiHidden/>
    <w:rsid w:val="008140CA"/>
  </w:style>
  <w:style w:type="paragraph" w:styleId="afff8">
    <w:name w:val="Normal Indent"/>
    <w:basedOn w:val="a"/>
    <w:rsid w:val="008140CA"/>
    <w:pPr>
      <w:spacing w:after="0" w:line="360" w:lineRule="auto"/>
      <w:ind w:firstLine="624"/>
      <w:jc w:val="both"/>
    </w:pPr>
    <w:rPr>
      <w:rFonts w:ascii="Times New Roman" w:eastAsia="Times New Roman" w:hAnsi="Times New Roman"/>
      <w:sz w:val="26"/>
      <w:szCs w:val="20"/>
      <w:lang w:eastAsia="ru-RU"/>
    </w:rPr>
  </w:style>
  <w:style w:type="paragraph" w:customStyle="1" w:styleId="afff9">
    <w:name w:val="Стиль"/>
    <w:rsid w:val="008140CA"/>
    <w:pPr>
      <w:widowControl w:val="0"/>
      <w:snapToGrid w:val="0"/>
      <w:ind w:firstLine="720"/>
      <w:jc w:val="both"/>
    </w:pPr>
    <w:rPr>
      <w:rFonts w:ascii="Arial" w:eastAsia="Times New Roman" w:hAnsi="Arial"/>
    </w:rPr>
  </w:style>
  <w:style w:type="paragraph" w:styleId="afffa">
    <w:name w:val="Block Text"/>
    <w:basedOn w:val="a"/>
    <w:rsid w:val="008140CA"/>
    <w:pPr>
      <w:widowControl w:val="0"/>
      <w:autoSpaceDE w:val="0"/>
      <w:autoSpaceDN w:val="0"/>
      <w:adjustRightInd w:val="0"/>
      <w:spacing w:before="120" w:after="0" w:line="240" w:lineRule="auto"/>
      <w:ind w:left="57" w:right="57"/>
      <w:jc w:val="both"/>
    </w:pPr>
    <w:rPr>
      <w:rFonts w:ascii="Times New Roman" w:eastAsia="Times New Roman" w:hAnsi="Times New Roman"/>
      <w:noProof/>
      <w:sz w:val="26"/>
      <w:lang w:eastAsia="ru-RU"/>
    </w:rPr>
  </w:style>
  <w:style w:type="paragraph" w:customStyle="1" w:styleId="Iiiaeuiue">
    <w:name w:val="Ii?iaeuiue"/>
    <w:rsid w:val="008140CA"/>
    <w:pPr>
      <w:widowControl w:val="0"/>
    </w:pPr>
    <w:rPr>
      <w:rFonts w:ascii="Times New Roman" w:eastAsia="Times New Roman" w:hAnsi="Times New Roman"/>
    </w:rPr>
  </w:style>
  <w:style w:type="paragraph" w:customStyle="1" w:styleId="3f">
    <w:name w:val="Обычный3"/>
    <w:rsid w:val="008140CA"/>
    <w:rPr>
      <w:rFonts w:ascii="Times New Roman" w:eastAsia="Times New Roman" w:hAnsi="Times New Roman"/>
    </w:rPr>
  </w:style>
  <w:style w:type="paragraph" w:customStyle="1" w:styleId="3f0">
    <w:name w:val="заголовок 3"/>
    <w:basedOn w:val="a"/>
    <w:next w:val="a"/>
    <w:rsid w:val="008140CA"/>
    <w:pPr>
      <w:keepNext/>
      <w:autoSpaceDE w:val="0"/>
      <w:autoSpaceDN w:val="0"/>
      <w:spacing w:after="0" w:line="240" w:lineRule="auto"/>
      <w:jc w:val="center"/>
    </w:pPr>
    <w:rPr>
      <w:rFonts w:ascii="TimesET" w:eastAsia="Times New Roman" w:hAnsi="TimesET"/>
      <w:sz w:val="24"/>
      <w:szCs w:val="24"/>
      <w:lang w:eastAsia="ru-RU"/>
    </w:rPr>
  </w:style>
  <w:style w:type="paragraph" w:customStyle="1" w:styleId="Normal1">
    <w:name w:val="Normal1"/>
    <w:rsid w:val="008140CA"/>
    <w:pPr>
      <w:widowControl w:val="0"/>
    </w:pPr>
    <w:rPr>
      <w:rFonts w:ascii="Times New Roman" w:eastAsia="Times New Roman" w:hAnsi="Times New Roman"/>
    </w:rPr>
  </w:style>
  <w:style w:type="paragraph" w:customStyle="1" w:styleId="BodyTextIndent21">
    <w:name w:val="Body Text Indent 21"/>
    <w:basedOn w:val="Normal1"/>
    <w:rsid w:val="008140CA"/>
    <w:pPr>
      <w:ind w:firstLine="709"/>
    </w:pPr>
    <w:rPr>
      <w:sz w:val="27"/>
    </w:rPr>
  </w:style>
  <w:style w:type="paragraph" w:customStyle="1" w:styleId="BodyTextIndent31">
    <w:name w:val="Body Text Indent 31"/>
    <w:basedOn w:val="Normal1"/>
    <w:rsid w:val="008140CA"/>
    <w:pPr>
      <w:ind w:left="1276" w:hanging="567"/>
    </w:pPr>
    <w:rPr>
      <w:sz w:val="27"/>
    </w:rPr>
  </w:style>
  <w:style w:type="paragraph" w:customStyle="1" w:styleId="FR2">
    <w:name w:val="FR2"/>
    <w:rsid w:val="008140CA"/>
    <w:pPr>
      <w:widowControl w:val="0"/>
      <w:autoSpaceDE w:val="0"/>
      <w:autoSpaceDN w:val="0"/>
      <w:adjustRightInd w:val="0"/>
      <w:spacing w:before="60"/>
      <w:ind w:left="80"/>
    </w:pPr>
    <w:rPr>
      <w:rFonts w:ascii="Times New Roman" w:eastAsia="Times New Roman" w:hAnsi="Times New Roman"/>
      <w:sz w:val="16"/>
      <w:szCs w:val="16"/>
    </w:rPr>
  </w:style>
  <w:style w:type="paragraph" w:customStyle="1" w:styleId="afffb">
    <w:name w:val="Îáû÷íûé"/>
    <w:rsid w:val="008140CA"/>
    <w:pPr>
      <w:widowControl w:val="0"/>
      <w:spacing w:line="260" w:lineRule="auto"/>
      <w:ind w:left="80" w:firstLine="280"/>
      <w:jc w:val="both"/>
    </w:pPr>
    <w:rPr>
      <w:rFonts w:ascii="Times New Roman" w:eastAsia="Times New Roman" w:hAnsi="Times New Roman"/>
      <w:sz w:val="22"/>
    </w:rPr>
  </w:style>
  <w:style w:type="paragraph" w:customStyle="1" w:styleId="Heading1NumberedT">
    <w:name w:val="Heading 1 Numbered + T"/>
    <w:basedOn w:val="a"/>
    <w:next w:val="a"/>
    <w:autoRedefine/>
    <w:rsid w:val="008140CA"/>
    <w:pPr>
      <w:shd w:val="clear" w:color="auto" w:fill="FFFFFF"/>
      <w:spacing w:after="0" w:line="240" w:lineRule="auto"/>
      <w:ind w:right="11"/>
    </w:pPr>
    <w:rPr>
      <w:rFonts w:ascii="Arial Narrow" w:eastAsia="Times New Roman" w:hAnsi="Arial Narrow"/>
      <w:sz w:val="18"/>
      <w:szCs w:val="24"/>
      <w:lang w:eastAsia="ru-RU"/>
    </w:rPr>
  </w:style>
  <w:style w:type="paragraph" w:customStyle="1" w:styleId="xl25">
    <w:name w:val="xl25"/>
    <w:basedOn w:val="a"/>
    <w:rsid w:val="008140CA"/>
    <w:pPr>
      <w:spacing w:before="100" w:beforeAutospacing="1" w:after="100" w:afterAutospacing="1" w:line="240" w:lineRule="auto"/>
      <w:jc w:val="center"/>
    </w:pPr>
    <w:rPr>
      <w:rFonts w:ascii="Times New Roman CYR" w:eastAsia="Times New Roman" w:hAnsi="Times New Roman CYR"/>
      <w:sz w:val="24"/>
      <w:szCs w:val="24"/>
      <w:lang w:eastAsia="ru-RU"/>
    </w:rPr>
  </w:style>
  <w:style w:type="paragraph" w:customStyle="1" w:styleId="xl26">
    <w:name w:val="xl26"/>
    <w:basedOn w:val="a"/>
    <w:rsid w:val="008140CA"/>
    <w:pP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28">
    <w:name w:val="xl28"/>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sz w:val="24"/>
      <w:szCs w:val="24"/>
      <w:lang w:eastAsia="ru-RU"/>
    </w:rPr>
  </w:style>
  <w:style w:type="paragraph" w:customStyle="1" w:styleId="xl29">
    <w:name w:val="xl29"/>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30">
    <w:name w:val="xl30"/>
    <w:basedOn w:val="a"/>
    <w:rsid w:val="00814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31">
    <w:name w:val="xl31"/>
    <w:basedOn w:val="a"/>
    <w:rsid w:val="00814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CYR" w:eastAsia="Times New Roman" w:hAnsi="Times New Roman CYR"/>
      <w:b/>
      <w:bCs/>
      <w:sz w:val="24"/>
      <w:szCs w:val="24"/>
      <w:lang w:eastAsia="ru-RU"/>
    </w:rPr>
  </w:style>
  <w:style w:type="paragraph" w:customStyle="1" w:styleId="xl32">
    <w:name w:val="xl32"/>
    <w:basedOn w:val="a"/>
    <w:rsid w:val="008140CA"/>
    <w:pPr>
      <w:spacing w:before="100" w:beforeAutospacing="1" w:after="100" w:afterAutospacing="1" w:line="240" w:lineRule="auto"/>
      <w:textAlignment w:val="top"/>
    </w:pPr>
    <w:rPr>
      <w:rFonts w:ascii="Times New Roman CYR" w:eastAsia="Times New Roman" w:hAnsi="Times New Roman CYR"/>
      <w:lang w:eastAsia="ru-RU"/>
    </w:rPr>
  </w:style>
  <w:style w:type="paragraph" w:customStyle="1" w:styleId="xl33">
    <w:name w:val="xl33"/>
    <w:basedOn w:val="a"/>
    <w:rsid w:val="008140CA"/>
    <w:pPr>
      <w:spacing w:before="100" w:beforeAutospacing="1" w:after="100" w:afterAutospacing="1" w:line="240" w:lineRule="auto"/>
      <w:jc w:val="center"/>
    </w:pPr>
    <w:rPr>
      <w:rFonts w:ascii="Times New Roman CYR" w:eastAsia="Times New Roman" w:hAnsi="Times New Roman CYR"/>
      <w:lang w:eastAsia="ru-RU"/>
    </w:rPr>
  </w:style>
  <w:style w:type="paragraph" w:customStyle="1" w:styleId="xl34">
    <w:name w:val="xl34"/>
    <w:basedOn w:val="a"/>
    <w:rsid w:val="008140CA"/>
    <w:pPr>
      <w:spacing w:before="100" w:beforeAutospacing="1" w:after="100" w:afterAutospacing="1" w:line="240" w:lineRule="auto"/>
      <w:jc w:val="center"/>
      <w:textAlignment w:val="top"/>
    </w:pPr>
    <w:rPr>
      <w:rFonts w:ascii="Times New Roman CYR" w:eastAsia="Times New Roman" w:hAnsi="Times New Roman CYR"/>
      <w:lang w:eastAsia="ru-RU"/>
    </w:rPr>
  </w:style>
  <w:style w:type="paragraph" w:customStyle="1" w:styleId="xl35">
    <w:name w:val="xl35"/>
    <w:basedOn w:val="a"/>
    <w:rsid w:val="008140CA"/>
    <w:pPr>
      <w:spacing w:before="100" w:beforeAutospacing="1" w:after="100" w:afterAutospacing="1" w:line="240" w:lineRule="auto"/>
      <w:jc w:val="center"/>
    </w:pPr>
    <w:rPr>
      <w:rFonts w:ascii="Times New Roman CYR" w:eastAsia="Times New Roman" w:hAnsi="Times New Roman CYR"/>
      <w:sz w:val="18"/>
      <w:szCs w:val="18"/>
      <w:lang w:eastAsia="ru-RU"/>
    </w:rPr>
  </w:style>
  <w:style w:type="paragraph" w:customStyle="1" w:styleId="xl36">
    <w:name w:val="xl36"/>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7">
    <w:name w:val="xl37"/>
    <w:basedOn w:val="a"/>
    <w:rsid w:val="008140CA"/>
    <w:pP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38">
    <w:name w:val="xl38"/>
    <w:basedOn w:val="a"/>
    <w:rsid w:val="008140CA"/>
    <w:pPr>
      <w:spacing w:before="100" w:beforeAutospacing="1" w:after="100" w:afterAutospacing="1" w:line="240" w:lineRule="auto"/>
    </w:pPr>
    <w:rPr>
      <w:rFonts w:ascii="Times New Roman CYR" w:eastAsia="Times New Roman" w:hAnsi="Times New Roman CYR"/>
      <w:lang w:eastAsia="ru-RU"/>
    </w:rPr>
  </w:style>
  <w:style w:type="paragraph" w:customStyle="1" w:styleId="xl39">
    <w:name w:val="xl39"/>
    <w:basedOn w:val="a"/>
    <w:rsid w:val="008140CA"/>
    <w:pPr>
      <w:spacing w:before="100" w:beforeAutospacing="1" w:after="100" w:afterAutospacing="1" w:line="240" w:lineRule="auto"/>
      <w:jc w:val="center"/>
    </w:pPr>
    <w:rPr>
      <w:rFonts w:ascii="Times New Roman CYR" w:eastAsia="Times New Roman" w:hAnsi="Times New Roman CYR"/>
      <w:b/>
      <w:bCs/>
      <w:sz w:val="28"/>
      <w:szCs w:val="28"/>
      <w:lang w:eastAsia="ru-RU"/>
    </w:rPr>
  </w:style>
  <w:style w:type="paragraph" w:customStyle="1" w:styleId="xl40">
    <w:name w:val="xl40"/>
    <w:basedOn w:val="a"/>
    <w:rsid w:val="008140CA"/>
    <w:pPr>
      <w:spacing w:before="100" w:beforeAutospacing="1" w:after="100" w:afterAutospacing="1" w:line="240" w:lineRule="auto"/>
    </w:pPr>
    <w:rPr>
      <w:rFonts w:ascii="Times New Roman CYR" w:eastAsia="Times New Roman" w:hAnsi="Times New Roman CYR"/>
      <w:sz w:val="18"/>
      <w:szCs w:val="18"/>
      <w:lang w:eastAsia="ru-RU"/>
    </w:rPr>
  </w:style>
  <w:style w:type="paragraph" w:customStyle="1" w:styleId="xl41">
    <w:name w:val="xl41"/>
    <w:basedOn w:val="a"/>
    <w:rsid w:val="008140CA"/>
    <w:pP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42">
    <w:name w:val="xl42"/>
    <w:basedOn w:val="a"/>
    <w:rsid w:val="008140CA"/>
    <w:pPr>
      <w:spacing w:before="100" w:beforeAutospacing="1" w:after="100" w:afterAutospacing="1" w:line="240" w:lineRule="auto"/>
      <w:jc w:val="center"/>
      <w:textAlignment w:val="center"/>
    </w:pPr>
    <w:rPr>
      <w:rFonts w:ascii="Times New Roman CYR" w:eastAsia="Times New Roman" w:hAnsi="Times New Roman CYR"/>
      <w:b/>
      <w:bCs/>
      <w:sz w:val="24"/>
      <w:szCs w:val="24"/>
      <w:lang w:eastAsia="ru-RU"/>
    </w:rPr>
  </w:style>
  <w:style w:type="paragraph" w:customStyle="1" w:styleId="xl43">
    <w:name w:val="xl43"/>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CYR" w:eastAsia="Times New Roman" w:hAnsi="Times New Roman CYR"/>
      <w:sz w:val="24"/>
      <w:szCs w:val="24"/>
      <w:lang w:eastAsia="ru-RU"/>
    </w:rPr>
  </w:style>
  <w:style w:type="paragraph" w:customStyle="1" w:styleId="xl44">
    <w:name w:val="xl44"/>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5">
    <w:name w:val="xl45"/>
    <w:basedOn w:val="a"/>
    <w:rsid w:val="008140CA"/>
    <w:pPr>
      <w:spacing w:before="100" w:beforeAutospacing="1" w:after="100" w:afterAutospacing="1" w:line="240" w:lineRule="auto"/>
      <w:textAlignment w:val="top"/>
    </w:pPr>
    <w:rPr>
      <w:rFonts w:ascii="Times New Roman CYR" w:eastAsia="Times New Roman" w:hAnsi="Times New Roman CYR"/>
      <w:sz w:val="24"/>
      <w:szCs w:val="24"/>
      <w:lang w:eastAsia="ru-RU"/>
    </w:rPr>
  </w:style>
  <w:style w:type="paragraph" w:customStyle="1" w:styleId="xl46">
    <w:name w:val="xl46"/>
    <w:basedOn w:val="a"/>
    <w:rsid w:val="008140CA"/>
    <w:pPr>
      <w:spacing w:before="100" w:beforeAutospacing="1" w:after="100" w:afterAutospacing="1" w:line="240" w:lineRule="auto"/>
    </w:pPr>
    <w:rPr>
      <w:rFonts w:ascii="Times New Roman CYR" w:eastAsia="Times New Roman" w:hAnsi="Times New Roman CYR"/>
      <w:b/>
      <w:bCs/>
      <w:lang w:eastAsia="ru-RU"/>
    </w:rPr>
  </w:style>
  <w:style w:type="paragraph" w:customStyle="1" w:styleId="xl47">
    <w:name w:val="xl47"/>
    <w:basedOn w:val="a"/>
    <w:rsid w:val="008140C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8">
    <w:name w:val="xl48"/>
    <w:basedOn w:val="a"/>
    <w:rsid w:val="008140CA"/>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9">
    <w:name w:val="xl49"/>
    <w:basedOn w:val="a"/>
    <w:rsid w:val="008140C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50">
    <w:name w:val="xl50"/>
    <w:basedOn w:val="a"/>
    <w:rsid w:val="008140CA"/>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51">
    <w:name w:val="xl51"/>
    <w:basedOn w:val="a"/>
    <w:rsid w:val="008140CA"/>
    <w:pPr>
      <w:spacing w:before="100" w:beforeAutospacing="1" w:after="100" w:afterAutospacing="1" w:line="240" w:lineRule="auto"/>
      <w:textAlignment w:val="top"/>
    </w:pPr>
    <w:rPr>
      <w:rFonts w:ascii="Times New Roman CYR" w:eastAsia="Times New Roman" w:hAnsi="Times New Roman CYR"/>
      <w:sz w:val="24"/>
      <w:szCs w:val="24"/>
      <w:lang w:eastAsia="ru-RU"/>
    </w:rPr>
  </w:style>
  <w:style w:type="paragraph" w:customStyle="1" w:styleId="xl52">
    <w:name w:val="xl52"/>
    <w:basedOn w:val="a"/>
    <w:rsid w:val="008140C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53">
    <w:name w:val="xl53"/>
    <w:basedOn w:val="a"/>
    <w:rsid w:val="008140CA"/>
    <w:pPr>
      <w:pBdr>
        <w:top w:val="single" w:sz="4" w:space="0" w:color="auto"/>
        <w:left w:val="single" w:sz="4" w:space="0" w:color="auto"/>
      </w:pBd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54">
    <w:name w:val="xl54"/>
    <w:basedOn w:val="a"/>
    <w:rsid w:val="008140CA"/>
    <w:pPr>
      <w:pBdr>
        <w:top w:val="single" w:sz="4" w:space="0" w:color="auto"/>
        <w:right w:val="single" w:sz="8" w:space="0" w:color="auto"/>
      </w:pBd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55">
    <w:name w:val="xl55"/>
    <w:basedOn w:val="a"/>
    <w:rsid w:val="008140CA"/>
    <w:pPr>
      <w:pBdr>
        <w:left w:val="single" w:sz="4" w:space="0" w:color="auto"/>
        <w:bottom w:val="single" w:sz="4" w:space="0" w:color="auto"/>
      </w:pBd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56">
    <w:name w:val="xl56"/>
    <w:basedOn w:val="a"/>
    <w:rsid w:val="008140CA"/>
    <w:pPr>
      <w:pBdr>
        <w:bottom w:val="single" w:sz="4" w:space="0" w:color="auto"/>
        <w:right w:val="single" w:sz="8" w:space="0" w:color="auto"/>
      </w:pBdr>
      <w:spacing w:before="100" w:beforeAutospacing="1" w:after="100" w:afterAutospacing="1" w:line="240" w:lineRule="auto"/>
    </w:pPr>
    <w:rPr>
      <w:rFonts w:ascii="Times New Roman CYR" w:eastAsia="Times New Roman" w:hAnsi="Times New Roman CYR"/>
      <w:sz w:val="24"/>
      <w:szCs w:val="24"/>
      <w:lang w:eastAsia="ru-RU"/>
    </w:rPr>
  </w:style>
  <w:style w:type="paragraph" w:customStyle="1" w:styleId="xl57">
    <w:name w:val="xl57"/>
    <w:basedOn w:val="a"/>
    <w:rsid w:val="00814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58">
    <w:name w:val="xl58"/>
    <w:basedOn w:val="a"/>
    <w:rsid w:val="008140C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59">
    <w:name w:val="xl59"/>
    <w:basedOn w:val="a"/>
    <w:rsid w:val="008140C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60">
    <w:name w:val="xl60"/>
    <w:basedOn w:val="a"/>
    <w:rsid w:val="008140CA"/>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61">
    <w:name w:val="xl61"/>
    <w:basedOn w:val="a"/>
    <w:rsid w:val="00814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sz w:val="24"/>
      <w:szCs w:val="24"/>
      <w:lang w:eastAsia="ru-RU"/>
    </w:rPr>
  </w:style>
  <w:style w:type="paragraph" w:customStyle="1" w:styleId="xl62">
    <w:name w:val="xl62"/>
    <w:basedOn w:val="a"/>
    <w:rsid w:val="008140CA"/>
    <w:pPr>
      <w:spacing w:before="100" w:beforeAutospacing="1" w:after="100" w:afterAutospacing="1" w:line="240" w:lineRule="auto"/>
      <w:jc w:val="center"/>
      <w:textAlignment w:val="center"/>
    </w:pPr>
    <w:rPr>
      <w:rFonts w:ascii="Times New Roman CYR" w:eastAsia="Times New Roman" w:hAnsi="Times New Roman CYR"/>
      <w:b/>
      <w:bCs/>
      <w:lang w:eastAsia="ru-RU"/>
    </w:rPr>
  </w:style>
  <w:style w:type="paragraph" w:customStyle="1" w:styleId="xl63">
    <w:name w:val="xl63"/>
    <w:basedOn w:val="a"/>
    <w:rsid w:val="008140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
    <w:rsid w:val="008140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rsid w:val="008140CA"/>
    <w:pPr>
      <w:spacing w:before="100" w:beforeAutospacing="1" w:after="100" w:afterAutospacing="1" w:line="240" w:lineRule="auto"/>
      <w:textAlignment w:val="top"/>
    </w:pPr>
    <w:rPr>
      <w:rFonts w:ascii="Times New Roman CYR" w:eastAsia="Times New Roman" w:hAnsi="Times New Roman CYR"/>
      <w:sz w:val="28"/>
      <w:szCs w:val="28"/>
      <w:lang w:eastAsia="ru-RU"/>
    </w:rPr>
  </w:style>
  <w:style w:type="paragraph" w:customStyle="1" w:styleId="xl66">
    <w:name w:val="xl66"/>
    <w:basedOn w:val="a"/>
    <w:rsid w:val="008140CA"/>
    <w:pPr>
      <w:spacing w:before="100" w:beforeAutospacing="1" w:after="100" w:afterAutospacing="1" w:line="240" w:lineRule="auto"/>
    </w:pPr>
    <w:rPr>
      <w:rFonts w:ascii="Times New Roman CYR" w:eastAsia="Times New Roman" w:hAnsi="Times New Roman CYR"/>
      <w:sz w:val="28"/>
      <w:szCs w:val="28"/>
      <w:lang w:eastAsia="ru-RU"/>
    </w:rPr>
  </w:style>
  <w:style w:type="paragraph" w:customStyle="1" w:styleId="xl67">
    <w:name w:val="xl67"/>
    <w:basedOn w:val="a"/>
    <w:rsid w:val="008140CA"/>
    <w:pPr>
      <w:spacing w:before="100" w:beforeAutospacing="1" w:after="100" w:afterAutospacing="1" w:line="240" w:lineRule="auto"/>
      <w:jc w:val="center"/>
    </w:pPr>
    <w:rPr>
      <w:rFonts w:ascii="Times New Roman CYR" w:eastAsia="Times New Roman" w:hAnsi="Times New Roman CYR"/>
      <w:sz w:val="28"/>
      <w:szCs w:val="28"/>
      <w:lang w:eastAsia="ru-RU"/>
    </w:rPr>
  </w:style>
  <w:style w:type="paragraph" w:customStyle="1" w:styleId="xl68">
    <w:name w:val="xl68"/>
    <w:basedOn w:val="a"/>
    <w:rsid w:val="008140CA"/>
    <w:pPr>
      <w:spacing w:before="100" w:beforeAutospacing="1" w:after="100" w:afterAutospacing="1" w:line="240" w:lineRule="auto"/>
    </w:pPr>
    <w:rPr>
      <w:rFonts w:ascii="Times New Roman CYR" w:eastAsia="Times New Roman" w:hAnsi="Times New Roman CYR"/>
      <w:sz w:val="28"/>
      <w:szCs w:val="28"/>
      <w:lang w:eastAsia="ru-RU"/>
    </w:rPr>
  </w:style>
  <w:style w:type="paragraph" w:customStyle="1" w:styleId="xl69">
    <w:name w:val="xl69"/>
    <w:basedOn w:val="a"/>
    <w:rsid w:val="008140CA"/>
    <w:pPr>
      <w:spacing w:before="100" w:beforeAutospacing="1" w:after="100" w:afterAutospacing="1" w:line="240" w:lineRule="auto"/>
      <w:jc w:val="right"/>
    </w:pPr>
    <w:rPr>
      <w:rFonts w:ascii="Times New Roman CYR" w:eastAsia="Times New Roman" w:hAnsi="Times New Roman CYR"/>
      <w:sz w:val="28"/>
      <w:szCs w:val="28"/>
      <w:lang w:eastAsia="ru-RU"/>
    </w:rPr>
  </w:style>
  <w:style w:type="paragraph" w:customStyle="1" w:styleId="xl70">
    <w:name w:val="xl70"/>
    <w:basedOn w:val="a"/>
    <w:rsid w:val="008140C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sz w:val="24"/>
      <w:szCs w:val="24"/>
      <w:lang w:eastAsia="ru-RU"/>
    </w:rPr>
  </w:style>
  <w:style w:type="paragraph" w:customStyle="1" w:styleId="xl71">
    <w:name w:val="xl71"/>
    <w:basedOn w:val="a"/>
    <w:rsid w:val="008140C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2">
    <w:name w:val="xl72"/>
    <w:basedOn w:val="a"/>
    <w:rsid w:val="008140C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
    <w:rsid w:val="008140CA"/>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CYR" w:eastAsia="Times New Roman" w:hAnsi="Times New Roman CYR"/>
      <w:b/>
      <w:bCs/>
      <w:sz w:val="24"/>
      <w:szCs w:val="24"/>
      <w:lang w:eastAsia="ru-RU"/>
    </w:rPr>
  </w:style>
  <w:style w:type="paragraph" w:customStyle="1" w:styleId="xl74">
    <w:name w:val="xl74"/>
    <w:basedOn w:val="a"/>
    <w:rsid w:val="008140C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5">
    <w:name w:val="xl75"/>
    <w:basedOn w:val="a"/>
    <w:rsid w:val="008140C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6">
    <w:name w:val="xl76"/>
    <w:basedOn w:val="a"/>
    <w:rsid w:val="008140C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CYR" w:eastAsia="Times New Roman" w:hAnsi="Times New Roman CYR"/>
      <w:sz w:val="24"/>
      <w:szCs w:val="24"/>
      <w:lang w:eastAsia="ru-RU"/>
    </w:rPr>
  </w:style>
  <w:style w:type="paragraph" w:customStyle="1" w:styleId="xl77">
    <w:name w:val="xl77"/>
    <w:basedOn w:val="a"/>
    <w:rsid w:val="008140C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CYR" w:eastAsia="Times New Roman" w:hAnsi="Times New Roman CYR"/>
      <w:b/>
      <w:bCs/>
      <w:sz w:val="24"/>
      <w:szCs w:val="24"/>
      <w:lang w:eastAsia="ru-RU"/>
    </w:rPr>
  </w:style>
  <w:style w:type="paragraph" w:customStyle="1" w:styleId="xl78">
    <w:name w:val="xl78"/>
    <w:basedOn w:val="a"/>
    <w:rsid w:val="008140CA"/>
    <w:pPr>
      <w:pBdr>
        <w:top w:val="single" w:sz="8" w:space="0" w:color="auto"/>
        <w:bottom w:val="single" w:sz="8" w:space="0" w:color="auto"/>
      </w:pBdr>
      <w:spacing w:before="100" w:beforeAutospacing="1" w:after="100" w:afterAutospacing="1" w:line="240" w:lineRule="auto"/>
    </w:pPr>
    <w:rPr>
      <w:rFonts w:ascii="Times New Roman CYR" w:eastAsia="Times New Roman" w:hAnsi="Times New Roman CYR"/>
      <w:b/>
      <w:bCs/>
      <w:sz w:val="24"/>
      <w:szCs w:val="24"/>
      <w:lang w:eastAsia="ru-RU"/>
    </w:rPr>
  </w:style>
  <w:style w:type="paragraph" w:customStyle="1" w:styleId="xl79">
    <w:name w:val="xl79"/>
    <w:basedOn w:val="a"/>
    <w:rsid w:val="008140CA"/>
    <w:pPr>
      <w:pBdr>
        <w:top w:val="single" w:sz="8" w:space="0" w:color="auto"/>
        <w:bottom w:val="single" w:sz="8" w:space="0" w:color="auto"/>
      </w:pBdr>
      <w:spacing w:before="100" w:beforeAutospacing="1" w:after="100" w:afterAutospacing="1" w:line="240" w:lineRule="auto"/>
      <w:jc w:val="center"/>
    </w:pPr>
    <w:rPr>
      <w:rFonts w:ascii="Times New Roman CYR" w:eastAsia="Times New Roman" w:hAnsi="Times New Roman CYR"/>
      <w:b/>
      <w:bCs/>
      <w:sz w:val="24"/>
      <w:szCs w:val="24"/>
      <w:lang w:eastAsia="ru-RU"/>
    </w:rPr>
  </w:style>
  <w:style w:type="paragraph" w:customStyle="1" w:styleId="xl80">
    <w:name w:val="xl80"/>
    <w:basedOn w:val="a"/>
    <w:rsid w:val="008140CA"/>
    <w:pPr>
      <w:pBdr>
        <w:top w:val="single" w:sz="8" w:space="0" w:color="auto"/>
        <w:bottom w:val="single" w:sz="8" w:space="0" w:color="auto"/>
      </w:pBdr>
      <w:spacing w:before="100" w:beforeAutospacing="1" w:after="100" w:afterAutospacing="1" w:line="240" w:lineRule="auto"/>
      <w:jc w:val="center"/>
      <w:textAlignment w:val="top"/>
    </w:pPr>
    <w:rPr>
      <w:rFonts w:ascii="Times New Roman CYR" w:eastAsia="Times New Roman" w:hAnsi="Times New Roman CYR"/>
      <w:b/>
      <w:bCs/>
      <w:sz w:val="24"/>
      <w:szCs w:val="24"/>
      <w:lang w:eastAsia="ru-RU"/>
    </w:rPr>
  </w:style>
  <w:style w:type="paragraph" w:customStyle="1" w:styleId="xl81">
    <w:name w:val="xl81"/>
    <w:basedOn w:val="a"/>
    <w:rsid w:val="008140CA"/>
    <w:pPr>
      <w:pBdr>
        <w:top w:val="single" w:sz="8" w:space="0" w:color="auto"/>
        <w:bottom w:val="single" w:sz="8" w:space="0" w:color="auto"/>
      </w:pBdr>
      <w:spacing w:before="100" w:beforeAutospacing="1" w:after="100" w:afterAutospacing="1" w:line="240" w:lineRule="auto"/>
      <w:textAlignment w:val="top"/>
    </w:pPr>
    <w:rPr>
      <w:rFonts w:ascii="Times New Roman CYR" w:eastAsia="Times New Roman" w:hAnsi="Times New Roman CYR"/>
      <w:b/>
      <w:bCs/>
      <w:sz w:val="24"/>
      <w:szCs w:val="24"/>
      <w:lang w:eastAsia="ru-RU"/>
    </w:rPr>
  </w:style>
  <w:style w:type="paragraph" w:customStyle="1" w:styleId="xl82">
    <w:name w:val="xl82"/>
    <w:basedOn w:val="a"/>
    <w:rsid w:val="008140CA"/>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b/>
      <w:bCs/>
      <w:sz w:val="24"/>
      <w:szCs w:val="24"/>
      <w:lang w:eastAsia="ru-RU"/>
    </w:rPr>
  </w:style>
  <w:style w:type="paragraph" w:customStyle="1" w:styleId="CharCharChar">
    <w:name w:val="Char Знак Char Знак Char"/>
    <w:basedOn w:val="a"/>
    <w:rsid w:val="008140CA"/>
    <w:pPr>
      <w:spacing w:after="160" w:line="240" w:lineRule="exact"/>
    </w:pPr>
    <w:rPr>
      <w:rFonts w:ascii="Verdana" w:eastAsia="Times New Roman" w:hAnsi="Verdana"/>
      <w:sz w:val="20"/>
      <w:szCs w:val="20"/>
      <w:lang w:val="en-US"/>
    </w:rPr>
  </w:style>
  <w:style w:type="paragraph" w:styleId="2f1">
    <w:name w:val="List 2"/>
    <w:basedOn w:val="a"/>
    <w:rsid w:val="008140CA"/>
    <w:pPr>
      <w:spacing w:after="0" w:line="240" w:lineRule="auto"/>
      <w:ind w:left="566" w:hanging="283"/>
    </w:pPr>
    <w:rPr>
      <w:rFonts w:ascii="Times New Roman" w:eastAsia="Times New Roman" w:hAnsi="Times New Roman"/>
      <w:sz w:val="24"/>
      <w:szCs w:val="24"/>
      <w:lang w:eastAsia="ru-RU"/>
    </w:rPr>
  </w:style>
  <w:style w:type="paragraph" w:customStyle="1" w:styleId="HormalHead">
    <w:name w:val="Hormal Head"/>
    <w:basedOn w:val="a"/>
    <w:next w:val="a"/>
    <w:autoRedefine/>
    <w:rsid w:val="008140CA"/>
    <w:pPr>
      <w:keepNext/>
      <w:spacing w:before="60" w:after="0" w:line="240" w:lineRule="auto"/>
      <w:jc w:val="center"/>
    </w:pPr>
    <w:rPr>
      <w:rFonts w:ascii="Arial" w:eastAsia="Times New Roman" w:hAnsi="Arial"/>
      <w:b/>
      <w:sz w:val="20"/>
      <w:szCs w:val="24"/>
    </w:rPr>
  </w:style>
  <w:style w:type="paragraph" w:customStyle="1" w:styleId="BodyText">
    <w:name w:val="Body_Text"/>
    <w:rsid w:val="008140CA"/>
    <w:pPr>
      <w:autoSpaceDE w:val="0"/>
      <w:autoSpaceDN w:val="0"/>
      <w:spacing w:before="60" w:after="60"/>
      <w:jc w:val="both"/>
    </w:pPr>
    <w:rPr>
      <w:rFonts w:ascii="Times New Roman" w:eastAsia="Times New Roman" w:hAnsi="Times New Roman"/>
      <w:color w:val="000000"/>
      <w:sz w:val="18"/>
      <w:szCs w:val="18"/>
      <w:lang w:eastAsia="en-US"/>
    </w:rPr>
  </w:style>
  <w:style w:type="paragraph" w:customStyle="1" w:styleId="1b">
    <w:name w:val="1"/>
    <w:basedOn w:val="a"/>
    <w:next w:val="a5"/>
    <w:qFormat/>
    <w:rsid w:val="008140CA"/>
    <w:pPr>
      <w:spacing w:before="129" w:after="129" w:line="240" w:lineRule="auto"/>
      <w:ind w:left="129" w:right="129"/>
    </w:pPr>
    <w:rPr>
      <w:rFonts w:ascii="Times New Roman" w:eastAsia="Times New Roman" w:hAnsi="Times New Roman"/>
      <w:sz w:val="24"/>
      <w:szCs w:val="24"/>
      <w:lang w:eastAsia="ru-RU"/>
    </w:rPr>
  </w:style>
  <w:style w:type="character" w:customStyle="1" w:styleId="postbody">
    <w:name w:val="postbody"/>
    <w:rsid w:val="008140CA"/>
  </w:style>
  <w:style w:type="paragraph" w:customStyle="1" w:styleId="afffc">
    <w:name w:val="Текст таблицы"/>
    <w:basedOn w:val="a"/>
    <w:rsid w:val="008140CA"/>
    <w:pPr>
      <w:widowControl w:val="0"/>
      <w:snapToGrid w:val="0"/>
      <w:spacing w:before="60" w:after="60" w:line="288" w:lineRule="auto"/>
      <w:jc w:val="both"/>
    </w:pPr>
    <w:rPr>
      <w:rFonts w:ascii="Times New Roman" w:eastAsia="Times New Roman" w:hAnsi="Times New Roman"/>
      <w:color w:val="000000"/>
      <w:sz w:val="24"/>
      <w:szCs w:val="20"/>
      <w:lang w:eastAsia="ru-RU"/>
    </w:rPr>
  </w:style>
  <w:style w:type="paragraph" w:styleId="3f1">
    <w:name w:val="List 3"/>
    <w:basedOn w:val="a"/>
    <w:rsid w:val="008140CA"/>
    <w:pPr>
      <w:spacing w:after="0" w:line="240" w:lineRule="auto"/>
      <w:ind w:left="849" w:hanging="283"/>
    </w:pPr>
    <w:rPr>
      <w:rFonts w:ascii="Times New Roman" w:eastAsia="Times New Roman" w:hAnsi="Times New Roman"/>
      <w:sz w:val="24"/>
      <w:szCs w:val="24"/>
      <w:lang w:eastAsia="ru-RU"/>
    </w:rPr>
  </w:style>
  <w:style w:type="paragraph" w:styleId="44">
    <w:name w:val="List 4"/>
    <w:basedOn w:val="a"/>
    <w:rsid w:val="008140CA"/>
    <w:pPr>
      <w:spacing w:after="0" w:line="240" w:lineRule="auto"/>
      <w:ind w:left="1132" w:hanging="283"/>
    </w:pPr>
    <w:rPr>
      <w:rFonts w:ascii="Times New Roman" w:eastAsia="Times New Roman" w:hAnsi="Times New Roman"/>
      <w:sz w:val="24"/>
      <w:szCs w:val="24"/>
      <w:lang w:eastAsia="ru-RU"/>
    </w:rPr>
  </w:style>
  <w:style w:type="paragraph" w:styleId="54">
    <w:name w:val="List 5"/>
    <w:basedOn w:val="a"/>
    <w:rsid w:val="008140CA"/>
    <w:pPr>
      <w:spacing w:after="0" w:line="240" w:lineRule="auto"/>
      <w:ind w:left="1415" w:hanging="283"/>
    </w:pPr>
    <w:rPr>
      <w:rFonts w:ascii="Times New Roman" w:eastAsia="Times New Roman" w:hAnsi="Times New Roman"/>
      <w:sz w:val="24"/>
      <w:szCs w:val="24"/>
      <w:lang w:eastAsia="ru-RU"/>
    </w:rPr>
  </w:style>
  <w:style w:type="paragraph" w:styleId="afffd">
    <w:name w:val="List Continue"/>
    <w:basedOn w:val="a"/>
    <w:rsid w:val="008140CA"/>
    <w:pPr>
      <w:spacing w:after="120" w:line="240" w:lineRule="auto"/>
      <w:ind w:left="283"/>
    </w:pPr>
    <w:rPr>
      <w:rFonts w:ascii="Times New Roman" w:eastAsia="Times New Roman" w:hAnsi="Times New Roman"/>
      <w:sz w:val="24"/>
      <w:szCs w:val="24"/>
      <w:lang w:eastAsia="ru-RU"/>
    </w:rPr>
  </w:style>
  <w:style w:type="paragraph" w:styleId="2f2">
    <w:name w:val="List Continue 2"/>
    <w:basedOn w:val="a"/>
    <w:rsid w:val="008140CA"/>
    <w:pPr>
      <w:spacing w:after="120" w:line="240" w:lineRule="auto"/>
      <w:ind w:left="566"/>
    </w:pPr>
    <w:rPr>
      <w:rFonts w:ascii="Times New Roman" w:eastAsia="Times New Roman" w:hAnsi="Times New Roman"/>
      <w:sz w:val="24"/>
      <w:szCs w:val="24"/>
      <w:lang w:eastAsia="ru-RU"/>
    </w:rPr>
  </w:style>
  <w:style w:type="paragraph" w:styleId="3f2">
    <w:name w:val="List Continue 3"/>
    <w:basedOn w:val="a"/>
    <w:rsid w:val="008140CA"/>
    <w:pPr>
      <w:spacing w:after="120" w:line="240" w:lineRule="auto"/>
      <w:ind w:left="849"/>
    </w:pPr>
    <w:rPr>
      <w:rFonts w:ascii="Times New Roman" w:eastAsia="Times New Roman" w:hAnsi="Times New Roman"/>
      <w:sz w:val="24"/>
      <w:szCs w:val="24"/>
      <w:lang w:eastAsia="ru-RU"/>
    </w:rPr>
  </w:style>
  <w:style w:type="paragraph" w:styleId="55">
    <w:name w:val="List Continue 5"/>
    <w:basedOn w:val="a"/>
    <w:rsid w:val="008140CA"/>
    <w:pPr>
      <w:spacing w:after="120" w:line="240" w:lineRule="auto"/>
      <w:ind w:left="1415"/>
    </w:pPr>
    <w:rPr>
      <w:rFonts w:ascii="Times New Roman" w:eastAsia="Times New Roman" w:hAnsi="Times New Roman"/>
      <w:sz w:val="24"/>
      <w:szCs w:val="24"/>
      <w:lang w:eastAsia="ru-RU"/>
    </w:rPr>
  </w:style>
  <w:style w:type="paragraph" w:customStyle="1" w:styleId="313">
    <w:name w:val="Заголовок 31"/>
    <w:basedOn w:val="a"/>
    <w:next w:val="a"/>
    <w:autoRedefine/>
    <w:rsid w:val="008140CA"/>
    <w:pPr>
      <w:tabs>
        <w:tab w:val="num" w:pos="0"/>
        <w:tab w:val="num" w:pos="764"/>
      </w:tabs>
      <w:suppressAutoHyphens/>
      <w:spacing w:after="0" w:line="240" w:lineRule="auto"/>
    </w:pPr>
    <w:rPr>
      <w:rFonts w:ascii="Times New Roman" w:eastAsia="Times New Roman" w:hAnsi="Times New Roman"/>
      <w:sz w:val="24"/>
      <w:szCs w:val="24"/>
      <w:lang w:eastAsia="ru-RU"/>
    </w:rPr>
  </w:style>
  <w:style w:type="paragraph" w:customStyle="1" w:styleId="ConsPlusDocList">
    <w:name w:val="ConsPlusDocList"/>
    <w:rsid w:val="008140CA"/>
    <w:pPr>
      <w:widowControl w:val="0"/>
      <w:autoSpaceDE w:val="0"/>
      <w:autoSpaceDN w:val="0"/>
      <w:adjustRightInd w:val="0"/>
    </w:pPr>
    <w:rPr>
      <w:rFonts w:ascii="Courier New" w:eastAsia="Times New Roman" w:hAnsi="Courier New" w:cs="Courier New"/>
    </w:rPr>
  </w:style>
  <w:style w:type="paragraph" w:customStyle="1" w:styleId="314">
    <w:name w:val="Основной текст с отступом 31"/>
    <w:basedOn w:val="a"/>
    <w:rsid w:val="008140CA"/>
    <w:pPr>
      <w:suppressAutoHyphens/>
      <w:spacing w:after="0" w:line="240" w:lineRule="auto"/>
      <w:ind w:left="6120"/>
    </w:pPr>
    <w:rPr>
      <w:rFonts w:ascii="Times New Roman" w:eastAsia="Times New Roman" w:hAnsi="Times New Roman"/>
      <w:b/>
      <w:sz w:val="24"/>
      <w:szCs w:val="24"/>
      <w:lang w:eastAsia="ar-SA"/>
    </w:rPr>
  </w:style>
  <w:style w:type="table" w:customStyle="1" w:styleId="1c">
    <w:name w:val="Сетка таблицы1"/>
    <w:basedOn w:val="a1"/>
    <w:next w:val="a3"/>
    <w:uiPriority w:val="59"/>
    <w:rsid w:val="008140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e">
    <w:name w:val="annotation subject"/>
    <w:basedOn w:val="afff0"/>
    <w:next w:val="afff0"/>
    <w:link w:val="affff"/>
    <w:semiHidden/>
    <w:rsid w:val="008140CA"/>
    <w:pPr>
      <w:widowControl w:val="0"/>
      <w:autoSpaceDE w:val="0"/>
      <w:autoSpaceDN w:val="0"/>
      <w:adjustRightInd w:val="0"/>
      <w:spacing w:after="0" w:line="240" w:lineRule="auto"/>
    </w:pPr>
    <w:rPr>
      <w:rFonts w:ascii="Sylfaen" w:eastAsia="Times New Roman" w:hAnsi="Sylfaen"/>
      <w:b/>
      <w:bCs/>
    </w:rPr>
  </w:style>
  <w:style w:type="character" w:customStyle="1" w:styleId="affff">
    <w:name w:val="Тема примечания Знак"/>
    <w:link w:val="afffe"/>
    <w:semiHidden/>
    <w:rsid w:val="008140CA"/>
    <w:rPr>
      <w:rFonts w:ascii="Sylfaen" w:eastAsia="Times New Roman" w:hAnsi="Sylfaen"/>
      <w:b/>
      <w:bCs/>
    </w:rPr>
  </w:style>
  <w:style w:type="paragraph" w:customStyle="1" w:styleId="213">
    <w:name w:val="Список 21"/>
    <w:basedOn w:val="a"/>
    <w:rsid w:val="008140CA"/>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2f3">
    <w:name w:val="Дата2"/>
    <w:basedOn w:val="a"/>
    <w:next w:val="a"/>
    <w:rsid w:val="008140CA"/>
    <w:pPr>
      <w:suppressAutoHyphens/>
      <w:spacing w:after="60" w:line="240" w:lineRule="auto"/>
      <w:jc w:val="both"/>
    </w:pPr>
    <w:rPr>
      <w:rFonts w:ascii="Times New Roman" w:eastAsia="Times New Roman" w:hAnsi="Times New Roman"/>
      <w:sz w:val="24"/>
      <w:szCs w:val="20"/>
      <w:lang w:eastAsia="ar-SA"/>
    </w:rPr>
  </w:style>
  <w:style w:type="paragraph" w:customStyle="1" w:styleId="1d">
    <w:name w:val="Дата1"/>
    <w:basedOn w:val="a"/>
    <w:next w:val="a"/>
    <w:rsid w:val="008140CA"/>
    <w:pPr>
      <w:suppressAutoHyphens/>
      <w:spacing w:after="60" w:line="240" w:lineRule="auto"/>
      <w:jc w:val="both"/>
    </w:pPr>
    <w:rPr>
      <w:rFonts w:ascii="Times New Roman" w:eastAsia="Times New Roman" w:hAnsi="Times New Roman"/>
      <w:sz w:val="24"/>
      <w:szCs w:val="20"/>
      <w:lang w:eastAsia="ar-SA"/>
    </w:rPr>
  </w:style>
  <w:style w:type="paragraph" w:customStyle="1" w:styleId="1e">
    <w:name w:val="Цитата1"/>
    <w:basedOn w:val="a"/>
    <w:rsid w:val="008140CA"/>
    <w:pPr>
      <w:suppressAutoHyphens/>
      <w:spacing w:after="0" w:line="240" w:lineRule="auto"/>
    </w:pPr>
    <w:rPr>
      <w:rFonts w:ascii="Times New Roman" w:eastAsia="Times New Roman" w:hAnsi="Times New Roman"/>
      <w:kern w:val="1"/>
      <w:sz w:val="24"/>
      <w:szCs w:val="24"/>
      <w:lang w:eastAsia="ar-SA"/>
    </w:rPr>
  </w:style>
  <w:style w:type="paragraph" w:customStyle="1" w:styleId="Bullets">
    <w:name w:val="Bullets"/>
    <w:basedOn w:val="ac"/>
    <w:rsid w:val="008140CA"/>
    <w:pPr>
      <w:suppressAutoHyphens/>
      <w:spacing w:line="240" w:lineRule="auto"/>
    </w:pPr>
    <w:rPr>
      <w:rFonts w:ascii="Times New Roman" w:eastAsia="Times New Roman" w:hAnsi="Times New Roman"/>
      <w:kern w:val="1"/>
      <w:sz w:val="24"/>
      <w:szCs w:val="24"/>
      <w:lang w:eastAsia="ar-SA"/>
    </w:rPr>
  </w:style>
  <w:style w:type="paragraph" w:customStyle="1" w:styleId="affff0">
    <w:name w:val="Содержимое таблицы"/>
    <w:basedOn w:val="a"/>
    <w:rsid w:val="008140CA"/>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Standard">
    <w:name w:val="Standard"/>
    <w:rsid w:val="008140CA"/>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paragraph" w:customStyle="1" w:styleId="affff1">
    <w:name w:val="Заголовок"/>
    <w:basedOn w:val="a"/>
    <w:next w:val="ac"/>
    <w:rsid w:val="008140CA"/>
    <w:pPr>
      <w:keepNext/>
      <w:suppressAutoHyphens/>
      <w:spacing w:before="240" w:after="120" w:line="240" w:lineRule="auto"/>
    </w:pPr>
    <w:rPr>
      <w:rFonts w:ascii="Arial" w:eastAsia="Lucida Sans Unicode" w:hAnsi="Arial" w:cs="Tahoma"/>
      <w:sz w:val="28"/>
      <w:szCs w:val="28"/>
      <w:lang w:eastAsia="ar-SA"/>
    </w:rPr>
  </w:style>
  <w:style w:type="paragraph" w:customStyle="1" w:styleId="320">
    <w:name w:val="Основной текст с отступом 32"/>
    <w:basedOn w:val="a"/>
    <w:rsid w:val="008140CA"/>
    <w:pPr>
      <w:suppressAutoHyphens/>
      <w:spacing w:after="0" w:line="240" w:lineRule="auto"/>
      <w:ind w:firstLine="709"/>
      <w:jc w:val="both"/>
    </w:pPr>
    <w:rPr>
      <w:rFonts w:ascii="Times New Roman" w:eastAsia="Times New Roman" w:hAnsi="Times New Roman"/>
      <w:sz w:val="24"/>
      <w:szCs w:val="26"/>
      <w:lang w:eastAsia="ar-SA"/>
    </w:rPr>
  </w:style>
  <w:style w:type="paragraph" w:customStyle="1" w:styleId="221">
    <w:name w:val="Основной текст с отступом 22"/>
    <w:basedOn w:val="a"/>
    <w:rsid w:val="008140CA"/>
    <w:pPr>
      <w:suppressAutoHyphens/>
      <w:spacing w:after="120" w:line="480" w:lineRule="auto"/>
      <w:ind w:left="283"/>
    </w:pPr>
    <w:rPr>
      <w:rFonts w:ascii="Times New Roman" w:eastAsia="Times New Roman" w:hAnsi="Times New Roman"/>
      <w:sz w:val="24"/>
      <w:szCs w:val="24"/>
      <w:lang w:eastAsia="ar-SA"/>
    </w:rPr>
  </w:style>
  <w:style w:type="paragraph" w:customStyle="1" w:styleId="223">
    <w:name w:val="Основной текст 22"/>
    <w:basedOn w:val="a"/>
    <w:rsid w:val="008140CA"/>
    <w:pPr>
      <w:suppressAutoHyphens/>
      <w:spacing w:after="0" w:line="240" w:lineRule="auto"/>
      <w:jc w:val="center"/>
    </w:pPr>
    <w:rPr>
      <w:rFonts w:ascii="Times New Roman" w:eastAsia="Times New Roman" w:hAnsi="Times New Roman"/>
      <w:sz w:val="24"/>
      <w:szCs w:val="24"/>
      <w:lang w:eastAsia="ar-SA"/>
    </w:rPr>
  </w:style>
  <w:style w:type="character" w:customStyle="1" w:styleId="affff2">
    <w:name w:val="Символ нумерации"/>
    <w:rsid w:val="008140CA"/>
  </w:style>
  <w:style w:type="character" w:customStyle="1" w:styleId="affff3">
    <w:name w:val="Маркеры списка"/>
    <w:rsid w:val="008140CA"/>
    <w:rPr>
      <w:rFonts w:ascii="OpenSymbol" w:eastAsia="OpenSymbol" w:hAnsi="OpenSymbol" w:cs="OpenSymbol"/>
    </w:rPr>
  </w:style>
  <w:style w:type="paragraph" w:customStyle="1" w:styleId="1f">
    <w:name w:val="Название1"/>
    <w:basedOn w:val="a"/>
    <w:rsid w:val="008140CA"/>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f0">
    <w:name w:val="Указатель1"/>
    <w:basedOn w:val="a"/>
    <w:rsid w:val="008140CA"/>
    <w:pPr>
      <w:widowControl w:val="0"/>
      <w:suppressLineNumbers/>
      <w:suppressAutoHyphens/>
      <w:spacing w:after="0" w:line="240" w:lineRule="auto"/>
    </w:pPr>
    <w:rPr>
      <w:rFonts w:ascii="Times New Roman" w:eastAsia="Andale Sans UI" w:hAnsi="Times New Roman" w:cs="Tahoma"/>
      <w:kern w:val="1"/>
      <w:sz w:val="24"/>
      <w:szCs w:val="24"/>
    </w:rPr>
  </w:style>
  <w:style w:type="paragraph" w:styleId="2f4">
    <w:name w:val="toc 2"/>
    <w:basedOn w:val="a"/>
    <w:next w:val="a"/>
    <w:rsid w:val="008140CA"/>
    <w:pPr>
      <w:tabs>
        <w:tab w:val="left" w:pos="-4395"/>
        <w:tab w:val="left" w:pos="720"/>
        <w:tab w:val="right" w:leader="dot" w:pos="8306"/>
      </w:tabs>
      <w:suppressAutoHyphens/>
      <w:spacing w:after="0" w:line="240" w:lineRule="auto"/>
      <w:ind w:right="1276"/>
    </w:pPr>
    <w:rPr>
      <w:rFonts w:ascii="Times New Roman" w:eastAsia="Times New Roman" w:hAnsi="Times New Roman"/>
      <w:sz w:val="24"/>
      <w:szCs w:val="24"/>
      <w:lang w:eastAsia="ar-SA"/>
    </w:rPr>
  </w:style>
  <w:style w:type="paragraph" w:styleId="45">
    <w:name w:val="toc 4"/>
    <w:basedOn w:val="a"/>
    <w:next w:val="a"/>
    <w:rsid w:val="008140CA"/>
    <w:pPr>
      <w:suppressAutoHyphens/>
      <w:spacing w:after="0" w:line="240" w:lineRule="auto"/>
      <w:ind w:left="720" w:firstLine="680"/>
    </w:pPr>
    <w:rPr>
      <w:rFonts w:ascii="Times New Roman" w:eastAsia="Times New Roman" w:hAnsi="Times New Roman"/>
      <w:sz w:val="24"/>
      <w:szCs w:val="24"/>
      <w:lang w:eastAsia="ar-SA"/>
    </w:rPr>
  </w:style>
  <w:style w:type="paragraph" w:styleId="56">
    <w:name w:val="toc 5"/>
    <w:basedOn w:val="a"/>
    <w:next w:val="a"/>
    <w:rsid w:val="008140CA"/>
    <w:pPr>
      <w:suppressAutoHyphens/>
      <w:spacing w:after="0" w:line="240" w:lineRule="auto"/>
      <w:ind w:left="960" w:firstLine="680"/>
    </w:pPr>
    <w:rPr>
      <w:rFonts w:ascii="Times New Roman" w:eastAsia="Times New Roman" w:hAnsi="Times New Roman"/>
      <w:sz w:val="24"/>
      <w:szCs w:val="24"/>
      <w:lang w:eastAsia="ar-SA"/>
    </w:rPr>
  </w:style>
  <w:style w:type="paragraph" w:styleId="63">
    <w:name w:val="toc 6"/>
    <w:basedOn w:val="a"/>
    <w:next w:val="a"/>
    <w:rsid w:val="008140CA"/>
    <w:pPr>
      <w:suppressAutoHyphens/>
      <w:spacing w:after="0" w:line="240" w:lineRule="auto"/>
      <w:ind w:left="1200" w:firstLine="680"/>
    </w:pPr>
    <w:rPr>
      <w:rFonts w:ascii="Times New Roman" w:eastAsia="Times New Roman" w:hAnsi="Times New Roman"/>
      <w:sz w:val="24"/>
      <w:szCs w:val="24"/>
      <w:lang w:eastAsia="ar-SA"/>
    </w:rPr>
  </w:style>
  <w:style w:type="paragraph" w:customStyle="1" w:styleId="1f1">
    <w:name w:val="Название объекта1"/>
    <w:basedOn w:val="a"/>
    <w:next w:val="a"/>
    <w:rsid w:val="008140CA"/>
    <w:pPr>
      <w:suppressAutoHyphens/>
      <w:spacing w:before="120" w:after="120" w:line="240" w:lineRule="auto"/>
    </w:pPr>
    <w:rPr>
      <w:rFonts w:ascii="Times New Roman" w:eastAsia="Times New Roman" w:hAnsi="Times New Roman"/>
      <w:b/>
      <w:sz w:val="24"/>
      <w:szCs w:val="24"/>
      <w:lang w:eastAsia="ar-SA"/>
    </w:rPr>
  </w:style>
  <w:style w:type="paragraph" w:customStyle="1" w:styleId="1f2">
    <w:name w:val="Маркированный 1"/>
    <w:basedOn w:val="a"/>
    <w:rsid w:val="008140CA"/>
    <w:pPr>
      <w:tabs>
        <w:tab w:val="num" w:pos="432"/>
        <w:tab w:val="left" w:pos="1080"/>
        <w:tab w:val="left" w:pos="2214"/>
        <w:tab w:val="left" w:pos="3348"/>
        <w:tab w:val="left" w:pos="4482"/>
        <w:tab w:val="left" w:pos="5616"/>
        <w:tab w:val="left" w:pos="5670"/>
      </w:tabs>
      <w:suppressAutoHyphens/>
      <w:spacing w:after="0" w:line="240" w:lineRule="auto"/>
      <w:ind w:left="1134" w:hanging="414"/>
    </w:pPr>
    <w:rPr>
      <w:rFonts w:ascii="Times New Roman" w:eastAsia="Times New Roman" w:hAnsi="Times New Roman"/>
      <w:sz w:val="24"/>
      <w:szCs w:val="24"/>
      <w:lang w:eastAsia="ar-SA"/>
    </w:rPr>
  </w:style>
  <w:style w:type="character" w:customStyle="1" w:styleId="FontStyle50">
    <w:name w:val="Font Style50"/>
    <w:rsid w:val="008140CA"/>
    <w:rPr>
      <w:rFonts w:ascii="Arial" w:hAnsi="Arial" w:cs="Arial"/>
      <w:b/>
      <w:bCs/>
      <w:sz w:val="18"/>
      <w:szCs w:val="18"/>
    </w:rPr>
  </w:style>
  <w:style w:type="character" w:customStyle="1" w:styleId="FontStyle49">
    <w:name w:val="Font Style49"/>
    <w:rsid w:val="008140CA"/>
    <w:rPr>
      <w:rFonts w:ascii="Arial" w:hAnsi="Arial" w:cs="Arial"/>
      <w:sz w:val="18"/>
      <w:szCs w:val="18"/>
    </w:rPr>
  </w:style>
  <w:style w:type="paragraph" w:customStyle="1" w:styleId="214">
    <w:name w:val="Маркированный список 21"/>
    <w:basedOn w:val="a"/>
    <w:rsid w:val="008140CA"/>
    <w:pPr>
      <w:tabs>
        <w:tab w:val="num" w:pos="720"/>
      </w:tabs>
      <w:suppressAutoHyphens/>
      <w:spacing w:after="0" w:line="240" w:lineRule="auto"/>
      <w:ind w:left="720" w:hanging="360"/>
    </w:pPr>
    <w:rPr>
      <w:rFonts w:ascii="Times New Roman" w:eastAsia="Times New Roman" w:hAnsi="Times New Roman"/>
      <w:sz w:val="24"/>
      <w:szCs w:val="24"/>
      <w:lang w:eastAsia="ar-SA"/>
    </w:rPr>
  </w:style>
  <w:style w:type="character" w:customStyle="1" w:styleId="Absatz-Standardschriftart">
    <w:name w:val="Absatz-Standardschriftart"/>
    <w:rsid w:val="008140CA"/>
  </w:style>
  <w:style w:type="character" w:customStyle="1" w:styleId="WW-Absatz-Standardschriftart">
    <w:name w:val="WW-Absatz-Standardschriftart"/>
    <w:rsid w:val="008140CA"/>
  </w:style>
  <w:style w:type="character" w:customStyle="1" w:styleId="WW-Absatz-Standardschriftart1">
    <w:name w:val="WW-Absatz-Standardschriftart1"/>
    <w:rsid w:val="008140CA"/>
  </w:style>
  <w:style w:type="character" w:customStyle="1" w:styleId="WW-Absatz-Standardschriftart11">
    <w:name w:val="WW-Absatz-Standardschriftart11"/>
    <w:rsid w:val="008140CA"/>
  </w:style>
  <w:style w:type="character" w:customStyle="1" w:styleId="WW-Absatz-Standardschriftart111">
    <w:name w:val="WW-Absatz-Standardschriftart111"/>
    <w:rsid w:val="008140CA"/>
  </w:style>
  <w:style w:type="character" w:customStyle="1" w:styleId="WW-Absatz-Standardschriftart1111">
    <w:name w:val="WW-Absatz-Standardschriftart1111"/>
    <w:rsid w:val="008140CA"/>
  </w:style>
  <w:style w:type="character" w:customStyle="1" w:styleId="WW-Absatz-Standardschriftart11111">
    <w:name w:val="WW-Absatz-Standardschriftart11111"/>
    <w:rsid w:val="008140CA"/>
  </w:style>
  <w:style w:type="character" w:customStyle="1" w:styleId="WW-Absatz-Standardschriftart111111">
    <w:name w:val="WW-Absatz-Standardschriftart111111"/>
    <w:rsid w:val="008140CA"/>
  </w:style>
  <w:style w:type="character" w:customStyle="1" w:styleId="WW-Absatz-Standardschriftart1111111">
    <w:name w:val="WW-Absatz-Standardschriftart1111111"/>
    <w:rsid w:val="008140CA"/>
  </w:style>
  <w:style w:type="character" w:customStyle="1" w:styleId="WW-Absatz-Standardschriftart11111111">
    <w:name w:val="WW-Absatz-Standardschriftart11111111"/>
    <w:rsid w:val="008140CA"/>
  </w:style>
  <w:style w:type="character" w:customStyle="1" w:styleId="WW-Absatz-Standardschriftart111111111">
    <w:name w:val="WW-Absatz-Standardschriftart111111111"/>
    <w:rsid w:val="008140CA"/>
  </w:style>
  <w:style w:type="character" w:customStyle="1" w:styleId="WW-Absatz-Standardschriftart1111111111">
    <w:name w:val="WW-Absatz-Standardschriftart1111111111"/>
    <w:rsid w:val="008140CA"/>
  </w:style>
  <w:style w:type="character" w:customStyle="1" w:styleId="WW-Absatz-Standardschriftart11111111111">
    <w:name w:val="WW-Absatz-Standardschriftart11111111111"/>
    <w:rsid w:val="008140CA"/>
  </w:style>
  <w:style w:type="character" w:customStyle="1" w:styleId="WW-Absatz-Standardschriftart111111111111">
    <w:name w:val="WW-Absatz-Standardschriftart111111111111"/>
    <w:rsid w:val="008140CA"/>
  </w:style>
  <w:style w:type="character" w:customStyle="1" w:styleId="WW-Absatz-Standardschriftart1111111111111">
    <w:name w:val="WW-Absatz-Standardschriftart1111111111111"/>
    <w:rsid w:val="008140CA"/>
  </w:style>
  <w:style w:type="character" w:customStyle="1" w:styleId="WW-Absatz-Standardschriftart11111111111111">
    <w:name w:val="WW-Absatz-Standardschriftart11111111111111"/>
    <w:rsid w:val="008140CA"/>
  </w:style>
  <w:style w:type="character" w:customStyle="1" w:styleId="WW-Absatz-Standardschriftart111111111111111">
    <w:name w:val="WW-Absatz-Standardschriftart111111111111111"/>
    <w:rsid w:val="008140CA"/>
  </w:style>
  <w:style w:type="character" w:customStyle="1" w:styleId="WW-Absatz-Standardschriftart1111111111111111">
    <w:name w:val="WW-Absatz-Standardschriftart1111111111111111"/>
    <w:rsid w:val="008140CA"/>
  </w:style>
  <w:style w:type="character" w:customStyle="1" w:styleId="WW-Absatz-Standardschriftart11111111111111111">
    <w:name w:val="WW-Absatz-Standardschriftart11111111111111111"/>
    <w:rsid w:val="008140CA"/>
  </w:style>
  <w:style w:type="character" w:customStyle="1" w:styleId="WW-Absatz-Standardschriftart111111111111111111">
    <w:name w:val="WW-Absatz-Standardschriftart111111111111111111"/>
    <w:rsid w:val="008140CA"/>
  </w:style>
  <w:style w:type="character" w:customStyle="1" w:styleId="WW-Absatz-Standardschriftart1111111111111111111">
    <w:name w:val="WW-Absatz-Standardschriftart1111111111111111111"/>
    <w:rsid w:val="008140CA"/>
  </w:style>
  <w:style w:type="character" w:customStyle="1" w:styleId="WW-Absatz-Standardschriftart11111111111111111111">
    <w:name w:val="WW-Absatz-Standardschriftart11111111111111111111"/>
    <w:rsid w:val="008140CA"/>
  </w:style>
  <w:style w:type="character" w:customStyle="1" w:styleId="1f3">
    <w:name w:val="Основной шрифт абзаца1"/>
    <w:rsid w:val="008140CA"/>
  </w:style>
  <w:style w:type="paragraph" w:customStyle="1" w:styleId="affff4">
    <w:name w:val="Заголовок таблицы"/>
    <w:basedOn w:val="affff0"/>
    <w:rsid w:val="008140CA"/>
    <w:pPr>
      <w:jc w:val="center"/>
    </w:pPr>
    <w:rPr>
      <w:b/>
      <w:bCs/>
      <w:kern w:val="0"/>
      <w:sz w:val="20"/>
      <w:szCs w:val="20"/>
    </w:rPr>
  </w:style>
  <w:style w:type="paragraph" w:customStyle="1" w:styleId="affff5">
    <w:name w:val="Содержимое врезки"/>
    <w:basedOn w:val="ac"/>
    <w:rsid w:val="008140CA"/>
    <w:pPr>
      <w:suppressAutoHyphens/>
      <w:spacing w:after="0" w:line="240" w:lineRule="auto"/>
      <w:jc w:val="center"/>
    </w:pPr>
    <w:rPr>
      <w:rFonts w:ascii="TimesET" w:eastAsia="Times New Roman" w:hAnsi="TimesET"/>
      <w:b/>
      <w:i/>
      <w:sz w:val="28"/>
      <w:szCs w:val="20"/>
      <w:lang w:eastAsia="ar-SA"/>
    </w:rPr>
  </w:style>
  <w:style w:type="character" w:customStyle="1" w:styleId="WW8Num2z0">
    <w:name w:val="WW8Num2z0"/>
    <w:rsid w:val="008140CA"/>
    <w:rPr>
      <w:rFonts w:ascii="Symbol" w:hAnsi="Symbol"/>
    </w:rPr>
  </w:style>
  <w:style w:type="character" w:customStyle="1" w:styleId="WW-Absatz-Standardschriftart111111111111111111111">
    <w:name w:val="WW-Absatz-Standardschriftart111111111111111111111"/>
    <w:rsid w:val="008140CA"/>
  </w:style>
  <w:style w:type="character" w:customStyle="1" w:styleId="WW-Absatz-Standardschriftart1111111111111111111111">
    <w:name w:val="WW-Absatz-Standardschriftart1111111111111111111111"/>
    <w:rsid w:val="008140CA"/>
  </w:style>
  <w:style w:type="character" w:customStyle="1" w:styleId="WW-Absatz-Standardschriftart11111111111111111111111">
    <w:name w:val="WW-Absatz-Standardschriftart11111111111111111111111"/>
    <w:rsid w:val="008140CA"/>
  </w:style>
  <w:style w:type="character" w:customStyle="1" w:styleId="WW8Num3z0">
    <w:name w:val="WW8Num3z0"/>
    <w:rsid w:val="008140CA"/>
    <w:rPr>
      <w:rFonts w:ascii="Symbol" w:hAnsi="Symbol"/>
    </w:rPr>
  </w:style>
  <w:style w:type="character" w:customStyle="1" w:styleId="WW8Num22z0">
    <w:name w:val="WW8Num22z0"/>
    <w:rsid w:val="008140CA"/>
    <w:rPr>
      <w:rFonts w:ascii="Times New Roman" w:eastAsia="Times New Roman" w:hAnsi="Times New Roman" w:cs="Times New Roman"/>
    </w:rPr>
  </w:style>
  <w:style w:type="character" w:customStyle="1" w:styleId="WW8Num22z1">
    <w:name w:val="WW8Num22z1"/>
    <w:rsid w:val="008140CA"/>
    <w:rPr>
      <w:rFonts w:ascii="Courier New" w:hAnsi="Courier New"/>
    </w:rPr>
  </w:style>
  <w:style w:type="character" w:customStyle="1" w:styleId="WW8Num22z2">
    <w:name w:val="WW8Num22z2"/>
    <w:rsid w:val="008140CA"/>
    <w:rPr>
      <w:rFonts w:ascii="Wingdings" w:hAnsi="Wingdings"/>
    </w:rPr>
  </w:style>
  <w:style w:type="character" w:customStyle="1" w:styleId="WW8Num22z3">
    <w:name w:val="WW8Num22z3"/>
    <w:rsid w:val="008140CA"/>
    <w:rPr>
      <w:rFonts w:ascii="Symbol" w:hAnsi="Symbol"/>
    </w:rPr>
  </w:style>
  <w:style w:type="character" w:customStyle="1" w:styleId="WW8Num34z0">
    <w:name w:val="WW8Num34z0"/>
    <w:rsid w:val="008140CA"/>
    <w:rPr>
      <w:i w:val="0"/>
    </w:rPr>
  </w:style>
  <w:style w:type="character" w:customStyle="1" w:styleId="WW8Num38z1">
    <w:name w:val="WW8Num38z1"/>
    <w:rsid w:val="008140CA"/>
    <w:rPr>
      <w:rFonts w:ascii="Times New Roman" w:eastAsia="Times New Roman" w:hAnsi="Times New Roman" w:cs="Times New Roman"/>
    </w:rPr>
  </w:style>
  <w:style w:type="character" w:customStyle="1" w:styleId="WW8Num56z0">
    <w:name w:val="WW8Num56z0"/>
    <w:rsid w:val="008140CA"/>
    <w:rPr>
      <w:rFonts w:ascii="Symbol" w:hAnsi="Symbol"/>
    </w:rPr>
  </w:style>
  <w:style w:type="character" w:customStyle="1" w:styleId="WW8Num70z0">
    <w:name w:val="WW8Num70z0"/>
    <w:rsid w:val="008140CA"/>
    <w:rPr>
      <w:rFonts w:ascii="Symbol" w:hAnsi="Symbol"/>
    </w:rPr>
  </w:style>
  <w:style w:type="character" w:customStyle="1" w:styleId="WW8Num70z1">
    <w:name w:val="WW8Num70z1"/>
    <w:rsid w:val="008140CA"/>
    <w:rPr>
      <w:rFonts w:ascii="Courier New" w:hAnsi="Courier New"/>
    </w:rPr>
  </w:style>
  <w:style w:type="character" w:customStyle="1" w:styleId="WW8Num70z2">
    <w:name w:val="WW8Num70z2"/>
    <w:rsid w:val="008140CA"/>
    <w:rPr>
      <w:rFonts w:ascii="Wingdings" w:hAnsi="Wingdings"/>
    </w:rPr>
  </w:style>
  <w:style w:type="character" w:customStyle="1" w:styleId="WW8Num72z1">
    <w:name w:val="WW8Num72z1"/>
    <w:rsid w:val="008140CA"/>
    <w:rPr>
      <w:rFonts w:ascii="Times New Roman" w:eastAsia="Times New Roman" w:hAnsi="Times New Roman" w:cs="Times New Roman"/>
    </w:rPr>
  </w:style>
  <w:style w:type="character" w:customStyle="1" w:styleId="WW8Num77z0">
    <w:name w:val="WW8Num77z0"/>
    <w:rsid w:val="008140CA"/>
    <w:rPr>
      <w:rFonts w:ascii="Times New Roman" w:eastAsia="Times New Roman" w:hAnsi="Times New Roman" w:cs="Times New Roman"/>
      <w:sz w:val="28"/>
    </w:rPr>
  </w:style>
  <w:style w:type="character" w:customStyle="1" w:styleId="WW8Num77z1">
    <w:name w:val="WW8Num77z1"/>
    <w:rsid w:val="008140CA"/>
    <w:rPr>
      <w:rFonts w:ascii="Courier New" w:hAnsi="Courier New"/>
    </w:rPr>
  </w:style>
  <w:style w:type="character" w:customStyle="1" w:styleId="WW8Num77z2">
    <w:name w:val="WW8Num77z2"/>
    <w:rsid w:val="008140CA"/>
    <w:rPr>
      <w:rFonts w:ascii="Wingdings" w:hAnsi="Wingdings"/>
    </w:rPr>
  </w:style>
  <w:style w:type="character" w:customStyle="1" w:styleId="WW8Num77z3">
    <w:name w:val="WW8Num77z3"/>
    <w:rsid w:val="008140CA"/>
    <w:rPr>
      <w:rFonts w:ascii="Symbol" w:hAnsi="Symbol"/>
    </w:rPr>
  </w:style>
  <w:style w:type="character" w:customStyle="1" w:styleId="WW8Num86z0">
    <w:name w:val="WW8Num86z0"/>
    <w:rsid w:val="008140CA"/>
    <w:rPr>
      <w:rFonts w:ascii="Times New Roman" w:eastAsia="Times New Roman" w:hAnsi="Times New Roman" w:cs="Times New Roman"/>
    </w:rPr>
  </w:style>
  <w:style w:type="character" w:customStyle="1" w:styleId="WW8Num86z1">
    <w:name w:val="WW8Num86z1"/>
    <w:rsid w:val="008140CA"/>
    <w:rPr>
      <w:rFonts w:ascii="Courier New" w:hAnsi="Courier New"/>
    </w:rPr>
  </w:style>
  <w:style w:type="character" w:customStyle="1" w:styleId="WW8Num86z2">
    <w:name w:val="WW8Num86z2"/>
    <w:rsid w:val="008140CA"/>
    <w:rPr>
      <w:rFonts w:ascii="Wingdings" w:hAnsi="Wingdings"/>
    </w:rPr>
  </w:style>
  <w:style w:type="character" w:customStyle="1" w:styleId="WW8Num86z3">
    <w:name w:val="WW8Num86z3"/>
    <w:rsid w:val="008140CA"/>
    <w:rPr>
      <w:rFonts w:ascii="Symbol" w:hAnsi="Symbol"/>
    </w:rPr>
  </w:style>
  <w:style w:type="character" w:customStyle="1" w:styleId="WW8Num105z1">
    <w:name w:val="WW8Num105z1"/>
    <w:rsid w:val="008140CA"/>
    <w:rPr>
      <w:rFonts w:ascii="Times New Roman" w:eastAsia="Times New Roman" w:hAnsi="Times New Roman" w:cs="Times New Roman"/>
    </w:rPr>
  </w:style>
  <w:style w:type="character" w:customStyle="1" w:styleId="WW8Num117z0">
    <w:name w:val="WW8Num117z0"/>
    <w:rsid w:val="008140CA"/>
    <w:rPr>
      <w:sz w:val="28"/>
    </w:rPr>
  </w:style>
  <w:style w:type="character" w:customStyle="1" w:styleId="WW8Num124z0">
    <w:name w:val="WW8Num124z0"/>
    <w:rsid w:val="008140CA"/>
    <w:rPr>
      <w:sz w:val="28"/>
    </w:rPr>
  </w:style>
  <w:style w:type="character" w:customStyle="1" w:styleId="WW8Num130z0">
    <w:name w:val="WW8Num130z0"/>
    <w:rsid w:val="008140CA"/>
    <w:rPr>
      <w:rFonts w:ascii="Times New Roman" w:eastAsia="Times New Roman" w:hAnsi="Times New Roman" w:cs="Times New Roman"/>
    </w:rPr>
  </w:style>
  <w:style w:type="character" w:customStyle="1" w:styleId="WW8Num130z1">
    <w:name w:val="WW8Num130z1"/>
    <w:rsid w:val="008140CA"/>
    <w:rPr>
      <w:rFonts w:ascii="Courier New" w:hAnsi="Courier New"/>
    </w:rPr>
  </w:style>
  <w:style w:type="character" w:customStyle="1" w:styleId="WW8Num130z2">
    <w:name w:val="WW8Num130z2"/>
    <w:rsid w:val="008140CA"/>
    <w:rPr>
      <w:rFonts w:ascii="Wingdings" w:hAnsi="Wingdings"/>
    </w:rPr>
  </w:style>
  <w:style w:type="character" w:customStyle="1" w:styleId="WW8Num130z3">
    <w:name w:val="WW8Num130z3"/>
    <w:rsid w:val="008140CA"/>
    <w:rPr>
      <w:rFonts w:ascii="Symbol" w:hAnsi="Symbol"/>
    </w:rPr>
  </w:style>
  <w:style w:type="character" w:customStyle="1" w:styleId="WW8Num131z0">
    <w:name w:val="WW8Num131z0"/>
    <w:rsid w:val="008140CA"/>
    <w:rPr>
      <w:i w:val="0"/>
    </w:rPr>
  </w:style>
  <w:style w:type="character" w:customStyle="1" w:styleId="WW8Num141z1">
    <w:name w:val="WW8Num141z1"/>
    <w:rsid w:val="008140CA"/>
    <w:rPr>
      <w:rFonts w:ascii="Times New Roman" w:eastAsia="Times New Roman" w:hAnsi="Times New Roman" w:cs="Times New Roman"/>
    </w:rPr>
  </w:style>
  <w:style w:type="character" w:customStyle="1" w:styleId="WW8Num143z0">
    <w:name w:val="WW8Num143z0"/>
    <w:rsid w:val="008140CA"/>
    <w:rPr>
      <w:rFonts w:ascii="Symbol" w:hAnsi="Symbol"/>
    </w:rPr>
  </w:style>
  <w:style w:type="character" w:customStyle="1" w:styleId="WW8Num143z1">
    <w:name w:val="WW8Num143z1"/>
    <w:rsid w:val="008140CA"/>
    <w:rPr>
      <w:rFonts w:ascii="Courier New" w:hAnsi="Courier New" w:cs="Courier New"/>
    </w:rPr>
  </w:style>
  <w:style w:type="character" w:customStyle="1" w:styleId="WW8Num143z2">
    <w:name w:val="WW8Num143z2"/>
    <w:rsid w:val="008140CA"/>
    <w:rPr>
      <w:rFonts w:ascii="Wingdings" w:hAnsi="Wingdings" w:cs="Times New Roman"/>
    </w:rPr>
  </w:style>
  <w:style w:type="character" w:customStyle="1" w:styleId="WW8Num143z3">
    <w:name w:val="WW8Num143z3"/>
    <w:rsid w:val="008140CA"/>
    <w:rPr>
      <w:rFonts w:ascii="Symbol" w:hAnsi="Symbol" w:cs="Times New Roman"/>
    </w:rPr>
  </w:style>
  <w:style w:type="character" w:customStyle="1" w:styleId="WW8Num145z0">
    <w:name w:val="WW8Num145z0"/>
    <w:rsid w:val="008140CA"/>
    <w:rPr>
      <w:rFonts w:ascii="Symbol" w:hAnsi="Symbol" w:cs="Times New Roman"/>
    </w:rPr>
  </w:style>
  <w:style w:type="character" w:customStyle="1" w:styleId="WW8Num145z1">
    <w:name w:val="WW8Num145z1"/>
    <w:rsid w:val="008140CA"/>
    <w:rPr>
      <w:rFonts w:ascii="Courier New" w:hAnsi="Courier New"/>
    </w:rPr>
  </w:style>
  <w:style w:type="character" w:customStyle="1" w:styleId="WW8Num145z2">
    <w:name w:val="WW8Num145z2"/>
    <w:rsid w:val="008140CA"/>
    <w:rPr>
      <w:rFonts w:ascii="Wingdings" w:hAnsi="Wingdings"/>
    </w:rPr>
  </w:style>
  <w:style w:type="character" w:customStyle="1" w:styleId="WW8Num145z3">
    <w:name w:val="WW8Num145z3"/>
    <w:rsid w:val="008140CA"/>
    <w:rPr>
      <w:rFonts w:ascii="Symbol" w:hAnsi="Symbol"/>
    </w:rPr>
  </w:style>
  <w:style w:type="character" w:customStyle="1" w:styleId="WW8Num146z0">
    <w:name w:val="WW8Num146z0"/>
    <w:rsid w:val="008140CA"/>
    <w:rPr>
      <w:rFonts w:ascii="Symbol" w:hAnsi="Symbol" w:cs="Times New Roman"/>
    </w:rPr>
  </w:style>
  <w:style w:type="character" w:customStyle="1" w:styleId="WW8Num146z1">
    <w:name w:val="WW8Num146z1"/>
    <w:rsid w:val="008140CA"/>
    <w:rPr>
      <w:rFonts w:ascii="Courier New" w:hAnsi="Courier New"/>
    </w:rPr>
  </w:style>
  <w:style w:type="character" w:customStyle="1" w:styleId="WW8Num146z2">
    <w:name w:val="WW8Num146z2"/>
    <w:rsid w:val="008140CA"/>
    <w:rPr>
      <w:rFonts w:ascii="Wingdings" w:hAnsi="Wingdings"/>
    </w:rPr>
  </w:style>
  <w:style w:type="character" w:customStyle="1" w:styleId="WW8Num146z3">
    <w:name w:val="WW8Num146z3"/>
    <w:rsid w:val="008140CA"/>
    <w:rPr>
      <w:rFonts w:ascii="Symbol" w:hAnsi="Symbol"/>
    </w:rPr>
  </w:style>
  <w:style w:type="character" w:customStyle="1" w:styleId="WW8Num154z1">
    <w:name w:val="WW8Num154z1"/>
    <w:rsid w:val="008140CA"/>
    <w:rPr>
      <w:rFonts w:ascii="Times New Roman" w:eastAsia="Times New Roman" w:hAnsi="Times New Roman" w:cs="Times New Roman"/>
    </w:rPr>
  </w:style>
  <w:style w:type="character" w:customStyle="1" w:styleId="WW8Num156z0">
    <w:name w:val="WW8Num156z0"/>
    <w:rsid w:val="008140CA"/>
    <w:rPr>
      <w:rFonts w:ascii="Symbol" w:hAnsi="Symbol"/>
    </w:rPr>
  </w:style>
  <w:style w:type="character" w:customStyle="1" w:styleId="WW8Num156z1">
    <w:name w:val="WW8Num156z1"/>
    <w:rsid w:val="008140CA"/>
    <w:rPr>
      <w:rFonts w:ascii="Courier New" w:hAnsi="Courier New" w:cs="Courier New"/>
    </w:rPr>
  </w:style>
  <w:style w:type="character" w:customStyle="1" w:styleId="WW8Num156z2">
    <w:name w:val="WW8Num156z2"/>
    <w:rsid w:val="008140CA"/>
    <w:rPr>
      <w:rFonts w:ascii="Wingdings" w:hAnsi="Wingdings" w:cs="Times New Roman"/>
    </w:rPr>
  </w:style>
  <w:style w:type="character" w:customStyle="1" w:styleId="WW8Num156z3">
    <w:name w:val="WW8Num156z3"/>
    <w:rsid w:val="008140CA"/>
    <w:rPr>
      <w:rFonts w:ascii="Symbol" w:hAnsi="Symbol" w:cs="Times New Roman"/>
    </w:rPr>
  </w:style>
  <w:style w:type="character" w:customStyle="1" w:styleId="WW8Num157z0">
    <w:name w:val="WW8Num157z0"/>
    <w:rsid w:val="008140CA"/>
    <w:rPr>
      <w:rFonts w:ascii="Times New Roman" w:eastAsia="Times New Roman" w:hAnsi="Times New Roman" w:cs="Times New Roman"/>
    </w:rPr>
  </w:style>
  <w:style w:type="character" w:customStyle="1" w:styleId="WW8Num157z1">
    <w:name w:val="WW8Num157z1"/>
    <w:rsid w:val="008140CA"/>
    <w:rPr>
      <w:rFonts w:ascii="Courier New" w:hAnsi="Courier New"/>
    </w:rPr>
  </w:style>
  <w:style w:type="character" w:customStyle="1" w:styleId="WW8Num157z2">
    <w:name w:val="WW8Num157z2"/>
    <w:rsid w:val="008140CA"/>
    <w:rPr>
      <w:rFonts w:ascii="Wingdings" w:hAnsi="Wingdings"/>
    </w:rPr>
  </w:style>
  <w:style w:type="character" w:customStyle="1" w:styleId="WW8Num157z3">
    <w:name w:val="WW8Num157z3"/>
    <w:rsid w:val="008140CA"/>
    <w:rPr>
      <w:rFonts w:ascii="Symbol" w:hAnsi="Symbol"/>
    </w:rPr>
  </w:style>
  <w:style w:type="character" w:customStyle="1" w:styleId="WW8Num162z1">
    <w:name w:val="WW8Num162z1"/>
    <w:rsid w:val="008140CA"/>
    <w:rPr>
      <w:rFonts w:ascii="Times New Roman" w:eastAsia="Times New Roman" w:hAnsi="Times New Roman" w:cs="Times New Roman"/>
    </w:rPr>
  </w:style>
  <w:style w:type="character" w:customStyle="1" w:styleId="WW8Num177z0">
    <w:name w:val="WW8Num177z0"/>
    <w:rsid w:val="008140CA"/>
    <w:rPr>
      <w:rFonts w:ascii="Symbol" w:hAnsi="Symbol"/>
    </w:rPr>
  </w:style>
  <w:style w:type="character" w:customStyle="1" w:styleId="WW8Num177z1">
    <w:name w:val="WW8Num177z1"/>
    <w:rsid w:val="008140CA"/>
    <w:rPr>
      <w:rFonts w:ascii="Courier New" w:hAnsi="Courier New" w:cs="Courier New"/>
    </w:rPr>
  </w:style>
  <w:style w:type="character" w:customStyle="1" w:styleId="WW8Num177z2">
    <w:name w:val="WW8Num177z2"/>
    <w:rsid w:val="008140CA"/>
    <w:rPr>
      <w:rFonts w:ascii="Wingdings" w:hAnsi="Wingdings"/>
    </w:rPr>
  </w:style>
  <w:style w:type="character" w:customStyle="1" w:styleId="WW8Num189z0">
    <w:name w:val="WW8Num189z0"/>
    <w:rsid w:val="008140CA"/>
    <w:rPr>
      <w:i w:val="0"/>
    </w:rPr>
  </w:style>
  <w:style w:type="character" w:customStyle="1" w:styleId="WW8Num191z0">
    <w:name w:val="WW8Num191z0"/>
    <w:rsid w:val="008140CA"/>
    <w:rPr>
      <w:rFonts w:ascii="Symbol" w:hAnsi="Symbol"/>
    </w:rPr>
  </w:style>
  <w:style w:type="character" w:customStyle="1" w:styleId="WW8Num191z1">
    <w:name w:val="WW8Num191z1"/>
    <w:rsid w:val="008140CA"/>
    <w:rPr>
      <w:rFonts w:ascii="Courier New" w:hAnsi="Courier New"/>
    </w:rPr>
  </w:style>
  <w:style w:type="character" w:customStyle="1" w:styleId="WW8Num191z2">
    <w:name w:val="WW8Num191z2"/>
    <w:rsid w:val="008140CA"/>
    <w:rPr>
      <w:rFonts w:ascii="Wingdings" w:hAnsi="Wingdings"/>
    </w:rPr>
  </w:style>
  <w:style w:type="character" w:customStyle="1" w:styleId="WW8Num230z0">
    <w:name w:val="WW8Num230z0"/>
    <w:rsid w:val="008140CA"/>
    <w:rPr>
      <w:rFonts w:ascii="Symbol" w:hAnsi="Symbol"/>
    </w:rPr>
  </w:style>
  <w:style w:type="character" w:customStyle="1" w:styleId="WW8Num230z1">
    <w:name w:val="WW8Num230z1"/>
    <w:rsid w:val="008140CA"/>
    <w:rPr>
      <w:rFonts w:ascii="Courier New" w:hAnsi="Courier New"/>
    </w:rPr>
  </w:style>
  <w:style w:type="character" w:customStyle="1" w:styleId="WW8Num230z2">
    <w:name w:val="WW8Num230z2"/>
    <w:rsid w:val="008140CA"/>
    <w:rPr>
      <w:rFonts w:ascii="Wingdings" w:hAnsi="Wingdings"/>
    </w:rPr>
  </w:style>
  <w:style w:type="character" w:customStyle="1" w:styleId="WW8Num232z0">
    <w:name w:val="WW8Num232z0"/>
    <w:rsid w:val="008140CA"/>
    <w:rPr>
      <w:rFonts w:ascii="Symbol" w:hAnsi="Symbol" w:cs="Times New Roman"/>
    </w:rPr>
  </w:style>
  <w:style w:type="character" w:customStyle="1" w:styleId="WW8Num238z0">
    <w:name w:val="WW8Num238z0"/>
    <w:rsid w:val="008140CA"/>
    <w:rPr>
      <w:rFonts w:ascii="Symbol" w:hAnsi="Symbol"/>
    </w:rPr>
  </w:style>
  <w:style w:type="character" w:customStyle="1" w:styleId="WW8Num238z1">
    <w:name w:val="WW8Num238z1"/>
    <w:rsid w:val="008140CA"/>
    <w:rPr>
      <w:rFonts w:ascii="Courier New" w:hAnsi="Courier New"/>
    </w:rPr>
  </w:style>
  <w:style w:type="character" w:customStyle="1" w:styleId="WW8Num238z2">
    <w:name w:val="WW8Num238z2"/>
    <w:rsid w:val="008140CA"/>
    <w:rPr>
      <w:rFonts w:ascii="Wingdings" w:hAnsi="Wingdings"/>
    </w:rPr>
  </w:style>
  <w:style w:type="character" w:customStyle="1" w:styleId="WW8Num239z0">
    <w:name w:val="WW8Num239z0"/>
    <w:rsid w:val="008140CA"/>
    <w:rPr>
      <w:rFonts w:ascii="Times New Roman" w:eastAsia="Times New Roman" w:hAnsi="Times New Roman" w:cs="Times New Roman"/>
    </w:rPr>
  </w:style>
  <w:style w:type="character" w:customStyle="1" w:styleId="WW8Num239z1">
    <w:name w:val="WW8Num239z1"/>
    <w:rsid w:val="008140CA"/>
    <w:rPr>
      <w:rFonts w:ascii="Courier New" w:hAnsi="Courier New"/>
    </w:rPr>
  </w:style>
  <w:style w:type="character" w:customStyle="1" w:styleId="WW8Num239z2">
    <w:name w:val="WW8Num239z2"/>
    <w:rsid w:val="008140CA"/>
    <w:rPr>
      <w:rFonts w:ascii="Wingdings" w:hAnsi="Wingdings"/>
    </w:rPr>
  </w:style>
  <w:style w:type="character" w:customStyle="1" w:styleId="WW8Num239z3">
    <w:name w:val="WW8Num239z3"/>
    <w:rsid w:val="008140CA"/>
    <w:rPr>
      <w:rFonts w:ascii="Symbol" w:hAnsi="Symbol"/>
    </w:rPr>
  </w:style>
  <w:style w:type="character" w:customStyle="1" w:styleId="WW8Num242z0">
    <w:name w:val="WW8Num242z0"/>
    <w:rsid w:val="008140CA"/>
    <w:rPr>
      <w:b/>
    </w:rPr>
  </w:style>
  <w:style w:type="character" w:customStyle="1" w:styleId="WW8Num243z0">
    <w:name w:val="WW8Num243z0"/>
    <w:rsid w:val="008140CA"/>
    <w:rPr>
      <w:rFonts w:ascii="Symbol" w:hAnsi="Symbol" w:cs="Times New Roman"/>
    </w:rPr>
  </w:style>
  <w:style w:type="character" w:customStyle="1" w:styleId="WW8Num243z1">
    <w:name w:val="WW8Num243z1"/>
    <w:rsid w:val="008140CA"/>
    <w:rPr>
      <w:rFonts w:ascii="Courier New" w:hAnsi="Courier New"/>
    </w:rPr>
  </w:style>
  <w:style w:type="character" w:customStyle="1" w:styleId="WW8Num243z2">
    <w:name w:val="WW8Num243z2"/>
    <w:rsid w:val="008140CA"/>
    <w:rPr>
      <w:rFonts w:ascii="Wingdings" w:hAnsi="Wingdings"/>
    </w:rPr>
  </w:style>
  <w:style w:type="character" w:customStyle="1" w:styleId="WW8Num243z3">
    <w:name w:val="WW8Num243z3"/>
    <w:rsid w:val="008140CA"/>
    <w:rPr>
      <w:rFonts w:ascii="Symbol" w:hAnsi="Symbol"/>
    </w:rPr>
  </w:style>
  <w:style w:type="character" w:customStyle="1" w:styleId="WW8Num248z1">
    <w:name w:val="WW8Num248z1"/>
    <w:rsid w:val="008140CA"/>
    <w:rPr>
      <w:rFonts w:ascii="Times New Roman" w:eastAsia="Times New Roman" w:hAnsi="Times New Roman" w:cs="Times New Roman"/>
    </w:rPr>
  </w:style>
  <w:style w:type="character" w:customStyle="1" w:styleId="WW8Num249z0">
    <w:name w:val="WW8Num249z0"/>
    <w:rsid w:val="008140CA"/>
    <w:rPr>
      <w:rFonts w:ascii="Times New Roman" w:eastAsia="Times New Roman" w:hAnsi="Times New Roman" w:cs="Times New Roman"/>
    </w:rPr>
  </w:style>
  <w:style w:type="character" w:customStyle="1" w:styleId="WW8Num249z1">
    <w:name w:val="WW8Num249z1"/>
    <w:rsid w:val="008140CA"/>
    <w:rPr>
      <w:rFonts w:ascii="Courier New" w:hAnsi="Courier New"/>
    </w:rPr>
  </w:style>
  <w:style w:type="character" w:customStyle="1" w:styleId="WW8Num249z2">
    <w:name w:val="WW8Num249z2"/>
    <w:rsid w:val="008140CA"/>
    <w:rPr>
      <w:rFonts w:ascii="Wingdings" w:hAnsi="Wingdings"/>
    </w:rPr>
  </w:style>
  <w:style w:type="character" w:customStyle="1" w:styleId="WW8Num249z3">
    <w:name w:val="WW8Num249z3"/>
    <w:rsid w:val="008140CA"/>
    <w:rPr>
      <w:rFonts w:ascii="Symbol" w:hAnsi="Symbol"/>
    </w:rPr>
  </w:style>
  <w:style w:type="character" w:customStyle="1" w:styleId="WW8Num261z0">
    <w:name w:val="WW8Num261z0"/>
    <w:rsid w:val="008140CA"/>
    <w:rPr>
      <w:rFonts w:ascii="Times New Roman" w:eastAsia="Times New Roman" w:hAnsi="Times New Roman" w:cs="Times New Roman"/>
    </w:rPr>
  </w:style>
  <w:style w:type="character" w:customStyle="1" w:styleId="WW8Num261z1">
    <w:name w:val="WW8Num261z1"/>
    <w:rsid w:val="008140CA"/>
    <w:rPr>
      <w:rFonts w:ascii="Courier New" w:hAnsi="Courier New"/>
    </w:rPr>
  </w:style>
  <w:style w:type="character" w:customStyle="1" w:styleId="WW8Num261z2">
    <w:name w:val="WW8Num261z2"/>
    <w:rsid w:val="008140CA"/>
    <w:rPr>
      <w:rFonts w:ascii="Wingdings" w:hAnsi="Wingdings"/>
    </w:rPr>
  </w:style>
  <w:style w:type="character" w:customStyle="1" w:styleId="WW8Num261z3">
    <w:name w:val="WW8Num261z3"/>
    <w:rsid w:val="008140CA"/>
    <w:rPr>
      <w:rFonts w:ascii="Symbol" w:hAnsi="Symbol"/>
    </w:rPr>
  </w:style>
  <w:style w:type="character" w:customStyle="1" w:styleId="WW8Num276z0">
    <w:name w:val="WW8Num276z0"/>
    <w:rsid w:val="008140CA"/>
    <w:rPr>
      <w:rFonts w:ascii="Symbol" w:hAnsi="Symbol"/>
    </w:rPr>
  </w:style>
  <w:style w:type="character" w:customStyle="1" w:styleId="WW8Num280z0">
    <w:name w:val="WW8Num280z0"/>
    <w:rsid w:val="008140CA"/>
    <w:rPr>
      <w:rFonts w:ascii="Times New Roman" w:hAnsi="Times New Roman"/>
    </w:rPr>
  </w:style>
  <w:style w:type="character" w:customStyle="1" w:styleId="WW8Num288z0">
    <w:name w:val="WW8Num288z0"/>
    <w:rsid w:val="008140CA"/>
    <w:rPr>
      <w:rFonts w:ascii="Symbol" w:hAnsi="Symbol" w:cs="Times New Roman"/>
    </w:rPr>
  </w:style>
  <w:style w:type="character" w:customStyle="1" w:styleId="WW8Num288z1">
    <w:name w:val="WW8Num288z1"/>
    <w:rsid w:val="008140CA"/>
    <w:rPr>
      <w:rFonts w:ascii="Courier New" w:hAnsi="Courier New" w:cs="Courier New"/>
    </w:rPr>
  </w:style>
  <w:style w:type="character" w:customStyle="1" w:styleId="WW8Num288z2">
    <w:name w:val="WW8Num288z2"/>
    <w:rsid w:val="008140CA"/>
    <w:rPr>
      <w:rFonts w:ascii="Wingdings" w:hAnsi="Wingdings" w:cs="Times New Roman"/>
    </w:rPr>
  </w:style>
  <w:style w:type="character" w:customStyle="1" w:styleId="WW8Num301z0">
    <w:name w:val="WW8Num301z0"/>
    <w:rsid w:val="008140CA"/>
    <w:rPr>
      <w:rFonts w:ascii="Times New Roman" w:eastAsia="Times New Roman" w:hAnsi="Times New Roman" w:cs="Times New Roman"/>
    </w:rPr>
  </w:style>
  <w:style w:type="character" w:customStyle="1" w:styleId="WW8Num301z1">
    <w:name w:val="WW8Num301z1"/>
    <w:rsid w:val="008140CA"/>
    <w:rPr>
      <w:rFonts w:ascii="Courier New" w:hAnsi="Courier New"/>
    </w:rPr>
  </w:style>
  <w:style w:type="character" w:customStyle="1" w:styleId="WW8Num301z2">
    <w:name w:val="WW8Num301z2"/>
    <w:rsid w:val="008140CA"/>
    <w:rPr>
      <w:rFonts w:ascii="Wingdings" w:hAnsi="Wingdings"/>
    </w:rPr>
  </w:style>
  <w:style w:type="character" w:customStyle="1" w:styleId="WW8Num301z3">
    <w:name w:val="WW8Num301z3"/>
    <w:rsid w:val="008140CA"/>
    <w:rPr>
      <w:rFonts w:ascii="Symbol" w:hAnsi="Symbol"/>
    </w:rPr>
  </w:style>
  <w:style w:type="character" w:customStyle="1" w:styleId="WW8Num302z0">
    <w:name w:val="WW8Num302z0"/>
    <w:rsid w:val="008140CA"/>
    <w:rPr>
      <w:rFonts w:ascii="Symbol" w:hAnsi="Symbol"/>
    </w:rPr>
  </w:style>
  <w:style w:type="character" w:customStyle="1" w:styleId="WW8Num302z1">
    <w:name w:val="WW8Num302z1"/>
    <w:rsid w:val="008140CA"/>
    <w:rPr>
      <w:rFonts w:ascii="Courier New" w:hAnsi="Courier New" w:cs="Courier New"/>
    </w:rPr>
  </w:style>
  <w:style w:type="character" w:customStyle="1" w:styleId="WW8Num302z2">
    <w:name w:val="WW8Num302z2"/>
    <w:rsid w:val="008140CA"/>
    <w:rPr>
      <w:rFonts w:ascii="Wingdings" w:hAnsi="Wingdings" w:cs="Times New Roman"/>
    </w:rPr>
  </w:style>
  <w:style w:type="character" w:customStyle="1" w:styleId="WW8Num302z3">
    <w:name w:val="WW8Num302z3"/>
    <w:rsid w:val="008140CA"/>
    <w:rPr>
      <w:rFonts w:ascii="Symbol" w:hAnsi="Symbol" w:cs="Times New Roman"/>
    </w:rPr>
  </w:style>
  <w:style w:type="character" w:customStyle="1" w:styleId="WW8Num326z0">
    <w:name w:val="WW8Num326z0"/>
    <w:rsid w:val="008140CA"/>
    <w:rPr>
      <w:rFonts w:ascii="Symbol" w:hAnsi="Symbol" w:cs="Times New Roman"/>
    </w:rPr>
  </w:style>
  <w:style w:type="character" w:customStyle="1" w:styleId="WW8Num326z1">
    <w:name w:val="WW8Num326z1"/>
    <w:rsid w:val="008140CA"/>
    <w:rPr>
      <w:rFonts w:ascii="Courier New" w:hAnsi="Courier New" w:cs="Courier New"/>
    </w:rPr>
  </w:style>
  <w:style w:type="character" w:customStyle="1" w:styleId="WW8Num326z2">
    <w:name w:val="WW8Num326z2"/>
    <w:rsid w:val="008140CA"/>
    <w:rPr>
      <w:rFonts w:ascii="Wingdings" w:hAnsi="Wingdings" w:cs="Times New Roman"/>
    </w:rPr>
  </w:style>
  <w:style w:type="character" w:customStyle="1" w:styleId="WW8Num340z1">
    <w:name w:val="WW8Num340z1"/>
    <w:rsid w:val="008140CA"/>
    <w:rPr>
      <w:rFonts w:ascii="Times New Roman" w:eastAsia="Times New Roman" w:hAnsi="Times New Roman" w:cs="Times New Roman"/>
    </w:rPr>
  </w:style>
  <w:style w:type="character" w:customStyle="1" w:styleId="WW8NumSt192z0">
    <w:name w:val="WW8NumSt192z0"/>
    <w:rsid w:val="008140CA"/>
    <w:rPr>
      <w:rFonts w:ascii="Symbol" w:hAnsi="Symbol" w:cs="Times New Roman"/>
    </w:rPr>
  </w:style>
  <w:style w:type="paragraph" w:customStyle="1" w:styleId="2TimesNewRoman121">
    <w:name w:val="Стиль Заголовок 2 + Times New Roman 12 пт не полужирный не курси...1"/>
    <w:basedOn w:val="20"/>
    <w:rsid w:val="008140CA"/>
    <w:pPr>
      <w:tabs>
        <w:tab w:val="num" w:pos="1440"/>
      </w:tabs>
      <w:suppressAutoHyphens/>
      <w:autoSpaceDE w:val="0"/>
      <w:spacing w:before="360" w:after="120"/>
      <w:ind w:left="4320" w:right="170"/>
      <w:jc w:val="both"/>
    </w:pPr>
    <w:rPr>
      <w:rFonts w:ascii="Times New Roman" w:hAnsi="Times New Roman"/>
      <w:b w:val="0"/>
      <w:bCs w:val="0"/>
      <w:iCs w:val="0"/>
      <w:sz w:val="24"/>
      <w:szCs w:val="20"/>
      <w:lang w:eastAsia="ar-SA"/>
    </w:rPr>
  </w:style>
  <w:style w:type="paragraph" w:customStyle="1" w:styleId="121">
    <w:name w:val="Стиль Основной текст с отступом + 12 пт"/>
    <w:basedOn w:val="af"/>
    <w:rsid w:val="008140CA"/>
    <w:pPr>
      <w:numPr>
        <w:ilvl w:val="0"/>
      </w:numPr>
      <w:tabs>
        <w:tab w:val="clear" w:pos="1080"/>
        <w:tab w:val="num" w:pos="0"/>
      </w:tabs>
      <w:spacing w:line="360" w:lineRule="auto"/>
      <w:ind w:firstLine="567"/>
    </w:pPr>
    <w:rPr>
      <w:lang w:eastAsia="ar-SA"/>
    </w:rPr>
  </w:style>
  <w:style w:type="paragraph" w:customStyle="1" w:styleId="315">
    <w:name w:val="Нумерованный список 31"/>
    <w:basedOn w:val="a"/>
    <w:next w:val="a"/>
    <w:rsid w:val="008140CA"/>
    <w:pPr>
      <w:tabs>
        <w:tab w:val="num" w:pos="432"/>
      </w:tabs>
      <w:autoSpaceDE w:val="0"/>
      <w:spacing w:before="120" w:after="0" w:line="360" w:lineRule="auto"/>
      <w:ind w:left="992" w:hanging="425"/>
      <w:jc w:val="both"/>
    </w:pPr>
    <w:rPr>
      <w:rFonts w:ascii="Arial" w:eastAsia="Times New Roman" w:hAnsi="Arial" w:cs="Arial"/>
      <w:sz w:val="20"/>
      <w:szCs w:val="24"/>
      <w:lang w:eastAsia="ar-SA"/>
    </w:rPr>
  </w:style>
  <w:style w:type="paragraph" w:customStyle="1" w:styleId="321">
    <w:name w:val="Основной текст 32"/>
    <w:basedOn w:val="a"/>
    <w:rsid w:val="008140CA"/>
    <w:pPr>
      <w:spacing w:after="120" w:line="240" w:lineRule="auto"/>
    </w:pPr>
    <w:rPr>
      <w:rFonts w:ascii="Times New Roman" w:eastAsia="Times New Roman" w:hAnsi="Times New Roman"/>
      <w:sz w:val="16"/>
      <w:szCs w:val="16"/>
      <w:lang w:eastAsia="ar-SA"/>
    </w:rPr>
  </w:style>
  <w:style w:type="paragraph" w:customStyle="1" w:styleId="316">
    <w:name w:val="Основной текст 31"/>
    <w:basedOn w:val="a"/>
    <w:rsid w:val="008140CA"/>
    <w:pPr>
      <w:spacing w:after="120" w:line="240" w:lineRule="auto"/>
    </w:pPr>
    <w:rPr>
      <w:rFonts w:ascii="Times New Roman" w:eastAsia="Times New Roman" w:hAnsi="Times New Roman"/>
      <w:sz w:val="16"/>
      <w:szCs w:val="16"/>
      <w:lang w:eastAsia="ar-SA"/>
    </w:rPr>
  </w:style>
  <w:style w:type="character" w:customStyle="1" w:styleId="WW8Num4z0">
    <w:name w:val="WW8Num4z0"/>
    <w:rsid w:val="008140CA"/>
    <w:rPr>
      <w:b/>
    </w:rPr>
  </w:style>
  <w:style w:type="character" w:customStyle="1" w:styleId="WW8Num12z3">
    <w:name w:val="WW8Num12z3"/>
    <w:rsid w:val="008140CA"/>
    <w:rPr>
      <w:b/>
    </w:rPr>
  </w:style>
  <w:style w:type="character" w:customStyle="1" w:styleId="64">
    <w:name w:val="Основной шрифт абзаца6"/>
    <w:rsid w:val="008140CA"/>
  </w:style>
  <w:style w:type="character" w:customStyle="1" w:styleId="WW8Num13z3">
    <w:name w:val="WW8Num13z3"/>
    <w:rsid w:val="008140CA"/>
    <w:rPr>
      <w:b/>
    </w:rPr>
  </w:style>
  <w:style w:type="character" w:customStyle="1" w:styleId="57">
    <w:name w:val="Основной шрифт абзаца5"/>
    <w:rsid w:val="008140CA"/>
  </w:style>
  <w:style w:type="character" w:customStyle="1" w:styleId="WW8Num16z3">
    <w:name w:val="WW8Num16z3"/>
    <w:rsid w:val="008140CA"/>
    <w:rPr>
      <w:b/>
    </w:rPr>
  </w:style>
  <w:style w:type="character" w:customStyle="1" w:styleId="46">
    <w:name w:val="Основной шрифт абзаца4"/>
    <w:rsid w:val="008140CA"/>
  </w:style>
  <w:style w:type="character" w:customStyle="1" w:styleId="WW8Num17z3">
    <w:name w:val="WW8Num17z3"/>
    <w:rsid w:val="008140CA"/>
    <w:rPr>
      <w:b/>
    </w:rPr>
  </w:style>
  <w:style w:type="character" w:customStyle="1" w:styleId="3f3">
    <w:name w:val="Основной шрифт абзаца3"/>
    <w:rsid w:val="008140CA"/>
  </w:style>
  <w:style w:type="character" w:customStyle="1" w:styleId="2f5">
    <w:name w:val="Основной шрифт абзаца2"/>
    <w:rsid w:val="008140CA"/>
  </w:style>
  <w:style w:type="character" w:customStyle="1" w:styleId="WW8Num1z0">
    <w:name w:val="WW8Num1z0"/>
    <w:rsid w:val="008140CA"/>
    <w:rPr>
      <w:rFonts w:ascii="Times New Roman" w:hAnsi="Times New Roman" w:cs="Times New Roman"/>
    </w:rPr>
  </w:style>
  <w:style w:type="character" w:customStyle="1" w:styleId="WW8NumSt3z0">
    <w:name w:val="WW8NumSt3z0"/>
    <w:rsid w:val="008140CA"/>
    <w:rPr>
      <w:rFonts w:ascii="Times New Roman" w:hAnsi="Times New Roman" w:cs="Times New Roman"/>
    </w:rPr>
  </w:style>
  <w:style w:type="character" w:customStyle="1" w:styleId="1f4">
    <w:name w:val="Текст выноски Знак1"/>
    <w:rsid w:val="008140CA"/>
    <w:rPr>
      <w:rFonts w:ascii="Tahoma" w:hAnsi="Tahoma" w:cs="Tahoma"/>
      <w:sz w:val="16"/>
      <w:szCs w:val="16"/>
    </w:rPr>
  </w:style>
  <w:style w:type="paragraph" w:customStyle="1" w:styleId="65">
    <w:name w:val="Название6"/>
    <w:basedOn w:val="a"/>
    <w:rsid w:val="008140CA"/>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66">
    <w:name w:val="Указатель6"/>
    <w:basedOn w:val="a"/>
    <w:rsid w:val="008140CA"/>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58">
    <w:name w:val="Название5"/>
    <w:basedOn w:val="a"/>
    <w:rsid w:val="008140CA"/>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59">
    <w:name w:val="Указатель5"/>
    <w:basedOn w:val="a"/>
    <w:rsid w:val="008140CA"/>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47">
    <w:name w:val="Название4"/>
    <w:basedOn w:val="a"/>
    <w:rsid w:val="008140CA"/>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48">
    <w:name w:val="Указатель4"/>
    <w:basedOn w:val="a"/>
    <w:rsid w:val="008140CA"/>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3f4">
    <w:name w:val="Название3"/>
    <w:basedOn w:val="a"/>
    <w:rsid w:val="008140CA"/>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3f5">
    <w:name w:val="Указатель3"/>
    <w:basedOn w:val="a"/>
    <w:rsid w:val="008140CA"/>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2f6">
    <w:name w:val="Название2"/>
    <w:basedOn w:val="a"/>
    <w:rsid w:val="008140CA"/>
    <w:pPr>
      <w:widowControl w:val="0"/>
      <w:suppressLineNumbers/>
      <w:suppressAutoHyphens/>
      <w:autoSpaceDE w:val="0"/>
      <w:spacing w:before="120" w:after="120" w:line="240" w:lineRule="auto"/>
    </w:pPr>
    <w:rPr>
      <w:rFonts w:ascii="Times New Roman" w:eastAsia="Times New Roman" w:hAnsi="Times New Roman" w:cs="Tahoma"/>
      <w:i/>
      <w:iCs/>
      <w:sz w:val="24"/>
      <w:szCs w:val="24"/>
      <w:lang w:eastAsia="ar-SA"/>
    </w:rPr>
  </w:style>
  <w:style w:type="paragraph" w:customStyle="1" w:styleId="2f7">
    <w:name w:val="Указатель2"/>
    <w:basedOn w:val="a"/>
    <w:rsid w:val="008140CA"/>
    <w:pPr>
      <w:widowControl w:val="0"/>
      <w:suppressLineNumbers/>
      <w:suppressAutoHyphens/>
      <w:autoSpaceDE w:val="0"/>
      <w:spacing w:after="0" w:line="240" w:lineRule="auto"/>
    </w:pPr>
    <w:rPr>
      <w:rFonts w:ascii="Times New Roman" w:eastAsia="Times New Roman" w:hAnsi="Times New Roman" w:cs="Tahoma"/>
      <w:sz w:val="20"/>
      <w:szCs w:val="20"/>
      <w:lang w:eastAsia="ar-SA"/>
    </w:rPr>
  </w:style>
  <w:style w:type="paragraph" w:customStyle="1" w:styleId="1f5">
    <w:name w:val="Знак1 Знак Знак Знак Знак Знак Знак Знак Знак Знак Знак Знак"/>
    <w:basedOn w:val="a"/>
    <w:next w:val="20"/>
    <w:rsid w:val="008140CA"/>
    <w:pPr>
      <w:suppressAutoHyphens/>
      <w:spacing w:after="160" w:line="240" w:lineRule="exact"/>
    </w:pPr>
    <w:rPr>
      <w:rFonts w:ascii="Times New Roman" w:eastAsia="Times New Roman" w:hAnsi="Times New Roman"/>
      <w:sz w:val="24"/>
      <w:szCs w:val="20"/>
      <w:lang w:val="en-US" w:eastAsia="ar-SA"/>
    </w:rPr>
  </w:style>
  <w:style w:type="paragraph" w:customStyle="1" w:styleId="101">
    <w:name w:val="Заголовок 10"/>
    <w:basedOn w:val="affff1"/>
    <w:next w:val="ac"/>
    <w:rsid w:val="008140CA"/>
    <w:pPr>
      <w:widowControl w:val="0"/>
      <w:tabs>
        <w:tab w:val="num" w:pos="720"/>
      </w:tabs>
      <w:autoSpaceDE w:val="0"/>
      <w:ind w:left="720" w:hanging="360"/>
    </w:pPr>
    <w:rPr>
      <w:b/>
      <w:bCs/>
      <w:sz w:val="21"/>
      <w:szCs w:val="21"/>
    </w:rPr>
  </w:style>
  <w:style w:type="paragraph" w:customStyle="1" w:styleId="Textbody">
    <w:name w:val="Text body"/>
    <w:basedOn w:val="Standard"/>
    <w:rsid w:val="008140CA"/>
    <w:pPr>
      <w:spacing w:after="120"/>
    </w:pPr>
    <w:rPr>
      <w:rFonts w:eastAsia="Andale Sans UI"/>
      <w:color w:val="auto"/>
      <w:lang w:val="de-DE" w:eastAsia="ja-JP" w:bidi="fa-IR"/>
    </w:rPr>
  </w:style>
  <w:style w:type="paragraph" w:styleId="affff6">
    <w:name w:val="endnote text"/>
    <w:basedOn w:val="a"/>
    <w:link w:val="affff7"/>
    <w:uiPriority w:val="99"/>
    <w:semiHidden/>
    <w:unhideWhenUsed/>
    <w:rsid w:val="008140CA"/>
    <w:pPr>
      <w:spacing w:after="0" w:line="240" w:lineRule="auto"/>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semiHidden/>
    <w:rsid w:val="008140CA"/>
    <w:rPr>
      <w:rFonts w:ascii="Times New Roman" w:eastAsia="Times New Roman" w:hAnsi="Times New Roman"/>
    </w:rPr>
  </w:style>
  <w:style w:type="character" w:styleId="affff8">
    <w:name w:val="endnote reference"/>
    <w:uiPriority w:val="99"/>
    <w:semiHidden/>
    <w:unhideWhenUsed/>
    <w:rsid w:val="008140CA"/>
    <w:rPr>
      <w:vertAlign w:val="superscript"/>
    </w:rPr>
  </w:style>
  <w:style w:type="numbering" w:customStyle="1" w:styleId="114">
    <w:name w:val="Нет списка11"/>
    <w:next w:val="a2"/>
    <w:semiHidden/>
    <w:rsid w:val="008140CA"/>
  </w:style>
  <w:style w:type="character" w:customStyle="1" w:styleId="115">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locked/>
    <w:rsid w:val="008140CA"/>
    <w:rPr>
      <w:sz w:val="24"/>
    </w:rPr>
  </w:style>
  <w:style w:type="table" w:customStyle="1" w:styleId="116">
    <w:name w:val="Сетка таблицы11"/>
    <w:basedOn w:val="a1"/>
    <w:next w:val="a3"/>
    <w:uiPriority w:val="59"/>
    <w:rsid w:val="008140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Основной текст Знак1"/>
    <w:aliases w:val="Основной текст Знак Знак Знак,Основной текст Знак Знак1"/>
    <w:rsid w:val="008140CA"/>
    <w:rPr>
      <w:sz w:val="24"/>
      <w:lang w:val="ru-RU" w:eastAsia="ru-RU" w:bidi="ar-SA"/>
    </w:rPr>
  </w:style>
  <w:style w:type="character" w:customStyle="1" w:styleId="affff9">
    <w:name w:val="Гипертекстовая ссылка"/>
    <w:rsid w:val="008140CA"/>
    <w:rPr>
      <w:color w:val="008000"/>
      <w:u w:val="single"/>
    </w:rPr>
  </w:style>
  <w:style w:type="paragraph" w:customStyle="1" w:styleId="affffa">
    <w:name w:val="Таблицы (моноширинный)"/>
    <w:basedOn w:val="afff9"/>
    <w:next w:val="afff9"/>
    <w:rsid w:val="008140CA"/>
    <w:pPr>
      <w:widowControl/>
      <w:snapToGrid/>
      <w:ind w:firstLine="0"/>
    </w:pPr>
    <w:rPr>
      <w:rFonts w:ascii="Courier New" w:hAnsi="Courier New"/>
      <w:snapToGrid w:val="0"/>
    </w:rPr>
  </w:style>
  <w:style w:type="character" w:customStyle="1" w:styleId="affffb">
    <w:name w:val="Цветовое выделение"/>
    <w:rsid w:val="008140CA"/>
    <w:rPr>
      <w:b/>
      <w:color w:val="000080"/>
    </w:rPr>
  </w:style>
  <w:style w:type="paragraph" w:customStyle="1" w:styleId="affffc">
    <w:name w:val="Заголовок статьи"/>
    <w:basedOn w:val="afff9"/>
    <w:next w:val="afff9"/>
    <w:rsid w:val="008140CA"/>
    <w:pPr>
      <w:widowControl/>
      <w:snapToGrid/>
      <w:ind w:left="1612" w:hanging="892"/>
    </w:pPr>
    <w:rPr>
      <w:snapToGrid w:val="0"/>
    </w:rPr>
  </w:style>
  <w:style w:type="paragraph" w:customStyle="1" w:styleId="BodyText21">
    <w:name w:val="Body Text 21"/>
    <w:basedOn w:val="a"/>
    <w:rsid w:val="008140CA"/>
    <w:pPr>
      <w:widowControl w:val="0"/>
      <w:tabs>
        <w:tab w:val="left" w:pos="426"/>
      </w:tabs>
      <w:spacing w:after="0" w:line="240" w:lineRule="auto"/>
      <w:jc w:val="both"/>
    </w:pPr>
    <w:rPr>
      <w:rFonts w:ascii="Times New Roman" w:eastAsia="Times New Roman" w:hAnsi="Times New Roman"/>
      <w:sz w:val="24"/>
      <w:szCs w:val="20"/>
      <w:lang w:eastAsia="ru-RU"/>
    </w:rPr>
  </w:style>
  <w:style w:type="paragraph" w:customStyle="1" w:styleId="List2">
    <w:name w:val="List2"/>
    <w:basedOn w:val="a"/>
    <w:rsid w:val="008140CA"/>
    <w:pPr>
      <w:tabs>
        <w:tab w:val="num" w:pos="360"/>
        <w:tab w:val="left" w:pos="1701"/>
      </w:tabs>
      <w:spacing w:after="0" w:line="360" w:lineRule="auto"/>
      <w:ind w:left="360" w:hanging="360"/>
      <w:jc w:val="both"/>
    </w:pPr>
    <w:rPr>
      <w:rFonts w:ascii="Times New Roman" w:eastAsia="Times New Roman" w:hAnsi="Times New Roman"/>
      <w:sz w:val="24"/>
      <w:szCs w:val="20"/>
      <w:lang w:eastAsia="ru-RU"/>
    </w:rPr>
  </w:style>
  <w:style w:type="paragraph" w:customStyle="1" w:styleId="affffd">
    <w:name w:val="Простой текст"/>
    <w:basedOn w:val="aff2"/>
    <w:rsid w:val="008140CA"/>
    <w:pPr>
      <w:spacing w:before="60" w:after="60"/>
      <w:jc w:val="both"/>
    </w:pPr>
    <w:rPr>
      <w:rFonts w:ascii="Times New Roman" w:hAnsi="Times New Roman"/>
      <w:sz w:val="24"/>
      <w:lang w:eastAsia="ru-RU"/>
    </w:rPr>
  </w:style>
  <w:style w:type="paragraph" w:customStyle="1" w:styleId="affffe">
    <w:name w:val="Заг_табл"/>
    <w:basedOn w:val="a"/>
    <w:autoRedefine/>
    <w:rsid w:val="008140CA"/>
    <w:pPr>
      <w:tabs>
        <w:tab w:val="left" w:pos="480"/>
        <w:tab w:val="left" w:pos="720"/>
        <w:tab w:val="left" w:pos="6240"/>
      </w:tabs>
      <w:spacing w:before="600" w:after="120" w:line="300" w:lineRule="auto"/>
      <w:ind w:right="176"/>
      <w:jc w:val="center"/>
    </w:pPr>
    <w:rPr>
      <w:rFonts w:ascii="Times New Roman" w:eastAsia="Times New Roman" w:hAnsi="Times New Roman"/>
      <w:caps/>
      <w:sz w:val="28"/>
      <w:szCs w:val="28"/>
      <w:lang w:eastAsia="ru-RU"/>
    </w:rPr>
  </w:style>
  <w:style w:type="paragraph" w:customStyle="1" w:styleId="afffff">
    <w:name w:val="Кр.строка"/>
    <w:basedOn w:val="a"/>
    <w:rsid w:val="008140CA"/>
    <w:pPr>
      <w:spacing w:after="0" w:line="240" w:lineRule="auto"/>
      <w:ind w:firstLine="709"/>
      <w:jc w:val="both"/>
    </w:pPr>
    <w:rPr>
      <w:rFonts w:ascii="Times New Roman" w:eastAsia="Times New Roman" w:hAnsi="Times New Roman"/>
      <w:sz w:val="28"/>
      <w:szCs w:val="20"/>
      <w:lang w:eastAsia="ru-RU"/>
    </w:rPr>
  </w:style>
  <w:style w:type="paragraph" w:customStyle="1" w:styleId="consplusnormal1">
    <w:name w:val="consplusnormal"/>
    <w:basedOn w:val="a"/>
    <w:rsid w:val="008140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2">
    <w:name w:val="ConsPlusNormal Знак Знак"/>
    <w:locked/>
    <w:rsid w:val="008140CA"/>
    <w:rPr>
      <w:rFonts w:ascii="Arial" w:hAnsi="Arial" w:cs="Arial"/>
    </w:rPr>
  </w:style>
  <w:style w:type="paragraph" w:customStyle="1" w:styleId="Style30">
    <w:name w:val="Style 3"/>
    <w:basedOn w:val="a"/>
    <w:rsid w:val="008140CA"/>
    <w:pPr>
      <w:widowControl w:val="0"/>
      <w:spacing w:after="0" w:line="240" w:lineRule="auto"/>
      <w:ind w:left="504" w:right="216"/>
    </w:pPr>
    <w:rPr>
      <w:rFonts w:ascii="Times New Roman" w:eastAsia="Times New Roman" w:hAnsi="Times New Roman"/>
      <w:noProof/>
      <w:color w:val="000000"/>
      <w:sz w:val="20"/>
      <w:szCs w:val="20"/>
      <w:lang w:eastAsia="ru-RU"/>
    </w:rPr>
  </w:style>
  <w:style w:type="paragraph" w:customStyle="1" w:styleId="afffff0">
    <w:name w:val="Подраздел"/>
    <w:basedOn w:val="a"/>
    <w:semiHidden/>
    <w:rsid w:val="008140CA"/>
    <w:pPr>
      <w:suppressAutoHyphens/>
      <w:spacing w:before="240" w:after="120" w:line="240" w:lineRule="auto"/>
      <w:jc w:val="center"/>
    </w:pPr>
    <w:rPr>
      <w:rFonts w:ascii="TimesDL" w:eastAsia="Times New Roman" w:hAnsi="TimesDL"/>
      <w:b/>
      <w:smallCaps/>
      <w:spacing w:val="-2"/>
      <w:sz w:val="24"/>
      <w:szCs w:val="20"/>
      <w:lang w:eastAsia="ru-RU"/>
    </w:rPr>
  </w:style>
  <w:style w:type="character" w:customStyle="1" w:styleId="311">
    <w:name w:val="Стиль3 Знак Знак1"/>
    <w:link w:val="35"/>
    <w:rsid w:val="008140CA"/>
    <w:rPr>
      <w:rFonts w:ascii="Times New Roman" w:eastAsia="Times New Roman" w:hAnsi="Times New Roman"/>
      <w:sz w:val="24"/>
      <w:szCs w:val="24"/>
    </w:rPr>
  </w:style>
  <w:style w:type="paragraph" w:customStyle="1" w:styleId="230">
    <w:name w:val="Основной текст 23"/>
    <w:basedOn w:val="a"/>
    <w:rsid w:val="008140CA"/>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caaieiaie2">
    <w:name w:val="caaieiaie 2"/>
    <w:basedOn w:val="a"/>
    <w:next w:val="a"/>
    <w:rsid w:val="008140CA"/>
    <w:pPr>
      <w:keepNext/>
      <w:widowControl w:val="0"/>
      <w:overflowPunct w:val="0"/>
      <w:autoSpaceDE w:val="0"/>
      <w:autoSpaceDN w:val="0"/>
      <w:adjustRightInd w:val="0"/>
      <w:spacing w:after="0" w:line="240" w:lineRule="auto"/>
      <w:jc w:val="center"/>
    </w:pPr>
    <w:rPr>
      <w:rFonts w:ascii="Times New Roman" w:eastAsia="Times New Roman" w:hAnsi="Times New Roman"/>
      <w:sz w:val="24"/>
      <w:szCs w:val="20"/>
      <w:lang w:eastAsia="ru-RU"/>
    </w:rPr>
  </w:style>
  <w:style w:type="paragraph" w:customStyle="1" w:styleId="afffff1">
    <w:name w:val="Стиль текста"/>
    <w:basedOn w:val="ac"/>
    <w:rsid w:val="008140CA"/>
    <w:pPr>
      <w:keepLines/>
      <w:spacing w:before="60" w:after="60" w:line="240" w:lineRule="auto"/>
      <w:jc w:val="both"/>
    </w:pPr>
    <w:rPr>
      <w:rFonts w:ascii="Times New Roman" w:eastAsia="Times New Roman" w:hAnsi="Times New Roman"/>
      <w:sz w:val="24"/>
      <w:szCs w:val="20"/>
      <w:lang w:eastAsia="ru-RU"/>
    </w:rPr>
  </w:style>
  <w:style w:type="paragraph" w:customStyle="1" w:styleId="afffff2">
    <w:name w:val="Дашков"/>
    <w:basedOn w:val="a"/>
    <w:rsid w:val="008140CA"/>
    <w:pPr>
      <w:keepNext/>
      <w:keepLines/>
      <w:tabs>
        <w:tab w:val="left" w:pos="-720"/>
      </w:tabs>
      <w:suppressAutoHyphens/>
      <w:spacing w:after="0" w:line="240" w:lineRule="auto"/>
      <w:ind w:firstLine="720"/>
      <w:jc w:val="both"/>
    </w:pPr>
    <w:rPr>
      <w:rFonts w:ascii="Times New Roman" w:eastAsia="Times New Roman" w:hAnsi="Times New Roman"/>
      <w:sz w:val="24"/>
      <w:szCs w:val="20"/>
      <w:lang w:val="en-US" w:eastAsia="ru-RU"/>
    </w:rPr>
  </w:style>
  <w:style w:type="paragraph" w:customStyle="1" w:styleId="afffff3">
    <w:name w:val="Нормальный"/>
    <w:rsid w:val="008140CA"/>
    <w:pPr>
      <w:widowControl w:val="0"/>
    </w:pPr>
    <w:rPr>
      <w:rFonts w:ascii="Times New Roman" w:eastAsia="Times New Roman" w:hAnsi="Times New Roman"/>
    </w:rPr>
  </w:style>
  <w:style w:type="paragraph" w:customStyle="1" w:styleId="Web">
    <w:name w:val="Обычный (Web)"/>
    <w:basedOn w:val="a"/>
    <w:rsid w:val="008140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0">
    <w:name w:val="Обычный + После:  0 пт"/>
    <w:aliases w:val="Междустр.интервал:  точно 13 пт"/>
    <w:basedOn w:val="a"/>
    <w:rsid w:val="008140CA"/>
    <w:pPr>
      <w:widowControl w:val="0"/>
      <w:tabs>
        <w:tab w:val="num" w:pos="24"/>
      </w:tabs>
      <w:autoSpaceDE w:val="0"/>
      <w:autoSpaceDN w:val="0"/>
      <w:adjustRightInd w:val="0"/>
      <w:spacing w:after="0" w:line="260" w:lineRule="exact"/>
      <w:jc w:val="both"/>
    </w:pPr>
    <w:rPr>
      <w:rFonts w:ascii="Times New Roman" w:eastAsia="Times New Roman" w:hAnsi="Times New Roman"/>
      <w:sz w:val="24"/>
      <w:szCs w:val="24"/>
      <w:lang w:eastAsia="ru-RU"/>
    </w:rPr>
  </w:style>
  <w:style w:type="paragraph" w:customStyle="1" w:styleId="afffff4">
    <w:name w:val="Таблица шапка"/>
    <w:basedOn w:val="a"/>
    <w:rsid w:val="008140CA"/>
    <w:pPr>
      <w:keepNext/>
      <w:spacing w:before="40" w:after="40" w:line="240" w:lineRule="auto"/>
      <w:ind w:left="57" w:right="57"/>
    </w:pPr>
    <w:rPr>
      <w:rFonts w:ascii="Times New Roman" w:eastAsia="Times New Roman" w:hAnsi="Times New Roman"/>
      <w:sz w:val="18"/>
      <w:szCs w:val="18"/>
      <w:lang w:eastAsia="ru-RU"/>
    </w:rPr>
  </w:style>
  <w:style w:type="paragraph" w:customStyle="1" w:styleId="2f8">
    <w:name w:val="Знак Знак Знак2 Знак"/>
    <w:basedOn w:val="a"/>
    <w:rsid w:val="008140C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
    <w:name w:val="Знак Знак Знак2 Знак"/>
    <w:basedOn w:val="a"/>
    <w:rsid w:val="008140CA"/>
    <w:pPr>
      <w:widowControl w:val="0"/>
      <w:numPr>
        <w:ilvl w:val="1"/>
        <w:numId w:val="2"/>
      </w:numPr>
      <w:tabs>
        <w:tab w:val="clear" w:pos="1440"/>
      </w:tabs>
      <w:adjustRightInd w:val="0"/>
      <w:spacing w:after="160" w:line="240" w:lineRule="exact"/>
      <w:ind w:left="0" w:firstLine="0"/>
      <w:jc w:val="right"/>
    </w:pPr>
    <w:rPr>
      <w:rFonts w:ascii="Times New Roman" w:eastAsia="Times New Roman" w:hAnsi="Times New Roman"/>
      <w:sz w:val="20"/>
      <w:szCs w:val="20"/>
      <w:lang w:val="en-GB"/>
    </w:rPr>
  </w:style>
  <w:style w:type="paragraph" w:customStyle="1" w:styleId="Style40">
    <w:name w:val="Style4"/>
    <w:basedOn w:val="a"/>
    <w:uiPriority w:val="99"/>
    <w:rsid w:val="008140CA"/>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paragraph" w:customStyle="1" w:styleId="Style5">
    <w:name w:val="Style5"/>
    <w:basedOn w:val="a"/>
    <w:uiPriority w:val="99"/>
    <w:rsid w:val="008140CA"/>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6">
    <w:name w:val="Style6"/>
    <w:basedOn w:val="a"/>
    <w:rsid w:val="008140CA"/>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paragraph" w:customStyle="1" w:styleId="Style8">
    <w:name w:val="Style8"/>
    <w:basedOn w:val="a"/>
    <w:rsid w:val="008140CA"/>
    <w:pPr>
      <w:widowControl w:val="0"/>
      <w:autoSpaceDE w:val="0"/>
      <w:autoSpaceDN w:val="0"/>
      <w:adjustRightInd w:val="0"/>
      <w:spacing w:after="0" w:line="282" w:lineRule="exact"/>
      <w:ind w:hanging="504"/>
    </w:pPr>
    <w:rPr>
      <w:rFonts w:ascii="Times New Roman" w:eastAsia="Times New Roman" w:hAnsi="Times New Roman"/>
      <w:sz w:val="24"/>
      <w:szCs w:val="24"/>
      <w:lang w:eastAsia="ru-RU"/>
    </w:rPr>
  </w:style>
  <w:style w:type="paragraph" w:customStyle="1" w:styleId="Style10">
    <w:name w:val="Style10"/>
    <w:basedOn w:val="a"/>
    <w:rsid w:val="008140CA"/>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1">
    <w:name w:val="Style11"/>
    <w:basedOn w:val="a"/>
    <w:rsid w:val="008140CA"/>
    <w:pPr>
      <w:widowControl w:val="0"/>
      <w:autoSpaceDE w:val="0"/>
      <w:autoSpaceDN w:val="0"/>
      <w:adjustRightInd w:val="0"/>
      <w:spacing w:after="0" w:line="278" w:lineRule="exact"/>
      <w:ind w:firstLine="326"/>
      <w:jc w:val="both"/>
    </w:pPr>
    <w:rPr>
      <w:rFonts w:ascii="Times New Roman" w:eastAsia="Times New Roman" w:hAnsi="Times New Roman"/>
      <w:sz w:val="24"/>
      <w:szCs w:val="24"/>
      <w:lang w:eastAsia="ru-RU"/>
    </w:rPr>
  </w:style>
  <w:style w:type="paragraph" w:customStyle="1" w:styleId="Style12">
    <w:name w:val="Style12"/>
    <w:basedOn w:val="a"/>
    <w:rsid w:val="008140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rsid w:val="008140CA"/>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8140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6">
    <w:name w:val="Style16"/>
    <w:basedOn w:val="a"/>
    <w:rsid w:val="008140CA"/>
    <w:pPr>
      <w:widowControl w:val="0"/>
      <w:autoSpaceDE w:val="0"/>
      <w:autoSpaceDN w:val="0"/>
      <w:adjustRightInd w:val="0"/>
      <w:spacing w:after="0" w:line="283" w:lineRule="exact"/>
      <w:jc w:val="both"/>
    </w:pPr>
    <w:rPr>
      <w:rFonts w:ascii="Times New Roman" w:eastAsia="Times New Roman" w:hAnsi="Times New Roman"/>
      <w:sz w:val="24"/>
      <w:szCs w:val="24"/>
      <w:lang w:eastAsia="ru-RU"/>
    </w:rPr>
  </w:style>
  <w:style w:type="paragraph" w:customStyle="1" w:styleId="Style17">
    <w:name w:val="Style17"/>
    <w:basedOn w:val="a"/>
    <w:rsid w:val="008140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rsid w:val="008140CA"/>
    <w:pPr>
      <w:widowControl w:val="0"/>
      <w:autoSpaceDE w:val="0"/>
      <w:autoSpaceDN w:val="0"/>
      <w:adjustRightInd w:val="0"/>
      <w:spacing w:after="0" w:line="278" w:lineRule="exact"/>
      <w:ind w:hanging="326"/>
    </w:pPr>
    <w:rPr>
      <w:rFonts w:ascii="Times New Roman" w:eastAsia="Times New Roman" w:hAnsi="Times New Roman"/>
      <w:sz w:val="24"/>
      <w:szCs w:val="24"/>
      <w:lang w:eastAsia="ru-RU"/>
    </w:rPr>
  </w:style>
  <w:style w:type="paragraph" w:customStyle="1" w:styleId="Style19">
    <w:name w:val="Style19"/>
    <w:basedOn w:val="a"/>
    <w:rsid w:val="008140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rsid w:val="008140CA"/>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paragraph" w:customStyle="1" w:styleId="Style21">
    <w:name w:val="Style21"/>
    <w:basedOn w:val="a"/>
    <w:rsid w:val="008140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rsid w:val="008140CA"/>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25">
    <w:name w:val="Style25"/>
    <w:basedOn w:val="a"/>
    <w:rsid w:val="008140CA"/>
    <w:pPr>
      <w:widowControl w:val="0"/>
      <w:autoSpaceDE w:val="0"/>
      <w:autoSpaceDN w:val="0"/>
      <w:adjustRightInd w:val="0"/>
      <w:spacing w:after="0" w:line="278" w:lineRule="exact"/>
      <w:ind w:firstLine="499"/>
      <w:jc w:val="both"/>
    </w:pPr>
    <w:rPr>
      <w:rFonts w:ascii="Times New Roman" w:eastAsia="Times New Roman" w:hAnsi="Times New Roman"/>
      <w:sz w:val="24"/>
      <w:szCs w:val="24"/>
      <w:lang w:eastAsia="ru-RU"/>
    </w:rPr>
  </w:style>
  <w:style w:type="paragraph" w:customStyle="1" w:styleId="Style26">
    <w:name w:val="Style26"/>
    <w:basedOn w:val="a"/>
    <w:rsid w:val="008140CA"/>
    <w:pPr>
      <w:widowControl w:val="0"/>
      <w:autoSpaceDE w:val="0"/>
      <w:autoSpaceDN w:val="0"/>
      <w:adjustRightInd w:val="0"/>
      <w:spacing w:after="0" w:line="302" w:lineRule="exact"/>
      <w:jc w:val="center"/>
    </w:pPr>
    <w:rPr>
      <w:rFonts w:ascii="Times New Roman" w:eastAsia="Times New Roman" w:hAnsi="Times New Roman"/>
      <w:sz w:val="24"/>
      <w:szCs w:val="24"/>
      <w:lang w:eastAsia="ru-RU"/>
    </w:rPr>
  </w:style>
  <w:style w:type="paragraph" w:customStyle="1" w:styleId="Style27">
    <w:name w:val="Style27"/>
    <w:basedOn w:val="a"/>
    <w:rsid w:val="008140CA"/>
    <w:pPr>
      <w:widowControl w:val="0"/>
      <w:autoSpaceDE w:val="0"/>
      <w:autoSpaceDN w:val="0"/>
      <w:adjustRightInd w:val="0"/>
      <w:spacing w:after="0" w:line="276" w:lineRule="exact"/>
      <w:ind w:firstLine="643"/>
    </w:pPr>
    <w:rPr>
      <w:rFonts w:ascii="Times New Roman" w:eastAsia="Times New Roman" w:hAnsi="Times New Roman"/>
      <w:sz w:val="24"/>
      <w:szCs w:val="24"/>
      <w:lang w:eastAsia="ru-RU"/>
    </w:rPr>
  </w:style>
  <w:style w:type="paragraph" w:customStyle="1" w:styleId="Style28">
    <w:name w:val="Style28"/>
    <w:basedOn w:val="a"/>
    <w:rsid w:val="008140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8140CA"/>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300">
    <w:name w:val="Style30"/>
    <w:basedOn w:val="a"/>
    <w:rsid w:val="008140CA"/>
    <w:pPr>
      <w:widowControl w:val="0"/>
      <w:autoSpaceDE w:val="0"/>
      <w:autoSpaceDN w:val="0"/>
      <w:adjustRightInd w:val="0"/>
      <w:spacing w:after="0" w:line="542" w:lineRule="exact"/>
    </w:pPr>
    <w:rPr>
      <w:rFonts w:ascii="Times New Roman" w:eastAsia="Times New Roman" w:hAnsi="Times New Roman"/>
      <w:sz w:val="24"/>
      <w:szCs w:val="24"/>
      <w:lang w:eastAsia="ru-RU"/>
    </w:rPr>
  </w:style>
  <w:style w:type="paragraph" w:customStyle="1" w:styleId="Style31">
    <w:name w:val="Style31"/>
    <w:basedOn w:val="a"/>
    <w:rsid w:val="008140CA"/>
    <w:pPr>
      <w:widowControl w:val="0"/>
      <w:autoSpaceDE w:val="0"/>
      <w:autoSpaceDN w:val="0"/>
      <w:adjustRightInd w:val="0"/>
      <w:spacing w:after="0" w:line="281" w:lineRule="exact"/>
      <w:ind w:firstLine="480"/>
    </w:pPr>
    <w:rPr>
      <w:rFonts w:ascii="Times New Roman" w:eastAsia="Times New Roman" w:hAnsi="Times New Roman"/>
      <w:sz w:val="24"/>
      <w:szCs w:val="24"/>
      <w:lang w:eastAsia="ru-RU"/>
    </w:rPr>
  </w:style>
  <w:style w:type="paragraph" w:customStyle="1" w:styleId="Style32">
    <w:name w:val="Style32"/>
    <w:basedOn w:val="a"/>
    <w:rsid w:val="008140CA"/>
    <w:pPr>
      <w:widowControl w:val="0"/>
      <w:autoSpaceDE w:val="0"/>
      <w:autoSpaceDN w:val="0"/>
      <w:adjustRightInd w:val="0"/>
      <w:spacing w:after="0" w:line="278" w:lineRule="exact"/>
      <w:ind w:hanging="782"/>
    </w:pPr>
    <w:rPr>
      <w:rFonts w:ascii="Times New Roman" w:eastAsia="Times New Roman" w:hAnsi="Times New Roman"/>
      <w:sz w:val="24"/>
      <w:szCs w:val="24"/>
      <w:lang w:eastAsia="ru-RU"/>
    </w:rPr>
  </w:style>
  <w:style w:type="character" w:customStyle="1" w:styleId="FontStyle34">
    <w:name w:val="Font Style34"/>
    <w:rsid w:val="008140CA"/>
    <w:rPr>
      <w:rFonts w:ascii="Times New Roman" w:hAnsi="Times New Roman" w:cs="Times New Roman"/>
      <w:b/>
      <w:bCs/>
      <w:spacing w:val="-10"/>
      <w:sz w:val="22"/>
      <w:szCs w:val="22"/>
    </w:rPr>
  </w:style>
  <w:style w:type="character" w:customStyle="1" w:styleId="FontStyle35">
    <w:name w:val="Font Style35"/>
    <w:rsid w:val="008140CA"/>
    <w:rPr>
      <w:rFonts w:ascii="Times New Roman" w:hAnsi="Times New Roman" w:cs="Times New Roman"/>
      <w:b/>
      <w:bCs/>
      <w:i/>
      <w:iCs/>
      <w:sz w:val="22"/>
      <w:szCs w:val="22"/>
    </w:rPr>
  </w:style>
  <w:style w:type="character" w:customStyle="1" w:styleId="FontStyle36">
    <w:name w:val="Font Style36"/>
    <w:rsid w:val="008140CA"/>
    <w:rPr>
      <w:rFonts w:ascii="Times New Roman" w:hAnsi="Times New Roman" w:cs="Times New Roman"/>
      <w:spacing w:val="10"/>
      <w:sz w:val="18"/>
      <w:szCs w:val="18"/>
    </w:rPr>
  </w:style>
  <w:style w:type="character" w:customStyle="1" w:styleId="FontStyle37">
    <w:name w:val="Font Style37"/>
    <w:rsid w:val="008140CA"/>
    <w:rPr>
      <w:rFonts w:ascii="Times New Roman" w:hAnsi="Times New Roman" w:cs="Times New Roman"/>
      <w:i/>
      <w:iCs/>
      <w:sz w:val="22"/>
      <w:szCs w:val="22"/>
    </w:rPr>
  </w:style>
  <w:style w:type="character" w:customStyle="1" w:styleId="FontStyle38">
    <w:name w:val="Font Style38"/>
    <w:rsid w:val="008140CA"/>
    <w:rPr>
      <w:rFonts w:ascii="Times New Roman" w:hAnsi="Times New Roman" w:cs="Times New Roman"/>
      <w:sz w:val="14"/>
      <w:szCs w:val="14"/>
    </w:rPr>
  </w:style>
  <w:style w:type="character" w:customStyle="1" w:styleId="FontStyle39">
    <w:name w:val="Font Style39"/>
    <w:rsid w:val="008140CA"/>
    <w:rPr>
      <w:rFonts w:ascii="Times New Roman" w:hAnsi="Times New Roman" w:cs="Times New Roman"/>
      <w:b/>
      <w:bCs/>
      <w:w w:val="10"/>
      <w:sz w:val="48"/>
      <w:szCs w:val="48"/>
    </w:rPr>
  </w:style>
  <w:style w:type="character" w:customStyle="1" w:styleId="FontStyle40">
    <w:name w:val="Font Style40"/>
    <w:rsid w:val="008140CA"/>
    <w:rPr>
      <w:rFonts w:ascii="Times New Roman" w:hAnsi="Times New Roman" w:cs="Times New Roman"/>
      <w:b/>
      <w:bCs/>
      <w:sz w:val="16"/>
      <w:szCs w:val="16"/>
    </w:rPr>
  </w:style>
  <w:style w:type="character" w:customStyle="1" w:styleId="FontStyle41">
    <w:name w:val="Font Style41"/>
    <w:rsid w:val="008140CA"/>
    <w:rPr>
      <w:rFonts w:ascii="Times New Roman" w:hAnsi="Times New Roman" w:cs="Times New Roman"/>
      <w:sz w:val="22"/>
      <w:szCs w:val="22"/>
    </w:rPr>
  </w:style>
  <w:style w:type="character" w:customStyle="1" w:styleId="FontStyle43">
    <w:name w:val="Font Style43"/>
    <w:rsid w:val="008140CA"/>
    <w:rPr>
      <w:rFonts w:ascii="Times New Roman" w:hAnsi="Times New Roman" w:cs="Times New Roman"/>
      <w:spacing w:val="20"/>
      <w:sz w:val="16"/>
      <w:szCs w:val="16"/>
    </w:rPr>
  </w:style>
  <w:style w:type="character" w:customStyle="1" w:styleId="FontStyle44">
    <w:name w:val="Font Style44"/>
    <w:rsid w:val="008140CA"/>
    <w:rPr>
      <w:rFonts w:ascii="Segoe UI" w:hAnsi="Segoe UI" w:cs="Segoe UI"/>
      <w:sz w:val="12"/>
      <w:szCs w:val="12"/>
    </w:rPr>
  </w:style>
  <w:style w:type="character" w:customStyle="1" w:styleId="FontStyle29">
    <w:name w:val="Font Style29"/>
    <w:rsid w:val="008140CA"/>
    <w:rPr>
      <w:rFonts w:ascii="Arial" w:hAnsi="Arial" w:cs="Arial"/>
      <w:sz w:val="18"/>
      <w:szCs w:val="18"/>
    </w:rPr>
  </w:style>
  <w:style w:type="character" w:customStyle="1" w:styleId="FontStyle30">
    <w:name w:val="Font Style30"/>
    <w:rsid w:val="008140CA"/>
    <w:rPr>
      <w:rFonts w:ascii="Arial" w:hAnsi="Arial" w:cs="Arial"/>
      <w:sz w:val="32"/>
      <w:szCs w:val="32"/>
    </w:rPr>
  </w:style>
  <w:style w:type="character" w:customStyle="1" w:styleId="FontStyle31">
    <w:name w:val="Font Style31"/>
    <w:rsid w:val="008140CA"/>
    <w:rPr>
      <w:rFonts w:ascii="Arial Narrow" w:hAnsi="Arial Narrow" w:cs="Arial Narrow"/>
      <w:sz w:val="18"/>
      <w:szCs w:val="18"/>
    </w:rPr>
  </w:style>
  <w:style w:type="character" w:customStyle="1" w:styleId="FontStyle32">
    <w:name w:val="Font Style32"/>
    <w:rsid w:val="008140CA"/>
    <w:rPr>
      <w:rFonts w:ascii="Arial Narrow" w:hAnsi="Arial Narrow" w:cs="Arial Narrow"/>
      <w:sz w:val="26"/>
      <w:szCs w:val="26"/>
    </w:rPr>
  </w:style>
  <w:style w:type="character" w:customStyle="1" w:styleId="FontStyle33">
    <w:name w:val="Font Style33"/>
    <w:rsid w:val="008140CA"/>
    <w:rPr>
      <w:rFonts w:ascii="Franklin Gothic Medium" w:hAnsi="Franklin Gothic Medium" w:cs="Franklin Gothic Medium"/>
      <w:b/>
      <w:bCs/>
      <w:sz w:val="22"/>
      <w:szCs w:val="22"/>
    </w:rPr>
  </w:style>
  <w:style w:type="paragraph" w:customStyle="1" w:styleId="body">
    <w:name w:val="body"/>
    <w:basedOn w:val="a"/>
    <w:rsid w:val="008140CA"/>
    <w:pPr>
      <w:spacing w:after="120" w:line="312" w:lineRule="auto"/>
    </w:pPr>
    <w:rPr>
      <w:rFonts w:ascii="Times New Roman" w:eastAsia="Times New Roman" w:hAnsi="Times New Roman"/>
      <w:color w:val="000000"/>
      <w:sz w:val="24"/>
      <w:szCs w:val="24"/>
      <w:lang w:eastAsia="ru-RU"/>
    </w:rPr>
  </w:style>
  <w:style w:type="paragraph" w:customStyle="1" w:styleId="afffff5">
    <w:name w:val="Знак Знак Знак Знак"/>
    <w:basedOn w:val="a"/>
    <w:rsid w:val="008140CA"/>
    <w:pPr>
      <w:spacing w:after="160" w:line="240" w:lineRule="exact"/>
    </w:pPr>
    <w:rPr>
      <w:rFonts w:ascii="Verdana" w:eastAsia="Times New Roman" w:hAnsi="Verdana" w:cs="Verdana"/>
      <w:sz w:val="20"/>
      <w:szCs w:val="20"/>
      <w:lang w:val="en-US"/>
    </w:rPr>
  </w:style>
  <w:style w:type="paragraph" w:customStyle="1" w:styleId="3">
    <w:name w:val="Раздел 3"/>
    <w:basedOn w:val="a"/>
    <w:semiHidden/>
    <w:rsid w:val="008140CA"/>
    <w:pPr>
      <w:numPr>
        <w:numId w:val="3"/>
      </w:numPr>
      <w:tabs>
        <w:tab w:val="clear" w:pos="360"/>
      </w:tabs>
      <w:spacing w:before="120" w:after="120" w:line="240" w:lineRule="auto"/>
      <w:ind w:left="0" w:firstLine="0"/>
      <w:jc w:val="center"/>
    </w:pPr>
    <w:rPr>
      <w:rFonts w:ascii="Times New Roman" w:eastAsia="Times New Roman" w:hAnsi="Times New Roman"/>
      <w:b/>
      <w:sz w:val="24"/>
      <w:szCs w:val="20"/>
      <w:lang w:eastAsia="ru-RU"/>
    </w:rPr>
  </w:style>
  <w:style w:type="paragraph" w:customStyle="1" w:styleId="afffff6">
    <w:name w:val="Условия контракта"/>
    <w:basedOn w:val="a"/>
    <w:semiHidden/>
    <w:rsid w:val="008140CA"/>
    <w:pPr>
      <w:tabs>
        <w:tab w:val="num" w:pos="540"/>
      </w:tabs>
      <w:spacing w:before="240" w:after="120" w:line="240" w:lineRule="auto"/>
      <w:ind w:left="540" w:hanging="540"/>
      <w:jc w:val="both"/>
    </w:pPr>
    <w:rPr>
      <w:rFonts w:ascii="Times New Roman" w:eastAsia="Times New Roman" w:hAnsi="Times New Roman"/>
      <w:b/>
      <w:sz w:val="24"/>
      <w:szCs w:val="20"/>
      <w:lang w:eastAsia="ru-RU"/>
    </w:rPr>
  </w:style>
  <w:style w:type="paragraph" w:styleId="afffff7">
    <w:name w:val="envelope address"/>
    <w:basedOn w:val="a"/>
    <w:rsid w:val="008140C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9">
    <w:name w:val="envelope return"/>
    <w:basedOn w:val="a"/>
    <w:rsid w:val="008140CA"/>
    <w:pPr>
      <w:spacing w:after="60" w:line="240" w:lineRule="auto"/>
      <w:jc w:val="both"/>
    </w:pPr>
    <w:rPr>
      <w:rFonts w:ascii="Arial" w:eastAsia="Times New Roman" w:hAnsi="Arial" w:cs="Arial"/>
      <w:sz w:val="20"/>
      <w:szCs w:val="20"/>
      <w:lang w:eastAsia="ru-RU"/>
    </w:rPr>
  </w:style>
  <w:style w:type="paragraph" w:styleId="afffff8">
    <w:name w:val="Signature"/>
    <w:basedOn w:val="a"/>
    <w:link w:val="afffff9"/>
    <w:rsid w:val="008140CA"/>
    <w:pPr>
      <w:spacing w:after="60" w:line="240" w:lineRule="auto"/>
      <w:ind w:left="4252"/>
      <w:jc w:val="both"/>
    </w:pPr>
    <w:rPr>
      <w:rFonts w:ascii="Times New Roman" w:eastAsia="Times New Roman" w:hAnsi="Times New Roman"/>
      <w:sz w:val="24"/>
      <w:szCs w:val="24"/>
      <w:lang w:eastAsia="ru-RU"/>
    </w:rPr>
  </w:style>
  <w:style w:type="character" w:customStyle="1" w:styleId="afffff9">
    <w:name w:val="Подпись Знак"/>
    <w:link w:val="afffff8"/>
    <w:rsid w:val="008140CA"/>
    <w:rPr>
      <w:rFonts w:ascii="Times New Roman" w:eastAsia="Times New Roman" w:hAnsi="Times New Roman"/>
      <w:sz w:val="24"/>
      <w:szCs w:val="24"/>
    </w:rPr>
  </w:style>
  <w:style w:type="paragraph" w:styleId="afffffa">
    <w:name w:val="Salutation"/>
    <w:basedOn w:val="a"/>
    <w:next w:val="a"/>
    <w:link w:val="afffffb"/>
    <w:rsid w:val="008140CA"/>
    <w:pPr>
      <w:spacing w:after="60" w:line="240" w:lineRule="auto"/>
      <w:jc w:val="both"/>
    </w:pPr>
    <w:rPr>
      <w:rFonts w:ascii="Times New Roman" w:eastAsia="Times New Roman" w:hAnsi="Times New Roman"/>
      <w:sz w:val="24"/>
      <w:szCs w:val="24"/>
      <w:lang w:eastAsia="ru-RU"/>
    </w:rPr>
  </w:style>
  <w:style w:type="character" w:customStyle="1" w:styleId="afffffb">
    <w:name w:val="Приветствие Знак"/>
    <w:link w:val="afffffa"/>
    <w:rsid w:val="008140CA"/>
    <w:rPr>
      <w:rFonts w:ascii="Times New Roman" w:eastAsia="Times New Roman" w:hAnsi="Times New Roman"/>
      <w:sz w:val="24"/>
      <w:szCs w:val="24"/>
    </w:rPr>
  </w:style>
  <w:style w:type="paragraph" w:styleId="49">
    <w:name w:val="List Continue 4"/>
    <w:basedOn w:val="a"/>
    <w:rsid w:val="008140CA"/>
    <w:pPr>
      <w:spacing w:after="120" w:line="240" w:lineRule="auto"/>
      <w:ind w:left="1132"/>
      <w:jc w:val="both"/>
    </w:pPr>
    <w:rPr>
      <w:rFonts w:ascii="Times New Roman" w:eastAsia="Times New Roman" w:hAnsi="Times New Roman"/>
      <w:sz w:val="24"/>
      <w:szCs w:val="24"/>
      <w:lang w:eastAsia="ru-RU"/>
    </w:rPr>
  </w:style>
  <w:style w:type="paragraph" w:styleId="afffffc">
    <w:name w:val="Closing"/>
    <w:basedOn w:val="a"/>
    <w:link w:val="afffffd"/>
    <w:rsid w:val="008140CA"/>
    <w:pPr>
      <w:spacing w:after="60" w:line="240" w:lineRule="auto"/>
      <w:ind w:left="4252"/>
      <w:jc w:val="both"/>
    </w:pPr>
    <w:rPr>
      <w:rFonts w:ascii="Times New Roman" w:eastAsia="Times New Roman" w:hAnsi="Times New Roman"/>
      <w:sz w:val="24"/>
      <w:szCs w:val="24"/>
      <w:lang w:eastAsia="ru-RU"/>
    </w:rPr>
  </w:style>
  <w:style w:type="character" w:customStyle="1" w:styleId="afffffd">
    <w:name w:val="Прощание Знак"/>
    <w:link w:val="afffffc"/>
    <w:rsid w:val="008140CA"/>
    <w:rPr>
      <w:rFonts w:ascii="Times New Roman" w:eastAsia="Times New Roman" w:hAnsi="Times New Roman"/>
      <w:sz w:val="24"/>
      <w:szCs w:val="24"/>
    </w:rPr>
  </w:style>
  <w:style w:type="paragraph" w:styleId="afffffe">
    <w:name w:val="Message Header"/>
    <w:basedOn w:val="a"/>
    <w:link w:val="affffff"/>
    <w:rsid w:val="008140C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
    <w:name w:val="Шапка Знак"/>
    <w:link w:val="afffffe"/>
    <w:rsid w:val="008140CA"/>
    <w:rPr>
      <w:rFonts w:ascii="Arial" w:eastAsia="Times New Roman" w:hAnsi="Arial" w:cs="Arial"/>
      <w:sz w:val="24"/>
      <w:szCs w:val="24"/>
      <w:shd w:val="pct20" w:color="auto" w:fill="auto"/>
    </w:rPr>
  </w:style>
  <w:style w:type="paragraph" w:styleId="affffff0">
    <w:name w:val="E-mail Signature"/>
    <w:basedOn w:val="a"/>
    <w:link w:val="affffff1"/>
    <w:rsid w:val="008140CA"/>
    <w:pPr>
      <w:spacing w:after="60" w:line="240" w:lineRule="auto"/>
      <w:jc w:val="both"/>
    </w:pPr>
    <w:rPr>
      <w:rFonts w:ascii="Times New Roman" w:eastAsia="Times New Roman" w:hAnsi="Times New Roman"/>
      <w:sz w:val="24"/>
      <w:szCs w:val="24"/>
      <w:lang w:eastAsia="ru-RU"/>
    </w:rPr>
  </w:style>
  <w:style w:type="character" w:customStyle="1" w:styleId="affffff1">
    <w:name w:val="Электронная подпись Знак"/>
    <w:link w:val="affffff0"/>
    <w:rsid w:val="008140CA"/>
    <w:rPr>
      <w:rFonts w:ascii="Times New Roman" w:eastAsia="Times New Roman" w:hAnsi="Times New Roman"/>
      <w:sz w:val="24"/>
      <w:szCs w:val="24"/>
    </w:rPr>
  </w:style>
  <w:style w:type="paragraph" w:customStyle="1" w:styleId="2-1">
    <w:name w:val="содержание2-1"/>
    <w:basedOn w:val="30"/>
    <w:next w:val="a"/>
    <w:rsid w:val="008140CA"/>
    <w:pPr>
      <w:keepNext/>
      <w:numPr>
        <w:ilvl w:val="2"/>
      </w:numPr>
      <w:tabs>
        <w:tab w:val="num" w:pos="606"/>
      </w:tabs>
      <w:spacing w:before="240" w:beforeAutospacing="0" w:after="60" w:afterAutospacing="0"/>
      <w:ind w:left="606" w:hanging="720"/>
      <w:jc w:val="both"/>
    </w:pPr>
    <w:rPr>
      <w:rFonts w:ascii="Arial" w:hAnsi="Arial"/>
      <w:bCs w:val="0"/>
      <w:sz w:val="24"/>
      <w:szCs w:val="20"/>
    </w:rPr>
  </w:style>
  <w:style w:type="paragraph" w:customStyle="1" w:styleId="215">
    <w:name w:val="Заголовок 2.1"/>
    <w:basedOn w:val="1"/>
    <w:rsid w:val="008140CA"/>
    <w:pPr>
      <w:keepLines/>
      <w:widowControl w:val="0"/>
      <w:suppressLineNumbers/>
      <w:suppressAutoHyphens/>
      <w:jc w:val="center"/>
    </w:pPr>
    <w:rPr>
      <w:rFonts w:ascii="Times New Roman" w:hAnsi="Times New Roman"/>
      <w:bCs w:val="0"/>
      <w:caps/>
      <w:kern w:val="28"/>
      <w:sz w:val="36"/>
      <w:szCs w:val="28"/>
    </w:rPr>
  </w:style>
  <w:style w:type="paragraph" w:customStyle="1" w:styleId="4a">
    <w:name w:val="Стиль4"/>
    <w:basedOn w:val="20"/>
    <w:next w:val="a"/>
    <w:rsid w:val="008140CA"/>
    <w:pPr>
      <w:keepLines/>
      <w:widowControl w:val="0"/>
      <w:suppressLineNumbers/>
      <w:suppressAutoHyphens/>
      <w:spacing w:before="0"/>
      <w:ind w:firstLine="567"/>
      <w:jc w:val="center"/>
    </w:pPr>
    <w:rPr>
      <w:rFonts w:ascii="Times New Roman" w:hAnsi="Times New Roman"/>
      <w:bCs w:val="0"/>
      <w:i w:val="0"/>
      <w:iCs w:val="0"/>
      <w:sz w:val="30"/>
      <w:szCs w:val="20"/>
      <w:lang w:eastAsia="ru-RU"/>
    </w:rPr>
  </w:style>
  <w:style w:type="paragraph" w:customStyle="1" w:styleId="affffff2">
    <w:name w:val="Пункт Знак"/>
    <w:basedOn w:val="a"/>
    <w:rsid w:val="008140CA"/>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3">
    <w:name w:val="Подпункт"/>
    <w:basedOn w:val="affffff2"/>
    <w:rsid w:val="008140CA"/>
    <w:pPr>
      <w:tabs>
        <w:tab w:val="clear" w:pos="1134"/>
        <w:tab w:val="num" w:pos="1418"/>
      </w:tabs>
      <w:ind w:left="1418" w:hanging="851"/>
    </w:pPr>
  </w:style>
  <w:style w:type="paragraph" w:customStyle="1" w:styleId="-">
    <w:name w:val="текст-табл"/>
    <w:basedOn w:val="a"/>
    <w:next w:val="a"/>
    <w:rsid w:val="008140CA"/>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таблицы"/>
    <w:basedOn w:val="a"/>
    <w:rsid w:val="008140CA"/>
    <w:pPr>
      <w:spacing w:before="120" w:after="0" w:line="240" w:lineRule="auto"/>
      <w:ind w:right="-102"/>
    </w:pPr>
    <w:rPr>
      <w:rFonts w:ascii="Times New Roman" w:eastAsia="Times New Roman" w:hAnsi="Times New Roman"/>
      <w:sz w:val="24"/>
      <w:szCs w:val="24"/>
      <w:lang w:eastAsia="ru-RU"/>
    </w:rPr>
  </w:style>
  <w:style w:type="paragraph" w:customStyle="1" w:styleId="affffff5">
    <w:name w:val="Словарная статья"/>
    <w:basedOn w:val="a"/>
    <w:next w:val="a"/>
    <w:rsid w:val="008140CA"/>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Iauiue">
    <w:name w:val="Iau?iue"/>
    <w:uiPriority w:val="99"/>
    <w:rsid w:val="008140CA"/>
    <w:rPr>
      <w:rFonts w:ascii="Times New Roman" w:eastAsia="Times New Roman" w:hAnsi="Times New Roman"/>
      <w:lang w:val="en-GB"/>
    </w:rPr>
  </w:style>
  <w:style w:type="paragraph" w:customStyle="1" w:styleId="Iauiue1">
    <w:name w:val="Iau?iue1"/>
    <w:rsid w:val="008140CA"/>
    <w:pPr>
      <w:widowControl w:val="0"/>
    </w:pPr>
    <w:rPr>
      <w:rFonts w:ascii="Times New Roman" w:eastAsia="Times New Roman" w:hAnsi="Times New Roman"/>
      <w:sz w:val="22"/>
    </w:rPr>
  </w:style>
  <w:style w:type="paragraph" w:customStyle="1" w:styleId="Aaoieeeieiioeooe">
    <w:name w:val="Aa?oiee eieiioeooe"/>
    <w:basedOn w:val="Iauiue1"/>
    <w:rsid w:val="008140CA"/>
    <w:pPr>
      <w:tabs>
        <w:tab w:val="center" w:pos="4320"/>
        <w:tab w:val="right" w:pos="8640"/>
      </w:tabs>
    </w:pPr>
  </w:style>
  <w:style w:type="paragraph" w:customStyle="1" w:styleId="Ieieeeieiioeooe">
    <w:name w:val="Ie?iee eieiioeooe"/>
    <w:basedOn w:val="Iauiue1"/>
    <w:rsid w:val="008140CA"/>
    <w:pPr>
      <w:tabs>
        <w:tab w:val="center" w:pos="4320"/>
        <w:tab w:val="right" w:pos="8640"/>
      </w:tabs>
    </w:pPr>
  </w:style>
  <w:style w:type="paragraph" w:customStyle="1" w:styleId="iaeaaeaiea1">
    <w:name w:val="iaeaaeaiea 1"/>
    <w:basedOn w:val="Iauiue1"/>
    <w:next w:val="Iauiue1"/>
    <w:rsid w:val="008140CA"/>
    <w:pPr>
      <w:tabs>
        <w:tab w:val="right" w:leader="dot" w:pos="9922"/>
      </w:tabs>
      <w:spacing w:before="120" w:after="120"/>
    </w:pPr>
    <w:rPr>
      <w:b/>
      <w:caps/>
      <w:sz w:val="20"/>
    </w:rPr>
  </w:style>
  <w:style w:type="paragraph" w:customStyle="1" w:styleId="Ieieeeieiioeooe2">
    <w:name w:val="Ie?iee eieiioeooe2"/>
    <w:basedOn w:val="Iauiue"/>
    <w:rsid w:val="008140CA"/>
    <w:pPr>
      <w:tabs>
        <w:tab w:val="center" w:pos="4153"/>
        <w:tab w:val="right" w:pos="8306"/>
      </w:tabs>
    </w:pPr>
  </w:style>
  <w:style w:type="paragraph" w:customStyle="1" w:styleId="Iniiaiieoaeno">
    <w:name w:val="Iniiaiie oaeno"/>
    <w:basedOn w:val="Iauiue"/>
    <w:rsid w:val="008140CA"/>
    <w:pPr>
      <w:jc w:val="both"/>
    </w:pPr>
    <w:rPr>
      <w:sz w:val="24"/>
      <w:lang w:val="ru-RU"/>
    </w:rPr>
  </w:style>
  <w:style w:type="paragraph" w:customStyle="1" w:styleId="BodyText22">
    <w:name w:val="Body Text 22"/>
    <w:basedOn w:val="a"/>
    <w:rsid w:val="008140CA"/>
    <w:pPr>
      <w:widowControl w:val="0"/>
      <w:spacing w:after="0" w:line="240" w:lineRule="auto"/>
    </w:pPr>
    <w:rPr>
      <w:rFonts w:ascii="Times New Roman" w:eastAsia="Times New Roman" w:hAnsi="Times New Roman"/>
      <w:sz w:val="24"/>
      <w:szCs w:val="20"/>
      <w:lang w:eastAsia="ru-RU"/>
    </w:rPr>
  </w:style>
  <w:style w:type="paragraph" w:customStyle="1" w:styleId="Iniiaiieoaenonionooiii21">
    <w:name w:val="Iniiaiie oaeno n ionooiii 21"/>
    <w:basedOn w:val="a"/>
    <w:rsid w:val="008140CA"/>
    <w:pPr>
      <w:autoSpaceDE w:val="0"/>
      <w:autoSpaceDN w:val="0"/>
      <w:spacing w:after="0" w:line="240" w:lineRule="auto"/>
      <w:ind w:firstLine="851"/>
      <w:jc w:val="both"/>
    </w:pPr>
    <w:rPr>
      <w:rFonts w:ascii="Times New Roman" w:eastAsia="Times New Roman" w:hAnsi="Times New Roman"/>
      <w:sz w:val="20"/>
      <w:szCs w:val="24"/>
    </w:rPr>
  </w:style>
  <w:style w:type="paragraph" w:customStyle="1" w:styleId="affffff6">
    <w:name w:val="Обычный с выступом"/>
    <w:basedOn w:val="a"/>
    <w:rsid w:val="008140CA"/>
    <w:pPr>
      <w:widowControl w:val="0"/>
      <w:autoSpaceDE w:val="0"/>
      <w:autoSpaceDN w:val="0"/>
      <w:adjustRightInd w:val="0"/>
      <w:spacing w:before="120" w:after="0" w:line="240" w:lineRule="auto"/>
      <w:ind w:left="1418" w:hanging="1418"/>
    </w:pPr>
    <w:rPr>
      <w:rFonts w:ascii="Times New Roman" w:eastAsia="Times New Roman" w:hAnsi="Times New Roman"/>
      <w:sz w:val="24"/>
      <w:szCs w:val="20"/>
      <w:lang w:eastAsia="ru-RU"/>
    </w:rPr>
  </w:style>
  <w:style w:type="paragraph" w:customStyle="1" w:styleId="1f7">
    <w:name w:val="Нормальный.1"/>
    <w:rsid w:val="008140CA"/>
    <w:pPr>
      <w:widowControl w:val="0"/>
      <w:suppressAutoHyphens/>
      <w:jc w:val="both"/>
    </w:pPr>
    <w:rPr>
      <w:rFonts w:ascii="Times New Roman" w:eastAsia="Times New Roman" w:hAnsi="Times New Roman"/>
      <w:sz w:val="24"/>
    </w:rPr>
  </w:style>
  <w:style w:type="paragraph" w:customStyle="1" w:styleId="1f8">
    <w:name w:val="заголовок 1"/>
    <w:basedOn w:val="a"/>
    <w:next w:val="a"/>
    <w:rsid w:val="008140CA"/>
    <w:pPr>
      <w:keepNext/>
      <w:spacing w:after="0" w:line="360" w:lineRule="auto"/>
      <w:jc w:val="center"/>
    </w:pPr>
    <w:rPr>
      <w:rFonts w:ascii="Times New Roman" w:eastAsia="Times New Roman" w:hAnsi="Times New Roman"/>
      <w:b/>
      <w:sz w:val="24"/>
      <w:szCs w:val="20"/>
      <w:lang w:eastAsia="ru-RU"/>
    </w:rPr>
  </w:style>
  <w:style w:type="paragraph" w:customStyle="1" w:styleId="1f9">
    <w:name w:val="Основной текст1"/>
    <w:basedOn w:val="a"/>
    <w:rsid w:val="008140CA"/>
    <w:pPr>
      <w:spacing w:after="0" w:line="360" w:lineRule="auto"/>
    </w:pPr>
    <w:rPr>
      <w:rFonts w:ascii="Times New Roman" w:eastAsia="Times New Roman" w:hAnsi="Times New Roman"/>
      <w:sz w:val="24"/>
      <w:szCs w:val="20"/>
      <w:lang w:eastAsia="ru-RU"/>
    </w:rPr>
  </w:style>
  <w:style w:type="paragraph" w:customStyle="1" w:styleId="231">
    <w:name w:val="Основной текст с отступом 23"/>
    <w:basedOn w:val="a"/>
    <w:rsid w:val="008140CA"/>
    <w:pPr>
      <w:tabs>
        <w:tab w:val="left" w:pos="7560"/>
      </w:tabs>
      <w:overflowPunct w:val="0"/>
      <w:autoSpaceDE w:val="0"/>
      <w:autoSpaceDN w:val="0"/>
      <w:adjustRightInd w:val="0"/>
      <w:spacing w:after="0" w:line="360" w:lineRule="atLeast"/>
      <w:ind w:firstLine="709"/>
      <w:jc w:val="both"/>
      <w:textAlignment w:val="baseline"/>
    </w:pPr>
    <w:rPr>
      <w:rFonts w:ascii="Times New Roman" w:eastAsia="Times New Roman" w:hAnsi="Times New Roman"/>
      <w:sz w:val="24"/>
      <w:szCs w:val="20"/>
      <w:lang w:val="en-US" w:eastAsia="ru-RU"/>
    </w:rPr>
  </w:style>
  <w:style w:type="paragraph" w:customStyle="1" w:styleId="2fa">
    <w:name w:val="заголовок 2"/>
    <w:basedOn w:val="a"/>
    <w:next w:val="a"/>
    <w:rsid w:val="008140CA"/>
    <w:pPr>
      <w:keepNext/>
      <w:spacing w:after="0" w:line="240" w:lineRule="auto"/>
      <w:jc w:val="both"/>
    </w:pPr>
    <w:rPr>
      <w:rFonts w:ascii="Times New Roman" w:eastAsia="Times New Roman" w:hAnsi="Times New Roman"/>
      <w:sz w:val="28"/>
      <w:szCs w:val="20"/>
      <w:lang w:eastAsia="ru-RU"/>
    </w:rPr>
  </w:style>
  <w:style w:type="paragraph" w:customStyle="1" w:styleId="affffff7">
    <w:name w:val="Обычный с №"/>
    <w:basedOn w:val="a"/>
    <w:rsid w:val="008140CA"/>
    <w:pPr>
      <w:tabs>
        <w:tab w:val="num" w:pos="720"/>
      </w:tabs>
      <w:spacing w:after="120" w:line="240" w:lineRule="auto"/>
      <w:ind w:left="720" w:hanging="720"/>
      <w:jc w:val="both"/>
    </w:pPr>
    <w:rPr>
      <w:rFonts w:ascii="Times New Roman" w:eastAsia="Times New Roman" w:hAnsi="Times New Roman"/>
      <w:sz w:val="24"/>
      <w:szCs w:val="20"/>
      <w:lang w:eastAsia="ru-RU"/>
    </w:rPr>
  </w:style>
  <w:style w:type="paragraph" w:customStyle="1" w:styleId="Default">
    <w:name w:val="Default"/>
    <w:rsid w:val="008140CA"/>
    <w:pPr>
      <w:widowControl w:val="0"/>
      <w:autoSpaceDE w:val="0"/>
      <w:autoSpaceDN w:val="0"/>
      <w:adjustRightInd w:val="0"/>
    </w:pPr>
    <w:rPr>
      <w:rFonts w:ascii="WLXAC U+ Times" w:eastAsia="Times New Roman" w:hAnsi="WLXAC U+ Times" w:cs="WLXAC U+ Times"/>
      <w:color w:val="000000"/>
      <w:sz w:val="24"/>
      <w:szCs w:val="24"/>
    </w:rPr>
  </w:style>
  <w:style w:type="paragraph" w:customStyle="1" w:styleId="CM1">
    <w:name w:val="CM1"/>
    <w:basedOn w:val="Default"/>
    <w:next w:val="Default"/>
    <w:rsid w:val="008140CA"/>
    <w:pPr>
      <w:spacing w:line="476" w:lineRule="atLeast"/>
    </w:pPr>
    <w:rPr>
      <w:color w:val="auto"/>
    </w:rPr>
  </w:style>
  <w:style w:type="paragraph" w:customStyle="1" w:styleId="KTK">
    <w:name w:val="KTK"/>
    <w:basedOn w:val="a"/>
    <w:rsid w:val="008140CA"/>
    <w:pPr>
      <w:tabs>
        <w:tab w:val="left" w:pos="1134"/>
      </w:tabs>
      <w:autoSpaceDE w:val="0"/>
      <w:autoSpaceDN w:val="0"/>
      <w:spacing w:after="0" w:line="240" w:lineRule="auto"/>
    </w:pPr>
    <w:rPr>
      <w:rFonts w:ascii="Arial" w:eastAsia="Times New Roman" w:hAnsi="Arial" w:cs="Arial"/>
      <w:b/>
      <w:bCs/>
      <w:sz w:val="28"/>
      <w:szCs w:val="28"/>
      <w:lang w:val="de-DE" w:eastAsia="de-DE"/>
    </w:rPr>
  </w:style>
  <w:style w:type="paragraph" w:customStyle="1" w:styleId="330">
    <w:name w:val="Основной текст 33"/>
    <w:basedOn w:val="a"/>
    <w:rsid w:val="008140CA"/>
    <w:pPr>
      <w:overflowPunct w:val="0"/>
      <w:autoSpaceDE w:val="0"/>
      <w:autoSpaceDN w:val="0"/>
      <w:adjustRightInd w:val="0"/>
      <w:spacing w:after="0" w:line="360" w:lineRule="auto"/>
      <w:jc w:val="both"/>
      <w:textAlignment w:val="baseline"/>
    </w:pPr>
    <w:rPr>
      <w:rFonts w:ascii="Times New Roman" w:eastAsia="Times New Roman" w:hAnsi="Times New Roman"/>
      <w:sz w:val="28"/>
      <w:szCs w:val="20"/>
      <w:lang w:eastAsia="ru-RU"/>
    </w:rPr>
  </w:style>
  <w:style w:type="paragraph" w:customStyle="1" w:styleId="1fa">
    <w:name w:val="1 Знак Знак Знак Знак Знак Знак Знак Знак Знак Знак Знак Знак Знак Знак Знак Знак Знак Знак Знак"/>
    <w:basedOn w:val="a"/>
    <w:rsid w:val="008140CA"/>
    <w:pPr>
      <w:spacing w:after="160" w:line="240" w:lineRule="exact"/>
    </w:pPr>
    <w:rPr>
      <w:rFonts w:ascii="Times New Roman" w:hAnsi="Times New Roman"/>
      <w:sz w:val="20"/>
      <w:szCs w:val="20"/>
      <w:lang w:eastAsia="zh-CN"/>
    </w:rPr>
  </w:style>
  <w:style w:type="paragraph" w:customStyle="1" w:styleId="header1">
    <w:name w:val="Обычный.header1"/>
    <w:rsid w:val="008140CA"/>
    <w:pPr>
      <w:jc w:val="both"/>
    </w:pPr>
    <w:rPr>
      <w:rFonts w:ascii="Pragmatica" w:eastAsia="Times New Roman" w:hAnsi="Pragmatica"/>
      <w:sz w:val="22"/>
    </w:rPr>
  </w:style>
  <w:style w:type="character" w:customStyle="1" w:styleId="2fb">
    <w:name w:val="Знак Знак2"/>
    <w:rsid w:val="008140CA"/>
    <w:rPr>
      <w:rFonts w:ascii="Arial" w:hAnsi="Arial"/>
      <w:sz w:val="24"/>
      <w:szCs w:val="24"/>
      <w:lang w:val="ru-RU" w:eastAsia="ru-RU" w:bidi="ar-SA"/>
    </w:rPr>
  </w:style>
  <w:style w:type="character" w:customStyle="1" w:styleId="1fb">
    <w:name w:val="Знак Знак1"/>
    <w:rsid w:val="008140CA"/>
    <w:rPr>
      <w:rFonts w:ascii="Arial" w:hAnsi="Arial"/>
      <w:sz w:val="24"/>
      <w:szCs w:val="24"/>
      <w:lang w:val="ru-RU" w:eastAsia="ru-RU" w:bidi="ar-SA"/>
    </w:rPr>
  </w:style>
  <w:style w:type="paragraph" w:customStyle="1" w:styleId="216">
    <w:name w:val="Îñíîâíîé òåêñò 21"/>
    <w:basedOn w:val="a"/>
    <w:rsid w:val="008140CA"/>
    <w:pPr>
      <w:widowControl w:val="0"/>
      <w:pBdr>
        <w:bottom w:val="single" w:sz="6" w:space="1" w:color="auto"/>
      </w:pBdr>
      <w:tabs>
        <w:tab w:val="num" w:pos="720"/>
      </w:tabs>
      <w:spacing w:before="60" w:after="0" w:line="240" w:lineRule="auto"/>
      <w:jc w:val="both"/>
    </w:pPr>
    <w:rPr>
      <w:rFonts w:ascii="Times New Roman" w:eastAsia="Times New Roman" w:hAnsi="Times New Roman"/>
      <w:sz w:val="24"/>
      <w:szCs w:val="20"/>
      <w:lang w:eastAsia="ru-RU"/>
    </w:rPr>
  </w:style>
  <w:style w:type="paragraph" w:customStyle="1" w:styleId="Angeb-Text">
    <w:name w:val="Angeb-Text"/>
    <w:basedOn w:val="a"/>
    <w:rsid w:val="008140CA"/>
    <w:pPr>
      <w:widowControl w:val="0"/>
      <w:tabs>
        <w:tab w:val="left" w:pos="-794"/>
        <w:tab w:val="left" w:pos="-283"/>
        <w:tab w:val="left" w:pos="1132"/>
        <w:tab w:val="left" w:pos="1417"/>
        <w:tab w:val="left" w:pos="1984"/>
        <w:tab w:val="left" w:pos="2551"/>
        <w:tab w:val="left" w:pos="3118"/>
        <w:tab w:val="left" w:pos="3685"/>
        <w:tab w:val="left" w:pos="4251"/>
        <w:tab w:val="left" w:pos="4819"/>
        <w:tab w:val="left" w:pos="5385"/>
        <w:tab w:val="left" w:pos="5953"/>
        <w:tab w:val="left" w:pos="6519"/>
        <w:tab w:val="left" w:pos="7087"/>
        <w:tab w:val="left" w:pos="7653"/>
      </w:tabs>
      <w:spacing w:after="120" w:line="283" w:lineRule="exact"/>
      <w:ind w:left="1134" w:right="-142"/>
    </w:pPr>
    <w:rPr>
      <w:rFonts w:ascii="Arial" w:eastAsia="Times New Roman" w:hAnsi="Arial" w:cs="Arial"/>
      <w:sz w:val="20"/>
      <w:lang w:val="de-DE" w:eastAsia="de-DE"/>
    </w:rPr>
  </w:style>
  <w:style w:type="paragraph" w:customStyle="1" w:styleId="affffff8">
    <w:name w:val="Часть"/>
    <w:basedOn w:val="a"/>
    <w:semiHidden/>
    <w:rsid w:val="008140CA"/>
    <w:pPr>
      <w:spacing w:after="60" w:line="240" w:lineRule="auto"/>
      <w:jc w:val="center"/>
    </w:pPr>
    <w:rPr>
      <w:rFonts w:ascii="Arial" w:eastAsia="Times New Roman" w:hAnsi="Arial"/>
      <w:b/>
      <w:caps/>
      <w:sz w:val="32"/>
      <w:szCs w:val="20"/>
      <w:lang w:eastAsia="ru-RU"/>
    </w:rPr>
  </w:style>
  <w:style w:type="character" w:styleId="HTML3">
    <w:name w:val="HTML Acronym"/>
    <w:rsid w:val="008140CA"/>
  </w:style>
  <w:style w:type="character" w:styleId="HTML4">
    <w:name w:val="HTML Keyboard"/>
    <w:rsid w:val="008140CA"/>
    <w:rPr>
      <w:rFonts w:ascii="Courier New" w:hAnsi="Courier New" w:cs="Courier New"/>
      <w:sz w:val="20"/>
      <w:szCs w:val="20"/>
    </w:rPr>
  </w:style>
  <w:style w:type="character" w:styleId="HTML5">
    <w:name w:val="HTML Code"/>
    <w:rsid w:val="008140CA"/>
    <w:rPr>
      <w:rFonts w:ascii="Courier New" w:hAnsi="Courier New" w:cs="Courier New"/>
      <w:sz w:val="20"/>
      <w:szCs w:val="20"/>
    </w:rPr>
  </w:style>
  <w:style w:type="character" w:styleId="affffff9">
    <w:name w:val="line number"/>
    <w:rsid w:val="008140CA"/>
  </w:style>
  <w:style w:type="character" w:styleId="HTML6">
    <w:name w:val="HTML Sample"/>
    <w:rsid w:val="008140CA"/>
    <w:rPr>
      <w:rFonts w:ascii="Courier New" w:hAnsi="Courier New" w:cs="Courier New"/>
    </w:rPr>
  </w:style>
  <w:style w:type="character" w:styleId="HTML7">
    <w:name w:val="HTML Definition"/>
    <w:rsid w:val="008140CA"/>
    <w:rPr>
      <w:i/>
      <w:iCs/>
    </w:rPr>
  </w:style>
  <w:style w:type="character" w:styleId="HTML8">
    <w:name w:val="HTML Variable"/>
    <w:rsid w:val="008140CA"/>
    <w:rPr>
      <w:i/>
      <w:iCs/>
    </w:rPr>
  </w:style>
  <w:style w:type="character" w:styleId="HTML9">
    <w:name w:val="HTML Typewriter"/>
    <w:rsid w:val="008140CA"/>
    <w:rPr>
      <w:rFonts w:ascii="Courier New" w:hAnsi="Courier New" w:cs="Courier New"/>
      <w:sz w:val="20"/>
      <w:szCs w:val="20"/>
    </w:rPr>
  </w:style>
  <w:style w:type="character" w:styleId="HTMLa">
    <w:name w:val="HTML Cite"/>
    <w:rsid w:val="008140CA"/>
    <w:rPr>
      <w:i/>
      <w:iCs/>
    </w:rPr>
  </w:style>
  <w:style w:type="paragraph" w:styleId="72">
    <w:name w:val="toc 7"/>
    <w:basedOn w:val="a"/>
    <w:next w:val="a"/>
    <w:autoRedefine/>
    <w:semiHidden/>
    <w:rsid w:val="008140CA"/>
    <w:pPr>
      <w:spacing w:after="0" w:line="240" w:lineRule="auto"/>
      <w:ind w:left="1200"/>
    </w:pPr>
    <w:rPr>
      <w:rFonts w:ascii="Times New Roman" w:eastAsia="Times New Roman" w:hAnsi="Times New Roman"/>
      <w:sz w:val="20"/>
      <w:szCs w:val="20"/>
      <w:lang w:eastAsia="ru-RU"/>
    </w:rPr>
  </w:style>
  <w:style w:type="paragraph" w:styleId="81">
    <w:name w:val="toc 8"/>
    <w:basedOn w:val="a"/>
    <w:next w:val="a"/>
    <w:autoRedefine/>
    <w:semiHidden/>
    <w:rsid w:val="008140CA"/>
    <w:pPr>
      <w:spacing w:after="0" w:line="240" w:lineRule="auto"/>
      <w:ind w:left="1440"/>
    </w:pPr>
    <w:rPr>
      <w:rFonts w:ascii="Times New Roman" w:eastAsia="Times New Roman" w:hAnsi="Times New Roman"/>
      <w:sz w:val="20"/>
      <w:szCs w:val="20"/>
      <w:lang w:eastAsia="ru-RU"/>
    </w:rPr>
  </w:style>
  <w:style w:type="paragraph" w:styleId="91">
    <w:name w:val="toc 9"/>
    <w:basedOn w:val="a"/>
    <w:next w:val="a"/>
    <w:autoRedefine/>
    <w:semiHidden/>
    <w:rsid w:val="008140CA"/>
    <w:pPr>
      <w:spacing w:after="0" w:line="240" w:lineRule="auto"/>
      <w:ind w:left="1680"/>
    </w:pPr>
    <w:rPr>
      <w:rFonts w:ascii="Times New Roman" w:eastAsia="Times New Roman" w:hAnsi="Times New Roman"/>
      <w:sz w:val="20"/>
      <w:szCs w:val="20"/>
      <w:lang w:eastAsia="ru-RU"/>
    </w:rPr>
  </w:style>
  <w:style w:type="character" w:customStyle="1" w:styleId="3f6">
    <w:name w:val="Стиль3 Знак Знак Знак Знак"/>
    <w:rsid w:val="008140CA"/>
  </w:style>
  <w:style w:type="paragraph" w:customStyle="1" w:styleId="2fc">
    <w:name w:val="Стиль_таб2"/>
    <w:basedOn w:val="a"/>
    <w:semiHidden/>
    <w:rsid w:val="008140CA"/>
    <w:pPr>
      <w:widowControl w:val="0"/>
      <w:spacing w:before="120" w:after="120" w:line="240" w:lineRule="auto"/>
      <w:jc w:val="both"/>
    </w:pPr>
    <w:rPr>
      <w:rFonts w:ascii="Times New Roman" w:eastAsia="Times New Roman" w:hAnsi="Times New Roman"/>
      <w:sz w:val="24"/>
      <w:szCs w:val="20"/>
      <w:lang w:eastAsia="ru-RU"/>
    </w:rPr>
  </w:style>
  <w:style w:type="character" w:customStyle="1" w:styleId="iiianoaieou">
    <w:name w:val="iiia? no?aieou"/>
    <w:rsid w:val="008140CA"/>
    <w:rPr>
      <w:sz w:val="20"/>
    </w:rPr>
  </w:style>
  <w:style w:type="paragraph" w:customStyle="1" w:styleId="1fc">
    <w:name w:val="Знак1 Знак Знак Знак"/>
    <w:basedOn w:val="a"/>
    <w:rsid w:val="008140C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a">
    <w:name w:val="Маленький заголовок"/>
    <w:basedOn w:val="a"/>
    <w:autoRedefine/>
    <w:rsid w:val="008140CA"/>
    <w:pPr>
      <w:spacing w:after="0" w:line="240" w:lineRule="exact"/>
      <w:ind w:left="-539" w:firstLine="539"/>
      <w:jc w:val="center"/>
      <w:outlineLvl w:val="0"/>
    </w:pPr>
    <w:rPr>
      <w:rFonts w:ascii="Times New Roman" w:eastAsia="Times New Roman" w:hAnsi="Times New Roman"/>
      <w:bCs/>
      <w:iCs/>
      <w:spacing w:val="1"/>
      <w:sz w:val="24"/>
      <w:szCs w:val="24"/>
      <w:lang w:eastAsia="ru-RU"/>
    </w:rPr>
  </w:style>
  <w:style w:type="paragraph" w:customStyle="1" w:styleId="Pa132">
    <w:name w:val="Pa13+2"/>
    <w:basedOn w:val="a"/>
    <w:next w:val="a"/>
    <w:rsid w:val="008140CA"/>
    <w:pPr>
      <w:autoSpaceDE w:val="0"/>
      <w:autoSpaceDN w:val="0"/>
      <w:adjustRightInd w:val="0"/>
      <w:spacing w:after="0" w:line="241" w:lineRule="atLeast"/>
    </w:pPr>
    <w:rPr>
      <w:rFonts w:ascii="GaramondC" w:eastAsia="Times New Roman" w:hAnsi="GaramondC"/>
      <w:sz w:val="24"/>
      <w:szCs w:val="24"/>
      <w:lang w:eastAsia="ru-RU"/>
    </w:rPr>
  </w:style>
  <w:style w:type="paragraph" w:customStyle="1" w:styleId="1fd">
    <w:name w:val="Текст1"/>
    <w:basedOn w:val="a"/>
    <w:rsid w:val="008140CA"/>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fffffb">
    <w:name w:val="Таблица заголовок"/>
    <w:basedOn w:val="a"/>
    <w:rsid w:val="008140CA"/>
    <w:pPr>
      <w:spacing w:before="120" w:after="120" w:line="360" w:lineRule="auto"/>
      <w:jc w:val="right"/>
    </w:pPr>
    <w:rPr>
      <w:rFonts w:ascii="Times New Roman" w:eastAsia="Times New Roman" w:hAnsi="Times New Roman"/>
      <w:b/>
      <w:sz w:val="28"/>
      <w:szCs w:val="28"/>
      <w:lang w:eastAsia="ru-RU"/>
    </w:rPr>
  </w:style>
  <w:style w:type="paragraph" w:customStyle="1" w:styleId="CharChar">
    <w:name w:val="Char Char"/>
    <w:basedOn w:val="a"/>
    <w:rsid w:val="008140CA"/>
    <w:pPr>
      <w:spacing w:before="100" w:beforeAutospacing="1" w:after="100" w:afterAutospacing="1" w:line="240" w:lineRule="auto"/>
    </w:pPr>
    <w:rPr>
      <w:rFonts w:ascii="Tahoma" w:eastAsia="Times New Roman" w:hAnsi="Tahoma"/>
      <w:sz w:val="20"/>
      <w:szCs w:val="20"/>
      <w:lang w:val="en-US"/>
    </w:rPr>
  </w:style>
  <w:style w:type="paragraph" w:customStyle="1" w:styleId="CharChar1">
    <w:name w:val="Знак Char Char Знак Знак Знак Знак1 Знак Знак Знак"/>
    <w:basedOn w:val="a"/>
    <w:rsid w:val="008140CA"/>
    <w:pPr>
      <w:spacing w:before="100" w:beforeAutospacing="1" w:after="100" w:afterAutospacing="1" w:line="240" w:lineRule="auto"/>
      <w:jc w:val="both"/>
    </w:pPr>
    <w:rPr>
      <w:rFonts w:ascii="Tahoma" w:eastAsia="Times New Roman" w:hAnsi="Tahoma"/>
      <w:sz w:val="20"/>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140CA"/>
    <w:pPr>
      <w:spacing w:before="100" w:beforeAutospacing="1" w:after="100" w:afterAutospacing="1" w:line="240" w:lineRule="auto"/>
    </w:pPr>
    <w:rPr>
      <w:rFonts w:ascii="Tahoma" w:eastAsia="Times New Roman" w:hAnsi="Tahoma"/>
      <w:sz w:val="20"/>
      <w:szCs w:val="20"/>
      <w:lang w:val="en-US"/>
    </w:rPr>
  </w:style>
  <w:style w:type="paragraph" w:customStyle="1" w:styleId="affffffc">
    <w:name w:val="Основной текст таблицы"/>
    <w:basedOn w:val="ac"/>
    <w:rsid w:val="008140CA"/>
    <w:pPr>
      <w:spacing w:before="40" w:after="40" w:line="240" w:lineRule="auto"/>
      <w:jc w:val="center"/>
    </w:pPr>
    <w:rPr>
      <w:rFonts w:ascii="Times New Roman" w:eastAsia="Times New Roman" w:hAnsi="Times New Roman"/>
      <w:sz w:val="24"/>
      <w:szCs w:val="24"/>
      <w:lang w:eastAsia="ru-RU"/>
    </w:rPr>
  </w:style>
  <w:style w:type="paragraph" w:customStyle="1" w:styleId="2fd">
    <w:name w:val="Список бюл.2"/>
    <w:basedOn w:val="2a"/>
    <w:rsid w:val="008140CA"/>
    <w:pPr>
      <w:spacing w:after="0"/>
      <w:ind w:left="640" w:hanging="357"/>
    </w:pPr>
    <w:rPr>
      <w:sz w:val="26"/>
    </w:rPr>
  </w:style>
  <w:style w:type="character" w:customStyle="1" w:styleId="2fe">
    <w:name w:val="Нумерованный список 2 Знак"/>
    <w:rsid w:val="008140CA"/>
    <w:rPr>
      <w:sz w:val="24"/>
    </w:rPr>
  </w:style>
  <w:style w:type="character" w:customStyle="1" w:styleId="2ff">
    <w:name w:val="Стиль2 Знак"/>
    <w:rsid w:val="008140CA"/>
    <w:rPr>
      <w:b/>
      <w:sz w:val="24"/>
    </w:rPr>
  </w:style>
  <w:style w:type="character" w:customStyle="1" w:styleId="FontStyle11">
    <w:name w:val="Font Style11"/>
    <w:uiPriority w:val="99"/>
    <w:rsid w:val="008140CA"/>
    <w:rPr>
      <w:rFonts w:ascii="Times New Roman" w:hAnsi="Times New Roman" w:cs="Times New Roman"/>
      <w:sz w:val="22"/>
      <w:szCs w:val="22"/>
    </w:rPr>
  </w:style>
  <w:style w:type="numbering" w:customStyle="1" w:styleId="1110">
    <w:name w:val="Нет списка111"/>
    <w:next w:val="a2"/>
    <w:semiHidden/>
    <w:rsid w:val="008140CA"/>
  </w:style>
  <w:style w:type="numbering" w:customStyle="1" w:styleId="2ff0">
    <w:name w:val="Нет списка2"/>
    <w:next w:val="a2"/>
    <w:uiPriority w:val="99"/>
    <w:semiHidden/>
    <w:rsid w:val="008140CA"/>
  </w:style>
  <w:style w:type="table" w:customStyle="1" w:styleId="1112">
    <w:name w:val="Сетка таблицы111"/>
    <w:basedOn w:val="a1"/>
    <w:next w:val="a3"/>
    <w:uiPriority w:val="59"/>
    <w:rsid w:val="008140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3">
    <w:name w:val="xl83"/>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rsid w:val="008140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85">
    <w:name w:val="xl85"/>
    <w:basedOn w:val="a"/>
    <w:rsid w:val="008140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6">
    <w:name w:val="xl86"/>
    <w:basedOn w:val="a"/>
    <w:rsid w:val="00814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7">
    <w:name w:val="xl87"/>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8">
    <w:name w:val="xl88"/>
    <w:basedOn w:val="a"/>
    <w:rsid w:val="00814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9">
    <w:name w:val="xl89"/>
    <w:basedOn w:val="a"/>
    <w:rsid w:val="008140CA"/>
    <w:pP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90">
    <w:name w:val="xl90"/>
    <w:basedOn w:val="a"/>
    <w:rsid w:val="008140CA"/>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91">
    <w:name w:val="xl91"/>
    <w:basedOn w:val="a"/>
    <w:rsid w:val="008140C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92">
    <w:name w:val="xl92"/>
    <w:basedOn w:val="a"/>
    <w:rsid w:val="008140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paragraph" w:customStyle="1" w:styleId="xl93">
    <w:name w:val="xl93"/>
    <w:basedOn w:val="a"/>
    <w:rsid w:val="008140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94">
    <w:name w:val="xl94"/>
    <w:basedOn w:val="a"/>
    <w:rsid w:val="008140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814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8140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a"/>
    <w:rsid w:val="00814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numbering" w:customStyle="1" w:styleId="3f7">
    <w:name w:val="Нет списка3"/>
    <w:next w:val="a2"/>
    <w:uiPriority w:val="99"/>
    <w:semiHidden/>
    <w:unhideWhenUsed/>
    <w:rsid w:val="008140CA"/>
  </w:style>
  <w:style w:type="paragraph" w:customStyle="1" w:styleId="102">
    <w:name w:val="Обычный + 10 пт"/>
    <w:basedOn w:val="a"/>
    <w:rsid w:val="008140CA"/>
    <w:pPr>
      <w:spacing w:after="0" w:line="240" w:lineRule="auto"/>
    </w:pPr>
    <w:rPr>
      <w:rFonts w:ascii="Times New Roman" w:eastAsia="Times New Roman" w:hAnsi="Times New Roman"/>
      <w:color w:val="000000"/>
      <w:sz w:val="20"/>
      <w:szCs w:val="20"/>
      <w:lang w:eastAsia="ar-SA"/>
    </w:rPr>
  </w:style>
  <w:style w:type="character" w:customStyle="1" w:styleId="3f8">
    <w:name w:val="Знак3 Знак"/>
    <w:rsid w:val="008140CA"/>
    <w:rPr>
      <w:rFonts w:ascii="Times New Roman" w:hAnsi="Times New Roman"/>
      <w:sz w:val="24"/>
      <w:szCs w:val="24"/>
    </w:rPr>
  </w:style>
  <w:style w:type="table" w:customStyle="1" w:styleId="2ff1">
    <w:name w:val="Сетка таблицы2"/>
    <w:basedOn w:val="a1"/>
    <w:next w:val="a3"/>
    <w:uiPriority w:val="59"/>
    <w:rsid w:val="008140C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b">
    <w:name w:val="Нет списка4"/>
    <w:next w:val="a2"/>
    <w:uiPriority w:val="99"/>
    <w:semiHidden/>
    <w:unhideWhenUsed/>
    <w:rsid w:val="008140CA"/>
  </w:style>
  <w:style w:type="table" w:customStyle="1" w:styleId="3f9">
    <w:name w:val="Сетка таблицы3"/>
    <w:basedOn w:val="a1"/>
    <w:next w:val="a3"/>
    <w:uiPriority w:val="59"/>
    <w:rsid w:val="008140C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a">
    <w:name w:val="Нет списка5"/>
    <w:next w:val="a2"/>
    <w:uiPriority w:val="99"/>
    <w:semiHidden/>
    <w:unhideWhenUsed/>
    <w:rsid w:val="008140CA"/>
  </w:style>
  <w:style w:type="table" w:customStyle="1" w:styleId="4c">
    <w:name w:val="Сетка таблицы4"/>
    <w:basedOn w:val="a1"/>
    <w:next w:val="a3"/>
    <w:uiPriority w:val="59"/>
    <w:rsid w:val="008140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f2">
    <w:name w:val="Текст2"/>
    <w:basedOn w:val="a"/>
    <w:rsid w:val="008140CA"/>
    <w:pPr>
      <w:spacing w:after="0" w:line="240" w:lineRule="auto"/>
    </w:pPr>
    <w:rPr>
      <w:rFonts w:ascii="Courier New" w:eastAsia="Times New Roman" w:hAnsi="Courier New"/>
      <w:sz w:val="20"/>
      <w:szCs w:val="20"/>
      <w:lang w:eastAsia="ru-RU"/>
    </w:rPr>
  </w:style>
  <w:style w:type="character" w:customStyle="1" w:styleId="FontStyle12">
    <w:name w:val="Font Style12"/>
    <w:uiPriority w:val="99"/>
    <w:rsid w:val="008140CA"/>
    <w:rPr>
      <w:rFonts w:ascii="Times New Roman" w:hAnsi="Times New Roman" w:cs="Times New Roman"/>
      <w:b/>
      <w:bCs/>
      <w:sz w:val="22"/>
      <w:szCs w:val="22"/>
    </w:rPr>
  </w:style>
  <w:style w:type="character" w:customStyle="1" w:styleId="FontStyle13">
    <w:name w:val="Font Style13"/>
    <w:uiPriority w:val="99"/>
    <w:rsid w:val="008140CA"/>
    <w:rPr>
      <w:rFonts w:ascii="Times New Roman" w:hAnsi="Times New Roman" w:cs="Times New Roman"/>
      <w:sz w:val="22"/>
      <w:szCs w:val="22"/>
    </w:rPr>
  </w:style>
  <w:style w:type="character" w:customStyle="1" w:styleId="affffffd">
    <w:name w:val="Текст ТЗ Знак"/>
    <w:link w:val="affffffe"/>
    <w:uiPriority w:val="99"/>
    <w:locked/>
    <w:rsid w:val="008140CA"/>
  </w:style>
  <w:style w:type="paragraph" w:customStyle="1" w:styleId="affffffe">
    <w:name w:val="Текст ТЗ"/>
    <w:basedOn w:val="a"/>
    <w:link w:val="affffffd"/>
    <w:uiPriority w:val="99"/>
    <w:rsid w:val="008140CA"/>
    <w:pPr>
      <w:spacing w:after="0" w:line="360" w:lineRule="auto"/>
      <w:ind w:left="1065"/>
      <w:jc w:val="both"/>
    </w:pPr>
    <w:rPr>
      <w:sz w:val="20"/>
      <w:szCs w:val="20"/>
      <w:lang w:eastAsia="ru-RU"/>
    </w:rPr>
  </w:style>
  <w:style w:type="character" w:customStyle="1" w:styleId="smp">
    <w:name w:val="smp"/>
    <w:rsid w:val="008140CA"/>
  </w:style>
  <w:style w:type="character" w:customStyle="1" w:styleId="finded">
    <w:name w:val="finded"/>
    <w:rsid w:val="008140CA"/>
  </w:style>
  <w:style w:type="numbering" w:customStyle="1" w:styleId="67">
    <w:name w:val="Нет списка6"/>
    <w:next w:val="a2"/>
    <w:semiHidden/>
    <w:rsid w:val="008140CA"/>
  </w:style>
  <w:style w:type="table" w:customStyle="1" w:styleId="5b">
    <w:name w:val="Сетка таблицы5"/>
    <w:basedOn w:val="a1"/>
    <w:next w:val="a3"/>
    <w:uiPriority w:val="59"/>
    <w:rsid w:val="008140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8140CA"/>
  </w:style>
  <w:style w:type="numbering" w:customStyle="1" w:styleId="217">
    <w:name w:val="Нет списка21"/>
    <w:next w:val="a2"/>
    <w:uiPriority w:val="99"/>
    <w:semiHidden/>
    <w:rsid w:val="008140CA"/>
  </w:style>
  <w:style w:type="table" w:customStyle="1" w:styleId="123">
    <w:name w:val="Сетка таблицы12"/>
    <w:basedOn w:val="a1"/>
    <w:next w:val="a3"/>
    <w:uiPriority w:val="59"/>
    <w:rsid w:val="008140C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8140CA"/>
  </w:style>
  <w:style w:type="numbering" w:customStyle="1" w:styleId="411">
    <w:name w:val="Нет списка41"/>
    <w:next w:val="a2"/>
    <w:uiPriority w:val="99"/>
    <w:semiHidden/>
    <w:unhideWhenUsed/>
    <w:rsid w:val="008140CA"/>
  </w:style>
  <w:style w:type="numbering" w:customStyle="1" w:styleId="511">
    <w:name w:val="Нет списка51"/>
    <w:next w:val="a2"/>
    <w:uiPriority w:val="99"/>
    <w:semiHidden/>
    <w:unhideWhenUsed/>
    <w:rsid w:val="008140CA"/>
  </w:style>
  <w:style w:type="table" w:customStyle="1" w:styleId="68">
    <w:name w:val="Сетка таблицы6"/>
    <w:basedOn w:val="a1"/>
    <w:next w:val="a3"/>
    <w:uiPriority w:val="39"/>
    <w:rsid w:val="00FB30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3"/>
    <w:uiPriority w:val="39"/>
    <w:rsid w:val="00FB30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unhideWhenUsed/>
    <w:rsid w:val="00530142"/>
  </w:style>
  <w:style w:type="table" w:customStyle="1" w:styleId="82">
    <w:name w:val="Сетка таблицы8"/>
    <w:basedOn w:val="a1"/>
    <w:next w:val="a3"/>
    <w:uiPriority w:val="59"/>
    <w:rsid w:val="0053014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semiHidden/>
    <w:rsid w:val="00530142"/>
  </w:style>
  <w:style w:type="table" w:customStyle="1" w:styleId="131">
    <w:name w:val="Сетка таблицы13"/>
    <w:basedOn w:val="a1"/>
    <w:next w:val="a3"/>
    <w:uiPriority w:val="59"/>
    <w:rsid w:val="005301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semiHidden/>
    <w:rsid w:val="00530142"/>
  </w:style>
  <w:style w:type="numbering" w:customStyle="1" w:styleId="224">
    <w:name w:val="Нет списка22"/>
    <w:next w:val="a2"/>
    <w:uiPriority w:val="99"/>
    <w:semiHidden/>
    <w:rsid w:val="00530142"/>
  </w:style>
  <w:style w:type="table" w:customStyle="1" w:styleId="1121">
    <w:name w:val="Сетка таблицы112"/>
    <w:basedOn w:val="a1"/>
    <w:next w:val="a3"/>
    <w:uiPriority w:val="59"/>
    <w:rsid w:val="0053014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530142"/>
  </w:style>
  <w:style w:type="numbering" w:customStyle="1" w:styleId="420">
    <w:name w:val="Нет списка42"/>
    <w:next w:val="a2"/>
    <w:uiPriority w:val="99"/>
    <w:semiHidden/>
    <w:unhideWhenUsed/>
    <w:rsid w:val="00530142"/>
  </w:style>
  <w:style w:type="numbering" w:customStyle="1" w:styleId="520">
    <w:name w:val="Нет списка52"/>
    <w:next w:val="a2"/>
    <w:uiPriority w:val="99"/>
    <w:semiHidden/>
    <w:unhideWhenUsed/>
    <w:rsid w:val="00530142"/>
  </w:style>
  <w:style w:type="numbering" w:customStyle="1" w:styleId="610">
    <w:name w:val="Нет списка61"/>
    <w:next w:val="a2"/>
    <w:semiHidden/>
    <w:rsid w:val="00530142"/>
  </w:style>
  <w:style w:type="numbering" w:customStyle="1" w:styleId="1210">
    <w:name w:val="Нет списка121"/>
    <w:next w:val="a2"/>
    <w:semiHidden/>
    <w:rsid w:val="00530142"/>
  </w:style>
  <w:style w:type="numbering" w:customStyle="1" w:styleId="2112">
    <w:name w:val="Нет списка211"/>
    <w:next w:val="a2"/>
    <w:uiPriority w:val="99"/>
    <w:semiHidden/>
    <w:rsid w:val="00530142"/>
  </w:style>
  <w:style w:type="numbering" w:customStyle="1" w:styleId="3110">
    <w:name w:val="Нет списка311"/>
    <w:next w:val="a2"/>
    <w:uiPriority w:val="99"/>
    <w:semiHidden/>
    <w:unhideWhenUsed/>
    <w:rsid w:val="00530142"/>
  </w:style>
  <w:style w:type="numbering" w:customStyle="1" w:styleId="4110">
    <w:name w:val="Нет списка411"/>
    <w:next w:val="a2"/>
    <w:uiPriority w:val="99"/>
    <w:semiHidden/>
    <w:unhideWhenUsed/>
    <w:rsid w:val="00530142"/>
  </w:style>
  <w:style w:type="numbering" w:customStyle="1" w:styleId="5110">
    <w:name w:val="Нет списка511"/>
    <w:next w:val="a2"/>
    <w:uiPriority w:val="99"/>
    <w:semiHidden/>
    <w:unhideWhenUsed/>
    <w:rsid w:val="00530142"/>
  </w:style>
  <w:style w:type="numbering" w:customStyle="1" w:styleId="83">
    <w:name w:val="Нет списка8"/>
    <w:next w:val="a2"/>
    <w:uiPriority w:val="99"/>
    <w:semiHidden/>
    <w:unhideWhenUsed/>
    <w:rsid w:val="008D461D"/>
  </w:style>
  <w:style w:type="table" w:customStyle="1" w:styleId="92">
    <w:name w:val="Сетка таблицы9"/>
    <w:basedOn w:val="a1"/>
    <w:next w:val="a3"/>
    <w:uiPriority w:val="59"/>
    <w:rsid w:val="008D461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semiHidden/>
    <w:rsid w:val="008D461D"/>
  </w:style>
  <w:style w:type="table" w:customStyle="1" w:styleId="141">
    <w:name w:val="Сетка таблицы14"/>
    <w:basedOn w:val="a1"/>
    <w:next w:val="a3"/>
    <w:uiPriority w:val="59"/>
    <w:rsid w:val="008D46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semiHidden/>
    <w:rsid w:val="008D461D"/>
  </w:style>
  <w:style w:type="numbering" w:customStyle="1" w:styleId="232">
    <w:name w:val="Нет списка23"/>
    <w:next w:val="a2"/>
    <w:uiPriority w:val="99"/>
    <w:semiHidden/>
    <w:rsid w:val="008D461D"/>
  </w:style>
  <w:style w:type="table" w:customStyle="1" w:styleId="1131">
    <w:name w:val="Сетка таблицы113"/>
    <w:basedOn w:val="a1"/>
    <w:next w:val="a3"/>
    <w:uiPriority w:val="59"/>
    <w:rsid w:val="008D461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8D461D"/>
  </w:style>
  <w:style w:type="numbering" w:customStyle="1" w:styleId="430">
    <w:name w:val="Нет списка43"/>
    <w:next w:val="a2"/>
    <w:uiPriority w:val="99"/>
    <w:semiHidden/>
    <w:unhideWhenUsed/>
    <w:rsid w:val="008D461D"/>
  </w:style>
  <w:style w:type="numbering" w:customStyle="1" w:styleId="530">
    <w:name w:val="Нет списка53"/>
    <w:next w:val="a2"/>
    <w:uiPriority w:val="99"/>
    <w:semiHidden/>
    <w:unhideWhenUsed/>
    <w:rsid w:val="008D461D"/>
  </w:style>
  <w:style w:type="numbering" w:customStyle="1" w:styleId="620">
    <w:name w:val="Нет списка62"/>
    <w:next w:val="a2"/>
    <w:semiHidden/>
    <w:rsid w:val="008D461D"/>
  </w:style>
  <w:style w:type="numbering" w:customStyle="1" w:styleId="1220">
    <w:name w:val="Нет списка122"/>
    <w:next w:val="a2"/>
    <w:semiHidden/>
    <w:rsid w:val="008D461D"/>
  </w:style>
  <w:style w:type="numbering" w:customStyle="1" w:styleId="2120">
    <w:name w:val="Нет списка212"/>
    <w:next w:val="a2"/>
    <w:uiPriority w:val="99"/>
    <w:semiHidden/>
    <w:rsid w:val="008D461D"/>
  </w:style>
  <w:style w:type="numbering" w:customStyle="1" w:styleId="3120">
    <w:name w:val="Нет списка312"/>
    <w:next w:val="a2"/>
    <w:uiPriority w:val="99"/>
    <w:semiHidden/>
    <w:unhideWhenUsed/>
    <w:rsid w:val="008D461D"/>
  </w:style>
  <w:style w:type="numbering" w:customStyle="1" w:styleId="412">
    <w:name w:val="Нет списка412"/>
    <w:next w:val="a2"/>
    <w:uiPriority w:val="99"/>
    <w:semiHidden/>
    <w:unhideWhenUsed/>
    <w:rsid w:val="008D461D"/>
  </w:style>
  <w:style w:type="numbering" w:customStyle="1" w:styleId="512">
    <w:name w:val="Нет списка512"/>
    <w:next w:val="a2"/>
    <w:uiPriority w:val="99"/>
    <w:semiHidden/>
    <w:unhideWhenUsed/>
    <w:rsid w:val="008D461D"/>
  </w:style>
  <w:style w:type="paragraph" w:customStyle="1" w:styleId="afffffff">
    <w:name w:val="Îñíîâí"/>
    <w:basedOn w:val="a"/>
    <w:rsid w:val="007F0B22"/>
    <w:pPr>
      <w:widowControl w:val="0"/>
      <w:spacing w:after="0" w:line="240" w:lineRule="auto"/>
      <w:jc w:val="both"/>
    </w:pPr>
    <w:rPr>
      <w:rFonts w:ascii="Arial" w:eastAsia="Times New Roman" w:hAnsi="Arial" w:cs="Arial"/>
      <w:szCs w:val="20"/>
      <w:lang w:eastAsia="ru-RU"/>
    </w:rPr>
  </w:style>
  <w:style w:type="character" w:customStyle="1" w:styleId="ab">
    <w:name w:val="Абзац списка Знак"/>
    <w:aliases w:val="Bullet List Знак,FooterText Знак,numbered Знак"/>
    <w:link w:val="aa"/>
    <w:uiPriority w:val="34"/>
    <w:locked/>
    <w:rsid w:val="001C4B4F"/>
    <w:rPr>
      <w:sz w:val="22"/>
      <w:szCs w:val="22"/>
      <w:lang w:eastAsia="en-US"/>
    </w:rPr>
  </w:style>
  <w:style w:type="paragraph" w:customStyle="1" w:styleId="1111">
    <w:name w:val="1111"/>
    <w:basedOn w:val="Style5"/>
    <w:link w:val="11110"/>
    <w:qFormat/>
    <w:rsid w:val="00435082"/>
    <w:pPr>
      <w:widowControl/>
      <w:numPr>
        <w:ilvl w:val="6"/>
        <w:numId w:val="5"/>
      </w:numPr>
      <w:tabs>
        <w:tab w:val="num" w:pos="709"/>
      </w:tabs>
      <w:spacing w:before="53" w:line="240" w:lineRule="auto"/>
      <w:ind w:left="426" w:hanging="426"/>
    </w:pPr>
    <w:rPr>
      <w:b/>
    </w:rPr>
  </w:style>
  <w:style w:type="character" w:customStyle="1" w:styleId="2220">
    <w:name w:val="222 Знак"/>
    <w:basedOn w:val="a0"/>
    <w:link w:val="222"/>
    <w:rsid w:val="00435082"/>
    <w:rPr>
      <w:rFonts w:ascii="Times New Roman CYR" w:eastAsia="Times New Roman" w:hAnsi="Times New Roman CYR" w:cs="Times New Roman CYR"/>
    </w:rPr>
  </w:style>
  <w:style w:type="paragraph" w:customStyle="1" w:styleId="--">
    <w:name w:val="--"/>
    <w:basedOn w:val="a"/>
    <w:link w:val="--0"/>
    <w:qFormat/>
    <w:rsid w:val="00435082"/>
    <w:pPr>
      <w:numPr>
        <w:numId w:val="4"/>
      </w:numPr>
      <w:autoSpaceDE w:val="0"/>
      <w:spacing w:after="0" w:line="240" w:lineRule="auto"/>
      <w:jc w:val="both"/>
    </w:pPr>
    <w:rPr>
      <w:rFonts w:ascii="Times New Roman" w:eastAsia="Times New Roman" w:hAnsi="Times New Roman"/>
      <w:sz w:val="24"/>
      <w:szCs w:val="24"/>
      <w:lang w:eastAsia="ar-SA"/>
    </w:rPr>
  </w:style>
  <w:style w:type="character" w:customStyle="1" w:styleId="--0">
    <w:name w:val="-- Знак"/>
    <w:basedOn w:val="a0"/>
    <w:link w:val="--"/>
    <w:rsid w:val="00435082"/>
    <w:rPr>
      <w:rFonts w:ascii="Times New Roman" w:eastAsia="Times New Roman" w:hAnsi="Times New Roman"/>
      <w:sz w:val="24"/>
      <w:szCs w:val="24"/>
      <w:lang w:eastAsia="ar-SA"/>
    </w:rPr>
  </w:style>
  <w:style w:type="character" w:customStyle="1" w:styleId="FontStyle24">
    <w:name w:val="Font Style24"/>
    <w:rsid w:val="00435082"/>
    <w:rPr>
      <w:rFonts w:ascii="Franklin Gothic Medium Cond" w:hAnsi="Franklin Gothic Medium Cond" w:cs="Franklin Gothic Medium Cond"/>
      <w:sz w:val="20"/>
      <w:szCs w:val="20"/>
    </w:rPr>
  </w:style>
  <w:style w:type="character" w:customStyle="1" w:styleId="FontStyle25">
    <w:name w:val="Font Style25"/>
    <w:rsid w:val="00435082"/>
    <w:rPr>
      <w:rFonts w:ascii="Franklin Gothic Medium Cond" w:hAnsi="Franklin Gothic Medium Cond" w:cs="Franklin Gothic Medium Cond"/>
      <w:b/>
      <w:bCs/>
      <w:sz w:val="20"/>
      <w:szCs w:val="20"/>
    </w:rPr>
  </w:style>
  <w:style w:type="character" w:customStyle="1" w:styleId="11110">
    <w:name w:val="1111 Знак"/>
    <w:basedOn w:val="a0"/>
    <w:link w:val="1111"/>
    <w:rsid w:val="00435082"/>
    <w:rPr>
      <w:rFonts w:ascii="Times New Roman" w:eastAsia="Times New Roman" w:hAnsi="Times New Roman"/>
      <w:b/>
      <w:sz w:val="24"/>
      <w:szCs w:val="24"/>
    </w:rPr>
  </w:style>
  <w:style w:type="character" w:customStyle="1" w:styleId="FontStyle18">
    <w:name w:val="Font Style18"/>
    <w:basedOn w:val="a0"/>
    <w:rsid w:val="00435082"/>
    <w:rPr>
      <w:rFonts w:ascii="Times New Roman" w:hAnsi="Times New Roman" w:cs="Times New Roman"/>
      <w:sz w:val="22"/>
      <w:szCs w:val="22"/>
    </w:rPr>
  </w:style>
  <w:style w:type="character" w:customStyle="1" w:styleId="FontStyle19">
    <w:name w:val="Font Style19"/>
    <w:rsid w:val="00435082"/>
    <w:rPr>
      <w:rFonts w:ascii="Times New Roman" w:hAnsi="Times New Roman" w:cs="Times New Roman"/>
      <w:b/>
      <w:bCs/>
      <w:sz w:val="22"/>
      <w:szCs w:val="22"/>
    </w:rPr>
  </w:style>
  <w:style w:type="paragraph" w:customStyle="1" w:styleId="Style15">
    <w:name w:val="Style15"/>
    <w:basedOn w:val="a"/>
    <w:link w:val="Style150"/>
    <w:rsid w:val="00435082"/>
    <w:pPr>
      <w:widowControl w:val="0"/>
      <w:autoSpaceDE w:val="0"/>
      <w:spacing w:after="0" w:line="240" w:lineRule="auto"/>
    </w:pPr>
    <w:rPr>
      <w:rFonts w:ascii="Times New Roman" w:eastAsia="Times New Roman" w:hAnsi="Times New Roman"/>
      <w:sz w:val="24"/>
      <w:szCs w:val="24"/>
      <w:lang w:eastAsia="ar-SA"/>
    </w:rPr>
  </w:style>
  <w:style w:type="character" w:customStyle="1" w:styleId="Style150">
    <w:name w:val="Style15 Знак"/>
    <w:basedOn w:val="a0"/>
    <w:link w:val="Style15"/>
    <w:rsid w:val="00435082"/>
    <w:rPr>
      <w:rFonts w:ascii="Times New Roman" w:eastAsia="Times New Roman" w:hAnsi="Times New Roman"/>
      <w:sz w:val="24"/>
      <w:szCs w:val="24"/>
      <w:lang w:eastAsia="ar-SA"/>
    </w:rPr>
  </w:style>
  <w:style w:type="paragraph" w:customStyle="1" w:styleId="2222222">
    <w:name w:val="2222222"/>
    <w:basedOn w:val="a"/>
    <w:link w:val="22222220"/>
    <w:uiPriority w:val="99"/>
    <w:qFormat/>
    <w:rsid w:val="00AA60AF"/>
    <w:pPr>
      <w:numPr>
        <w:ilvl w:val="1"/>
        <w:numId w:val="6"/>
      </w:numPr>
      <w:spacing w:after="0" w:line="240" w:lineRule="auto"/>
      <w:ind w:right="-1"/>
      <w:contextualSpacing/>
      <w:jc w:val="both"/>
    </w:pPr>
    <w:rPr>
      <w:rFonts w:ascii="Times New Roman" w:eastAsia="Times New Roman" w:hAnsi="Times New Roman"/>
      <w:bCs/>
      <w:color w:val="000000"/>
      <w:spacing w:val="-1"/>
      <w:sz w:val="24"/>
      <w:szCs w:val="24"/>
      <w:lang w:eastAsia="ru-RU"/>
    </w:rPr>
  </w:style>
  <w:style w:type="character" w:customStyle="1" w:styleId="22222220">
    <w:name w:val="2222222 Знак"/>
    <w:basedOn w:val="a0"/>
    <w:link w:val="2222222"/>
    <w:uiPriority w:val="99"/>
    <w:rsid w:val="00AA60AF"/>
    <w:rPr>
      <w:rFonts w:ascii="Times New Roman" w:eastAsia="Times New Roman" w:hAnsi="Times New Roman"/>
      <w:bCs/>
      <w:color w:val="000000"/>
      <w:spacing w:val="-1"/>
      <w:sz w:val="24"/>
      <w:szCs w:val="24"/>
    </w:rPr>
  </w:style>
  <w:style w:type="paragraph" w:customStyle="1" w:styleId="14">
    <w:name w:val="Обычный + 14 пт"/>
    <w:basedOn w:val="a"/>
    <w:rsid w:val="003A7439"/>
    <w:pPr>
      <w:numPr>
        <w:numId w:val="7"/>
      </w:numPr>
      <w:spacing w:after="0" w:line="240" w:lineRule="auto"/>
      <w:jc w:val="both"/>
    </w:pPr>
    <w:rPr>
      <w:rFonts w:ascii="Arial" w:eastAsia="Times New Roman" w:hAnsi="Arial" w:cs="Arial"/>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974">
      <w:bodyDiv w:val="1"/>
      <w:marLeft w:val="0"/>
      <w:marRight w:val="0"/>
      <w:marTop w:val="0"/>
      <w:marBottom w:val="0"/>
      <w:divBdr>
        <w:top w:val="none" w:sz="0" w:space="0" w:color="auto"/>
        <w:left w:val="none" w:sz="0" w:space="0" w:color="auto"/>
        <w:bottom w:val="none" w:sz="0" w:space="0" w:color="auto"/>
        <w:right w:val="none" w:sz="0" w:space="0" w:color="auto"/>
      </w:divBdr>
    </w:div>
    <w:div w:id="21170225">
      <w:bodyDiv w:val="1"/>
      <w:marLeft w:val="0"/>
      <w:marRight w:val="0"/>
      <w:marTop w:val="0"/>
      <w:marBottom w:val="0"/>
      <w:divBdr>
        <w:top w:val="none" w:sz="0" w:space="0" w:color="auto"/>
        <w:left w:val="none" w:sz="0" w:space="0" w:color="auto"/>
        <w:bottom w:val="none" w:sz="0" w:space="0" w:color="auto"/>
        <w:right w:val="none" w:sz="0" w:space="0" w:color="auto"/>
      </w:divBdr>
    </w:div>
    <w:div w:id="70858480">
      <w:bodyDiv w:val="1"/>
      <w:marLeft w:val="0"/>
      <w:marRight w:val="0"/>
      <w:marTop w:val="0"/>
      <w:marBottom w:val="0"/>
      <w:divBdr>
        <w:top w:val="none" w:sz="0" w:space="0" w:color="auto"/>
        <w:left w:val="none" w:sz="0" w:space="0" w:color="auto"/>
        <w:bottom w:val="none" w:sz="0" w:space="0" w:color="auto"/>
        <w:right w:val="none" w:sz="0" w:space="0" w:color="auto"/>
      </w:divBdr>
    </w:div>
    <w:div w:id="86510301">
      <w:bodyDiv w:val="1"/>
      <w:marLeft w:val="0"/>
      <w:marRight w:val="0"/>
      <w:marTop w:val="0"/>
      <w:marBottom w:val="0"/>
      <w:divBdr>
        <w:top w:val="none" w:sz="0" w:space="0" w:color="auto"/>
        <w:left w:val="none" w:sz="0" w:space="0" w:color="auto"/>
        <w:bottom w:val="none" w:sz="0" w:space="0" w:color="auto"/>
        <w:right w:val="none" w:sz="0" w:space="0" w:color="auto"/>
      </w:divBdr>
    </w:div>
    <w:div w:id="89279257">
      <w:bodyDiv w:val="1"/>
      <w:marLeft w:val="0"/>
      <w:marRight w:val="0"/>
      <w:marTop w:val="0"/>
      <w:marBottom w:val="0"/>
      <w:divBdr>
        <w:top w:val="none" w:sz="0" w:space="0" w:color="auto"/>
        <w:left w:val="none" w:sz="0" w:space="0" w:color="auto"/>
        <w:bottom w:val="none" w:sz="0" w:space="0" w:color="auto"/>
        <w:right w:val="none" w:sz="0" w:space="0" w:color="auto"/>
      </w:divBdr>
    </w:div>
    <w:div w:id="111558606">
      <w:bodyDiv w:val="1"/>
      <w:marLeft w:val="0"/>
      <w:marRight w:val="0"/>
      <w:marTop w:val="0"/>
      <w:marBottom w:val="0"/>
      <w:divBdr>
        <w:top w:val="none" w:sz="0" w:space="0" w:color="auto"/>
        <w:left w:val="none" w:sz="0" w:space="0" w:color="auto"/>
        <w:bottom w:val="none" w:sz="0" w:space="0" w:color="auto"/>
        <w:right w:val="none" w:sz="0" w:space="0" w:color="auto"/>
      </w:divBdr>
    </w:div>
    <w:div w:id="114256931">
      <w:bodyDiv w:val="1"/>
      <w:marLeft w:val="0"/>
      <w:marRight w:val="0"/>
      <w:marTop w:val="0"/>
      <w:marBottom w:val="0"/>
      <w:divBdr>
        <w:top w:val="none" w:sz="0" w:space="0" w:color="auto"/>
        <w:left w:val="none" w:sz="0" w:space="0" w:color="auto"/>
        <w:bottom w:val="none" w:sz="0" w:space="0" w:color="auto"/>
        <w:right w:val="none" w:sz="0" w:space="0" w:color="auto"/>
      </w:divBdr>
    </w:div>
    <w:div w:id="114914793">
      <w:bodyDiv w:val="1"/>
      <w:marLeft w:val="0"/>
      <w:marRight w:val="0"/>
      <w:marTop w:val="0"/>
      <w:marBottom w:val="0"/>
      <w:divBdr>
        <w:top w:val="none" w:sz="0" w:space="0" w:color="auto"/>
        <w:left w:val="none" w:sz="0" w:space="0" w:color="auto"/>
        <w:bottom w:val="none" w:sz="0" w:space="0" w:color="auto"/>
        <w:right w:val="none" w:sz="0" w:space="0" w:color="auto"/>
      </w:divBdr>
    </w:div>
    <w:div w:id="115028269">
      <w:bodyDiv w:val="1"/>
      <w:marLeft w:val="0"/>
      <w:marRight w:val="0"/>
      <w:marTop w:val="0"/>
      <w:marBottom w:val="0"/>
      <w:divBdr>
        <w:top w:val="none" w:sz="0" w:space="0" w:color="auto"/>
        <w:left w:val="none" w:sz="0" w:space="0" w:color="auto"/>
        <w:bottom w:val="none" w:sz="0" w:space="0" w:color="auto"/>
        <w:right w:val="none" w:sz="0" w:space="0" w:color="auto"/>
      </w:divBdr>
    </w:div>
    <w:div w:id="177473500">
      <w:bodyDiv w:val="1"/>
      <w:marLeft w:val="0"/>
      <w:marRight w:val="0"/>
      <w:marTop w:val="0"/>
      <w:marBottom w:val="0"/>
      <w:divBdr>
        <w:top w:val="none" w:sz="0" w:space="0" w:color="auto"/>
        <w:left w:val="none" w:sz="0" w:space="0" w:color="auto"/>
        <w:bottom w:val="none" w:sz="0" w:space="0" w:color="auto"/>
        <w:right w:val="none" w:sz="0" w:space="0" w:color="auto"/>
      </w:divBdr>
    </w:div>
    <w:div w:id="196550195">
      <w:bodyDiv w:val="1"/>
      <w:marLeft w:val="0"/>
      <w:marRight w:val="0"/>
      <w:marTop w:val="0"/>
      <w:marBottom w:val="0"/>
      <w:divBdr>
        <w:top w:val="none" w:sz="0" w:space="0" w:color="auto"/>
        <w:left w:val="none" w:sz="0" w:space="0" w:color="auto"/>
        <w:bottom w:val="none" w:sz="0" w:space="0" w:color="auto"/>
        <w:right w:val="none" w:sz="0" w:space="0" w:color="auto"/>
      </w:divBdr>
    </w:div>
    <w:div w:id="214001455">
      <w:bodyDiv w:val="1"/>
      <w:marLeft w:val="0"/>
      <w:marRight w:val="0"/>
      <w:marTop w:val="0"/>
      <w:marBottom w:val="0"/>
      <w:divBdr>
        <w:top w:val="none" w:sz="0" w:space="0" w:color="auto"/>
        <w:left w:val="none" w:sz="0" w:space="0" w:color="auto"/>
        <w:bottom w:val="none" w:sz="0" w:space="0" w:color="auto"/>
        <w:right w:val="none" w:sz="0" w:space="0" w:color="auto"/>
      </w:divBdr>
    </w:div>
    <w:div w:id="302124214">
      <w:bodyDiv w:val="1"/>
      <w:marLeft w:val="0"/>
      <w:marRight w:val="0"/>
      <w:marTop w:val="0"/>
      <w:marBottom w:val="0"/>
      <w:divBdr>
        <w:top w:val="none" w:sz="0" w:space="0" w:color="auto"/>
        <w:left w:val="none" w:sz="0" w:space="0" w:color="auto"/>
        <w:bottom w:val="none" w:sz="0" w:space="0" w:color="auto"/>
        <w:right w:val="none" w:sz="0" w:space="0" w:color="auto"/>
      </w:divBdr>
      <w:divsChild>
        <w:div w:id="859395459">
          <w:marLeft w:val="0"/>
          <w:marRight w:val="0"/>
          <w:marTop w:val="0"/>
          <w:marBottom w:val="0"/>
          <w:divBdr>
            <w:top w:val="none" w:sz="0" w:space="0" w:color="auto"/>
            <w:left w:val="none" w:sz="0" w:space="0" w:color="auto"/>
            <w:bottom w:val="none" w:sz="0" w:space="0" w:color="auto"/>
            <w:right w:val="none" w:sz="0" w:space="0" w:color="auto"/>
          </w:divBdr>
        </w:div>
      </w:divsChild>
    </w:div>
    <w:div w:id="312416966">
      <w:bodyDiv w:val="1"/>
      <w:marLeft w:val="0"/>
      <w:marRight w:val="0"/>
      <w:marTop w:val="0"/>
      <w:marBottom w:val="0"/>
      <w:divBdr>
        <w:top w:val="none" w:sz="0" w:space="0" w:color="auto"/>
        <w:left w:val="none" w:sz="0" w:space="0" w:color="auto"/>
        <w:bottom w:val="none" w:sz="0" w:space="0" w:color="auto"/>
        <w:right w:val="none" w:sz="0" w:space="0" w:color="auto"/>
      </w:divBdr>
      <w:divsChild>
        <w:div w:id="245966784">
          <w:marLeft w:val="0"/>
          <w:marRight w:val="0"/>
          <w:marTop w:val="0"/>
          <w:marBottom w:val="0"/>
          <w:divBdr>
            <w:top w:val="none" w:sz="0" w:space="0" w:color="auto"/>
            <w:left w:val="none" w:sz="0" w:space="0" w:color="auto"/>
            <w:bottom w:val="none" w:sz="0" w:space="0" w:color="auto"/>
            <w:right w:val="none" w:sz="0" w:space="0" w:color="auto"/>
          </w:divBdr>
        </w:div>
      </w:divsChild>
    </w:div>
    <w:div w:id="333186428">
      <w:bodyDiv w:val="1"/>
      <w:marLeft w:val="0"/>
      <w:marRight w:val="0"/>
      <w:marTop w:val="0"/>
      <w:marBottom w:val="0"/>
      <w:divBdr>
        <w:top w:val="none" w:sz="0" w:space="0" w:color="auto"/>
        <w:left w:val="none" w:sz="0" w:space="0" w:color="auto"/>
        <w:bottom w:val="none" w:sz="0" w:space="0" w:color="auto"/>
        <w:right w:val="none" w:sz="0" w:space="0" w:color="auto"/>
      </w:divBdr>
    </w:div>
    <w:div w:id="350764661">
      <w:bodyDiv w:val="1"/>
      <w:marLeft w:val="0"/>
      <w:marRight w:val="0"/>
      <w:marTop w:val="0"/>
      <w:marBottom w:val="0"/>
      <w:divBdr>
        <w:top w:val="none" w:sz="0" w:space="0" w:color="auto"/>
        <w:left w:val="none" w:sz="0" w:space="0" w:color="auto"/>
        <w:bottom w:val="none" w:sz="0" w:space="0" w:color="auto"/>
        <w:right w:val="none" w:sz="0" w:space="0" w:color="auto"/>
      </w:divBdr>
    </w:div>
    <w:div w:id="393551503">
      <w:bodyDiv w:val="1"/>
      <w:marLeft w:val="0"/>
      <w:marRight w:val="0"/>
      <w:marTop w:val="0"/>
      <w:marBottom w:val="0"/>
      <w:divBdr>
        <w:top w:val="none" w:sz="0" w:space="0" w:color="auto"/>
        <w:left w:val="none" w:sz="0" w:space="0" w:color="auto"/>
        <w:bottom w:val="none" w:sz="0" w:space="0" w:color="auto"/>
        <w:right w:val="none" w:sz="0" w:space="0" w:color="auto"/>
      </w:divBdr>
      <w:divsChild>
        <w:div w:id="1053314004">
          <w:marLeft w:val="0"/>
          <w:marRight w:val="0"/>
          <w:marTop w:val="0"/>
          <w:marBottom w:val="0"/>
          <w:divBdr>
            <w:top w:val="none" w:sz="0" w:space="0" w:color="auto"/>
            <w:left w:val="none" w:sz="0" w:space="0" w:color="auto"/>
            <w:bottom w:val="none" w:sz="0" w:space="0" w:color="auto"/>
            <w:right w:val="none" w:sz="0" w:space="0" w:color="auto"/>
          </w:divBdr>
        </w:div>
      </w:divsChild>
    </w:div>
    <w:div w:id="431782047">
      <w:bodyDiv w:val="1"/>
      <w:marLeft w:val="0"/>
      <w:marRight w:val="0"/>
      <w:marTop w:val="0"/>
      <w:marBottom w:val="0"/>
      <w:divBdr>
        <w:top w:val="none" w:sz="0" w:space="0" w:color="auto"/>
        <w:left w:val="none" w:sz="0" w:space="0" w:color="auto"/>
        <w:bottom w:val="none" w:sz="0" w:space="0" w:color="auto"/>
        <w:right w:val="none" w:sz="0" w:space="0" w:color="auto"/>
      </w:divBdr>
    </w:div>
    <w:div w:id="458569941">
      <w:bodyDiv w:val="1"/>
      <w:marLeft w:val="0"/>
      <w:marRight w:val="0"/>
      <w:marTop w:val="0"/>
      <w:marBottom w:val="0"/>
      <w:divBdr>
        <w:top w:val="none" w:sz="0" w:space="0" w:color="auto"/>
        <w:left w:val="none" w:sz="0" w:space="0" w:color="auto"/>
        <w:bottom w:val="none" w:sz="0" w:space="0" w:color="auto"/>
        <w:right w:val="none" w:sz="0" w:space="0" w:color="auto"/>
      </w:divBdr>
    </w:div>
    <w:div w:id="459306885">
      <w:bodyDiv w:val="1"/>
      <w:marLeft w:val="0"/>
      <w:marRight w:val="0"/>
      <w:marTop w:val="0"/>
      <w:marBottom w:val="0"/>
      <w:divBdr>
        <w:top w:val="none" w:sz="0" w:space="0" w:color="auto"/>
        <w:left w:val="none" w:sz="0" w:space="0" w:color="auto"/>
        <w:bottom w:val="none" w:sz="0" w:space="0" w:color="auto"/>
        <w:right w:val="none" w:sz="0" w:space="0" w:color="auto"/>
      </w:divBdr>
      <w:divsChild>
        <w:div w:id="407850067">
          <w:marLeft w:val="0"/>
          <w:marRight w:val="0"/>
          <w:marTop w:val="0"/>
          <w:marBottom w:val="0"/>
          <w:divBdr>
            <w:top w:val="none" w:sz="0" w:space="0" w:color="auto"/>
            <w:left w:val="none" w:sz="0" w:space="0" w:color="auto"/>
            <w:bottom w:val="none" w:sz="0" w:space="0" w:color="auto"/>
            <w:right w:val="none" w:sz="0" w:space="0" w:color="auto"/>
          </w:divBdr>
        </w:div>
      </w:divsChild>
    </w:div>
    <w:div w:id="483015073">
      <w:bodyDiv w:val="1"/>
      <w:marLeft w:val="0"/>
      <w:marRight w:val="0"/>
      <w:marTop w:val="0"/>
      <w:marBottom w:val="0"/>
      <w:divBdr>
        <w:top w:val="none" w:sz="0" w:space="0" w:color="auto"/>
        <w:left w:val="none" w:sz="0" w:space="0" w:color="auto"/>
        <w:bottom w:val="none" w:sz="0" w:space="0" w:color="auto"/>
        <w:right w:val="none" w:sz="0" w:space="0" w:color="auto"/>
      </w:divBdr>
      <w:divsChild>
        <w:div w:id="1281767582">
          <w:marLeft w:val="0"/>
          <w:marRight w:val="0"/>
          <w:marTop w:val="0"/>
          <w:marBottom w:val="0"/>
          <w:divBdr>
            <w:top w:val="none" w:sz="0" w:space="0" w:color="auto"/>
            <w:left w:val="none" w:sz="0" w:space="0" w:color="auto"/>
            <w:bottom w:val="none" w:sz="0" w:space="0" w:color="auto"/>
            <w:right w:val="none" w:sz="0" w:space="0" w:color="auto"/>
          </w:divBdr>
        </w:div>
      </w:divsChild>
    </w:div>
    <w:div w:id="488983939">
      <w:bodyDiv w:val="1"/>
      <w:marLeft w:val="0"/>
      <w:marRight w:val="0"/>
      <w:marTop w:val="0"/>
      <w:marBottom w:val="0"/>
      <w:divBdr>
        <w:top w:val="none" w:sz="0" w:space="0" w:color="auto"/>
        <w:left w:val="none" w:sz="0" w:space="0" w:color="auto"/>
        <w:bottom w:val="none" w:sz="0" w:space="0" w:color="auto"/>
        <w:right w:val="none" w:sz="0" w:space="0" w:color="auto"/>
      </w:divBdr>
      <w:divsChild>
        <w:div w:id="514003042">
          <w:marLeft w:val="0"/>
          <w:marRight w:val="0"/>
          <w:marTop w:val="0"/>
          <w:marBottom w:val="0"/>
          <w:divBdr>
            <w:top w:val="none" w:sz="0" w:space="0" w:color="auto"/>
            <w:left w:val="none" w:sz="0" w:space="0" w:color="auto"/>
            <w:bottom w:val="none" w:sz="0" w:space="0" w:color="auto"/>
            <w:right w:val="none" w:sz="0" w:space="0" w:color="auto"/>
          </w:divBdr>
          <w:divsChild>
            <w:div w:id="1980843397">
              <w:marLeft w:val="0"/>
              <w:marRight w:val="0"/>
              <w:marTop w:val="0"/>
              <w:marBottom w:val="0"/>
              <w:divBdr>
                <w:top w:val="none" w:sz="0" w:space="0" w:color="auto"/>
                <w:left w:val="none" w:sz="0" w:space="0" w:color="auto"/>
                <w:bottom w:val="none" w:sz="0" w:space="0" w:color="auto"/>
                <w:right w:val="none" w:sz="0" w:space="0" w:color="auto"/>
              </w:divBdr>
              <w:divsChild>
                <w:div w:id="1201473172">
                  <w:marLeft w:val="0"/>
                  <w:marRight w:val="0"/>
                  <w:marTop w:val="0"/>
                  <w:marBottom w:val="0"/>
                  <w:divBdr>
                    <w:top w:val="none" w:sz="0" w:space="0" w:color="auto"/>
                    <w:left w:val="none" w:sz="0" w:space="0" w:color="auto"/>
                    <w:bottom w:val="none" w:sz="0" w:space="0" w:color="auto"/>
                    <w:right w:val="none" w:sz="0" w:space="0" w:color="auto"/>
                  </w:divBdr>
                  <w:divsChild>
                    <w:div w:id="1360469082">
                      <w:marLeft w:val="0"/>
                      <w:marRight w:val="0"/>
                      <w:marTop w:val="0"/>
                      <w:marBottom w:val="0"/>
                      <w:divBdr>
                        <w:top w:val="none" w:sz="0" w:space="0" w:color="auto"/>
                        <w:left w:val="none" w:sz="0" w:space="0" w:color="auto"/>
                        <w:bottom w:val="none" w:sz="0" w:space="0" w:color="auto"/>
                        <w:right w:val="none" w:sz="0" w:space="0" w:color="auto"/>
                      </w:divBdr>
                      <w:divsChild>
                        <w:div w:id="1488933265">
                          <w:marLeft w:val="0"/>
                          <w:marRight w:val="0"/>
                          <w:marTop w:val="0"/>
                          <w:marBottom w:val="0"/>
                          <w:divBdr>
                            <w:top w:val="none" w:sz="0" w:space="0" w:color="auto"/>
                            <w:left w:val="none" w:sz="0" w:space="0" w:color="auto"/>
                            <w:bottom w:val="none" w:sz="0" w:space="0" w:color="auto"/>
                            <w:right w:val="none" w:sz="0" w:space="0" w:color="auto"/>
                          </w:divBdr>
                          <w:divsChild>
                            <w:div w:id="1934976096">
                              <w:marLeft w:val="0"/>
                              <w:marRight w:val="0"/>
                              <w:marTop w:val="0"/>
                              <w:marBottom w:val="0"/>
                              <w:divBdr>
                                <w:top w:val="none" w:sz="0" w:space="0" w:color="auto"/>
                                <w:left w:val="none" w:sz="0" w:space="0" w:color="auto"/>
                                <w:bottom w:val="none" w:sz="0" w:space="0" w:color="auto"/>
                                <w:right w:val="none" w:sz="0" w:space="0" w:color="auto"/>
                              </w:divBdr>
                              <w:divsChild>
                                <w:div w:id="1727484370">
                                  <w:marLeft w:val="0"/>
                                  <w:marRight w:val="0"/>
                                  <w:marTop w:val="0"/>
                                  <w:marBottom w:val="0"/>
                                  <w:divBdr>
                                    <w:top w:val="none" w:sz="0" w:space="0" w:color="auto"/>
                                    <w:left w:val="none" w:sz="0" w:space="0" w:color="auto"/>
                                    <w:bottom w:val="none" w:sz="0" w:space="0" w:color="auto"/>
                                    <w:right w:val="none" w:sz="0" w:space="0" w:color="auto"/>
                                  </w:divBdr>
                                </w:div>
                                <w:div w:id="1746105825">
                                  <w:marLeft w:val="0"/>
                                  <w:marRight w:val="0"/>
                                  <w:marTop w:val="0"/>
                                  <w:marBottom w:val="0"/>
                                  <w:divBdr>
                                    <w:top w:val="none" w:sz="0" w:space="0" w:color="auto"/>
                                    <w:left w:val="none" w:sz="0" w:space="0" w:color="auto"/>
                                    <w:bottom w:val="none" w:sz="0" w:space="0" w:color="auto"/>
                                    <w:right w:val="none" w:sz="0" w:space="0" w:color="auto"/>
                                  </w:divBdr>
                                  <w:divsChild>
                                    <w:div w:id="242185120">
                                      <w:marLeft w:val="0"/>
                                      <w:marRight w:val="0"/>
                                      <w:marTop w:val="0"/>
                                      <w:marBottom w:val="0"/>
                                      <w:divBdr>
                                        <w:top w:val="none" w:sz="0" w:space="0" w:color="auto"/>
                                        <w:left w:val="none" w:sz="0" w:space="0" w:color="auto"/>
                                        <w:bottom w:val="none" w:sz="0" w:space="0" w:color="auto"/>
                                        <w:right w:val="none" w:sz="0" w:space="0" w:color="auto"/>
                                      </w:divBdr>
                                      <w:divsChild>
                                        <w:div w:id="1083647306">
                                          <w:marLeft w:val="0"/>
                                          <w:marRight w:val="0"/>
                                          <w:marTop w:val="0"/>
                                          <w:marBottom w:val="0"/>
                                          <w:divBdr>
                                            <w:top w:val="none" w:sz="0" w:space="0" w:color="auto"/>
                                            <w:left w:val="none" w:sz="0" w:space="0" w:color="auto"/>
                                            <w:bottom w:val="none" w:sz="0" w:space="0" w:color="auto"/>
                                            <w:right w:val="none" w:sz="0" w:space="0" w:color="auto"/>
                                          </w:divBdr>
                                          <w:divsChild>
                                            <w:div w:id="9333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503944">
      <w:bodyDiv w:val="1"/>
      <w:marLeft w:val="0"/>
      <w:marRight w:val="0"/>
      <w:marTop w:val="0"/>
      <w:marBottom w:val="0"/>
      <w:divBdr>
        <w:top w:val="none" w:sz="0" w:space="0" w:color="auto"/>
        <w:left w:val="none" w:sz="0" w:space="0" w:color="auto"/>
        <w:bottom w:val="none" w:sz="0" w:space="0" w:color="auto"/>
        <w:right w:val="none" w:sz="0" w:space="0" w:color="auto"/>
      </w:divBdr>
    </w:div>
    <w:div w:id="616566312">
      <w:bodyDiv w:val="1"/>
      <w:marLeft w:val="0"/>
      <w:marRight w:val="0"/>
      <w:marTop w:val="0"/>
      <w:marBottom w:val="0"/>
      <w:divBdr>
        <w:top w:val="none" w:sz="0" w:space="0" w:color="auto"/>
        <w:left w:val="none" w:sz="0" w:space="0" w:color="auto"/>
        <w:bottom w:val="none" w:sz="0" w:space="0" w:color="auto"/>
        <w:right w:val="none" w:sz="0" w:space="0" w:color="auto"/>
      </w:divBdr>
    </w:div>
    <w:div w:id="648483395">
      <w:bodyDiv w:val="1"/>
      <w:marLeft w:val="0"/>
      <w:marRight w:val="0"/>
      <w:marTop w:val="0"/>
      <w:marBottom w:val="0"/>
      <w:divBdr>
        <w:top w:val="none" w:sz="0" w:space="0" w:color="auto"/>
        <w:left w:val="none" w:sz="0" w:space="0" w:color="auto"/>
        <w:bottom w:val="none" w:sz="0" w:space="0" w:color="auto"/>
        <w:right w:val="none" w:sz="0" w:space="0" w:color="auto"/>
      </w:divBdr>
    </w:div>
    <w:div w:id="649944536">
      <w:bodyDiv w:val="1"/>
      <w:marLeft w:val="0"/>
      <w:marRight w:val="0"/>
      <w:marTop w:val="0"/>
      <w:marBottom w:val="0"/>
      <w:divBdr>
        <w:top w:val="none" w:sz="0" w:space="0" w:color="auto"/>
        <w:left w:val="none" w:sz="0" w:space="0" w:color="auto"/>
        <w:bottom w:val="none" w:sz="0" w:space="0" w:color="auto"/>
        <w:right w:val="none" w:sz="0" w:space="0" w:color="auto"/>
      </w:divBdr>
    </w:div>
    <w:div w:id="659314815">
      <w:bodyDiv w:val="1"/>
      <w:marLeft w:val="0"/>
      <w:marRight w:val="0"/>
      <w:marTop w:val="0"/>
      <w:marBottom w:val="0"/>
      <w:divBdr>
        <w:top w:val="none" w:sz="0" w:space="0" w:color="auto"/>
        <w:left w:val="none" w:sz="0" w:space="0" w:color="auto"/>
        <w:bottom w:val="none" w:sz="0" w:space="0" w:color="auto"/>
        <w:right w:val="none" w:sz="0" w:space="0" w:color="auto"/>
      </w:divBdr>
    </w:div>
    <w:div w:id="719791820">
      <w:bodyDiv w:val="1"/>
      <w:marLeft w:val="0"/>
      <w:marRight w:val="0"/>
      <w:marTop w:val="0"/>
      <w:marBottom w:val="0"/>
      <w:divBdr>
        <w:top w:val="none" w:sz="0" w:space="0" w:color="auto"/>
        <w:left w:val="none" w:sz="0" w:space="0" w:color="auto"/>
        <w:bottom w:val="none" w:sz="0" w:space="0" w:color="auto"/>
        <w:right w:val="none" w:sz="0" w:space="0" w:color="auto"/>
      </w:divBdr>
    </w:div>
    <w:div w:id="771559235">
      <w:bodyDiv w:val="1"/>
      <w:marLeft w:val="0"/>
      <w:marRight w:val="0"/>
      <w:marTop w:val="0"/>
      <w:marBottom w:val="0"/>
      <w:divBdr>
        <w:top w:val="none" w:sz="0" w:space="0" w:color="auto"/>
        <w:left w:val="none" w:sz="0" w:space="0" w:color="auto"/>
        <w:bottom w:val="none" w:sz="0" w:space="0" w:color="auto"/>
        <w:right w:val="none" w:sz="0" w:space="0" w:color="auto"/>
      </w:divBdr>
    </w:div>
    <w:div w:id="772746259">
      <w:bodyDiv w:val="1"/>
      <w:marLeft w:val="0"/>
      <w:marRight w:val="0"/>
      <w:marTop w:val="0"/>
      <w:marBottom w:val="0"/>
      <w:divBdr>
        <w:top w:val="none" w:sz="0" w:space="0" w:color="auto"/>
        <w:left w:val="none" w:sz="0" w:space="0" w:color="auto"/>
        <w:bottom w:val="none" w:sz="0" w:space="0" w:color="auto"/>
        <w:right w:val="none" w:sz="0" w:space="0" w:color="auto"/>
      </w:divBdr>
    </w:div>
    <w:div w:id="781344282">
      <w:bodyDiv w:val="1"/>
      <w:marLeft w:val="0"/>
      <w:marRight w:val="0"/>
      <w:marTop w:val="0"/>
      <w:marBottom w:val="0"/>
      <w:divBdr>
        <w:top w:val="none" w:sz="0" w:space="0" w:color="auto"/>
        <w:left w:val="none" w:sz="0" w:space="0" w:color="auto"/>
        <w:bottom w:val="none" w:sz="0" w:space="0" w:color="auto"/>
        <w:right w:val="none" w:sz="0" w:space="0" w:color="auto"/>
      </w:divBdr>
    </w:div>
    <w:div w:id="790052618">
      <w:bodyDiv w:val="1"/>
      <w:marLeft w:val="0"/>
      <w:marRight w:val="0"/>
      <w:marTop w:val="0"/>
      <w:marBottom w:val="0"/>
      <w:divBdr>
        <w:top w:val="none" w:sz="0" w:space="0" w:color="auto"/>
        <w:left w:val="none" w:sz="0" w:space="0" w:color="auto"/>
        <w:bottom w:val="none" w:sz="0" w:space="0" w:color="auto"/>
        <w:right w:val="none" w:sz="0" w:space="0" w:color="auto"/>
      </w:divBdr>
      <w:divsChild>
        <w:div w:id="268007290">
          <w:marLeft w:val="0"/>
          <w:marRight w:val="0"/>
          <w:marTop w:val="0"/>
          <w:marBottom w:val="0"/>
          <w:divBdr>
            <w:top w:val="none" w:sz="0" w:space="0" w:color="auto"/>
            <w:left w:val="none" w:sz="0" w:space="0" w:color="auto"/>
            <w:bottom w:val="none" w:sz="0" w:space="0" w:color="auto"/>
            <w:right w:val="none" w:sz="0" w:space="0" w:color="auto"/>
          </w:divBdr>
        </w:div>
      </w:divsChild>
    </w:div>
    <w:div w:id="831486299">
      <w:bodyDiv w:val="1"/>
      <w:marLeft w:val="0"/>
      <w:marRight w:val="0"/>
      <w:marTop w:val="0"/>
      <w:marBottom w:val="0"/>
      <w:divBdr>
        <w:top w:val="none" w:sz="0" w:space="0" w:color="auto"/>
        <w:left w:val="none" w:sz="0" w:space="0" w:color="auto"/>
        <w:bottom w:val="none" w:sz="0" w:space="0" w:color="auto"/>
        <w:right w:val="none" w:sz="0" w:space="0" w:color="auto"/>
      </w:divBdr>
    </w:div>
    <w:div w:id="855198189">
      <w:bodyDiv w:val="1"/>
      <w:marLeft w:val="0"/>
      <w:marRight w:val="0"/>
      <w:marTop w:val="0"/>
      <w:marBottom w:val="0"/>
      <w:divBdr>
        <w:top w:val="none" w:sz="0" w:space="0" w:color="auto"/>
        <w:left w:val="none" w:sz="0" w:space="0" w:color="auto"/>
        <w:bottom w:val="none" w:sz="0" w:space="0" w:color="auto"/>
        <w:right w:val="none" w:sz="0" w:space="0" w:color="auto"/>
      </w:divBdr>
    </w:div>
    <w:div w:id="898132127">
      <w:bodyDiv w:val="1"/>
      <w:marLeft w:val="0"/>
      <w:marRight w:val="0"/>
      <w:marTop w:val="0"/>
      <w:marBottom w:val="0"/>
      <w:divBdr>
        <w:top w:val="none" w:sz="0" w:space="0" w:color="auto"/>
        <w:left w:val="none" w:sz="0" w:space="0" w:color="auto"/>
        <w:bottom w:val="none" w:sz="0" w:space="0" w:color="auto"/>
        <w:right w:val="none" w:sz="0" w:space="0" w:color="auto"/>
      </w:divBdr>
    </w:div>
    <w:div w:id="900142428">
      <w:bodyDiv w:val="1"/>
      <w:marLeft w:val="0"/>
      <w:marRight w:val="0"/>
      <w:marTop w:val="0"/>
      <w:marBottom w:val="0"/>
      <w:divBdr>
        <w:top w:val="none" w:sz="0" w:space="0" w:color="auto"/>
        <w:left w:val="none" w:sz="0" w:space="0" w:color="auto"/>
        <w:bottom w:val="none" w:sz="0" w:space="0" w:color="auto"/>
        <w:right w:val="none" w:sz="0" w:space="0" w:color="auto"/>
      </w:divBdr>
    </w:div>
    <w:div w:id="910119383">
      <w:bodyDiv w:val="1"/>
      <w:marLeft w:val="0"/>
      <w:marRight w:val="0"/>
      <w:marTop w:val="0"/>
      <w:marBottom w:val="0"/>
      <w:divBdr>
        <w:top w:val="none" w:sz="0" w:space="0" w:color="auto"/>
        <w:left w:val="none" w:sz="0" w:space="0" w:color="auto"/>
        <w:bottom w:val="none" w:sz="0" w:space="0" w:color="auto"/>
        <w:right w:val="none" w:sz="0" w:space="0" w:color="auto"/>
      </w:divBdr>
    </w:div>
    <w:div w:id="937643154">
      <w:bodyDiv w:val="1"/>
      <w:marLeft w:val="0"/>
      <w:marRight w:val="0"/>
      <w:marTop w:val="0"/>
      <w:marBottom w:val="0"/>
      <w:divBdr>
        <w:top w:val="none" w:sz="0" w:space="0" w:color="auto"/>
        <w:left w:val="none" w:sz="0" w:space="0" w:color="auto"/>
        <w:bottom w:val="none" w:sz="0" w:space="0" w:color="auto"/>
        <w:right w:val="none" w:sz="0" w:space="0" w:color="auto"/>
      </w:divBdr>
      <w:divsChild>
        <w:div w:id="2075078888">
          <w:marLeft w:val="0"/>
          <w:marRight w:val="0"/>
          <w:marTop w:val="0"/>
          <w:marBottom w:val="0"/>
          <w:divBdr>
            <w:top w:val="none" w:sz="0" w:space="0" w:color="auto"/>
            <w:left w:val="none" w:sz="0" w:space="0" w:color="auto"/>
            <w:bottom w:val="none" w:sz="0" w:space="0" w:color="auto"/>
            <w:right w:val="none" w:sz="0" w:space="0" w:color="auto"/>
          </w:divBdr>
        </w:div>
      </w:divsChild>
    </w:div>
    <w:div w:id="1005673087">
      <w:bodyDiv w:val="1"/>
      <w:marLeft w:val="0"/>
      <w:marRight w:val="0"/>
      <w:marTop w:val="0"/>
      <w:marBottom w:val="0"/>
      <w:divBdr>
        <w:top w:val="none" w:sz="0" w:space="0" w:color="auto"/>
        <w:left w:val="none" w:sz="0" w:space="0" w:color="auto"/>
        <w:bottom w:val="none" w:sz="0" w:space="0" w:color="auto"/>
        <w:right w:val="none" w:sz="0" w:space="0" w:color="auto"/>
      </w:divBdr>
    </w:div>
    <w:div w:id="1040470247">
      <w:bodyDiv w:val="1"/>
      <w:marLeft w:val="0"/>
      <w:marRight w:val="0"/>
      <w:marTop w:val="0"/>
      <w:marBottom w:val="0"/>
      <w:divBdr>
        <w:top w:val="none" w:sz="0" w:space="0" w:color="auto"/>
        <w:left w:val="none" w:sz="0" w:space="0" w:color="auto"/>
        <w:bottom w:val="none" w:sz="0" w:space="0" w:color="auto"/>
        <w:right w:val="none" w:sz="0" w:space="0" w:color="auto"/>
      </w:divBdr>
      <w:divsChild>
        <w:div w:id="68692829">
          <w:marLeft w:val="0"/>
          <w:marRight w:val="0"/>
          <w:marTop w:val="0"/>
          <w:marBottom w:val="0"/>
          <w:divBdr>
            <w:top w:val="none" w:sz="0" w:space="0" w:color="auto"/>
            <w:left w:val="none" w:sz="0" w:space="0" w:color="auto"/>
            <w:bottom w:val="none" w:sz="0" w:space="0" w:color="auto"/>
            <w:right w:val="none" w:sz="0" w:space="0" w:color="auto"/>
          </w:divBdr>
        </w:div>
        <w:div w:id="279995176">
          <w:marLeft w:val="0"/>
          <w:marRight w:val="0"/>
          <w:marTop w:val="0"/>
          <w:marBottom w:val="0"/>
          <w:divBdr>
            <w:top w:val="none" w:sz="0" w:space="0" w:color="auto"/>
            <w:left w:val="none" w:sz="0" w:space="0" w:color="auto"/>
            <w:bottom w:val="none" w:sz="0" w:space="0" w:color="auto"/>
            <w:right w:val="none" w:sz="0" w:space="0" w:color="auto"/>
          </w:divBdr>
        </w:div>
        <w:div w:id="324013509">
          <w:marLeft w:val="0"/>
          <w:marRight w:val="0"/>
          <w:marTop w:val="0"/>
          <w:marBottom w:val="0"/>
          <w:divBdr>
            <w:top w:val="none" w:sz="0" w:space="0" w:color="auto"/>
            <w:left w:val="none" w:sz="0" w:space="0" w:color="auto"/>
            <w:bottom w:val="none" w:sz="0" w:space="0" w:color="auto"/>
            <w:right w:val="none" w:sz="0" w:space="0" w:color="auto"/>
          </w:divBdr>
        </w:div>
        <w:div w:id="392042257">
          <w:marLeft w:val="0"/>
          <w:marRight w:val="0"/>
          <w:marTop w:val="0"/>
          <w:marBottom w:val="0"/>
          <w:divBdr>
            <w:top w:val="none" w:sz="0" w:space="0" w:color="auto"/>
            <w:left w:val="none" w:sz="0" w:space="0" w:color="auto"/>
            <w:bottom w:val="none" w:sz="0" w:space="0" w:color="auto"/>
            <w:right w:val="none" w:sz="0" w:space="0" w:color="auto"/>
          </w:divBdr>
        </w:div>
        <w:div w:id="521162704">
          <w:marLeft w:val="0"/>
          <w:marRight w:val="0"/>
          <w:marTop w:val="0"/>
          <w:marBottom w:val="0"/>
          <w:divBdr>
            <w:top w:val="none" w:sz="0" w:space="0" w:color="auto"/>
            <w:left w:val="none" w:sz="0" w:space="0" w:color="auto"/>
            <w:bottom w:val="none" w:sz="0" w:space="0" w:color="auto"/>
            <w:right w:val="none" w:sz="0" w:space="0" w:color="auto"/>
          </w:divBdr>
        </w:div>
        <w:div w:id="565724483">
          <w:marLeft w:val="0"/>
          <w:marRight w:val="0"/>
          <w:marTop w:val="0"/>
          <w:marBottom w:val="0"/>
          <w:divBdr>
            <w:top w:val="none" w:sz="0" w:space="0" w:color="auto"/>
            <w:left w:val="none" w:sz="0" w:space="0" w:color="auto"/>
            <w:bottom w:val="none" w:sz="0" w:space="0" w:color="auto"/>
            <w:right w:val="none" w:sz="0" w:space="0" w:color="auto"/>
          </w:divBdr>
        </w:div>
        <w:div w:id="780493024">
          <w:marLeft w:val="0"/>
          <w:marRight w:val="0"/>
          <w:marTop w:val="0"/>
          <w:marBottom w:val="0"/>
          <w:divBdr>
            <w:top w:val="none" w:sz="0" w:space="0" w:color="auto"/>
            <w:left w:val="none" w:sz="0" w:space="0" w:color="auto"/>
            <w:bottom w:val="none" w:sz="0" w:space="0" w:color="auto"/>
            <w:right w:val="none" w:sz="0" w:space="0" w:color="auto"/>
          </w:divBdr>
        </w:div>
        <w:div w:id="1009723128">
          <w:marLeft w:val="0"/>
          <w:marRight w:val="0"/>
          <w:marTop w:val="0"/>
          <w:marBottom w:val="0"/>
          <w:divBdr>
            <w:top w:val="none" w:sz="0" w:space="0" w:color="auto"/>
            <w:left w:val="none" w:sz="0" w:space="0" w:color="auto"/>
            <w:bottom w:val="none" w:sz="0" w:space="0" w:color="auto"/>
            <w:right w:val="none" w:sz="0" w:space="0" w:color="auto"/>
          </w:divBdr>
        </w:div>
        <w:div w:id="1163744597">
          <w:marLeft w:val="0"/>
          <w:marRight w:val="0"/>
          <w:marTop w:val="0"/>
          <w:marBottom w:val="0"/>
          <w:divBdr>
            <w:top w:val="none" w:sz="0" w:space="0" w:color="auto"/>
            <w:left w:val="none" w:sz="0" w:space="0" w:color="auto"/>
            <w:bottom w:val="none" w:sz="0" w:space="0" w:color="auto"/>
            <w:right w:val="none" w:sz="0" w:space="0" w:color="auto"/>
          </w:divBdr>
        </w:div>
        <w:div w:id="1731734151">
          <w:marLeft w:val="0"/>
          <w:marRight w:val="0"/>
          <w:marTop w:val="0"/>
          <w:marBottom w:val="0"/>
          <w:divBdr>
            <w:top w:val="none" w:sz="0" w:space="0" w:color="auto"/>
            <w:left w:val="none" w:sz="0" w:space="0" w:color="auto"/>
            <w:bottom w:val="none" w:sz="0" w:space="0" w:color="auto"/>
            <w:right w:val="none" w:sz="0" w:space="0" w:color="auto"/>
          </w:divBdr>
        </w:div>
        <w:div w:id="1909997641">
          <w:marLeft w:val="0"/>
          <w:marRight w:val="0"/>
          <w:marTop w:val="0"/>
          <w:marBottom w:val="0"/>
          <w:divBdr>
            <w:top w:val="none" w:sz="0" w:space="0" w:color="auto"/>
            <w:left w:val="none" w:sz="0" w:space="0" w:color="auto"/>
            <w:bottom w:val="none" w:sz="0" w:space="0" w:color="auto"/>
            <w:right w:val="none" w:sz="0" w:space="0" w:color="auto"/>
          </w:divBdr>
        </w:div>
        <w:div w:id="2124416524">
          <w:marLeft w:val="0"/>
          <w:marRight w:val="0"/>
          <w:marTop w:val="0"/>
          <w:marBottom w:val="0"/>
          <w:divBdr>
            <w:top w:val="none" w:sz="0" w:space="0" w:color="auto"/>
            <w:left w:val="none" w:sz="0" w:space="0" w:color="auto"/>
            <w:bottom w:val="none" w:sz="0" w:space="0" w:color="auto"/>
            <w:right w:val="none" w:sz="0" w:space="0" w:color="auto"/>
          </w:divBdr>
        </w:div>
      </w:divsChild>
    </w:div>
    <w:div w:id="1064795338">
      <w:bodyDiv w:val="1"/>
      <w:marLeft w:val="0"/>
      <w:marRight w:val="0"/>
      <w:marTop w:val="0"/>
      <w:marBottom w:val="0"/>
      <w:divBdr>
        <w:top w:val="none" w:sz="0" w:space="0" w:color="auto"/>
        <w:left w:val="none" w:sz="0" w:space="0" w:color="auto"/>
        <w:bottom w:val="none" w:sz="0" w:space="0" w:color="auto"/>
        <w:right w:val="none" w:sz="0" w:space="0" w:color="auto"/>
      </w:divBdr>
    </w:div>
    <w:div w:id="1103570463">
      <w:bodyDiv w:val="1"/>
      <w:marLeft w:val="0"/>
      <w:marRight w:val="0"/>
      <w:marTop w:val="0"/>
      <w:marBottom w:val="0"/>
      <w:divBdr>
        <w:top w:val="none" w:sz="0" w:space="0" w:color="auto"/>
        <w:left w:val="none" w:sz="0" w:space="0" w:color="auto"/>
        <w:bottom w:val="none" w:sz="0" w:space="0" w:color="auto"/>
        <w:right w:val="none" w:sz="0" w:space="0" w:color="auto"/>
      </w:divBdr>
    </w:div>
    <w:div w:id="1130397580">
      <w:bodyDiv w:val="1"/>
      <w:marLeft w:val="0"/>
      <w:marRight w:val="0"/>
      <w:marTop w:val="0"/>
      <w:marBottom w:val="0"/>
      <w:divBdr>
        <w:top w:val="none" w:sz="0" w:space="0" w:color="auto"/>
        <w:left w:val="none" w:sz="0" w:space="0" w:color="auto"/>
        <w:bottom w:val="none" w:sz="0" w:space="0" w:color="auto"/>
        <w:right w:val="none" w:sz="0" w:space="0" w:color="auto"/>
      </w:divBdr>
    </w:div>
    <w:div w:id="1164080793">
      <w:bodyDiv w:val="1"/>
      <w:marLeft w:val="0"/>
      <w:marRight w:val="0"/>
      <w:marTop w:val="0"/>
      <w:marBottom w:val="0"/>
      <w:divBdr>
        <w:top w:val="none" w:sz="0" w:space="0" w:color="auto"/>
        <w:left w:val="none" w:sz="0" w:space="0" w:color="auto"/>
        <w:bottom w:val="none" w:sz="0" w:space="0" w:color="auto"/>
        <w:right w:val="none" w:sz="0" w:space="0" w:color="auto"/>
      </w:divBdr>
      <w:divsChild>
        <w:div w:id="768696222">
          <w:marLeft w:val="0"/>
          <w:marRight w:val="0"/>
          <w:marTop w:val="0"/>
          <w:marBottom w:val="0"/>
          <w:divBdr>
            <w:top w:val="none" w:sz="0" w:space="0" w:color="auto"/>
            <w:left w:val="none" w:sz="0" w:space="0" w:color="auto"/>
            <w:bottom w:val="none" w:sz="0" w:space="0" w:color="auto"/>
            <w:right w:val="none" w:sz="0" w:space="0" w:color="auto"/>
          </w:divBdr>
        </w:div>
      </w:divsChild>
    </w:div>
    <w:div w:id="1172991076">
      <w:bodyDiv w:val="1"/>
      <w:marLeft w:val="0"/>
      <w:marRight w:val="0"/>
      <w:marTop w:val="0"/>
      <w:marBottom w:val="0"/>
      <w:divBdr>
        <w:top w:val="none" w:sz="0" w:space="0" w:color="auto"/>
        <w:left w:val="none" w:sz="0" w:space="0" w:color="auto"/>
        <w:bottom w:val="none" w:sz="0" w:space="0" w:color="auto"/>
        <w:right w:val="none" w:sz="0" w:space="0" w:color="auto"/>
      </w:divBdr>
      <w:divsChild>
        <w:div w:id="1237280797">
          <w:marLeft w:val="0"/>
          <w:marRight w:val="0"/>
          <w:marTop w:val="0"/>
          <w:marBottom w:val="0"/>
          <w:divBdr>
            <w:top w:val="none" w:sz="0" w:space="0" w:color="auto"/>
            <w:left w:val="none" w:sz="0" w:space="0" w:color="auto"/>
            <w:bottom w:val="none" w:sz="0" w:space="0" w:color="auto"/>
            <w:right w:val="none" w:sz="0" w:space="0" w:color="auto"/>
          </w:divBdr>
        </w:div>
      </w:divsChild>
    </w:div>
    <w:div w:id="1213687973">
      <w:bodyDiv w:val="1"/>
      <w:marLeft w:val="0"/>
      <w:marRight w:val="0"/>
      <w:marTop w:val="0"/>
      <w:marBottom w:val="0"/>
      <w:divBdr>
        <w:top w:val="none" w:sz="0" w:space="0" w:color="auto"/>
        <w:left w:val="none" w:sz="0" w:space="0" w:color="auto"/>
        <w:bottom w:val="none" w:sz="0" w:space="0" w:color="auto"/>
        <w:right w:val="none" w:sz="0" w:space="0" w:color="auto"/>
      </w:divBdr>
    </w:div>
    <w:div w:id="1240359255">
      <w:bodyDiv w:val="1"/>
      <w:marLeft w:val="0"/>
      <w:marRight w:val="0"/>
      <w:marTop w:val="0"/>
      <w:marBottom w:val="0"/>
      <w:divBdr>
        <w:top w:val="none" w:sz="0" w:space="0" w:color="auto"/>
        <w:left w:val="none" w:sz="0" w:space="0" w:color="auto"/>
        <w:bottom w:val="none" w:sz="0" w:space="0" w:color="auto"/>
        <w:right w:val="none" w:sz="0" w:space="0" w:color="auto"/>
      </w:divBdr>
      <w:divsChild>
        <w:div w:id="649486072">
          <w:marLeft w:val="0"/>
          <w:marRight w:val="0"/>
          <w:marTop w:val="0"/>
          <w:marBottom w:val="0"/>
          <w:divBdr>
            <w:top w:val="none" w:sz="0" w:space="0" w:color="auto"/>
            <w:left w:val="none" w:sz="0" w:space="0" w:color="auto"/>
            <w:bottom w:val="none" w:sz="0" w:space="0" w:color="auto"/>
            <w:right w:val="none" w:sz="0" w:space="0" w:color="auto"/>
          </w:divBdr>
        </w:div>
        <w:div w:id="2068258323">
          <w:marLeft w:val="0"/>
          <w:marRight w:val="0"/>
          <w:marTop w:val="0"/>
          <w:marBottom w:val="0"/>
          <w:divBdr>
            <w:top w:val="none" w:sz="0" w:space="0" w:color="auto"/>
            <w:left w:val="none" w:sz="0" w:space="0" w:color="auto"/>
            <w:bottom w:val="none" w:sz="0" w:space="0" w:color="auto"/>
            <w:right w:val="none" w:sz="0" w:space="0" w:color="auto"/>
          </w:divBdr>
        </w:div>
      </w:divsChild>
    </w:div>
    <w:div w:id="1240405891">
      <w:bodyDiv w:val="1"/>
      <w:marLeft w:val="0"/>
      <w:marRight w:val="0"/>
      <w:marTop w:val="0"/>
      <w:marBottom w:val="0"/>
      <w:divBdr>
        <w:top w:val="none" w:sz="0" w:space="0" w:color="auto"/>
        <w:left w:val="none" w:sz="0" w:space="0" w:color="auto"/>
        <w:bottom w:val="none" w:sz="0" w:space="0" w:color="auto"/>
        <w:right w:val="none" w:sz="0" w:space="0" w:color="auto"/>
      </w:divBdr>
    </w:div>
    <w:div w:id="1265724310">
      <w:bodyDiv w:val="1"/>
      <w:marLeft w:val="0"/>
      <w:marRight w:val="0"/>
      <w:marTop w:val="0"/>
      <w:marBottom w:val="0"/>
      <w:divBdr>
        <w:top w:val="none" w:sz="0" w:space="0" w:color="auto"/>
        <w:left w:val="none" w:sz="0" w:space="0" w:color="auto"/>
        <w:bottom w:val="none" w:sz="0" w:space="0" w:color="auto"/>
        <w:right w:val="none" w:sz="0" w:space="0" w:color="auto"/>
      </w:divBdr>
    </w:div>
    <w:div w:id="1278178967">
      <w:bodyDiv w:val="1"/>
      <w:marLeft w:val="0"/>
      <w:marRight w:val="0"/>
      <w:marTop w:val="0"/>
      <w:marBottom w:val="0"/>
      <w:divBdr>
        <w:top w:val="none" w:sz="0" w:space="0" w:color="auto"/>
        <w:left w:val="none" w:sz="0" w:space="0" w:color="auto"/>
        <w:bottom w:val="none" w:sz="0" w:space="0" w:color="auto"/>
        <w:right w:val="none" w:sz="0" w:space="0" w:color="auto"/>
      </w:divBdr>
    </w:div>
    <w:div w:id="1300767690">
      <w:bodyDiv w:val="1"/>
      <w:marLeft w:val="0"/>
      <w:marRight w:val="0"/>
      <w:marTop w:val="0"/>
      <w:marBottom w:val="0"/>
      <w:divBdr>
        <w:top w:val="none" w:sz="0" w:space="0" w:color="auto"/>
        <w:left w:val="none" w:sz="0" w:space="0" w:color="auto"/>
        <w:bottom w:val="none" w:sz="0" w:space="0" w:color="auto"/>
        <w:right w:val="none" w:sz="0" w:space="0" w:color="auto"/>
      </w:divBdr>
    </w:div>
    <w:div w:id="1319066835">
      <w:bodyDiv w:val="1"/>
      <w:marLeft w:val="0"/>
      <w:marRight w:val="0"/>
      <w:marTop w:val="0"/>
      <w:marBottom w:val="0"/>
      <w:divBdr>
        <w:top w:val="none" w:sz="0" w:space="0" w:color="auto"/>
        <w:left w:val="none" w:sz="0" w:space="0" w:color="auto"/>
        <w:bottom w:val="none" w:sz="0" w:space="0" w:color="auto"/>
        <w:right w:val="none" w:sz="0" w:space="0" w:color="auto"/>
      </w:divBdr>
    </w:div>
    <w:div w:id="1352299714">
      <w:bodyDiv w:val="1"/>
      <w:marLeft w:val="0"/>
      <w:marRight w:val="0"/>
      <w:marTop w:val="0"/>
      <w:marBottom w:val="0"/>
      <w:divBdr>
        <w:top w:val="none" w:sz="0" w:space="0" w:color="auto"/>
        <w:left w:val="none" w:sz="0" w:space="0" w:color="auto"/>
        <w:bottom w:val="none" w:sz="0" w:space="0" w:color="auto"/>
        <w:right w:val="none" w:sz="0" w:space="0" w:color="auto"/>
      </w:divBdr>
    </w:div>
    <w:div w:id="1365325153">
      <w:bodyDiv w:val="1"/>
      <w:marLeft w:val="0"/>
      <w:marRight w:val="0"/>
      <w:marTop w:val="0"/>
      <w:marBottom w:val="0"/>
      <w:divBdr>
        <w:top w:val="none" w:sz="0" w:space="0" w:color="auto"/>
        <w:left w:val="none" w:sz="0" w:space="0" w:color="auto"/>
        <w:bottom w:val="none" w:sz="0" w:space="0" w:color="auto"/>
        <w:right w:val="none" w:sz="0" w:space="0" w:color="auto"/>
      </w:divBdr>
    </w:div>
    <w:div w:id="1379664126">
      <w:bodyDiv w:val="1"/>
      <w:marLeft w:val="0"/>
      <w:marRight w:val="0"/>
      <w:marTop w:val="0"/>
      <w:marBottom w:val="0"/>
      <w:divBdr>
        <w:top w:val="none" w:sz="0" w:space="0" w:color="auto"/>
        <w:left w:val="none" w:sz="0" w:space="0" w:color="auto"/>
        <w:bottom w:val="none" w:sz="0" w:space="0" w:color="auto"/>
        <w:right w:val="none" w:sz="0" w:space="0" w:color="auto"/>
      </w:divBdr>
    </w:div>
    <w:div w:id="1421103385">
      <w:bodyDiv w:val="1"/>
      <w:marLeft w:val="0"/>
      <w:marRight w:val="0"/>
      <w:marTop w:val="0"/>
      <w:marBottom w:val="0"/>
      <w:divBdr>
        <w:top w:val="none" w:sz="0" w:space="0" w:color="auto"/>
        <w:left w:val="none" w:sz="0" w:space="0" w:color="auto"/>
        <w:bottom w:val="none" w:sz="0" w:space="0" w:color="auto"/>
        <w:right w:val="none" w:sz="0" w:space="0" w:color="auto"/>
      </w:divBdr>
    </w:div>
    <w:div w:id="1425688283">
      <w:bodyDiv w:val="1"/>
      <w:marLeft w:val="0"/>
      <w:marRight w:val="0"/>
      <w:marTop w:val="0"/>
      <w:marBottom w:val="0"/>
      <w:divBdr>
        <w:top w:val="none" w:sz="0" w:space="0" w:color="auto"/>
        <w:left w:val="none" w:sz="0" w:space="0" w:color="auto"/>
        <w:bottom w:val="none" w:sz="0" w:space="0" w:color="auto"/>
        <w:right w:val="none" w:sz="0" w:space="0" w:color="auto"/>
      </w:divBdr>
    </w:div>
    <w:div w:id="1438520939">
      <w:bodyDiv w:val="1"/>
      <w:marLeft w:val="0"/>
      <w:marRight w:val="0"/>
      <w:marTop w:val="0"/>
      <w:marBottom w:val="0"/>
      <w:divBdr>
        <w:top w:val="none" w:sz="0" w:space="0" w:color="auto"/>
        <w:left w:val="none" w:sz="0" w:space="0" w:color="auto"/>
        <w:bottom w:val="none" w:sz="0" w:space="0" w:color="auto"/>
        <w:right w:val="none" w:sz="0" w:space="0" w:color="auto"/>
      </w:divBdr>
    </w:div>
    <w:div w:id="1446458656">
      <w:bodyDiv w:val="1"/>
      <w:marLeft w:val="0"/>
      <w:marRight w:val="0"/>
      <w:marTop w:val="0"/>
      <w:marBottom w:val="0"/>
      <w:divBdr>
        <w:top w:val="none" w:sz="0" w:space="0" w:color="auto"/>
        <w:left w:val="none" w:sz="0" w:space="0" w:color="auto"/>
        <w:bottom w:val="none" w:sz="0" w:space="0" w:color="auto"/>
        <w:right w:val="none" w:sz="0" w:space="0" w:color="auto"/>
      </w:divBdr>
    </w:div>
    <w:div w:id="1475563083">
      <w:bodyDiv w:val="1"/>
      <w:marLeft w:val="0"/>
      <w:marRight w:val="0"/>
      <w:marTop w:val="0"/>
      <w:marBottom w:val="0"/>
      <w:divBdr>
        <w:top w:val="none" w:sz="0" w:space="0" w:color="auto"/>
        <w:left w:val="none" w:sz="0" w:space="0" w:color="auto"/>
        <w:bottom w:val="none" w:sz="0" w:space="0" w:color="auto"/>
        <w:right w:val="none" w:sz="0" w:space="0" w:color="auto"/>
      </w:divBdr>
      <w:divsChild>
        <w:div w:id="1677656617">
          <w:marLeft w:val="0"/>
          <w:marRight w:val="0"/>
          <w:marTop w:val="0"/>
          <w:marBottom w:val="0"/>
          <w:divBdr>
            <w:top w:val="none" w:sz="0" w:space="0" w:color="auto"/>
            <w:left w:val="none" w:sz="0" w:space="0" w:color="auto"/>
            <w:bottom w:val="none" w:sz="0" w:space="0" w:color="auto"/>
            <w:right w:val="none" w:sz="0" w:space="0" w:color="auto"/>
          </w:divBdr>
        </w:div>
      </w:divsChild>
    </w:div>
    <w:div w:id="1479489738">
      <w:bodyDiv w:val="1"/>
      <w:marLeft w:val="0"/>
      <w:marRight w:val="0"/>
      <w:marTop w:val="0"/>
      <w:marBottom w:val="0"/>
      <w:divBdr>
        <w:top w:val="none" w:sz="0" w:space="0" w:color="auto"/>
        <w:left w:val="none" w:sz="0" w:space="0" w:color="auto"/>
        <w:bottom w:val="none" w:sz="0" w:space="0" w:color="auto"/>
        <w:right w:val="none" w:sz="0" w:space="0" w:color="auto"/>
      </w:divBdr>
    </w:div>
    <w:div w:id="1482115047">
      <w:bodyDiv w:val="1"/>
      <w:marLeft w:val="0"/>
      <w:marRight w:val="0"/>
      <w:marTop w:val="0"/>
      <w:marBottom w:val="0"/>
      <w:divBdr>
        <w:top w:val="none" w:sz="0" w:space="0" w:color="auto"/>
        <w:left w:val="none" w:sz="0" w:space="0" w:color="auto"/>
        <w:bottom w:val="none" w:sz="0" w:space="0" w:color="auto"/>
        <w:right w:val="none" w:sz="0" w:space="0" w:color="auto"/>
      </w:divBdr>
    </w:div>
    <w:div w:id="1485008187">
      <w:bodyDiv w:val="1"/>
      <w:marLeft w:val="0"/>
      <w:marRight w:val="0"/>
      <w:marTop w:val="0"/>
      <w:marBottom w:val="0"/>
      <w:divBdr>
        <w:top w:val="none" w:sz="0" w:space="0" w:color="auto"/>
        <w:left w:val="none" w:sz="0" w:space="0" w:color="auto"/>
        <w:bottom w:val="none" w:sz="0" w:space="0" w:color="auto"/>
        <w:right w:val="none" w:sz="0" w:space="0" w:color="auto"/>
      </w:divBdr>
    </w:div>
    <w:div w:id="1554777004">
      <w:bodyDiv w:val="1"/>
      <w:marLeft w:val="0"/>
      <w:marRight w:val="0"/>
      <w:marTop w:val="0"/>
      <w:marBottom w:val="0"/>
      <w:divBdr>
        <w:top w:val="none" w:sz="0" w:space="0" w:color="auto"/>
        <w:left w:val="none" w:sz="0" w:space="0" w:color="auto"/>
        <w:bottom w:val="none" w:sz="0" w:space="0" w:color="auto"/>
        <w:right w:val="none" w:sz="0" w:space="0" w:color="auto"/>
      </w:divBdr>
    </w:div>
    <w:div w:id="1557815912">
      <w:bodyDiv w:val="1"/>
      <w:marLeft w:val="0"/>
      <w:marRight w:val="0"/>
      <w:marTop w:val="0"/>
      <w:marBottom w:val="0"/>
      <w:divBdr>
        <w:top w:val="none" w:sz="0" w:space="0" w:color="auto"/>
        <w:left w:val="none" w:sz="0" w:space="0" w:color="auto"/>
        <w:bottom w:val="none" w:sz="0" w:space="0" w:color="auto"/>
        <w:right w:val="none" w:sz="0" w:space="0" w:color="auto"/>
      </w:divBdr>
    </w:div>
    <w:div w:id="1588033711">
      <w:bodyDiv w:val="1"/>
      <w:marLeft w:val="0"/>
      <w:marRight w:val="0"/>
      <w:marTop w:val="0"/>
      <w:marBottom w:val="0"/>
      <w:divBdr>
        <w:top w:val="none" w:sz="0" w:space="0" w:color="auto"/>
        <w:left w:val="none" w:sz="0" w:space="0" w:color="auto"/>
        <w:bottom w:val="none" w:sz="0" w:space="0" w:color="auto"/>
        <w:right w:val="none" w:sz="0" w:space="0" w:color="auto"/>
      </w:divBdr>
    </w:div>
    <w:div w:id="1598631548">
      <w:bodyDiv w:val="1"/>
      <w:marLeft w:val="0"/>
      <w:marRight w:val="0"/>
      <w:marTop w:val="0"/>
      <w:marBottom w:val="0"/>
      <w:divBdr>
        <w:top w:val="none" w:sz="0" w:space="0" w:color="auto"/>
        <w:left w:val="none" w:sz="0" w:space="0" w:color="auto"/>
        <w:bottom w:val="none" w:sz="0" w:space="0" w:color="auto"/>
        <w:right w:val="none" w:sz="0" w:space="0" w:color="auto"/>
      </w:divBdr>
    </w:div>
    <w:div w:id="1613127065">
      <w:bodyDiv w:val="1"/>
      <w:marLeft w:val="0"/>
      <w:marRight w:val="0"/>
      <w:marTop w:val="0"/>
      <w:marBottom w:val="0"/>
      <w:divBdr>
        <w:top w:val="none" w:sz="0" w:space="0" w:color="auto"/>
        <w:left w:val="none" w:sz="0" w:space="0" w:color="auto"/>
        <w:bottom w:val="none" w:sz="0" w:space="0" w:color="auto"/>
        <w:right w:val="none" w:sz="0" w:space="0" w:color="auto"/>
      </w:divBdr>
    </w:div>
    <w:div w:id="1640652973">
      <w:bodyDiv w:val="1"/>
      <w:marLeft w:val="0"/>
      <w:marRight w:val="0"/>
      <w:marTop w:val="0"/>
      <w:marBottom w:val="0"/>
      <w:divBdr>
        <w:top w:val="none" w:sz="0" w:space="0" w:color="auto"/>
        <w:left w:val="none" w:sz="0" w:space="0" w:color="auto"/>
        <w:bottom w:val="none" w:sz="0" w:space="0" w:color="auto"/>
        <w:right w:val="none" w:sz="0" w:space="0" w:color="auto"/>
      </w:divBdr>
    </w:div>
    <w:div w:id="1693530526">
      <w:bodyDiv w:val="1"/>
      <w:marLeft w:val="0"/>
      <w:marRight w:val="0"/>
      <w:marTop w:val="0"/>
      <w:marBottom w:val="0"/>
      <w:divBdr>
        <w:top w:val="none" w:sz="0" w:space="0" w:color="auto"/>
        <w:left w:val="none" w:sz="0" w:space="0" w:color="auto"/>
        <w:bottom w:val="none" w:sz="0" w:space="0" w:color="auto"/>
        <w:right w:val="none" w:sz="0" w:space="0" w:color="auto"/>
      </w:divBdr>
      <w:divsChild>
        <w:div w:id="1196046213">
          <w:marLeft w:val="0"/>
          <w:marRight w:val="0"/>
          <w:marTop w:val="0"/>
          <w:marBottom w:val="0"/>
          <w:divBdr>
            <w:top w:val="none" w:sz="0" w:space="0" w:color="auto"/>
            <w:left w:val="none" w:sz="0" w:space="0" w:color="auto"/>
            <w:bottom w:val="none" w:sz="0" w:space="0" w:color="auto"/>
            <w:right w:val="none" w:sz="0" w:space="0" w:color="auto"/>
          </w:divBdr>
          <w:divsChild>
            <w:div w:id="1358115306">
              <w:marLeft w:val="0"/>
              <w:marRight w:val="0"/>
              <w:marTop w:val="0"/>
              <w:marBottom w:val="39"/>
              <w:divBdr>
                <w:top w:val="none" w:sz="0" w:space="0" w:color="auto"/>
                <w:left w:val="none" w:sz="0" w:space="0" w:color="auto"/>
                <w:bottom w:val="none" w:sz="0" w:space="0" w:color="auto"/>
                <w:right w:val="none" w:sz="0" w:space="0" w:color="auto"/>
              </w:divBdr>
            </w:div>
            <w:div w:id="1721320958">
              <w:marLeft w:val="0"/>
              <w:marRight w:val="0"/>
              <w:marTop w:val="0"/>
              <w:marBottom w:val="0"/>
              <w:divBdr>
                <w:top w:val="none" w:sz="0" w:space="0" w:color="auto"/>
                <w:left w:val="none" w:sz="0" w:space="0" w:color="auto"/>
                <w:bottom w:val="none" w:sz="0" w:space="0" w:color="auto"/>
                <w:right w:val="none" w:sz="0" w:space="0" w:color="auto"/>
              </w:divBdr>
            </w:div>
          </w:divsChild>
        </w:div>
        <w:div w:id="1968579382">
          <w:marLeft w:val="0"/>
          <w:marRight w:val="0"/>
          <w:marTop w:val="0"/>
          <w:marBottom w:val="0"/>
          <w:divBdr>
            <w:top w:val="none" w:sz="0" w:space="0" w:color="auto"/>
            <w:left w:val="none" w:sz="0" w:space="0" w:color="auto"/>
            <w:bottom w:val="none" w:sz="0" w:space="0" w:color="auto"/>
            <w:right w:val="none" w:sz="0" w:space="0" w:color="auto"/>
          </w:divBdr>
        </w:div>
      </w:divsChild>
    </w:div>
    <w:div w:id="1694380015">
      <w:bodyDiv w:val="1"/>
      <w:marLeft w:val="0"/>
      <w:marRight w:val="0"/>
      <w:marTop w:val="0"/>
      <w:marBottom w:val="0"/>
      <w:divBdr>
        <w:top w:val="none" w:sz="0" w:space="0" w:color="auto"/>
        <w:left w:val="none" w:sz="0" w:space="0" w:color="auto"/>
        <w:bottom w:val="none" w:sz="0" w:space="0" w:color="auto"/>
        <w:right w:val="none" w:sz="0" w:space="0" w:color="auto"/>
      </w:divBdr>
    </w:div>
    <w:div w:id="1766487700">
      <w:bodyDiv w:val="1"/>
      <w:marLeft w:val="0"/>
      <w:marRight w:val="0"/>
      <w:marTop w:val="0"/>
      <w:marBottom w:val="0"/>
      <w:divBdr>
        <w:top w:val="none" w:sz="0" w:space="0" w:color="auto"/>
        <w:left w:val="none" w:sz="0" w:space="0" w:color="auto"/>
        <w:bottom w:val="none" w:sz="0" w:space="0" w:color="auto"/>
        <w:right w:val="none" w:sz="0" w:space="0" w:color="auto"/>
      </w:divBdr>
    </w:div>
    <w:div w:id="1783765023">
      <w:bodyDiv w:val="1"/>
      <w:marLeft w:val="0"/>
      <w:marRight w:val="0"/>
      <w:marTop w:val="0"/>
      <w:marBottom w:val="0"/>
      <w:divBdr>
        <w:top w:val="none" w:sz="0" w:space="0" w:color="auto"/>
        <w:left w:val="none" w:sz="0" w:space="0" w:color="auto"/>
        <w:bottom w:val="none" w:sz="0" w:space="0" w:color="auto"/>
        <w:right w:val="none" w:sz="0" w:space="0" w:color="auto"/>
      </w:divBdr>
    </w:div>
    <w:div w:id="1801412155">
      <w:bodyDiv w:val="1"/>
      <w:marLeft w:val="0"/>
      <w:marRight w:val="0"/>
      <w:marTop w:val="0"/>
      <w:marBottom w:val="0"/>
      <w:divBdr>
        <w:top w:val="none" w:sz="0" w:space="0" w:color="auto"/>
        <w:left w:val="none" w:sz="0" w:space="0" w:color="auto"/>
        <w:bottom w:val="none" w:sz="0" w:space="0" w:color="auto"/>
        <w:right w:val="none" w:sz="0" w:space="0" w:color="auto"/>
      </w:divBdr>
    </w:div>
    <w:div w:id="1810439914">
      <w:bodyDiv w:val="1"/>
      <w:marLeft w:val="0"/>
      <w:marRight w:val="0"/>
      <w:marTop w:val="0"/>
      <w:marBottom w:val="0"/>
      <w:divBdr>
        <w:top w:val="none" w:sz="0" w:space="0" w:color="auto"/>
        <w:left w:val="none" w:sz="0" w:space="0" w:color="auto"/>
        <w:bottom w:val="none" w:sz="0" w:space="0" w:color="auto"/>
        <w:right w:val="none" w:sz="0" w:space="0" w:color="auto"/>
      </w:divBdr>
    </w:div>
    <w:div w:id="1822237139">
      <w:bodyDiv w:val="1"/>
      <w:marLeft w:val="0"/>
      <w:marRight w:val="0"/>
      <w:marTop w:val="0"/>
      <w:marBottom w:val="0"/>
      <w:divBdr>
        <w:top w:val="none" w:sz="0" w:space="0" w:color="auto"/>
        <w:left w:val="none" w:sz="0" w:space="0" w:color="auto"/>
        <w:bottom w:val="none" w:sz="0" w:space="0" w:color="auto"/>
        <w:right w:val="none" w:sz="0" w:space="0" w:color="auto"/>
      </w:divBdr>
    </w:div>
    <w:div w:id="1913924609">
      <w:bodyDiv w:val="1"/>
      <w:marLeft w:val="0"/>
      <w:marRight w:val="0"/>
      <w:marTop w:val="0"/>
      <w:marBottom w:val="0"/>
      <w:divBdr>
        <w:top w:val="none" w:sz="0" w:space="0" w:color="auto"/>
        <w:left w:val="none" w:sz="0" w:space="0" w:color="auto"/>
        <w:bottom w:val="none" w:sz="0" w:space="0" w:color="auto"/>
        <w:right w:val="none" w:sz="0" w:space="0" w:color="auto"/>
      </w:divBdr>
    </w:div>
    <w:div w:id="1916931370">
      <w:bodyDiv w:val="1"/>
      <w:marLeft w:val="0"/>
      <w:marRight w:val="0"/>
      <w:marTop w:val="0"/>
      <w:marBottom w:val="0"/>
      <w:divBdr>
        <w:top w:val="none" w:sz="0" w:space="0" w:color="auto"/>
        <w:left w:val="none" w:sz="0" w:space="0" w:color="auto"/>
        <w:bottom w:val="none" w:sz="0" w:space="0" w:color="auto"/>
        <w:right w:val="none" w:sz="0" w:space="0" w:color="auto"/>
      </w:divBdr>
    </w:div>
    <w:div w:id="1918518292">
      <w:bodyDiv w:val="1"/>
      <w:marLeft w:val="0"/>
      <w:marRight w:val="0"/>
      <w:marTop w:val="0"/>
      <w:marBottom w:val="0"/>
      <w:divBdr>
        <w:top w:val="none" w:sz="0" w:space="0" w:color="auto"/>
        <w:left w:val="none" w:sz="0" w:space="0" w:color="auto"/>
        <w:bottom w:val="none" w:sz="0" w:space="0" w:color="auto"/>
        <w:right w:val="none" w:sz="0" w:space="0" w:color="auto"/>
      </w:divBdr>
    </w:div>
    <w:div w:id="1943800557">
      <w:bodyDiv w:val="1"/>
      <w:marLeft w:val="0"/>
      <w:marRight w:val="0"/>
      <w:marTop w:val="0"/>
      <w:marBottom w:val="0"/>
      <w:divBdr>
        <w:top w:val="none" w:sz="0" w:space="0" w:color="auto"/>
        <w:left w:val="none" w:sz="0" w:space="0" w:color="auto"/>
        <w:bottom w:val="none" w:sz="0" w:space="0" w:color="auto"/>
        <w:right w:val="none" w:sz="0" w:space="0" w:color="auto"/>
      </w:divBdr>
    </w:div>
    <w:div w:id="1953173209">
      <w:bodyDiv w:val="1"/>
      <w:marLeft w:val="0"/>
      <w:marRight w:val="0"/>
      <w:marTop w:val="0"/>
      <w:marBottom w:val="0"/>
      <w:divBdr>
        <w:top w:val="none" w:sz="0" w:space="0" w:color="auto"/>
        <w:left w:val="none" w:sz="0" w:space="0" w:color="auto"/>
        <w:bottom w:val="none" w:sz="0" w:space="0" w:color="auto"/>
        <w:right w:val="none" w:sz="0" w:space="0" w:color="auto"/>
      </w:divBdr>
    </w:div>
    <w:div w:id="2041776404">
      <w:bodyDiv w:val="1"/>
      <w:marLeft w:val="0"/>
      <w:marRight w:val="0"/>
      <w:marTop w:val="0"/>
      <w:marBottom w:val="0"/>
      <w:divBdr>
        <w:top w:val="none" w:sz="0" w:space="0" w:color="auto"/>
        <w:left w:val="none" w:sz="0" w:space="0" w:color="auto"/>
        <w:bottom w:val="none" w:sz="0" w:space="0" w:color="auto"/>
        <w:right w:val="none" w:sz="0" w:space="0" w:color="auto"/>
      </w:divBdr>
    </w:div>
    <w:div w:id="2097748619">
      <w:bodyDiv w:val="1"/>
      <w:marLeft w:val="0"/>
      <w:marRight w:val="0"/>
      <w:marTop w:val="0"/>
      <w:marBottom w:val="0"/>
      <w:divBdr>
        <w:top w:val="none" w:sz="0" w:space="0" w:color="auto"/>
        <w:left w:val="none" w:sz="0" w:space="0" w:color="auto"/>
        <w:bottom w:val="none" w:sz="0" w:space="0" w:color="auto"/>
        <w:right w:val="none" w:sz="0" w:space="0" w:color="auto"/>
      </w:divBdr>
      <w:divsChild>
        <w:div w:id="141318511">
          <w:marLeft w:val="0"/>
          <w:marRight w:val="0"/>
          <w:marTop w:val="0"/>
          <w:marBottom w:val="0"/>
          <w:divBdr>
            <w:top w:val="none" w:sz="0" w:space="0" w:color="auto"/>
            <w:left w:val="none" w:sz="0" w:space="0" w:color="auto"/>
            <w:bottom w:val="none" w:sz="0" w:space="0" w:color="auto"/>
            <w:right w:val="none" w:sz="0" w:space="0" w:color="auto"/>
          </w:divBdr>
        </w:div>
        <w:div w:id="276061314">
          <w:marLeft w:val="0"/>
          <w:marRight w:val="0"/>
          <w:marTop w:val="0"/>
          <w:marBottom w:val="0"/>
          <w:divBdr>
            <w:top w:val="none" w:sz="0" w:space="0" w:color="auto"/>
            <w:left w:val="none" w:sz="0" w:space="0" w:color="auto"/>
            <w:bottom w:val="none" w:sz="0" w:space="0" w:color="auto"/>
            <w:right w:val="none" w:sz="0" w:space="0" w:color="auto"/>
          </w:divBdr>
        </w:div>
      </w:divsChild>
    </w:div>
    <w:div w:id="2105303783">
      <w:bodyDiv w:val="1"/>
      <w:marLeft w:val="0"/>
      <w:marRight w:val="0"/>
      <w:marTop w:val="0"/>
      <w:marBottom w:val="0"/>
      <w:divBdr>
        <w:top w:val="none" w:sz="0" w:space="0" w:color="auto"/>
        <w:left w:val="none" w:sz="0" w:space="0" w:color="auto"/>
        <w:bottom w:val="none" w:sz="0" w:space="0" w:color="auto"/>
        <w:right w:val="none" w:sz="0" w:space="0" w:color="auto"/>
      </w:divBdr>
    </w:div>
    <w:div w:id="21096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20&#1051;&#1080;&#1089;&#1090;%20Wor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3563-3CA8-4B3E-B1E0-540A67E0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Лист Word</Template>
  <TotalTime>108</TotalTime>
  <Pages>7</Pages>
  <Words>2212</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14798</CharactersWithSpaces>
  <SharedDoc>false</SharedDoc>
  <HLinks>
    <vt:vector size="414" baseType="variant">
      <vt:variant>
        <vt:i4>786446</vt:i4>
      </vt:variant>
      <vt:variant>
        <vt:i4>204</vt:i4>
      </vt:variant>
      <vt:variant>
        <vt:i4>0</vt:i4>
      </vt:variant>
      <vt:variant>
        <vt:i4>5</vt:i4>
      </vt:variant>
      <vt:variant>
        <vt:lpwstr>consultantplus://offline/ref=0BB1DB5C7ADF95EA2D811709A17A5FB5D0BD114C1AA9D575CDDD748128jCV6H</vt:lpwstr>
      </vt:variant>
      <vt:variant>
        <vt:lpwstr/>
      </vt:variant>
      <vt:variant>
        <vt:i4>7143483</vt:i4>
      </vt:variant>
      <vt:variant>
        <vt:i4>201</vt:i4>
      </vt:variant>
      <vt:variant>
        <vt:i4>0</vt:i4>
      </vt:variant>
      <vt:variant>
        <vt:i4>5</vt:i4>
      </vt:variant>
      <vt:variant>
        <vt:lpwstr>consultantplus://offline/ref=EAA5AA609FC9D0EB60EF1B180E28A3639F8F2BC694B188E20BA08742CEA75C8956AB5279714E2402r8o2I</vt:lpwstr>
      </vt:variant>
      <vt:variant>
        <vt:lpwstr/>
      </vt:variant>
      <vt:variant>
        <vt:i4>7143483</vt:i4>
      </vt:variant>
      <vt:variant>
        <vt:i4>198</vt:i4>
      </vt:variant>
      <vt:variant>
        <vt:i4>0</vt:i4>
      </vt:variant>
      <vt:variant>
        <vt:i4>5</vt:i4>
      </vt:variant>
      <vt:variant>
        <vt:lpwstr>consultantplus://offline/ref=EAA5AA609FC9D0EB60EF1B180E28A3639F8F2BC694B188E20BA08742CEA75C8956AB5279714E2404r8o4I</vt:lpwstr>
      </vt:variant>
      <vt:variant>
        <vt:lpwstr/>
      </vt:variant>
      <vt:variant>
        <vt:i4>7798832</vt:i4>
      </vt:variant>
      <vt:variant>
        <vt:i4>195</vt:i4>
      </vt:variant>
      <vt:variant>
        <vt:i4>0</vt:i4>
      </vt:variant>
      <vt:variant>
        <vt:i4>5</vt:i4>
      </vt:variant>
      <vt:variant>
        <vt:lpwstr>consultantplus://offline/ref=89ABC332B2537BE3228FAE0CF2DCC56F8D6ED00B45B5D3695B7E66E8C71E9CA2FC381C0F3653C4E1d3k5M</vt:lpwstr>
      </vt:variant>
      <vt:variant>
        <vt:lpwstr/>
      </vt:variant>
      <vt:variant>
        <vt:i4>7667769</vt:i4>
      </vt:variant>
      <vt:variant>
        <vt:i4>192</vt:i4>
      </vt:variant>
      <vt:variant>
        <vt:i4>0</vt:i4>
      </vt:variant>
      <vt:variant>
        <vt:i4>5</vt:i4>
      </vt:variant>
      <vt:variant>
        <vt:lpwstr>consultantplus://offline/ref=BDA80873534F0D860A581C4D66C9437989B9B1165D642B851A7FC0E7F23EBE67D40DB06EFFA1E52951B9L</vt:lpwstr>
      </vt:variant>
      <vt:variant>
        <vt:lpwstr/>
      </vt:variant>
      <vt:variant>
        <vt:i4>7667810</vt:i4>
      </vt:variant>
      <vt:variant>
        <vt:i4>189</vt:i4>
      </vt:variant>
      <vt:variant>
        <vt:i4>0</vt:i4>
      </vt:variant>
      <vt:variant>
        <vt:i4>5</vt:i4>
      </vt:variant>
      <vt:variant>
        <vt:lpwstr>consultantplus://offline/ref=BDA80873534F0D860A581C4D66C9437989B9B1165D642B851A7FC0E7F23EBE67D40DB06EFFA1E52951BBL</vt:lpwstr>
      </vt:variant>
      <vt:variant>
        <vt:lpwstr/>
      </vt:variant>
      <vt:variant>
        <vt:i4>7667767</vt:i4>
      </vt:variant>
      <vt:variant>
        <vt:i4>186</vt:i4>
      </vt:variant>
      <vt:variant>
        <vt:i4>0</vt:i4>
      </vt:variant>
      <vt:variant>
        <vt:i4>5</vt:i4>
      </vt:variant>
      <vt:variant>
        <vt:lpwstr>consultantplus://offline/ref=BDA80873534F0D860A581C4D66C9437989B9B1165D642B851A7FC0E7F23EBE67D40DB06EFFA1E52951B7L</vt:lpwstr>
      </vt:variant>
      <vt:variant>
        <vt:lpwstr/>
      </vt:variant>
      <vt:variant>
        <vt:i4>3407917</vt:i4>
      </vt:variant>
      <vt:variant>
        <vt:i4>183</vt:i4>
      </vt:variant>
      <vt:variant>
        <vt:i4>0</vt:i4>
      </vt:variant>
      <vt:variant>
        <vt:i4>5</vt:i4>
      </vt:variant>
      <vt:variant>
        <vt:lpwstr>http://www.sberbank-ast.ru/</vt:lpwstr>
      </vt:variant>
      <vt:variant>
        <vt:lpwstr/>
      </vt:variant>
      <vt:variant>
        <vt:i4>3407917</vt:i4>
      </vt:variant>
      <vt:variant>
        <vt:i4>180</vt:i4>
      </vt:variant>
      <vt:variant>
        <vt:i4>0</vt:i4>
      </vt:variant>
      <vt:variant>
        <vt:i4>5</vt:i4>
      </vt:variant>
      <vt:variant>
        <vt:lpwstr>http://www.sberbank-ast.ru/</vt:lpwstr>
      </vt:variant>
      <vt:variant>
        <vt:lpwstr/>
      </vt:variant>
      <vt:variant>
        <vt:i4>3670115</vt:i4>
      </vt:variant>
      <vt:variant>
        <vt:i4>177</vt:i4>
      </vt:variant>
      <vt:variant>
        <vt:i4>0</vt:i4>
      </vt:variant>
      <vt:variant>
        <vt:i4>5</vt:i4>
      </vt:variant>
      <vt:variant>
        <vt:lpwstr>consultantplus://offline/ref=A8E16DA53DE350BD0405D530E0E978D2C59349A15FD258A98C99911806695398AA216E71F68751F2H1zEN</vt:lpwstr>
      </vt:variant>
      <vt:variant>
        <vt:lpwstr/>
      </vt:variant>
      <vt:variant>
        <vt:i4>3670068</vt:i4>
      </vt:variant>
      <vt:variant>
        <vt:i4>174</vt:i4>
      </vt:variant>
      <vt:variant>
        <vt:i4>0</vt:i4>
      </vt:variant>
      <vt:variant>
        <vt:i4>5</vt:i4>
      </vt:variant>
      <vt:variant>
        <vt:lpwstr>consultantplus://offline/ref=A8E16DA53DE350BD0405D530E0E978D2C59349A15FD258A98C99911806695398AA216E71F68751F5H1z5N</vt:lpwstr>
      </vt:variant>
      <vt:variant>
        <vt:lpwstr/>
      </vt:variant>
      <vt:variant>
        <vt:i4>3670115</vt:i4>
      </vt:variant>
      <vt:variant>
        <vt:i4>171</vt:i4>
      </vt:variant>
      <vt:variant>
        <vt:i4>0</vt:i4>
      </vt:variant>
      <vt:variant>
        <vt:i4>5</vt:i4>
      </vt:variant>
      <vt:variant>
        <vt:lpwstr>consultantplus://offline/ref=A8E16DA53DE350BD0405D530E0E978D2C59349A15FD258A98C99911806695398AA216E71F68751F5H1zBN</vt:lpwstr>
      </vt:variant>
      <vt:variant>
        <vt:lpwstr/>
      </vt:variant>
      <vt:variant>
        <vt:i4>3407917</vt:i4>
      </vt:variant>
      <vt:variant>
        <vt:i4>168</vt:i4>
      </vt:variant>
      <vt:variant>
        <vt:i4>0</vt:i4>
      </vt:variant>
      <vt:variant>
        <vt:i4>5</vt:i4>
      </vt:variant>
      <vt:variant>
        <vt:lpwstr>http://www.sberbank-ast.ru/</vt:lpwstr>
      </vt:variant>
      <vt:variant>
        <vt:lpwstr/>
      </vt:variant>
      <vt:variant>
        <vt:i4>7274549</vt:i4>
      </vt:variant>
      <vt:variant>
        <vt:i4>165</vt:i4>
      </vt:variant>
      <vt:variant>
        <vt:i4>0</vt:i4>
      </vt:variant>
      <vt:variant>
        <vt:i4>5</vt:i4>
      </vt:variant>
      <vt:variant>
        <vt:lpwstr>http://www.zakupki.gov.ru/</vt:lpwstr>
      </vt:variant>
      <vt:variant>
        <vt:lpwstr/>
      </vt:variant>
      <vt:variant>
        <vt:i4>1704029</vt:i4>
      </vt:variant>
      <vt:variant>
        <vt:i4>162</vt:i4>
      </vt:variant>
      <vt:variant>
        <vt:i4>0</vt:i4>
      </vt:variant>
      <vt:variant>
        <vt:i4>5</vt:i4>
      </vt:variant>
      <vt:variant>
        <vt:lpwstr>consultantplus://offline/ref=C617E07AF6D983939A12C11FF503D47B340E5ABBC156F422CFE40B8FBE1Ad6M</vt:lpwstr>
      </vt:variant>
      <vt:variant>
        <vt:lpwstr/>
      </vt:variant>
      <vt:variant>
        <vt:i4>6881328</vt:i4>
      </vt:variant>
      <vt:variant>
        <vt:i4>159</vt:i4>
      </vt:variant>
      <vt:variant>
        <vt:i4>0</vt:i4>
      </vt:variant>
      <vt:variant>
        <vt:i4>5</vt:i4>
      </vt:variant>
      <vt:variant>
        <vt:lpwstr>consultantplus://offline/ref=46FB549303767E25F2CE12A6324DD8B5C79A6836F233C6FAB2BB26A779922F56EB1ABA7F69590E71u9i2I</vt:lpwstr>
      </vt:variant>
      <vt:variant>
        <vt:lpwstr/>
      </vt:variant>
      <vt:variant>
        <vt:i4>2162741</vt:i4>
      </vt:variant>
      <vt:variant>
        <vt:i4>156</vt:i4>
      </vt:variant>
      <vt:variant>
        <vt:i4>0</vt:i4>
      </vt:variant>
      <vt:variant>
        <vt:i4>5</vt:i4>
      </vt:variant>
      <vt:variant>
        <vt:lpwstr>consultantplus://offline/ref=68D369E647D1394F3D11251C3193D322F3B79002AD8136D1BD0BD5E7366DA70241E473E891536524IBaAI</vt:lpwstr>
      </vt:variant>
      <vt:variant>
        <vt:lpwstr/>
      </vt:variant>
      <vt:variant>
        <vt:i4>2162747</vt:i4>
      </vt:variant>
      <vt:variant>
        <vt:i4>153</vt:i4>
      </vt:variant>
      <vt:variant>
        <vt:i4>0</vt:i4>
      </vt:variant>
      <vt:variant>
        <vt:i4>5</vt:i4>
      </vt:variant>
      <vt:variant>
        <vt:lpwstr>consultantplus://offline/ref=AB2D474839C2AF78F20CC84CA76C09F48B2B62CB699436F9F1CEE090FF8014B6882633049F5C5A8AY9Y2I</vt:lpwstr>
      </vt:variant>
      <vt:variant>
        <vt:lpwstr/>
      </vt:variant>
      <vt:variant>
        <vt:i4>2883646</vt:i4>
      </vt:variant>
      <vt:variant>
        <vt:i4>150</vt:i4>
      </vt:variant>
      <vt:variant>
        <vt:i4>0</vt:i4>
      </vt:variant>
      <vt:variant>
        <vt:i4>5</vt:i4>
      </vt:variant>
      <vt:variant>
        <vt:lpwstr>consultantplus://offline/ref=AB2D474839C2AF78F20CC84CA76C09F48B2B64C26A9236F9F1CEE090FF8014B6882633069E5BY5Y3I</vt:lpwstr>
      </vt:variant>
      <vt:variant>
        <vt:lpwstr/>
      </vt:variant>
      <vt:variant>
        <vt:i4>7798832</vt:i4>
      </vt:variant>
      <vt:variant>
        <vt:i4>147</vt:i4>
      </vt:variant>
      <vt:variant>
        <vt:i4>0</vt:i4>
      </vt:variant>
      <vt:variant>
        <vt:i4>5</vt:i4>
      </vt:variant>
      <vt:variant>
        <vt:lpwstr>consultantplus://offline/ref=89ABC332B2537BE3228FAE0CF2DCC56F8D6ED00B45B5D3695B7E66E8C71E9CA2FC381C0F3653C4E1d3k5M</vt:lpwstr>
      </vt:variant>
      <vt:variant>
        <vt:lpwstr/>
      </vt:variant>
      <vt:variant>
        <vt:i4>6291553</vt:i4>
      </vt:variant>
      <vt:variant>
        <vt:i4>144</vt:i4>
      </vt:variant>
      <vt:variant>
        <vt:i4>0</vt:i4>
      </vt:variant>
      <vt:variant>
        <vt:i4>5</vt:i4>
      </vt:variant>
      <vt:variant>
        <vt:lpwstr>consultantplus://offline/ref=2410C5F28FF19E516C832BDA62C2EFDEA5529B5CD16CAEA0C9DF167A89869FBB17363C5644A85048f1w3M</vt:lpwstr>
      </vt:variant>
      <vt:variant>
        <vt:lpwstr/>
      </vt:variant>
      <vt:variant>
        <vt:i4>8257588</vt:i4>
      </vt:variant>
      <vt:variant>
        <vt:i4>141</vt:i4>
      </vt:variant>
      <vt:variant>
        <vt:i4>0</vt:i4>
      </vt:variant>
      <vt:variant>
        <vt:i4>5</vt:i4>
      </vt:variant>
      <vt:variant>
        <vt:lpwstr>consultantplus://offline/ref=9DA624105BD9FE1D8520AD42234B742A7DBE60D80728F376F65A61DBCD4F4DBEBB1FFFE8F707NEj5M</vt:lpwstr>
      </vt:variant>
      <vt:variant>
        <vt:lpwstr/>
      </vt:variant>
      <vt:variant>
        <vt:i4>2687028</vt:i4>
      </vt:variant>
      <vt:variant>
        <vt:i4>138</vt:i4>
      </vt:variant>
      <vt:variant>
        <vt:i4>0</vt:i4>
      </vt:variant>
      <vt:variant>
        <vt:i4>5</vt:i4>
      </vt:variant>
      <vt:variant>
        <vt:lpwstr>consultantplus://offline/ref=4C3E9595A15EA22D5A0D269ADBB0FF07BBDDCC807D6204FEA10F617FCF0128AC2453EF0670AD2BF806D1M</vt:lpwstr>
      </vt:variant>
      <vt:variant>
        <vt:lpwstr/>
      </vt:variant>
      <vt:variant>
        <vt:i4>2359349</vt:i4>
      </vt:variant>
      <vt:variant>
        <vt:i4>135</vt:i4>
      </vt:variant>
      <vt:variant>
        <vt:i4>0</vt:i4>
      </vt:variant>
      <vt:variant>
        <vt:i4>5</vt:i4>
      </vt:variant>
      <vt:variant>
        <vt:lpwstr>consultantplus://offline/ref=777B3F3E5C899F2A34B7AA0D54F6B9986AC732E516DF326488152C1010D77066674A38EC490046076AIFH</vt:lpwstr>
      </vt:variant>
      <vt:variant>
        <vt:lpwstr/>
      </vt:variant>
      <vt:variant>
        <vt:i4>2359352</vt:i4>
      </vt:variant>
      <vt:variant>
        <vt:i4>132</vt:i4>
      </vt:variant>
      <vt:variant>
        <vt:i4>0</vt:i4>
      </vt:variant>
      <vt:variant>
        <vt:i4>5</vt:i4>
      </vt:variant>
      <vt:variant>
        <vt:lpwstr>consultantplus://offline/ref=777B3F3E5C899F2A34B7AA0D54F6B9986AC732E516DF326488152C1010D77066674A38EC4900490E6AI6H</vt:lpwstr>
      </vt:variant>
      <vt:variant>
        <vt:lpwstr/>
      </vt:variant>
      <vt:variant>
        <vt:i4>2359350</vt:i4>
      </vt:variant>
      <vt:variant>
        <vt:i4>129</vt:i4>
      </vt:variant>
      <vt:variant>
        <vt:i4>0</vt:i4>
      </vt:variant>
      <vt:variant>
        <vt:i4>5</vt:i4>
      </vt:variant>
      <vt:variant>
        <vt:lpwstr>consultantplus://offline/ref=777B3F3E5C899F2A34B7AA0D54F6B9986AC732E516DF326488152C1010D77066674A38EC4900490E6AI8H</vt:lpwstr>
      </vt:variant>
      <vt:variant>
        <vt:lpwstr/>
      </vt:variant>
      <vt:variant>
        <vt:i4>2359407</vt:i4>
      </vt:variant>
      <vt:variant>
        <vt:i4>126</vt:i4>
      </vt:variant>
      <vt:variant>
        <vt:i4>0</vt:i4>
      </vt:variant>
      <vt:variant>
        <vt:i4>5</vt:i4>
      </vt:variant>
      <vt:variant>
        <vt:lpwstr>consultantplus://offline/ref=777B3F3E5C899F2A34B7AA0D54F6B9986AC732E516DF326488152C1010D77066674A38EC4900490E6AIAH</vt:lpwstr>
      </vt:variant>
      <vt:variant>
        <vt:lpwstr/>
      </vt:variant>
      <vt:variant>
        <vt:i4>2359405</vt:i4>
      </vt:variant>
      <vt:variant>
        <vt:i4>123</vt:i4>
      </vt:variant>
      <vt:variant>
        <vt:i4>0</vt:i4>
      </vt:variant>
      <vt:variant>
        <vt:i4>5</vt:i4>
      </vt:variant>
      <vt:variant>
        <vt:lpwstr>consultantplus://offline/ref=777B3F3E5C899F2A34B7AA0D54F6B9986AC732E516DF326488152C1010D77066674A38EC4900490E6AICH</vt:lpwstr>
      </vt:variant>
      <vt:variant>
        <vt:lpwstr/>
      </vt:variant>
      <vt:variant>
        <vt:i4>2228279</vt:i4>
      </vt:variant>
      <vt:variant>
        <vt:i4>120</vt:i4>
      </vt:variant>
      <vt:variant>
        <vt:i4>0</vt:i4>
      </vt:variant>
      <vt:variant>
        <vt:i4>5</vt:i4>
      </vt:variant>
      <vt:variant>
        <vt:lpwstr>consultantplus://offline/ref=0C11BF740A6651D1D77A2A77ABBC5B46A84D5C00C6B178021EFD632A0F56202B5A088C54BA58CE4Aa61BI</vt:lpwstr>
      </vt:variant>
      <vt:variant>
        <vt:lpwstr/>
      </vt:variant>
      <vt:variant>
        <vt:i4>2228321</vt:i4>
      </vt:variant>
      <vt:variant>
        <vt:i4>117</vt:i4>
      </vt:variant>
      <vt:variant>
        <vt:i4>0</vt:i4>
      </vt:variant>
      <vt:variant>
        <vt:i4>5</vt:i4>
      </vt:variant>
      <vt:variant>
        <vt:lpwstr>consultantplus://offline/ref=0C11BF740A6651D1D77A2A77ABBC5B46A84D5C00C6B178021EFD632A0F56202B5A088C54BA59CB45a61FI</vt:lpwstr>
      </vt:variant>
      <vt:variant>
        <vt:lpwstr/>
      </vt:variant>
      <vt:variant>
        <vt:i4>2228323</vt:i4>
      </vt:variant>
      <vt:variant>
        <vt:i4>114</vt:i4>
      </vt:variant>
      <vt:variant>
        <vt:i4>0</vt:i4>
      </vt:variant>
      <vt:variant>
        <vt:i4>5</vt:i4>
      </vt:variant>
      <vt:variant>
        <vt:lpwstr>consultantplus://offline/ref=0C11BF740A6651D1D77A2A77ABBC5B46A84D5C00C6B178021EFD632A0F56202B5A088C54BA59CB45a61DI</vt:lpwstr>
      </vt:variant>
      <vt:variant>
        <vt:lpwstr/>
      </vt:variant>
      <vt:variant>
        <vt:i4>2228286</vt:i4>
      </vt:variant>
      <vt:variant>
        <vt:i4>111</vt:i4>
      </vt:variant>
      <vt:variant>
        <vt:i4>0</vt:i4>
      </vt:variant>
      <vt:variant>
        <vt:i4>5</vt:i4>
      </vt:variant>
      <vt:variant>
        <vt:lpwstr>consultantplus://offline/ref=0C11BF740A6651D1D77A2A77ABBC5B46A84D5C00C6B178021EFD632A0F56202B5A088C54BA59CB45a619I</vt:lpwstr>
      </vt:variant>
      <vt:variant>
        <vt:lpwstr/>
      </vt:variant>
      <vt:variant>
        <vt:i4>6815792</vt:i4>
      </vt:variant>
      <vt:variant>
        <vt:i4>108</vt:i4>
      </vt:variant>
      <vt:variant>
        <vt:i4>0</vt:i4>
      </vt:variant>
      <vt:variant>
        <vt:i4>5</vt:i4>
      </vt:variant>
      <vt:variant>
        <vt:lpwstr>consultantplus://offline/ref=AA343D722E4A6D8E752E0EF971E15DDABB21E1E89E327899D8E239A01710E7FE268486B7513156F819u0G</vt:lpwstr>
      </vt:variant>
      <vt:variant>
        <vt:lpwstr/>
      </vt:variant>
      <vt:variant>
        <vt:i4>6815794</vt:i4>
      </vt:variant>
      <vt:variant>
        <vt:i4>105</vt:i4>
      </vt:variant>
      <vt:variant>
        <vt:i4>0</vt:i4>
      </vt:variant>
      <vt:variant>
        <vt:i4>5</vt:i4>
      </vt:variant>
      <vt:variant>
        <vt:lpwstr>consultantplus://offline/ref=AA343D722E4A6D8E752E0EF971E15DDABB21E1E89E327899D8E239A01710E7FE268486B7513156F819u2G</vt:lpwstr>
      </vt:variant>
      <vt:variant>
        <vt:lpwstr/>
      </vt:variant>
      <vt:variant>
        <vt:i4>6815798</vt:i4>
      </vt:variant>
      <vt:variant>
        <vt:i4>102</vt:i4>
      </vt:variant>
      <vt:variant>
        <vt:i4>0</vt:i4>
      </vt:variant>
      <vt:variant>
        <vt:i4>5</vt:i4>
      </vt:variant>
      <vt:variant>
        <vt:lpwstr>consultantplus://offline/ref=AA343D722E4A6D8E752E0EF971E15DDABB21E1E89E327899D8E239A01710E7FE268486B7513156F819u6G</vt:lpwstr>
      </vt:variant>
      <vt:variant>
        <vt:lpwstr/>
      </vt:variant>
      <vt:variant>
        <vt:i4>2556007</vt:i4>
      </vt:variant>
      <vt:variant>
        <vt:i4>99</vt:i4>
      </vt:variant>
      <vt:variant>
        <vt:i4>0</vt:i4>
      </vt:variant>
      <vt:variant>
        <vt:i4>5</vt:i4>
      </vt:variant>
      <vt:variant>
        <vt:lpwstr>consultantplus://offline/ref=9B3EB5CD8D62CF10B3429A6E07A225A922BFC0A067223225066D02ED28C51466C947A8E632ABCF81MEmCG</vt:lpwstr>
      </vt:variant>
      <vt:variant>
        <vt:lpwstr/>
      </vt:variant>
      <vt:variant>
        <vt:i4>2556001</vt:i4>
      </vt:variant>
      <vt:variant>
        <vt:i4>96</vt:i4>
      </vt:variant>
      <vt:variant>
        <vt:i4>0</vt:i4>
      </vt:variant>
      <vt:variant>
        <vt:i4>5</vt:i4>
      </vt:variant>
      <vt:variant>
        <vt:lpwstr>consultantplus://offline/ref=9B3EB5CD8D62CF10B3429A6E07A225A922BFC0A067223225066D02ED28C51466C947A8E632ABCF81MEmEG</vt:lpwstr>
      </vt:variant>
      <vt:variant>
        <vt:lpwstr/>
      </vt:variant>
      <vt:variant>
        <vt:i4>6881391</vt:i4>
      </vt:variant>
      <vt:variant>
        <vt:i4>93</vt:i4>
      </vt:variant>
      <vt:variant>
        <vt:i4>0</vt:i4>
      </vt:variant>
      <vt:variant>
        <vt:i4>5</vt:i4>
      </vt:variant>
      <vt:variant>
        <vt:lpwstr>consultantplus://offline/ref=D5694D8ECD2D4EE11581B69E012B77C0372B721E576AFB475697F6B9CE535007FAA600983E26227Ab3UFG</vt:lpwstr>
      </vt:variant>
      <vt:variant>
        <vt:lpwstr/>
      </vt:variant>
      <vt:variant>
        <vt:i4>8061031</vt:i4>
      </vt:variant>
      <vt:variant>
        <vt:i4>90</vt:i4>
      </vt:variant>
      <vt:variant>
        <vt:i4>0</vt:i4>
      </vt:variant>
      <vt:variant>
        <vt:i4>5</vt:i4>
      </vt:variant>
      <vt:variant>
        <vt:lpwstr>consultantplus://offline/ref=CAC7CC9ABB81412C2471E590343E4C636A67D0B03D11A180FC08A07679EF343502046C4633D7845BO70EJ</vt:lpwstr>
      </vt:variant>
      <vt:variant>
        <vt:lpwstr/>
      </vt:variant>
      <vt:variant>
        <vt:i4>4980834</vt:i4>
      </vt:variant>
      <vt:variant>
        <vt:i4>87</vt:i4>
      </vt:variant>
      <vt:variant>
        <vt:i4>0</vt:i4>
      </vt:variant>
      <vt:variant>
        <vt:i4>5</vt:i4>
      </vt:variant>
      <vt:variant>
        <vt:lpwstr>\\192.168.1.100\общая папка\Подразделения\ФЭУ\ОЗиД\ЗАКУПКИ 2016 по 44 ФЗ\07.2016 Услуги по уборке\07.2016 ДОАЭФ.doc</vt:lpwstr>
      </vt:variant>
      <vt:variant>
        <vt:lpwstr>Par0</vt:lpwstr>
      </vt:variant>
      <vt:variant>
        <vt:i4>4980834</vt:i4>
      </vt:variant>
      <vt:variant>
        <vt:i4>84</vt:i4>
      </vt:variant>
      <vt:variant>
        <vt:i4>0</vt:i4>
      </vt:variant>
      <vt:variant>
        <vt:i4>5</vt:i4>
      </vt:variant>
      <vt:variant>
        <vt:lpwstr>\\192.168.1.100\общая папка\Подразделения\ФЭУ\ОЗиД\ЗАКУПКИ 2016 по 44 ФЗ\07.2016 Услуги по уборке\07.2016 ДОАЭФ.doc</vt:lpwstr>
      </vt:variant>
      <vt:variant>
        <vt:lpwstr>Par0</vt:lpwstr>
      </vt:variant>
      <vt:variant>
        <vt:i4>8060977</vt:i4>
      </vt:variant>
      <vt:variant>
        <vt:i4>81</vt:i4>
      </vt:variant>
      <vt:variant>
        <vt:i4>0</vt:i4>
      </vt:variant>
      <vt:variant>
        <vt:i4>5</vt:i4>
      </vt:variant>
      <vt:variant>
        <vt:lpwstr>consultantplus://offline/ref=CAC7CC9ABB81412C2471E590343E4C636A67D0B03D11A180FC08A07679EF343502046C4633D68154O70AJ</vt:lpwstr>
      </vt:variant>
      <vt:variant>
        <vt:lpwstr/>
      </vt:variant>
      <vt:variant>
        <vt:i4>8061032</vt:i4>
      </vt:variant>
      <vt:variant>
        <vt:i4>78</vt:i4>
      </vt:variant>
      <vt:variant>
        <vt:i4>0</vt:i4>
      </vt:variant>
      <vt:variant>
        <vt:i4>5</vt:i4>
      </vt:variant>
      <vt:variant>
        <vt:lpwstr>consultantplus://offline/ref=CAC7CC9ABB81412C2471E590343E4C636A67D0B03D11A180FC08A07679EF343502046C4633D68154O708J</vt:lpwstr>
      </vt:variant>
      <vt:variant>
        <vt:lpwstr/>
      </vt:variant>
      <vt:variant>
        <vt:i4>8060979</vt:i4>
      </vt:variant>
      <vt:variant>
        <vt:i4>75</vt:i4>
      </vt:variant>
      <vt:variant>
        <vt:i4>0</vt:i4>
      </vt:variant>
      <vt:variant>
        <vt:i4>5</vt:i4>
      </vt:variant>
      <vt:variant>
        <vt:lpwstr>consultantplus://offline/ref=CAC7CC9ABB81412C2471E590343E4C636A67D0B03D11A180FC08A07679EF343502046C4633D68154O70CJ</vt:lpwstr>
      </vt:variant>
      <vt:variant>
        <vt:lpwstr/>
      </vt:variant>
      <vt:variant>
        <vt:i4>2359395</vt:i4>
      </vt:variant>
      <vt:variant>
        <vt:i4>72</vt:i4>
      </vt:variant>
      <vt:variant>
        <vt:i4>0</vt:i4>
      </vt:variant>
      <vt:variant>
        <vt:i4>5</vt:i4>
      </vt:variant>
      <vt:variant>
        <vt:lpwstr>consultantplus://offline/ref=08986BF12035A42C37CD56F12F42A918BEA889745D65CC70771F721FB0260136039870F84D743516OFjBJ</vt:lpwstr>
      </vt:variant>
      <vt:variant>
        <vt:lpwstr/>
      </vt:variant>
      <vt:variant>
        <vt:i4>5046370</vt:i4>
      </vt:variant>
      <vt:variant>
        <vt:i4>69</vt:i4>
      </vt:variant>
      <vt:variant>
        <vt:i4>0</vt:i4>
      </vt:variant>
      <vt:variant>
        <vt:i4>5</vt:i4>
      </vt:variant>
      <vt:variant>
        <vt:lpwstr>\\192.168.1.100\общая папка\Подразделения\ФЭУ\ОЗиД\ЗАКУПКИ 2016 по 44 ФЗ\07.2016 Услуги по уборке\07.2016 ДОАЭФ.doc</vt:lpwstr>
      </vt:variant>
      <vt:variant>
        <vt:lpwstr>Par1</vt:lpwstr>
      </vt:variant>
      <vt:variant>
        <vt:i4>5046370</vt:i4>
      </vt:variant>
      <vt:variant>
        <vt:i4>66</vt:i4>
      </vt:variant>
      <vt:variant>
        <vt:i4>0</vt:i4>
      </vt:variant>
      <vt:variant>
        <vt:i4>5</vt:i4>
      </vt:variant>
      <vt:variant>
        <vt:lpwstr>\\192.168.1.100\общая папка\Подразделения\ФЭУ\ОЗиД\ЗАКУПКИ 2016 по 44 ФЗ\07.2016 Услуги по уборке\07.2016 ДОАЭФ.doc</vt:lpwstr>
      </vt:variant>
      <vt:variant>
        <vt:lpwstr>Par1</vt:lpwstr>
      </vt:variant>
      <vt:variant>
        <vt:i4>2359404</vt:i4>
      </vt:variant>
      <vt:variant>
        <vt:i4>63</vt:i4>
      </vt:variant>
      <vt:variant>
        <vt:i4>0</vt:i4>
      </vt:variant>
      <vt:variant>
        <vt:i4>5</vt:i4>
      </vt:variant>
      <vt:variant>
        <vt:lpwstr>consultantplus://offline/ref=08986BF12035A42C37CD56F12F42A918BEA889745D65CC70771F721FB0260136039870F84D753019OFjFJ</vt:lpwstr>
      </vt:variant>
      <vt:variant>
        <vt:lpwstr/>
      </vt:variant>
      <vt:variant>
        <vt:i4>2359406</vt:i4>
      </vt:variant>
      <vt:variant>
        <vt:i4>60</vt:i4>
      </vt:variant>
      <vt:variant>
        <vt:i4>0</vt:i4>
      </vt:variant>
      <vt:variant>
        <vt:i4>5</vt:i4>
      </vt:variant>
      <vt:variant>
        <vt:lpwstr>consultantplus://offline/ref=08986BF12035A42C37CD56F12F42A918BEA889745D65CC70771F721FB0260136039870F84D753019OFjDJ</vt:lpwstr>
      </vt:variant>
      <vt:variant>
        <vt:lpwstr/>
      </vt:variant>
      <vt:variant>
        <vt:i4>2359347</vt:i4>
      </vt:variant>
      <vt:variant>
        <vt:i4>57</vt:i4>
      </vt:variant>
      <vt:variant>
        <vt:i4>0</vt:i4>
      </vt:variant>
      <vt:variant>
        <vt:i4>5</vt:i4>
      </vt:variant>
      <vt:variant>
        <vt:lpwstr>consultantplus://offline/ref=08986BF12035A42C37CD56F12F42A918BEA889745D65CC70771F721FB0260136039870F84D753019OFj9J</vt:lpwstr>
      </vt:variant>
      <vt:variant>
        <vt:lpwstr/>
      </vt:variant>
      <vt:variant>
        <vt:i4>7077985</vt:i4>
      </vt:variant>
      <vt:variant>
        <vt:i4>54</vt:i4>
      </vt:variant>
      <vt:variant>
        <vt:i4>0</vt:i4>
      </vt:variant>
      <vt:variant>
        <vt:i4>5</vt:i4>
      </vt:variant>
      <vt:variant>
        <vt:lpwstr>consultantplus://offline/ref=D1CF6CBA6B7FC8BDD87E7DAC25A85F8C741EA7CC7B10A94C8B9DAF1B348C39C32C4F3FAAC2209071X4F8H</vt:lpwstr>
      </vt:variant>
      <vt:variant>
        <vt:lpwstr/>
      </vt:variant>
      <vt:variant>
        <vt:i4>2424937</vt:i4>
      </vt:variant>
      <vt:variant>
        <vt:i4>51</vt:i4>
      </vt:variant>
      <vt:variant>
        <vt:i4>0</vt:i4>
      </vt:variant>
      <vt:variant>
        <vt:i4>5</vt:i4>
      </vt:variant>
      <vt:variant>
        <vt:lpwstr>consultantplus://offline/ref=152FF1EA0F582CD1006A56DA28CF9FA9653018E5C2335F857B416E297D299BDB0BD7E2295CDE1B0BOBd2G</vt:lpwstr>
      </vt:variant>
      <vt:variant>
        <vt:lpwstr/>
      </vt:variant>
      <vt:variant>
        <vt:i4>3670068</vt:i4>
      </vt:variant>
      <vt:variant>
        <vt:i4>48</vt:i4>
      </vt:variant>
      <vt:variant>
        <vt:i4>0</vt:i4>
      </vt:variant>
      <vt:variant>
        <vt:i4>5</vt:i4>
      </vt:variant>
      <vt:variant>
        <vt:lpwstr>consultantplus://offline/ref=A8E16DA53DE350BD0405D530E0E978D2C59349A15FD258A98C99911806695398AA216E71F68751F5H1z5N</vt:lpwstr>
      </vt:variant>
      <vt:variant>
        <vt:lpwstr/>
      </vt:variant>
      <vt:variant>
        <vt:i4>3670115</vt:i4>
      </vt:variant>
      <vt:variant>
        <vt:i4>45</vt:i4>
      </vt:variant>
      <vt:variant>
        <vt:i4>0</vt:i4>
      </vt:variant>
      <vt:variant>
        <vt:i4>5</vt:i4>
      </vt:variant>
      <vt:variant>
        <vt:lpwstr>consultantplus://offline/ref=A8E16DA53DE350BD0405D530E0E978D2C59349A15FD258A98C99911806695398AA216E71F68751F5H1zBN</vt:lpwstr>
      </vt:variant>
      <vt:variant>
        <vt:lpwstr/>
      </vt:variant>
      <vt:variant>
        <vt:i4>7864420</vt:i4>
      </vt:variant>
      <vt:variant>
        <vt:i4>42</vt:i4>
      </vt:variant>
      <vt:variant>
        <vt:i4>0</vt:i4>
      </vt:variant>
      <vt:variant>
        <vt:i4>5</vt:i4>
      </vt:variant>
      <vt:variant>
        <vt:lpwstr>consultantplus://offline/ref=156B1369FC89CAF7AFFC2AF045DD888A2E96AE3E753CF0B65ABC820678188B9B0A313092CBA8510DhBJ2I</vt:lpwstr>
      </vt:variant>
      <vt:variant>
        <vt:lpwstr/>
      </vt:variant>
      <vt:variant>
        <vt:i4>2621551</vt:i4>
      </vt:variant>
      <vt:variant>
        <vt:i4>39</vt:i4>
      </vt:variant>
      <vt:variant>
        <vt:i4>0</vt:i4>
      </vt:variant>
      <vt:variant>
        <vt:i4>5</vt:i4>
      </vt:variant>
      <vt:variant>
        <vt:lpwstr>consultantplus://offline/ref=69C9F0332E9475A7F4A5B004A7BBD17887EC401B47D2675B5009EEC1291916E8D727A939D63CD541iAH2I</vt:lpwstr>
      </vt:variant>
      <vt:variant>
        <vt:lpwstr/>
      </vt:variant>
      <vt:variant>
        <vt:i4>2687036</vt:i4>
      </vt:variant>
      <vt:variant>
        <vt:i4>36</vt:i4>
      </vt:variant>
      <vt:variant>
        <vt:i4>0</vt:i4>
      </vt:variant>
      <vt:variant>
        <vt:i4>5</vt:i4>
      </vt:variant>
      <vt:variant>
        <vt:lpwstr>consultantplus://offline/ref=62B76FE6C288C0594244463E412FE75AA2B4F9DD97A044692599A8D33BF76DB1F3F8E31EF76B8E90vDy0H</vt:lpwstr>
      </vt:variant>
      <vt:variant>
        <vt:lpwstr/>
      </vt:variant>
      <vt:variant>
        <vt:i4>2687087</vt:i4>
      </vt:variant>
      <vt:variant>
        <vt:i4>33</vt:i4>
      </vt:variant>
      <vt:variant>
        <vt:i4>0</vt:i4>
      </vt:variant>
      <vt:variant>
        <vt:i4>5</vt:i4>
      </vt:variant>
      <vt:variant>
        <vt:lpwstr>consultantplus://offline/ref=62B76FE6C288C0594244463E412FE75AA2B4F9DD97A044692599A8D33BF76DB1F3F8E31EF76B8E91vDyBH</vt:lpwstr>
      </vt:variant>
      <vt:variant>
        <vt:lpwstr/>
      </vt:variant>
      <vt:variant>
        <vt:i4>3145827</vt:i4>
      </vt:variant>
      <vt:variant>
        <vt:i4>30</vt:i4>
      </vt:variant>
      <vt:variant>
        <vt:i4>0</vt:i4>
      </vt:variant>
      <vt:variant>
        <vt:i4>5</vt:i4>
      </vt:variant>
      <vt:variant>
        <vt:lpwstr>consultantplus://offline/ref=06B252C0EFC1499E4F12AB868770B0BE36CFE58A566B780237563F035274A3B001F0CBE2F522BA75H6tBH</vt:lpwstr>
      </vt:variant>
      <vt:variant>
        <vt:lpwstr/>
      </vt:variant>
      <vt:variant>
        <vt:i4>7012408</vt:i4>
      </vt:variant>
      <vt:variant>
        <vt:i4>27</vt:i4>
      </vt:variant>
      <vt:variant>
        <vt:i4>0</vt:i4>
      </vt:variant>
      <vt:variant>
        <vt:i4>5</vt:i4>
      </vt:variant>
      <vt:variant>
        <vt:lpwstr>consultantplus://offline/ref=7F830D5B8DED5ED306836DBCF40D3277A26EA76CFB39B12793142CB0D33EFAB23BCA53910A9DD0DCZ2nAH</vt:lpwstr>
      </vt:variant>
      <vt:variant>
        <vt:lpwstr/>
      </vt:variant>
      <vt:variant>
        <vt:i4>6881342</vt:i4>
      </vt:variant>
      <vt:variant>
        <vt:i4>24</vt:i4>
      </vt:variant>
      <vt:variant>
        <vt:i4>0</vt:i4>
      </vt:variant>
      <vt:variant>
        <vt:i4>5</vt:i4>
      </vt:variant>
      <vt:variant>
        <vt:lpwstr>consultantplus://offline/ref=F96D905F85209D077762B2B8CA300475350358D2662EC5ECF6B615CAC0A114A2B5FCE733671C90D0xEhDH</vt:lpwstr>
      </vt:variant>
      <vt:variant>
        <vt:lpwstr/>
      </vt:variant>
      <vt:variant>
        <vt:i4>6881383</vt:i4>
      </vt:variant>
      <vt:variant>
        <vt:i4>21</vt:i4>
      </vt:variant>
      <vt:variant>
        <vt:i4>0</vt:i4>
      </vt:variant>
      <vt:variant>
        <vt:i4>5</vt:i4>
      </vt:variant>
      <vt:variant>
        <vt:lpwstr>consultantplus://offline/ref=F96D905F85209D077762B2B8CA300475350358D96828C5ECF6B615CAC0A114A2B5FCE733671C90D1xEhDH</vt:lpwstr>
      </vt:variant>
      <vt:variant>
        <vt:lpwstr/>
      </vt:variant>
      <vt:variant>
        <vt:i4>6881389</vt:i4>
      </vt:variant>
      <vt:variant>
        <vt:i4>18</vt:i4>
      </vt:variant>
      <vt:variant>
        <vt:i4>0</vt:i4>
      </vt:variant>
      <vt:variant>
        <vt:i4>5</vt:i4>
      </vt:variant>
      <vt:variant>
        <vt:lpwstr>consultantplus://offline/ref=F96D905F85209D077762B2B8CA300475350358D2662EC5ECF6B615CAC0A114A2B5FCE733671C90D0xEh7H</vt:lpwstr>
      </vt:variant>
      <vt:variant>
        <vt:lpwstr/>
      </vt:variant>
      <vt:variant>
        <vt:i4>2424938</vt:i4>
      </vt:variant>
      <vt:variant>
        <vt:i4>15</vt:i4>
      </vt:variant>
      <vt:variant>
        <vt:i4>0</vt:i4>
      </vt:variant>
      <vt:variant>
        <vt:i4>5</vt:i4>
      </vt:variant>
      <vt:variant>
        <vt:lpwstr>consultantplus://offline/ref=72DABFC267453E50AED2B85112A321AE1C3C79D44FC3B45CAD1405E851F70FC20268E265B902202003IEL</vt:lpwstr>
      </vt:variant>
      <vt:variant>
        <vt:lpwstr/>
      </vt:variant>
      <vt:variant>
        <vt:i4>4653057</vt:i4>
      </vt:variant>
      <vt:variant>
        <vt:i4>12</vt:i4>
      </vt:variant>
      <vt:variant>
        <vt:i4>0</vt:i4>
      </vt:variant>
      <vt:variant>
        <vt:i4>5</vt:i4>
      </vt:variant>
      <vt:variant>
        <vt:lpwstr>consultantplus://offline/ref=E0F98C8553CECAED40E8C352AF90A200D6556C86EDE9AC372939B4E30AA499CDB0C95F3616s7W9L</vt:lpwstr>
      </vt:variant>
      <vt:variant>
        <vt:lpwstr/>
      </vt:variant>
      <vt:variant>
        <vt:i4>1704029</vt:i4>
      </vt:variant>
      <vt:variant>
        <vt:i4>9</vt:i4>
      </vt:variant>
      <vt:variant>
        <vt:i4>0</vt:i4>
      </vt:variant>
      <vt:variant>
        <vt:i4>5</vt:i4>
      </vt:variant>
      <vt:variant>
        <vt:lpwstr>consultantplus://offline/ref=C617E07AF6D983939A12C11FF503D47B340E5ABBC156F422CFE40B8FBE1Ad6M</vt:lpwstr>
      </vt:variant>
      <vt:variant>
        <vt:lpwstr/>
      </vt:variant>
      <vt:variant>
        <vt:i4>7733358</vt:i4>
      </vt:variant>
      <vt:variant>
        <vt:i4>6</vt:i4>
      </vt:variant>
      <vt:variant>
        <vt:i4>0</vt:i4>
      </vt:variant>
      <vt:variant>
        <vt:i4>5</vt:i4>
      </vt:variant>
      <vt:variant>
        <vt:lpwstr>consultantplus://offline/ref=E2E2D52A236F0C0AF935F6F2FA120D03BB9F49D2BC5C94FC713817994A40693920A1F4473944o4m5L</vt:lpwstr>
      </vt:variant>
      <vt:variant>
        <vt:lpwstr/>
      </vt:variant>
      <vt:variant>
        <vt:i4>7733355</vt:i4>
      </vt:variant>
      <vt:variant>
        <vt:i4>3</vt:i4>
      </vt:variant>
      <vt:variant>
        <vt:i4>0</vt:i4>
      </vt:variant>
      <vt:variant>
        <vt:i4>5</vt:i4>
      </vt:variant>
      <vt:variant>
        <vt:lpwstr>consultantplus://offline/ref=E2E2D52A236F0C0AF935F6F2FA120D03BB9F49D2BC5C94FC713817994A40693920A1F4473946o4m2L</vt:lpwstr>
      </vt:variant>
      <vt:variant>
        <vt:lpwstr/>
      </vt:variant>
      <vt:variant>
        <vt:i4>4259842</vt:i4>
      </vt:variant>
      <vt:variant>
        <vt:i4>0</vt:i4>
      </vt:variant>
      <vt:variant>
        <vt:i4>0</vt:i4>
      </vt:variant>
      <vt:variant>
        <vt:i4>5</vt:i4>
      </vt:variant>
      <vt:variant>
        <vt:lpwstr>consultantplus://offline/ref=394ADB3A17A7AEE90A4E01925D9778A9F254C073E9C7CB0D64E865E70F4FDEE92458FDD7F5b2l6L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iluhina</dc:creator>
  <cp:lastModifiedBy>Шалгинов Иван Аркадьевич</cp:lastModifiedBy>
  <cp:revision>17</cp:revision>
  <cp:lastPrinted>2016-02-29T05:24:00Z</cp:lastPrinted>
  <dcterms:created xsi:type="dcterms:W3CDTF">2024-02-27T06:50:00Z</dcterms:created>
  <dcterms:modified xsi:type="dcterms:W3CDTF">2024-05-14T03:15:00Z</dcterms:modified>
</cp:coreProperties>
</file>