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8309C" w14:textId="627E7C93" w:rsidR="00850D00" w:rsidRPr="00CC1463" w:rsidRDefault="00850D00" w:rsidP="00AA6EAD">
      <w:pPr>
        <w:pStyle w:val="211112"/>
        <w:jc w:val="center"/>
        <w:outlineLvl w:val="0"/>
        <w:rPr>
          <w:b/>
          <w:bCs/>
          <w:sz w:val="22"/>
          <w:szCs w:val="22"/>
        </w:rPr>
      </w:pPr>
    </w:p>
    <w:p w14:paraId="297E1135" w14:textId="6466F71E" w:rsidR="00991456" w:rsidRPr="00CC1463" w:rsidRDefault="00991456" w:rsidP="00AA6EAD">
      <w:pPr>
        <w:pStyle w:val="211112"/>
        <w:jc w:val="center"/>
        <w:outlineLvl w:val="0"/>
        <w:rPr>
          <w:b/>
          <w:bCs/>
          <w:sz w:val="22"/>
          <w:szCs w:val="22"/>
        </w:rPr>
      </w:pPr>
    </w:p>
    <w:p w14:paraId="265E10A4" w14:textId="01B11E2D" w:rsidR="00991456" w:rsidRPr="00CC1463" w:rsidRDefault="00991456" w:rsidP="00AA6EAD">
      <w:pPr>
        <w:pStyle w:val="211112"/>
        <w:jc w:val="center"/>
        <w:outlineLvl w:val="0"/>
        <w:rPr>
          <w:b/>
          <w:bCs/>
          <w:sz w:val="22"/>
          <w:szCs w:val="22"/>
        </w:rPr>
      </w:pPr>
    </w:p>
    <w:p w14:paraId="02DF597A" w14:textId="4D78487B" w:rsidR="00991456" w:rsidRPr="00CC1463" w:rsidRDefault="00991456" w:rsidP="00AA6EAD">
      <w:pPr>
        <w:pStyle w:val="211112"/>
        <w:jc w:val="center"/>
        <w:outlineLvl w:val="0"/>
        <w:rPr>
          <w:b/>
          <w:bCs/>
          <w:sz w:val="22"/>
          <w:szCs w:val="22"/>
        </w:rPr>
      </w:pPr>
    </w:p>
    <w:p w14:paraId="1A817923" w14:textId="77777777" w:rsidR="00991456" w:rsidRPr="00CC1463" w:rsidRDefault="00991456" w:rsidP="00AA6EAD">
      <w:pPr>
        <w:pStyle w:val="211112"/>
        <w:jc w:val="center"/>
        <w:outlineLvl w:val="0"/>
        <w:rPr>
          <w:b/>
          <w:bCs/>
          <w:sz w:val="22"/>
          <w:szCs w:val="22"/>
        </w:rPr>
      </w:pPr>
    </w:p>
    <w:p w14:paraId="1B83AF93" w14:textId="3085CA88" w:rsidR="00991456" w:rsidRPr="00CC1463" w:rsidRDefault="00991456" w:rsidP="00AA6EAD">
      <w:pPr>
        <w:tabs>
          <w:tab w:val="left" w:pos="5442"/>
        </w:tabs>
        <w:jc w:val="center"/>
        <w:rPr>
          <w:b/>
          <w:spacing w:val="1"/>
          <w:sz w:val="22"/>
          <w:szCs w:val="22"/>
        </w:rPr>
      </w:pPr>
      <w:r w:rsidRPr="00CC1463">
        <w:rPr>
          <w:b/>
          <w:spacing w:val="1"/>
          <w:sz w:val="22"/>
          <w:szCs w:val="22"/>
        </w:rPr>
        <w:t>ИЗВЕЩЕНИЕ</w:t>
      </w:r>
    </w:p>
    <w:p w14:paraId="25F34F61" w14:textId="7960625F" w:rsidR="00991456" w:rsidRPr="00CC1463" w:rsidRDefault="00991456" w:rsidP="00AA6EAD">
      <w:pPr>
        <w:tabs>
          <w:tab w:val="left" w:pos="5442"/>
        </w:tabs>
        <w:jc w:val="center"/>
        <w:rPr>
          <w:rFonts w:ascii="Liberation Serif" w:hAnsi="Liberation Serif"/>
          <w:b/>
          <w:i/>
          <w:sz w:val="22"/>
          <w:szCs w:val="22"/>
        </w:rPr>
      </w:pPr>
      <w:r w:rsidRPr="00CC1463">
        <w:rPr>
          <w:b/>
          <w:spacing w:val="1"/>
          <w:sz w:val="22"/>
          <w:szCs w:val="22"/>
        </w:rPr>
        <w:t xml:space="preserve">О </w:t>
      </w:r>
      <w:r w:rsidR="005A5223" w:rsidRPr="005A5223">
        <w:rPr>
          <w:b/>
          <w:spacing w:val="1"/>
          <w:sz w:val="22"/>
          <w:szCs w:val="22"/>
        </w:rPr>
        <w:t xml:space="preserve">ПРОВЕДЕНИИ </w:t>
      </w:r>
      <w:r w:rsidR="002E54B7">
        <w:rPr>
          <w:b/>
          <w:spacing w:val="1"/>
          <w:sz w:val="22"/>
          <w:szCs w:val="22"/>
        </w:rPr>
        <w:t>КОНКУРСА</w:t>
      </w:r>
      <w:r w:rsidR="005A5223" w:rsidRPr="005A5223">
        <w:rPr>
          <w:b/>
          <w:spacing w:val="1"/>
          <w:sz w:val="22"/>
          <w:szCs w:val="22"/>
        </w:rPr>
        <w:t xml:space="preserve"> В ЭЛЕКТРОННОЙ ФОРМЕ</w:t>
      </w:r>
    </w:p>
    <w:p w14:paraId="0238FFD4" w14:textId="2BA8871A" w:rsidR="00991456" w:rsidRPr="00CC1463" w:rsidRDefault="00991456" w:rsidP="00AA6EAD">
      <w:pPr>
        <w:tabs>
          <w:tab w:val="left" w:pos="5442"/>
        </w:tabs>
        <w:jc w:val="center"/>
        <w:rPr>
          <w:b/>
          <w:color w:val="FF0000"/>
          <w:spacing w:val="1"/>
          <w:sz w:val="22"/>
          <w:szCs w:val="22"/>
        </w:rPr>
      </w:pPr>
      <w:r w:rsidRPr="00CC1463">
        <w:rPr>
          <w:b/>
          <w:spacing w:val="1"/>
          <w:sz w:val="22"/>
          <w:szCs w:val="22"/>
        </w:rPr>
        <w:t xml:space="preserve">на право заключения договора на </w:t>
      </w:r>
      <w:r w:rsidR="005370F8" w:rsidRPr="005370F8">
        <w:rPr>
          <w:b/>
          <w:spacing w:val="1"/>
          <w:sz w:val="22"/>
          <w:szCs w:val="22"/>
        </w:rPr>
        <w:t xml:space="preserve">выполнение работ по </w:t>
      </w:r>
      <w:r w:rsidR="008D7FB4">
        <w:rPr>
          <w:b/>
          <w:spacing w:val="1"/>
          <w:sz w:val="22"/>
          <w:szCs w:val="22"/>
        </w:rPr>
        <w:t xml:space="preserve">капитальному </w:t>
      </w:r>
      <w:r w:rsidR="008D7FB4" w:rsidRPr="008D7FB4">
        <w:rPr>
          <w:b/>
          <w:spacing w:val="1"/>
          <w:sz w:val="22"/>
          <w:szCs w:val="22"/>
        </w:rPr>
        <w:t>ремонт</w:t>
      </w:r>
      <w:r w:rsidR="008D7FB4">
        <w:rPr>
          <w:b/>
          <w:spacing w:val="1"/>
          <w:sz w:val="22"/>
          <w:szCs w:val="22"/>
        </w:rPr>
        <w:t>у</w:t>
      </w:r>
      <w:r w:rsidR="008D7FB4" w:rsidRPr="008D7FB4">
        <w:rPr>
          <w:b/>
          <w:spacing w:val="1"/>
          <w:sz w:val="22"/>
          <w:szCs w:val="22"/>
        </w:rPr>
        <w:t xml:space="preserve"> здания МАДОУ детский сад «Березка» </w:t>
      </w:r>
      <w:proofErr w:type="spellStart"/>
      <w:r w:rsidR="008D7FB4" w:rsidRPr="008D7FB4">
        <w:rPr>
          <w:b/>
          <w:spacing w:val="1"/>
          <w:sz w:val="22"/>
          <w:szCs w:val="22"/>
        </w:rPr>
        <w:t>с.Аскарово</w:t>
      </w:r>
      <w:proofErr w:type="spellEnd"/>
      <w:r w:rsidR="008D7FB4" w:rsidRPr="008D7FB4">
        <w:rPr>
          <w:b/>
          <w:spacing w:val="1"/>
          <w:sz w:val="22"/>
          <w:szCs w:val="22"/>
        </w:rPr>
        <w:t xml:space="preserve"> МР Абзелиловский район Республики Башкортостан</w:t>
      </w:r>
      <w:r w:rsidRPr="00CC1463">
        <w:rPr>
          <w:b/>
          <w:spacing w:val="1"/>
          <w:sz w:val="22"/>
          <w:szCs w:val="22"/>
        </w:rPr>
        <w:t xml:space="preserve">, участниками которого могут являться только субъекты малого и среднего предпринимательства </w:t>
      </w:r>
    </w:p>
    <w:p w14:paraId="5FBB1558" w14:textId="77777777" w:rsidR="00991456" w:rsidRPr="00CC1463" w:rsidRDefault="00991456" w:rsidP="00AA6EAD">
      <w:pPr>
        <w:tabs>
          <w:tab w:val="left" w:pos="5442"/>
        </w:tabs>
        <w:jc w:val="center"/>
        <w:rPr>
          <w:b/>
          <w:spacing w:val="1"/>
          <w:sz w:val="22"/>
          <w:szCs w:val="22"/>
        </w:rPr>
      </w:pPr>
    </w:p>
    <w:p w14:paraId="272ECD0E" w14:textId="77777777" w:rsidR="00991456" w:rsidRPr="00CC1463" w:rsidRDefault="00991456" w:rsidP="00AA6EAD">
      <w:pPr>
        <w:tabs>
          <w:tab w:val="left" w:pos="5442"/>
        </w:tabs>
        <w:jc w:val="center"/>
        <w:rPr>
          <w:i/>
          <w:color w:val="000000"/>
          <w:sz w:val="22"/>
          <w:szCs w:val="22"/>
        </w:rPr>
      </w:pPr>
    </w:p>
    <w:p w14:paraId="497D54C6" w14:textId="77777777" w:rsidR="00991456" w:rsidRPr="00CC1463" w:rsidRDefault="00991456" w:rsidP="00AA6EAD">
      <w:pPr>
        <w:tabs>
          <w:tab w:val="left" w:pos="5442"/>
        </w:tabs>
        <w:jc w:val="center"/>
        <w:rPr>
          <w:bCs/>
          <w:iCs/>
          <w:sz w:val="22"/>
          <w:szCs w:val="22"/>
          <w:lang w:eastAsia="en-US"/>
        </w:rPr>
      </w:pPr>
    </w:p>
    <w:p w14:paraId="6829FCBB" w14:textId="77777777" w:rsidR="00991456" w:rsidRPr="00CC1463" w:rsidRDefault="00991456" w:rsidP="00AA6EAD">
      <w:pPr>
        <w:autoSpaceDE w:val="0"/>
        <w:autoSpaceDN w:val="0"/>
        <w:spacing w:line="276" w:lineRule="auto"/>
        <w:jc w:val="center"/>
        <w:outlineLvl w:val="0"/>
        <w:rPr>
          <w:bCs/>
          <w:iCs/>
          <w:sz w:val="22"/>
          <w:szCs w:val="22"/>
          <w:lang w:eastAsia="en-US"/>
        </w:rPr>
      </w:pPr>
    </w:p>
    <w:tbl>
      <w:tblPr>
        <w:tblW w:w="5000" w:type="pct"/>
        <w:tblLook w:val="04A0" w:firstRow="1" w:lastRow="0" w:firstColumn="1" w:lastColumn="0" w:noHBand="0" w:noVBand="1"/>
      </w:tblPr>
      <w:tblGrid>
        <w:gridCol w:w="3155"/>
        <w:gridCol w:w="7095"/>
      </w:tblGrid>
      <w:tr w:rsidR="00CC1463" w:rsidRPr="00CC1463" w14:paraId="4D151492" w14:textId="77777777" w:rsidTr="005A5223">
        <w:tc>
          <w:tcPr>
            <w:tcW w:w="5000" w:type="pct"/>
            <w:gridSpan w:val="2"/>
            <w:tcBorders>
              <w:top w:val="single" w:sz="4" w:space="0" w:color="000000"/>
              <w:left w:val="single" w:sz="4" w:space="0" w:color="000000"/>
              <w:bottom w:val="single" w:sz="4" w:space="0" w:color="000000"/>
              <w:right w:val="single" w:sz="4" w:space="0" w:color="000000"/>
            </w:tcBorders>
            <w:noWrap/>
            <w:vAlign w:val="bottom"/>
          </w:tcPr>
          <w:p w14:paraId="2DB35F58" w14:textId="29522CDF" w:rsidR="00353097" w:rsidRDefault="00CC1463" w:rsidP="00CC1463">
            <w:pPr>
              <w:widowControl w:val="0"/>
              <w:jc w:val="center"/>
              <w:rPr>
                <w:b/>
                <w:sz w:val="22"/>
                <w:szCs w:val="22"/>
              </w:rPr>
            </w:pPr>
            <w:r w:rsidRPr="00CC1463">
              <w:rPr>
                <w:b/>
                <w:sz w:val="22"/>
                <w:szCs w:val="22"/>
              </w:rPr>
              <w:t>Место, дата начала и дата окончания срока подачи заявок на участие и их рассмотрени</w:t>
            </w:r>
            <w:r w:rsidR="007339A1">
              <w:rPr>
                <w:b/>
                <w:sz w:val="22"/>
                <w:szCs w:val="22"/>
              </w:rPr>
              <w:t>е</w:t>
            </w:r>
          </w:p>
          <w:p w14:paraId="728756AD" w14:textId="73E8312C" w:rsidR="00CC1463" w:rsidRPr="00CC1463" w:rsidRDefault="00353097" w:rsidP="00CC1463">
            <w:pPr>
              <w:widowControl w:val="0"/>
              <w:jc w:val="center"/>
              <w:rPr>
                <w:b/>
                <w:sz w:val="22"/>
                <w:szCs w:val="22"/>
              </w:rPr>
            </w:pPr>
            <w:r>
              <w:rPr>
                <w:b/>
                <w:sz w:val="22"/>
                <w:szCs w:val="22"/>
              </w:rPr>
              <w:t>(в соответствии с частями 9, 10 статьи 4 Федерального закона № 223-ФЗ)</w:t>
            </w:r>
          </w:p>
        </w:tc>
      </w:tr>
      <w:tr w:rsidR="00CC1463" w:rsidRPr="00CC1463" w14:paraId="2BB4E129" w14:textId="77777777" w:rsidTr="00CC1463">
        <w:tc>
          <w:tcPr>
            <w:tcW w:w="1539" w:type="pct"/>
            <w:tcBorders>
              <w:top w:val="nil"/>
              <w:left w:val="single" w:sz="4" w:space="0" w:color="000000"/>
              <w:bottom w:val="single" w:sz="4" w:space="0" w:color="000000"/>
              <w:right w:val="single" w:sz="4" w:space="0" w:color="000000"/>
            </w:tcBorders>
            <w:vAlign w:val="center"/>
          </w:tcPr>
          <w:p w14:paraId="216DBBC1" w14:textId="77777777" w:rsidR="00CC1463" w:rsidRPr="00CC1463" w:rsidRDefault="00CC1463" w:rsidP="005A5223">
            <w:pPr>
              <w:widowControl w:val="0"/>
              <w:rPr>
                <w:b/>
                <w:bCs/>
                <w:sz w:val="22"/>
                <w:szCs w:val="22"/>
              </w:rPr>
            </w:pPr>
            <w:r w:rsidRPr="00CC1463">
              <w:rPr>
                <w:b/>
                <w:bCs/>
                <w:sz w:val="22"/>
                <w:szCs w:val="22"/>
              </w:rPr>
              <w:t xml:space="preserve">Место, дата начала приема заявок </w:t>
            </w:r>
          </w:p>
        </w:tc>
        <w:tc>
          <w:tcPr>
            <w:tcW w:w="3461" w:type="pct"/>
            <w:tcBorders>
              <w:top w:val="nil"/>
              <w:left w:val="nil"/>
              <w:bottom w:val="single" w:sz="4" w:space="0" w:color="000000"/>
              <w:right w:val="single" w:sz="4" w:space="0" w:color="000000"/>
            </w:tcBorders>
            <w:vAlign w:val="center"/>
          </w:tcPr>
          <w:p w14:paraId="09C8A7EB" w14:textId="4CA92B09" w:rsidR="00CC1463" w:rsidRPr="00CC1463" w:rsidRDefault="00CC1463" w:rsidP="005A5223">
            <w:pPr>
              <w:widowControl w:val="0"/>
              <w:rPr>
                <w:sz w:val="22"/>
                <w:szCs w:val="22"/>
              </w:rPr>
            </w:pPr>
            <w:r w:rsidRPr="00CC1463">
              <w:rPr>
                <w:sz w:val="22"/>
                <w:szCs w:val="22"/>
              </w:rPr>
              <w:t xml:space="preserve">Электронная торговая площадка </w:t>
            </w:r>
            <w:r w:rsidR="00960518">
              <w:rPr>
                <w:sz w:val="22"/>
                <w:szCs w:val="22"/>
              </w:rPr>
              <w:t>Российский аукционный дом</w:t>
            </w:r>
          </w:p>
          <w:p w14:paraId="71DE9CD0" w14:textId="4164271F" w:rsidR="00CC1463" w:rsidRPr="00CC1463" w:rsidRDefault="00CC1463" w:rsidP="005A5223">
            <w:pPr>
              <w:widowControl w:val="0"/>
              <w:rPr>
                <w:sz w:val="22"/>
                <w:szCs w:val="22"/>
              </w:rPr>
            </w:pPr>
            <w:r w:rsidRPr="00CC1463">
              <w:rPr>
                <w:sz w:val="22"/>
                <w:szCs w:val="22"/>
              </w:rPr>
              <w:t xml:space="preserve">Адрес электронной площадки в сети Интернет: </w:t>
            </w:r>
            <w:hyperlink r:id="rId8" w:history="1">
              <w:r w:rsidR="00960518">
                <w:rPr>
                  <w:rStyle w:val="aa"/>
                  <w:sz w:val="22"/>
                  <w:szCs w:val="22"/>
                </w:rPr>
                <w:t>https://tender.lot-online.ru</w:t>
              </w:r>
            </w:hyperlink>
          </w:p>
          <w:p w14:paraId="0432CB7B" w14:textId="4595CD65" w:rsidR="00CC1463" w:rsidRPr="00CC1463" w:rsidRDefault="00CC1463" w:rsidP="005A5223">
            <w:pPr>
              <w:widowControl w:val="0"/>
              <w:rPr>
                <w:sz w:val="22"/>
                <w:szCs w:val="22"/>
              </w:rPr>
            </w:pPr>
            <w:r w:rsidRPr="00CC1463">
              <w:rPr>
                <w:sz w:val="22"/>
                <w:szCs w:val="22"/>
              </w:rPr>
              <w:t xml:space="preserve">С момента размещения информации об осуществлении закупки на официальном сайте ЕИС </w:t>
            </w:r>
            <w:r w:rsidRPr="00CC1463">
              <w:rPr>
                <w:sz w:val="22"/>
                <w:szCs w:val="22"/>
              </w:rPr>
              <w:fldChar w:fldCharType="begin">
                <w:ffData>
                  <w:name w:val="ДатаНачалаПриёмаЦП"/>
                  <w:enabled/>
                  <w:calcOnExit w:val="0"/>
                  <w:textInput>
                    <w:maxLength w:val="1"/>
                  </w:textInput>
                </w:ffData>
              </w:fldChar>
            </w:r>
            <w:r w:rsidRPr="00CC1463">
              <w:rPr>
                <w:sz w:val="22"/>
                <w:szCs w:val="22"/>
              </w:rPr>
              <w:instrText xml:space="preserve"> FORMTEXT </w:instrText>
            </w:r>
            <w:r w:rsidR="009E07E8">
              <w:rPr>
                <w:sz w:val="22"/>
                <w:szCs w:val="22"/>
              </w:rPr>
            </w:r>
            <w:r w:rsidR="009E07E8">
              <w:rPr>
                <w:sz w:val="22"/>
                <w:szCs w:val="22"/>
              </w:rPr>
              <w:fldChar w:fldCharType="separate"/>
            </w:r>
            <w:r w:rsidRPr="00CC1463">
              <w:rPr>
                <w:sz w:val="22"/>
                <w:szCs w:val="22"/>
              </w:rPr>
              <w:fldChar w:fldCharType="end"/>
            </w:r>
          </w:p>
        </w:tc>
      </w:tr>
      <w:tr w:rsidR="00CC1463" w:rsidRPr="00CC1463" w14:paraId="0DBB60C1" w14:textId="77777777" w:rsidTr="00CC1463">
        <w:tc>
          <w:tcPr>
            <w:tcW w:w="1539" w:type="pct"/>
            <w:tcBorders>
              <w:top w:val="nil"/>
              <w:left w:val="single" w:sz="4" w:space="0" w:color="000000"/>
              <w:bottom w:val="single" w:sz="4" w:space="0" w:color="000000"/>
              <w:right w:val="single" w:sz="4" w:space="0" w:color="000000"/>
            </w:tcBorders>
            <w:vAlign w:val="center"/>
          </w:tcPr>
          <w:p w14:paraId="7BAB9B10" w14:textId="77777777" w:rsidR="00CC1463" w:rsidRPr="00CC1463" w:rsidRDefault="00CC1463" w:rsidP="005A5223">
            <w:pPr>
              <w:widowControl w:val="0"/>
              <w:rPr>
                <w:b/>
                <w:bCs/>
                <w:sz w:val="22"/>
                <w:szCs w:val="22"/>
              </w:rPr>
            </w:pPr>
            <w:r w:rsidRPr="00CC1463">
              <w:rPr>
                <w:b/>
                <w:bCs/>
                <w:sz w:val="22"/>
                <w:szCs w:val="22"/>
              </w:rPr>
              <w:t xml:space="preserve">Место, дата и время окончания срока подачи заявок </w:t>
            </w:r>
          </w:p>
        </w:tc>
        <w:tc>
          <w:tcPr>
            <w:tcW w:w="3461" w:type="pct"/>
            <w:tcBorders>
              <w:top w:val="nil"/>
              <w:left w:val="nil"/>
              <w:bottom w:val="single" w:sz="4" w:space="0" w:color="000000"/>
              <w:right w:val="single" w:sz="4" w:space="0" w:color="000000"/>
            </w:tcBorders>
            <w:vAlign w:val="center"/>
          </w:tcPr>
          <w:p w14:paraId="0168A968" w14:textId="376E360C" w:rsidR="00CC1463" w:rsidRPr="00CC1463" w:rsidRDefault="00CC1463" w:rsidP="005A5223">
            <w:pPr>
              <w:widowControl w:val="0"/>
              <w:rPr>
                <w:sz w:val="22"/>
                <w:szCs w:val="22"/>
              </w:rPr>
            </w:pPr>
            <w:r w:rsidRPr="00CC1463">
              <w:rPr>
                <w:sz w:val="22"/>
                <w:szCs w:val="22"/>
              </w:rPr>
              <w:t xml:space="preserve">Электронная торговая площадка </w:t>
            </w:r>
            <w:r w:rsidR="00960518">
              <w:rPr>
                <w:sz w:val="22"/>
                <w:szCs w:val="22"/>
              </w:rPr>
              <w:t>Российский аукционный дом</w:t>
            </w:r>
          </w:p>
          <w:p w14:paraId="2737A02C" w14:textId="5560A3B0" w:rsidR="00CC1463" w:rsidRPr="00CC1463" w:rsidRDefault="00CC1463" w:rsidP="005A5223">
            <w:pPr>
              <w:widowControl w:val="0"/>
              <w:rPr>
                <w:sz w:val="22"/>
                <w:szCs w:val="22"/>
              </w:rPr>
            </w:pPr>
            <w:r w:rsidRPr="00CC1463">
              <w:rPr>
                <w:sz w:val="22"/>
                <w:szCs w:val="22"/>
              </w:rPr>
              <w:t xml:space="preserve">Адрес электронной площадки в сети Интернет: </w:t>
            </w:r>
            <w:hyperlink r:id="rId9" w:history="1">
              <w:r w:rsidR="00960518">
                <w:rPr>
                  <w:rStyle w:val="aa"/>
                  <w:sz w:val="22"/>
                  <w:szCs w:val="22"/>
                </w:rPr>
                <w:t>https://tender.lot-online.ru</w:t>
              </w:r>
            </w:hyperlink>
          </w:p>
          <w:p w14:paraId="1C0883F7" w14:textId="3F22008A" w:rsidR="00CC1463" w:rsidRPr="00CC1463" w:rsidRDefault="009E07E8" w:rsidP="005A5223">
            <w:pPr>
              <w:widowControl w:val="0"/>
              <w:rPr>
                <w:sz w:val="22"/>
                <w:szCs w:val="22"/>
              </w:rPr>
            </w:pPr>
            <w:sdt>
              <w:sdtPr>
                <w:rPr>
                  <w:sz w:val="22"/>
                  <w:szCs w:val="22"/>
                </w:rPr>
                <w:id w:val="-1729766844"/>
                <w:placeholder>
                  <w:docPart w:val="EA55CA3189654DABBC885C95D985F5DC"/>
                </w:placeholder>
                <w15:color w:val="FF00FF"/>
                <w:date w:fullDate="2025-03-10T00:00:00Z">
                  <w:dateFormat w:val="d MMMM yyyy 'г.'"/>
                  <w:lid w:val="ru-RU"/>
                  <w:storeMappedDataAs w:val="dateTime"/>
                  <w:calendar w:val="gregorian"/>
                </w:date>
              </w:sdtPr>
              <w:sdtEndPr/>
              <w:sdtContent>
                <w:r w:rsidR="006510A3" w:rsidRPr="002C446C">
                  <w:rPr>
                    <w:sz w:val="22"/>
                    <w:szCs w:val="22"/>
                  </w:rPr>
                  <w:t>10 марта 2025 г.</w:t>
                </w:r>
              </w:sdtContent>
            </w:sdt>
            <w:r w:rsidR="00CC1463" w:rsidRPr="00CC1463">
              <w:rPr>
                <w:sz w:val="22"/>
                <w:szCs w:val="22"/>
              </w:rPr>
              <w:t xml:space="preserve">, </w:t>
            </w:r>
            <w:r w:rsidR="006510A3">
              <w:rPr>
                <w:sz w:val="22"/>
                <w:szCs w:val="22"/>
              </w:rPr>
              <w:t>10</w:t>
            </w:r>
            <w:r w:rsidR="00CC1463" w:rsidRPr="00CC1463">
              <w:rPr>
                <w:sz w:val="22"/>
                <w:szCs w:val="22"/>
              </w:rPr>
              <w:t>:</w:t>
            </w:r>
            <w:r w:rsidR="006510A3">
              <w:rPr>
                <w:sz w:val="22"/>
                <w:szCs w:val="22"/>
              </w:rPr>
              <w:t>00</w:t>
            </w:r>
            <w:r w:rsidR="00CC1463" w:rsidRPr="00CC1463">
              <w:rPr>
                <w:sz w:val="22"/>
                <w:szCs w:val="22"/>
              </w:rPr>
              <w:t xml:space="preserve"> (местное время заказчика) </w:t>
            </w:r>
          </w:p>
        </w:tc>
      </w:tr>
      <w:tr w:rsidR="00CC1463" w:rsidRPr="00CC1463" w14:paraId="74392C5C" w14:textId="77777777" w:rsidTr="00CC1463">
        <w:tc>
          <w:tcPr>
            <w:tcW w:w="1539" w:type="pct"/>
            <w:tcBorders>
              <w:top w:val="nil"/>
              <w:left w:val="single" w:sz="4" w:space="0" w:color="000000"/>
              <w:bottom w:val="single" w:sz="4" w:space="0" w:color="000000"/>
              <w:right w:val="single" w:sz="4" w:space="0" w:color="000000"/>
            </w:tcBorders>
            <w:vAlign w:val="center"/>
          </w:tcPr>
          <w:p w14:paraId="6640756D" w14:textId="77777777" w:rsidR="00CC1463" w:rsidRPr="00CC1463" w:rsidRDefault="00CC1463" w:rsidP="005A5223">
            <w:pPr>
              <w:widowControl w:val="0"/>
              <w:rPr>
                <w:b/>
                <w:bCs/>
                <w:sz w:val="22"/>
                <w:szCs w:val="22"/>
              </w:rPr>
            </w:pPr>
            <w:r w:rsidRPr="00CC1463">
              <w:rPr>
                <w:b/>
                <w:color w:val="000000"/>
                <w:sz w:val="22"/>
                <w:szCs w:val="22"/>
              </w:rPr>
              <w:t xml:space="preserve">Место, дата рассмотрения первых частей заявок </w:t>
            </w:r>
          </w:p>
        </w:tc>
        <w:tc>
          <w:tcPr>
            <w:tcW w:w="3461" w:type="pct"/>
            <w:tcBorders>
              <w:top w:val="nil"/>
              <w:left w:val="nil"/>
              <w:bottom w:val="single" w:sz="4" w:space="0" w:color="000000"/>
              <w:right w:val="single" w:sz="4" w:space="0" w:color="000000"/>
            </w:tcBorders>
            <w:vAlign w:val="center"/>
          </w:tcPr>
          <w:p w14:paraId="51E5B4DB" w14:textId="63127A05" w:rsidR="00CC1463" w:rsidRPr="00CC1463" w:rsidRDefault="00CC1463" w:rsidP="005A5223">
            <w:pPr>
              <w:widowControl w:val="0"/>
              <w:rPr>
                <w:sz w:val="22"/>
                <w:szCs w:val="22"/>
              </w:rPr>
            </w:pPr>
            <w:r w:rsidRPr="00CC1463">
              <w:rPr>
                <w:sz w:val="22"/>
                <w:szCs w:val="22"/>
              </w:rPr>
              <w:t>По месту нахождения Заказчика</w:t>
            </w:r>
            <w:r>
              <w:rPr>
                <w:sz w:val="22"/>
                <w:szCs w:val="22"/>
              </w:rPr>
              <w:t>.</w:t>
            </w:r>
          </w:p>
          <w:p w14:paraId="745822BA" w14:textId="19B4B6CE" w:rsidR="00CC1463" w:rsidRPr="00CC1463" w:rsidRDefault="009E07E8" w:rsidP="005A5223">
            <w:pPr>
              <w:widowControl w:val="0"/>
              <w:rPr>
                <w:sz w:val="22"/>
                <w:szCs w:val="22"/>
              </w:rPr>
            </w:pPr>
            <w:sdt>
              <w:sdtPr>
                <w:rPr>
                  <w:sz w:val="22"/>
                  <w:szCs w:val="22"/>
                </w:rPr>
                <w:id w:val="-2058540845"/>
                <w:placeholder>
                  <w:docPart w:val="5E5FCF1361734089917261F9DCEA32A7"/>
                </w:placeholder>
                <w15:color w:val="FF00FF"/>
                <w:date w:fullDate="2025-03-10T00:00:00Z">
                  <w:dateFormat w:val="d MMMM yyyy 'г.'"/>
                  <w:lid w:val="ru-RU"/>
                  <w:storeMappedDataAs w:val="dateTime"/>
                  <w:calendar w:val="gregorian"/>
                </w:date>
              </w:sdtPr>
              <w:sdtEndPr/>
              <w:sdtContent>
                <w:r w:rsidR="006510A3" w:rsidRPr="002C446C">
                  <w:rPr>
                    <w:sz w:val="22"/>
                    <w:szCs w:val="22"/>
                  </w:rPr>
                  <w:t>10 марта 2025 г.</w:t>
                </w:r>
              </w:sdtContent>
            </w:sdt>
          </w:p>
        </w:tc>
      </w:tr>
      <w:tr w:rsidR="00353097" w:rsidRPr="00CC1463" w14:paraId="0A31F4F6" w14:textId="77777777" w:rsidTr="00CC1463">
        <w:tc>
          <w:tcPr>
            <w:tcW w:w="1539" w:type="pct"/>
            <w:tcBorders>
              <w:top w:val="single" w:sz="4" w:space="0" w:color="auto"/>
              <w:left w:val="single" w:sz="4" w:space="0" w:color="auto"/>
              <w:bottom w:val="single" w:sz="4" w:space="0" w:color="auto"/>
              <w:right w:val="single" w:sz="4" w:space="0" w:color="auto"/>
            </w:tcBorders>
            <w:vAlign w:val="center"/>
          </w:tcPr>
          <w:p w14:paraId="4B60EB3C" w14:textId="77777777" w:rsidR="00CC1463" w:rsidRPr="00CC1463" w:rsidRDefault="00CC1463" w:rsidP="005A5223">
            <w:pPr>
              <w:widowControl w:val="0"/>
              <w:rPr>
                <w:b/>
                <w:bCs/>
                <w:sz w:val="22"/>
                <w:szCs w:val="22"/>
              </w:rPr>
            </w:pPr>
            <w:r w:rsidRPr="00CC1463">
              <w:rPr>
                <w:b/>
                <w:bCs/>
                <w:sz w:val="22"/>
                <w:szCs w:val="22"/>
              </w:rPr>
              <w:t xml:space="preserve">Место, дата </w:t>
            </w:r>
            <w:r w:rsidRPr="00CC1463">
              <w:rPr>
                <w:b/>
                <w:color w:val="000000"/>
                <w:sz w:val="22"/>
                <w:szCs w:val="22"/>
              </w:rPr>
              <w:t xml:space="preserve">рассмотрения вторых частей заявок и </w:t>
            </w:r>
            <w:r w:rsidRPr="00CC1463">
              <w:rPr>
                <w:b/>
                <w:bCs/>
                <w:sz w:val="22"/>
                <w:szCs w:val="22"/>
              </w:rPr>
              <w:t xml:space="preserve">подведения итогов </w:t>
            </w:r>
          </w:p>
        </w:tc>
        <w:tc>
          <w:tcPr>
            <w:tcW w:w="3461" w:type="pct"/>
            <w:tcBorders>
              <w:top w:val="single" w:sz="4" w:space="0" w:color="auto"/>
              <w:left w:val="single" w:sz="4" w:space="0" w:color="auto"/>
              <w:bottom w:val="single" w:sz="4" w:space="0" w:color="auto"/>
              <w:right w:val="single" w:sz="4" w:space="0" w:color="auto"/>
            </w:tcBorders>
            <w:vAlign w:val="center"/>
          </w:tcPr>
          <w:p w14:paraId="602D282C" w14:textId="71992AA6" w:rsidR="00CC1463" w:rsidRPr="00CC1463" w:rsidRDefault="00CC1463" w:rsidP="005A5223">
            <w:pPr>
              <w:widowControl w:val="0"/>
              <w:rPr>
                <w:sz w:val="22"/>
                <w:szCs w:val="22"/>
              </w:rPr>
            </w:pPr>
            <w:r w:rsidRPr="00CC1463">
              <w:rPr>
                <w:sz w:val="22"/>
                <w:szCs w:val="22"/>
              </w:rPr>
              <w:t>По месту нахождения Заказчика</w:t>
            </w:r>
            <w:r>
              <w:rPr>
                <w:sz w:val="22"/>
                <w:szCs w:val="22"/>
              </w:rPr>
              <w:t>.</w:t>
            </w:r>
          </w:p>
          <w:p w14:paraId="3F6B15D9" w14:textId="35326E91" w:rsidR="00CC1463" w:rsidRPr="00CC1463" w:rsidRDefault="009E07E8" w:rsidP="002C446C">
            <w:pPr>
              <w:widowControl w:val="0"/>
              <w:rPr>
                <w:sz w:val="22"/>
                <w:szCs w:val="22"/>
              </w:rPr>
            </w:pPr>
            <w:sdt>
              <w:sdtPr>
                <w:rPr>
                  <w:sz w:val="22"/>
                  <w:szCs w:val="22"/>
                </w:rPr>
                <w:id w:val="-1277179344"/>
                <w:placeholder>
                  <w:docPart w:val="DAC58883615848A090DC406B86F1FD03"/>
                </w:placeholder>
                <w15:color w:val="FF00FF"/>
                <w:date w:fullDate="2025-03-11T00:00:00Z">
                  <w:dateFormat w:val="d MMMM yyyy 'г.'"/>
                  <w:lid w:val="ru-RU"/>
                  <w:storeMappedDataAs w:val="dateTime"/>
                  <w:calendar w:val="gregorian"/>
                </w:date>
              </w:sdtPr>
              <w:sdtEndPr/>
              <w:sdtContent>
                <w:r w:rsidR="002C446C">
                  <w:rPr>
                    <w:sz w:val="22"/>
                    <w:szCs w:val="22"/>
                  </w:rPr>
                  <w:t>11 марта 2025 г.</w:t>
                </w:r>
              </w:sdtContent>
            </w:sdt>
          </w:p>
        </w:tc>
      </w:tr>
      <w:tr w:rsidR="00CC1463" w:rsidRPr="00CC1463" w14:paraId="1CE8FBF8" w14:textId="77777777" w:rsidTr="00CC1463">
        <w:tc>
          <w:tcPr>
            <w:tcW w:w="1539" w:type="pct"/>
            <w:tcBorders>
              <w:top w:val="single" w:sz="4" w:space="0" w:color="auto"/>
              <w:left w:val="single" w:sz="4" w:space="0" w:color="auto"/>
              <w:bottom w:val="single" w:sz="4" w:space="0" w:color="auto"/>
              <w:right w:val="single" w:sz="4" w:space="0" w:color="auto"/>
            </w:tcBorders>
            <w:vAlign w:val="center"/>
          </w:tcPr>
          <w:p w14:paraId="5FD7D7BD" w14:textId="55CAA81E" w:rsidR="00CC1463" w:rsidRPr="00CC1463" w:rsidRDefault="00CC1463" w:rsidP="005A5223">
            <w:pPr>
              <w:widowControl w:val="0"/>
              <w:rPr>
                <w:b/>
                <w:bCs/>
                <w:sz w:val="22"/>
                <w:szCs w:val="22"/>
              </w:rPr>
            </w:pPr>
            <w:r w:rsidRPr="00CC1463">
              <w:rPr>
                <w:b/>
                <w:bCs/>
                <w:sz w:val="22"/>
                <w:szCs w:val="22"/>
              </w:rPr>
              <w:t>Начало срока 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767C62D8" w14:textId="7F9BADA0" w:rsidR="00CC1463" w:rsidRPr="00CC1463" w:rsidRDefault="00CC1463" w:rsidP="005A5223">
            <w:pPr>
              <w:widowControl w:val="0"/>
              <w:rPr>
                <w:sz w:val="22"/>
                <w:szCs w:val="22"/>
              </w:rPr>
            </w:pPr>
            <w:r w:rsidRPr="00CC1463">
              <w:rPr>
                <w:bCs/>
                <w:iCs/>
                <w:sz w:val="22"/>
                <w:szCs w:val="22"/>
              </w:rPr>
              <w:t>С момента размещения информации об осуществлении закупки на официальном сайте ЕИС</w:t>
            </w:r>
            <w:r>
              <w:rPr>
                <w:bCs/>
                <w:iCs/>
                <w:sz w:val="22"/>
                <w:szCs w:val="22"/>
              </w:rPr>
              <w:t>.</w:t>
            </w:r>
          </w:p>
        </w:tc>
      </w:tr>
      <w:tr w:rsidR="00CC1463" w:rsidRPr="00CC1463" w14:paraId="0F8654B0" w14:textId="77777777" w:rsidTr="00CC1463">
        <w:tc>
          <w:tcPr>
            <w:tcW w:w="1539" w:type="pct"/>
            <w:tcBorders>
              <w:top w:val="single" w:sz="4" w:space="0" w:color="auto"/>
              <w:left w:val="single" w:sz="4" w:space="0" w:color="auto"/>
              <w:bottom w:val="single" w:sz="4" w:space="0" w:color="auto"/>
              <w:right w:val="single" w:sz="4" w:space="0" w:color="auto"/>
            </w:tcBorders>
            <w:vAlign w:val="center"/>
          </w:tcPr>
          <w:p w14:paraId="036A56AD" w14:textId="31CE099D" w:rsidR="00CC1463" w:rsidRPr="00CC1463" w:rsidRDefault="00CC1463" w:rsidP="005A5223">
            <w:pPr>
              <w:widowControl w:val="0"/>
              <w:rPr>
                <w:b/>
                <w:bCs/>
                <w:sz w:val="22"/>
                <w:szCs w:val="22"/>
              </w:rPr>
            </w:pPr>
            <w:r w:rsidRPr="00CC1463">
              <w:rPr>
                <w:b/>
                <w:bCs/>
                <w:sz w:val="22"/>
                <w:szCs w:val="22"/>
              </w:rPr>
              <w:t>Форм</w:t>
            </w:r>
            <w:r>
              <w:rPr>
                <w:b/>
                <w:bCs/>
                <w:sz w:val="22"/>
                <w:szCs w:val="22"/>
              </w:rPr>
              <w:t>а</w:t>
            </w:r>
            <w:r w:rsidRPr="00CC1463">
              <w:rPr>
                <w:b/>
                <w:bCs/>
                <w:sz w:val="22"/>
                <w:szCs w:val="22"/>
              </w:rPr>
              <w:t>, порядок</w:t>
            </w:r>
            <w:r>
              <w:rPr>
                <w:b/>
                <w:bCs/>
                <w:sz w:val="22"/>
                <w:szCs w:val="22"/>
              </w:rPr>
              <w:t xml:space="preserve"> </w:t>
            </w:r>
            <w:r w:rsidRPr="00CC1463">
              <w:rPr>
                <w:b/>
                <w:bCs/>
                <w:sz w:val="22"/>
                <w:szCs w:val="22"/>
              </w:rPr>
              <w:t>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218BE96A" w14:textId="45BBF979" w:rsidR="00CC1463" w:rsidRPr="00CC1463" w:rsidRDefault="00CC1463" w:rsidP="005A5223">
            <w:pPr>
              <w:widowControl w:val="0"/>
              <w:rPr>
                <w:bCs/>
                <w:iCs/>
                <w:sz w:val="22"/>
                <w:szCs w:val="22"/>
              </w:rPr>
            </w:pPr>
            <w:r>
              <w:rPr>
                <w:bCs/>
                <w:iCs/>
                <w:sz w:val="22"/>
                <w:szCs w:val="22"/>
              </w:rPr>
              <w:t xml:space="preserve">В электронной форме, в соответствии с регламентом </w:t>
            </w:r>
            <w:r w:rsidRPr="00CC1463">
              <w:rPr>
                <w:sz w:val="22"/>
                <w:szCs w:val="22"/>
              </w:rPr>
              <w:t xml:space="preserve">электронной площадки в сети Интернет: </w:t>
            </w:r>
            <w:hyperlink r:id="rId10" w:history="1">
              <w:r w:rsidR="00960518">
                <w:rPr>
                  <w:rStyle w:val="aa"/>
                  <w:sz w:val="22"/>
                  <w:szCs w:val="22"/>
                </w:rPr>
                <w:t>https://tender.lot-online.ru</w:t>
              </w:r>
            </w:hyperlink>
          </w:p>
        </w:tc>
      </w:tr>
      <w:tr w:rsidR="00CC1463" w:rsidRPr="00CC1463" w14:paraId="60C4D37D" w14:textId="77777777" w:rsidTr="00CC1463">
        <w:tc>
          <w:tcPr>
            <w:tcW w:w="1539" w:type="pct"/>
            <w:tcBorders>
              <w:top w:val="single" w:sz="4" w:space="0" w:color="auto"/>
              <w:left w:val="single" w:sz="4" w:space="0" w:color="auto"/>
              <w:bottom w:val="single" w:sz="4" w:space="0" w:color="auto"/>
              <w:right w:val="single" w:sz="4" w:space="0" w:color="auto"/>
            </w:tcBorders>
            <w:vAlign w:val="center"/>
          </w:tcPr>
          <w:p w14:paraId="6E28A9C5" w14:textId="270187DD" w:rsidR="00CC1463" w:rsidRPr="00CC1463" w:rsidRDefault="00CC1463" w:rsidP="005A5223">
            <w:pPr>
              <w:widowControl w:val="0"/>
              <w:rPr>
                <w:b/>
                <w:bCs/>
                <w:sz w:val="22"/>
                <w:szCs w:val="22"/>
              </w:rPr>
            </w:pPr>
            <w:r w:rsidRPr="00CC1463">
              <w:rPr>
                <w:b/>
                <w:bCs/>
                <w:sz w:val="22"/>
                <w:szCs w:val="22"/>
              </w:rPr>
              <w:t>Окончание срока 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2905DB8F" w14:textId="7C2348A3" w:rsidR="00CC1463" w:rsidRPr="00CC1463" w:rsidRDefault="009E07E8" w:rsidP="005A5223">
            <w:pPr>
              <w:widowControl w:val="0"/>
              <w:rPr>
                <w:sz w:val="22"/>
                <w:szCs w:val="22"/>
              </w:rPr>
            </w:pPr>
            <w:sdt>
              <w:sdtPr>
                <w:rPr>
                  <w:sz w:val="22"/>
                  <w:szCs w:val="22"/>
                </w:rPr>
                <w:id w:val="390701477"/>
                <w:placeholder>
                  <w:docPart w:val="2CA0154AA14B441F93F3B76CEDE769DA"/>
                </w:placeholder>
                <w15:color w:val="FF00FF"/>
                <w:date w:fullDate="2025-03-10T00:00:00Z">
                  <w:dateFormat w:val="d MMMM yyyy 'г.'"/>
                  <w:lid w:val="ru-RU"/>
                  <w:storeMappedDataAs w:val="dateTime"/>
                  <w:calendar w:val="gregorian"/>
                </w:date>
              </w:sdtPr>
              <w:sdtEndPr/>
              <w:sdtContent>
                <w:r w:rsidR="006510A3" w:rsidRPr="002C446C">
                  <w:rPr>
                    <w:sz w:val="22"/>
                    <w:szCs w:val="22"/>
                  </w:rPr>
                  <w:t>10 марта 2025 г.</w:t>
                </w:r>
              </w:sdtContent>
            </w:sdt>
            <w:r w:rsidR="00CC1463" w:rsidRPr="00653292">
              <w:rPr>
                <w:rFonts w:cs="Times New Roman"/>
                <w:color w:val="FF0000"/>
                <w:sz w:val="22"/>
                <w:szCs w:val="22"/>
              </w:rPr>
              <w:t xml:space="preserve">, </w:t>
            </w:r>
            <w:r w:rsidR="006510A3">
              <w:rPr>
                <w:rFonts w:cs="Times New Roman"/>
                <w:sz w:val="22"/>
                <w:szCs w:val="22"/>
              </w:rPr>
              <w:t>09</w:t>
            </w:r>
            <w:r w:rsidR="00CC1463" w:rsidRPr="00CC1463">
              <w:rPr>
                <w:rFonts w:cs="Times New Roman"/>
                <w:sz w:val="22"/>
                <w:szCs w:val="22"/>
              </w:rPr>
              <w:t>:</w:t>
            </w:r>
            <w:r w:rsidR="006510A3">
              <w:rPr>
                <w:rFonts w:cs="Times New Roman"/>
                <w:sz w:val="22"/>
                <w:szCs w:val="22"/>
              </w:rPr>
              <w:t>59</w:t>
            </w:r>
            <w:r w:rsidR="00CC1463" w:rsidRPr="00CC1463">
              <w:rPr>
                <w:rFonts w:cs="Times New Roman"/>
                <w:sz w:val="22"/>
                <w:szCs w:val="22"/>
              </w:rPr>
              <w:t xml:space="preserve"> (местное время заказчика)</w:t>
            </w:r>
          </w:p>
        </w:tc>
      </w:tr>
    </w:tbl>
    <w:p w14:paraId="249D0DC7" w14:textId="77777777" w:rsidR="00991456" w:rsidRPr="00CC1463" w:rsidRDefault="00991456" w:rsidP="00AA6EAD">
      <w:pPr>
        <w:jc w:val="center"/>
        <w:rPr>
          <w:sz w:val="22"/>
          <w:szCs w:val="22"/>
        </w:rPr>
      </w:pPr>
    </w:p>
    <w:p w14:paraId="382654CC" w14:textId="77777777" w:rsidR="00991456" w:rsidRPr="00CC1463" w:rsidRDefault="00991456" w:rsidP="00AA6EAD">
      <w:pPr>
        <w:jc w:val="center"/>
        <w:rPr>
          <w:sz w:val="22"/>
          <w:szCs w:val="22"/>
        </w:rPr>
      </w:pPr>
    </w:p>
    <w:p w14:paraId="2AA6272B" w14:textId="77777777" w:rsidR="00991456" w:rsidRPr="00CC1463" w:rsidRDefault="00991456" w:rsidP="00AA6EAD">
      <w:pPr>
        <w:jc w:val="center"/>
        <w:rPr>
          <w:sz w:val="22"/>
          <w:szCs w:val="22"/>
        </w:rPr>
      </w:pPr>
    </w:p>
    <w:p w14:paraId="387D0D9F" w14:textId="77777777" w:rsidR="00991456" w:rsidRPr="00CC1463" w:rsidRDefault="00991456" w:rsidP="00AA6EAD">
      <w:pPr>
        <w:jc w:val="center"/>
        <w:rPr>
          <w:sz w:val="22"/>
          <w:szCs w:val="22"/>
        </w:rPr>
      </w:pPr>
    </w:p>
    <w:p w14:paraId="30804C87" w14:textId="77777777" w:rsidR="00991456" w:rsidRPr="00CC1463" w:rsidRDefault="00991456" w:rsidP="00AA6EAD">
      <w:pPr>
        <w:jc w:val="center"/>
        <w:rPr>
          <w:sz w:val="22"/>
          <w:szCs w:val="22"/>
        </w:rPr>
      </w:pPr>
    </w:p>
    <w:p w14:paraId="4504A09F" w14:textId="77777777" w:rsidR="00991456" w:rsidRPr="00CC1463" w:rsidRDefault="00991456" w:rsidP="00AA6EAD">
      <w:pPr>
        <w:jc w:val="center"/>
        <w:rPr>
          <w:b/>
          <w:bCs/>
          <w:sz w:val="22"/>
          <w:szCs w:val="22"/>
        </w:rPr>
      </w:pPr>
      <w:r w:rsidRPr="00CC1463">
        <w:rPr>
          <w:b/>
          <w:sz w:val="22"/>
          <w:szCs w:val="22"/>
        </w:rPr>
        <w:t>2025</w:t>
      </w:r>
      <w:r w:rsidRPr="00CC1463">
        <w:rPr>
          <w:b/>
          <w:bCs/>
          <w:sz w:val="22"/>
          <w:szCs w:val="22"/>
        </w:rPr>
        <w:t xml:space="preserve"> г.</w:t>
      </w:r>
    </w:p>
    <w:p w14:paraId="7B5D832C" w14:textId="131FBDEC" w:rsidR="00991456" w:rsidRPr="00CC1463" w:rsidRDefault="00991456">
      <w:pPr>
        <w:rPr>
          <w:rFonts w:ascii="Arial" w:hAnsi="Arial"/>
          <w:b/>
          <w:bCs/>
          <w:sz w:val="22"/>
          <w:szCs w:val="22"/>
          <w:lang w:eastAsia="en-US"/>
        </w:rPr>
      </w:pPr>
      <w:r w:rsidRPr="00CC1463">
        <w:rPr>
          <w:b/>
          <w:bCs/>
          <w:sz w:val="22"/>
          <w:szCs w:val="22"/>
        </w:rPr>
        <w:br w:type="page"/>
      </w:r>
    </w:p>
    <w:tbl>
      <w:tblPr>
        <w:tblW w:w="5000" w:type="pct"/>
        <w:tblLook w:val="04A0" w:firstRow="1" w:lastRow="0" w:firstColumn="1" w:lastColumn="0" w:noHBand="0" w:noVBand="1"/>
      </w:tblPr>
      <w:tblGrid>
        <w:gridCol w:w="1047"/>
        <w:gridCol w:w="14"/>
        <w:gridCol w:w="2090"/>
        <w:gridCol w:w="16"/>
        <w:gridCol w:w="3070"/>
        <w:gridCol w:w="4013"/>
      </w:tblGrid>
      <w:tr w:rsidR="00991456" w:rsidRPr="00CC1463" w14:paraId="574C6E5F" w14:textId="77777777" w:rsidTr="00F81262">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14D8AC08" w14:textId="6B339755" w:rsidR="00991456" w:rsidRPr="00CC1463" w:rsidRDefault="00991456" w:rsidP="00991456">
            <w:pPr>
              <w:widowControl w:val="0"/>
              <w:jc w:val="center"/>
              <w:rPr>
                <w:b/>
                <w:sz w:val="22"/>
                <w:szCs w:val="22"/>
              </w:rPr>
            </w:pPr>
            <w:r w:rsidRPr="00CC1463">
              <w:rPr>
                <w:b/>
                <w:sz w:val="22"/>
                <w:szCs w:val="22"/>
              </w:rPr>
              <w:lastRenderedPageBreak/>
              <w:t>1. Сведения о заказчике</w:t>
            </w:r>
          </w:p>
        </w:tc>
      </w:tr>
      <w:tr w:rsidR="00991456" w:rsidRPr="00CC1463" w14:paraId="730CA9BF" w14:textId="77777777" w:rsidTr="00065A30">
        <w:tc>
          <w:tcPr>
            <w:tcW w:w="511" w:type="pct"/>
            <w:tcBorders>
              <w:top w:val="nil"/>
              <w:left w:val="single" w:sz="4" w:space="0" w:color="000000"/>
              <w:bottom w:val="single" w:sz="4" w:space="0" w:color="000000"/>
              <w:right w:val="single" w:sz="4" w:space="0" w:color="000000"/>
            </w:tcBorders>
            <w:vAlign w:val="center"/>
          </w:tcPr>
          <w:p w14:paraId="2A330695" w14:textId="77777777" w:rsidR="00991456" w:rsidRPr="00CC1463" w:rsidRDefault="00991456" w:rsidP="00F81262">
            <w:pPr>
              <w:widowControl w:val="0"/>
              <w:jc w:val="center"/>
              <w:rPr>
                <w:bCs/>
                <w:sz w:val="22"/>
                <w:szCs w:val="22"/>
              </w:rPr>
            </w:pPr>
            <w:r w:rsidRPr="00CC1463">
              <w:rPr>
                <w:bCs/>
                <w:sz w:val="22"/>
                <w:szCs w:val="22"/>
              </w:rPr>
              <w:t>1.1.</w:t>
            </w:r>
          </w:p>
        </w:tc>
        <w:tc>
          <w:tcPr>
            <w:tcW w:w="1033" w:type="pct"/>
            <w:gridSpan w:val="3"/>
            <w:tcBorders>
              <w:top w:val="nil"/>
              <w:left w:val="nil"/>
              <w:bottom w:val="single" w:sz="4" w:space="0" w:color="000000"/>
              <w:right w:val="single" w:sz="4" w:space="0" w:color="000000"/>
            </w:tcBorders>
            <w:vAlign w:val="center"/>
          </w:tcPr>
          <w:p w14:paraId="02905454" w14:textId="77777777" w:rsidR="00991456" w:rsidRPr="00CC1463" w:rsidRDefault="00991456" w:rsidP="00F81262">
            <w:pPr>
              <w:widowControl w:val="0"/>
              <w:rPr>
                <w:b/>
                <w:bCs/>
                <w:sz w:val="22"/>
                <w:szCs w:val="22"/>
              </w:rPr>
            </w:pPr>
            <w:r w:rsidRPr="00CC1463">
              <w:rPr>
                <w:b/>
                <w:bCs/>
                <w:sz w:val="22"/>
                <w:szCs w:val="22"/>
              </w:rPr>
              <w:t>Полное наименование Заказчика</w:t>
            </w:r>
          </w:p>
        </w:tc>
        <w:tc>
          <w:tcPr>
            <w:tcW w:w="3456" w:type="pct"/>
            <w:gridSpan w:val="2"/>
            <w:tcBorders>
              <w:top w:val="nil"/>
              <w:left w:val="nil"/>
              <w:bottom w:val="single" w:sz="4" w:space="0" w:color="000000"/>
              <w:right w:val="single" w:sz="4" w:space="0" w:color="000000"/>
            </w:tcBorders>
            <w:vAlign w:val="center"/>
          </w:tcPr>
          <w:p w14:paraId="75FFD7F4" w14:textId="342B199E" w:rsidR="00991456" w:rsidRPr="00CC1463" w:rsidRDefault="006510A3" w:rsidP="00F81262">
            <w:pPr>
              <w:widowControl w:val="0"/>
              <w:jc w:val="both"/>
              <w:rPr>
                <w:sz w:val="22"/>
                <w:szCs w:val="22"/>
              </w:rPr>
            </w:pPr>
            <w:r w:rsidRPr="006510A3">
              <w:rPr>
                <w:sz w:val="22"/>
                <w:szCs w:val="22"/>
              </w:rPr>
              <w:t>Муниципальное автономное дошкольное образовательное учреждение детский сад «Березка» муниципального района Абзелиловский район Республики Башкортостан</w:t>
            </w:r>
          </w:p>
        </w:tc>
      </w:tr>
      <w:tr w:rsidR="00991456" w:rsidRPr="00CC1463" w14:paraId="77038BD9" w14:textId="77777777" w:rsidTr="00065A30">
        <w:tc>
          <w:tcPr>
            <w:tcW w:w="511" w:type="pct"/>
            <w:tcBorders>
              <w:top w:val="nil"/>
              <w:left w:val="single" w:sz="4" w:space="0" w:color="000000"/>
              <w:bottom w:val="single" w:sz="4" w:space="0" w:color="000000"/>
              <w:right w:val="single" w:sz="4" w:space="0" w:color="000000"/>
            </w:tcBorders>
            <w:vAlign w:val="center"/>
          </w:tcPr>
          <w:p w14:paraId="47D8E9C4" w14:textId="77777777" w:rsidR="00991456" w:rsidRPr="00CC1463" w:rsidRDefault="00991456" w:rsidP="00F81262">
            <w:pPr>
              <w:widowControl w:val="0"/>
              <w:jc w:val="center"/>
              <w:rPr>
                <w:bCs/>
                <w:sz w:val="22"/>
                <w:szCs w:val="22"/>
              </w:rPr>
            </w:pPr>
            <w:r w:rsidRPr="00CC1463">
              <w:rPr>
                <w:bCs/>
                <w:sz w:val="22"/>
                <w:szCs w:val="22"/>
              </w:rPr>
              <w:t>1.1.1</w:t>
            </w:r>
          </w:p>
        </w:tc>
        <w:tc>
          <w:tcPr>
            <w:tcW w:w="1033" w:type="pct"/>
            <w:gridSpan w:val="3"/>
            <w:tcBorders>
              <w:top w:val="nil"/>
              <w:left w:val="nil"/>
              <w:bottom w:val="single" w:sz="4" w:space="0" w:color="000000"/>
              <w:right w:val="single" w:sz="4" w:space="0" w:color="000000"/>
            </w:tcBorders>
            <w:vAlign w:val="center"/>
          </w:tcPr>
          <w:p w14:paraId="678CD4E6" w14:textId="77777777" w:rsidR="00991456" w:rsidRPr="00CC1463" w:rsidRDefault="00991456" w:rsidP="00F81262">
            <w:pPr>
              <w:widowControl w:val="0"/>
              <w:rPr>
                <w:b/>
                <w:bCs/>
                <w:sz w:val="22"/>
                <w:szCs w:val="22"/>
              </w:rPr>
            </w:pPr>
            <w:r w:rsidRPr="00CC1463">
              <w:rPr>
                <w:b/>
                <w:bCs/>
                <w:sz w:val="22"/>
                <w:szCs w:val="22"/>
              </w:rPr>
              <w:t>Сокращенное наименование Заказчика</w:t>
            </w:r>
          </w:p>
        </w:tc>
        <w:tc>
          <w:tcPr>
            <w:tcW w:w="3456" w:type="pct"/>
            <w:gridSpan w:val="2"/>
            <w:tcBorders>
              <w:top w:val="nil"/>
              <w:left w:val="nil"/>
              <w:bottom w:val="single" w:sz="4" w:space="0" w:color="000000"/>
              <w:right w:val="single" w:sz="4" w:space="0" w:color="000000"/>
            </w:tcBorders>
            <w:vAlign w:val="center"/>
          </w:tcPr>
          <w:p w14:paraId="20D06D73" w14:textId="7244B75F" w:rsidR="00991456" w:rsidRPr="00CC1463" w:rsidRDefault="006510A3" w:rsidP="006510A3">
            <w:pPr>
              <w:widowControl w:val="0"/>
              <w:jc w:val="both"/>
              <w:rPr>
                <w:sz w:val="22"/>
                <w:szCs w:val="22"/>
              </w:rPr>
            </w:pPr>
            <w:r w:rsidRPr="006510A3">
              <w:rPr>
                <w:sz w:val="22"/>
                <w:szCs w:val="22"/>
              </w:rPr>
              <w:t xml:space="preserve">МАДОУ детский сад </w:t>
            </w:r>
            <w:r>
              <w:rPr>
                <w:sz w:val="22"/>
                <w:szCs w:val="22"/>
              </w:rPr>
              <w:t>«</w:t>
            </w:r>
            <w:r w:rsidRPr="006510A3">
              <w:rPr>
                <w:sz w:val="22"/>
                <w:szCs w:val="22"/>
              </w:rPr>
              <w:t>Березка</w:t>
            </w:r>
            <w:r>
              <w:rPr>
                <w:sz w:val="22"/>
                <w:szCs w:val="22"/>
              </w:rPr>
              <w:t>»</w:t>
            </w:r>
            <w:r w:rsidRPr="006510A3">
              <w:rPr>
                <w:sz w:val="22"/>
                <w:szCs w:val="22"/>
              </w:rPr>
              <w:t xml:space="preserve"> с.</w:t>
            </w:r>
            <w:r>
              <w:rPr>
                <w:sz w:val="22"/>
                <w:szCs w:val="22"/>
              </w:rPr>
              <w:t xml:space="preserve"> </w:t>
            </w:r>
            <w:r w:rsidRPr="006510A3">
              <w:rPr>
                <w:sz w:val="22"/>
                <w:szCs w:val="22"/>
              </w:rPr>
              <w:t>Аскарово МР Абзелиловский</w:t>
            </w:r>
            <w:r>
              <w:rPr>
                <w:sz w:val="22"/>
                <w:szCs w:val="22"/>
              </w:rPr>
              <w:t xml:space="preserve"> </w:t>
            </w:r>
            <w:r w:rsidRPr="006510A3">
              <w:rPr>
                <w:sz w:val="22"/>
                <w:szCs w:val="22"/>
              </w:rPr>
              <w:t>район РБ</w:t>
            </w:r>
          </w:p>
        </w:tc>
      </w:tr>
      <w:tr w:rsidR="00991456" w:rsidRPr="00CC1463" w14:paraId="115DE869" w14:textId="77777777" w:rsidTr="00065A30">
        <w:tc>
          <w:tcPr>
            <w:tcW w:w="511" w:type="pct"/>
            <w:tcBorders>
              <w:top w:val="nil"/>
              <w:left w:val="single" w:sz="4" w:space="0" w:color="000000"/>
              <w:bottom w:val="single" w:sz="4" w:space="0" w:color="000000"/>
              <w:right w:val="single" w:sz="4" w:space="0" w:color="000000"/>
            </w:tcBorders>
            <w:vAlign w:val="center"/>
          </w:tcPr>
          <w:p w14:paraId="5E18F113" w14:textId="77777777" w:rsidR="00991456" w:rsidRPr="00CC1463" w:rsidRDefault="00991456" w:rsidP="00F81262">
            <w:pPr>
              <w:widowControl w:val="0"/>
              <w:jc w:val="center"/>
              <w:rPr>
                <w:bCs/>
                <w:sz w:val="22"/>
                <w:szCs w:val="22"/>
              </w:rPr>
            </w:pPr>
            <w:r w:rsidRPr="00CC1463">
              <w:rPr>
                <w:bCs/>
                <w:sz w:val="22"/>
                <w:szCs w:val="22"/>
              </w:rPr>
              <w:t>1.2.</w:t>
            </w:r>
          </w:p>
        </w:tc>
        <w:tc>
          <w:tcPr>
            <w:tcW w:w="1033" w:type="pct"/>
            <w:gridSpan w:val="3"/>
            <w:tcBorders>
              <w:top w:val="nil"/>
              <w:left w:val="nil"/>
              <w:bottom w:val="single" w:sz="4" w:space="0" w:color="000000"/>
              <w:right w:val="single" w:sz="4" w:space="0" w:color="000000"/>
            </w:tcBorders>
            <w:vAlign w:val="center"/>
          </w:tcPr>
          <w:p w14:paraId="7DE55FCF" w14:textId="77777777" w:rsidR="00991456" w:rsidRPr="00CC1463" w:rsidRDefault="00991456" w:rsidP="00F81262">
            <w:pPr>
              <w:widowControl w:val="0"/>
              <w:rPr>
                <w:b/>
                <w:bCs/>
                <w:sz w:val="22"/>
                <w:szCs w:val="22"/>
              </w:rPr>
            </w:pPr>
            <w:r w:rsidRPr="00CC1463">
              <w:rPr>
                <w:b/>
                <w:bCs/>
                <w:sz w:val="22"/>
                <w:szCs w:val="22"/>
              </w:rPr>
              <w:t>Адрес места нахождения</w:t>
            </w:r>
          </w:p>
        </w:tc>
        <w:tc>
          <w:tcPr>
            <w:tcW w:w="3456" w:type="pct"/>
            <w:gridSpan w:val="2"/>
            <w:tcBorders>
              <w:top w:val="nil"/>
              <w:left w:val="nil"/>
              <w:bottom w:val="single" w:sz="4" w:space="0" w:color="000000"/>
              <w:right w:val="single" w:sz="4" w:space="0" w:color="000000"/>
            </w:tcBorders>
            <w:vAlign w:val="center"/>
          </w:tcPr>
          <w:p w14:paraId="63997658" w14:textId="36E3B7C6" w:rsidR="00991456" w:rsidRPr="00CC1463" w:rsidRDefault="006510A3" w:rsidP="00F81262">
            <w:pPr>
              <w:widowControl w:val="0"/>
              <w:jc w:val="both"/>
              <w:rPr>
                <w:sz w:val="22"/>
                <w:szCs w:val="22"/>
              </w:rPr>
            </w:pPr>
            <w:r w:rsidRPr="006510A3">
              <w:rPr>
                <w:sz w:val="22"/>
                <w:szCs w:val="22"/>
              </w:rPr>
              <w:t>453620, Республика Башкортостан, Абзелиловский район, село Аскарово, ул. Чапаева, д. 19</w:t>
            </w:r>
          </w:p>
        </w:tc>
      </w:tr>
      <w:tr w:rsidR="00991456" w:rsidRPr="00CC1463" w14:paraId="14A992A6" w14:textId="77777777" w:rsidTr="00065A30">
        <w:tc>
          <w:tcPr>
            <w:tcW w:w="511" w:type="pct"/>
            <w:tcBorders>
              <w:top w:val="nil"/>
              <w:left w:val="single" w:sz="4" w:space="0" w:color="000000"/>
              <w:bottom w:val="single" w:sz="4" w:space="0" w:color="000000"/>
              <w:right w:val="single" w:sz="4" w:space="0" w:color="000000"/>
            </w:tcBorders>
            <w:vAlign w:val="center"/>
          </w:tcPr>
          <w:p w14:paraId="5AA9C0D6" w14:textId="77777777" w:rsidR="00991456" w:rsidRPr="00CC1463" w:rsidRDefault="00991456" w:rsidP="00F81262">
            <w:pPr>
              <w:widowControl w:val="0"/>
              <w:jc w:val="center"/>
              <w:rPr>
                <w:bCs/>
                <w:sz w:val="22"/>
                <w:szCs w:val="22"/>
              </w:rPr>
            </w:pPr>
            <w:r w:rsidRPr="00CC1463">
              <w:rPr>
                <w:bCs/>
                <w:sz w:val="22"/>
                <w:szCs w:val="22"/>
              </w:rPr>
              <w:t>1.3.</w:t>
            </w:r>
          </w:p>
        </w:tc>
        <w:tc>
          <w:tcPr>
            <w:tcW w:w="1033" w:type="pct"/>
            <w:gridSpan w:val="3"/>
            <w:tcBorders>
              <w:top w:val="nil"/>
              <w:left w:val="nil"/>
              <w:bottom w:val="single" w:sz="4" w:space="0" w:color="000000"/>
              <w:right w:val="single" w:sz="4" w:space="0" w:color="000000"/>
            </w:tcBorders>
            <w:vAlign w:val="center"/>
          </w:tcPr>
          <w:p w14:paraId="3D57B087" w14:textId="77777777" w:rsidR="00991456" w:rsidRPr="00CC1463" w:rsidRDefault="00991456" w:rsidP="00F81262">
            <w:pPr>
              <w:widowControl w:val="0"/>
              <w:rPr>
                <w:b/>
                <w:bCs/>
                <w:sz w:val="22"/>
                <w:szCs w:val="22"/>
              </w:rPr>
            </w:pPr>
            <w:r w:rsidRPr="00CC1463">
              <w:rPr>
                <w:b/>
                <w:bCs/>
                <w:sz w:val="22"/>
                <w:szCs w:val="22"/>
              </w:rPr>
              <w:t>Почтовый адрес</w:t>
            </w:r>
          </w:p>
        </w:tc>
        <w:tc>
          <w:tcPr>
            <w:tcW w:w="3456" w:type="pct"/>
            <w:gridSpan w:val="2"/>
            <w:tcBorders>
              <w:top w:val="nil"/>
              <w:left w:val="nil"/>
              <w:bottom w:val="single" w:sz="4" w:space="0" w:color="000000"/>
              <w:right w:val="single" w:sz="4" w:space="0" w:color="000000"/>
            </w:tcBorders>
            <w:vAlign w:val="center"/>
          </w:tcPr>
          <w:p w14:paraId="681BFC43" w14:textId="29A6CCFC" w:rsidR="00991456" w:rsidRPr="00CC1463" w:rsidRDefault="006510A3" w:rsidP="00F81262">
            <w:pPr>
              <w:widowControl w:val="0"/>
              <w:jc w:val="both"/>
              <w:rPr>
                <w:sz w:val="22"/>
                <w:szCs w:val="22"/>
              </w:rPr>
            </w:pPr>
            <w:r w:rsidRPr="006510A3">
              <w:rPr>
                <w:sz w:val="22"/>
                <w:szCs w:val="22"/>
              </w:rPr>
              <w:t>453620, Республика Башкортостан, Абзелиловский район, село Аскарово, ул. Чапаева, д. 19</w:t>
            </w:r>
          </w:p>
        </w:tc>
      </w:tr>
      <w:tr w:rsidR="00991456" w:rsidRPr="00CC1463" w14:paraId="008E63FF" w14:textId="77777777" w:rsidTr="00065A30">
        <w:tc>
          <w:tcPr>
            <w:tcW w:w="511" w:type="pct"/>
            <w:tcBorders>
              <w:top w:val="nil"/>
              <w:left w:val="single" w:sz="4" w:space="0" w:color="000000"/>
              <w:bottom w:val="single" w:sz="4" w:space="0" w:color="000000"/>
              <w:right w:val="single" w:sz="4" w:space="0" w:color="000000"/>
            </w:tcBorders>
            <w:vAlign w:val="center"/>
          </w:tcPr>
          <w:p w14:paraId="486BAAE5" w14:textId="77777777" w:rsidR="00991456" w:rsidRPr="00CC1463" w:rsidRDefault="00991456" w:rsidP="00F81262">
            <w:pPr>
              <w:widowControl w:val="0"/>
              <w:jc w:val="center"/>
              <w:rPr>
                <w:bCs/>
                <w:sz w:val="22"/>
                <w:szCs w:val="22"/>
              </w:rPr>
            </w:pPr>
            <w:r w:rsidRPr="00CC1463">
              <w:rPr>
                <w:bCs/>
                <w:sz w:val="22"/>
                <w:szCs w:val="22"/>
              </w:rPr>
              <w:t>1.4.</w:t>
            </w:r>
          </w:p>
        </w:tc>
        <w:tc>
          <w:tcPr>
            <w:tcW w:w="1033" w:type="pct"/>
            <w:gridSpan w:val="3"/>
            <w:tcBorders>
              <w:top w:val="nil"/>
              <w:left w:val="nil"/>
              <w:bottom w:val="single" w:sz="4" w:space="0" w:color="000000"/>
              <w:right w:val="single" w:sz="4" w:space="0" w:color="000000"/>
            </w:tcBorders>
            <w:vAlign w:val="center"/>
          </w:tcPr>
          <w:p w14:paraId="6587DCB2" w14:textId="77777777" w:rsidR="00991456" w:rsidRPr="00CC1463" w:rsidRDefault="00991456" w:rsidP="00F81262">
            <w:pPr>
              <w:widowControl w:val="0"/>
              <w:rPr>
                <w:b/>
                <w:bCs/>
                <w:sz w:val="22"/>
                <w:szCs w:val="22"/>
              </w:rPr>
            </w:pPr>
            <w:r w:rsidRPr="00CC1463">
              <w:rPr>
                <w:b/>
                <w:bCs/>
                <w:sz w:val="22"/>
                <w:szCs w:val="22"/>
              </w:rPr>
              <w:t>Адрес электронной почты</w:t>
            </w:r>
          </w:p>
        </w:tc>
        <w:tc>
          <w:tcPr>
            <w:tcW w:w="3456" w:type="pct"/>
            <w:gridSpan w:val="2"/>
            <w:tcBorders>
              <w:top w:val="nil"/>
              <w:left w:val="nil"/>
              <w:bottom w:val="single" w:sz="4" w:space="0" w:color="000000"/>
              <w:right w:val="single" w:sz="4" w:space="0" w:color="000000"/>
            </w:tcBorders>
            <w:vAlign w:val="center"/>
          </w:tcPr>
          <w:p w14:paraId="282A79C6" w14:textId="33B622E5" w:rsidR="00991456" w:rsidRPr="00CC1463" w:rsidRDefault="009E07E8" w:rsidP="00F81262">
            <w:pPr>
              <w:widowControl w:val="0"/>
              <w:rPr>
                <w:i/>
                <w:color w:val="0000FF"/>
                <w:sz w:val="22"/>
                <w:szCs w:val="22"/>
                <w:u w:val="single"/>
              </w:rPr>
            </w:pPr>
            <w:hyperlink r:id="rId11" w:history="1">
              <w:r w:rsidR="006510A3" w:rsidRPr="00B772F5">
                <w:rPr>
                  <w:rStyle w:val="aa"/>
                  <w:i/>
                  <w:sz w:val="22"/>
                  <w:szCs w:val="22"/>
                </w:rPr>
                <w:t>roozakup2023@yandex.ru</w:t>
              </w:r>
            </w:hyperlink>
            <w:r w:rsidR="006510A3">
              <w:rPr>
                <w:i/>
                <w:sz w:val="22"/>
                <w:szCs w:val="22"/>
              </w:rPr>
              <w:t xml:space="preserve"> </w:t>
            </w:r>
          </w:p>
        </w:tc>
      </w:tr>
      <w:tr w:rsidR="00991456" w:rsidRPr="00CC1463" w14:paraId="3DE99863" w14:textId="77777777" w:rsidTr="00065A30">
        <w:tc>
          <w:tcPr>
            <w:tcW w:w="511" w:type="pct"/>
            <w:tcBorders>
              <w:top w:val="nil"/>
              <w:left w:val="single" w:sz="4" w:space="0" w:color="000000"/>
              <w:bottom w:val="single" w:sz="4" w:space="0" w:color="000000"/>
              <w:right w:val="single" w:sz="4" w:space="0" w:color="000000"/>
            </w:tcBorders>
            <w:vAlign w:val="center"/>
          </w:tcPr>
          <w:p w14:paraId="719ED08D" w14:textId="77777777" w:rsidR="00991456" w:rsidRPr="00CC1463" w:rsidRDefault="00991456" w:rsidP="00F81262">
            <w:pPr>
              <w:widowControl w:val="0"/>
              <w:jc w:val="center"/>
              <w:rPr>
                <w:bCs/>
                <w:sz w:val="22"/>
                <w:szCs w:val="22"/>
              </w:rPr>
            </w:pPr>
            <w:r w:rsidRPr="00CC1463">
              <w:rPr>
                <w:bCs/>
                <w:sz w:val="22"/>
                <w:szCs w:val="22"/>
              </w:rPr>
              <w:t>1.5.</w:t>
            </w:r>
          </w:p>
        </w:tc>
        <w:tc>
          <w:tcPr>
            <w:tcW w:w="1033" w:type="pct"/>
            <w:gridSpan w:val="3"/>
            <w:tcBorders>
              <w:top w:val="nil"/>
              <w:left w:val="nil"/>
              <w:bottom w:val="single" w:sz="4" w:space="0" w:color="000000"/>
              <w:right w:val="single" w:sz="4" w:space="0" w:color="000000"/>
            </w:tcBorders>
            <w:vAlign w:val="center"/>
          </w:tcPr>
          <w:p w14:paraId="74B3A3C9" w14:textId="77777777" w:rsidR="00991456" w:rsidRPr="00CC1463" w:rsidRDefault="00991456" w:rsidP="00F81262">
            <w:pPr>
              <w:widowControl w:val="0"/>
              <w:rPr>
                <w:b/>
                <w:bCs/>
                <w:sz w:val="22"/>
                <w:szCs w:val="22"/>
              </w:rPr>
            </w:pPr>
            <w:r w:rsidRPr="00CC1463">
              <w:rPr>
                <w:b/>
                <w:bCs/>
                <w:sz w:val="22"/>
                <w:szCs w:val="22"/>
              </w:rPr>
              <w:t>Контактный телефон</w:t>
            </w:r>
          </w:p>
        </w:tc>
        <w:tc>
          <w:tcPr>
            <w:tcW w:w="3456" w:type="pct"/>
            <w:gridSpan w:val="2"/>
            <w:tcBorders>
              <w:top w:val="nil"/>
              <w:left w:val="nil"/>
              <w:bottom w:val="single" w:sz="4" w:space="0" w:color="000000"/>
              <w:right w:val="single" w:sz="4" w:space="0" w:color="000000"/>
            </w:tcBorders>
            <w:vAlign w:val="center"/>
          </w:tcPr>
          <w:p w14:paraId="2A9F576C" w14:textId="0B00FB83" w:rsidR="00991456" w:rsidRPr="00CC1463" w:rsidRDefault="006510A3" w:rsidP="00F81262">
            <w:pPr>
              <w:widowControl w:val="0"/>
              <w:rPr>
                <w:i/>
                <w:color w:val="0000FF"/>
                <w:sz w:val="22"/>
                <w:szCs w:val="22"/>
                <w:u w:val="single"/>
              </w:rPr>
            </w:pPr>
            <w:r w:rsidRPr="006510A3">
              <w:rPr>
                <w:i/>
                <w:sz w:val="22"/>
                <w:szCs w:val="22"/>
              </w:rPr>
              <w:t>8(34772)2-04-12, 89659323843</w:t>
            </w:r>
          </w:p>
        </w:tc>
      </w:tr>
      <w:tr w:rsidR="00991456" w:rsidRPr="00CC1463" w14:paraId="06ACDFDA" w14:textId="77777777" w:rsidTr="00F81262">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4587D2C0" w14:textId="77777777" w:rsidR="00991456" w:rsidRPr="00CC1463" w:rsidRDefault="00991456" w:rsidP="00353097">
            <w:pPr>
              <w:widowControl w:val="0"/>
              <w:jc w:val="center"/>
              <w:rPr>
                <w:b/>
                <w:sz w:val="22"/>
                <w:szCs w:val="22"/>
              </w:rPr>
            </w:pPr>
            <w:r w:rsidRPr="00CC1463">
              <w:rPr>
                <w:b/>
                <w:sz w:val="22"/>
                <w:szCs w:val="22"/>
              </w:rPr>
              <w:t>2. Сведения о закупке</w:t>
            </w:r>
          </w:p>
        </w:tc>
      </w:tr>
      <w:tr w:rsidR="00991456" w:rsidRPr="00CC1463" w14:paraId="6E2D6627" w14:textId="77777777" w:rsidTr="00065A30">
        <w:tc>
          <w:tcPr>
            <w:tcW w:w="511" w:type="pct"/>
            <w:tcBorders>
              <w:top w:val="nil"/>
              <w:left w:val="single" w:sz="4" w:space="0" w:color="000000"/>
              <w:bottom w:val="single" w:sz="4" w:space="0" w:color="000000"/>
              <w:right w:val="single" w:sz="4" w:space="0" w:color="000000"/>
            </w:tcBorders>
            <w:vAlign w:val="center"/>
          </w:tcPr>
          <w:p w14:paraId="31146857" w14:textId="77777777" w:rsidR="00991456" w:rsidRPr="00CC1463" w:rsidRDefault="00991456" w:rsidP="00F81262">
            <w:pPr>
              <w:widowControl w:val="0"/>
              <w:jc w:val="center"/>
              <w:rPr>
                <w:sz w:val="22"/>
                <w:szCs w:val="22"/>
              </w:rPr>
            </w:pPr>
            <w:r w:rsidRPr="00CC1463">
              <w:rPr>
                <w:sz w:val="22"/>
                <w:szCs w:val="22"/>
              </w:rPr>
              <w:t>2.1.</w:t>
            </w:r>
          </w:p>
        </w:tc>
        <w:tc>
          <w:tcPr>
            <w:tcW w:w="1033" w:type="pct"/>
            <w:gridSpan w:val="3"/>
            <w:tcBorders>
              <w:top w:val="single" w:sz="4" w:space="0" w:color="000000"/>
              <w:bottom w:val="single" w:sz="4" w:space="0" w:color="000000"/>
              <w:right w:val="single" w:sz="4" w:space="0" w:color="000000"/>
            </w:tcBorders>
            <w:vAlign w:val="center"/>
          </w:tcPr>
          <w:p w14:paraId="76F3A9A5" w14:textId="77777777" w:rsidR="00991456" w:rsidRPr="00CC1463" w:rsidRDefault="00991456" w:rsidP="00F81262">
            <w:pPr>
              <w:widowControl w:val="0"/>
              <w:rPr>
                <w:b/>
                <w:sz w:val="22"/>
                <w:szCs w:val="22"/>
              </w:rPr>
            </w:pPr>
            <w:r w:rsidRPr="00CC1463">
              <w:rPr>
                <w:b/>
                <w:sz w:val="22"/>
                <w:szCs w:val="22"/>
              </w:rPr>
              <w:t>Способ закупки</w:t>
            </w:r>
          </w:p>
        </w:tc>
        <w:tc>
          <w:tcPr>
            <w:tcW w:w="3456" w:type="pct"/>
            <w:gridSpan w:val="2"/>
            <w:tcBorders>
              <w:top w:val="single" w:sz="4" w:space="0" w:color="000000"/>
              <w:left w:val="single" w:sz="4" w:space="0" w:color="000000"/>
              <w:bottom w:val="single" w:sz="4" w:space="0" w:color="000000"/>
              <w:right w:val="single" w:sz="4" w:space="0" w:color="000000"/>
            </w:tcBorders>
          </w:tcPr>
          <w:p w14:paraId="7CC00930" w14:textId="6085E7D4" w:rsidR="00991456" w:rsidRPr="00CC1463" w:rsidRDefault="002E54B7" w:rsidP="00F81262">
            <w:pPr>
              <w:widowControl w:val="0"/>
              <w:jc w:val="both"/>
              <w:rPr>
                <w:sz w:val="22"/>
                <w:szCs w:val="22"/>
              </w:rPr>
            </w:pPr>
            <w:r>
              <w:rPr>
                <w:color w:val="000000"/>
                <w:sz w:val="22"/>
                <w:szCs w:val="22"/>
              </w:rPr>
              <w:t>Конкурс</w:t>
            </w:r>
            <w:r w:rsidR="00991456" w:rsidRPr="00CC1463">
              <w:rPr>
                <w:color w:val="000000"/>
                <w:sz w:val="22"/>
                <w:szCs w:val="22"/>
              </w:rPr>
              <w:t xml:space="preserve"> в электронной форме на право заключения договора на </w:t>
            </w:r>
            <w:r w:rsidR="006510A3" w:rsidRPr="006510A3">
              <w:rPr>
                <w:color w:val="000000"/>
                <w:sz w:val="22"/>
                <w:szCs w:val="22"/>
              </w:rPr>
              <w:t xml:space="preserve">выполнение работ по </w:t>
            </w:r>
            <w:r w:rsidR="008D7FB4" w:rsidRPr="008D7FB4">
              <w:rPr>
                <w:color w:val="000000"/>
                <w:sz w:val="22"/>
                <w:szCs w:val="22"/>
              </w:rPr>
              <w:t xml:space="preserve">капитальному ремонту здания МАДОУ детский сад «Березка» </w:t>
            </w:r>
            <w:proofErr w:type="spellStart"/>
            <w:r w:rsidR="008D7FB4" w:rsidRPr="008D7FB4">
              <w:rPr>
                <w:color w:val="000000"/>
                <w:sz w:val="22"/>
                <w:szCs w:val="22"/>
              </w:rPr>
              <w:t>с.Аскарово</w:t>
            </w:r>
            <w:proofErr w:type="spellEnd"/>
            <w:r w:rsidR="008D7FB4" w:rsidRPr="008D7FB4">
              <w:rPr>
                <w:color w:val="000000"/>
                <w:sz w:val="22"/>
                <w:szCs w:val="22"/>
              </w:rPr>
              <w:t xml:space="preserve"> МР Абзелиловский район Республики Башкортостан</w:t>
            </w:r>
            <w:r w:rsidR="00991456" w:rsidRPr="00CC1463">
              <w:rPr>
                <w:color w:val="000000"/>
                <w:sz w:val="22"/>
                <w:szCs w:val="22"/>
              </w:rPr>
              <w:t>, участниками которого могут являться только субъекты малого и среднего предпринимательства</w:t>
            </w:r>
          </w:p>
        </w:tc>
      </w:tr>
      <w:tr w:rsidR="00991456" w:rsidRPr="00CC1463" w14:paraId="5A16E2FC" w14:textId="77777777" w:rsidTr="00065A30">
        <w:tc>
          <w:tcPr>
            <w:tcW w:w="511" w:type="pct"/>
            <w:tcBorders>
              <w:top w:val="nil"/>
              <w:left w:val="single" w:sz="4" w:space="0" w:color="000000"/>
              <w:bottom w:val="single" w:sz="4" w:space="0" w:color="000000"/>
              <w:right w:val="single" w:sz="4" w:space="0" w:color="000000"/>
            </w:tcBorders>
            <w:vAlign w:val="center"/>
          </w:tcPr>
          <w:p w14:paraId="5EB4DFC6" w14:textId="77777777" w:rsidR="00991456" w:rsidRPr="00CC1463" w:rsidRDefault="00991456" w:rsidP="00F81262">
            <w:pPr>
              <w:widowControl w:val="0"/>
              <w:jc w:val="center"/>
              <w:rPr>
                <w:sz w:val="22"/>
                <w:szCs w:val="22"/>
              </w:rPr>
            </w:pPr>
            <w:r w:rsidRPr="00CC1463">
              <w:rPr>
                <w:sz w:val="22"/>
                <w:szCs w:val="22"/>
              </w:rPr>
              <w:t>2.2.</w:t>
            </w:r>
          </w:p>
        </w:tc>
        <w:tc>
          <w:tcPr>
            <w:tcW w:w="1033" w:type="pct"/>
            <w:gridSpan w:val="3"/>
            <w:tcBorders>
              <w:top w:val="single" w:sz="4" w:space="0" w:color="000000"/>
              <w:bottom w:val="single" w:sz="4" w:space="0" w:color="000000"/>
              <w:right w:val="single" w:sz="4" w:space="0" w:color="000000"/>
            </w:tcBorders>
            <w:vAlign w:val="center"/>
          </w:tcPr>
          <w:p w14:paraId="5BF9A7A3" w14:textId="6A488151" w:rsidR="00991456" w:rsidRPr="00CC1463" w:rsidRDefault="00BB045F" w:rsidP="00F81262">
            <w:pPr>
              <w:widowControl w:val="0"/>
              <w:rPr>
                <w:b/>
                <w:sz w:val="22"/>
                <w:szCs w:val="22"/>
              </w:rPr>
            </w:pPr>
            <w:r w:rsidRPr="00CC1463">
              <w:rPr>
                <w:b/>
                <w:sz w:val="22"/>
                <w:szCs w:val="22"/>
              </w:rPr>
              <w:t>Адрес электронной площадки в сети "Интернет</w:t>
            </w:r>
          </w:p>
        </w:tc>
        <w:tc>
          <w:tcPr>
            <w:tcW w:w="3456" w:type="pct"/>
            <w:gridSpan w:val="2"/>
            <w:tcBorders>
              <w:top w:val="single" w:sz="4" w:space="0" w:color="000000"/>
              <w:left w:val="single" w:sz="4" w:space="0" w:color="000000"/>
              <w:bottom w:val="single" w:sz="4" w:space="0" w:color="000000"/>
              <w:right w:val="single" w:sz="4" w:space="0" w:color="000000"/>
            </w:tcBorders>
            <w:vAlign w:val="center"/>
          </w:tcPr>
          <w:p w14:paraId="13A109F6" w14:textId="4AB8DB75" w:rsidR="00991456" w:rsidRPr="00CC1463" w:rsidRDefault="00991456" w:rsidP="00F81262">
            <w:pPr>
              <w:widowControl w:val="0"/>
              <w:jc w:val="both"/>
              <w:rPr>
                <w:sz w:val="22"/>
                <w:szCs w:val="22"/>
              </w:rPr>
            </w:pPr>
            <w:r w:rsidRPr="00CC1463">
              <w:rPr>
                <w:sz w:val="22"/>
                <w:szCs w:val="22"/>
              </w:rPr>
              <w:t xml:space="preserve">Электронная торговая площадка </w:t>
            </w:r>
            <w:r w:rsidR="00960518">
              <w:rPr>
                <w:sz w:val="22"/>
                <w:szCs w:val="22"/>
              </w:rPr>
              <w:t>Российский аукционный дом</w:t>
            </w:r>
          </w:p>
          <w:p w14:paraId="2407CB81" w14:textId="5C893F66" w:rsidR="00991456" w:rsidRPr="00CC1463" w:rsidRDefault="00991456" w:rsidP="00F81262">
            <w:pPr>
              <w:widowControl w:val="0"/>
              <w:jc w:val="both"/>
              <w:rPr>
                <w:sz w:val="22"/>
                <w:szCs w:val="22"/>
              </w:rPr>
            </w:pPr>
            <w:r w:rsidRPr="00CC1463">
              <w:rPr>
                <w:sz w:val="22"/>
                <w:szCs w:val="22"/>
              </w:rPr>
              <w:t xml:space="preserve">Адрес электронной площадки в сети Интернет: </w:t>
            </w:r>
            <w:hyperlink r:id="rId12" w:history="1">
              <w:r w:rsidR="00960518">
                <w:rPr>
                  <w:rStyle w:val="aa"/>
                  <w:sz w:val="22"/>
                  <w:szCs w:val="22"/>
                </w:rPr>
                <w:t>https://tender.lot-online.ru</w:t>
              </w:r>
            </w:hyperlink>
          </w:p>
        </w:tc>
      </w:tr>
      <w:tr w:rsidR="00991456" w:rsidRPr="00CC1463" w14:paraId="7639CCBB" w14:textId="77777777" w:rsidTr="00065A30">
        <w:tc>
          <w:tcPr>
            <w:tcW w:w="511" w:type="pct"/>
            <w:tcBorders>
              <w:top w:val="nil"/>
              <w:left w:val="single" w:sz="4" w:space="0" w:color="000000"/>
              <w:bottom w:val="single" w:sz="4" w:space="0" w:color="000000"/>
              <w:right w:val="single" w:sz="4" w:space="0" w:color="000000"/>
            </w:tcBorders>
            <w:vAlign w:val="center"/>
          </w:tcPr>
          <w:p w14:paraId="6E5ED506" w14:textId="60E62410" w:rsidR="00991456" w:rsidRPr="00CC1463" w:rsidRDefault="00991456" w:rsidP="00F81262">
            <w:pPr>
              <w:widowControl w:val="0"/>
              <w:jc w:val="center"/>
              <w:rPr>
                <w:sz w:val="22"/>
                <w:szCs w:val="22"/>
              </w:rPr>
            </w:pPr>
            <w:r w:rsidRPr="00CC1463">
              <w:rPr>
                <w:sz w:val="22"/>
                <w:szCs w:val="22"/>
              </w:rPr>
              <w:t>2.3.</w:t>
            </w:r>
          </w:p>
        </w:tc>
        <w:tc>
          <w:tcPr>
            <w:tcW w:w="1033" w:type="pct"/>
            <w:gridSpan w:val="3"/>
            <w:tcBorders>
              <w:top w:val="nil"/>
              <w:left w:val="nil"/>
              <w:bottom w:val="single" w:sz="4" w:space="0" w:color="000000"/>
              <w:right w:val="single" w:sz="4" w:space="0" w:color="000000"/>
            </w:tcBorders>
            <w:vAlign w:val="center"/>
          </w:tcPr>
          <w:p w14:paraId="471F28BC" w14:textId="771BA5C7" w:rsidR="00991456" w:rsidRPr="00CC1463" w:rsidRDefault="0031498A" w:rsidP="00F81262">
            <w:pPr>
              <w:widowControl w:val="0"/>
              <w:rPr>
                <w:b/>
                <w:bCs/>
                <w:sz w:val="22"/>
                <w:szCs w:val="22"/>
              </w:rPr>
            </w:pPr>
            <w:r w:rsidRPr="0031498A">
              <w:rPr>
                <w:b/>
                <w:bCs/>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456" w:type="pct"/>
            <w:gridSpan w:val="2"/>
            <w:tcBorders>
              <w:top w:val="single" w:sz="4" w:space="0" w:color="000000"/>
              <w:left w:val="nil"/>
              <w:bottom w:val="single" w:sz="4" w:space="0" w:color="000000"/>
              <w:right w:val="single" w:sz="4" w:space="0" w:color="000000"/>
            </w:tcBorders>
            <w:vAlign w:val="center"/>
          </w:tcPr>
          <w:p w14:paraId="116AA152" w14:textId="731E9427" w:rsidR="00991456" w:rsidRPr="00CC1463" w:rsidRDefault="00991456" w:rsidP="00F81262">
            <w:pPr>
              <w:widowControl w:val="0"/>
              <w:jc w:val="both"/>
              <w:rPr>
                <w:b/>
                <w:sz w:val="22"/>
                <w:szCs w:val="22"/>
              </w:rPr>
            </w:pPr>
            <w:r w:rsidRPr="00CC1463">
              <w:rPr>
                <w:b/>
                <w:sz w:val="22"/>
                <w:szCs w:val="22"/>
              </w:rPr>
              <w:t xml:space="preserve">Начальная (максимальная) цена договора: </w:t>
            </w:r>
            <w:r w:rsidR="006510A3" w:rsidRPr="006510A3">
              <w:rPr>
                <w:b/>
                <w:sz w:val="22"/>
                <w:szCs w:val="22"/>
                <w:lang w:val="ba-RU"/>
              </w:rPr>
              <w:t>60</w:t>
            </w:r>
            <w:r w:rsidR="006510A3">
              <w:rPr>
                <w:b/>
                <w:sz w:val="22"/>
                <w:szCs w:val="22"/>
                <w:lang w:val="ba-RU"/>
              </w:rPr>
              <w:t> </w:t>
            </w:r>
            <w:r w:rsidR="006510A3" w:rsidRPr="006510A3">
              <w:rPr>
                <w:b/>
                <w:sz w:val="22"/>
                <w:szCs w:val="22"/>
                <w:lang w:val="ba-RU"/>
              </w:rPr>
              <w:t>096</w:t>
            </w:r>
            <w:r w:rsidR="006510A3">
              <w:rPr>
                <w:b/>
                <w:sz w:val="22"/>
                <w:szCs w:val="22"/>
                <w:lang w:val="ba-RU"/>
              </w:rPr>
              <w:t> </w:t>
            </w:r>
            <w:r w:rsidR="006510A3" w:rsidRPr="006510A3">
              <w:rPr>
                <w:b/>
                <w:sz w:val="22"/>
                <w:szCs w:val="22"/>
                <w:lang w:val="ba-RU"/>
              </w:rPr>
              <w:t>051 (Шестьдесят миллионов девяносто шесть тысяч пятьдесят один) рубль 65 копеек</w:t>
            </w:r>
            <w:r w:rsidRPr="00CC1463">
              <w:rPr>
                <w:b/>
                <w:sz w:val="22"/>
                <w:szCs w:val="22"/>
              </w:rPr>
              <w:t>.</w:t>
            </w:r>
          </w:p>
          <w:p w14:paraId="42BB8548" w14:textId="77777777" w:rsidR="00991456" w:rsidRPr="00CC1463" w:rsidRDefault="00991456" w:rsidP="00F81262">
            <w:pPr>
              <w:widowControl w:val="0"/>
              <w:jc w:val="both"/>
              <w:rPr>
                <w:b/>
                <w:color w:val="000000"/>
                <w:sz w:val="22"/>
                <w:szCs w:val="22"/>
              </w:rPr>
            </w:pPr>
          </w:p>
          <w:p w14:paraId="2EF4E15E" w14:textId="1EE23EEB" w:rsidR="00991456" w:rsidRDefault="00991456" w:rsidP="00F81262">
            <w:pPr>
              <w:widowControl w:val="0"/>
              <w:jc w:val="both"/>
              <w:rPr>
                <w:b/>
                <w:sz w:val="22"/>
                <w:szCs w:val="22"/>
              </w:rPr>
            </w:pPr>
            <w:r w:rsidRPr="00CC1463">
              <w:rPr>
                <w:b/>
                <w:sz w:val="22"/>
                <w:szCs w:val="22"/>
              </w:rPr>
              <w:t xml:space="preserve">Расчет начальной (максимальной) цены произведен методом </w:t>
            </w:r>
            <w:sdt>
              <w:sdtPr>
                <w:rPr>
                  <w:b/>
                  <w:sz w:val="22"/>
                </w:rPr>
                <w:id w:val="1482041609"/>
                <w:placeholder>
                  <w:docPart w:val="E4282C8102DD4FB2A3DFBB1935CA72C1"/>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6510A3">
                  <w:rPr>
                    <w:b/>
                    <w:sz w:val="22"/>
                  </w:rPr>
                  <w:t>проектно-сметный</w:t>
                </w:r>
              </w:sdtContent>
            </w:sdt>
            <w:r w:rsidRPr="00CC1463">
              <w:rPr>
                <w:b/>
                <w:sz w:val="22"/>
                <w:szCs w:val="22"/>
              </w:rPr>
              <w:t>.</w:t>
            </w:r>
          </w:p>
          <w:p w14:paraId="5B112AB9" w14:textId="77777777" w:rsidR="0031498A" w:rsidRPr="00CC1463" w:rsidRDefault="0031498A" w:rsidP="00F81262">
            <w:pPr>
              <w:widowControl w:val="0"/>
              <w:jc w:val="both"/>
              <w:rPr>
                <w:b/>
                <w:sz w:val="22"/>
                <w:szCs w:val="22"/>
              </w:rPr>
            </w:pPr>
          </w:p>
          <w:p w14:paraId="03768E32" w14:textId="5E514453" w:rsidR="00991456" w:rsidRPr="00CC1463" w:rsidRDefault="00991456" w:rsidP="00F81262">
            <w:pPr>
              <w:widowControl w:val="0"/>
              <w:jc w:val="both"/>
              <w:rPr>
                <w:sz w:val="22"/>
                <w:szCs w:val="22"/>
              </w:rPr>
            </w:pPr>
            <w:r w:rsidRPr="00CC1463">
              <w:rPr>
                <w:sz w:val="22"/>
                <w:szCs w:val="22"/>
              </w:rPr>
              <w:t xml:space="preserve">Обоснование начальной (максимальной) цены в </w:t>
            </w:r>
            <w:r w:rsidR="006510A3">
              <w:rPr>
                <w:sz w:val="22"/>
                <w:szCs w:val="22"/>
              </w:rPr>
              <w:t>соответствии со сводным сметным расчетом</w:t>
            </w:r>
            <w:r w:rsidRPr="00CC1463">
              <w:rPr>
                <w:sz w:val="22"/>
                <w:szCs w:val="22"/>
              </w:rPr>
              <w:t>.</w:t>
            </w:r>
          </w:p>
        </w:tc>
      </w:tr>
      <w:tr w:rsidR="00991456" w:rsidRPr="00CC1463" w14:paraId="2A995077" w14:textId="77777777" w:rsidTr="00065A30">
        <w:tc>
          <w:tcPr>
            <w:tcW w:w="511" w:type="pct"/>
            <w:tcBorders>
              <w:top w:val="nil"/>
              <w:left w:val="single" w:sz="4" w:space="0" w:color="000000"/>
              <w:bottom w:val="single" w:sz="4" w:space="0" w:color="000000"/>
              <w:right w:val="single" w:sz="4" w:space="0" w:color="000000"/>
            </w:tcBorders>
            <w:vAlign w:val="center"/>
          </w:tcPr>
          <w:p w14:paraId="22702775" w14:textId="0D8F10FD" w:rsidR="00991456" w:rsidRPr="00CC1463" w:rsidRDefault="00991456" w:rsidP="00F81262">
            <w:pPr>
              <w:widowControl w:val="0"/>
              <w:jc w:val="center"/>
              <w:rPr>
                <w:sz w:val="22"/>
                <w:szCs w:val="22"/>
              </w:rPr>
            </w:pPr>
            <w:r w:rsidRPr="00CC1463">
              <w:rPr>
                <w:sz w:val="22"/>
                <w:szCs w:val="22"/>
              </w:rPr>
              <w:t>2.4.</w:t>
            </w:r>
          </w:p>
        </w:tc>
        <w:tc>
          <w:tcPr>
            <w:tcW w:w="1033" w:type="pct"/>
            <w:gridSpan w:val="3"/>
            <w:tcBorders>
              <w:top w:val="nil"/>
              <w:left w:val="nil"/>
              <w:bottom w:val="single" w:sz="4" w:space="0" w:color="000000"/>
              <w:right w:val="single" w:sz="4" w:space="0" w:color="000000"/>
            </w:tcBorders>
            <w:vAlign w:val="center"/>
          </w:tcPr>
          <w:p w14:paraId="43A6815B" w14:textId="77777777" w:rsidR="00991456" w:rsidRPr="00CC1463" w:rsidRDefault="00991456" w:rsidP="00F81262">
            <w:pPr>
              <w:widowControl w:val="0"/>
              <w:rPr>
                <w:b/>
                <w:bCs/>
                <w:color w:val="000000"/>
                <w:sz w:val="22"/>
                <w:szCs w:val="22"/>
              </w:rPr>
            </w:pPr>
            <w:r w:rsidRPr="00CC1463">
              <w:rPr>
                <w:b/>
                <w:bCs/>
                <w:color w:val="000000"/>
                <w:sz w:val="22"/>
                <w:szCs w:val="22"/>
              </w:rPr>
              <w:t>Предмет договора</w:t>
            </w:r>
          </w:p>
        </w:tc>
        <w:tc>
          <w:tcPr>
            <w:tcW w:w="3456" w:type="pct"/>
            <w:gridSpan w:val="2"/>
            <w:tcBorders>
              <w:top w:val="nil"/>
              <w:left w:val="nil"/>
              <w:bottom w:val="single" w:sz="4" w:space="0" w:color="000000"/>
              <w:right w:val="single" w:sz="4" w:space="0" w:color="000000"/>
            </w:tcBorders>
          </w:tcPr>
          <w:p w14:paraId="65BD4F55" w14:textId="2B29F344" w:rsidR="00991456" w:rsidRPr="00CC1463" w:rsidRDefault="006510A3" w:rsidP="00F81262">
            <w:pPr>
              <w:widowControl w:val="0"/>
              <w:rPr>
                <w:sz w:val="22"/>
                <w:szCs w:val="22"/>
                <w:lang w:eastAsia="en-US"/>
              </w:rPr>
            </w:pPr>
            <w:bookmarkStart w:id="0" w:name="_Hlk190887423"/>
            <w:r w:rsidRPr="006510A3">
              <w:rPr>
                <w:sz w:val="22"/>
                <w:szCs w:val="22"/>
                <w:lang w:eastAsia="en-US"/>
              </w:rPr>
              <w:t xml:space="preserve">Выполнение работ по </w:t>
            </w:r>
            <w:r w:rsidR="008D7FB4" w:rsidRPr="008D7FB4">
              <w:rPr>
                <w:sz w:val="22"/>
                <w:szCs w:val="22"/>
                <w:lang w:eastAsia="en-US"/>
              </w:rPr>
              <w:t xml:space="preserve">капитальному ремонту здания МАДОУ детский сад «Березка» </w:t>
            </w:r>
            <w:proofErr w:type="spellStart"/>
            <w:r w:rsidR="008D7FB4" w:rsidRPr="008D7FB4">
              <w:rPr>
                <w:sz w:val="22"/>
                <w:szCs w:val="22"/>
                <w:lang w:eastAsia="en-US"/>
              </w:rPr>
              <w:t>с.Аскарово</w:t>
            </w:r>
            <w:proofErr w:type="spellEnd"/>
            <w:r w:rsidR="008D7FB4" w:rsidRPr="008D7FB4">
              <w:rPr>
                <w:sz w:val="22"/>
                <w:szCs w:val="22"/>
                <w:lang w:eastAsia="en-US"/>
              </w:rPr>
              <w:t xml:space="preserve"> МР Абзелиловский район Республики Башкортостан</w:t>
            </w:r>
            <w:bookmarkEnd w:id="0"/>
          </w:p>
        </w:tc>
      </w:tr>
      <w:tr w:rsidR="00F246C9" w:rsidRPr="00CC1463" w14:paraId="5A82EE83" w14:textId="77777777" w:rsidTr="00065A30">
        <w:tc>
          <w:tcPr>
            <w:tcW w:w="511" w:type="pct"/>
            <w:tcBorders>
              <w:top w:val="nil"/>
              <w:left w:val="single" w:sz="4" w:space="0" w:color="000000"/>
              <w:bottom w:val="single" w:sz="4" w:space="0" w:color="000000"/>
              <w:right w:val="single" w:sz="4" w:space="0" w:color="000000"/>
            </w:tcBorders>
            <w:vAlign w:val="center"/>
          </w:tcPr>
          <w:p w14:paraId="2F4A7344" w14:textId="734BDE93" w:rsidR="00F246C9" w:rsidRPr="00CC1463" w:rsidRDefault="00F246C9" w:rsidP="00F81262">
            <w:pPr>
              <w:widowControl w:val="0"/>
              <w:jc w:val="center"/>
              <w:rPr>
                <w:sz w:val="22"/>
                <w:szCs w:val="22"/>
              </w:rPr>
            </w:pPr>
            <w:r w:rsidRPr="00CC1463">
              <w:rPr>
                <w:sz w:val="22"/>
                <w:szCs w:val="22"/>
              </w:rPr>
              <w:t>2.4.1.</w:t>
            </w:r>
          </w:p>
        </w:tc>
        <w:tc>
          <w:tcPr>
            <w:tcW w:w="1033" w:type="pct"/>
            <w:gridSpan w:val="3"/>
            <w:tcBorders>
              <w:top w:val="nil"/>
              <w:left w:val="nil"/>
              <w:bottom w:val="single" w:sz="4" w:space="0" w:color="000000"/>
              <w:right w:val="single" w:sz="4" w:space="0" w:color="000000"/>
            </w:tcBorders>
            <w:vAlign w:val="center"/>
          </w:tcPr>
          <w:p w14:paraId="5634D3F0" w14:textId="58527CAE" w:rsidR="00F246C9" w:rsidRPr="00CC1463" w:rsidRDefault="00F246C9" w:rsidP="00F81262">
            <w:pPr>
              <w:widowControl w:val="0"/>
              <w:rPr>
                <w:b/>
                <w:bCs/>
                <w:color w:val="000000"/>
                <w:sz w:val="22"/>
                <w:szCs w:val="22"/>
              </w:rPr>
            </w:pPr>
            <w:r w:rsidRPr="00CC1463">
              <w:rPr>
                <w:b/>
                <w:bCs/>
                <w:color w:val="000000"/>
                <w:sz w:val="22"/>
                <w:szCs w:val="22"/>
              </w:rPr>
              <w:t>ОКПД 2</w:t>
            </w:r>
          </w:p>
        </w:tc>
        <w:tc>
          <w:tcPr>
            <w:tcW w:w="3456" w:type="pct"/>
            <w:gridSpan w:val="2"/>
            <w:tcBorders>
              <w:top w:val="nil"/>
              <w:left w:val="nil"/>
              <w:bottom w:val="single" w:sz="4" w:space="0" w:color="000000"/>
              <w:right w:val="single" w:sz="4" w:space="0" w:color="000000"/>
            </w:tcBorders>
          </w:tcPr>
          <w:p w14:paraId="43B38F08" w14:textId="618CEEDD" w:rsidR="00F246C9" w:rsidRPr="00CC1463" w:rsidRDefault="006A594A" w:rsidP="00F81262">
            <w:pPr>
              <w:widowControl w:val="0"/>
              <w:rPr>
                <w:sz w:val="22"/>
                <w:szCs w:val="22"/>
                <w:lang w:eastAsia="en-US"/>
              </w:rPr>
            </w:pPr>
            <w:r>
              <w:rPr>
                <w:sz w:val="22"/>
                <w:szCs w:val="22"/>
                <w:lang w:eastAsia="en-US"/>
              </w:rPr>
              <w:t>42.12.40</w:t>
            </w:r>
          </w:p>
        </w:tc>
      </w:tr>
      <w:tr w:rsidR="00991456" w:rsidRPr="00CC1463" w14:paraId="3BAE3D20" w14:textId="77777777" w:rsidTr="00065A30">
        <w:tc>
          <w:tcPr>
            <w:tcW w:w="511" w:type="pct"/>
            <w:tcBorders>
              <w:top w:val="nil"/>
              <w:left w:val="single" w:sz="4" w:space="0" w:color="000000"/>
              <w:bottom w:val="single" w:sz="4" w:space="0" w:color="000000"/>
              <w:right w:val="single" w:sz="4" w:space="0" w:color="000000"/>
            </w:tcBorders>
            <w:vAlign w:val="center"/>
          </w:tcPr>
          <w:p w14:paraId="56B09DE0" w14:textId="3451FC3E" w:rsidR="00991456" w:rsidRPr="00CC1463" w:rsidRDefault="00991456" w:rsidP="00F81262">
            <w:pPr>
              <w:widowControl w:val="0"/>
              <w:jc w:val="center"/>
              <w:rPr>
                <w:sz w:val="22"/>
                <w:szCs w:val="22"/>
              </w:rPr>
            </w:pPr>
            <w:r w:rsidRPr="00CC1463">
              <w:rPr>
                <w:sz w:val="22"/>
                <w:szCs w:val="22"/>
              </w:rPr>
              <w:t>2.5.</w:t>
            </w:r>
          </w:p>
        </w:tc>
        <w:tc>
          <w:tcPr>
            <w:tcW w:w="1033" w:type="pct"/>
            <w:gridSpan w:val="3"/>
            <w:tcBorders>
              <w:top w:val="nil"/>
              <w:left w:val="nil"/>
              <w:bottom w:val="single" w:sz="4" w:space="0" w:color="000000"/>
              <w:right w:val="single" w:sz="4" w:space="0" w:color="000000"/>
            </w:tcBorders>
            <w:vAlign w:val="center"/>
          </w:tcPr>
          <w:p w14:paraId="50A58080" w14:textId="77777777" w:rsidR="00991456" w:rsidRPr="00CC1463" w:rsidRDefault="00991456" w:rsidP="00F81262">
            <w:pPr>
              <w:widowControl w:val="0"/>
              <w:rPr>
                <w:b/>
                <w:bCs/>
                <w:sz w:val="22"/>
                <w:szCs w:val="22"/>
              </w:rPr>
            </w:pPr>
            <w:r w:rsidRPr="00CC1463">
              <w:rPr>
                <w:b/>
                <w:bCs/>
                <w:sz w:val="22"/>
                <w:szCs w:val="22"/>
              </w:rPr>
              <w:t>Количество товара (объем выполняемых работ, оказываемых услуг)</w:t>
            </w:r>
          </w:p>
        </w:tc>
        <w:tc>
          <w:tcPr>
            <w:tcW w:w="3456" w:type="pct"/>
            <w:gridSpan w:val="2"/>
            <w:tcBorders>
              <w:top w:val="nil"/>
              <w:left w:val="nil"/>
              <w:bottom w:val="single" w:sz="4" w:space="0" w:color="000000"/>
              <w:right w:val="single" w:sz="4" w:space="0" w:color="000000"/>
            </w:tcBorders>
            <w:vAlign w:val="center"/>
          </w:tcPr>
          <w:p w14:paraId="783F9E71" w14:textId="48FF4BC2" w:rsidR="00991456" w:rsidRPr="00CC1463" w:rsidRDefault="00991456" w:rsidP="00F81262">
            <w:pPr>
              <w:widowControl w:val="0"/>
              <w:jc w:val="both"/>
              <w:rPr>
                <w:sz w:val="22"/>
                <w:szCs w:val="22"/>
              </w:rPr>
            </w:pPr>
            <w:r w:rsidRPr="00CC1463">
              <w:rPr>
                <w:sz w:val="22"/>
                <w:szCs w:val="22"/>
              </w:rPr>
              <w:t xml:space="preserve">Согласно </w:t>
            </w:r>
            <w:r w:rsidR="00324748">
              <w:rPr>
                <w:sz w:val="22"/>
                <w:szCs w:val="22"/>
              </w:rPr>
              <w:t>техническому заданию</w:t>
            </w:r>
            <w:r w:rsidR="00F126C3">
              <w:rPr>
                <w:sz w:val="22"/>
                <w:szCs w:val="22"/>
              </w:rPr>
              <w:t xml:space="preserve"> (</w:t>
            </w:r>
            <w:r w:rsidR="00324748">
              <w:rPr>
                <w:sz w:val="22"/>
                <w:szCs w:val="22"/>
              </w:rPr>
              <w:t>Приложение №1</w:t>
            </w:r>
            <w:r w:rsidR="00F126C3">
              <w:rPr>
                <w:sz w:val="22"/>
                <w:szCs w:val="22"/>
              </w:rPr>
              <w:t>)</w:t>
            </w:r>
          </w:p>
        </w:tc>
      </w:tr>
      <w:tr w:rsidR="00991456" w:rsidRPr="00CC1463" w14:paraId="0B927B27" w14:textId="77777777" w:rsidTr="00065A30">
        <w:tc>
          <w:tcPr>
            <w:tcW w:w="511" w:type="pct"/>
            <w:tcBorders>
              <w:top w:val="nil"/>
              <w:left w:val="single" w:sz="4" w:space="0" w:color="000000"/>
              <w:bottom w:val="single" w:sz="4" w:space="0" w:color="000000"/>
              <w:right w:val="single" w:sz="4" w:space="0" w:color="000000"/>
            </w:tcBorders>
            <w:vAlign w:val="center"/>
          </w:tcPr>
          <w:p w14:paraId="266BDA01" w14:textId="57175D6D" w:rsidR="00991456" w:rsidRPr="00CC1463" w:rsidRDefault="00991456" w:rsidP="00F81262">
            <w:pPr>
              <w:widowControl w:val="0"/>
              <w:jc w:val="center"/>
              <w:rPr>
                <w:sz w:val="22"/>
                <w:szCs w:val="22"/>
              </w:rPr>
            </w:pPr>
            <w:r w:rsidRPr="00CC1463">
              <w:rPr>
                <w:sz w:val="22"/>
                <w:szCs w:val="22"/>
              </w:rPr>
              <w:t>2.6.</w:t>
            </w:r>
          </w:p>
        </w:tc>
        <w:tc>
          <w:tcPr>
            <w:tcW w:w="1033" w:type="pct"/>
            <w:gridSpan w:val="3"/>
            <w:tcBorders>
              <w:top w:val="nil"/>
              <w:left w:val="nil"/>
              <w:bottom w:val="single" w:sz="4" w:space="0" w:color="000000"/>
              <w:right w:val="single" w:sz="4" w:space="0" w:color="000000"/>
            </w:tcBorders>
            <w:vAlign w:val="center"/>
          </w:tcPr>
          <w:p w14:paraId="129728FD" w14:textId="77777777" w:rsidR="00991456" w:rsidRPr="00CC1463" w:rsidRDefault="00991456" w:rsidP="00F81262">
            <w:pPr>
              <w:widowControl w:val="0"/>
              <w:rPr>
                <w:b/>
                <w:bCs/>
                <w:sz w:val="22"/>
                <w:szCs w:val="22"/>
              </w:rPr>
            </w:pPr>
            <w:r w:rsidRPr="00CC1463">
              <w:rPr>
                <w:b/>
                <w:bCs/>
                <w:sz w:val="22"/>
                <w:szCs w:val="22"/>
              </w:rPr>
              <w:t>Требования к качеству товара (работам, услугам)</w:t>
            </w:r>
          </w:p>
        </w:tc>
        <w:tc>
          <w:tcPr>
            <w:tcW w:w="3456" w:type="pct"/>
            <w:gridSpan w:val="2"/>
            <w:tcBorders>
              <w:top w:val="nil"/>
              <w:left w:val="nil"/>
              <w:bottom w:val="single" w:sz="4" w:space="0" w:color="000000"/>
              <w:right w:val="single" w:sz="4" w:space="0" w:color="000000"/>
            </w:tcBorders>
            <w:vAlign w:val="center"/>
          </w:tcPr>
          <w:p w14:paraId="4C0C3678" w14:textId="700C44DD" w:rsidR="00991456" w:rsidRPr="00CC1463" w:rsidRDefault="00324748" w:rsidP="00F81262">
            <w:pPr>
              <w:rPr>
                <w:sz w:val="22"/>
                <w:szCs w:val="22"/>
              </w:rPr>
            </w:pPr>
            <w:r w:rsidRPr="00CC1463">
              <w:rPr>
                <w:sz w:val="22"/>
                <w:szCs w:val="22"/>
              </w:rPr>
              <w:t xml:space="preserve">Согласно </w:t>
            </w:r>
            <w:r>
              <w:rPr>
                <w:sz w:val="22"/>
                <w:szCs w:val="22"/>
              </w:rPr>
              <w:t>техническому заданию (Приложение №1)</w:t>
            </w:r>
          </w:p>
        </w:tc>
      </w:tr>
      <w:tr w:rsidR="00991456" w:rsidRPr="00CC1463" w14:paraId="376CDC54" w14:textId="77777777" w:rsidTr="00065A30">
        <w:tc>
          <w:tcPr>
            <w:tcW w:w="511" w:type="pct"/>
            <w:tcBorders>
              <w:top w:val="nil"/>
              <w:left w:val="single" w:sz="4" w:space="0" w:color="000000"/>
              <w:bottom w:val="single" w:sz="4" w:space="0" w:color="000000"/>
              <w:right w:val="single" w:sz="4" w:space="0" w:color="000000"/>
            </w:tcBorders>
            <w:vAlign w:val="center"/>
          </w:tcPr>
          <w:p w14:paraId="0D8B4DAE" w14:textId="50A3D07A" w:rsidR="00991456" w:rsidRPr="00CC1463" w:rsidRDefault="00991456" w:rsidP="00F81262">
            <w:pPr>
              <w:widowControl w:val="0"/>
              <w:jc w:val="center"/>
              <w:rPr>
                <w:sz w:val="22"/>
                <w:szCs w:val="22"/>
              </w:rPr>
            </w:pPr>
            <w:r w:rsidRPr="00CC1463">
              <w:rPr>
                <w:sz w:val="22"/>
                <w:szCs w:val="22"/>
              </w:rPr>
              <w:t xml:space="preserve">2.7. </w:t>
            </w:r>
          </w:p>
        </w:tc>
        <w:tc>
          <w:tcPr>
            <w:tcW w:w="1033" w:type="pct"/>
            <w:gridSpan w:val="3"/>
            <w:tcBorders>
              <w:top w:val="nil"/>
              <w:left w:val="nil"/>
              <w:bottom w:val="single" w:sz="4" w:space="0" w:color="000000"/>
              <w:right w:val="single" w:sz="4" w:space="0" w:color="000000"/>
            </w:tcBorders>
            <w:vAlign w:val="center"/>
          </w:tcPr>
          <w:p w14:paraId="342FBCC4" w14:textId="77777777" w:rsidR="00991456" w:rsidRPr="00CC1463" w:rsidRDefault="00991456" w:rsidP="00F81262">
            <w:pPr>
              <w:widowControl w:val="0"/>
              <w:rPr>
                <w:b/>
                <w:bCs/>
                <w:sz w:val="22"/>
                <w:szCs w:val="22"/>
              </w:rPr>
            </w:pPr>
            <w:r w:rsidRPr="00CC1463">
              <w:rPr>
                <w:b/>
                <w:bCs/>
                <w:sz w:val="22"/>
                <w:szCs w:val="22"/>
              </w:rPr>
              <w:t xml:space="preserve">Технические, функциональные, эксплуатационные </w:t>
            </w:r>
            <w:r w:rsidRPr="00CC1463">
              <w:rPr>
                <w:b/>
                <w:bCs/>
                <w:sz w:val="22"/>
                <w:szCs w:val="22"/>
              </w:rPr>
              <w:lastRenderedPageBreak/>
              <w:t>характеристики товара (работ, услуг)</w:t>
            </w:r>
          </w:p>
        </w:tc>
        <w:tc>
          <w:tcPr>
            <w:tcW w:w="3456" w:type="pct"/>
            <w:gridSpan w:val="2"/>
            <w:tcBorders>
              <w:top w:val="nil"/>
              <w:left w:val="nil"/>
              <w:bottom w:val="single" w:sz="4" w:space="0" w:color="000000"/>
              <w:right w:val="single" w:sz="4" w:space="0" w:color="000000"/>
            </w:tcBorders>
            <w:vAlign w:val="center"/>
          </w:tcPr>
          <w:p w14:paraId="266979A8" w14:textId="6CDAF843" w:rsidR="00991456" w:rsidRPr="00CC1463" w:rsidRDefault="00324748" w:rsidP="00F81262">
            <w:pPr>
              <w:rPr>
                <w:sz w:val="22"/>
                <w:szCs w:val="22"/>
              </w:rPr>
            </w:pPr>
            <w:r w:rsidRPr="00CC1463">
              <w:rPr>
                <w:sz w:val="22"/>
                <w:szCs w:val="22"/>
              </w:rPr>
              <w:lastRenderedPageBreak/>
              <w:t xml:space="preserve">Согласно </w:t>
            </w:r>
            <w:r>
              <w:rPr>
                <w:sz w:val="22"/>
                <w:szCs w:val="22"/>
              </w:rPr>
              <w:t>техническому заданию (Приложение №1)</w:t>
            </w:r>
          </w:p>
        </w:tc>
      </w:tr>
      <w:tr w:rsidR="00991456" w:rsidRPr="00CC1463" w14:paraId="26827A69" w14:textId="77777777" w:rsidTr="00065A30">
        <w:tc>
          <w:tcPr>
            <w:tcW w:w="511" w:type="pct"/>
            <w:tcBorders>
              <w:top w:val="nil"/>
              <w:left w:val="single" w:sz="4" w:space="0" w:color="000000"/>
              <w:bottom w:val="single" w:sz="4" w:space="0" w:color="000000"/>
              <w:right w:val="single" w:sz="4" w:space="0" w:color="000000"/>
            </w:tcBorders>
            <w:vAlign w:val="center"/>
          </w:tcPr>
          <w:p w14:paraId="664D4221" w14:textId="04B6AAEB" w:rsidR="00991456" w:rsidRPr="00CC1463" w:rsidRDefault="00991456" w:rsidP="00F81262">
            <w:pPr>
              <w:widowControl w:val="0"/>
              <w:jc w:val="center"/>
              <w:rPr>
                <w:sz w:val="22"/>
                <w:szCs w:val="22"/>
              </w:rPr>
            </w:pPr>
            <w:r w:rsidRPr="00CC1463">
              <w:rPr>
                <w:sz w:val="22"/>
                <w:szCs w:val="22"/>
              </w:rPr>
              <w:t xml:space="preserve">2.8. </w:t>
            </w:r>
          </w:p>
        </w:tc>
        <w:tc>
          <w:tcPr>
            <w:tcW w:w="1033" w:type="pct"/>
            <w:gridSpan w:val="3"/>
            <w:tcBorders>
              <w:top w:val="nil"/>
              <w:left w:val="nil"/>
              <w:bottom w:val="single" w:sz="4" w:space="0" w:color="000000"/>
              <w:right w:val="single" w:sz="4" w:space="0" w:color="000000"/>
            </w:tcBorders>
            <w:vAlign w:val="center"/>
          </w:tcPr>
          <w:p w14:paraId="3CEECDFF" w14:textId="77777777" w:rsidR="00991456" w:rsidRPr="00CC1463" w:rsidRDefault="00991456" w:rsidP="00F81262">
            <w:pPr>
              <w:widowControl w:val="0"/>
              <w:rPr>
                <w:b/>
                <w:bCs/>
                <w:sz w:val="22"/>
                <w:szCs w:val="22"/>
              </w:rPr>
            </w:pPr>
            <w:r w:rsidRPr="00CC1463">
              <w:rPr>
                <w:b/>
                <w:bCs/>
                <w:sz w:val="22"/>
                <w:szCs w:val="22"/>
              </w:rPr>
              <w:t>Срок поставки товара, выполнения работ, оказания услуг</w:t>
            </w:r>
          </w:p>
        </w:tc>
        <w:tc>
          <w:tcPr>
            <w:tcW w:w="3456" w:type="pct"/>
            <w:gridSpan w:val="2"/>
            <w:tcBorders>
              <w:top w:val="nil"/>
              <w:left w:val="nil"/>
              <w:bottom w:val="single" w:sz="4" w:space="0" w:color="000000"/>
              <w:right w:val="single" w:sz="4" w:space="0" w:color="000000"/>
            </w:tcBorders>
            <w:vAlign w:val="center"/>
          </w:tcPr>
          <w:p w14:paraId="4F96DC20" w14:textId="77777777" w:rsidR="00F126C3" w:rsidRPr="00F126C3" w:rsidRDefault="00F126C3" w:rsidP="00F126C3">
            <w:pPr>
              <w:widowControl w:val="0"/>
              <w:shd w:val="clear" w:color="auto" w:fill="FFFFFF"/>
              <w:tabs>
                <w:tab w:val="left" w:leader="underscore" w:pos="8774"/>
              </w:tabs>
              <w:jc w:val="both"/>
              <w:rPr>
                <w:sz w:val="22"/>
                <w:szCs w:val="22"/>
                <w:lang w:eastAsia="en-US"/>
              </w:rPr>
            </w:pPr>
            <w:bookmarkStart w:id="1" w:name="_Hlk190886159"/>
            <w:r w:rsidRPr="00F126C3">
              <w:rPr>
                <w:sz w:val="22"/>
                <w:szCs w:val="22"/>
                <w:lang w:eastAsia="en-US"/>
              </w:rPr>
              <w:t>с момента заключения договора до 15.08.2025 года.</w:t>
            </w:r>
          </w:p>
          <w:p w14:paraId="69879668" w14:textId="77777777" w:rsidR="00F126C3" w:rsidRPr="00F126C3" w:rsidRDefault="00F126C3" w:rsidP="00F126C3">
            <w:pPr>
              <w:widowControl w:val="0"/>
              <w:shd w:val="clear" w:color="auto" w:fill="FFFFFF"/>
              <w:tabs>
                <w:tab w:val="left" w:leader="underscore" w:pos="8774"/>
              </w:tabs>
              <w:jc w:val="both"/>
              <w:rPr>
                <w:sz w:val="22"/>
                <w:szCs w:val="22"/>
                <w:lang w:eastAsia="en-US"/>
              </w:rPr>
            </w:pPr>
            <w:r w:rsidRPr="00F126C3">
              <w:rPr>
                <w:sz w:val="22"/>
                <w:szCs w:val="22"/>
                <w:lang w:eastAsia="en-US"/>
              </w:rPr>
              <w:t>Подрядчик не позднее 3-х рабочих дней от даты заключения договора предоставляет Заказчику:</w:t>
            </w:r>
          </w:p>
          <w:p w14:paraId="11A20B5F" w14:textId="77777777" w:rsidR="00F126C3" w:rsidRPr="00F126C3" w:rsidRDefault="00F126C3" w:rsidP="00F126C3">
            <w:pPr>
              <w:widowControl w:val="0"/>
              <w:shd w:val="clear" w:color="auto" w:fill="FFFFFF"/>
              <w:tabs>
                <w:tab w:val="left" w:leader="underscore" w:pos="8774"/>
              </w:tabs>
              <w:jc w:val="both"/>
              <w:rPr>
                <w:sz w:val="22"/>
                <w:szCs w:val="22"/>
                <w:lang w:eastAsia="en-US"/>
              </w:rPr>
            </w:pPr>
            <w:r w:rsidRPr="00F126C3">
              <w:rPr>
                <w:sz w:val="22"/>
                <w:szCs w:val="22"/>
                <w:lang w:eastAsia="en-US"/>
              </w:rPr>
              <w:t>- план график выполнения работ;</w:t>
            </w:r>
          </w:p>
          <w:p w14:paraId="109AEB18" w14:textId="77777777" w:rsidR="00F126C3" w:rsidRPr="00F126C3" w:rsidRDefault="00F126C3" w:rsidP="00F126C3">
            <w:pPr>
              <w:widowControl w:val="0"/>
              <w:shd w:val="clear" w:color="auto" w:fill="FFFFFF"/>
              <w:tabs>
                <w:tab w:val="left" w:leader="underscore" w:pos="8774"/>
              </w:tabs>
              <w:jc w:val="both"/>
              <w:rPr>
                <w:sz w:val="22"/>
                <w:szCs w:val="22"/>
                <w:lang w:eastAsia="en-US"/>
              </w:rPr>
            </w:pPr>
            <w:r w:rsidRPr="00F126C3">
              <w:rPr>
                <w:sz w:val="22"/>
                <w:szCs w:val="22"/>
                <w:lang w:eastAsia="en-US"/>
              </w:rPr>
              <w:t>- копию приказа о назначении ответственного за проведение работ и соблюдение требований пожарной безопасности, охраны окружающей среды;</w:t>
            </w:r>
          </w:p>
          <w:p w14:paraId="2239B84F" w14:textId="77777777" w:rsidR="00F126C3" w:rsidRPr="00F126C3" w:rsidRDefault="00F126C3" w:rsidP="00F126C3">
            <w:pPr>
              <w:widowControl w:val="0"/>
              <w:shd w:val="clear" w:color="auto" w:fill="FFFFFF"/>
              <w:tabs>
                <w:tab w:val="left" w:leader="underscore" w:pos="8774"/>
              </w:tabs>
              <w:jc w:val="both"/>
              <w:rPr>
                <w:sz w:val="22"/>
                <w:szCs w:val="22"/>
                <w:lang w:eastAsia="en-US"/>
              </w:rPr>
            </w:pPr>
            <w:r w:rsidRPr="00F126C3">
              <w:rPr>
                <w:sz w:val="22"/>
                <w:szCs w:val="22"/>
                <w:lang w:eastAsia="en-US"/>
              </w:rPr>
              <w:t>- список машин и оборудования необходимых в производстве работ;</w:t>
            </w:r>
          </w:p>
          <w:p w14:paraId="30617998" w14:textId="1B607835" w:rsidR="00991456" w:rsidRPr="00CC1463" w:rsidRDefault="00F126C3" w:rsidP="00F126C3">
            <w:pPr>
              <w:widowControl w:val="0"/>
              <w:shd w:val="clear" w:color="auto" w:fill="FFFFFF"/>
              <w:tabs>
                <w:tab w:val="left" w:leader="underscore" w:pos="8774"/>
              </w:tabs>
              <w:jc w:val="both"/>
              <w:rPr>
                <w:sz w:val="22"/>
                <w:szCs w:val="22"/>
                <w:lang w:eastAsia="en-US"/>
              </w:rPr>
            </w:pPr>
            <w:r w:rsidRPr="00F126C3">
              <w:rPr>
                <w:sz w:val="22"/>
                <w:szCs w:val="22"/>
                <w:lang w:eastAsia="en-US"/>
              </w:rPr>
              <w:t>- список сотрудников необходимых для выполнения данных видов работ (допуск работников Подрядчика на территорию учреждения).</w:t>
            </w:r>
            <w:bookmarkEnd w:id="1"/>
          </w:p>
        </w:tc>
      </w:tr>
      <w:tr w:rsidR="00991456" w:rsidRPr="00CC1463" w14:paraId="3EDA6AC9" w14:textId="77777777" w:rsidTr="00065A30">
        <w:tc>
          <w:tcPr>
            <w:tcW w:w="511" w:type="pct"/>
            <w:tcBorders>
              <w:top w:val="nil"/>
              <w:left w:val="single" w:sz="4" w:space="0" w:color="000000"/>
              <w:bottom w:val="single" w:sz="4" w:space="0" w:color="auto"/>
              <w:right w:val="single" w:sz="4" w:space="0" w:color="000000"/>
            </w:tcBorders>
            <w:vAlign w:val="center"/>
          </w:tcPr>
          <w:p w14:paraId="769EDED7" w14:textId="7AD7AE2D" w:rsidR="00991456" w:rsidRPr="00CC1463" w:rsidRDefault="00991456" w:rsidP="00F81262">
            <w:pPr>
              <w:widowControl w:val="0"/>
              <w:jc w:val="center"/>
              <w:rPr>
                <w:sz w:val="22"/>
                <w:szCs w:val="22"/>
              </w:rPr>
            </w:pPr>
            <w:r w:rsidRPr="00CC1463">
              <w:rPr>
                <w:sz w:val="22"/>
                <w:szCs w:val="22"/>
              </w:rPr>
              <w:t xml:space="preserve">2.9. </w:t>
            </w:r>
          </w:p>
        </w:tc>
        <w:tc>
          <w:tcPr>
            <w:tcW w:w="1033" w:type="pct"/>
            <w:gridSpan w:val="3"/>
            <w:tcBorders>
              <w:top w:val="nil"/>
              <w:left w:val="nil"/>
              <w:bottom w:val="single" w:sz="4" w:space="0" w:color="auto"/>
              <w:right w:val="single" w:sz="4" w:space="0" w:color="000000"/>
            </w:tcBorders>
            <w:vAlign w:val="center"/>
          </w:tcPr>
          <w:p w14:paraId="47D7CFFF" w14:textId="77777777" w:rsidR="00991456" w:rsidRPr="00CC1463" w:rsidRDefault="00991456" w:rsidP="00F81262">
            <w:pPr>
              <w:widowControl w:val="0"/>
              <w:rPr>
                <w:b/>
                <w:bCs/>
                <w:sz w:val="22"/>
                <w:szCs w:val="22"/>
              </w:rPr>
            </w:pPr>
            <w:r w:rsidRPr="00CC1463">
              <w:rPr>
                <w:b/>
                <w:bCs/>
                <w:sz w:val="22"/>
                <w:szCs w:val="22"/>
              </w:rPr>
              <w:t>Место поставки товара, выполнения работ, оказания услуг</w:t>
            </w:r>
          </w:p>
        </w:tc>
        <w:tc>
          <w:tcPr>
            <w:tcW w:w="3456" w:type="pct"/>
            <w:gridSpan w:val="2"/>
            <w:tcBorders>
              <w:top w:val="nil"/>
              <w:left w:val="nil"/>
              <w:bottom w:val="single" w:sz="4" w:space="0" w:color="auto"/>
              <w:right w:val="single" w:sz="4" w:space="0" w:color="000000"/>
            </w:tcBorders>
            <w:vAlign w:val="center"/>
          </w:tcPr>
          <w:p w14:paraId="3D534713" w14:textId="2990FB07" w:rsidR="00991456" w:rsidRPr="00CC1463" w:rsidRDefault="00F126C3" w:rsidP="00F81262">
            <w:pPr>
              <w:widowControl w:val="0"/>
              <w:jc w:val="both"/>
              <w:rPr>
                <w:sz w:val="22"/>
                <w:szCs w:val="22"/>
              </w:rPr>
            </w:pPr>
            <w:r w:rsidRPr="00F126C3">
              <w:rPr>
                <w:sz w:val="22"/>
                <w:szCs w:val="22"/>
              </w:rPr>
              <w:t>453620, Республика Башкортостан, Абзелиловский район, село Аскарово, ул. Чапаева, д. 19</w:t>
            </w:r>
          </w:p>
        </w:tc>
      </w:tr>
      <w:tr w:rsidR="00991456" w:rsidRPr="00CC1463" w14:paraId="33179076" w14:textId="77777777" w:rsidTr="00065A30">
        <w:tc>
          <w:tcPr>
            <w:tcW w:w="511" w:type="pct"/>
            <w:tcBorders>
              <w:top w:val="single" w:sz="4" w:space="0" w:color="auto"/>
              <w:left w:val="single" w:sz="4" w:space="0" w:color="auto"/>
              <w:bottom w:val="single" w:sz="4" w:space="0" w:color="auto"/>
              <w:right w:val="single" w:sz="4" w:space="0" w:color="auto"/>
            </w:tcBorders>
            <w:vAlign w:val="center"/>
          </w:tcPr>
          <w:p w14:paraId="5C3F746A" w14:textId="3D1291C4" w:rsidR="00991456" w:rsidRPr="00CC1463" w:rsidRDefault="00991456" w:rsidP="00F81262">
            <w:pPr>
              <w:widowControl w:val="0"/>
              <w:jc w:val="center"/>
              <w:rPr>
                <w:sz w:val="22"/>
                <w:szCs w:val="22"/>
              </w:rPr>
            </w:pPr>
            <w:r w:rsidRPr="00CC1463">
              <w:rPr>
                <w:sz w:val="22"/>
                <w:szCs w:val="22"/>
              </w:rPr>
              <w:t>2.10.</w:t>
            </w:r>
          </w:p>
        </w:tc>
        <w:tc>
          <w:tcPr>
            <w:tcW w:w="1033" w:type="pct"/>
            <w:gridSpan w:val="3"/>
            <w:tcBorders>
              <w:top w:val="single" w:sz="4" w:space="0" w:color="auto"/>
              <w:left w:val="single" w:sz="4" w:space="0" w:color="auto"/>
              <w:bottom w:val="single" w:sz="4" w:space="0" w:color="auto"/>
              <w:right w:val="single" w:sz="4" w:space="0" w:color="auto"/>
            </w:tcBorders>
            <w:vAlign w:val="center"/>
          </w:tcPr>
          <w:p w14:paraId="0961E6B8" w14:textId="77777777" w:rsidR="00991456" w:rsidRPr="00CC1463" w:rsidRDefault="00991456" w:rsidP="00F81262">
            <w:pPr>
              <w:widowControl w:val="0"/>
              <w:rPr>
                <w:b/>
                <w:bCs/>
                <w:sz w:val="22"/>
                <w:szCs w:val="22"/>
              </w:rPr>
            </w:pPr>
            <w:r w:rsidRPr="00CC1463">
              <w:rPr>
                <w:b/>
                <w:bCs/>
                <w:sz w:val="22"/>
                <w:szCs w:val="22"/>
              </w:rPr>
              <w:t>Условия поставки товара, выполнения работ, оказания услуг</w:t>
            </w:r>
          </w:p>
        </w:tc>
        <w:tc>
          <w:tcPr>
            <w:tcW w:w="3456" w:type="pct"/>
            <w:gridSpan w:val="2"/>
            <w:tcBorders>
              <w:top w:val="single" w:sz="4" w:space="0" w:color="auto"/>
              <w:left w:val="single" w:sz="4" w:space="0" w:color="auto"/>
              <w:bottom w:val="single" w:sz="4" w:space="0" w:color="auto"/>
              <w:right w:val="single" w:sz="4" w:space="0" w:color="auto"/>
            </w:tcBorders>
            <w:vAlign w:val="center"/>
          </w:tcPr>
          <w:p w14:paraId="0BDCDD04" w14:textId="2A6486FE" w:rsidR="00991456" w:rsidRPr="00CC1463" w:rsidRDefault="00991456" w:rsidP="00F81262">
            <w:pPr>
              <w:widowControl w:val="0"/>
              <w:rPr>
                <w:sz w:val="22"/>
                <w:szCs w:val="22"/>
              </w:rPr>
            </w:pPr>
            <w:r w:rsidRPr="00CC1463">
              <w:rPr>
                <w:sz w:val="22"/>
                <w:szCs w:val="22"/>
              </w:rPr>
              <w:t xml:space="preserve">В соответствии с проектом договора </w:t>
            </w:r>
            <w:r w:rsidRPr="00CC1463">
              <w:rPr>
                <w:bCs/>
                <w:sz w:val="22"/>
                <w:szCs w:val="22"/>
                <w:lang w:val="ba-RU" w:eastAsia="en-US"/>
              </w:rPr>
              <w:t>(приложение №</w:t>
            </w:r>
            <w:r w:rsidR="00F126C3">
              <w:rPr>
                <w:bCs/>
                <w:sz w:val="22"/>
                <w:szCs w:val="22"/>
                <w:lang w:val="ba-RU" w:eastAsia="en-US"/>
              </w:rPr>
              <w:t>2</w:t>
            </w:r>
            <w:r w:rsidRPr="00CC1463">
              <w:rPr>
                <w:bCs/>
                <w:sz w:val="22"/>
                <w:szCs w:val="22"/>
                <w:lang w:val="ba-RU" w:eastAsia="en-US"/>
              </w:rPr>
              <w:t>)</w:t>
            </w:r>
          </w:p>
        </w:tc>
      </w:tr>
      <w:tr w:rsidR="00F81262" w:rsidRPr="00CC1463" w14:paraId="73428BA8" w14:textId="77777777" w:rsidTr="00065A30">
        <w:tc>
          <w:tcPr>
            <w:tcW w:w="511" w:type="pct"/>
            <w:tcBorders>
              <w:top w:val="single" w:sz="4" w:space="0" w:color="auto"/>
              <w:left w:val="single" w:sz="4" w:space="0" w:color="auto"/>
              <w:bottom w:val="single" w:sz="4" w:space="0" w:color="auto"/>
              <w:right w:val="single" w:sz="4" w:space="0" w:color="auto"/>
            </w:tcBorders>
            <w:vAlign w:val="center"/>
          </w:tcPr>
          <w:p w14:paraId="6250C428" w14:textId="723E14B9" w:rsidR="00F81262" w:rsidRPr="00CC1463" w:rsidRDefault="00F81262" w:rsidP="00F81262">
            <w:pPr>
              <w:widowControl w:val="0"/>
              <w:jc w:val="center"/>
              <w:rPr>
                <w:sz w:val="22"/>
                <w:szCs w:val="22"/>
              </w:rPr>
            </w:pPr>
            <w:r w:rsidRPr="00CC1463">
              <w:rPr>
                <w:sz w:val="22"/>
                <w:szCs w:val="22"/>
              </w:rPr>
              <w:t>2.11.</w:t>
            </w:r>
          </w:p>
        </w:tc>
        <w:tc>
          <w:tcPr>
            <w:tcW w:w="1033" w:type="pct"/>
            <w:gridSpan w:val="3"/>
            <w:tcBorders>
              <w:top w:val="single" w:sz="4" w:space="0" w:color="auto"/>
              <w:left w:val="single" w:sz="4" w:space="0" w:color="auto"/>
              <w:bottom w:val="single" w:sz="4" w:space="0" w:color="auto"/>
              <w:right w:val="single" w:sz="4" w:space="0" w:color="auto"/>
            </w:tcBorders>
            <w:vAlign w:val="center"/>
          </w:tcPr>
          <w:p w14:paraId="4F821942" w14:textId="10CFD032" w:rsidR="00F81262" w:rsidRPr="00CC1463" w:rsidRDefault="00F81262" w:rsidP="00F81262">
            <w:pPr>
              <w:widowControl w:val="0"/>
              <w:rPr>
                <w:b/>
                <w:bCs/>
                <w:sz w:val="22"/>
                <w:szCs w:val="22"/>
              </w:rPr>
            </w:pPr>
            <w:r w:rsidRPr="00CC1463">
              <w:rPr>
                <w:b/>
                <w:bCs/>
                <w:sz w:val="22"/>
                <w:szCs w:val="22"/>
              </w:rPr>
              <w:t>Форма, порядок предоставления разъяснений участникам закупки разъяснений положений Извещения о проведении закупки</w:t>
            </w:r>
          </w:p>
        </w:tc>
        <w:tc>
          <w:tcPr>
            <w:tcW w:w="3456" w:type="pct"/>
            <w:gridSpan w:val="2"/>
            <w:tcBorders>
              <w:top w:val="single" w:sz="4" w:space="0" w:color="auto"/>
              <w:left w:val="single" w:sz="4" w:space="0" w:color="auto"/>
              <w:bottom w:val="single" w:sz="4" w:space="0" w:color="auto"/>
              <w:right w:val="single" w:sz="4" w:space="0" w:color="auto"/>
            </w:tcBorders>
            <w:vAlign w:val="center"/>
          </w:tcPr>
          <w:p w14:paraId="21F83F36" w14:textId="1A451225" w:rsidR="00F246C9" w:rsidRPr="00CC1463" w:rsidRDefault="00F246C9" w:rsidP="00F246C9">
            <w:pPr>
              <w:widowControl w:val="0"/>
              <w:ind w:firstLine="341"/>
              <w:jc w:val="both"/>
              <w:rPr>
                <w:rFonts w:cs="Times New Roman"/>
                <w:sz w:val="22"/>
                <w:szCs w:val="22"/>
                <w:lang w:eastAsia="en-US"/>
              </w:rPr>
            </w:pPr>
            <w:r w:rsidRPr="00CC1463">
              <w:rPr>
                <w:rFonts w:cs="Times New Roman"/>
                <w:sz w:val="22"/>
                <w:szCs w:val="22"/>
                <w:lang w:eastAsia="en-US"/>
              </w:rPr>
              <w:t xml:space="preserve">Любой участник закупки вправе направить Заказчику запрос о даче разъяснений положений Извещения о проведении закупки. Запрос должен направляться </w:t>
            </w:r>
            <w:r w:rsidRPr="00CC1463">
              <w:rPr>
                <w:rFonts w:cs="Times New Roman"/>
                <w:sz w:val="22"/>
                <w:szCs w:val="22"/>
              </w:rPr>
              <w:t xml:space="preserve">посредством интерфейса ЭТП </w:t>
            </w:r>
            <w:r w:rsidR="00960518">
              <w:rPr>
                <w:rFonts w:cs="Times New Roman"/>
                <w:sz w:val="22"/>
                <w:szCs w:val="22"/>
              </w:rPr>
              <w:t>Российский аукционный дом</w:t>
            </w:r>
            <w:r w:rsidRPr="00CC1463">
              <w:rPr>
                <w:rFonts w:cs="Times New Roman"/>
                <w:sz w:val="22"/>
                <w:szCs w:val="22"/>
              </w:rPr>
              <w:t xml:space="preserve"> (</w:t>
            </w:r>
            <w:hyperlink r:id="rId13" w:history="1">
              <w:r w:rsidR="00960518">
                <w:rPr>
                  <w:rStyle w:val="aa"/>
                  <w:rFonts w:cs="Times New Roman"/>
                  <w:sz w:val="22"/>
                  <w:szCs w:val="22"/>
                </w:rPr>
                <w:t>https://tender.lot-online.ru</w:t>
              </w:r>
            </w:hyperlink>
            <w:r w:rsidRPr="00CC1463">
              <w:rPr>
                <w:rStyle w:val="aa"/>
                <w:rFonts w:cs="Times New Roman"/>
                <w:sz w:val="22"/>
                <w:szCs w:val="22"/>
              </w:rPr>
              <w:t>)</w:t>
            </w:r>
            <w:r w:rsidRPr="00CC1463">
              <w:rPr>
                <w:rFonts w:cs="Times New Roman"/>
                <w:sz w:val="22"/>
                <w:szCs w:val="22"/>
                <w:lang w:eastAsia="en-US"/>
              </w:rPr>
              <w:t xml:space="preserve">. </w:t>
            </w:r>
          </w:p>
          <w:p w14:paraId="4B9DB789" w14:textId="77777777" w:rsidR="00F246C9" w:rsidRPr="00CC1463" w:rsidRDefault="00F246C9" w:rsidP="00F246C9">
            <w:pPr>
              <w:widowControl w:val="0"/>
              <w:ind w:firstLine="341"/>
              <w:jc w:val="both"/>
              <w:rPr>
                <w:rFonts w:cs="Times New Roman"/>
                <w:sz w:val="22"/>
                <w:szCs w:val="22"/>
                <w:lang w:eastAsia="en-US"/>
              </w:rPr>
            </w:pPr>
            <w:r w:rsidRPr="00CC1463">
              <w:rPr>
                <w:rFonts w:cs="Times New Roman"/>
                <w:sz w:val="22"/>
                <w:szCs w:val="22"/>
                <w:lang w:eastAsia="en-US"/>
              </w:rPr>
              <w:t xml:space="preserve">1) </w:t>
            </w:r>
            <w:proofErr w:type="gramStart"/>
            <w:r w:rsidRPr="00CC1463">
              <w:rPr>
                <w:rFonts w:cs="Times New Roman"/>
                <w:sz w:val="22"/>
                <w:szCs w:val="22"/>
                <w:lang w:eastAsia="en-US"/>
              </w:rPr>
              <w:t>В</w:t>
            </w:r>
            <w:proofErr w:type="gramEnd"/>
            <w:r w:rsidRPr="00CC1463">
              <w:rPr>
                <w:rFonts w:cs="Times New Roman"/>
                <w:sz w:val="22"/>
                <w:szCs w:val="22"/>
                <w:lang w:eastAsia="en-US"/>
              </w:rPr>
              <w:t xml:space="preserve"> течение трёх рабочих дней с даты поступления запроса Заказчик осуществляет разъяснение положений Извещения о закупке и размещает их в ЕИС с указанием предмета запроса, но без указания на участника такой закупки, от которого поступил указанный запрос. </w:t>
            </w:r>
          </w:p>
          <w:p w14:paraId="4D0FD3F0" w14:textId="4A630751" w:rsidR="00F81262" w:rsidRPr="00CC1463" w:rsidRDefault="00F246C9" w:rsidP="00CC1463">
            <w:pPr>
              <w:widowControl w:val="0"/>
              <w:ind w:firstLine="341"/>
              <w:jc w:val="both"/>
              <w:rPr>
                <w:rFonts w:cs="Times New Roman"/>
                <w:sz w:val="22"/>
                <w:szCs w:val="22"/>
                <w:lang w:eastAsia="en-US"/>
              </w:rPr>
            </w:pPr>
            <w:r w:rsidRPr="00CC1463">
              <w:rPr>
                <w:rFonts w:cs="Times New Roman"/>
                <w:sz w:val="22"/>
                <w:szCs w:val="22"/>
                <w:lang w:eastAsia="en-US"/>
              </w:rPr>
              <w:t>2)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tc>
      </w:tr>
      <w:tr w:rsidR="00F81262" w:rsidRPr="00CC1463" w14:paraId="53C15F18" w14:textId="77777777" w:rsidTr="00F81262">
        <w:tc>
          <w:tcPr>
            <w:tcW w:w="5000" w:type="pct"/>
            <w:gridSpan w:val="6"/>
            <w:tcBorders>
              <w:top w:val="single" w:sz="4" w:space="0" w:color="000000"/>
              <w:left w:val="single" w:sz="4" w:space="0" w:color="000000"/>
              <w:bottom w:val="single" w:sz="4" w:space="0" w:color="000000"/>
              <w:right w:val="single" w:sz="4" w:space="0" w:color="000000"/>
            </w:tcBorders>
            <w:noWrap/>
            <w:vAlign w:val="bottom"/>
          </w:tcPr>
          <w:p w14:paraId="390A1B2D" w14:textId="23A9FE20" w:rsidR="00F81262" w:rsidRPr="00CC1463" w:rsidRDefault="00F81262" w:rsidP="00F81262">
            <w:pPr>
              <w:widowControl w:val="0"/>
              <w:jc w:val="center"/>
              <w:rPr>
                <w:b/>
                <w:sz w:val="22"/>
                <w:szCs w:val="22"/>
              </w:rPr>
            </w:pPr>
            <w:r w:rsidRPr="00CC1463">
              <w:rPr>
                <w:b/>
                <w:sz w:val="22"/>
                <w:szCs w:val="22"/>
              </w:rPr>
              <w:t>3. Обеспечение исполнения обязательств в связи с подачей заявок на участие</w:t>
            </w:r>
          </w:p>
        </w:tc>
      </w:tr>
      <w:tr w:rsidR="00F81262" w:rsidRPr="00CC1463" w14:paraId="6CBEEB1F"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3C69FC14" w14:textId="1099D633" w:rsidR="00F81262" w:rsidRPr="00CC1463" w:rsidRDefault="00F81262" w:rsidP="00F81262">
            <w:pPr>
              <w:widowControl w:val="0"/>
              <w:jc w:val="center"/>
              <w:rPr>
                <w:sz w:val="22"/>
                <w:szCs w:val="22"/>
              </w:rPr>
            </w:pPr>
            <w:r w:rsidRPr="00CC1463">
              <w:rPr>
                <w:sz w:val="22"/>
                <w:szCs w:val="22"/>
              </w:rPr>
              <w:t>3.1.</w:t>
            </w:r>
          </w:p>
        </w:tc>
        <w:tc>
          <w:tcPr>
            <w:tcW w:w="1020" w:type="pct"/>
            <w:tcBorders>
              <w:top w:val="single" w:sz="4" w:space="0" w:color="000000"/>
              <w:left w:val="nil"/>
              <w:bottom w:val="single" w:sz="4" w:space="0" w:color="000000"/>
              <w:right w:val="single" w:sz="4" w:space="0" w:color="000000"/>
            </w:tcBorders>
            <w:vAlign w:val="center"/>
          </w:tcPr>
          <w:p w14:paraId="48F8555F" w14:textId="77777777" w:rsidR="00F81262" w:rsidRPr="00CC1463" w:rsidRDefault="00F81262" w:rsidP="00F81262">
            <w:pPr>
              <w:widowControl w:val="0"/>
              <w:rPr>
                <w:b/>
                <w:bCs/>
                <w:sz w:val="22"/>
                <w:szCs w:val="22"/>
              </w:rPr>
            </w:pPr>
            <w:r w:rsidRPr="00CC1463">
              <w:rPr>
                <w:b/>
                <w:bCs/>
                <w:sz w:val="22"/>
                <w:szCs w:val="22"/>
              </w:rPr>
              <w:t>Обеспечение заявки</w:t>
            </w:r>
          </w:p>
        </w:tc>
        <w:tc>
          <w:tcPr>
            <w:tcW w:w="3464" w:type="pct"/>
            <w:gridSpan w:val="3"/>
            <w:tcBorders>
              <w:top w:val="single" w:sz="4" w:space="0" w:color="000000"/>
              <w:left w:val="nil"/>
              <w:bottom w:val="single" w:sz="4" w:space="0" w:color="000000"/>
              <w:right w:val="single" w:sz="4" w:space="0" w:color="000000"/>
            </w:tcBorders>
            <w:vAlign w:val="center"/>
          </w:tcPr>
          <w:p w14:paraId="79EFE9A3" w14:textId="7153B487" w:rsidR="00F81262" w:rsidRPr="00CC1463" w:rsidRDefault="00F126C3" w:rsidP="00353097">
            <w:pPr>
              <w:widowControl w:val="0"/>
              <w:ind w:firstLine="289"/>
              <w:jc w:val="both"/>
              <w:rPr>
                <w:i/>
                <w:sz w:val="22"/>
                <w:szCs w:val="22"/>
              </w:rPr>
            </w:pPr>
            <w:r w:rsidRPr="00F126C3">
              <w:rPr>
                <w:rFonts w:cs="Times New Roman"/>
                <w:i/>
                <w:sz w:val="22"/>
                <w:szCs w:val="22"/>
              </w:rPr>
              <w:t>1 %, что составляет 600</w:t>
            </w:r>
            <w:r>
              <w:rPr>
                <w:rFonts w:cs="Times New Roman"/>
                <w:i/>
                <w:sz w:val="22"/>
                <w:szCs w:val="22"/>
              </w:rPr>
              <w:t> </w:t>
            </w:r>
            <w:r w:rsidRPr="00F126C3">
              <w:rPr>
                <w:rFonts w:cs="Times New Roman"/>
                <w:i/>
                <w:sz w:val="22"/>
                <w:szCs w:val="22"/>
              </w:rPr>
              <w:t>960 (Шестьсот тысяч девятьсот шестьдесят) рублей 51 копейка</w:t>
            </w:r>
          </w:p>
          <w:p w14:paraId="03E3010A" w14:textId="77777777" w:rsidR="00F81262" w:rsidRPr="00CC1463" w:rsidRDefault="00F81262" w:rsidP="00353097">
            <w:pPr>
              <w:widowControl w:val="0"/>
              <w:ind w:firstLine="289"/>
              <w:jc w:val="both"/>
              <w:rPr>
                <w:i/>
                <w:sz w:val="22"/>
                <w:szCs w:val="22"/>
              </w:rPr>
            </w:pPr>
          </w:p>
          <w:p w14:paraId="36AB829F" w14:textId="77777777" w:rsidR="00F81262" w:rsidRPr="00CC1463" w:rsidRDefault="00F81262" w:rsidP="00353097">
            <w:pPr>
              <w:widowControl w:val="0"/>
              <w:ind w:firstLine="289"/>
              <w:jc w:val="both"/>
              <w:rPr>
                <w:sz w:val="22"/>
                <w:szCs w:val="22"/>
              </w:rPr>
            </w:pPr>
            <w:r w:rsidRPr="00CC1463">
              <w:rPr>
                <w:i/>
                <w:sz w:val="22"/>
                <w:szCs w:val="22"/>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статьей 3.4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w:t>
            </w:r>
          </w:p>
        </w:tc>
      </w:tr>
      <w:tr w:rsidR="00F81262" w:rsidRPr="00CC1463" w14:paraId="0D6F2D88"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734EEA89" w14:textId="3F4A5360" w:rsidR="00F81262" w:rsidRPr="00CC1463" w:rsidRDefault="00F81262" w:rsidP="00F81262">
            <w:pPr>
              <w:widowControl w:val="0"/>
              <w:jc w:val="center"/>
              <w:rPr>
                <w:sz w:val="22"/>
                <w:szCs w:val="22"/>
              </w:rPr>
            </w:pPr>
            <w:r w:rsidRPr="00CC1463">
              <w:rPr>
                <w:sz w:val="22"/>
                <w:szCs w:val="22"/>
              </w:rPr>
              <w:t>3.2.</w:t>
            </w:r>
          </w:p>
        </w:tc>
        <w:tc>
          <w:tcPr>
            <w:tcW w:w="1020" w:type="pct"/>
            <w:tcBorders>
              <w:top w:val="single" w:sz="4" w:space="0" w:color="000000"/>
              <w:left w:val="nil"/>
              <w:bottom w:val="single" w:sz="4" w:space="0" w:color="000000"/>
              <w:right w:val="single" w:sz="4" w:space="0" w:color="000000"/>
            </w:tcBorders>
            <w:vAlign w:val="center"/>
          </w:tcPr>
          <w:p w14:paraId="358887BA" w14:textId="77777777" w:rsidR="00F81262" w:rsidRPr="00CC1463" w:rsidRDefault="00F81262" w:rsidP="00F81262">
            <w:pPr>
              <w:widowControl w:val="0"/>
              <w:rPr>
                <w:b/>
                <w:bCs/>
                <w:sz w:val="22"/>
                <w:szCs w:val="22"/>
              </w:rPr>
            </w:pPr>
            <w:r w:rsidRPr="00CC1463">
              <w:rPr>
                <w:b/>
                <w:bCs/>
                <w:sz w:val="22"/>
                <w:szCs w:val="22"/>
              </w:rPr>
              <w:t>Обеспечение исполнения договора</w:t>
            </w:r>
          </w:p>
        </w:tc>
        <w:tc>
          <w:tcPr>
            <w:tcW w:w="3464" w:type="pct"/>
            <w:gridSpan w:val="3"/>
            <w:tcBorders>
              <w:top w:val="single" w:sz="4" w:space="0" w:color="000000"/>
              <w:left w:val="nil"/>
              <w:bottom w:val="single" w:sz="4" w:space="0" w:color="000000"/>
              <w:right w:val="single" w:sz="4" w:space="0" w:color="000000"/>
            </w:tcBorders>
            <w:vAlign w:val="center"/>
          </w:tcPr>
          <w:p w14:paraId="51CBAB15" w14:textId="148BAA84" w:rsidR="00F81262" w:rsidRPr="00CC1463" w:rsidRDefault="00F126C3" w:rsidP="00353097">
            <w:pPr>
              <w:widowControl w:val="0"/>
              <w:ind w:firstLine="289"/>
              <w:jc w:val="both"/>
              <w:rPr>
                <w:i/>
                <w:iCs/>
                <w:sz w:val="22"/>
                <w:szCs w:val="22"/>
              </w:rPr>
            </w:pPr>
            <w:r w:rsidRPr="00F126C3">
              <w:rPr>
                <w:i/>
                <w:iCs/>
                <w:sz w:val="22"/>
                <w:szCs w:val="22"/>
              </w:rPr>
              <w:t>30% от начальной (максимальной) цены договора, что составляет 18</w:t>
            </w:r>
            <w:r>
              <w:rPr>
                <w:i/>
                <w:iCs/>
                <w:sz w:val="22"/>
                <w:szCs w:val="22"/>
              </w:rPr>
              <w:t> </w:t>
            </w:r>
            <w:r w:rsidRPr="00F126C3">
              <w:rPr>
                <w:i/>
                <w:iCs/>
                <w:sz w:val="22"/>
                <w:szCs w:val="22"/>
              </w:rPr>
              <w:t>028</w:t>
            </w:r>
            <w:r>
              <w:rPr>
                <w:i/>
                <w:iCs/>
                <w:sz w:val="22"/>
                <w:szCs w:val="22"/>
              </w:rPr>
              <w:t> </w:t>
            </w:r>
            <w:r w:rsidRPr="00F126C3">
              <w:rPr>
                <w:i/>
                <w:iCs/>
                <w:sz w:val="22"/>
                <w:szCs w:val="22"/>
              </w:rPr>
              <w:t>815 (Восемнадцать миллионов двадцать восемь тысяч восемьсот пятнадцать) рублей 49 копеек</w:t>
            </w:r>
          </w:p>
        </w:tc>
      </w:tr>
      <w:tr w:rsidR="00F81262" w:rsidRPr="00CC1463" w14:paraId="79E8735E"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7D327945" w14:textId="7DC227B3" w:rsidR="00F81262" w:rsidRPr="00CC1463" w:rsidRDefault="00F81262" w:rsidP="00F81262">
            <w:pPr>
              <w:widowControl w:val="0"/>
              <w:jc w:val="center"/>
              <w:rPr>
                <w:sz w:val="22"/>
                <w:szCs w:val="22"/>
              </w:rPr>
            </w:pPr>
            <w:r w:rsidRPr="00CC1463">
              <w:rPr>
                <w:sz w:val="22"/>
                <w:szCs w:val="22"/>
              </w:rPr>
              <w:t>3.3.</w:t>
            </w:r>
          </w:p>
        </w:tc>
        <w:tc>
          <w:tcPr>
            <w:tcW w:w="1020" w:type="pct"/>
            <w:tcBorders>
              <w:top w:val="single" w:sz="4" w:space="0" w:color="000000"/>
              <w:left w:val="nil"/>
              <w:bottom w:val="single" w:sz="4" w:space="0" w:color="000000"/>
              <w:right w:val="single" w:sz="4" w:space="0" w:color="000000"/>
            </w:tcBorders>
            <w:vAlign w:val="center"/>
          </w:tcPr>
          <w:p w14:paraId="1463351E" w14:textId="77777777" w:rsidR="00F81262" w:rsidRPr="00CC1463" w:rsidRDefault="00F81262" w:rsidP="00F81262">
            <w:pPr>
              <w:widowControl w:val="0"/>
              <w:rPr>
                <w:b/>
                <w:bCs/>
                <w:sz w:val="22"/>
                <w:szCs w:val="22"/>
              </w:rPr>
            </w:pPr>
            <w:r w:rsidRPr="00CC1463">
              <w:rPr>
                <w:b/>
                <w:bCs/>
                <w:sz w:val="22"/>
                <w:szCs w:val="22"/>
              </w:rPr>
              <w:t xml:space="preserve">Способ обеспечения заявки </w:t>
            </w:r>
          </w:p>
        </w:tc>
        <w:tc>
          <w:tcPr>
            <w:tcW w:w="3464" w:type="pct"/>
            <w:gridSpan w:val="3"/>
            <w:tcBorders>
              <w:top w:val="single" w:sz="4" w:space="0" w:color="000000"/>
              <w:left w:val="nil"/>
              <w:bottom w:val="single" w:sz="4" w:space="0" w:color="000000"/>
              <w:right w:val="single" w:sz="4" w:space="0" w:color="000000"/>
            </w:tcBorders>
            <w:vAlign w:val="center"/>
          </w:tcPr>
          <w:p w14:paraId="3CF98CDA"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 xml:space="preserve">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w:t>
            </w:r>
            <w:r w:rsidRPr="00CC1463">
              <w:rPr>
                <w:rFonts w:eastAsia="Calibri"/>
                <w:sz w:val="22"/>
                <w:szCs w:val="22"/>
                <w:lang w:eastAsia="en-US"/>
              </w:rPr>
              <w:lastRenderedPageBreak/>
              <w:t>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4C9D4F93"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b/>
                <w:sz w:val="22"/>
                <w:szCs w:val="22"/>
                <w:lang w:eastAsia="en-US"/>
              </w:rPr>
              <w:t>1 способ.</w:t>
            </w:r>
            <w:r w:rsidRPr="00CC1463">
              <w:rPr>
                <w:rFonts w:eastAsia="Calibri"/>
                <w:sz w:val="22"/>
                <w:szCs w:val="22"/>
                <w:lang w:eastAsia="en-US"/>
              </w:rPr>
              <w:t xml:space="preserve">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4A02A613"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№223-ФЗ</w:t>
            </w:r>
          </w:p>
          <w:p w14:paraId="62AA016A"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p>
          <w:p w14:paraId="2F052988"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b/>
                <w:sz w:val="22"/>
                <w:szCs w:val="22"/>
                <w:lang w:eastAsia="en-US"/>
              </w:rPr>
              <w:t>2 способ.</w:t>
            </w:r>
            <w:r w:rsidRPr="00CC1463">
              <w:rPr>
                <w:rFonts w:eastAsia="Calibri"/>
                <w:sz w:val="22"/>
                <w:szCs w:val="22"/>
                <w:lang w:eastAsia="en-US"/>
              </w:rPr>
              <w:t xml:space="preserve"> </w:t>
            </w:r>
            <w:bookmarkStart w:id="2" w:name="_Hlk190886581"/>
            <w:r w:rsidRPr="00CC1463">
              <w:rPr>
                <w:rFonts w:eastAsia="Calibri"/>
                <w:sz w:val="22"/>
                <w:szCs w:val="22"/>
                <w:lang w:eastAsia="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74172111"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365C8123"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15D2EE37"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3) независимая гарантия не может быть отозвана выдавшим ее гарантом;</w:t>
            </w:r>
          </w:p>
          <w:p w14:paraId="580966EE"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4) независимая гарантия должна содержать:</w:t>
            </w:r>
          </w:p>
          <w:p w14:paraId="7BBEA614"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BF64380"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1188779E"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3B61B460"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p>
          <w:p w14:paraId="2E51A7C2"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14.2 Закона №223-ФЗ, является основанием для отказа в принятии ее заказчиком.</w:t>
            </w:r>
          </w:p>
          <w:p w14:paraId="0D9D9200"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p>
          <w:p w14:paraId="70F6B947"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 xml:space="preserve">Гарант в случае просрочки исполнения обязательств по независимой гарантии, требование об уплате денежной суммы по которой </w:t>
            </w:r>
            <w:r w:rsidRPr="00CC1463">
              <w:rPr>
                <w:rFonts w:eastAsia="Calibri"/>
                <w:sz w:val="22"/>
                <w:szCs w:val="22"/>
                <w:lang w:eastAsia="en-US"/>
              </w:rPr>
              <w:lastRenderedPageBreak/>
              <w:t>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bookmarkEnd w:id="2"/>
          </w:p>
          <w:p w14:paraId="442ECA3C"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p>
          <w:p w14:paraId="521139EF"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sz w:val="22"/>
                <w:szCs w:val="22"/>
              </w:rPr>
            </w:pPr>
            <w:r w:rsidRPr="00CC1463">
              <w:rPr>
                <w:rFonts w:eastAsia="Calibri"/>
                <w:sz w:val="22"/>
                <w:szCs w:val="22"/>
                <w:lang w:eastAsia="en-US"/>
              </w:rP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tc>
      </w:tr>
      <w:tr w:rsidR="00F81262" w:rsidRPr="00CC1463" w14:paraId="1D4B7A6D"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659ECC6A" w14:textId="0E0CBB57" w:rsidR="00F81262" w:rsidRPr="00CC1463" w:rsidRDefault="00F81262" w:rsidP="00F81262">
            <w:pPr>
              <w:widowControl w:val="0"/>
              <w:jc w:val="center"/>
              <w:rPr>
                <w:sz w:val="22"/>
                <w:szCs w:val="22"/>
              </w:rPr>
            </w:pPr>
            <w:r w:rsidRPr="00CC1463">
              <w:rPr>
                <w:sz w:val="22"/>
                <w:szCs w:val="22"/>
              </w:rPr>
              <w:lastRenderedPageBreak/>
              <w:t>3.4.</w:t>
            </w:r>
          </w:p>
        </w:tc>
        <w:tc>
          <w:tcPr>
            <w:tcW w:w="1020" w:type="pct"/>
            <w:tcBorders>
              <w:top w:val="single" w:sz="4" w:space="0" w:color="000000"/>
              <w:left w:val="nil"/>
              <w:bottom w:val="single" w:sz="4" w:space="0" w:color="000000"/>
              <w:right w:val="single" w:sz="4" w:space="0" w:color="000000"/>
            </w:tcBorders>
            <w:vAlign w:val="center"/>
          </w:tcPr>
          <w:p w14:paraId="1814F4AC" w14:textId="77777777" w:rsidR="00F81262" w:rsidRPr="00CC1463" w:rsidRDefault="00F81262" w:rsidP="00F81262">
            <w:pPr>
              <w:widowControl w:val="0"/>
              <w:rPr>
                <w:b/>
                <w:bCs/>
                <w:sz w:val="22"/>
                <w:szCs w:val="22"/>
              </w:rPr>
            </w:pPr>
            <w:r w:rsidRPr="00CC1463">
              <w:rPr>
                <w:b/>
                <w:bCs/>
                <w:sz w:val="22"/>
                <w:szCs w:val="22"/>
              </w:rPr>
              <w:t xml:space="preserve">Банковские реквизиты для внесения обеспечения заявки </w:t>
            </w:r>
          </w:p>
        </w:tc>
        <w:tc>
          <w:tcPr>
            <w:tcW w:w="3464" w:type="pct"/>
            <w:gridSpan w:val="3"/>
            <w:tcBorders>
              <w:top w:val="single" w:sz="4" w:space="0" w:color="000000"/>
              <w:left w:val="nil"/>
              <w:bottom w:val="single" w:sz="4" w:space="0" w:color="000000"/>
              <w:right w:val="single" w:sz="4" w:space="0" w:color="000000"/>
            </w:tcBorders>
            <w:vAlign w:val="center"/>
          </w:tcPr>
          <w:p w14:paraId="76FB2F1E" w14:textId="77777777" w:rsidR="00F81262" w:rsidRPr="00CC1463" w:rsidRDefault="00F81262" w:rsidP="00353097">
            <w:pPr>
              <w:widowControl w:val="0"/>
              <w:ind w:firstLine="289"/>
              <w:jc w:val="both"/>
              <w:rPr>
                <w:rFonts w:eastAsia="Calibri"/>
                <w:sz w:val="22"/>
                <w:szCs w:val="22"/>
                <w:lang w:eastAsia="en-US"/>
              </w:rPr>
            </w:pPr>
            <w:r w:rsidRPr="00CC1463">
              <w:rPr>
                <w:rFonts w:eastAsia="Calibri" w:cs="Times New Roman"/>
                <w:i/>
                <w:iCs/>
                <w:sz w:val="22"/>
                <w:szCs w:val="22"/>
                <w:lang w:eastAsia="en-US"/>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F81262" w:rsidRPr="00CC1463" w14:paraId="5EAAC1E0"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73A46A0E" w14:textId="3A0F4195" w:rsidR="00F81262" w:rsidRPr="00CC1463" w:rsidRDefault="00F81262" w:rsidP="00F81262">
            <w:pPr>
              <w:widowControl w:val="0"/>
              <w:jc w:val="center"/>
              <w:rPr>
                <w:sz w:val="22"/>
                <w:szCs w:val="22"/>
              </w:rPr>
            </w:pPr>
            <w:r w:rsidRPr="00CC1463">
              <w:rPr>
                <w:sz w:val="22"/>
                <w:szCs w:val="22"/>
              </w:rPr>
              <w:t>3.5.</w:t>
            </w:r>
          </w:p>
        </w:tc>
        <w:tc>
          <w:tcPr>
            <w:tcW w:w="1020" w:type="pct"/>
            <w:tcBorders>
              <w:top w:val="single" w:sz="4" w:space="0" w:color="000000"/>
              <w:left w:val="nil"/>
              <w:bottom w:val="single" w:sz="4" w:space="0" w:color="000000"/>
              <w:right w:val="single" w:sz="4" w:space="0" w:color="000000"/>
            </w:tcBorders>
            <w:vAlign w:val="center"/>
          </w:tcPr>
          <w:p w14:paraId="05859FB7" w14:textId="77777777" w:rsidR="00F81262" w:rsidRPr="00CC1463" w:rsidRDefault="00F81262" w:rsidP="00F81262">
            <w:pPr>
              <w:widowControl w:val="0"/>
              <w:rPr>
                <w:b/>
                <w:bCs/>
                <w:sz w:val="22"/>
                <w:szCs w:val="22"/>
              </w:rPr>
            </w:pPr>
            <w:r w:rsidRPr="00CC1463">
              <w:rPr>
                <w:b/>
                <w:bCs/>
                <w:sz w:val="22"/>
                <w:szCs w:val="22"/>
              </w:rPr>
              <w:t>Способ обеспечения исполнения договора</w:t>
            </w:r>
          </w:p>
        </w:tc>
        <w:tc>
          <w:tcPr>
            <w:tcW w:w="3464" w:type="pct"/>
            <w:gridSpan w:val="3"/>
            <w:tcBorders>
              <w:top w:val="single" w:sz="4" w:space="0" w:color="000000"/>
              <w:left w:val="nil"/>
              <w:bottom w:val="single" w:sz="4" w:space="0" w:color="000000"/>
              <w:right w:val="single" w:sz="4" w:space="0" w:color="000000"/>
            </w:tcBorders>
            <w:vAlign w:val="center"/>
          </w:tcPr>
          <w:p w14:paraId="724CD012" w14:textId="77777777" w:rsidR="00F81262" w:rsidRPr="00CC1463" w:rsidRDefault="00F81262" w:rsidP="00353097">
            <w:pPr>
              <w:widowControl w:val="0"/>
              <w:ind w:left="38" w:firstLine="289"/>
              <w:jc w:val="both"/>
              <w:rPr>
                <w:sz w:val="22"/>
                <w:szCs w:val="22"/>
              </w:rPr>
            </w:pPr>
            <w:r w:rsidRPr="00CC1463">
              <w:rPr>
                <w:sz w:val="22"/>
                <w:szCs w:val="22"/>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w:t>
            </w:r>
            <w:r w:rsidRPr="00CC1463">
              <w:rPr>
                <w:rFonts w:eastAsia="Calibri"/>
                <w:sz w:val="22"/>
                <w:szCs w:val="22"/>
                <w:lang w:eastAsia="en-US"/>
              </w:rPr>
              <w:t>извещении об осуществлении конкурентной закупки</w:t>
            </w:r>
            <w:r w:rsidRPr="00CC1463">
              <w:rPr>
                <w:sz w:val="22"/>
                <w:szCs w:val="22"/>
              </w:rPr>
              <w:t>), путем предоставления независимой гарантии или иным способом, предусмотренным документацией о закупке (</w:t>
            </w:r>
            <w:r w:rsidRPr="00CC1463">
              <w:rPr>
                <w:rFonts w:cs="Times New Roman"/>
                <w:sz w:val="22"/>
                <w:szCs w:val="22"/>
                <w:lang w:eastAsia="en-US"/>
              </w:rPr>
              <w:t>определенными</w:t>
            </w:r>
            <w:r w:rsidRPr="00CC1463">
              <w:rPr>
                <w:sz w:val="22"/>
                <w:szCs w:val="22"/>
              </w:rPr>
              <w:t xml:space="preserve"> Положением о закупке товаров, работ, услуг Заказчика)</w:t>
            </w:r>
          </w:p>
          <w:p w14:paraId="07D74345" w14:textId="77777777" w:rsidR="00F81262" w:rsidRPr="00CC1463" w:rsidRDefault="00F81262" w:rsidP="00353097">
            <w:pPr>
              <w:widowControl w:val="0"/>
              <w:ind w:left="38" w:firstLine="289"/>
              <w:jc w:val="both"/>
              <w:rPr>
                <w:sz w:val="22"/>
                <w:szCs w:val="22"/>
              </w:rPr>
            </w:pPr>
          </w:p>
          <w:p w14:paraId="683C63F0" w14:textId="77777777" w:rsidR="00F81262" w:rsidRPr="00CC1463" w:rsidRDefault="00F81262" w:rsidP="00353097">
            <w:pPr>
              <w:widowControl w:val="0"/>
              <w:ind w:left="38" w:firstLine="289"/>
              <w:jc w:val="both"/>
              <w:rPr>
                <w:sz w:val="22"/>
                <w:szCs w:val="22"/>
              </w:rPr>
            </w:pPr>
            <w:r w:rsidRPr="00CC1463">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Закона № 223-ФЗ. При этом такая независимая гарантия:</w:t>
            </w:r>
          </w:p>
          <w:p w14:paraId="6FD2DF07" w14:textId="77777777" w:rsidR="00F81262" w:rsidRPr="00CC1463" w:rsidRDefault="00F81262" w:rsidP="00353097">
            <w:pPr>
              <w:widowControl w:val="0"/>
              <w:ind w:left="38" w:firstLine="289"/>
              <w:jc w:val="both"/>
              <w:rPr>
                <w:sz w:val="22"/>
                <w:szCs w:val="22"/>
              </w:rPr>
            </w:pPr>
            <w:r w:rsidRPr="00CC1463">
              <w:rPr>
                <w:sz w:val="22"/>
                <w:szCs w:val="22"/>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07C2FE84" w14:textId="77777777" w:rsidR="00F81262" w:rsidRPr="00CC1463" w:rsidRDefault="00F81262" w:rsidP="00353097">
            <w:pPr>
              <w:widowControl w:val="0"/>
              <w:ind w:left="38" w:firstLine="289"/>
              <w:jc w:val="both"/>
              <w:rPr>
                <w:sz w:val="22"/>
                <w:szCs w:val="22"/>
              </w:rPr>
            </w:pPr>
            <w:r w:rsidRPr="00CC1463">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tc>
      </w:tr>
      <w:tr w:rsidR="00F81262" w:rsidRPr="00CC1463" w14:paraId="7A1487B7"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57DCA9DB" w14:textId="092DEBCB" w:rsidR="00F81262" w:rsidRPr="00CC1463" w:rsidRDefault="00F81262" w:rsidP="00F81262">
            <w:pPr>
              <w:widowControl w:val="0"/>
              <w:jc w:val="center"/>
              <w:rPr>
                <w:sz w:val="22"/>
                <w:szCs w:val="22"/>
              </w:rPr>
            </w:pPr>
            <w:r w:rsidRPr="00CC1463">
              <w:rPr>
                <w:sz w:val="22"/>
                <w:szCs w:val="22"/>
              </w:rPr>
              <w:t>3.6.</w:t>
            </w:r>
          </w:p>
        </w:tc>
        <w:tc>
          <w:tcPr>
            <w:tcW w:w="1020" w:type="pct"/>
            <w:tcBorders>
              <w:top w:val="single" w:sz="4" w:space="0" w:color="000000"/>
              <w:left w:val="nil"/>
              <w:bottom w:val="single" w:sz="4" w:space="0" w:color="000000"/>
              <w:right w:val="single" w:sz="4" w:space="0" w:color="000000"/>
            </w:tcBorders>
            <w:vAlign w:val="center"/>
          </w:tcPr>
          <w:p w14:paraId="476D1D96" w14:textId="77777777" w:rsidR="00F81262" w:rsidRPr="00CC1463" w:rsidRDefault="00F81262" w:rsidP="00F81262">
            <w:pPr>
              <w:widowControl w:val="0"/>
              <w:rPr>
                <w:b/>
                <w:bCs/>
                <w:sz w:val="22"/>
                <w:szCs w:val="22"/>
              </w:rPr>
            </w:pPr>
            <w:r w:rsidRPr="00CC1463">
              <w:rPr>
                <w:b/>
                <w:bCs/>
                <w:sz w:val="22"/>
                <w:szCs w:val="22"/>
              </w:rPr>
              <w:t xml:space="preserve">Банковские реквизиты для </w:t>
            </w:r>
            <w:r w:rsidRPr="00CC1463">
              <w:rPr>
                <w:b/>
                <w:bCs/>
                <w:sz w:val="22"/>
                <w:szCs w:val="22"/>
              </w:rPr>
              <w:lastRenderedPageBreak/>
              <w:t>внесения обеспечения исполнения договора</w:t>
            </w:r>
          </w:p>
        </w:tc>
        <w:tc>
          <w:tcPr>
            <w:tcW w:w="3464" w:type="pct"/>
            <w:gridSpan w:val="3"/>
            <w:tcBorders>
              <w:top w:val="single" w:sz="4" w:space="0" w:color="000000"/>
              <w:left w:val="nil"/>
              <w:bottom w:val="single" w:sz="4" w:space="0" w:color="000000"/>
              <w:right w:val="single" w:sz="4" w:space="0" w:color="000000"/>
            </w:tcBorders>
            <w:vAlign w:val="center"/>
          </w:tcPr>
          <w:p w14:paraId="4A301EF4" w14:textId="77777777" w:rsidR="00F126C3" w:rsidRPr="00F126C3" w:rsidRDefault="00F126C3" w:rsidP="00F126C3">
            <w:pPr>
              <w:widowControl w:val="0"/>
              <w:ind w:firstLine="418"/>
              <w:jc w:val="both"/>
              <w:rPr>
                <w:sz w:val="22"/>
                <w:szCs w:val="22"/>
              </w:rPr>
            </w:pPr>
            <w:r w:rsidRPr="00F126C3">
              <w:rPr>
                <w:sz w:val="22"/>
                <w:szCs w:val="22"/>
              </w:rPr>
              <w:lastRenderedPageBreak/>
              <w:t xml:space="preserve">Получатель: Финансовое управление Администрации муниципального района Абзелиловский район Республики Башкортостан </w:t>
            </w:r>
            <w:r w:rsidRPr="00F126C3">
              <w:rPr>
                <w:sz w:val="22"/>
                <w:szCs w:val="22"/>
              </w:rPr>
              <w:lastRenderedPageBreak/>
              <w:t>(МАДОУ детский сад «Березка» МР Абзелиловский район РБ, л/с 30775012380)</w:t>
            </w:r>
          </w:p>
          <w:p w14:paraId="33205487" w14:textId="77777777" w:rsidR="00F126C3" w:rsidRPr="00F126C3" w:rsidRDefault="00F126C3" w:rsidP="00F126C3">
            <w:pPr>
              <w:widowControl w:val="0"/>
              <w:ind w:firstLine="418"/>
              <w:jc w:val="both"/>
              <w:rPr>
                <w:sz w:val="22"/>
                <w:szCs w:val="22"/>
              </w:rPr>
            </w:pPr>
            <w:r w:rsidRPr="00F126C3">
              <w:rPr>
                <w:sz w:val="22"/>
                <w:szCs w:val="22"/>
              </w:rPr>
              <w:t>ИНН 0201006404 КПП 020101001</w:t>
            </w:r>
          </w:p>
          <w:p w14:paraId="7A57895E" w14:textId="77777777" w:rsidR="00F126C3" w:rsidRPr="00F126C3" w:rsidRDefault="00F126C3" w:rsidP="00F126C3">
            <w:pPr>
              <w:widowControl w:val="0"/>
              <w:ind w:firstLine="418"/>
              <w:jc w:val="both"/>
              <w:rPr>
                <w:sz w:val="22"/>
                <w:szCs w:val="22"/>
              </w:rPr>
            </w:pPr>
            <w:r w:rsidRPr="00F126C3">
              <w:rPr>
                <w:sz w:val="22"/>
                <w:szCs w:val="22"/>
              </w:rPr>
              <w:t>Номер казначейского счета 03234643806010000100</w:t>
            </w:r>
          </w:p>
          <w:p w14:paraId="0B3DE28C" w14:textId="77777777" w:rsidR="00F126C3" w:rsidRPr="00F126C3" w:rsidRDefault="00F126C3" w:rsidP="00F126C3">
            <w:pPr>
              <w:widowControl w:val="0"/>
              <w:ind w:firstLine="418"/>
              <w:jc w:val="both"/>
              <w:rPr>
                <w:sz w:val="22"/>
                <w:szCs w:val="22"/>
              </w:rPr>
            </w:pPr>
            <w:r w:rsidRPr="00F126C3">
              <w:rPr>
                <w:sz w:val="22"/>
                <w:szCs w:val="22"/>
              </w:rPr>
              <w:t>ОТДЕЛЕНИЕ – НБ РЕСПУБЛИКА БАШКОРТОСТАН БАНКА РОССИИ //УФК ПО РЕСПУБЛИКЕ БАШКОРТОСТАН Г. УФА</w:t>
            </w:r>
          </w:p>
          <w:p w14:paraId="6028D106" w14:textId="77777777" w:rsidR="00F126C3" w:rsidRPr="00F126C3" w:rsidRDefault="00F126C3" w:rsidP="00F126C3">
            <w:pPr>
              <w:widowControl w:val="0"/>
              <w:ind w:firstLine="418"/>
              <w:jc w:val="both"/>
              <w:rPr>
                <w:sz w:val="22"/>
                <w:szCs w:val="22"/>
              </w:rPr>
            </w:pPr>
            <w:r w:rsidRPr="00F126C3">
              <w:rPr>
                <w:sz w:val="22"/>
                <w:szCs w:val="22"/>
              </w:rPr>
              <w:t>БИК 018073401</w:t>
            </w:r>
          </w:p>
          <w:p w14:paraId="18E7CDEA" w14:textId="77777777" w:rsidR="00F126C3" w:rsidRPr="00F126C3" w:rsidRDefault="00F126C3" w:rsidP="00F126C3">
            <w:pPr>
              <w:widowControl w:val="0"/>
              <w:ind w:firstLine="418"/>
              <w:jc w:val="both"/>
              <w:rPr>
                <w:sz w:val="22"/>
                <w:szCs w:val="22"/>
              </w:rPr>
            </w:pPr>
            <w:r w:rsidRPr="00F126C3">
              <w:rPr>
                <w:sz w:val="22"/>
                <w:szCs w:val="22"/>
              </w:rPr>
              <w:t>ЕКС 40102810045370000067</w:t>
            </w:r>
          </w:p>
          <w:p w14:paraId="0FD351B8" w14:textId="77777777" w:rsidR="00F126C3" w:rsidRPr="00F126C3" w:rsidRDefault="00F126C3" w:rsidP="00F126C3">
            <w:pPr>
              <w:widowControl w:val="0"/>
              <w:ind w:firstLine="418"/>
              <w:jc w:val="both"/>
              <w:rPr>
                <w:sz w:val="22"/>
                <w:szCs w:val="22"/>
              </w:rPr>
            </w:pPr>
            <w:r w:rsidRPr="00F126C3">
              <w:rPr>
                <w:sz w:val="22"/>
                <w:szCs w:val="22"/>
              </w:rPr>
              <w:t>ОГРН 1020202034676</w:t>
            </w:r>
          </w:p>
          <w:p w14:paraId="38F2ACCD" w14:textId="77777777" w:rsidR="00F126C3" w:rsidRPr="00F126C3" w:rsidRDefault="00F126C3" w:rsidP="00F126C3">
            <w:pPr>
              <w:widowControl w:val="0"/>
              <w:ind w:firstLine="418"/>
              <w:jc w:val="both"/>
              <w:rPr>
                <w:sz w:val="22"/>
                <w:szCs w:val="22"/>
              </w:rPr>
            </w:pPr>
            <w:r w:rsidRPr="00F126C3">
              <w:rPr>
                <w:sz w:val="22"/>
                <w:szCs w:val="22"/>
              </w:rPr>
              <w:t>ОКТМО 80601410101</w:t>
            </w:r>
          </w:p>
          <w:p w14:paraId="50DC0DB6" w14:textId="77777777" w:rsidR="00F126C3" w:rsidRPr="00F126C3" w:rsidRDefault="00F126C3" w:rsidP="00F126C3">
            <w:pPr>
              <w:widowControl w:val="0"/>
              <w:ind w:firstLine="418"/>
              <w:jc w:val="both"/>
              <w:rPr>
                <w:sz w:val="22"/>
                <w:szCs w:val="22"/>
              </w:rPr>
            </w:pPr>
            <w:r w:rsidRPr="00F126C3">
              <w:rPr>
                <w:sz w:val="22"/>
                <w:szCs w:val="22"/>
              </w:rPr>
              <w:t>Назначение платежа: обеспечение контракта</w:t>
            </w:r>
          </w:p>
          <w:p w14:paraId="2506E5C5" w14:textId="58FD908A" w:rsidR="00F126C3" w:rsidRPr="00F126C3" w:rsidRDefault="00F126C3" w:rsidP="00F126C3">
            <w:pPr>
              <w:widowControl w:val="0"/>
              <w:ind w:firstLine="418"/>
              <w:jc w:val="both"/>
              <w:rPr>
                <w:sz w:val="22"/>
                <w:szCs w:val="22"/>
              </w:rPr>
            </w:pPr>
            <w:r w:rsidRPr="00F126C3">
              <w:rPr>
                <w:sz w:val="22"/>
                <w:szCs w:val="22"/>
              </w:rPr>
              <w:t xml:space="preserve">(Обеспечение </w:t>
            </w:r>
            <w:r>
              <w:rPr>
                <w:sz w:val="22"/>
                <w:szCs w:val="22"/>
              </w:rPr>
              <w:t>исполнения договора</w:t>
            </w:r>
            <w:r w:rsidRPr="00F126C3">
              <w:rPr>
                <w:sz w:val="22"/>
                <w:szCs w:val="22"/>
              </w:rPr>
              <w:t xml:space="preserve"> для участия в конкурсе на выполнение работ по капитальному ремонту здания МАДОУ детский сад «Березка» с.</w:t>
            </w:r>
            <w:r>
              <w:rPr>
                <w:sz w:val="22"/>
                <w:szCs w:val="22"/>
              </w:rPr>
              <w:t xml:space="preserve"> </w:t>
            </w:r>
            <w:r w:rsidRPr="00F126C3">
              <w:rPr>
                <w:sz w:val="22"/>
                <w:szCs w:val="22"/>
              </w:rPr>
              <w:t>Аскарово МР Абзелиловский район Республики Башкортостан)</w:t>
            </w:r>
          </w:p>
          <w:p w14:paraId="4014D3F7" w14:textId="14A98A90" w:rsidR="00F81262" w:rsidRPr="00CC1463" w:rsidRDefault="00F126C3" w:rsidP="00F126C3">
            <w:pPr>
              <w:widowControl w:val="0"/>
              <w:ind w:firstLine="418"/>
              <w:jc w:val="both"/>
              <w:rPr>
                <w:sz w:val="22"/>
                <w:szCs w:val="22"/>
              </w:rPr>
            </w:pPr>
            <w:r w:rsidRPr="00F126C3">
              <w:rPr>
                <w:sz w:val="22"/>
                <w:szCs w:val="22"/>
              </w:rPr>
              <w:t>Факт внесения денежных средств в качестве обеспечения исполнения договора подтверждается платежным поручением с отметкой банка об оплате.</w:t>
            </w:r>
          </w:p>
        </w:tc>
      </w:tr>
      <w:tr w:rsidR="00F81262" w:rsidRPr="00CC1463" w14:paraId="59BC3072" w14:textId="77777777" w:rsidTr="00F81262">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85B82F8" w14:textId="4DE6DD44" w:rsidR="00F81262" w:rsidRPr="00CC1463" w:rsidRDefault="00F81262" w:rsidP="00F81262">
            <w:pPr>
              <w:widowControl w:val="0"/>
              <w:ind w:left="560"/>
              <w:jc w:val="center"/>
              <w:rPr>
                <w:b/>
                <w:bCs/>
                <w:sz w:val="22"/>
                <w:szCs w:val="22"/>
              </w:rPr>
            </w:pPr>
            <w:r w:rsidRPr="00CC1463">
              <w:rPr>
                <w:b/>
                <w:bCs/>
                <w:sz w:val="22"/>
                <w:szCs w:val="22"/>
              </w:rPr>
              <w:lastRenderedPageBreak/>
              <w:t xml:space="preserve">4. </w:t>
            </w:r>
            <w:r w:rsidR="00F246C9" w:rsidRPr="00CC1463">
              <w:rPr>
                <w:b/>
                <w:bCs/>
                <w:sz w:val="22"/>
                <w:szCs w:val="22"/>
              </w:rPr>
              <w:t>Предоставление национального режима при осуществлении закупок</w:t>
            </w:r>
          </w:p>
        </w:tc>
      </w:tr>
      <w:tr w:rsidR="00F246C9" w:rsidRPr="00CC1463" w14:paraId="44F86CDA"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14369967" w14:textId="63C3B138" w:rsidR="00F246C9" w:rsidRPr="00CC1463" w:rsidRDefault="00F246C9" w:rsidP="00F81262">
            <w:pPr>
              <w:widowControl w:val="0"/>
              <w:jc w:val="center"/>
              <w:rPr>
                <w:sz w:val="22"/>
                <w:szCs w:val="22"/>
              </w:rPr>
            </w:pPr>
            <w:r w:rsidRPr="00CC1463">
              <w:rPr>
                <w:sz w:val="22"/>
                <w:szCs w:val="22"/>
              </w:rPr>
              <w:t>4.1.</w:t>
            </w:r>
          </w:p>
        </w:tc>
        <w:tc>
          <w:tcPr>
            <w:tcW w:w="4483" w:type="pct"/>
            <w:gridSpan w:val="4"/>
            <w:tcBorders>
              <w:top w:val="single" w:sz="4" w:space="0" w:color="000000"/>
              <w:left w:val="nil"/>
              <w:bottom w:val="single" w:sz="4" w:space="0" w:color="000000"/>
              <w:right w:val="single" w:sz="4" w:space="0" w:color="000000"/>
            </w:tcBorders>
            <w:vAlign w:val="center"/>
          </w:tcPr>
          <w:p w14:paraId="781B28C8" w14:textId="68957C52" w:rsidR="00F246C9" w:rsidRPr="00CC1463" w:rsidRDefault="00F246C9" w:rsidP="00353097">
            <w:pPr>
              <w:widowControl w:val="0"/>
              <w:ind w:firstLine="396"/>
              <w:jc w:val="both"/>
              <w:rPr>
                <w:sz w:val="22"/>
                <w:szCs w:val="22"/>
              </w:rPr>
            </w:pPr>
            <w:r w:rsidRPr="00CC1463">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246C9" w:rsidRPr="00CC1463" w14:paraId="7CE1B92D"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43E0BB3F" w14:textId="74CEDADB" w:rsidR="00F246C9" w:rsidRPr="00CC1463" w:rsidRDefault="00F246C9" w:rsidP="00F81262">
            <w:pPr>
              <w:widowControl w:val="0"/>
              <w:jc w:val="center"/>
              <w:rPr>
                <w:sz w:val="22"/>
                <w:szCs w:val="22"/>
              </w:rPr>
            </w:pPr>
            <w:r w:rsidRPr="00CC1463">
              <w:rPr>
                <w:sz w:val="22"/>
                <w:szCs w:val="22"/>
              </w:rPr>
              <w:t>4.1.1.</w:t>
            </w:r>
          </w:p>
        </w:tc>
        <w:tc>
          <w:tcPr>
            <w:tcW w:w="2525" w:type="pct"/>
            <w:gridSpan w:val="3"/>
            <w:tcBorders>
              <w:top w:val="single" w:sz="4" w:space="0" w:color="000000"/>
              <w:left w:val="nil"/>
              <w:bottom w:val="single" w:sz="4" w:space="0" w:color="000000"/>
              <w:right w:val="single" w:sz="4" w:space="0" w:color="000000"/>
            </w:tcBorders>
            <w:vAlign w:val="center"/>
          </w:tcPr>
          <w:p w14:paraId="04E20206" w14:textId="29D9091A" w:rsidR="00F246C9" w:rsidRPr="00CC1463" w:rsidRDefault="00F246C9" w:rsidP="00353097">
            <w:pPr>
              <w:widowControl w:val="0"/>
              <w:ind w:firstLine="396"/>
              <w:jc w:val="both"/>
              <w:rPr>
                <w:sz w:val="22"/>
                <w:szCs w:val="22"/>
              </w:rPr>
            </w:pPr>
            <w:r w:rsidRPr="00CC1463">
              <w:rPr>
                <w:b/>
                <w:bCs/>
                <w:sz w:val="22"/>
                <w:szCs w:val="22"/>
              </w:rPr>
              <w:t>ЗАПРЕТ</w:t>
            </w:r>
            <w:r w:rsidRPr="00CC1463">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sz w:val="22"/>
              <w:szCs w:val="22"/>
            </w:rPr>
            <w:id w:val="847452631"/>
            <w:placeholder>
              <w:docPart w:val="D995A81F89724A39AD23C8DED5893AA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tcBorders>
                  <w:top w:val="single" w:sz="4" w:space="0" w:color="000000"/>
                  <w:left w:val="nil"/>
                  <w:bottom w:val="single" w:sz="4" w:space="0" w:color="000000"/>
                  <w:right w:val="single" w:sz="4" w:space="0" w:color="000000"/>
                </w:tcBorders>
                <w:vAlign w:val="center"/>
              </w:tcPr>
              <w:p w14:paraId="1F7C414C" w14:textId="7542E0EF" w:rsidR="00F246C9" w:rsidRPr="00CC1463" w:rsidRDefault="00F126C3" w:rsidP="00781E66">
                <w:pPr>
                  <w:widowControl w:val="0"/>
                  <w:ind w:left="112"/>
                  <w:rPr>
                    <w:b/>
                    <w:bCs/>
                    <w:sz w:val="22"/>
                    <w:szCs w:val="22"/>
                  </w:rPr>
                </w:pPr>
                <w:r>
                  <w:rPr>
                    <w:sz w:val="22"/>
                    <w:szCs w:val="22"/>
                  </w:rPr>
                  <w:t>НЕ предоставляется</w:t>
                </w:r>
              </w:p>
            </w:tc>
          </w:sdtContent>
        </w:sdt>
      </w:tr>
      <w:tr w:rsidR="00F246C9" w:rsidRPr="00CC1463" w14:paraId="678CA574"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71B3FDA2" w14:textId="74379F16" w:rsidR="00F246C9" w:rsidRPr="00CC1463" w:rsidRDefault="00F246C9" w:rsidP="00F81262">
            <w:pPr>
              <w:widowControl w:val="0"/>
              <w:jc w:val="center"/>
              <w:rPr>
                <w:sz w:val="22"/>
                <w:szCs w:val="22"/>
              </w:rPr>
            </w:pPr>
            <w:r w:rsidRPr="00CC1463">
              <w:rPr>
                <w:sz w:val="22"/>
                <w:szCs w:val="22"/>
              </w:rPr>
              <w:t>4.1.2.</w:t>
            </w:r>
          </w:p>
        </w:tc>
        <w:tc>
          <w:tcPr>
            <w:tcW w:w="2525" w:type="pct"/>
            <w:gridSpan w:val="3"/>
            <w:tcBorders>
              <w:top w:val="single" w:sz="4" w:space="0" w:color="000000"/>
              <w:left w:val="nil"/>
              <w:bottom w:val="single" w:sz="4" w:space="0" w:color="000000"/>
              <w:right w:val="single" w:sz="4" w:space="0" w:color="000000"/>
            </w:tcBorders>
            <w:vAlign w:val="center"/>
          </w:tcPr>
          <w:p w14:paraId="15FC2A02" w14:textId="070280B7" w:rsidR="00F246C9" w:rsidRPr="00CC1463" w:rsidRDefault="00F246C9" w:rsidP="00353097">
            <w:pPr>
              <w:widowControl w:val="0"/>
              <w:ind w:firstLine="396"/>
              <w:jc w:val="both"/>
              <w:rPr>
                <w:sz w:val="22"/>
                <w:szCs w:val="22"/>
              </w:rPr>
            </w:pPr>
            <w:r w:rsidRPr="00CC1463">
              <w:rPr>
                <w:b/>
                <w:bCs/>
                <w:sz w:val="22"/>
                <w:szCs w:val="22"/>
              </w:rPr>
              <w:t>ОГРАНИЧЕНИЕ</w:t>
            </w:r>
            <w:r w:rsidRPr="00CC1463">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sz w:val="22"/>
              <w:szCs w:val="22"/>
            </w:rPr>
            <w:id w:val="1955125184"/>
            <w:placeholder>
              <w:docPart w:val="AAD4820E97A14CC7916284208AF4725D"/>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tcBorders>
                  <w:top w:val="single" w:sz="4" w:space="0" w:color="000000"/>
                  <w:left w:val="nil"/>
                  <w:bottom w:val="single" w:sz="4" w:space="0" w:color="000000"/>
                  <w:right w:val="single" w:sz="4" w:space="0" w:color="000000"/>
                </w:tcBorders>
                <w:vAlign w:val="center"/>
              </w:tcPr>
              <w:p w14:paraId="21161768" w14:textId="585496C0" w:rsidR="00F246C9" w:rsidRPr="00CC1463" w:rsidRDefault="00F53B5F" w:rsidP="00781E66">
                <w:pPr>
                  <w:widowControl w:val="0"/>
                  <w:ind w:left="112"/>
                  <w:rPr>
                    <w:b/>
                    <w:bCs/>
                    <w:sz w:val="22"/>
                    <w:szCs w:val="22"/>
                  </w:rPr>
                </w:pPr>
                <w:r>
                  <w:rPr>
                    <w:sz w:val="22"/>
                    <w:szCs w:val="22"/>
                  </w:rPr>
                  <w:t>Предоставляется</w:t>
                </w:r>
              </w:p>
            </w:tc>
          </w:sdtContent>
        </w:sdt>
      </w:tr>
      <w:tr w:rsidR="00F246C9" w:rsidRPr="00CC1463" w14:paraId="7070ACAE"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6B6B0422" w14:textId="1A3E5397" w:rsidR="00F246C9" w:rsidRPr="00CC1463" w:rsidRDefault="00F246C9" w:rsidP="00F81262">
            <w:pPr>
              <w:widowControl w:val="0"/>
              <w:jc w:val="center"/>
              <w:rPr>
                <w:sz w:val="22"/>
                <w:szCs w:val="22"/>
              </w:rPr>
            </w:pPr>
            <w:r w:rsidRPr="00CC1463">
              <w:rPr>
                <w:sz w:val="22"/>
                <w:szCs w:val="22"/>
              </w:rPr>
              <w:t>4.1.3.</w:t>
            </w:r>
          </w:p>
        </w:tc>
        <w:tc>
          <w:tcPr>
            <w:tcW w:w="2525" w:type="pct"/>
            <w:gridSpan w:val="3"/>
            <w:tcBorders>
              <w:top w:val="single" w:sz="4" w:space="0" w:color="000000"/>
              <w:left w:val="nil"/>
              <w:bottom w:val="single" w:sz="4" w:space="0" w:color="000000"/>
              <w:right w:val="single" w:sz="4" w:space="0" w:color="000000"/>
            </w:tcBorders>
            <w:vAlign w:val="center"/>
          </w:tcPr>
          <w:p w14:paraId="00C21D4D" w14:textId="1C6F6CE8" w:rsidR="00F246C9" w:rsidRPr="00CC1463" w:rsidRDefault="00F246C9" w:rsidP="00353097">
            <w:pPr>
              <w:widowControl w:val="0"/>
              <w:ind w:firstLine="396"/>
              <w:jc w:val="both"/>
              <w:rPr>
                <w:sz w:val="22"/>
                <w:szCs w:val="22"/>
              </w:rPr>
            </w:pPr>
            <w:r w:rsidRPr="00CC1463">
              <w:rPr>
                <w:b/>
                <w:bCs/>
                <w:sz w:val="22"/>
                <w:szCs w:val="22"/>
              </w:rPr>
              <w:t>ПРЕИМУЩЕСТВО</w:t>
            </w:r>
            <w:r w:rsidRPr="00CC1463">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sz w:val="22"/>
              <w:szCs w:val="22"/>
            </w:rPr>
            <w:id w:val="-1404985147"/>
            <w:placeholder>
              <w:docPart w:val="B5A3DEF96EAF48D9972F9B88472925AC"/>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tcBorders>
                  <w:top w:val="single" w:sz="4" w:space="0" w:color="000000"/>
                  <w:left w:val="nil"/>
                  <w:bottom w:val="single" w:sz="4" w:space="0" w:color="000000"/>
                  <w:right w:val="single" w:sz="4" w:space="0" w:color="000000"/>
                </w:tcBorders>
                <w:vAlign w:val="center"/>
              </w:tcPr>
              <w:p w14:paraId="038A6C7D" w14:textId="6222EC10" w:rsidR="00F246C9" w:rsidRPr="00CC1463" w:rsidRDefault="00F53B5F" w:rsidP="00781E66">
                <w:pPr>
                  <w:widowControl w:val="0"/>
                  <w:ind w:left="112"/>
                  <w:rPr>
                    <w:b/>
                    <w:bCs/>
                    <w:sz w:val="22"/>
                    <w:szCs w:val="22"/>
                  </w:rPr>
                </w:pPr>
                <w:r>
                  <w:rPr>
                    <w:sz w:val="22"/>
                    <w:szCs w:val="22"/>
                  </w:rPr>
                  <w:t>Предоставляется</w:t>
                </w:r>
              </w:p>
            </w:tc>
          </w:sdtContent>
        </w:sdt>
      </w:tr>
      <w:tr w:rsidR="00065A30" w:rsidRPr="00065A30" w14:paraId="5A815930" w14:textId="77777777" w:rsidTr="00065A3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B8438BC" w14:textId="659CD74E" w:rsidR="00065A30" w:rsidRPr="00065A30" w:rsidRDefault="00065A30" w:rsidP="0031498A">
            <w:pPr>
              <w:widowControl w:val="0"/>
              <w:ind w:left="112"/>
              <w:jc w:val="center"/>
              <w:rPr>
                <w:b/>
                <w:bCs/>
                <w:sz w:val="22"/>
                <w:szCs w:val="22"/>
              </w:rPr>
            </w:pPr>
            <w:r w:rsidRPr="00065A30">
              <w:rPr>
                <w:b/>
                <w:bCs/>
                <w:sz w:val="22"/>
                <w:szCs w:val="22"/>
              </w:rPr>
              <w:t>5. Приложения к настоящему извещению (документации) о закупке</w:t>
            </w:r>
            <w:r w:rsidR="00AD1DDA">
              <w:rPr>
                <w:b/>
                <w:bCs/>
                <w:sz w:val="22"/>
                <w:szCs w:val="22"/>
              </w:rPr>
              <w:t xml:space="preserve"> </w:t>
            </w:r>
            <w:r w:rsidR="00AD1DDA">
              <w:rPr>
                <w:rFonts w:cs="Times New Roman"/>
                <w:b/>
                <w:bCs/>
                <w:sz w:val="22"/>
                <w:szCs w:val="22"/>
              </w:rPr>
              <w:t xml:space="preserve">(прилагаются отдельными </w:t>
            </w:r>
            <w:r w:rsidR="00AD1DDA">
              <w:rPr>
                <w:rFonts w:cs="Times New Roman"/>
                <w:b/>
                <w:bCs/>
                <w:sz w:val="22"/>
                <w:szCs w:val="22"/>
              </w:rPr>
              <w:lastRenderedPageBreak/>
              <w:t>файлами)</w:t>
            </w:r>
          </w:p>
        </w:tc>
      </w:tr>
      <w:tr w:rsidR="00065A30" w:rsidRPr="00CC1463" w14:paraId="050F1E5B"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793AB7EA" w14:textId="36BC3B3B" w:rsidR="00065A30" w:rsidRPr="00CC1463" w:rsidRDefault="00065A30" w:rsidP="00F81262">
            <w:pPr>
              <w:widowControl w:val="0"/>
              <w:jc w:val="center"/>
              <w:rPr>
                <w:sz w:val="22"/>
                <w:szCs w:val="22"/>
              </w:rPr>
            </w:pPr>
            <w:r>
              <w:rPr>
                <w:sz w:val="22"/>
                <w:szCs w:val="22"/>
              </w:rPr>
              <w:lastRenderedPageBreak/>
              <w:t>5.1.</w:t>
            </w:r>
          </w:p>
        </w:tc>
        <w:tc>
          <w:tcPr>
            <w:tcW w:w="4483" w:type="pct"/>
            <w:gridSpan w:val="4"/>
            <w:tcBorders>
              <w:top w:val="single" w:sz="4" w:space="0" w:color="000000"/>
              <w:left w:val="nil"/>
              <w:bottom w:val="single" w:sz="4" w:space="0" w:color="000000"/>
              <w:right w:val="single" w:sz="4" w:space="0" w:color="000000"/>
            </w:tcBorders>
            <w:vAlign w:val="center"/>
          </w:tcPr>
          <w:p w14:paraId="5B841289" w14:textId="13A317B4" w:rsidR="00065A30" w:rsidRDefault="00065A30" w:rsidP="00065A30">
            <w:pPr>
              <w:widowControl w:val="0"/>
              <w:ind w:left="112" w:firstLine="271"/>
              <w:jc w:val="both"/>
              <w:rPr>
                <w:bCs/>
                <w:sz w:val="22"/>
                <w:szCs w:val="22"/>
                <w:lang w:val="ba-RU" w:eastAsia="en-US"/>
              </w:rPr>
            </w:pPr>
            <w:r>
              <w:rPr>
                <w:sz w:val="22"/>
                <w:szCs w:val="22"/>
              </w:rPr>
              <w:t xml:space="preserve">1) </w:t>
            </w:r>
            <w:r w:rsidR="0025756C">
              <w:rPr>
                <w:sz w:val="22"/>
                <w:szCs w:val="22"/>
              </w:rPr>
              <w:t>Описание объекта закупки (</w:t>
            </w:r>
            <w:r w:rsidR="00324748">
              <w:rPr>
                <w:sz w:val="22"/>
                <w:szCs w:val="22"/>
              </w:rPr>
              <w:t>техническое задание</w:t>
            </w:r>
            <w:r w:rsidR="0025756C">
              <w:rPr>
                <w:sz w:val="22"/>
                <w:szCs w:val="22"/>
              </w:rPr>
              <w:t>)</w:t>
            </w:r>
            <w:r w:rsidR="0025756C" w:rsidRPr="00CC1463">
              <w:rPr>
                <w:sz w:val="22"/>
                <w:szCs w:val="22"/>
              </w:rPr>
              <w:t xml:space="preserve"> </w:t>
            </w:r>
            <w:r w:rsidR="0025756C">
              <w:rPr>
                <w:sz w:val="22"/>
                <w:szCs w:val="22"/>
              </w:rPr>
              <w:t>– П</w:t>
            </w:r>
            <w:r w:rsidR="0025756C" w:rsidRPr="00CC1463">
              <w:rPr>
                <w:bCs/>
                <w:sz w:val="22"/>
                <w:szCs w:val="22"/>
                <w:lang w:val="ba-RU" w:eastAsia="en-US"/>
              </w:rPr>
              <w:t>риложение №</w:t>
            </w:r>
            <w:r w:rsidR="00F126C3">
              <w:rPr>
                <w:bCs/>
                <w:sz w:val="22"/>
                <w:szCs w:val="22"/>
                <w:lang w:val="ba-RU" w:eastAsia="en-US"/>
              </w:rPr>
              <w:t>1</w:t>
            </w:r>
            <w:r w:rsidR="0025756C">
              <w:rPr>
                <w:bCs/>
                <w:sz w:val="22"/>
                <w:szCs w:val="22"/>
                <w:lang w:val="ba-RU" w:eastAsia="en-US"/>
              </w:rPr>
              <w:t>;</w:t>
            </w:r>
          </w:p>
          <w:p w14:paraId="56F6EF07" w14:textId="68C89D71" w:rsidR="0025756C" w:rsidRDefault="00F126C3" w:rsidP="00065A30">
            <w:pPr>
              <w:widowControl w:val="0"/>
              <w:ind w:left="112" w:firstLine="271"/>
              <w:jc w:val="both"/>
              <w:rPr>
                <w:bCs/>
                <w:sz w:val="22"/>
                <w:szCs w:val="22"/>
                <w:lang w:val="ba-RU" w:eastAsia="en-US"/>
              </w:rPr>
            </w:pPr>
            <w:r>
              <w:rPr>
                <w:sz w:val="22"/>
                <w:szCs w:val="22"/>
                <w:lang w:val="ba-RU"/>
              </w:rPr>
              <w:t>2</w:t>
            </w:r>
            <w:r w:rsidR="0025756C">
              <w:rPr>
                <w:sz w:val="22"/>
                <w:szCs w:val="22"/>
                <w:lang w:val="ba-RU"/>
              </w:rPr>
              <w:t xml:space="preserve">) </w:t>
            </w:r>
            <w:r w:rsidR="0025756C" w:rsidRPr="0025756C">
              <w:rPr>
                <w:sz w:val="22"/>
                <w:szCs w:val="22"/>
                <w:lang w:val="ba-RU"/>
              </w:rPr>
              <w:t xml:space="preserve">Проект договора </w:t>
            </w:r>
            <w:r w:rsidR="0025756C">
              <w:rPr>
                <w:sz w:val="22"/>
                <w:szCs w:val="22"/>
              </w:rPr>
              <w:t>– П</w:t>
            </w:r>
            <w:r w:rsidR="0025756C" w:rsidRPr="00CC1463">
              <w:rPr>
                <w:bCs/>
                <w:sz w:val="22"/>
                <w:szCs w:val="22"/>
                <w:lang w:val="ba-RU" w:eastAsia="en-US"/>
              </w:rPr>
              <w:t>риложение №</w:t>
            </w:r>
            <w:r>
              <w:rPr>
                <w:bCs/>
                <w:sz w:val="22"/>
                <w:szCs w:val="22"/>
                <w:lang w:val="ba-RU" w:eastAsia="en-US"/>
              </w:rPr>
              <w:t>2</w:t>
            </w:r>
            <w:r w:rsidR="00324748">
              <w:rPr>
                <w:bCs/>
                <w:sz w:val="22"/>
                <w:szCs w:val="22"/>
                <w:lang w:val="ba-RU" w:eastAsia="en-US"/>
              </w:rPr>
              <w:t>;</w:t>
            </w:r>
          </w:p>
          <w:p w14:paraId="2FC71F78" w14:textId="5F2AD51B" w:rsidR="00324748" w:rsidRPr="0025756C" w:rsidRDefault="00324748" w:rsidP="00065A30">
            <w:pPr>
              <w:widowControl w:val="0"/>
              <w:ind w:left="112" w:firstLine="271"/>
              <w:jc w:val="both"/>
              <w:rPr>
                <w:sz w:val="22"/>
                <w:szCs w:val="22"/>
                <w:lang w:val="ba-RU"/>
              </w:rPr>
            </w:pPr>
            <w:r>
              <w:rPr>
                <w:sz w:val="22"/>
                <w:szCs w:val="22"/>
                <w:lang w:val="ba-RU"/>
              </w:rPr>
              <w:t>3) Обоснование НМЦД – в соответстсвии со сводным сметным расчетом.</w:t>
            </w:r>
          </w:p>
        </w:tc>
      </w:tr>
    </w:tbl>
    <w:p w14:paraId="4686B63D" w14:textId="77777777" w:rsidR="00F81262" w:rsidRPr="00CC1463" w:rsidRDefault="00F81262" w:rsidP="00F26B00">
      <w:pPr>
        <w:pStyle w:val="211112"/>
        <w:ind w:firstLine="709"/>
        <w:jc w:val="center"/>
        <w:outlineLvl w:val="0"/>
        <w:rPr>
          <w:b/>
          <w:bCs/>
          <w:sz w:val="22"/>
          <w:szCs w:val="22"/>
          <w:lang w:val="ru-RU"/>
        </w:rPr>
      </w:pPr>
    </w:p>
    <w:p w14:paraId="233693C8" w14:textId="77777777" w:rsidR="00991456" w:rsidRPr="00CC1463" w:rsidRDefault="00991456">
      <w:pPr>
        <w:rPr>
          <w:b/>
          <w:sz w:val="22"/>
          <w:szCs w:val="22"/>
        </w:rPr>
      </w:pPr>
      <w:r w:rsidRPr="00CC1463">
        <w:rPr>
          <w:b/>
          <w:sz w:val="22"/>
          <w:szCs w:val="22"/>
        </w:rPr>
        <w:br w:type="page"/>
      </w:r>
    </w:p>
    <w:p w14:paraId="0C7B9DE2" w14:textId="77777777" w:rsidR="00F126C3" w:rsidRPr="00F126C3" w:rsidRDefault="00F126C3" w:rsidP="00F126C3">
      <w:pPr>
        <w:pStyle w:val="211112"/>
        <w:ind w:left="6663"/>
        <w:outlineLvl w:val="0"/>
        <w:rPr>
          <w:rFonts w:ascii="Times New Roman" w:hAnsi="Times New Roman"/>
          <w:b/>
          <w:sz w:val="22"/>
          <w:szCs w:val="22"/>
          <w:lang w:val="ru-RU" w:eastAsia="ru-RU"/>
        </w:rPr>
      </w:pPr>
      <w:r w:rsidRPr="00F126C3">
        <w:rPr>
          <w:rFonts w:ascii="Times New Roman" w:hAnsi="Times New Roman"/>
          <w:b/>
          <w:sz w:val="22"/>
          <w:szCs w:val="22"/>
          <w:lang w:val="ru-RU" w:eastAsia="ru-RU"/>
        </w:rPr>
        <w:lastRenderedPageBreak/>
        <w:t>«Утверждаю»:</w:t>
      </w:r>
    </w:p>
    <w:p w14:paraId="7D6499F9" w14:textId="77777777" w:rsidR="00F126C3" w:rsidRPr="00F126C3" w:rsidRDefault="00F126C3" w:rsidP="00F126C3">
      <w:pPr>
        <w:pStyle w:val="211112"/>
        <w:ind w:left="6663"/>
        <w:outlineLvl w:val="0"/>
        <w:rPr>
          <w:rFonts w:ascii="Times New Roman" w:hAnsi="Times New Roman"/>
          <w:b/>
          <w:sz w:val="22"/>
          <w:szCs w:val="22"/>
          <w:lang w:val="ru-RU" w:eastAsia="ru-RU"/>
        </w:rPr>
      </w:pPr>
      <w:r w:rsidRPr="00F126C3">
        <w:rPr>
          <w:rFonts w:ascii="Times New Roman" w:hAnsi="Times New Roman"/>
          <w:b/>
          <w:sz w:val="22"/>
          <w:szCs w:val="22"/>
          <w:lang w:val="ru-RU" w:eastAsia="ru-RU"/>
        </w:rPr>
        <w:t>Заведующая</w:t>
      </w:r>
    </w:p>
    <w:p w14:paraId="1773F27A" w14:textId="77777777" w:rsidR="00F126C3" w:rsidRPr="00F126C3" w:rsidRDefault="00F126C3" w:rsidP="00F126C3">
      <w:pPr>
        <w:pStyle w:val="211112"/>
        <w:ind w:left="6663"/>
        <w:outlineLvl w:val="0"/>
        <w:rPr>
          <w:rFonts w:ascii="Times New Roman" w:hAnsi="Times New Roman"/>
          <w:b/>
          <w:sz w:val="22"/>
          <w:szCs w:val="22"/>
          <w:lang w:val="ru-RU" w:eastAsia="ru-RU"/>
        </w:rPr>
      </w:pPr>
      <w:r w:rsidRPr="00F126C3">
        <w:rPr>
          <w:rFonts w:ascii="Times New Roman" w:hAnsi="Times New Roman"/>
          <w:b/>
          <w:sz w:val="22"/>
          <w:szCs w:val="22"/>
          <w:lang w:val="ru-RU" w:eastAsia="ru-RU"/>
        </w:rPr>
        <w:t>МАДОУ детский сад «Березка» МР Абзелиловский район РБ</w:t>
      </w:r>
    </w:p>
    <w:p w14:paraId="5629E01A" w14:textId="77777777" w:rsidR="00F126C3" w:rsidRPr="00F126C3" w:rsidRDefault="00F126C3" w:rsidP="00F126C3">
      <w:pPr>
        <w:pStyle w:val="211112"/>
        <w:ind w:left="6663"/>
        <w:outlineLvl w:val="0"/>
        <w:rPr>
          <w:rFonts w:ascii="Times New Roman" w:hAnsi="Times New Roman"/>
          <w:b/>
          <w:sz w:val="22"/>
          <w:szCs w:val="22"/>
          <w:lang w:val="ru-RU" w:eastAsia="ru-RU"/>
        </w:rPr>
      </w:pPr>
    </w:p>
    <w:p w14:paraId="1F871E9D" w14:textId="77777777" w:rsidR="00F126C3" w:rsidRPr="00F126C3" w:rsidRDefault="00F126C3" w:rsidP="00F126C3">
      <w:pPr>
        <w:pStyle w:val="211112"/>
        <w:ind w:left="6663"/>
        <w:outlineLvl w:val="0"/>
        <w:rPr>
          <w:rFonts w:ascii="Times New Roman" w:hAnsi="Times New Roman"/>
          <w:b/>
          <w:sz w:val="22"/>
          <w:szCs w:val="22"/>
          <w:lang w:val="ru-RU" w:eastAsia="ru-RU"/>
        </w:rPr>
      </w:pPr>
      <w:r w:rsidRPr="00F126C3">
        <w:rPr>
          <w:rFonts w:ascii="Times New Roman" w:hAnsi="Times New Roman"/>
          <w:b/>
          <w:sz w:val="22"/>
          <w:szCs w:val="22"/>
          <w:lang w:val="ru-RU" w:eastAsia="ru-RU"/>
        </w:rPr>
        <w:t>_____________ А.Х. Загитова</w:t>
      </w:r>
    </w:p>
    <w:p w14:paraId="34EE051B" w14:textId="567B8C85" w:rsidR="00850D00" w:rsidRDefault="00F126C3" w:rsidP="00F126C3">
      <w:pPr>
        <w:pStyle w:val="211112"/>
        <w:ind w:left="6663"/>
        <w:outlineLvl w:val="0"/>
        <w:rPr>
          <w:b/>
          <w:bCs/>
          <w:sz w:val="22"/>
          <w:szCs w:val="22"/>
          <w:lang w:val="ru-RU"/>
        </w:rPr>
      </w:pPr>
      <w:r w:rsidRPr="00F126C3">
        <w:rPr>
          <w:rFonts w:ascii="Times New Roman" w:hAnsi="Times New Roman"/>
          <w:b/>
          <w:sz w:val="22"/>
          <w:szCs w:val="22"/>
          <w:lang w:val="ru-RU" w:eastAsia="ru-RU"/>
        </w:rPr>
        <w:t xml:space="preserve"> «</w:t>
      </w:r>
      <w:r>
        <w:rPr>
          <w:rFonts w:ascii="Times New Roman" w:hAnsi="Times New Roman"/>
          <w:b/>
          <w:sz w:val="22"/>
          <w:szCs w:val="22"/>
          <w:lang w:val="ru-RU" w:eastAsia="ru-RU"/>
        </w:rPr>
        <w:t>20</w:t>
      </w:r>
      <w:r w:rsidRPr="00F126C3">
        <w:rPr>
          <w:rFonts w:ascii="Times New Roman" w:hAnsi="Times New Roman"/>
          <w:b/>
          <w:sz w:val="22"/>
          <w:szCs w:val="22"/>
          <w:lang w:val="ru-RU" w:eastAsia="ru-RU"/>
        </w:rPr>
        <w:t xml:space="preserve">» </w:t>
      </w:r>
      <w:r>
        <w:rPr>
          <w:rFonts w:ascii="Times New Roman" w:hAnsi="Times New Roman"/>
          <w:b/>
          <w:sz w:val="22"/>
          <w:szCs w:val="22"/>
          <w:lang w:val="ru-RU" w:eastAsia="ru-RU"/>
        </w:rPr>
        <w:t>февраля</w:t>
      </w:r>
      <w:r w:rsidRPr="00F126C3">
        <w:rPr>
          <w:rFonts w:ascii="Times New Roman" w:hAnsi="Times New Roman"/>
          <w:b/>
          <w:sz w:val="22"/>
          <w:szCs w:val="22"/>
          <w:lang w:val="ru-RU" w:eastAsia="ru-RU"/>
        </w:rPr>
        <w:t xml:space="preserve"> 2025 г.</w:t>
      </w:r>
    </w:p>
    <w:p w14:paraId="471560C0" w14:textId="1A2D6E35" w:rsidR="00353097" w:rsidRDefault="00353097" w:rsidP="00F26B00">
      <w:pPr>
        <w:pStyle w:val="211112"/>
        <w:ind w:firstLine="709"/>
        <w:jc w:val="center"/>
        <w:outlineLvl w:val="0"/>
        <w:rPr>
          <w:b/>
          <w:bCs/>
          <w:sz w:val="22"/>
          <w:szCs w:val="22"/>
          <w:lang w:val="ru-RU"/>
        </w:rPr>
      </w:pPr>
    </w:p>
    <w:p w14:paraId="5BE9B388" w14:textId="2F993ECD" w:rsidR="00353097" w:rsidRDefault="00353097" w:rsidP="00F26B00">
      <w:pPr>
        <w:pStyle w:val="211112"/>
        <w:ind w:firstLine="709"/>
        <w:jc w:val="center"/>
        <w:outlineLvl w:val="0"/>
        <w:rPr>
          <w:b/>
          <w:bCs/>
          <w:sz w:val="22"/>
          <w:szCs w:val="22"/>
          <w:lang w:val="ru-RU"/>
        </w:rPr>
      </w:pPr>
    </w:p>
    <w:p w14:paraId="250B0282" w14:textId="326C0C5F" w:rsidR="00353097" w:rsidRDefault="00353097" w:rsidP="00F26B00">
      <w:pPr>
        <w:pStyle w:val="211112"/>
        <w:ind w:firstLine="709"/>
        <w:jc w:val="center"/>
        <w:outlineLvl w:val="0"/>
        <w:rPr>
          <w:b/>
          <w:bCs/>
          <w:sz w:val="22"/>
          <w:szCs w:val="22"/>
          <w:lang w:val="ru-RU"/>
        </w:rPr>
      </w:pPr>
    </w:p>
    <w:p w14:paraId="76235580" w14:textId="44940A28" w:rsidR="00353097" w:rsidRDefault="00353097" w:rsidP="00F26B00">
      <w:pPr>
        <w:pStyle w:val="211112"/>
        <w:ind w:firstLine="709"/>
        <w:jc w:val="center"/>
        <w:outlineLvl w:val="0"/>
        <w:rPr>
          <w:b/>
          <w:bCs/>
          <w:sz w:val="22"/>
          <w:szCs w:val="22"/>
          <w:lang w:val="ru-RU"/>
        </w:rPr>
      </w:pPr>
    </w:p>
    <w:p w14:paraId="7E5687B4" w14:textId="58A1092A" w:rsidR="00353097" w:rsidRDefault="00353097" w:rsidP="00F26B00">
      <w:pPr>
        <w:pStyle w:val="211112"/>
        <w:ind w:firstLine="709"/>
        <w:jc w:val="center"/>
        <w:outlineLvl w:val="0"/>
        <w:rPr>
          <w:b/>
          <w:bCs/>
          <w:sz w:val="22"/>
          <w:szCs w:val="22"/>
          <w:lang w:val="ru-RU"/>
        </w:rPr>
      </w:pPr>
    </w:p>
    <w:p w14:paraId="34E96501" w14:textId="78D49B8B" w:rsidR="00353097" w:rsidRDefault="00353097" w:rsidP="00F26B00">
      <w:pPr>
        <w:pStyle w:val="211112"/>
        <w:ind w:firstLine="709"/>
        <w:jc w:val="center"/>
        <w:outlineLvl w:val="0"/>
        <w:rPr>
          <w:b/>
          <w:bCs/>
          <w:sz w:val="22"/>
          <w:szCs w:val="22"/>
          <w:lang w:val="ru-RU"/>
        </w:rPr>
      </w:pPr>
    </w:p>
    <w:p w14:paraId="0F602EF1" w14:textId="77F5885F" w:rsidR="00353097" w:rsidRDefault="00353097" w:rsidP="00F26B00">
      <w:pPr>
        <w:pStyle w:val="211112"/>
        <w:ind w:firstLine="709"/>
        <w:jc w:val="center"/>
        <w:outlineLvl w:val="0"/>
        <w:rPr>
          <w:b/>
          <w:bCs/>
          <w:sz w:val="22"/>
          <w:szCs w:val="22"/>
          <w:lang w:val="ru-RU"/>
        </w:rPr>
      </w:pPr>
    </w:p>
    <w:p w14:paraId="217DA6E4" w14:textId="6C782E66" w:rsidR="00353097" w:rsidRDefault="00353097" w:rsidP="00F26B00">
      <w:pPr>
        <w:pStyle w:val="211112"/>
        <w:ind w:firstLine="709"/>
        <w:jc w:val="center"/>
        <w:outlineLvl w:val="0"/>
        <w:rPr>
          <w:b/>
          <w:bCs/>
          <w:sz w:val="22"/>
          <w:szCs w:val="22"/>
          <w:lang w:val="ru-RU"/>
        </w:rPr>
      </w:pPr>
    </w:p>
    <w:p w14:paraId="5998FA63" w14:textId="77777777" w:rsidR="00353097" w:rsidRPr="00CC1463" w:rsidRDefault="00353097" w:rsidP="00F26B00">
      <w:pPr>
        <w:pStyle w:val="211112"/>
        <w:ind w:firstLine="709"/>
        <w:jc w:val="center"/>
        <w:outlineLvl w:val="0"/>
        <w:rPr>
          <w:b/>
          <w:bCs/>
          <w:sz w:val="22"/>
          <w:szCs w:val="22"/>
          <w:lang w:val="ru-RU"/>
        </w:rPr>
      </w:pPr>
    </w:p>
    <w:p w14:paraId="2A46B60D" w14:textId="77777777" w:rsidR="00850D00" w:rsidRPr="00CC1463" w:rsidRDefault="00850D00" w:rsidP="00F26B00">
      <w:pPr>
        <w:pStyle w:val="211112"/>
        <w:ind w:firstLine="709"/>
        <w:jc w:val="center"/>
        <w:outlineLvl w:val="0"/>
        <w:rPr>
          <w:b/>
          <w:bCs/>
          <w:sz w:val="22"/>
          <w:szCs w:val="22"/>
          <w:lang w:val="ru-RU"/>
        </w:rPr>
      </w:pPr>
    </w:p>
    <w:p w14:paraId="75C2D102" w14:textId="77777777" w:rsidR="00850D00" w:rsidRPr="00CC1463" w:rsidRDefault="00850D00" w:rsidP="00F26B00">
      <w:pPr>
        <w:pStyle w:val="211112"/>
        <w:ind w:firstLine="709"/>
        <w:jc w:val="center"/>
        <w:outlineLvl w:val="0"/>
        <w:rPr>
          <w:b/>
          <w:bCs/>
          <w:sz w:val="22"/>
          <w:szCs w:val="22"/>
          <w:lang w:val="ru-RU"/>
        </w:rPr>
      </w:pPr>
    </w:p>
    <w:p w14:paraId="4DD93415" w14:textId="77777777" w:rsidR="00850D00" w:rsidRPr="00CC1463" w:rsidRDefault="00850D00" w:rsidP="00BB1DC5">
      <w:pPr>
        <w:tabs>
          <w:tab w:val="left" w:pos="5442"/>
        </w:tabs>
        <w:jc w:val="both"/>
        <w:rPr>
          <w:b/>
          <w:spacing w:val="1"/>
          <w:sz w:val="22"/>
          <w:szCs w:val="22"/>
        </w:rPr>
      </w:pPr>
    </w:p>
    <w:p w14:paraId="20AFFB4C" w14:textId="77777777" w:rsidR="00850D00" w:rsidRPr="00CC1463" w:rsidRDefault="00850D00" w:rsidP="005F1E36">
      <w:pPr>
        <w:tabs>
          <w:tab w:val="left" w:pos="5442"/>
        </w:tabs>
        <w:jc w:val="center"/>
        <w:rPr>
          <w:b/>
          <w:spacing w:val="1"/>
          <w:sz w:val="22"/>
          <w:szCs w:val="22"/>
        </w:rPr>
      </w:pPr>
    </w:p>
    <w:p w14:paraId="1A485B25" w14:textId="77777777" w:rsidR="00850D00" w:rsidRPr="00CC1463" w:rsidRDefault="00850D00" w:rsidP="005F1E36">
      <w:pPr>
        <w:tabs>
          <w:tab w:val="left" w:pos="5442"/>
        </w:tabs>
        <w:jc w:val="center"/>
        <w:rPr>
          <w:b/>
          <w:spacing w:val="1"/>
          <w:sz w:val="22"/>
          <w:szCs w:val="22"/>
        </w:rPr>
      </w:pPr>
    </w:p>
    <w:p w14:paraId="64DD4752" w14:textId="77777777" w:rsidR="00850D00" w:rsidRPr="00CC1463" w:rsidRDefault="005F1E36" w:rsidP="005F1E36">
      <w:pPr>
        <w:tabs>
          <w:tab w:val="left" w:pos="5442"/>
        </w:tabs>
        <w:jc w:val="center"/>
        <w:rPr>
          <w:b/>
          <w:spacing w:val="1"/>
          <w:sz w:val="22"/>
          <w:szCs w:val="22"/>
        </w:rPr>
      </w:pPr>
      <w:r w:rsidRPr="00CC1463">
        <w:rPr>
          <w:b/>
          <w:spacing w:val="1"/>
          <w:sz w:val="22"/>
          <w:szCs w:val="22"/>
        </w:rPr>
        <w:t>ДОКУМЕНТАЦИЯ</w:t>
      </w:r>
    </w:p>
    <w:p w14:paraId="18060D6D" w14:textId="7FB5BB7A" w:rsidR="00850D00" w:rsidRPr="00CC1463" w:rsidRDefault="005A5223" w:rsidP="005F1E36">
      <w:pPr>
        <w:tabs>
          <w:tab w:val="left" w:pos="5442"/>
        </w:tabs>
        <w:jc w:val="center"/>
        <w:rPr>
          <w:rFonts w:ascii="Liberation Serif" w:hAnsi="Liberation Serif"/>
          <w:b/>
          <w:i/>
          <w:sz w:val="22"/>
          <w:szCs w:val="22"/>
        </w:rPr>
      </w:pPr>
      <w:r w:rsidRPr="005C58AC">
        <w:rPr>
          <w:b/>
          <w:spacing w:val="1"/>
          <w:sz w:val="22"/>
          <w:szCs w:val="22"/>
        </w:rPr>
        <w:t xml:space="preserve">О ПРОВЕДЕНИИ </w:t>
      </w:r>
      <w:r w:rsidR="002E54B7">
        <w:rPr>
          <w:b/>
          <w:spacing w:val="1"/>
          <w:sz w:val="22"/>
          <w:szCs w:val="22"/>
        </w:rPr>
        <w:t>КОНКУРСА</w:t>
      </w:r>
      <w:r w:rsidRPr="005C58AC">
        <w:rPr>
          <w:b/>
          <w:spacing w:val="1"/>
          <w:sz w:val="22"/>
          <w:szCs w:val="22"/>
        </w:rPr>
        <w:t xml:space="preserve"> В ЭЛЕКТРОННОЙ ФОРМЕ</w:t>
      </w:r>
    </w:p>
    <w:p w14:paraId="3B3DD302" w14:textId="254E96E4" w:rsidR="00850D00" w:rsidRPr="00CC1463" w:rsidRDefault="009471C2" w:rsidP="005F1E36">
      <w:pPr>
        <w:tabs>
          <w:tab w:val="left" w:pos="5442"/>
        </w:tabs>
        <w:jc w:val="center"/>
        <w:rPr>
          <w:b/>
          <w:color w:val="FF0000"/>
          <w:spacing w:val="1"/>
          <w:sz w:val="22"/>
          <w:szCs w:val="22"/>
        </w:rPr>
      </w:pPr>
      <w:r w:rsidRPr="00CC1463">
        <w:rPr>
          <w:b/>
          <w:spacing w:val="1"/>
          <w:sz w:val="22"/>
          <w:szCs w:val="22"/>
        </w:rPr>
        <w:t xml:space="preserve">на </w:t>
      </w:r>
      <w:r w:rsidR="00F126C3" w:rsidRPr="00F126C3">
        <w:rPr>
          <w:b/>
          <w:spacing w:val="1"/>
          <w:sz w:val="22"/>
          <w:szCs w:val="22"/>
        </w:rPr>
        <w:t xml:space="preserve">выполнение работ по </w:t>
      </w:r>
      <w:r w:rsidR="008D7FB4" w:rsidRPr="008D7FB4">
        <w:rPr>
          <w:b/>
          <w:spacing w:val="1"/>
          <w:sz w:val="22"/>
          <w:szCs w:val="22"/>
        </w:rPr>
        <w:t xml:space="preserve">капитальному ремонту здания МАДОУ детский сад «Березка» </w:t>
      </w:r>
      <w:proofErr w:type="spellStart"/>
      <w:r w:rsidR="008D7FB4" w:rsidRPr="008D7FB4">
        <w:rPr>
          <w:b/>
          <w:spacing w:val="1"/>
          <w:sz w:val="22"/>
          <w:szCs w:val="22"/>
        </w:rPr>
        <w:t>с.Аскарово</w:t>
      </w:r>
      <w:proofErr w:type="spellEnd"/>
      <w:r w:rsidR="008D7FB4" w:rsidRPr="008D7FB4">
        <w:rPr>
          <w:b/>
          <w:spacing w:val="1"/>
          <w:sz w:val="22"/>
          <w:szCs w:val="22"/>
        </w:rPr>
        <w:t xml:space="preserve"> МР Абзелиловский район Республики Башкортостан</w:t>
      </w:r>
      <w:r w:rsidR="0065503A" w:rsidRPr="00CC1463">
        <w:rPr>
          <w:b/>
          <w:spacing w:val="1"/>
          <w:sz w:val="22"/>
          <w:szCs w:val="22"/>
        </w:rPr>
        <w:t>,</w:t>
      </w:r>
      <w:r w:rsidRPr="00CC1463">
        <w:rPr>
          <w:b/>
          <w:spacing w:val="1"/>
          <w:sz w:val="22"/>
          <w:szCs w:val="22"/>
        </w:rPr>
        <w:t xml:space="preserve"> участниками которого могут являться только субъекты малого и среднего предпринимательства </w:t>
      </w:r>
    </w:p>
    <w:p w14:paraId="4DD4C759" w14:textId="77777777" w:rsidR="00850D00" w:rsidRPr="00CC1463" w:rsidRDefault="00850D00" w:rsidP="005F1E36">
      <w:pPr>
        <w:tabs>
          <w:tab w:val="left" w:pos="5442"/>
        </w:tabs>
        <w:jc w:val="center"/>
        <w:rPr>
          <w:b/>
          <w:spacing w:val="1"/>
          <w:sz w:val="22"/>
          <w:szCs w:val="22"/>
        </w:rPr>
      </w:pPr>
    </w:p>
    <w:p w14:paraId="76F07014" w14:textId="77777777" w:rsidR="00850D00" w:rsidRPr="00CC1463" w:rsidRDefault="00850D00" w:rsidP="00B148CA">
      <w:pPr>
        <w:tabs>
          <w:tab w:val="left" w:pos="5442"/>
        </w:tabs>
        <w:jc w:val="center"/>
        <w:rPr>
          <w:i/>
          <w:color w:val="000000"/>
          <w:sz w:val="22"/>
          <w:szCs w:val="22"/>
        </w:rPr>
      </w:pPr>
    </w:p>
    <w:p w14:paraId="0108ABCD" w14:textId="77777777" w:rsidR="00850D00" w:rsidRPr="00CC1463" w:rsidRDefault="00850D00" w:rsidP="00B148CA">
      <w:pPr>
        <w:tabs>
          <w:tab w:val="left" w:pos="5442"/>
        </w:tabs>
        <w:jc w:val="center"/>
        <w:rPr>
          <w:bCs/>
          <w:iCs/>
          <w:sz w:val="22"/>
          <w:szCs w:val="22"/>
          <w:lang w:eastAsia="en-US"/>
        </w:rPr>
      </w:pPr>
    </w:p>
    <w:p w14:paraId="44B386C1" w14:textId="77777777" w:rsidR="00850D00" w:rsidRPr="00CC1463" w:rsidRDefault="00850D00" w:rsidP="005F1E36">
      <w:pPr>
        <w:autoSpaceDE w:val="0"/>
        <w:autoSpaceDN w:val="0"/>
        <w:spacing w:line="276" w:lineRule="auto"/>
        <w:jc w:val="center"/>
        <w:outlineLvl w:val="0"/>
        <w:rPr>
          <w:bCs/>
          <w:iCs/>
          <w:sz w:val="22"/>
          <w:szCs w:val="22"/>
          <w:lang w:eastAsia="en-US"/>
        </w:rPr>
      </w:pPr>
    </w:p>
    <w:p w14:paraId="36456532" w14:textId="77777777" w:rsidR="00850D00" w:rsidRPr="00CC1463" w:rsidRDefault="00850D00" w:rsidP="005F1E36">
      <w:pPr>
        <w:autoSpaceDE w:val="0"/>
        <w:autoSpaceDN w:val="0"/>
        <w:spacing w:line="276" w:lineRule="auto"/>
        <w:jc w:val="center"/>
        <w:outlineLvl w:val="0"/>
        <w:rPr>
          <w:bCs/>
          <w:iCs/>
          <w:sz w:val="22"/>
          <w:szCs w:val="22"/>
          <w:lang w:eastAsia="en-US"/>
        </w:rPr>
      </w:pPr>
    </w:p>
    <w:p w14:paraId="28BDD03B" w14:textId="77777777" w:rsidR="00850D00" w:rsidRPr="00CC1463" w:rsidRDefault="00850D00" w:rsidP="0001704F">
      <w:pPr>
        <w:jc w:val="center"/>
        <w:rPr>
          <w:sz w:val="22"/>
          <w:szCs w:val="22"/>
        </w:rPr>
      </w:pPr>
    </w:p>
    <w:p w14:paraId="14EA2C72" w14:textId="77777777" w:rsidR="00850D00" w:rsidRPr="00CC1463" w:rsidRDefault="00850D00" w:rsidP="0001704F">
      <w:pPr>
        <w:jc w:val="center"/>
        <w:rPr>
          <w:sz w:val="22"/>
          <w:szCs w:val="22"/>
        </w:rPr>
      </w:pPr>
    </w:p>
    <w:p w14:paraId="76B7D00D" w14:textId="77777777" w:rsidR="00850D00" w:rsidRPr="00CC1463" w:rsidRDefault="00850D00" w:rsidP="0001704F">
      <w:pPr>
        <w:jc w:val="center"/>
        <w:rPr>
          <w:sz w:val="22"/>
          <w:szCs w:val="22"/>
        </w:rPr>
      </w:pPr>
    </w:p>
    <w:p w14:paraId="04B57D3C" w14:textId="77777777" w:rsidR="00850D00" w:rsidRPr="00CC1463" w:rsidRDefault="00850D00" w:rsidP="0001704F">
      <w:pPr>
        <w:jc w:val="center"/>
        <w:rPr>
          <w:sz w:val="22"/>
          <w:szCs w:val="22"/>
        </w:rPr>
      </w:pPr>
    </w:p>
    <w:p w14:paraId="419219AC" w14:textId="77777777" w:rsidR="00850D00" w:rsidRPr="00CC1463" w:rsidRDefault="00850D00" w:rsidP="0001704F">
      <w:pPr>
        <w:jc w:val="center"/>
        <w:rPr>
          <w:sz w:val="22"/>
          <w:szCs w:val="22"/>
        </w:rPr>
      </w:pPr>
    </w:p>
    <w:p w14:paraId="1CEFC223" w14:textId="77777777" w:rsidR="00850D00" w:rsidRPr="00CC1463" w:rsidRDefault="00850D00" w:rsidP="0001704F">
      <w:pPr>
        <w:jc w:val="center"/>
        <w:rPr>
          <w:sz w:val="22"/>
          <w:szCs w:val="22"/>
        </w:rPr>
      </w:pPr>
    </w:p>
    <w:p w14:paraId="34F78CB6" w14:textId="77777777" w:rsidR="00850D00" w:rsidRPr="00CC1463" w:rsidRDefault="00850D00" w:rsidP="0001704F">
      <w:pPr>
        <w:jc w:val="center"/>
        <w:rPr>
          <w:sz w:val="22"/>
          <w:szCs w:val="22"/>
        </w:rPr>
      </w:pPr>
    </w:p>
    <w:p w14:paraId="17DDED59" w14:textId="77777777" w:rsidR="00850D00" w:rsidRPr="00CC1463" w:rsidRDefault="00850D00" w:rsidP="0001704F">
      <w:pPr>
        <w:jc w:val="center"/>
        <w:rPr>
          <w:sz w:val="22"/>
          <w:szCs w:val="22"/>
        </w:rPr>
      </w:pPr>
    </w:p>
    <w:p w14:paraId="37E730E5" w14:textId="77777777" w:rsidR="00850D00" w:rsidRPr="00CC1463" w:rsidRDefault="00850D00" w:rsidP="0001704F">
      <w:pPr>
        <w:jc w:val="center"/>
        <w:rPr>
          <w:sz w:val="22"/>
          <w:szCs w:val="22"/>
        </w:rPr>
      </w:pPr>
    </w:p>
    <w:p w14:paraId="3B4B988F" w14:textId="77777777" w:rsidR="00850D00" w:rsidRPr="00CC1463" w:rsidRDefault="00850D00" w:rsidP="0001704F">
      <w:pPr>
        <w:jc w:val="center"/>
        <w:rPr>
          <w:sz w:val="22"/>
          <w:szCs w:val="22"/>
        </w:rPr>
      </w:pPr>
    </w:p>
    <w:p w14:paraId="5E2877D8" w14:textId="77777777" w:rsidR="00850D00" w:rsidRPr="00CC1463" w:rsidRDefault="00850D00" w:rsidP="0001704F">
      <w:pPr>
        <w:jc w:val="center"/>
        <w:rPr>
          <w:sz w:val="22"/>
          <w:szCs w:val="22"/>
        </w:rPr>
      </w:pPr>
    </w:p>
    <w:p w14:paraId="518A87C3" w14:textId="77777777" w:rsidR="00850D00" w:rsidRPr="00CC1463" w:rsidRDefault="00850D00" w:rsidP="0001704F">
      <w:pPr>
        <w:jc w:val="center"/>
        <w:rPr>
          <w:sz w:val="22"/>
          <w:szCs w:val="22"/>
        </w:rPr>
      </w:pPr>
    </w:p>
    <w:p w14:paraId="4A872C11" w14:textId="77777777" w:rsidR="00850D00" w:rsidRPr="00CC1463" w:rsidRDefault="00850D00" w:rsidP="0001704F">
      <w:pPr>
        <w:jc w:val="center"/>
        <w:rPr>
          <w:sz w:val="22"/>
          <w:szCs w:val="22"/>
        </w:rPr>
      </w:pPr>
    </w:p>
    <w:p w14:paraId="3EB2550D" w14:textId="77777777" w:rsidR="00850D00" w:rsidRPr="00CC1463" w:rsidRDefault="00850D00" w:rsidP="0001704F">
      <w:pPr>
        <w:jc w:val="center"/>
        <w:rPr>
          <w:sz w:val="22"/>
          <w:szCs w:val="22"/>
        </w:rPr>
      </w:pPr>
    </w:p>
    <w:p w14:paraId="5A75BB7F" w14:textId="77777777" w:rsidR="00850D00" w:rsidRPr="00CC1463" w:rsidRDefault="00850D00" w:rsidP="0001704F">
      <w:pPr>
        <w:jc w:val="center"/>
        <w:rPr>
          <w:sz w:val="22"/>
          <w:szCs w:val="22"/>
        </w:rPr>
      </w:pPr>
    </w:p>
    <w:p w14:paraId="71A6E6ED" w14:textId="7054C4A9" w:rsidR="00850D00" w:rsidRPr="00CC1463" w:rsidRDefault="00C57205" w:rsidP="0083399C">
      <w:pPr>
        <w:jc w:val="center"/>
        <w:rPr>
          <w:b/>
          <w:bCs/>
          <w:sz w:val="22"/>
          <w:szCs w:val="22"/>
        </w:rPr>
      </w:pPr>
      <w:r w:rsidRPr="00CC1463">
        <w:rPr>
          <w:b/>
          <w:sz w:val="22"/>
          <w:szCs w:val="22"/>
        </w:rPr>
        <w:t>202</w:t>
      </w:r>
      <w:r w:rsidR="00991456" w:rsidRPr="00CC1463">
        <w:rPr>
          <w:b/>
          <w:sz w:val="22"/>
          <w:szCs w:val="22"/>
        </w:rPr>
        <w:t>5</w:t>
      </w:r>
      <w:r w:rsidR="0083399C" w:rsidRPr="00CC1463">
        <w:rPr>
          <w:b/>
          <w:bCs/>
          <w:sz w:val="22"/>
          <w:szCs w:val="22"/>
        </w:rPr>
        <w:t xml:space="preserve"> г.</w:t>
      </w:r>
    </w:p>
    <w:p w14:paraId="2AF6129A" w14:textId="77777777" w:rsidR="00850D00" w:rsidRPr="00CC1463" w:rsidRDefault="00850D00" w:rsidP="0083399C">
      <w:pPr>
        <w:rPr>
          <w:sz w:val="22"/>
          <w:szCs w:val="22"/>
        </w:rPr>
      </w:pPr>
    </w:p>
    <w:p w14:paraId="3D346534" w14:textId="77777777" w:rsidR="00850D00" w:rsidRPr="00CC1463" w:rsidRDefault="009471C2">
      <w:pPr>
        <w:rPr>
          <w:sz w:val="22"/>
          <w:szCs w:val="22"/>
        </w:rPr>
      </w:pPr>
      <w:r w:rsidRPr="00CC1463">
        <w:rPr>
          <w:sz w:val="22"/>
          <w:szCs w:val="22"/>
        </w:rPr>
        <w:br w:type="page"/>
      </w:r>
    </w:p>
    <w:tbl>
      <w:tblPr>
        <w:tblW w:w="5000" w:type="pct"/>
        <w:tblLook w:val="04A0" w:firstRow="1" w:lastRow="0" w:firstColumn="1" w:lastColumn="0" w:noHBand="0" w:noVBand="1"/>
      </w:tblPr>
      <w:tblGrid>
        <w:gridCol w:w="1233"/>
        <w:gridCol w:w="2976"/>
        <w:gridCol w:w="2542"/>
        <w:gridCol w:w="1053"/>
        <w:gridCol w:w="2446"/>
      </w:tblGrid>
      <w:tr w:rsidR="00850D00" w:rsidRPr="00CC1463" w14:paraId="0490CE38" w14:textId="77777777" w:rsidTr="000D4DD1">
        <w:tc>
          <w:tcPr>
            <w:tcW w:w="0" w:type="auto"/>
            <w:gridSpan w:val="5"/>
            <w:tcBorders>
              <w:top w:val="single" w:sz="4" w:space="0" w:color="auto"/>
              <w:left w:val="single" w:sz="4" w:space="0" w:color="auto"/>
              <w:bottom w:val="single" w:sz="4" w:space="0" w:color="auto"/>
              <w:right w:val="single" w:sz="4" w:space="0" w:color="auto"/>
            </w:tcBorders>
            <w:vAlign w:val="center"/>
          </w:tcPr>
          <w:p w14:paraId="1E1B4BC4" w14:textId="77777777" w:rsidR="00850D00" w:rsidRPr="00CC1463" w:rsidRDefault="005E468D" w:rsidP="008217B4">
            <w:pPr>
              <w:widowControl w:val="0"/>
              <w:jc w:val="center"/>
              <w:rPr>
                <w:b/>
                <w:bCs/>
                <w:sz w:val="22"/>
                <w:szCs w:val="22"/>
              </w:rPr>
            </w:pPr>
            <w:r w:rsidRPr="00CC1463">
              <w:rPr>
                <w:sz w:val="22"/>
                <w:szCs w:val="22"/>
              </w:rPr>
              <w:lastRenderedPageBreak/>
              <w:br w:type="page"/>
            </w:r>
            <w:r w:rsidR="0025778D" w:rsidRPr="00CC1463">
              <w:rPr>
                <w:b/>
                <w:bCs/>
                <w:sz w:val="22"/>
                <w:szCs w:val="22"/>
              </w:rPr>
              <w:t>Информационная карта</w:t>
            </w:r>
          </w:p>
          <w:p w14:paraId="183669CF" w14:textId="77777777" w:rsidR="00850D00" w:rsidRPr="00CC1463" w:rsidRDefault="00850D00" w:rsidP="008217B4">
            <w:pPr>
              <w:widowControl w:val="0"/>
              <w:jc w:val="center"/>
              <w:rPr>
                <w:b/>
                <w:bCs/>
                <w:sz w:val="22"/>
                <w:szCs w:val="22"/>
              </w:rPr>
            </w:pPr>
          </w:p>
          <w:p w14:paraId="657EED6F" w14:textId="77777777" w:rsidR="002E54B7" w:rsidRPr="002E54B7" w:rsidRDefault="002E54B7" w:rsidP="002E54B7">
            <w:pPr>
              <w:pStyle w:val="211112"/>
              <w:widowControl w:val="0"/>
              <w:ind w:firstLine="560"/>
              <w:rPr>
                <w:rFonts w:ascii="Times New Roman" w:hAnsi="Times New Roman"/>
                <w:sz w:val="22"/>
                <w:szCs w:val="22"/>
                <w:lang w:val="ru-RU"/>
              </w:rPr>
            </w:pPr>
            <w:r w:rsidRPr="002E54B7">
              <w:rPr>
                <w:rFonts w:ascii="Times New Roman" w:hAnsi="Times New Roman"/>
                <w:sz w:val="22"/>
                <w:szCs w:val="22"/>
                <w:lang w:val="ru-RU"/>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167A0ED" w14:textId="77777777" w:rsidR="002E54B7" w:rsidRPr="002E54B7" w:rsidRDefault="002E54B7" w:rsidP="002E54B7">
            <w:pPr>
              <w:pStyle w:val="211112"/>
              <w:widowControl w:val="0"/>
              <w:ind w:firstLine="560"/>
              <w:rPr>
                <w:rFonts w:ascii="Times New Roman" w:hAnsi="Times New Roman"/>
                <w:sz w:val="22"/>
                <w:szCs w:val="22"/>
                <w:lang w:val="ru-RU"/>
              </w:rPr>
            </w:pPr>
            <w:r w:rsidRPr="002E54B7">
              <w:rPr>
                <w:rFonts w:ascii="Times New Roman" w:hAnsi="Times New Roman"/>
                <w:sz w:val="22"/>
                <w:szCs w:val="22"/>
                <w:lang w:val="ru-RU"/>
              </w:rPr>
              <w:t xml:space="preserve">Конкурс в электронной форме участниками которого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0F9589A1" w14:textId="77777777" w:rsidR="002E54B7" w:rsidRPr="002E54B7" w:rsidRDefault="002E54B7" w:rsidP="002E54B7">
            <w:pPr>
              <w:pStyle w:val="211112"/>
              <w:widowControl w:val="0"/>
              <w:ind w:firstLine="560"/>
              <w:rPr>
                <w:rFonts w:ascii="Times New Roman" w:hAnsi="Times New Roman"/>
                <w:sz w:val="22"/>
                <w:szCs w:val="22"/>
                <w:lang w:val="ru-RU"/>
              </w:rPr>
            </w:pPr>
            <w:r w:rsidRPr="002E54B7">
              <w:rPr>
                <w:rFonts w:ascii="Times New Roman" w:hAnsi="Times New Roman"/>
                <w:sz w:val="22"/>
                <w:szCs w:val="22"/>
                <w:lang w:val="ru-RU"/>
              </w:rPr>
              <w:t>Документация о конкурентной закупке утверждается лицом уполномоченным на осуществление соответствующих обязанностей. Лицо, утвердившее документацию конкурентной о закупке,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 – Закон № 223-ФЗ).</w:t>
            </w:r>
          </w:p>
          <w:p w14:paraId="76CD9DAE" w14:textId="77777777" w:rsidR="002E54B7" w:rsidRPr="002E54B7" w:rsidRDefault="002E54B7" w:rsidP="002E54B7">
            <w:pPr>
              <w:pStyle w:val="211112"/>
              <w:widowControl w:val="0"/>
              <w:ind w:firstLine="560"/>
              <w:rPr>
                <w:rFonts w:ascii="Times New Roman" w:hAnsi="Times New Roman"/>
                <w:sz w:val="22"/>
                <w:szCs w:val="22"/>
                <w:lang w:val="ru-RU"/>
              </w:rPr>
            </w:pPr>
            <w:r w:rsidRPr="002E54B7">
              <w:rPr>
                <w:rFonts w:ascii="Times New Roman" w:hAnsi="Times New Roman"/>
                <w:sz w:val="22"/>
                <w:szCs w:val="22"/>
                <w:lang w:val="ru-RU"/>
              </w:rPr>
              <w:t>Конкурс в электронной форме (далее – конкурс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конкурса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Федерального закона от 18 июля 2011 года № 223-ФЗ «О закупках товаров, работ, услуг отдельными видами юридических лиц» (далее – Закон № 223-ФЗ) .</w:t>
            </w:r>
          </w:p>
          <w:p w14:paraId="729BC483" w14:textId="49272541" w:rsidR="00850D00" w:rsidRPr="00CC1463" w:rsidRDefault="002E54B7" w:rsidP="002E54B7">
            <w:pPr>
              <w:pStyle w:val="211112"/>
              <w:widowControl w:val="0"/>
              <w:ind w:firstLine="560"/>
              <w:rPr>
                <w:rFonts w:ascii="Times New Roman" w:hAnsi="Times New Roman"/>
                <w:sz w:val="22"/>
                <w:szCs w:val="22"/>
                <w:lang w:val="ru-RU" w:eastAsia="ru-RU"/>
              </w:rPr>
            </w:pPr>
            <w:r w:rsidRPr="002E54B7">
              <w:rPr>
                <w:rFonts w:ascii="Times New Roman" w:hAnsi="Times New Roman"/>
                <w:sz w:val="22"/>
                <w:szCs w:val="22"/>
                <w:lang w:val="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5CCECCB9" w14:textId="3B4436E2" w:rsidR="00850D00" w:rsidRPr="0031498A" w:rsidRDefault="0031498A" w:rsidP="008217B4">
            <w:pPr>
              <w:pStyle w:val="211112"/>
              <w:widowControl w:val="0"/>
              <w:ind w:firstLine="560"/>
              <w:rPr>
                <w:rFonts w:ascii="Times New Roman" w:hAnsi="Times New Roman"/>
                <w:sz w:val="22"/>
                <w:szCs w:val="22"/>
                <w:lang w:val="ru-RU" w:eastAsia="ru-RU"/>
              </w:rPr>
            </w:pPr>
            <w:r w:rsidRPr="0031498A">
              <w:rPr>
                <w:rFonts w:ascii="Times New Roman" w:hAnsi="Times New Roman"/>
                <w:sz w:val="22"/>
                <w:szCs w:val="22"/>
                <w:lang w:val="ru-RU"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sz w:val="22"/>
                <w:szCs w:val="22"/>
                <w:lang w:val="ru-RU" w:eastAsia="ru-RU"/>
              </w:rPr>
              <w:t xml:space="preserve"> указаны </w:t>
            </w:r>
            <w:r w:rsidR="00065A30">
              <w:rPr>
                <w:rFonts w:ascii="Times New Roman" w:hAnsi="Times New Roman"/>
                <w:sz w:val="22"/>
                <w:szCs w:val="22"/>
                <w:lang w:val="ru-RU" w:eastAsia="ru-RU"/>
              </w:rPr>
              <w:t>в пункте 2.3 настоящего Извещения.</w:t>
            </w:r>
          </w:p>
        </w:tc>
      </w:tr>
      <w:tr w:rsidR="00850D00" w:rsidRPr="00CC1463" w14:paraId="160FDF5A" w14:textId="77777777" w:rsidTr="007624C1">
        <w:tc>
          <w:tcPr>
            <w:tcW w:w="0" w:type="auto"/>
            <w:tcBorders>
              <w:top w:val="single" w:sz="4" w:space="0" w:color="auto"/>
              <w:left w:val="single" w:sz="4" w:space="0" w:color="000000"/>
              <w:bottom w:val="single" w:sz="4" w:space="0" w:color="000000"/>
              <w:right w:val="single" w:sz="4" w:space="0" w:color="000000"/>
            </w:tcBorders>
            <w:vAlign w:val="center"/>
          </w:tcPr>
          <w:p w14:paraId="6EBEEA22" w14:textId="7FB2174F" w:rsidR="00850D00" w:rsidRPr="00CC1463" w:rsidRDefault="00353097" w:rsidP="008217B4">
            <w:pPr>
              <w:widowControl w:val="0"/>
              <w:jc w:val="center"/>
              <w:rPr>
                <w:sz w:val="22"/>
                <w:szCs w:val="22"/>
              </w:rPr>
            </w:pPr>
            <w:r>
              <w:rPr>
                <w:sz w:val="22"/>
                <w:szCs w:val="22"/>
              </w:rPr>
              <w:t>1.1</w:t>
            </w:r>
            <w:r w:rsidR="0065503A" w:rsidRPr="00CC1463">
              <w:rPr>
                <w:sz w:val="22"/>
                <w:szCs w:val="22"/>
              </w:rPr>
              <w:t>.</w:t>
            </w:r>
          </w:p>
        </w:tc>
        <w:tc>
          <w:tcPr>
            <w:tcW w:w="1461" w:type="pct"/>
            <w:tcBorders>
              <w:top w:val="single" w:sz="4" w:space="0" w:color="auto"/>
              <w:left w:val="nil"/>
              <w:bottom w:val="single" w:sz="4" w:space="0" w:color="000000"/>
              <w:right w:val="single" w:sz="4" w:space="0" w:color="000000"/>
            </w:tcBorders>
            <w:vAlign w:val="center"/>
          </w:tcPr>
          <w:p w14:paraId="2D28FE3C" w14:textId="5993046A" w:rsidR="00850D00" w:rsidRPr="00CC1463" w:rsidRDefault="003520AB" w:rsidP="008217B4">
            <w:pPr>
              <w:widowControl w:val="0"/>
              <w:rPr>
                <w:b/>
                <w:bCs/>
                <w:sz w:val="22"/>
                <w:szCs w:val="22"/>
              </w:rPr>
            </w:pPr>
            <w:r w:rsidRPr="003520AB">
              <w:rPr>
                <w:b/>
                <w:bCs/>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66" w:type="pct"/>
            <w:gridSpan w:val="3"/>
            <w:tcBorders>
              <w:top w:val="single" w:sz="4" w:space="0" w:color="auto"/>
              <w:left w:val="nil"/>
              <w:bottom w:val="single" w:sz="4" w:space="0" w:color="000000"/>
              <w:right w:val="single" w:sz="4" w:space="0" w:color="000000"/>
            </w:tcBorders>
            <w:vAlign w:val="center"/>
          </w:tcPr>
          <w:p w14:paraId="18ADFC38" w14:textId="73C7EFDD" w:rsidR="00850D00" w:rsidRPr="00CC1463" w:rsidRDefault="0065503A" w:rsidP="008217B4">
            <w:pPr>
              <w:widowControl w:val="0"/>
              <w:jc w:val="both"/>
              <w:rPr>
                <w:b/>
                <w:sz w:val="22"/>
                <w:szCs w:val="22"/>
              </w:rPr>
            </w:pPr>
            <w:r w:rsidRPr="00CC1463">
              <w:rPr>
                <w:b/>
                <w:sz w:val="22"/>
                <w:szCs w:val="22"/>
              </w:rPr>
              <w:t xml:space="preserve">Начальная (максимальная) цена договора: </w:t>
            </w:r>
            <w:r w:rsidR="00F126C3" w:rsidRPr="00F126C3">
              <w:rPr>
                <w:b/>
                <w:sz w:val="22"/>
                <w:szCs w:val="22"/>
                <w:lang w:val="ba-RU"/>
              </w:rPr>
              <w:t>60</w:t>
            </w:r>
            <w:r w:rsidR="00F126C3">
              <w:rPr>
                <w:b/>
                <w:sz w:val="22"/>
                <w:szCs w:val="22"/>
                <w:lang w:val="ba-RU"/>
              </w:rPr>
              <w:t> </w:t>
            </w:r>
            <w:r w:rsidR="00F126C3" w:rsidRPr="00F126C3">
              <w:rPr>
                <w:b/>
                <w:sz w:val="22"/>
                <w:szCs w:val="22"/>
                <w:lang w:val="ba-RU"/>
              </w:rPr>
              <w:t>096</w:t>
            </w:r>
            <w:r w:rsidR="00F126C3">
              <w:rPr>
                <w:b/>
                <w:sz w:val="22"/>
                <w:szCs w:val="22"/>
                <w:lang w:val="ba-RU"/>
              </w:rPr>
              <w:t> </w:t>
            </w:r>
            <w:r w:rsidR="00F126C3" w:rsidRPr="00F126C3">
              <w:rPr>
                <w:b/>
                <w:sz w:val="22"/>
                <w:szCs w:val="22"/>
                <w:lang w:val="ba-RU"/>
              </w:rPr>
              <w:t>051 (Шестьдесят миллионов девяносто шесть тысяч пятьдесят один) рубль 65 копеек</w:t>
            </w:r>
            <w:r w:rsidRPr="00CC1463">
              <w:rPr>
                <w:b/>
                <w:sz w:val="22"/>
                <w:szCs w:val="22"/>
              </w:rPr>
              <w:t>.</w:t>
            </w:r>
          </w:p>
          <w:p w14:paraId="65B1C190" w14:textId="77777777" w:rsidR="00850D00" w:rsidRPr="00CC1463" w:rsidRDefault="00850D00" w:rsidP="008217B4">
            <w:pPr>
              <w:widowControl w:val="0"/>
              <w:jc w:val="both"/>
              <w:rPr>
                <w:b/>
                <w:color w:val="000000"/>
                <w:sz w:val="22"/>
                <w:szCs w:val="22"/>
              </w:rPr>
            </w:pPr>
          </w:p>
          <w:p w14:paraId="6F5BAD9E" w14:textId="25AE5229" w:rsidR="00850D00" w:rsidRDefault="0065503A" w:rsidP="008217B4">
            <w:pPr>
              <w:widowControl w:val="0"/>
              <w:jc w:val="both"/>
              <w:rPr>
                <w:b/>
                <w:sz w:val="22"/>
                <w:szCs w:val="22"/>
              </w:rPr>
            </w:pPr>
            <w:r w:rsidRPr="00CC1463">
              <w:rPr>
                <w:b/>
                <w:sz w:val="22"/>
                <w:szCs w:val="22"/>
              </w:rPr>
              <w:t xml:space="preserve">Расчет начальной (максимальной) цены произведен методом </w:t>
            </w:r>
            <w:sdt>
              <w:sdtPr>
                <w:rPr>
                  <w:b/>
                  <w:sz w:val="22"/>
                </w:rPr>
                <w:id w:val="-1297683891"/>
                <w:placeholder>
                  <w:docPart w:val="8F4918A815F3427E84AAF79A861A7224"/>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F126C3">
                  <w:rPr>
                    <w:b/>
                    <w:sz w:val="22"/>
                  </w:rPr>
                  <w:t>проектно-сметный</w:t>
                </w:r>
              </w:sdtContent>
            </w:sdt>
            <w:r w:rsidRPr="00CC1463">
              <w:rPr>
                <w:b/>
                <w:sz w:val="22"/>
                <w:szCs w:val="22"/>
              </w:rPr>
              <w:t>.</w:t>
            </w:r>
          </w:p>
          <w:p w14:paraId="078A14A5" w14:textId="77777777" w:rsidR="003520AB" w:rsidRPr="00CC1463" w:rsidRDefault="003520AB" w:rsidP="008217B4">
            <w:pPr>
              <w:widowControl w:val="0"/>
              <w:jc w:val="both"/>
              <w:rPr>
                <w:b/>
                <w:sz w:val="22"/>
                <w:szCs w:val="22"/>
              </w:rPr>
            </w:pPr>
          </w:p>
          <w:p w14:paraId="5086AB38" w14:textId="74AC77CA" w:rsidR="00850D00" w:rsidRDefault="0065503A" w:rsidP="002046E2">
            <w:pPr>
              <w:widowControl w:val="0"/>
              <w:jc w:val="both"/>
              <w:rPr>
                <w:sz w:val="22"/>
                <w:szCs w:val="22"/>
              </w:rPr>
            </w:pPr>
            <w:r w:rsidRPr="00CC1463">
              <w:rPr>
                <w:sz w:val="22"/>
                <w:szCs w:val="22"/>
              </w:rPr>
              <w:t xml:space="preserve">Обоснование начальной (максимальной) цены в </w:t>
            </w:r>
            <w:r w:rsidR="00F126C3">
              <w:rPr>
                <w:sz w:val="22"/>
                <w:szCs w:val="22"/>
              </w:rPr>
              <w:t>соответствии со сводным сметным расчетом</w:t>
            </w:r>
            <w:r w:rsidRPr="00CC1463">
              <w:rPr>
                <w:sz w:val="22"/>
                <w:szCs w:val="22"/>
              </w:rPr>
              <w:t>.</w:t>
            </w:r>
          </w:p>
          <w:p w14:paraId="56A3E718" w14:textId="77777777" w:rsidR="003520AB" w:rsidRDefault="003520AB" w:rsidP="002046E2">
            <w:pPr>
              <w:widowControl w:val="0"/>
              <w:jc w:val="both"/>
              <w:rPr>
                <w:sz w:val="22"/>
                <w:szCs w:val="22"/>
              </w:rPr>
            </w:pPr>
          </w:p>
          <w:p w14:paraId="2B206D5A" w14:textId="082139AE" w:rsidR="003520AB" w:rsidRPr="00CC1463" w:rsidRDefault="003520AB" w:rsidP="002046E2">
            <w:pPr>
              <w:widowControl w:val="0"/>
              <w:jc w:val="both"/>
              <w:rPr>
                <w:sz w:val="22"/>
                <w:szCs w:val="22"/>
              </w:rPr>
            </w:pPr>
            <w:bookmarkStart w:id="3" w:name="_Hlk190885121"/>
            <w:r w:rsidRPr="003520AB">
              <w:rPr>
                <w:sz w:val="22"/>
                <w:szCs w:val="22"/>
              </w:rPr>
              <w:t xml:space="preserve">Цена включает в себя: общую стоимость всех затрат, издержек и иных расходов Подрядчика,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w:t>
            </w:r>
            <w:r w:rsidRPr="003520AB">
              <w:rPr>
                <w:sz w:val="22"/>
                <w:szCs w:val="22"/>
              </w:rPr>
              <w:lastRenderedPageBreak/>
              <w:t>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bookmarkEnd w:id="3"/>
          </w:p>
        </w:tc>
      </w:tr>
      <w:tr w:rsidR="00850D00" w:rsidRPr="00CC1463" w14:paraId="02A424B8" w14:textId="77777777" w:rsidTr="007624C1">
        <w:tc>
          <w:tcPr>
            <w:tcW w:w="0" w:type="auto"/>
            <w:tcBorders>
              <w:top w:val="nil"/>
              <w:left w:val="single" w:sz="4" w:space="0" w:color="000000"/>
              <w:bottom w:val="single" w:sz="4" w:space="0" w:color="000000"/>
              <w:right w:val="single" w:sz="4" w:space="0" w:color="000000"/>
            </w:tcBorders>
            <w:vAlign w:val="center"/>
          </w:tcPr>
          <w:p w14:paraId="79F8485F" w14:textId="08978A61" w:rsidR="00850D00" w:rsidRPr="00CC1463" w:rsidRDefault="00353097" w:rsidP="008217B4">
            <w:pPr>
              <w:widowControl w:val="0"/>
              <w:jc w:val="center"/>
              <w:rPr>
                <w:sz w:val="22"/>
                <w:szCs w:val="22"/>
              </w:rPr>
            </w:pPr>
            <w:r>
              <w:rPr>
                <w:sz w:val="22"/>
                <w:szCs w:val="22"/>
              </w:rPr>
              <w:lastRenderedPageBreak/>
              <w:t>1.2</w:t>
            </w:r>
            <w:r w:rsidR="0065503A" w:rsidRPr="00CC1463">
              <w:rPr>
                <w:sz w:val="22"/>
                <w:szCs w:val="22"/>
              </w:rPr>
              <w:t>.</w:t>
            </w:r>
          </w:p>
        </w:tc>
        <w:tc>
          <w:tcPr>
            <w:tcW w:w="1461" w:type="pct"/>
            <w:tcBorders>
              <w:top w:val="nil"/>
              <w:left w:val="nil"/>
              <w:bottom w:val="single" w:sz="4" w:space="0" w:color="000000"/>
              <w:right w:val="single" w:sz="4" w:space="0" w:color="000000"/>
            </w:tcBorders>
            <w:vAlign w:val="center"/>
          </w:tcPr>
          <w:p w14:paraId="44FD6C0F" w14:textId="77777777" w:rsidR="00850D00" w:rsidRPr="00CC1463" w:rsidRDefault="0065503A" w:rsidP="008217B4">
            <w:pPr>
              <w:widowControl w:val="0"/>
              <w:rPr>
                <w:b/>
                <w:bCs/>
                <w:color w:val="000000"/>
                <w:sz w:val="22"/>
                <w:szCs w:val="22"/>
              </w:rPr>
            </w:pPr>
            <w:r w:rsidRPr="00CC1463">
              <w:rPr>
                <w:b/>
                <w:bCs/>
                <w:color w:val="000000"/>
                <w:sz w:val="22"/>
                <w:szCs w:val="22"/>
              </w:rPr>
              <w:t>Предмет договора</w:t>
            </w:r>
          </w:p>
        </w:tc>
        <w:tc>
          <w:tcPr>
            <w:tcW w:w="3066" w:type="pct"/>
            <w:gridSpan w:val="3"/>
            <w:tcBorders>
              <w:top w:val="nil"/>
              <w:left w:val="nil"/>
              <w:bottom w:val="single" w:sz="4" w:space="0" w:color="000000"/>
              <w:right w:val="single" w:sz="4" w:space="0" w:color="000000"/>
            </w:tcBorders>
            <w:vAlign w:val="center"/>
          </w:tcPr>
          <w:p w14:paraId="4927458E" w14:textId="4741D72E" w:rsidR="00850D00" w:rsidRPr="00CC1463" w:rsidRDefault="00324748" w:rsidP="008217B4">
            <w:pPr>
              <w:widowControl w:val="0"/>
              <w:rPr>
                <w:sz w:val="22"/>
                <w:szCs w:val="22"/>
                <w:lang w:eastAsia="en-US"/>
              </w:rPr>
            </w:pPr>
            <w:r w:rsidRPr="00324748">
              <w:rPr>
                <w:sz w:val="22"/>
                <w:szCs w:val="22"/>
                <w:lang w:eastAsia="en-US"/>
              </w:rPr>
              <w:t xml:space="preserve">Выполнение работ по </w:t>
            </w:r>
            <w:r w:rsidR="008D7FB4" w:rsidRPr="008D7FB4">
              <w:rPr>
                <w:sz w:val="22"/>
                <w:szCs w:val="22"/>
                <w:lang w:eastAsia="en-US"/>
              </w:rPr>
              <w:t xml:space="preserve">капитальному ремонту здания МАДОУ детский сад «Березка» </w:t>
            </w:r>
            <w:proofErr w:type="spellStart"/>
            <w:r w:rsidR="008D7FB4" w:rsidRPr="008D7FB4">
              <w:rPr>
                <w:sz w:val="22"/>
                <w:szCs w:val="22"/>
                <w:lang w:eastAsia="en-US"/>
              </w:rPr>
              <w:t>с.Аскарово</w:t>
            </w:r>
            <w:proofErr w:type="spellEnd"/>
            <w:r w:rsidR="008D7FB4" w:rsidRPr="008D7FB4">
              <w:rPr>
                <w:sz w:val="22"/>
                <w:szCs w:val="22"/>
                <w:lang w:eastAsia="en-US"/>
              </w:rPr>
              <w:t xml:space="preserve"> МР Абзелиловский район Республики Башкортостан</w:t>
            </w:r>
          </w:p>
        </w:tc>
      </w:tr>
      <w:tr w:rsidR="00850D00" w:rsidRPr="00CC1463" w14:paraId="5B46B854" w14:textId="77777777" w:rsidTr="007624C1">
        <w:tc>
          <w:tcPr>
            <w:tcW w:w="0" w:type="auto"/>
            <w:tcBorders>
              <w:top w:val="nil"/>
              <w:left w:val="single" w:sz="4" w:space="0" w:color="000000"/>
              <w:bottom w:val="single" w:sz="4" w:space="0" w:color="000000"/>
              <w:right w:val="single" w:sz="4" w:space="0" w:color="000000"/>
            </w:tcBorders>
            <w:vAlign w:val="center"/>
          </w:tcPr>
          <w:p w14:paraId="6E2148EF" w14:textId="1248C162" w:rsidR="00850D00" w:rsidRPr="00CC1463" w:rsidRDefault="00353097" w:rsidP="008217B4">
            <w:pPr>
              <w:widowControl w:val="0"/>
              <w:jc w:val="center"/>
              <w:rPr>
                <w:sz w:val="22"/>
                <w:szCs w:val="22"/>
              </w:rPr>
            </w:pPr>
            <w:r>
              <w:rPr>
                <w:sz w:val="22"/>
                <w:szCs w:val="22"/>
              </w:rPr>
              <w:t>1</w:t>
            </w:r>
            <w:r w:rsidR="0065503A" w:rsidRPr="00CC1463">
              <w:rPr>
                <w:sz w:val="22"/>
                <w:szCs w:val="22"/>
              </w:rPr>
              <w:t>.</w:t>
            </w:r>
            <w:r>
              <w:rPr>
                <w:sz w:val="22"/>
                <w:szCs w:val="22"/>
              </w:rPr>
              <w:t>3</w:t>
            </w:r>
            <w:r w:rsidR="0065503A" w:rsidRPr="00CC1463">
              <w:rPr>
                <w:sz w:val="22"/>
                <w:szCs w:val="22"/>
              </w:rPr>
              <w:t>.</w:t>
            </w:r>
          </w:p>
        </w:tc>
        <w:tc>
          <w:tcPr>
            <w:tcW w:w="1461" w:type="pct"/>
            <w:tcBorders>
              <w:top w:val="nil"/>
              <w:left w:val="nil"/>
              <w:bottom w:val="single" w:sz="4" w:space="0" w:color="000000"/>
              <w:right w:val="single" w:sz="4" w:space="0" w:color="000000"/>
            </w:tcBorders>
            <w:vAlign w:val="center"/>
          </w:tcPr>
          <w:p w14:paraId="0DF7EB78" w14:textId="282D53E3" w:rsidR="00850D00" w:rsidRPr="00CC1463" w:rsidRDefault="0065503A" w:rsidP="008217B4">
            <w:pPr>
              <w:widowControl w:val="0"/>
              <w:rPr>
                <w:b/>
                <w:bCs/>
                <w:sz w:val="22"/>
                <w:szCs w:val="22"/>
              </w:rPr>
            </w:pPr>
            <w:r w:rsidRPr="00CC1463">
              <w:rPr>
                <w:b/>
                <w:bCs/>
                <w:sz w:val="22"/>
                <w:szCs w:val="22"/>
              </w:rPr>
              <w:t>Количество товара</w:t>
            </w:r>
            <w:r w:rsidR="00F20624" w:rsidRPr="00CC1463">
              <w:rPr>
                <w:b/>
                <w:bCs/>
                <w:sz w:val="22"/>
                <w:szCs w:val="22"/>
              </w:rPr>
              <w:t xml:space="preserve"> (объем выполняемых работ, оказываемых услуг)</w:t>
            </w:r>
          </w:p>
        </w:tc>
        <w:tc>
          <w:tcPr>
            <w:tcW w:w="3066" w:type="pct"/>
            <w:gridSpan w:val="3"/>
            <w:tcBorders>
              <w:top w:val="nil"/>
              <w:left w:val="nil"/>
              <w:bottom w:val="single" w:sz="4" w:space="0" w:color="000000"/>
              <w:right w:val="single" w:sz="4" w:space="0" w:color="000000"/>
            </w:tcBorders>
            <w:vAlign w:val="center"/>
          </w:tcPr>
          <w:p w14:paraId="7B1121B3" w14:textId="1856EA22" w:rsidR="00850D00" w:rsidRPr="00CC1463" w:rsidRDefault="00F126C3" w:rsidP="002046E2">
            <w:pPr>
              <w:widowControl w:val="0"/>
              <w:jc w:val="both"/>
              <w:rPr>
                <w:sz w:val="22"/>
                <w:szCs w:val="22"/>
              </w:rPr>
            </w:pPr>
            <w:r w:rsidRPr="00CC1463">
              <w:rPr>
                <w:sz w:val="22"/>
                <w:szCs w:val="22"/>
              </w:rPr>
              <w:t xml:space="preserve">Согласно </w:t>
            </w:r>
            <w:r>
              <w:rPr>
                <w:sz w:val="22"/>
                <w:szCs w:val="22"/>
              </w:rPr>
              <w:t>проектно-сметной документации (прилагается отдельными файлами)</w:t>
            </w:r>
          </w:p>
        </w:tc>
      </w:tr>
      <w:tr w:rsidR="00850D00" w:rsidRPr="00CC1463" w14:paraId="0D5FAD29" w14:textId="77777777" w:rsidTr="007624C1">
        <w:tc>
          <w:tcPr>
            <w:tcW w:w="0" w:type="auto"/>
            <w:tcBorders>
              <w:top w:val="nil"/>
              <w:left w:val="single" w:sz="4" w:space="0" w:color="000000"/>
              <w:bottom w:val="single" w:sz="4" w:space="0" w:color="000000"/>
              <w:right w:val="single" w:sz="4" w:space="0" w:color="000000"/>
            </w:tcBorders>
            <w:vAlign w:val="center"/>
          </w:tcPr>
          <w:p w14:paraId="431A425C" w14:textId="7030F790" w:rsidR="00850D00" w:rsidRPr="00CC1463" w:rsidRDefault="00353097" w:rsidP="002046E2">
            <w:pPr>
              <w:widowControl w:val="0"/>
              <w:jc w:val="center"/>
              <w:rPr>
                <w:sz w:val="22"/>
                <w:szCs w:val="22"/>
              </w:rPr>
            </w:pPr>
            <w:r>
              <w:rPr>
                <w:sz w:val="22"/>
                <w:szCs w:val="22"/>
              </w:rPr>
              <w:t>1</w:t>
            </w:r>
            <w:r w:rsidR="002046E2" w:rsidRPr="00CC1463">
              <w:rPr>
                <w:sz w:val="22"/>
                <w:szCs w:val="22"/>
              </w:rPr>
              <w:t>.</w:t>
            </w:r>
            <w:r>
              <w:rPr>
                <w:sz w:val="22"/>
                <w:szCs w:val="22"/>
              </w:rPr>
              <w:t>4</w:t>
            </w:r>
            <w:r w:rsidR="002046E2" w:rsidRPr="00CC1463">
              <w:rPr>
                <w:sz w:val="22"/>
                <w:szCs w:val="22"/>
              </w:rPr>
              <w:t>.</w:t>
            </w:r>
          </w:p>
        </w:tc>
        <w:tc>
          <w:tcPr>
            <w:tcW w:w="1461" w:type="pct"/>
            <w:tcBorders>
              <w:top w:val="nil"/>
              <w:left w:val="nil"/>
              <w:bottom w:val="single" w:sz="4" w:space="0" w:color="000000"/>
              <w:right w:val="single" w:sz="4" w:space="0" w:color="000000"/>
            </w:tcBorders>
            <w:vAlign w:val="center"/>
          </w:tcPr>
          <w:p w14:paraId="6170A713" w14:textId="1DC1A5C5" w:rsidR="00850D00" w:rsidRPr="00CC1463" w:rsidRDefault="002046E2" w:rsidP="002046E2">
            <w:pPr>
              <w:widowControl w:val="0"/>
              <w:rPr>
                <w:b/>
                <w:bCs/>
                <w:sz w:val="22"/>
                <w:szCs w:val="22"/>
              </w:rPr>
            </w:pPr>
            <w:r w:rsidRPr="00CC1463">
              <w:rPr>
                <w:b/>
                <w:bCs/>
                <w:sz w:val="22"/>
                <w:szCs w:val="22"/>
              </w:rPr>
              <w:t>Требования к качеству товара</w:t>
            </w:r>
            <w:r w:rsidR="00F20624" w:rsidRPr="00CC1463">
              <w:rPr>
                <w:b/>
                <w:bCs/>
                <w:sz w:val="22"/>
                <w:szCs w:val="22"/>
              </w:rPr>
              <w:t xml:space="preserve"> (работам, услугам)</w:t>
            </w:r>
          </w:p>
        </w:tc>
        <w:tc>
          <w:tcPr>
            <w:tcW w:w="3066" w:type="pct"/>
            <w:gridSpan w:val="3"/>
            <w:tcBorders>
              <w:top w:val="nil"/>
              <w:left w:val="nil"/>
              <w:bottom w:val="single" w:sz="4" w:space="0" w:color="000000"/>
              <w:right w:val="single" w:sz="4" w:space="0" w:color="000000"/>
            </w:tcBorders>
            <w:vAlign w:val="center"/>
          </w:tcPr>
          <w:p w14:paraId="39C67412" w14:textId="3A51DF3B" w:rsidR="00850D00" w:rsidRPr="00CC1463" w:rsidRDefault="00F126C3" w:rsidP="002046E2">
            <w:pPr>
              <w:rPr>
                <w:sz w:val="22"/>
                <w:szCs w:val="22"/>
              </w:rPr>
            </w:pPr>
            <w:r w:rsidRPr="00CC1463">
              <w:rPr>
                <w:sz w:val="22"/>
                <w:szCs w:val="22"/>
              </w:rPr>
              <w:t xml:space="preserve">Согласно </w:t>
            </w:r>
            <w:r>
              <w:rPr>
                <w:sz w:val="22"/>
                <w:szCs w:val="22"/>
              </w:rPr>
              <w:t>проектно-сметной документации (прилагается отдельными файлами)</w:t>
            </w:r>
          </w:p>
        </w:tc>
      </w:tr>
      <w:tr w:rsidR="00850D00" w:rsidRPr="00CC1463" w14:paraId="43062819" w14:textId="77777777" w:rsidTr="007624C1">
        <w:tc>
          <w:tcPr>
            <w:tcW w:w="0" w:type="auto"/>
            <w:tcBorders>
              <w:top w:val="nil"/>
              <w:left w:val="single" w:sz="4" w:space="0" w:color="000000"/>
              <w:bottom w:val="single" w:sz="4" w:space="0" w:color="000000"/>
              <w:right w:val="single" w:sz="4" w:space="0" w:color="000000"/>
            </w:tcBorders>
            <w:vAlign w:val="center"/>
          </w:tcPr>
          <w:p w14:paraId="2A82B079" w14:textId="6551D5A4" w:rsidR="00850D00" w:rsidRPr="00CC1463" w:rsidRDefault="00353097" w:rsidP="002046E2">
            <w:pPr>
              <w:widowControl w:val="0"/>
              <w:jc w:val="center"/>
              <w:rPr>
                <w:sz w:val="22"/>
                <w:szCs w:val="22"/>
              </w:rPr>
            </w:pPr>
            <w:r>
              <w:rPr>
                <w:sz w:val="22"/>
                <w:szCs w:val="22"/>
              </w:rPr>
              <w:t>1.5</w:t>
            </w:r>
            <w:r w:rsidR="002046E2" w:rsidRPr="00CC1463">
              <w:rPr>
                <w:sz w:val="22"/>
                <w:szCs w:val="22"/>
              </w:rPr>
              <w:t xml:space="preserve">. </w:t>
            </w:r>
          </w:p>
        </w:tc>
        <w:tc>
          <w:tcPr>
            <w:tcW w:w="1461" w:type="pct"/>
            <w:tcBorders>
              <w:top w:val="nil"/>
              <w:left w:val="nil"/>
              <w:bottom w:val="single" w:sz="4" w:space="0" w:color="000000"/>
              <w:right w:val="single" w:sz="4" w:space="0" w:color="000000"/>
            </w:tcBorders>
            <w:vAlign w:val="center"/>
          </w:tcPr>
          <w:p w14:paraId="72B8DCBC" w14:textId="456132A4" w:rsidR="00850D00" w:rsidRPr="00CC1463" w:rsidRDefault="002046E2" w:rsidP="002046E2">
            <w:pPr>
              <w:widowControl w:val="0"/>
              <w:rPr>
                <w:b/>
                <w:bCs/>
                <w:sz w:val="22"/>
                <w:szCs w:val="22"/>
              </w:rPr>
            </w:pPr>
            <w:r w:rsidRPr="00CC1463">
              <w:rPr>
                <w:b/>
                <w:bCs/>
                <w:sz w:val="22"/>
                <w:szCs w:val="22"/>
              </w:rPr>
              <w:t>Технические, функциональные, эксплуатационные характеристики</w:t>
            </w:r>
            <w:r w:rsidR="00F20624" w:rsidRPr="00CC1463">
              <w:rPr>
                <w:b/>
                <w:bCs/>
                <w:sz w:val="22"/>
                <w:szCs w:val="22"/>
              </w:rPr>
              <w:t xml:space="preserve"> товара (работ, услуг)</w:t>
            </w:r>
          </w:p>
        </w:tc>
        <w:tc>
          <w:tcPr>
            <w:tcW w:w="3066" w:type="pct"/>
            <w:gridSpan w:val="3"/>
            <w:tcBorders>
              <w:top w:val="nil"/>
              <w:left w:val="nil"/>
              <w:bottom w:val="single" w:sz="4" w:space="0" w:color="000000"/>
              <w:right w:val="single" w:sz="4" w:space="0" w:color="000000"/>
            </w:tcBorders>
            <w:vAlign w:val="center"/>
          </w:tcPr>
          <w:p w14:paraId="38F8FCC7" w14:textId="6E388580" w:rsidR="00850D00" w:rsidRPr="00CC1463" w:rsidRDefault="00F126C3" w:rsidP="002046E2">
            <w:pPr>
              <w:rPr>
                <w:sz w:val="22"/>
                <w:szCs w:val="22"/>
              </w:rPr>
            </w:pPr>
            <w:r w:rsidRPr="00CC1463">
              <w:rPr>
                <w:sz w:val="22"/>
                <w:szCs w:val="22"/>
              </w:rPr>
              <w:t xml:space="preserve">Согласно </w:t>
            </w:r>
            <w:r>
              <w:rPr>
                <w:sz w:val="22"/>
                <w:szCs w:val="22"/>
              </w:rPr>
              <w:t>проектно-сметной документации (прилагается отдельными файлами)</w:t>
            </w:r>
          </w:p>
        </w:tc>
      </w:tr>
      <w:tr w:rsidR="00850D00" w:rsidRPr="00CC1463" w14:paraId="13C9C77E" w14:textId="77777777" w:rsidTr="007624C1">
        <w:tc>
          <w:tcPr>
            <w:tcW w:w="0" w:type="auto"/>
            <w:tcBorders>
              <w:top w:val="nil"/>
              <w:left w:val="single" w:sz="4" w:space="0" w:color="000000"/>
              <w:bottom w:val="single" w:sz="4" w:space="0" w:color="000000"/>
              <w:right w:val="single" w:sz="4" w:space="0" w:color="000000"/>
            </w:tcBorders>
            <w:vAlign w:val="center"/>
          </w:tcPr>
          <w:p w14:paraId="5E3D1DB3" w14:textId="2FA0123B" w:rsidR="00850D00" w:rsidRPr="00CC1463" w:rsidRDefault="00353097" w:rsidP="008217B4">
            <w:pPr>
              <w:widowControl w:val="0"/>
              <w:jc w:val="center"/>
              <w:rPr>
                <w:sz w:val="22"/>
                <w:szCs w:val="22"/>
              </w:rPr>
            </w:pPr>
            <w:r>
              <w:rPr>
                <w:sz w:val="22"/>
                <w:szCs w:val="22"/>
              </w:rPr>
              <w:t>1.6</w:t>
            </w:r>
            <w:r w:rsidR="0065503A" w:rsidRPr="00CC1463">
              <w:rPr>
                <w:sz w:val="22"/>
                <w:szCs w:val="22"/>
              </w:rPr>
              <w:t>.</w:t>
            </w:r>
          </w:p>
        </w:tc>
        <w:tc>
          <w:tcPr>
            <w:tcW w:w="1461" w:type="pct"/>
            <w:tcBorders>
              <w:top w:val="nil"/>
              <w:left w:val="nil"/>
              <w:bottom w:val="single" w:sz="4" w:space="0" w:color="000000"/>
              <w:right w:val="single" w:sz="4" w:space="0" w:color="000000"/>
            </w:tcBorders>
            <w:vAlign w:val="center"/>
          </w:tcPr>
          <w:p w14:paraId="69A934F7" w14:textId="3E57A033" w:rsidR="00850D00" w:rsidRPr="00CC1463" w:rsidRDefault="0065503A" w:rsidP="008217B4">
            <w:pPr>
              <w:widowControl w:val="0"/>
              <w:rPr>
                <w:b/>
                <w:bCs/>
                <w:sz w:val="22"/>
                <w:szCs w:val="22"/>
              </w:rPr>
            </w:pPr>
            <w:r w:rsidRPr="00CC1463">
              <w:rPr>
                <w:b/>
                <w:bCs/>
                <w:sz w:val="22"/>
                <w:szCs w:val="22"/>
              </w:rPr>
              <w:t>Срок поставки</w:t>
            </w:r>
            <w:r w:rsidR="00F20624" w:rsidRPr="00CC1463">
              <w:rPr>
                <w:b/>
                <w:bCs/>
                <w:sz w:val="22"/>
                <w:szCs w:val="22"/>
              </w:rPr>
              <w:t xml:space="preserve"> товара</w:t>
            </w:r>
            <w:r w:rsidRPr="00CC1463">
              <w:rPr>
                <w:b/>
                <w:bCs/>
                <w:sz w:val="22"/>
                <w:szCs w:val="22"/>
              </w:rPr>
              <w:t>, выполнения работ, оказания услуг</w:t>
            </w:r>
          </w:p>
        </w:tc>
        <w:tc>
          <w:tcPr>
            <w:tcW w:w="3066" w:type="pct"/>
            <w:gridSpan w:val="3"/>
            <w:tcBorders>
              <w:top w:val="nil"/>
              <w:left w:val="nil"/>
              <w:bottom w:val="single" w:sz="4" w:space="0" w:color="000000"/>
              <w:right w:val="single" w:sz="4" w:space="0" w:color="000000"/>
            </w:tcBorders>
            <w:vAlign w:val="center"/>
          </w:tcPr>
          <w:p w14:paraId="1B61D8E0" w14:textId="4BED1F11" w:rsidR="00850D00" w:rsidRPr="00CC1463" w:rsidRDefault="00324748" w:rsidP="008217B4">
            <w:pPr>
              <w:widowControl w:val="0"/>
              <w:shd w:val="clear" w:color="auto" w:fill="FFFFFF"/>
              <w:tabs>
                <w:tab w:val="left" w:leader="underscore" w:pos="8774"/>
              </w:tabs>
              <w:jc w:val="both"/>
              <w:rPr>
                <w:sz w:val="22"/>
                <w:szCs w:val="22"/>
                <w:lang w:eastAsia="en-US"/>
              </w:rPr>
            </w:pPr>
            <w:r w:rsidRPr="00324748">
              <w:rPr>
                <w:sz w:val="22"/>
                <w:szCs w:val="22"/>
                <w:lang w:eastAsia="en-US"/>
              </w:rPr>
              <w:t>с момента заключения договора до 15.08.2025 года</w:t>
            </w:r>
          </w:p>
        </w:tc>
      </w:tr>
      <w:tr w:rsidR="00850D00" w:rsidRPr="00CC1463" w14:paraId="187AA913" w14:textId="77777777" w:rsidTr="007624C1">
        <w:tc>
          <w:tcPr>
            <w:tcW w:w="0" w:type="auto"/>
            <w:tcBorders>
              <w:top w:val="nil"/>
              <w:left w:val="single" w:sz="4" w:space="0" w:color="000000"/>
              <w:bottom w:val="single" w:sz="4" w:space="0" w:color="000000"/>
              <w:right w:val="single" w:sz="4" w:space="0" w:color="000000"/>
            </w:tcBorders>
            <w:vAlign w:val="center"/>
          </w:tcPr>
          <w:p w14:paraId="3EF6F681" w14:textId="741B9DBC" w:rsidR="00850D00" w:rsidRPr="00CC1463" w:rsidRDefault="00353097" w:rsidP="008217B4">
            <w:pPr>
              <w:widowControl w:val="0"/>
              <w:jc w:val="center"/>
              <w:rPr>
                <w:sz w:val="22"/>
                <w:szCs w:val="22"/>
              </w:rPr>
            </w:pPr>
            <w:r>
              <w:rPr>
                <w:sz w:val="22"/>
                <w:szCs w:val="22"/>
              </w:rPr>
              <w:t>1.7</w:t>
            </w:r>
            <w:r w:rsidR="0065503A" w:rsidRPr="00CC1463">
              <w:rPr>
                <w:sz w:val="22"/>
                <w:szCs w:val="22"/>
              </w:rPr>
              <w:t>.</w:t>
            </w:r>
          </w:p>
        </w:tc>
        <w:tc>
          <w:tcPr>
            <w:tcW w:w="1461" w:type="pct"/>
            <w:tcBorders>
              <w:top w:val="nil"/>
              <w:left w:val="nil"/>
              <w:bottom w:val="single" w:sz="4" w:space="0" w:color="000000"/>
              <w:right w:val="single" w:sz="4" w:space="0" w:color="000000"/>
            </w:tcBorders>
            <w:vAlign w:val="center"/>
          </w:tcPr>
          <w:p w14:paraId="235B8284" w14:textId="61A211F8" w:rsidR="00850D00" w:rsidRPr="00CC1463" w:rsidRDefault="0065503A" w:rsidP="008217B4">
            <w:pPr>
              <w:widowControl w:val="0"/>
              <w:rPr>
                <w:b/>
                <w:bCs/>
                <w:sz w:val="22"/>
                <w:szCs w:val="22"/>
              </w:rPr>
            </w:pPr>
            <w:r w:rsidRPr="00CC1463">
              <w:rPr>
                <w:b/>
                <w:bCs/>
                <w:sz w:val="22"/>
                <w:szCs w:val="22"/>
              </w:rPr>
              <w:t>Место поставки</w:t>
            </w:r>
            <w:r w:rsidR="00F20624" w:rsidRPr="00CC1463">
              <w:rPr>
                <w:b/>
                <w:bCs/>
                <w:sz w:val="22"/>
                <w:szCs w:val="22"/>
              </w:rPr>
              <w:t xml:space="preserve"> товара</w:t>
            </w:r>
            <w:r w:rsidRPr="00CC1463">
              <w:rPr>
                <w:b/>
                <w:bCs/>
                <w:sz w:val="22"/>
                <w:szCs w:val="22"/>
              </w:rPr>
              <w:t>, выполнения работ, оказания услуг</w:t>
            </w:r>
          </w:p>
        </w:tc>
        <w:tc>
          <w:tcPr>
            <w:tcW w:w="3066" w:type="pct"/>
            <w:gridSpan w:val="3"/>
            <w:tcBorders>
              <w:top w:val="nil"/>
              <w:left w:val="nil"/>
              <w:bottom w:val="single" w:sz="4" w:space="0" w:color="000000"/>
              <w:right w:val="single" w:sz="4" w:space="0" w:color="000000"/>
            </w:tcBorders>
            <w:vAlign w:val="center"/>
          </w:tcPr>
          <w:p w14:paraId="08AAB8A8" w14:textId="34A728EC" w:rsidR="00850D00" w:rsidRPr="00CC1463" w:rsidRDefault="00324748" w:rsidP="008217B4">
            <w:pPr>
              <w:widowControl w:val="0"/>
              <w:jc w:val="both"/>
              <w:rPr>
                <w:sz w:val="22"/>
                <w:szCs w:val="22"/>
              </w:rPr>
            </w:pPr>
            <w:r w:rsidRPr="00324748">
              <w:rPr>
                <w:sz w:val="22"/>
                <w:szCs w:val="22"/>
              </w:rPr>
              <w:t>453620, Республика Башкортостан, Абзелиловский район, село Аскарово, ул. Чапаева, д. 19</w:t>
            </w:r>
          </w:p>
        </w:tc>
      </w:tr>
      <w:tr w:rsidR="00850D00" w:rsidRPr="00CC1463" w14:paraId="2893F0D2" w14:textId="77777777" w:rsidTr="007624C1">
        <w:tc>
          <w:tcPr>
            <w:tcW w:w="0" w:type="auto"/>
            <w:tcBorders>
              <w:top w:val="nil"/>
              <w:left w:val="single" w:sz="4" w:space="0" w:color="000000"/>
              <w:bottom w:val="single" w:sz="4" w:space="0" w:color="000000"/>
              <w:right w:val="single" w:sz="4" w:space="0" w:color="000000"/>
            </w:tcBorders>
            <w:vAlign w:val="center"/>
          </w:tcPr>
          <w:p w14:paraId="34B4FF8A" w14:textId="2A2B437B" w:rsidR="00850D00" w:rsidRPr="00CC1463" w:rsidRDefault="00353097" w:rsidP="008217B4">
            <w:pPr>
              <w:widowControl w:val="0"/>
              <w:jc w:val="center"/>
              <w:rPr>
                <w:sz w:val="22"/>
                <w:szCs w:val="22"/>
              </w:rPr>
            </w:pPr>
            <w:r>
              <w:rPr>
                <w:sz w:val="22"/>
                <w:szCs w:val="22"/>
              </w:rPr>
              <w:t>1.8</w:t>
            </w:r>
            <w:r w:rsidR="0065503A" w:rsidRPr="00CC1463">
              <w:rPr>
                <w:sz w:val="22"/>
                <w:szCs w:val="22"/>
              </w:rPr>
              <w:t>.</w:t>
            </w:r>
          </w:p>
        </w:tc>
        <w:tc>
          <w:tcPr>
            <w:tcW w:w="1461" w:type="pct"/>
            <w:tcBorders>
              <w:top w:val="nil"/>
              <w:left w:val="nil"/>
              <w:bottom w:val="single" w:sz="4" w:space="0" w:color="000000"/>
              <w:right w:val="single" w:sz="4" w:space="0" w:color="000000"/>
            </w:tcBorders>
            <w:vAlign w:val="center"/>
          </w:tcPr>
          <w:p w14:paraId="1EBC2F78" w14:textId="77777777" w:rsidR="00850D00" w:rsidRPr="00CC1463" w:rsidRDefault="0065503A" w:rsidP="008217B4">
            <w:pPr>
              <w:widowControl w:val="0"/>
              <w:rPr>
                <w:b/>
                <w:bCs/>
                <w:sz w:val="22"/>
                <w:szCs w:val="22"/>
              </w:rPr>
            </w:pPr>
            <w:r w:rsidRPr="00CC1463">
              <w:rPr>
                <w:b/>
                <w:bCs/>
                <w:sz w:val="22"/>
                <w:szCs w:val="22"/>
              </w:rPr>
              <w:t>Условия поставки товара</w:t>
            </w:r>
            <w:r w:rsidR="005E5C1D" w:rsidRPr="00CC1463">
              <w:rPr>
                <w:b/>
                <w:bCs/>
                <w:sz w:val="22"/>
                <w:szCs w:val="22"/>
              </w:rPr>
              <w:t>, выполнения работ, оказания услуг</w:t>
            </w:r>
          </w:p>
        </w:tc>
        <w:tc>
          <w:tcPr>
            <w:tcW w:w="3066" w:type="pct"/>
            <w:gridSpan w:val="3"/>
            <w:tcBorders>
              <w:top w:val="nil"/>
              <w:left w:val="nil"/>
              <w:bottom w:val="single" w:sz="4" w:space="0" w:color="000000"/>
              <w:right w:val="single" w:sz="4" w:space="0" w:color="000000"/>
            </w:tcBorders>
            <w:vAlign w:val="center"/>
          </w:tcPr>
          <w:p w14:paraId="3475DC5F" w14:textId="4864045A" w:rsidR="00850D00" w:rsidRPr="00CC1463" w:rsidRDefault="0065503A" w:rsidP="002046E2">
            <w:pPr>
              <w:widowControl w:val="0"/>
              <w:rPr>
                <w:sz w:val="22"/>
                <w:szCs w:val="22"/>
              </w:rPr>
            </w:pPr>
            <w:r w:rsidRPr="00CC1463">
              <w:rPr>
                <w:sz w:val="22"/>
                <w:szCs w:val="22"/>
              </w:rPr>
              <w:t xml:space="preserve">В соответствии с проектом договора </w:t>
            </w:r>
            <w:r w:rsidRPr="00CC1463">
              <w:rPr>
                <w:bCs/>
                <w:sz w:val="22"/>
                <w:szCs w:val="22"/>
                <w:lang w:val="ba-RU" w:eastAsia="en-US"/>
              </w:rPr>
              <w:t>(приложение №</w:t>
            </w:r>
            <w:r w:rsidR="00324748">
              <w:rPr>
                <w:bCs/>
                <w:sz w:val="22"/>
                <w:szCs w:val="22"/>
                <w:lang w:val="ba-RU" w:eastAsia="en-US"/>
              </w:rPr>
              <w:t>2</w:t>
            </w:r>
            <w:r w:rsidRPr="00CC1463">
              <w:rPr>
                <w:bCs/>
                <w:sz w:val="22"/>
                <w:szCs w:val="22"/>
                <w:lang w:val="ba-RU" w:eastAsia="en-US"/>
              </w:rPr>
              <w:t>)</w:t>
            </w:r>
          </w:p>
        </w:tc>
      </w:tr>
      <w:tr w:rsidR="00850D00" w:rsidRPr="00CC1463" w14:paraId="275793D5"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4E8A66A1" w14:textId="621DFEA7" w:rsidR="00850D00" w:rsidRPr="00CC1463" w:rsidRDefault="00353097" w:rsidP="008217B4">
            <w:pPr>
              <w:widowControl w:val="0"/>
              <w:jc w:val="center"/>
              <w:rPr>
                <w:sz w:val="22"/>
                <w:szCs w:val="22"/>
              </w:rPr>
            </w:pPr>
            <w:r>
              <w:rPr>
                <w:sz w:val="22"/>
                <w:szCs w:val="22"/>
              </w:rPr>
              <w:t>1.9</w:t>
            </w:r>
            <w:r w:rsidR="0065503A" w:rsidRPr="00CC1463">
              <w:rPr>
                <w:sz w:val="22"/>
                <w:szCs w:val="22"/>
              </w:rPr>
              <w:t>.</w:t>
            </w:r>
          </w:p>
        </w:tc>
        <w:tc>
          <w:tcPr>
            <w:tcW w:w="1461" w:type="pct"/>
            <w:tcBorders>
              <w:top w:val="single" w:sz="4" w:space="0" w:color="000000"/>
              <w:left w:val="nil"/>
              <w:bottom w:val="single" w:sz="4" w:space="0" w:color="000000"/>
              <w:right w:val="single" w:sz="4" w:space="0" w:color="000000"/>
            </w:tcBorders>
            <w:vAlign w:val="center"/>
          </w:tcPr>
          <w:p w14:paraId="2E900D20" w14:textId="18008C0E" w:rsidR="00850D00" w:rsidRPr="00CC1463" w:rsidRDefault="0065503A" w:rsidP="008217B4">
            <w:pPr>
              <w:widowControl w:val="0"/>
              <w:rPr>
                <w:b/>
                <w:bCs/>
                <w:sz w:val="22"/>
                <w:szCs w:val="22"/>
              </w:rPr>
            </w:pPr>
            <w:r w:rsidRPr="00CC1463">
              <w:rPr>
                <w:b/>
                <w:bCs/>
                <w:sz w:val="22"/>
                <w:szCs w:val="22"/>
              </w:rPr>
              <w:t>Форма, сроки и порядок оплаты товара</w:t>
            </w:r>
            <w:r w:rsidR="00F20624" w:rsidRPr="00CC1463">
              <w:rPr>
                <w:b/>
                <w:bCs/>
                <w:sz w:val="22"/>
                <w:szCs w:val="22"/>
              </w:rPr>
              <w:t>, работ, услуг</w:t>
            </w:r>
          </w:p>
        </w:tc>
        <w:tc>
          <w:tcPr>
            <w:tcW w:w="3066" w:type="pct"/>
            <w:gridSpan w:val="3"/>
            <w:tcBorders>
              <w:top w:val="single" w:sz="4" w:space="0" w:color="000000"/>
              <w:left w:val="nil"/>
              <w:bottom w:val="single" w:sz="4" w:space="0" w:color="000000"/>
              <w:right w:val="single" w:sz="4" w:space="0" w:color="000000"/>
            </w:tcBorders>
            <w:vAlign w:val="center"/>
          </w:tcPr>
          <w:p w14:paraId="294630D6" w14:textId="77777777" w:rsidR="00850D00" w:rsidRDefault="00324748" w:rsidP="003063B6">
            <w:pPr>
              <w:widowControl w:val="0"/>
              <w:ind w:firstLine="459"/>
              <w:jc w:val="both"/>
              <w:rPr>
                <w:color w:val="000000"/>
                <w:sz w:val="22"/>
                <w:szCs w:val="22"/>
              </w:rPr>
            </w:pPr>
            <w:r w:rsidRPr="00324748">
              <w:rPr>
                <w:color w:val="000000"/>
                <w:sz w:val="22"/>
                <w:szCs w:val="22"/>
              </w:rPr>
              <w:t>Предусмотрен аванс в размере 30%. Выплата осуществляется Заказчиком работ в течение 7 (семи) рабочих дней с даты выставления счета Подрядчиком</w:t>
            </w:r>
            <w:r>
              <w:rPr>
                <w:color w:val="000000"/>
                <w:sz w:val="22"/>
                <w:szCs w:val="22"/>
              </w:rPr>
              <w:t>.</w:t>
            </w:r>
          </w:p>
          <w:p w14:paraId="675447E9" w14:textId="5E958FD1" w:rsidR="00324748" w:rsidRPr="00CC1463" w:rsidRDefault="00324748" w:rsidP="003063B6">
            <w:pPr>
              <w:widowControl w:val="0"/>
              <w:ind w:firstLine="459"/>
              <w:jc w:val="both"/>
              <w:rPr>
                <w:color w:val="000000"/>
                <w:sz w:val="22"/>
                <w:szCs w:val="22"/>
              </w:rPr>
            </w:pPr>
            <w:r w:rsidRPr="00324748">
              <w:rPr>
                <w:color w:val="000000"/>
                <w:sz w:val="22"/>
                <w:szCs w:val="22"/>
              </w:rPr>
              <w:t>Расчет за фактически выполненные работы по договору осуществляется Заказчиком на основании предъявленных Подрядчиком и принятых Заказчиком объемов выполненных работ с момента представления Заказчику отчетных документов (счет, подписанный сторонами акта о приемке выполненных работ (КС-2) и справки о стоимости выполненных работ (КС-3). Оплата производится по безналичному расчету путем перечисления денежных средств на расчетный счет Подрядчика в течение 7 (семи) рабочих дней с даты подписания Заказчиком документа о приемке выполненных работ.</w:t>
            </w:r>
          </w:p>
        </w:tc>
      </w:tr>
      <w:tr w:rsidR="00850D00" w:rsidRPr="00CC1463" w14:paraId="7854C011" w14:textId="77777777" w:rsidTr="007624C1">
        <w:tc>
          <w:tcPr>
            <w:tcW w:w="0" w:type="auto"/>
            <w:tcBorders>
              <w:top w:val="nil"/>
              <w:left w:val="single" w:sz="4" w:space="0" w:color="000000"/>
              <w:bottom w:val="single" w:sz="4" w:space="0" w:color="000000"/>
              <w:right w:val="single" w:sz="4" w:space="0" w:color="000000"/>
            </w:tcBorders>
            <w:vAlign w:val="center"/>
          </w:tcPr>
          <w:p w14:paraId="003E0361" w14:textId="42DC902F" w:rsidR="00850D00" w:rsidRPr="00CC1463" w:rsidRDefault="00353097" w:rsidP="008217B4">
            <w:pPr>
              <w:widowControl w:val="0"/>
              <w:jc w:val="center"/>
              <w:rPr>
                <w:sz w:val="22"/>
                <w:szCs w:val="22"/>
              </w:rPr>
            </w:pPr>
            <w:r>
              <w:rPr>
                <w:sz w:val="22"/>
                <w:szCs w:val="22"/>
              </w:rPr>
              <w:t>1.10</w:t>
            </w:r>
            <w:r w:rsidR="0065503A" w:rsidRPr="00CC1463">
              <w:rPr>
                <w:sz w:val="22"/>
                <w:szCs w:val="22"/>
              </w:rPr>
              <w:t>.</w:t>
            </w:r>
          </w:p>
        </w:tc>
        <w:tc>
          <w:tcPr>
            <w:tcW w:w="1461" w:type="pct"/>
            <w:tcBorders>
              <w:top w:val="nil"/>
              <w:left w:val="nil"/>
              <w:bottom w:val="single" w:sz="4" w:space="0" w:color="000000"/>
              <w:right w:val="single" w:sz="4" w:space="0" w:color="000000"/>
            </w:tcBorders>
            <w:vAlign w:val="center"/>
          </w:tcPr>
          <w:p w14:paraId="66145450" w14:textId="77777777" w:rsidR="00850D00" w:rsidRPr="00CC1463" w:rsidRDefault="0065503A" w:rsidP="008217B4">
            <w:pPr>
              <w:widowControl w:val="0"/>
              <w:rPr>
                <w:b/>
                <w:bCs/>
                <w:sz w:val="22"/>
                <w:szCs w:val="22"/>
              </w:rPr>
            </w:pPr>
            <w:r w:rsidRPr="00CC1463">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066" w:type="pct"/>
            <w:gridSpan w:val="3"/>
            <w:tcBorders>
              <w:top w:val="nil"/>
              <w:left w:val="nil"/>
              <w:bottom w:val="single" w:sz="4" w:space="0" w:color="000000"/>
              <w:right w:val="single" w:sz="4" w:space="0" w:color="000000"/>
            </w:tcBorders>
            <w:vAlign w:val="center"/>
          </w:tcPr>
          <w:p w14:paraId="34F3641F" w14:textId="77777777" w:rsidR="00850D00" w:rsidRPr="00CC1463" w:rsidRDefault="0065503A" w:rsidP="008217B4">
            <w:pPr>
              <w:widowControl w:val="0"/>
              <w:rPr>
                <w:sz w:val="22"/>
                <w:szCs w:val="22"/>
              </w:rPr>
            </w:pPr>
            <w:r w:rsidRPr="00CC1463">
              <w:rPr>
                <w:sz w:val="22"/>
                <w:szCs w:val="22"/>
              </w:rPr>
              <w:t>Рубль Российской Федерации</w:t>
            </w:r>
          </w:p>
        </w:tc>
      </w:tr>
      <w:tr w:rsidR="00850D00" w:rsidRPr="00CC1463" w14:paraId="4B2E6D33" w14:textId="77777777" w:rsidTr="007624C1">
        <w:tc>
          <w:tcPr>
            <w:tcW w:w="0" w:type="auto"/>
            <w:tcBorders>
              <w:top w:val="nil"/>
              <w:left w:val="single" w:sz="4" w:space="0" w:color="000000"/>
              <w:bottom w:val="single" w:sz="4" w:space="0" w:color="000000"/>
              <w:right w:val="single" w:sz="4" w:space="0" w:color="000000"/>
            </w:tcBorders>
            <w:vAlign w:val="center"/>
          </w:tcPr>
          <w:p w14:paraId="66593EF7" w14:textId="6D5FA74D" w:rsidR="00850D00" w:rsidRPr="00CC1463" w:rsidRDefault="00353097" w:rsidP="008217B4">
            <w:pPr>
              <w:widowControl w:val="0"/>
              <w:jc w:val="center"/>
              <w:rPr>
                <w:sz w:val="22"/>
                <w:szCs w:val="22"/>
              </w:rPr>
            </w:pPr>
            <w:r>
              <w:rPr>
                <w:sz w:val="22"/>
                <w:szCs w:val="22"/>
              </w:rPr>
              <w:t>1.11.</w:t>
            </w:r>
          </w:p>
        </w:tc>
        <w:tc>
          <w:tcPr>
            <w:tcW w:w="1461" w:type="pct"/>
            <w:tcBorders>
              <w:top w:val="nil"/>
              <w:left w:val="nil"/>
              <w:bottom w:val="single" w:sz="4" w:space="0" w:color="000000"/>
              <w:right w:val="single" w:sz="4" w:space="0" w:color="000000"/>
            </w:tcBorders>
            <w:vAlign w:val="center"/>
          </w:tcPr>
          <w:p w14:paraId="08D16E10" w14:textId="77777777" w:rsidR="00850D00" w:rsidRPr="00CC1463" w:rsidRDefault="0065503A" w:rsidP="008217B4">
            <w:pPr>
              <w:widowControl w:val="0"/>
              <w:rPr>
                <w:b/>
                <w:bCs/>
                <w:sz w:val="22"/>
                <w:szCs w:val="22"/>
              </w:rPr>
            </w:pPr>
            <w:r w:rsidRPr="00CC1463">
              <w:rPr>
                <w:b/>
                <w:bCs/>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Pr="00CC1463">
              <w:rPr>
                <w:b/>
                <w:bCs/>
                <w:sz w:val="22"/>
                <w:szCs w:val="22"/>
              </w:rPr>
              <w:lastRenderedPageBreak/>
              <w:t>договора</w:t>
            </w:r>
          </w:p>
        </w:tc>
        <w:tc>
          <w:tcPr>
            <w:tcW w:w="3066" w:type="pct"/>
            <w:gridSpan w:val="3"/>
            <w:tcBorders>
              <w:top w:val="nil"/>
              <w:left w:val="nil"/>
              <w:bottom w:val="single" w:sz="4" w:space="0" w:color="000000"/>
              <w:right w:val="single" w:sz="4" w:space="0" w:color="000000"/>
            </w:tcBorders>
            <w:vAlign w:val="center"/>
          </w:tcPr>
          <w:p w14:paraId="6578179A" w14:textId="77777777" w:rsidR="00850D00" w:rsidRPr="00CC1463" w:rsidRDefault="0065503A" w:rsidP="008217B4">
            <w:pPr>
              <w:widowControl w:val="0"/>
              <w:rPr>
                <w:sz w:val="22"/>
                <w:szCs w:val="22"/>
              </w:rPr>
            </w:pPr>
            <w:r w:rsidRPr="00CC1463">
              <w:rPr>
                <w:sz w:val="22"/>
                <w:szCs w:val="22"/>
              </w:rPr>
              <w:lastRenderedPageBreak/>
              <w:t>НЕ ПРИМЕНЯЕТСЯ</w:t>
            </w:r>
          </w:p>
        </w:tc>
      </w:tr>
      <w:tr w:rsidR="00850D00" w:rsidRPr="00CC1463" w14:paraId="0B5F7722"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4F2019D7" w14:textId="6FE0A2F8" w:rsidR="00850D00" w:rsidRPr="00CC1463" w:rsidRDefault="00353097" w:rsidP="008217B4">
            <w:pPr>
              <w:widowControl w:val="0"/>
              <w:jc w:val="center"/>
              <w:rPr>
                <w:sz w:val="22"/>
                <w:szCs w:val="22"/>
              </w:rPr>
            </w:pPr>
            <w:r>
              <w:rPr>
                <w:sz w:val="22"/>
                <w:szCs w:val="22"/>
              </w:rPr>
              <w:t>1.12</w:t>
            </w:r>
            <w:r w:rsidR="0065503A" w:rsidRPr="00CC1463">
              <w:rPr>
                <w:sz w:val="22"/>
                <w:szCs w:val="22"/>
              </w:rPr>
              <w:t>.</w:t>
            </w:r>
          </w:p>
        </w:tc>
        <w:tc>
          <w:tcPr>
            <w:tcW w:w="1461" w:type="pct"/>
            <w:tcBorders>
              <w:top w:val="single" w:sz="4" w:space="0" w:color="000000"/>
              <w:left w:val="single" w:sz="4" w:space="0" w:color="000000"/>
              <w:bottom w:val="single" w:sz="4" w:space="0" w:color="000000"/>
              <w:right w:val="single" w:sz="4" w:space="0" w:color="000000"/>
            </w:tcBorders>
            <w:vAlign w:val="center"/>
          </w:tcPr>
          <w:p w14:paraId="1D8C1E8E" w14:textId="24CC01DF" w:rsidR="00850D00" w:rsidRPr="00CC1463" w:rsidRDefault="0065503A" w:rsidP="008217B4">
            <w:pPr>
              <w:widowControl w:val="0"/>
              <w:rPr>
                <w:b/>
                <w:bCs/>
                <w:sz w:val="22"/>
                <w:szCs w:val="22"/>
              </w:rPr>
            </w:pPr>
            <w:r w:rsidRPr="00CC1463">
              <w:rPr>
                <w:b/>
                <w:bCs/>
                <w:sz w:val="22"/>
                <w:szCs w:val="22"/>
              </w:rPr>
              <w:t>Требования к гарантии качества товара</w:t>
            </w:r>
            <w:r w:rsidR="00F20624" w:rsidRPr="00CC1463">
              <w:rPr>
                <w:b/>
                <w:bCs/>
                <w:sz w:val="22"/>
                <w:szCs w:val="22"/>
              </w:rPr>
              <w:t xml:space="preserve"> (работ, услуг)</w:t>
            </w:r>
          </w:p>
        </w:tc>
        <w:tc>
          <w:tcPr>
            <w:tcW w:w="3066" w:type="pct"/>
            <w:gridSpan w:val="3"/>
            <w:tcBorders>
              <w:top w:val="single" w:sz="4" w:space="0" w:color="000000"/>
              <w:left w:val="single" w:sz="4" w:space="0" w:color="000000"/>
              <w:bottom w:val="single" w:sz="4" w:space="0" w:color="000000"/>
              <w:right w:val="single" w:sz="4" w:space="0" w:color="000000"/>
            </w:tcBorders>
            <w:vAlign w:val="center"/>
          </w:tcPr>
          <w:p w14:paraId="237CF213" w14:textId="7198154D" w:rsidR="00850D00" w:rsidRPr="00CC1463" w:rsidRDefault="00324748" w:rsidP="008217B4">
            <w:pPr>
              <w:widowControl w:val="0"/>
              <w:jc w:val="both"/>
              <w:rPr>
                <w:sz w:val="22"/>
                <w:szCs w:val="22"/>
              </w:rPr>
            </w:pPr>
            <w:r w:rsidRPr="00324748">
              <w:rPr>
                <w:sz w:val="22"/>
                <w:szCs w:val="22"/>
              </w:rPr>
              <w:t>Гарантийный срок на выполненные работы – не менее 36 (тридцать шесть) месяцев с даты подписания итогового Акта приёмки выполненных работ.</w:t>
            </w:r>
          </w:p>
        </w:tc>
      </w:tr>
      <w:tr w:rsidR="00850D00" w:rsidRPr="00CC1463" w14:paraId="444D3EF1" w14:textId="77777777" w:rsidTr="000D4DD1">
        <w:tc>
          <w:tcPr>
            <w:tcW w:w="0" w:type="auto"/>
            <w:gridSpan w:val="5"/>
            <w:tcBorders>
              <w:top w:val="single" w:sz="4" w:space="0" w:color="000000"/>
              <w:left w:val="single" w:sz="4" w:space="0" w:color="000000"/>
              <w:bottom w:val="single" w:sz="4" w:space="0" w:color="000000"/>
              <w:right w:val="single" w:sz="4" w:space="0" w:color="000000"/>
            </w:tcBorders>
            <w:vAlign w:val="center"/>
          </w:tcPr>
          <w:p w14:paraId="6869F79D" w14:textId="783F4F1E" w:rsidR="00850D00" w:rsidRPr="00CC1463" w:rsidRDefault="00353097" w:rsidP="00353097">
            <w:pPr>
              <w:widowControl w:val="0"/>
              <w:jc w:val="center"/>
              <w:rPr>
                <w:sz w:val="22"/>
                <w:szCs w:val="22"/>
              </w:rPr>
            </w:pPr>
            <w:r>
              <w:rPr>
                <w:b/>
                <w:sz w:val="22"/>
                <w:szCs w:val="22"/>
              </w:rPr>
              <w:t>2</w:t>
            </w:r>
            <w:r w:rsidR="0065503A" w:rsidRPr="00CC1463">
              <w:rPr>
                <w:b/>
                <w:sz w:val="22"/>
                <w:szCs w:val="22"/>
              </w:rPr>
              <w:t>. Требования к потенциальным участникам закупки и перечень документов, для подтверждения их соответствия установленным требованиям</w:t>
            </w:r>
          </w:p>
        </w:tc>
      </w:tr>
      <w:tr w:rsidR="00850D00" w:rsidRPr="00CC1463" w14:paraId="7DCEF21F" w14:textId="77777777" w:rsidTr="007624C1">
        <w:tc>
          <w:tcPr>
            <w:tcW w:w="0" w:type="auto"/>
            <w:tcBorders>
              <w:top w:val="nil"/>
              <w:left w:val="single" w:sz="4" w:space="0" w:color="000000"/>
              <w:bottom w:val="single" w:sz="4" w:space="0" w:color="000000"/>
              <w:right w:val="single" w:sz="4" w:space="0" w:color="000000"/>
            </w:tcBorders>
            <w:vAlign w:val="center"/>
          </w:tcPr>
          <w:p w14:paraId="62747585" w14:textId="1EA49FEB" w:rsidR="00850D00" w:rsidRPr="00CC1463" w:rsidRDefault="00353097" w:rsidP="008217B4">
            <w:pPr>
              <w:widowControl w:val="0"/>
              <w:jc w:val="center"/>
              <w:rPr>
                <w:sz w:val="22"/>
                <w:szCs w:val="22"/>
              </w:rPr>
            </w:pPr>
            <w:r>
              <w:rPr>
                <w:sz w:val="22"/>
                <w:szCs w:val="22"/>
              </w:rPr>
              <w:t>2</w:t>
            </w:r>
            <w:r w:rsidR="0065503A" w:rsidRPr="00CC1463">
              <w:rPr>
                <w:sz w:val="22"/>
                <w:szCs w:val="22"/>
              </w:rPr>
              <w:t>.1.</w:t>
            </w:r>
          </w:p>
        </w:tc>
        <w:tc>
          <w:tcPr>
            <w:tcW w:w="1461" w:type="pct"/>
            <w:tcBorders>
              <w:top w:val="nil"/>
              <w:left w:val="nil"/>
              <w:bottom w:val="single" w:sz="4" w:space="0" w:color="000000"/>
              <w:right w:val="single" w:sz="4" w:space="0" w:color="000000"/>
            </w:tcBorders>
            <w:vAlign w:val="center"/>
          </w:tcPr>
          <w:p w14:paraId="28CD6495" w14:textId="77777777" w:rsidR="00850D00" w:rsidRPr="00CC1463" w:rsidRDefault="0065503A" w:rsidP="008217B4">
            <w:pPr>
              <w:widowControl w:val="0"/>
              <w:rPr>
                <w:sz w:val="22"/>
                <w:szCs w:val="22"/>
              </w:rPr>
            </w:pPr>
            <w:r w:rsidRPr="00CC1463">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066" w:type="pct"/>
            <w:gridSpan w:val="3"/>
            <w:tcBorders>
              <w:top w:val="nil"/>
              <w:left w:val="nil"/>
              <w:bottom w:val="single" w:sz="4" w:space="0" w:color="000000"/>
              <w:right w:val="single" w:sz="4" w:space="0" w:color="000000"/>
            </w:tcBorders>
            <w:vAlign w:val="center"/>
          </w:tcPr>
          <w:p w14:paraId="0C6832B5" w14:textId="7AFE7CF6" w:rsidR="00BA0AC2" w:rsidRPr="00CC1463" w:rsidRDefault="00BA0AC2" w:rsidP="003063B6">
            <w:pPr>
              <w:pStyle w:val="a9"/>
              <w:widowControl w:val="0"/>
              <w:ind w:firstLine="317"/>
              <w:jc w:val="both"/>
              <w:rPr>
                <w:bCs/>
                <w:sz w:val="22"/>
              </w:rPr>
            </w:pPr>
            <w:r w:rsidRPr="00CC1463">
              <w:rPr>
                <w:bCs/>
                <w:sz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A9865DE" w14:textId="66C0C591" w:rsidR="00850D00" w:rsidRPr="00CC1463" w:rsidRDefault="0065503A" w:rsidP="003063B6">
            <w:pPr>
              <w:pStyle w:val="a9"/>
              <w:widowControl w:val="0"/>
              <w:ind w:firstLine="317"/>
              <w:jc w:val="both"/>
              <w:rPr>
                <w:sz w:val="22"/>
              </w:rPr>
            </w:pPr>
            <w:r w:rsidRPr="00CC1463">
              <w:rPr>
                <w:b/>
                <w:sz w:val="22"/>
              </w:rPr>
              <w:t>Требования к участникам закупки:</w:t>
            </w:r>
            <w:r w:rsidRPr="00CC1463">
              <w:rPr>
                <w:sz w:val="22"/>
              </w:rPr>
              <w:t xml:space="preserve"> </w:t>
            </w:r>
          </w:p>
          <w:p w14:paraId="7388E943" w14:textId="77777777" w:rsidR="00850D00" w:rsidRPr="00CC1463" w:rsidRDefault="0065503A" w:rsidP="003063B6">
            <w:pPr>
              <w:pStyle w:val="a9"/>
              <w:widowControl w:val="0"/>
              <w:ind w:firstLine="317"/>
              <w:jc w:val="both"/>
              <w:rPr>
                <w:sz w:val="22"/>
              </w:rPr>
            </w:pPr>
            <w:r w:rsidRPr="00CC1463">
              <w:rPr>
                <w:sz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6699398" w14:textId="77777777" w:rsidR="00850D00" w:rsidRPr="00CC1463" w:rsidRDefault="0065503A" w:rsidP="003063B6">
            <w:pPr>
              <w:pStyle w:val="a9"/>
              <w:widowControl w:val="0"/>
              <w:ind w:firstLine="317"/>
              <w:jc w:val="both"/>
              <w:rPr>
                <w:sz w:val="22"/>
              </w:rPr>
            </w:pPr>
            <w:r w:rsidRPr="00CC1463">
              <w:rPr>
                <w:sz w:val="22"/>
              </w:rPr>
              <w:t xml:space="preserve">б) </w:t>
            </w:r>
            <w:proofErr w:type="spellStart"/>
            <w:r w:rsidRPr="00CC1463">
              <w:rPr>
                <w:sz w:val="22"/>
              </w:rPr>
              <w:t>неприостановление</w:t>
            </w:r>
            <w:proofErr w:type="spellEnd"/>
            <w:r w:rsidRPr="00CC1463">
              <w:rPr>
                <w:sz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B50098E" w14:textId="77777777" w:rsidR="00850D00" w:rsidRPr="00CC1463" w:rsidRDefault="0065503A" w:rsidP="003063B6">
            <w:pPr>
              <w:pStyle w:val="a9"/>
              <w:widowControl w:val="0"/>
              <w:ind w:firstLine="317"/>
              <w:jc w:val="both"/>
              <w:rPr>
                <w:sz w:val="22"/>
              </w:rPr>
            </w:pPr>
            <w:r w:rsidRPr="00CC1463">
              <w:rPr>
                <w:sz w:val="22"/>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r w:rsidRPr="00CC1463">
              <w:rPr>
                <w:sz w:val="22"/>
              </w:rPr>
              <w:lastRenderedPageBreak/>
              <w:t>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88B7689" w14:textId="77777777" w:rsidR="00850D00" w:rsidRPr="00CC1463" w:rsidRDefault="0065503A" w:rsidP="003063B6">
            <w:pPr>
              <w:pStyle w:val="a9"/>
              <w:widowControl w:val="0"/>
              <w:ind w:firstLine="317"/>
              <w:jc w:val="both"/>
              <w:rPr>
                <w:sz w:val="22"/>
              </w:rPr>
            </w:pPr>
            <w:r w:rsidRPr="00CC1463">
              <w:rPr>
                <w:sz w:val="22"/>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94F399E" w14:textId="77777777" w:rsidR="00850D00" w:rsidRPr="00CC1463" w:rsidRDefault="0065503A" w:rsidP="003063B6">
            <w:pPr>
              <w:pStyle w:val="a9"/>
              <w:widowControl w:val="0"/>
              <w:ind w:firstLine="317"/>
              <w:jc w:val="both"/>
              <w:rPr>
                <w:sz w:val="22"/>
              </w:rPr>
            </w:pPr>
            <w:r w:rsidRPr="00CC1463">
              <w:rPr>
                <w:sz w:val="22"/>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F621FB0" w14:textId="074371A8" w:rsidR="00850D00" w:rsidRPr="00CC1463" w:rsidRDefault="0065503A" w:rsidP="003063B6">
            <w:pPr>
              <w:pStyle w:val="a9"/>
              <w:widowControl w:val="0"/>
              <w:ind w:firstLine="317"/>
              <w:jc w:val="both"/>
              <w:rPr>
                <w:sz w:val="22"/>
              </w:rPr>
            </w:pPr>
            <w:r w:rsidRPr="00CC1463">
              <w:rPr>
                <w:sz w:val="22"/>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2C21DD" w:rsidRPr="00CC1463">
              <w:rPr>
                <w:sz w:val="22"/>
              </w:rPr>
              <w:t>«</w:t>
            </w:r>
            <w:r w:rsidRPr="00CC1463">
              <w:rPr>
                <w:sz w:val="22"/>
              </w:rPr>
              <w:t>Интернет</w:t>
            </w:r>
            <w:r w:rsidR="002C21DD" w:rsidRPr="00CC1463">
              <w:rPr>
                <w:sz w:val="22"/>
              </w:rPr>
              <w:t>»</w:t>
            </w:r>
            <w:r w:rsidRPr="00CC1463">
              <w:rPr>
                <w:sz w:val="22"/>
              </w:rPr>
              <w:t xml:space="preserve"> (с указанием адреса сайта или страницы сайта в информационно-телекоммуникационной сети </w:t>
            </w:r>
            <w:r w:rsidR="002C21DD" w:rsidRPr="00CC1463">
              <w:rPr>
                <w:sz w:val="22"/>
              </w:rPr>
              <w:t>«</w:t>
            </w:r>
            <w:r w:rsidRPr="00CC1463">
              <w:rPr>
                <w:sz w:val="22"/>
              </w:rPr>
              <w:t>Интернет</w:t>
            </w:r>
            <w:r w:rsidR="002C21DD" w:rsidRPr="00CC1463">
              <w:rPr>
                <w:sz w:val="22"/>
              </w:rPr>
              <w:t>»</w:t>
            </w:r>
            <w:r w:rsidRPr="00CC1463">
              <w:rPr>
                <w:sz w:val="22"/>
              </w:rPr>
              <w:t>, на которых размещены эти информация и документы)</w:t>
            </w:r>
            <w:r w:rsidR="00324748">
              <w:rPr>
                <w:sz w:val="22"/>
              </w:rPr>
              <w:t xml:space="preserve">: </w:t>
            </w:r>
            <w:r w:rsidR="00324748" w:rsidRPr="00324748">
              <w:rPr>
                <w:sz w:val="22"/>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r w:rsidR="00324748">
              <w:rPr>
                <w:sz w:val="22"/>
              </w:rPr>
              <w:t>;</w:t>
            </w:r>
          </w:p>
          <w:p w14:paraId="5266931B" w14:textId="77777777" w:rsidR="00850D00" w:rsidRPr="00CC1463" w:rsidRDefault="0065503A" w:rsidP="003063B6">
            <w:pPr>
              <w:pStyle w:val="a9"/>
              <w:widowControl w:val="0"/>
              <w:ind w:firstLine="317"/>
              <w:jc w:val="both"/>
              <w:rPr>
                <w:sz w:val="22"/>
              </w:rPr>
            </w:pPr>
            <w:r w:rsidRPr="00CC1463">
              <w:rPr>
                <w:sz w:val="22"/>
              </w:rPr>
              <w:lastRenderedPageBreak/>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426496D" w14:textId="77777777" w:rsidR="00850D00" w:rsidRPr="00CC1463" w:rsidRDefault="0065503A" w:rsidP="003063B6">
            <w:pPr>
              <w:widowControl w:val="0"/>
              <w:tabs>
                <w:tab w:val="left" w:pos="851"/>
              </w:tabs>
              <w:ind w:firstLine="317"/>
              <w:jc w:val="both"/>
              <w:rPr>
                <w:sz w:val="22"/>
                <w:szCs w:val="22"/>
              </w:rPr>
            </w:pPr>
            <w:r w:rsidRPr="00CC1463">
              <w:rPr>
                <w:sz w:val="22"/>
                <w:szCs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sidR="002C21DD" w:rsidRPr="00CC1463">
              <w:rPr>
                <w:sz w:val="22"/>
                <w:szCs w:val="22"/>
              </w:rPr>
              <w:t>.</w:t>
            </w:r>
          </w:p>
          <w:p w14:paraId="0BDBB38B" w14:textId="77777777" w:rsidR="00850D00" w:rsidRPr="00CC1463" w:rsidRDefault="00850D00" w:rsidP="003063B6">
            <w:pPr>
              <w:widowControl w:val="0"/>
              <w:tabs>
                <w:tab w:val="left" w:pos="851"/>
              </w:tabs>
              <w:ind w:firstLine="317"/>
              <w:jc w:val="both"/>
              <w:rPr>
                <w:sz w:val="22"/>
                <w:szCs w:val="22"/>
              </w:rPr>
            </w:pPr>
          </w:p>
          <w:p w14:paraId="06837FEA" w14:textId="77777777" w:rsidR="00850D00" w:rsidRPr="00CC1463" w:rsidRDefault="002C21DD" w:rsidP="003063B6">
            <w:pPr>
              <w:widowControl w:val="0"/>
              <w:tabs>
                <w:tab w:val="left" w:pos="851"/>
              </w:tabs>
              <w:ind w:firstLine="317"/>
              <w:jc w:val="both"/>
              <w:rPr>
                <w:sz w:val="22"/>
                <w:szCs w:val="22"/>
              </w:rPr>
            </w:pPr>
            <w:r w:rsidRPr="00CC1463">
              <w:rPr>
                <w:sz w:val="22"/>
                <w:szCs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r w:rsidR="003815CC" w:rsidRPr="00CC1463">
              <w:rPr>
                <w:sz w:val="22"/>
                <w:szCs w:val="22"/>
                <w:lang w:eastAsia="en-US"/>
              </w:rPr>
              <w:t xml:space="preserve">, и </w:t>
            </w:r>
            <w:r w:rsidRPr="00CC1463">
              <w:rPr>
                <w:sz w:val="22"/>
                <w:szCs w:val="22"/>
                <w:lang w:eastAsia="en-US"/>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850D00" w:rsidRPr="00CC1463" w14:paraId="6E8D6E84" w14:textId="77777777" w:rsidTr="000D4DD1">
        <w:tc>
          <w:tcPr>
            <w:tcW w:w="0" w:type="auto"/>
            <w:gridSpan w:val="5"/>
            <w:tcBorders>
              <w:top w:val="single" w:sz="4" w:space="0" w:color="000000"/>
              <w:left w:val="single" w:sz="4" w:space="0" w:color="000000"/>
              <w:bottom w:val="single" w:sz="4" w:space="0" w:color="auto"/>
              <w:right w:val="single" w:sz="4" w:space="0" w:color="000000"/>
            </w:tcBorders>
            <w:noWrap/>
            <w:vAlign w:val="center"/>
          </w:tcPr>
          <w:p w14:paraId="072B7F5C" w14:textId="4035D631" w:rsidR="00850D00" w:rsidRPr="00CC1463" w:rsidRDefault="00353097" w:rsidP="00353097">
            <w:pPr>
              <w:widowControl w:val="0"/>
              <w:ind w:firstLine="330"/>
              <w:jc w:val="center"/>
              <w:rPr>
                <w:b/>
                <w:sz w:val="22"/>
                <w:szCs w:val="22"/>
              </w:rPr>
            </w:pPr>
            <w:r>
              <w:rPr>
                <w:b/>
                <w:sz w:val="22"/>
                <w:szCs w:val="22"/>
              </w:rPr>
              <w:lastRenderedPageBreak/>
              <w:t>3</w:t>
            </w:r>
            <w:r w:rsidR="0065503A" w:rsidRPr="00CC1463">
              <w:rPr>
                <w:b/>
                <w:sz w:val="22"/>
                <w:szCs w:val="22"/>
              </w:rPr>
              <w:t>.</w:t>
            </w:r>
            <w:r w:rsidR="003520AB">
              <w:rPr>
                <w:b/>
                <w:sz w:val="22"/>
                <w:szCs w:val="22"/>
              </w:rPr>
              <w:t xml:space="preserve"> </w:t>
            </w:r>
            <w:r w:rsidR="0065503A" w:rsidRPr="00CC1463">
              <w:rPr>
                <w:b/>
                <w:sz w:val="22"/>
                <w:szCs w:val="22"/>
              </w:rPr>
              <w:t xml:space="preserve">Требования к содержанию и составу заявки на участие в </w:t>
            </w:r>
            <w:r w:rsidR="002E54B7">
              <w:rPr>
                <w:b/>
                <w:sz w:val="22"/>
                <w:szCs w:val="22"/>
              </w:rPr>
              <w:t>конкурсе</w:t>
            </w:r>
            <w:r w:rsidR="0065503A" w:rsidRPr="00CC1463">
              <w:rPr>
                <w:b/>
                <w:sz w:val="22"/>
                <w:szCs w:val="22"/>
              </w:rPr>
              <w:t xml:space="preserve"> в электронной форме.</w:t>
            </w:r>
          </w:p>
          <w:p w14:paraId="2AC195B6" w14:textId="17B7EF2D" w:rsidR="00850D00" w:rsidRPr="00CC1463" w:rsidRDefault="0065503A" w:rsidP="008217B4">
            <w:pPr>
              <w:widowControl w:val="0"/>
              <w:ind w:firstLine="330"/>
              <w:jc w:val="both"/>
              <w:rPr>
                <w:sz w:val="22"/>
                <w:szCs w:val="22"/>
              </w:rPr>
            </w:pPr>
            <w:r w:rsidRPr="00CC1463">
              <w:rPr>
                <w:sz w:val="22"/>
                <w:szCs w:val="22"/>
              </w:rPr>
              <w:t xml:space="preserve">Участник </w:t>
            </w:r>
            <w:r w:rsidR="002E54B7">
              <w:rPr>
                <w:sz w:val="22"/>
                <w:szCs w:val="22"/>
              </w:rPr>
              <w:t>конкурса</w:t>
            </w:r>
            <w:r w:rsidRPr="00CC1463">
              <w:rPr>
                <w:sz w:val="22"/>
                <w:szCs w:val="22"/>
              </w:rPr>
              <w:t xml:space="preserve"> в электронной форме формирует заявку на участие в </w:t>
            </w:r>
            <w:r w:rsidR="002E54B7">
              <w:rPr>
                <w:sz w:val="22"/>
                <w:szCs w:val="22"/>
              </w:rPr>
              <w:t>конкурсе</w:t>
            </w:r>
            <w:r w:rsidRPr="00CC1463">
              <w:rPr>
                <w:sz w:val="22"/>
                <w:szCs w:val="22"/>
              </w:rPr>
              <w:t xml:space="preserve"> в электронной форме в соответствии с регламентом электронной площадки, определенной для проведения настоящего </w:t>
            </w:r>
            <w:r w:rsidR="002E54B7">
              <w:rPr>
                <w:sz w:val="22"/>
                <w:szCs w:val="22"/>
              </w:rPr>
              <w:t>конкурса</w:t>
            </w:r>
            <w:r w:rsidRPr="00CC1463">
              <w:rPr>
                <w:sz w:val="22"/>
                <w:szCs w:val="22"/>
              </w:rPr>
              <w:t xml:space="preserve"> в электронной форме, требованиями Федерального закона № 223-ФЗ, Положения, а также требованиями настоящей </w:t>
            </w:r>
            <w:r w:rsidR="002E54B7">
              <w:rPr>
                <w:sz w:val="22"/>
                <w:szCs w:val="22"/>
              </w:rPr>
              <w:t>конкурсной документации</w:t>
            </w:r>
            <w:r w:rsidRPr="00CC1463">
              <w:rPr>
                <w:sz w:val="22"/>
                <w:szCs w:val="22"/>
              </w:rPr>
              <w:t xml:space="preserve"> в электронной форме.</w:t>
            </w:r>
          </w:p>
          <w:p w14:paraId="5F991DD0" w14:textId="581D6383" w:rsidR="00850D00" w:rsidRPr="00CC1463" w:rsidRDefault="0065503A" w:rsidP="008217B4">
            <w:pPr>
              <w:widowControl w:val="0"/>
              <w:ind w:firstLine="330"/>
              <w:jc w:val="both"/>
              <w:rPr>
                <w:sz w:val="22"/>
                <w:szCs w:val="22"/>
              </w:rPr>
            </w:pPr>
            <w:r w:rsidRPr="00CC1463">
              <w:rPr>
                <w:sz w:val="22"/>
                <w:szCs w:val="22"/>
              </w:rPr>
              <w:t xml:space="preserve">При описании условий и предложений участником </w:t>
            </w:r>
            <w:r w:rsidR="002E54B7">
              <w:rPr>
                <w:sz w:val="22"/>
                <w:szCs w:val="22"/>
              </w:rPr>
              <w:t>конкурса</w:t>
            </w:r>
            <w:r w:rsidRPr="00CC1463">
              <w:rPr>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2E54B7">
              <w:rPr>
                <w:sz w:val="22"/>
                <w:szCs w:val="22"/>
              </w:rPr>
              <w:t>конкурса</w:t>
            </w:r>
            <w:r w:rsidRPr="00CC1463">
              <w:rPr>
                <w:sz w:val="22"/>
                <w:szCs w:val="22"/>
              </w:rPr>
              <w:t xml:space="preserve"> в электронной форме, не должны допускать двусмысленных толкований.</w:t>
            </w:r>
          </w:p>
          <w:p w14:paraId="1019A555" w14:textId="77777777" w:rsidR="00850D00" w:rsidRPr="00CC1463" w:rsidRDefault="0065503A" w:rsidP="008217B4">
            <w:pPr>
              <w:widowControl w:val="0"/>
              <w:ind w:firstLine="330"/>
              <w:jc w:val="both"/>
              <w:rPr>
                <w:sz w:val="22"/>
                <w:szCs w:val="22"/>
              </w:rPr>
            </w:pPr>
            <w:r w:rsidRPr="00CC1463">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CC1463">
              <w:rPr>
                <w:sz w:val="22"/>
                <w:szCs w:val="22"/>
              </w:rPr>
              <w:t>doc</w:t>
            </w:r>
            <w:proofErr w:type="spellEnd"/>
            <w:r w:rsidRPr="00CC1463">
              <w:rPr>
                <w:sz w:val="22"/>
                <w:szCs w:val="22"/>
              </w:rPr>
              <w:t>), (*.</w:t>
            </w:r>
            <w:proofErr w:type="spellStart"/>
            <w:r w:rsidRPr="00CC1463">
              <w:rPr>
                <w:sz w:val="22"/>
                <w:szCs w:val="22"/>
              </w:rPr>
              <w:t>docx</w:t>
            </w:r>
            <w:proofErr w:type="spellEnd"/>
            <w:r w:rsidRPr="00CC1463">
              <w:rPr>
                <w:sz w:val="22"/>
                <w:szCs w:val="22"/>
              </w:rPr>
              <w:t>), (*.</w:t>
            </w:r>
            <w:proofErr w:type="spellStart"/>
            <w:r w:rsidRPr="00CC1463">
              <w:rPr>
                <w:sz w:val="22"/>
                <w:szCs w:val="22"/>
              </w:rPr>
              <w:t>xls</w:t>
            </w:r>
            <w:proofErr w:type="spellEnd"/>
            <w:r w:rsidRPr="00CC1463">
              <w:rPr>
                <w:sz w:val="22"/>
                <w:szCs w:val="22"/>
              </w:rPr>
              <w:t>), (*.</w:t>
            </w:r>
            <w:proofErr w:type="spellStart"/>
            <w:r w:rsidRPr="00CC1463">
              <w:rPr>
                <w:sz w:val="22"/>
                <w:szCs w:val="22"/>
              </w:rPr>
              <w:t>xlsx</w:t>
            </w:r>
            <w:proofErr w:type="spellEnd"/>
            <w:r w:rsidRPr="00CC1463">
              <w:rPr>
                <w:sz w:val="22"/>
                <w:szCs w:val="22"/>
              </w:rPr>
              <w:t xml:space="preserve">), </w:t>
            </w:r>
            <w:r w:rsidR="00786BA5" w:rsidRPr="00CC1463">
              <w:rPr>
                <w:sz w:val="22"/>
                <w:szCs w:val="22"/>
              </w:rPr>
              <w:t>(*.</w:t>
            </w:r>
            <w:proofErr w:type="spellStart"/>
            <w:r w:rsidR="00786BA5" w:rsidRPr="00CC1463">
              <w:rPr>
                <w:sz w:val="22"/>
                <w:szCs w:val="22"/>
              </w:rPr>
              <w:t>txt</w:t>
            </w:r>
            <w:proofErr w:type="spellEnd"/>
            <w:r w:rsidR="00786BA5" w:rsidRPr="00CC1463">
              <w:rPr>
                <w:sz w:val="22"/>
                <w:szCs w:val="22"/>
              </w:rPr>
              <w:t>), (*.</w:t>
            </w:r>
            <w:proofErr w:type="spellStart"/>
            <w:r w:rsidR="00786BA5" w:rsidRPr="00CC1463">
              <w:rPr>
                <w:sz w:val="22"/>
                <w:szCs w:val="22"/>
              </w:rPr>
              <w:t>pdf</w:t>
            </w:r>
            <w:proofErr w:type="spellEnd"/>
            <w:r w:rsidR="00786BA5" w:rsidRPr="00CC1463">
              <w:rPr>
                <w:sz w:val="22"/>
                <w:szCs w:val="22"/>
              </w:rPr>
              <w:t>), (*.</w:t>
            </w:r>
            <w:proofErr w:type="spellStart"/>
            <w:r w:rsidR="00786BA5" w:rsidRPr="00CC1463">
              <w:rPr>
                <w:sz w:val="22"/>
                <w:szCs w:val="22"/>
              </w:rPr>
              <w:t>jpg</w:t>
            </w:r>
            <w:proofErr w:type="spellEnd"/>
            <w:r w:rsidR="00786BA5" w:rsidRPr="00CC1463">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2E86F84" w14:textId="070986EA" w:rsidR="00850D00" w:rsidRPr="00CC1463" w:rsidRDefault="0065503A" w:rsidP="008217B4">
            <w:pPr>
              <w:widowControl w:val="0"/>
              <w:ind w:firstLine="330"/>
              <w:jc w:val="both"/>
              <w:rPr>
                <w:sz w:val="22"/>
                <w:szCs w:val="22"/>
              </w:rPr>
            </w:pPr>
            <w:r w:rsidRPr="00CC1463">
              <w:rPr>
                <w:sz w:val="22"/>
                <w:szCs w:val="22"/>
              </w:rPr>
              <w:t xml:space="preserve">Документы, подписанные электронной подписью (далее – ЭП) участника </w:t>
            </w:r>
            <w:r w:rsidR="002E54B7">
              <w:rPr>
                <w:sz w:val="22"/>
                <w:szCs w:val="22"/>
              </w:rPr>
              <w:t>конкурса</w:t>
            </w:r>
            <w:r w:rsidRPr="00CC1463">
              <w:rPr>
                <w:sz w:val="22"/>
                <w:szCs w:val="22"/>
              </w:rPr>
              <w:t xml:space="preserve"> в электронной форме, лица, имеющего право действовать от имени участника </w:t>
            </w:r>
            <w:r w:rsidR="002E54B7">
              <w:rPr>
                <w:sz w:val="22"/>
                <w:szCs w:val="22"/>
              </w:rPr>
              <w:t>конкурса</w:t>
            </w:r>
            <w:r w:rsidRPr="00CC1463">
              <w:rPr>
                <w:sz w:val="22"/>
                <w:szCs w:val="22"/>
              </w:rPr>
              <w:t xml:space="preserve"> в электронной форме, признаются документами, подписанными собственноручной подписью участника </w:t>
            </w:r>
            <w:r w:rsidR="002E54B7">
              <w:rPr>
                <w:sz w:val="22"/>
                <w:szCs w:val="22"/>
              </w:rPr>
              <w:t>конкурса</w:t>
            </w:r>
            <w:r w:rsidRPr="00CC1463">
              <w:rPr>
                <w:sz w:val="22"/>
                <w:szCs w:val="22"/>
              </w:rPr>
              <w:t xml:space="preserve"> в электронной форме, лица имеющего право действовать от имени участника, заверенные печатью организации.</w:t>
            </w:r>
          </w:p>
          <w:p w14:paraId="6A0AF949" w14:textId="6FEC6B69" w:rsidR="00850D00" w:rsidRPr="00CC1463" w:rsidRDefault="0065503A" w:rsidP="008217B4">
            <w:pPr>
              <w:widowControl w:val="0"/>
              <w:ind w:firstLine="330"/>
              <w:jc w:val="both"/>
              <w:rPr>
                <w:sz w:val="22"/>
                <w:szCs w:val="22"/>
              </w:rPr>
            </w:pPr>
            <w:r w:rsidRPr="00CC1463">
              <w:rPr>
                <w:sz w:val="22"/>
                <w:szCs w:val="22"/>
              </w:rPr>
              <w:t xml:space="preserve">Наличие ЭП участника </w:t>
            </w:r>
            <w:r w:rsidR="002E54B7">
              <w:rPr>
                <w:sz w:val="22"/>
                <w:szCs w:val="22"/>
              </w:rPr>
              <w:t>конкурса</w:t>
            </w:r>
            <w:r w:rsidRPr="00CC1463">
              <w:rPr>
                <w:sz w:val="22"/>
                <w:szCs w:val="22"/>
              </w:rPr>
              <w:t xml:space="preserve"> в электронной форме подтверждает, что документ отправлен от имени участника </w:t>
            </w:r>
            <w:r w:rsidR="002E54B7">
              <w:rPr>
                <w:sz w:val="22"/>
                <w:szCs w:val="22"/>
              </w:rPr>
              <w:t>конкурса</w:t>
            </w:r>
            <w:r w:rsidRPr="00CC1463">
              <w:rPr>
                <w:sz w:val="22"/>
                <w:szCs w:val="22"/>
              </w:rPr>
              <w:t xml:space="preserve"> в электронной форме и является точной цифровой копией документа-оригинала. </w:t>
            </w:r>
          </w:p>
          <w:p w14:paraId="420A59A9" w14:textId="77777777" w:rsidR="00850D00" w:rsidRPr="00CC1463" w:rsidRDefault="0065503A" w:rsidP="008217B4">
            <w:pPr>
              <w:widowControl w:val="0"/>
              <w:ind w:firstLine="330"/>
              <w:jc w:val="both"/>
              <w:rPr>
                <w:sz w:val="22"/>
                <w:szCs w:val="22"/>
              </w:rPr>
            </w:pPr>
            <w:r w:rsidRPr="00CC1463">
              <w:rPr>
                <w:sz w:val="22"/>
                <w:szCs w:val="22"/>
              </w:rPr>
              <w:t xml:space="preserve">Файлы </w:t>
            </w:r>
            <w:r w:rsidR="00786BA5" w:rsidRPr="00CC1463">
              <w:rPr>
                <w:sz w:val="22"/>
                <w:szCs w:val="22"/>
              </w:rPr>
              <w:t>первой</w:t>
            </w:r>
            <w:r w:rsidRPr="00CC1463">
              <w:rPr>
                <w:sz w:val="22"/>
                <w:szCs w:val="22"/>
              </w:rPr>
              <w:t xml:space="preserve"> части заяв</w:t>
            </w:r>
            <w:r w:rsidR="00786BA5" w:rsidRPr="00CC1463">
              <w:rPr>
                <w:sz w:val="22"/>
                <w:szCs w:val="22"/>
              </w:rPr>
              <w:t>ки</w:t>
            </w:r>
            <w:r w:rsidRPr="00CC1463">
              <w:rPr>
                <w:sz w:val="22"/>
                <w:szCs w:val="22"/>
              </w:rPr>
              <w:t xml:space="preserve"> размещаются отдельно от файлов втор</w:t>
            </w:r>
            <w:r w:rsidR="00786BA5" w:rsidRPr="00CC1463">
              <w:rPr>
                <w:sz w:val="22"/>
                <w:szCs w:val="22"/>
              </w:rPr>
              <w:t>ой</w:t>
            </w:r>
            <w:r w:rsidRPr="00CC1463">
              <w:rPr>
                <w:sz w:val="22"/>
                <w:szCs w:val="22"/>
              </w:rPr>
              <w:t xml:space="preserve"> част</w:t>
            </w:r>
            <w:r w:rsidR="00786BA5" w:rsidRPr="00CC1463">
              <w:rPr>
                <w:sz w:val="22"/>
                <w:szCs w:val="22"/>
              </w:rPr>
              <w:t>и</w:t>
            </w:r>
            <w:r w:rsidRPr="00CC1463">
              <w:rPr>
                <w:sz w:val="22"/>
                <w:szCs w:val="22"/>
              </w:rPr>
              <w:t xml:space="preserve"> заяв</w:t>
            </w:r>
            <w:r w:rsidR="00786BA5" w:rsidRPr="00CC1463">
              <w:rPr>
                <w:sz w:val="22"/>
                <w:szCs w:val="22"/>
              </w:rPr>
              <w:t>ки</w:t>
            </w:r>
            <w:r w:rsidRPr="00CC1463">
              <w:rPr>
                <w:sz w:val="22"/>
                <w:szCs w:val="22"/>
              </w:rPr>
              <w:t xml:space="preserve"> в соответствующих разделах на ЭТП.</w:t>
            </w:r>
          </w:p>
          <w:p w14:paraId="221E70B4" w14:textId="77777777" w:rsidR="00850D00" w:rsidRPr="00CC1463" w:rsidRDefault="0065503A" w:rsidP="008217B4">
            <w:pPr>
              <w:widowControl w:val="0"/>
              <w:ind w:firstLine="330"/>
              <w:jc w:val="both"/>
              <w:rPr>
                <w:sz w:val="22"/>
                <w:szCs w:val="22"/>
              </w:rPr>
            </w:pPr>
            <w:r w:rsidRPr="00CC1463">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4D667BC" w14:textId="77777777" w:rsidR="00850D00" w:rsidRPr="00CC1463" w:rsidRDefault="0065503A" w:rsidP="008217B4">
            <w:pPr>
              <w:widowControl w:val="0"/>
              <w:ind w:firstLine="330"/>
              <w:jc w:val="both"/>
              <w:rPr>
                <w:sz w:val="22"/>
                <w:szCs w:val="22"/>
              </w:rPr>
            </w:pPr>
            <w:r w:rsidRPr="00CC1463">
              <w:rPr>
                <w:sz w:val="22"/>
                <w:szCs w:val="22"/>
              </w:rPr>
              <w:t xml:space="preserve">Все файлы не должны иметь защиты от их открытия, изменения, копирования их содержимого или их печати. </w:t>
            </w:r>
          </w:p>
          <w:p w14:paraId="30564F92" w14:textId="78148275" w:rsidR="00850D00" w:rsidRPr="00CC1463" w:rsidRDefault="0065503A" w:rsidP="008217B4">
            <w:pPr>
              <w:widowControl w:val="0"/>
              <w:ind w:firstLine="330"/>
              <w:jc w:val="both"/>
              <w:rPr>
                <w:sz w:val="22"/>
                <w:szCs w:val="22"/>
              </w:rPr>
            </w:pPr>
            <w:r w:rsidRPr="00CC1463">
              <w:rPr>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2E54B7">
              <w:rPr>
                <w:sz w:val="22"/>
                <w:szCs w:val="22"/>
              </w:rPr>
              <w:t>конкурса</w:t>
            </w:r>
            <w:r w:rsidRPr="00CC1463">
              <w:rPr>
                <w:sz w:val="22"/>
                <w:szCs w:val="22"/>
              </w:rPr>
              <w:t xml:space="preserve"> в электронной форме.</w:t>
            </w:r>
          </w:p>
          <w:p w14:paraId="7A375752" w14:textId="77777777" w:rsidR="00850D00" w:rsidRPr="00CC1463" w:rsidRDefault="0065503A" w:rsidP="008217B4">
            <w:pPr>
              <w:widowControl w:val="0"/>
              <w:ind w:firstLine="330"/>
              <w:jc w:val="both"/>
              <w:rPr>
                <w:b/>
                <w:sz w:val="22"/>
                <w:szCs w:val="22"/>
              </w:rPr>
            </w:pPr>
            <w:r w:rsidRPr="00CC1463">
              <w:rPr>
                <w:b/>
                <w:sz w:val="22"/>
                <w:szCs w:val="22"/>
              </w:rPr>
              <w:t xml:space="preserve">Каждый потенциальный участник закупки вправе подать только </w:t>
            </w:r>
            <w:r w:rsidR="00786BA5" w:rsidRPr="00CC1463">
              <w:rPr>
                <w:b/>
                <w:sz w:val="22"/>
                <w:szCs w:val="22"/>
              </w:rPr>
              <w:t>одну заявку на участие</w:t>
            </w:r>
            <w:r w:rsidRPr="00CC1463">
              <w:rPr>
                <w:b/>
                <w:sz w:val="22"/>
                <w:szCs w:val="22"/>
              </w:rPr>
              <w:t>.</w:t>
            </w:r>
          </w:p>
          <w:p w14:paraId="381DE957" w14:textId="44EA2DE7" w:rsidR="00850D00" w:rsidRPr="00CC1463" w:rsidRDefault="0065503A" w:rsidP="008217B4">
            <w:pPr>
              <w:widowControl w:val="0"/>
              <w:ind w:firstLine="330"/>
              <w:jc w:val="both"/>
              <w:rPr>
                <w:sz w:val="22"/>
                <w:szCs w:val="22"/>
              </w:rPr>
            </w:pPr>
            <w:r w:rsidRPr="00CC1463">
              <w:rPr>
                <w:sz w:val="22"/>
                <w:szCs w:val="22"/>
              </w:rPr>
              <w:t xml:space="preserve">Заявка на участие в </w:t>
            </w:r>
            <w:r w:rsidR="002E54B7">
              <w:rPr>
                <w:sz w:val="22"/>
                <w:szCs w:val="22"/>
              </w:rPr>
              <w:t>конкурсе</w:t>
            </w:r>
            <w:r w:rsidRPr="00CC1463">
              <w:rPr>
                <w:sz w:val="22"/>
                <w:szCs w:val="22"/>
              </w:rPr>
              <w:t xml:space="preserve"> в электронной форме состоит из двух частей:</w:t>
            </w:r>
          </w:p>
        </w:tc>
      </w:tr>
      <w:tr w:rsidR="00850D00" w:rsidRPr="00CC1463" w14:paraId="6A5B8FAB" w14:textId="77777777" w:rsidTr="000D4DD1">
        <w:tc>
          <w:tcPr>
            <w:tcW w:w="0" w:type="auto"/>
            <w:vMerge w:val="restart"/>
            <w:tcBorders>
              <w:top w:val="single" w:sz="4" w:space="0" w:color="auto"/>
              <w:left w:val="single" w:sz="4" w:space="0" w:color="auto"/>
              <w:bottom w:val="single" w:sz="4" w:space="0" w:color="auto"/>
              <w:right w:val="single" w:sz="4" w:space="0" w:color="auto"/>
            </w:tcBorders>
            <w:vAlign w:val="center"/>
          </w:tcPr>
          <w:p w14:paraId="42D5BBD5" w14:textId="03862CFE" w:rsidR="00850D00" w:rsidRPr="00CC1463" w:rsidRDefault="00353097" w:rsidP="008217B4">
            <w:pPr>
              <w:widowControl w:val="0"/>
              <w:rPr>
                <w:sz w:val="22"/>
                <w:szCs w:val="22"/>
                <w:lang w:val="en-US" w:eastAsia="en-US"/>
              </w:rPr>
            </w:pPr>
            <w:r>
              <w:rPr>
                <w:sz w:val="22"/>
                <w:szCs w:val="22"/>
              </w:rPr>
              <w:t>3</w:t>
            </w:r>
            <w:r w:rsidR="00404865" w:rsidRPr="00CC1463">
              <w:rPr>
                <w:sz w:val="22"/>
                <w:szCs w:val="22"/>
              </w:rPr>
              <w:t>.1.</w:t>
            </w:r>
          </w:p>
        </w:tc>
        <w:tc>
          <w:tcPr>
            <w:tcW w:w="4527" w:type="pct"/>
            <w:gridSpan w:val="4"/>
            <w:tcBorders>
              <w:top w:val="single" w:sz="4" w:space="0" w:color="auto"/>
              <w:left w:val="single" w:sz="4" w:space="0" w:color="auto"/>
              <w:bottom w:val="single" w:sz="4" w:space="0" w:color="auto"/>
              <w:right w:val="single" w:sz="4" w:space="0" w:color="auto"/>
            </w:tcBorders>
            <w:vAlign w:val="center"/>
          </w:tcPr>
          <w:p w14:paraId="1C93BA37" w14:textId="129AA4E7" w:rsidR="00850D00" w:rsidRPr="00CC1463" w:rsidRDefault="00404865" w:rsidP="008217B4">
            <w:pPr>
              <w:widowControl w:val="0"/>
              <w:jc w:val="both"/>
              <w:rPr>
                <w:sz w:val="22"/>
                <w:szCs w:val="22"/>
                <w:lang w:eastAsia="en-US"/>
              </w:rPr>
            </w:pPr>
            <w:r w:rsidRPr="00CC1463">
              <w:rPr>
                <w:b/>
                <w:bCs/>
                <w:sz w:val="22"/>
                <w:szCs w:val="22"/>
              </w:rPr>
              <w:t xml:space="preserve">Первая часть ЗАЯВКИ на участие в </w:t>
            </w:r>
            <w:r w:rsidR="002E54B7">
              <w:rPr>
                <w:b/>
                <w:bCs/>
                <w:sz w:val="22"/>
                <w:szCs w:val="22"/>
              </w:rPr>
              <w:t>конкурсе</w:t>
            </w:r>
            <w:r w:rsidRPr="00CC1463">
              <w:rPr>
                <w:b/>
                <w:bCs/>
                <w:sz w:val="22"/>
                <w:szCs w:val="22"/>
              </w:rPr>
              <w:t xml:space="preserve"> </w:t>
            </w:r>
            <w:r w:rsidRPr="00CC1463">
              <w:rPr>
                <w:b/>
                <w:sz w:val="22"/>
                <w:szCs w:val="22"/>
              </w:rPr>
              <w:t>в электронной форме</w:t>
            </w:r>
            <w:r w:rsidRPr="00CC1463">
              <w:rPr>
                <w:sz w:val="22"/>
                <w:szCs w:val="22"/>
              </w:rPr>
              <w:t xml:space="preserve"> </w:t>
            </w:r>
            <w:r w:rsidRPr="00CC1463">
              <w:rPr>
                <w:b/>
                <w:bCs/>
                <w:sz w:val="22"/>
                <w:szCs w:val="22"/>
              </w:rPr>
              <w:t xml:space="preserve">с участием субъектов малого и среднего предпринимательства должна содержать предложение участника конкурентной закупки в отношении предмета такой закупки, в том числе следующую информацию: </w:t>
            </w:r>
          </w:p>
        </w:tc>
      </w:tr>
      <w:tr w:rsidR="00F20624" w:rsidRPr="00CC1463" w14:paraId="71425FEE" w14:textId="77777777" w:rsidTr="000D4DD1">
        <w:tc>
          <w:tcPr>
            <w:tcW w:w="0" w:type="auto"/>
            <w:vMerge/>
            <w:tcBorders>
              <w:top w:val="single" w:sz="4" w:space="0" w:color="auto"/>
              <w:left w:val="single" w:sz="4" w:space="0" w:color="auto"/>
              <w:bottom w:val="single" w:sz="4" w:space="0" w:color="auto"/>
              <w:right w:val="single" w:sz="4" w:space="0" w:color="auto"/>
            </w:tcBorders>
            <w:vAlign w:val="center"/>
          </w:tcPr>
          <w:p w14:paraId="7CA29027" w14:textId="77777777" w:rsidR="00F20624" w:rsidRPr="00CC1463" w:rsidRDefault="00F20624" w:rsidP="008217B4">
            <w:pPr>
              <w:widowControl w:val="0"/>
              <w:rPr>
                <w:sz w:val="22"/>
                <w:szCs w:val="22"/>
                <w:lang w:eastAsia="en-US"/>
              </w:rPr>
            </w:pPr>
          </w:p>
        </w:tc>
        <w:tc>
          <w:tcPr>
            <w:tcW w:w="4527" w:type="pct"/>
            <w:gridSpan w:val="4"/>
            <w:tcBorders>
              <w:top w:val="single" w:sz="4" w:space="0" w:color="auto"/>
              <w:left w:val="single" w:sz="4" w:space="0" w:color="auto"/>
              <w:right w:val="single" w:sz="4" w:space="0" w:color="auto"/>
            </w:tcBorders>
            <w:vAlign w:val="center"/>
          </w:tcPr>
          <w:p w14:paraId="0A86D267" w14:textId="5C6DB144" w:rsidR="00F20624" w:rsidRPr="00CC1463" w:rsidRDefault="00F20624" w:rsidP="008217B4">
            <w:pPr>
              <w:widowControl w:val="0"/>
              <w:rPr>
                <w:sz w:val="22"/>
                <w:szCs w:val="22"/>
              </w:rPr>
            </w:pPr>
            <w:r w:rsidRPr="00CC1463">
              <w:rPr>
                <w:sz w:val="22"/>
                <w:szCs w:val="22"/>
              </w:rPr>
              <w:t xml:space="preserve">1) при </w:t>
            </w:r>
            <w:r w:rsidR="0070557C" w:rsidRPr="00CC1463">
              <w:rPr>
                <w:sz w:val="22"/>
                <w:szCs w:val="22"/>
              </w:rPr>
              <w:t xml:space="preserve">осуществлении закупки </w:t>
            </w:r>
            <w:r w:rsidRPr="00CC1463">
              <w:rPr>
                <w:sz w:val="22"/>
                <w:szCs w:val="22"/>
              </w:rPr>
              <w:t>на поставку товара:</w:t>
            </w:r>
          </w:p>
        </w:tc>
      </w:tr>
      <w:tr w:rsidR="00F20624" w:rsidRPr="00CC1463" w14:paraId="53A35C97"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1E182743" w14:textId="77777777" w:rsidR="00F20624" w:rsidRPr="00CC1463" w:rsidRDefault="00F20624" w:rsidP="008217B4">
            <w:pPr>
              <w:widowControl w:val="0"/>
              <w:rPr>
                <w:sz w:val="22"/>
                <w:szCs w:val="22"/>
                <w:lang w:eastAsia="en-US"/>
              </w:rPr>
            </w:pPr>
          </w:p>
        </w:tc>
        <w:tc>
          <w:tcPr>
            <w:tcW w:w="2853" w:type="pct"/>
            <w:gridSpan w:val="2"/>
            <w:tcBorders>
              <w:top w:val="single" w:sz="4" w:space="0" w:color="auto"/>
              <w:left w:val="single" w:sz="4" w:space="0" w:color="auto"/>
              <w:bottom w:val="single" w:sz="4" w:space="0" w:color="auto"/>
              <w:right w:val="single" w:sz="4" w:space="0" w:color="auto"/>
            </w:tcBorders>
            <w:vAlign w:val="center"/>
          </w:tcPr>
          <w:p w14:paraId="1FA6FE53" w14:textId="1A23E247" w:rsidR="00F20624" w:rsidRPr="00CC1463" w:rsidRDefault="00F20624" w:rsidP="008217B4">
            <w:pPr>
              <w:widowControl w:val="0"/>
              <w:autoSpaceDE w:val="0"/>
              <w:autoSpaceDN w:val="0"/>
              <w:jc w:val="both"/>
              <w:rPr>
                <w:sz w:val="22"/>
                <w:szCs w:val="22"/>
              </w:rPr>
            </w:pPr>
            <w:r w:rsidRPr="00CC1463">
              <w:rPr>
                <w:sz w:val="22"/>
                <w:szCs w:val="22"/>
              </w:rPr>
              <w:t xml:space="preserve">а) согласие участника процедуры закупки на поставку </w:t>
            </w:r>
            <w:r w:rsidRPr="00CC1463">
              <w:rPr>
                <w:sz w:val="22"/>
                <w:szCs w:val="22"/>
              </w:rPr>
              <w:lastRenderedPageBreak/>
              <w:t>товара</w:t>
            </w:r>
            <w:r w:rsidR="00636388" w:rsidRPr="00CC1463">
              <w:rPr>
                <w:sz w:val="22"/>
                <w:szCs w:val="22"/>
              </w:rPr>
              <w:t xml:space="preserve"> на условиях, предусмотренных документацией (извещением) о закупке, проектом договора, в том числе означающее:</w:t>
            </w:r>
            <w:r w:rsidRPr="00CC1463">
              <w:rPr>
                <w:sz w:val="22"/>
                <w:szCs w:val="22"/>
              </w:rPr>
              <w:t xml:space="preserve"> </w:t>
            </w:r>
            <w:r w:rsidR="00636388" w:rsidRPr="00CC1463">
              <w:rPr>
                <w:sz w:val="22"/>
                <w:szCs w:val="22"/>
              </w:rPr>
              <w:t>согласие с товарным(ми) знаком</w:t>
            </w:r>
            <w:r w:rsidRPr="00CC1463">
              <w:rPr>
                <w:sz w:val="22"/>
                <w:szCs w:val="22"/>
              </w:rPr>
              <w:t>, указание на котор</w:t>
            </w:r>
            <w:r w:rsidR="00636388" w:rsidRPr="00CC1463">
              <w:rPr>
                <w:sz w:val="22"/>
                <w:szCs w:val="22"/>
              </w:rPr>
              <w:t>ый</w:t>
            </w:r>
            <w:r w:rsidRPr="00CC1463">
              <w:rPr>
                <w:sz w:val="22"/>
                <w:szCs w:val="22"/>
              </w:rPr>
              <w:t xml:space="preserve"> содержится в документации о закупке </w:t>
            </w:r>
          </w:p>
        </w:tc>
        <w:sdt>
          <w:sdtPr>
            <w:rPr>
              <w:sz w:val="22"/>
              <w:szCs w:val="22"/>
            </w:rPr>
            <w:id w:val="1555047304"/>
            <w:placeholder>
              <w:docPart w:val="DF0F73ABB25C40CA82975321832C430D"/>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674" w:type="pct"/>
                <w:gridSpan w:val="2"/>
                <w:tcBorders>
                  <w:top w:val="single" w:sz="4" w:space="0" w:color="auto"/>
                  <w:left w:val="single" w:sz="4" w:space="0" w:color="auto"/>
                  <w:bottom w:val="single" w:sz="4" w:space="0" w:color="auto"/>
                  <w:right w:val="single" w:sz="4" w:space="0" w:color="auto"/>
                </w:tcBorders>
                <w:vAlign w:val="center"/>
              </w:tcPr>
              <w:p w14:paraId="6477667B" w14:textId="62362069" w:rsidR="00F20624" w:rsidRPr="00CC1463" w:rsidRDefault="00324748" w:rsidP="008217B4">
                <w:pPr>
                  <w:widowControl w:val="0"/>
                  <w:rPr>
                    <w:sz w:val="22"/>
                    <w:szCs w:val="22"/>
                  </w:rPr>
                </w:pPr>
                <w:r>
                  <w:rPr>
                    <w:sz w:val="22"/>
                    <w:szCs w:val="22"/>
                  </w:rPr>
                  <w:t>НЕ ПРИМЕНЯЕТСЯ</w:t>
                </w:r>
              </w:p>
            </w:tc>
          </w:sdtContent>
        </w:sdt>
      </w:tr>
      <w:tr w:rsidR="00F20624" w:rsidRPr="00CC1463" w14:paraId="2F9DC138"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20DD6B37" w14:textId="77777777" w:rsidR="00F20624" w:rsidRPr="00CC1463" w:rsidRDefault="00F20624" w:rsidP="008217B4">
            <w:pPr>
              <w:widowControl w:val="0"/>
              <w:rPr>
                <w:sz w:val="22"/>
                <w:szCs w:val="22"/>
                <w:lang w:eastAsia="en-US"/>
              </w:rPr>
            </w:pPr>
          </w:p>
        </w:tc>
        <w:tc>
          <w:tcPr>
            <w:tcW w:w="2853" w:type="pct"/>
            <w:gridSpan w:val="2"/>
            <w:tcBorders>
              <w:top w:val="single" w:sz="4" w:space="0" w:color="auto"/>
              <w:left w:val="single" w:sz="4" w:space="0" w:color="auto"/>
              <w:bottom w:val="single" w:sz="4" w:space="0" w:color="auto"/>
              <w:right w:val="single" w:sz="4" w:space="0" w:color="auto"/>
            </w:tcBorders>
            <w:vAlign w:val="center"/>
          </w:tcPr>
          <w:p w14:paraId="6966E97B" w14:textId="587FF03B" w:rsidR="00F20624" w:rsidRPr="00CC1463" w:rsidRDefault="00F20624" w:rsidP="008217B4">
            <w:pPr>
              <w:widowControl w:val="0"/>
              <w:autoSpaceDE w:val="0"/>
              <w:autoSpaceDN w:val="0"/>
              <w:jc w:val="both"/>
              <w:rPr>
                <w:sz w:val="22"/>
                <w:szCs w:val="22"/>
              </w:rPr>
            </w:pPr>
            <w:r w:rsidRPr="00CC1463">
              <w:rPr>
                <w:sz w:val="22"/>
                <w:szCs w:val="22"/>
              </w:rPr>
              <w:t xml:space="preserve">б) </w:t>
            </w:r>
            <w:r w:rsidR="00636388" w:rsidRPr="00CC1463">
              <w:rPr>
                <w:sz w:val="22"/>
                <w:szCs w:val="22"/>
              </w:rPr>
              <w:t>согласие участника процедуры закупки на поставку товара на условиях, предусмотренных документацией (извещением) о закупке, проектом договора, в том числе:</w:t>
            </w:r>
            <w:r w:rsidR="00224A07" w:rsidRPr="00CC1463">
              <w:rPr>
                <w:sz w:val="22"/>
                <w:szCs w:val="22"/>
              </w:rPr>
              <w:t xml:space="preserve"> </w:t>
            </w:r>
            <w:r w:rsidRPr="00CC1463">
              <w:rPr>
                <w:sz w:val="22"/>
                <w:szCs w:val="22"/>
              </w:rPr>
              <w:t xml:space="preserve">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w:t>
            </w:r>
          </w:p>
        </w:tc>
        <w:sdt>
          <w:sdtPr>
            <w:rPr>
              <w:sz w:val="22"/>
              <w:szCs w:val="22"/>
            </w:rPr>
            <w:id w:val="413587640"/>
            <w:placeholder>
              <w:docPart w:val="912EB5EFFCA043C395768A01B1344FF5"/>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674" w:type="pct"/>
                <w:gridSpan w:val="2"/>
                <w:tcBorders>
                  <w:top w:val="single" w:sz="4" w:space="0" w:color="auto"/>
                  <w:left w:val="single" w:sz="4" w:space="0" w:color="auto"/>
                  <w:bottom w:val="single" w:sz="4" w:space="0" w:color="auto"/>
                  <w:right w:val="single" w:sz="4" w:space="0" w:color="auto"/>
                </w:tcBorders>
                <w:vAlign w:val="center"/>
              </w:tcPr>
              <w:p w14:paraId="2C17FEFC" w14:textId="24E03593" w:rsidR="00F20624" w:rsidRPr="00CC1463" w:rsidRDefault="00324748" w:rsidP="008217B4">
                <w:pPr>
                  <w:widowControl w:val="0"/>
                  <w:rPr>
                    <w:sz w:val="22"/>
                    <w:szCs w:val="22"/>
                  </w:rPr>
                </w:pPr>
                <w:r>
                  <w:rPr>
                    <w:sz w:val="22"/>
                    <w:szCs w:val="22"/>
                  </w:rPr>
                  <w:t>НЕ ПРИМЕНЯЕТСЯ</w:t>
                </w:r>
              </w:p>
            </w:tc>
          </w:sdtContent>
        </w:sdt>
      </w:tr>
      <w:tr w:rsidR="00F20624" w:rsidRPr="00CC1463" w14:paraId="6E9C558B"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2499AA0B" w14:textId="77777777" w:rsidR="00F20624" w:rsidRPr="00CC1463" w:rsidRDefault="00F20624" w:rsidP="008217B4">
            <w:pPr>
              <w:widowControl w:val="0"/>
              <w:rPr>
                <w:sz w:val="22"/>
                <w:szCs w:val="22"/>
                <w:lang w:eastAsia="en-US"/>
              </w:rPr>
            </w:pPr>
          </w:p>
        </w:tc>
        <w:tc>
          <w:tcPr>
            <w:tcW w:w="2853" w:type="pct"/>
            <w:gridSpan w:val="2"/>
            <w:tcBorders>
              <w:top w:val="single" w:sz="4" w:space="0" w:color="auto"/>
              <w:left w:val="single" w:sz="4" w:space="0" w:color="auto"/>
              <w:bottom w:val="single" w:sz="4" w:space="0" w:color="auto"/>
              <w:right w:val="single" w:sz="4" w:space="0" w:color="auto"/>
            </w:tcBorders>
            <w:vAlign w:val="center"/>
          </w:tcPr>
          <w:p w14:paraId="361D3300" w14:textId="6444596D" w:rsidR="00F20624" w:rsidRPr="00CC1463" w:rsidRDefault="00920172" w:rsidP="008217B4">
            <w:pPr>
              <w:widowControl w:val="0"/>
              <w:autoSpaceDE w:val="0"/>
              <w:autoSpaceDN w:val="0"/>
              <w:jc w:val="both"/>
              <w:rPr>
                <w:sz w:val="22"/>
                <w:szCs w:val="22"/>
              </w:rPr>
            </w:pPr>
            <w:r w:rsidRPr="00CC1463">
              <w:rPr>
                <w:sz w:val="22"/>
                <w:szCs w:val="22"/>
              </w:rPr>
              <w:t xml:space="preserve">2) согласие участника процедуры закупки на выполнение работ, оказание услуг на условиях, предусмотренных документацией о закупке, при условии </w:t>
            </w:r>
            <w:r w:rsidR="0070557C" w:rsidRPr="00CC1463">
              <w:rPr>
                <w:sz w:val="22"/>
                <w:szCs w:val="22"/>
              </w:rPr>
              <w:t xml:space="preserve">осуществления закупки </w:t>
            </w:r>
            <w:r w:rsidRPr="00CC1463">
              <w:rPr>
                <w:sz w:val="22"/>
                <w:szCs w:val="22"/>
              </w:rPr>
              <w:t>на выполнение работ, оказание услуг</w:t>
            </w:r>
          </w:p>
        </w:tc>
        <w:sdt>
          <w:sdtPr>
            <w:rPr>
              <w:sz w:val="22"/>
              <w:szCs w:val="22"/>
            </w:rPr>
            <w:id w:val="1310054027"/>
            <w:placeholder>
              <w:docPart w:val="D025A65822D5422D94D5B95789BBA777"/>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674" w:type="pct"/>
                <w:gridSpan w:val="2"/>
                <w:tcBorders>
                  <w:top w:val="single" w:sz="4" w:space="0" w:color="auto"/>
                  <w:left w:val="single" w:sz="4" w:space="0" w:color="auto"/>
                  <w:bottom w:val="single" w:sz="4" w:space="0" w:color="auto"/>
                  <w:right w:val="single" w:sz="4" w:space="0" w:color="auto"/>
                </w:tcBorders>
                <w:vAlign w:val="center"/>
              </w:tcPr>
              <w:p w14:paraId="193A5A06" w14:textId="272ABA8A" w:rsidR="00F20624" w:rsidRPr="00CC1463" w:rsidRDefault="00324748" w:rsidP="008217B4">
                <w:pPr>
                  <w:widowControl w:val="0"/>
                  <w:rPr>
                    <w:sz w:val="22"/>
                    <w:szCs w:val="22"/>
                  </w:rPr>
                </w:pPr>
                <w:r>
                  <w:rPr>
                    <w:sz w:val="22"/>
                    <w:szCs w:val="22"/>
                  </w:rPr>
                  <w:t>ПРИМЕНЯЕТСЯ</w:t>
                </w:r>
              </w:p>
            </w:tc>
          </w:sdtContent>
        </w:sdt>
      </w:tr>
      <w:tr w:rsidR="00920172" w:rsidRPr="00CC1463" w14:paraId="091F0FA5" w14:textId="77777777" w:rsidTr="000D4DD1">
        <w:tc>
          <w:tcPr>
            <w:tcW w:w="0" w:type="auto"/>
            <w:vMerge/>
            <w:tcBorders>
              <w:top w:val="single" w:sz="4" w:space="0" w:color="auto"/>
              <w:left w:val="single" w:sz="4" w:space="0" w:color="auto"/>
              <w:bottom w:val="single" w:sz="4" w:space="0" w:color="auto"/>
              <w:right w:val="single" w:sz="4" w:space="0" w:color="auto"/>
            </w:tcBorders>
            <w:vAlign w:val="center"/>
          </w:tcPr>
          <w:p w14:paraId="25EBFA6F" w14:textId="77777777" w:rsidR="00920172" w:rsidRPr="00CC1463" w:rsidRDefault="00920172" w:rsidP="008217B4">
            <w:pPr>
              <w:widowControl w:val="0"/>
              <w:rPr>
                <w:sz w:val="22"/>
                <w:szCs w:val="22"/>
                <w:lang w:eastAsia="en-US"/>
              </w:rPr>
            </w:pPr>
          </w:p>
        </w:tc>
        <w:tc>
          <w:tcPr>
            <w:tcW w:w="4527" w:type="pct"/>
            <w:gridSpan w:val="4"/>
            <w:tcBorders>
              <w:top w:val="single" w:sz="4" w:space="0" w:color="auto"/>
              <w:left w:val="single" w:sz="4" w:space="0" w:color="auto"/>
              <w:bottom w:val="single" w:sz="4" w:space="0" w:color="auto"/>
              <w:right w:val="single" w:sz="4" w:space="0" w:color="auto"/>
            </w:tcBorders>
            <w:vAlign w:val="center"/>
          </w:tcPr>
          <w:p w14:paraId="57022A56" w14:textId="22961B8B" w:rsidR="00920172" w:rsidRPr="00CC1463" w:rsidRDefault="00920172" w:rsidP="008217B4">
            <w:pPr>
              <w:widowControl w:val="0"/>
              <w:rPr>
                <w:sz w:val="22"/>
                <w:szCs w:val="22"/>
              </w:rPr>
            </w:pPr>
            <w:r w:rsidRPr="00CC1463">
              <w:rPr>
                <w:sz w:val="22"/>
                <w:szCs w:val="22"/>
              </w:rPr>
              <w:t xml:space="preserve">3) при </w:t>
            </w:r>
            <w:r w:rsidR="0070557C" w:rsidRPr="00CC1463">
              <w:rPr>
                <w:sz w:val="22"/>
                <w:szCs w:val="22"/>
              </w:rPr>
              <w:t xml:space="preserve">осуществлении закупки </w:t>
            </w:r>
            <w:r w:rsidRPr="00CC1463">
              <w:rPr>
                <w:sz w:val="22"/>
                <w:szCs w:val="22"/>
              </w:rPr>
              <w:t>на выполнение работ, оказание услуг для выполнения, оказания которых используется товар:</w:t>
            </w:r>
          </w:p>
        </w:tc>
      </w:tr>
      <w:tr w:rsidR="00920172" w:rsidRPr="00CC1463" w14:paraId="5E3ADD22"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293DEE64" w14:textId="77777777" w:rsidR="00920172" w:rsidRPr="00CC1463" w:rsidRDefault="00920172" w:rsidP="008217B4">
            <w:pPr>
              <w:widowControl w:val="0"/>
              <w:rPr>
                <w:sz w:val="22"/>
                <w:szCs w:val="22"/>
                <w:lang w:eastAsia="en-US"/>
              </w:rPr>
            </w:pPr>
          </w:p>
        </w:tc>
        <w:tc>
          <w:tcPr>
            <w:tcW w:w="2853" w:type="pct"/>
            <w:gridSpan w:val="2"/>
            <w:tcBorders>
              <w:top w:val="single" w:sz="4" w:space="0" w:color="auto"/>
              <w:left w:val="single" w:sz="4" w:space="0" w:color="auto"/>
              <w:bottom w:val="single" w:sz="4" w:space="0" w:color="auto"/>
              <w:right w:val="single" w:sz="4" w:space="0" w:color="auto"/>
            </w:tcBorders>
            <w:vAlign w:val="center"/>
          </w:tcPr>
          <w:p w14:paraId="47EF49C5" w14:textId="1EB15EBF" w:rsidR="00920172" w:rsidRPr="00CC1463" w:rsidRDefault="00920172" w:rsidP="008217B4">
            <w:pPr>
              <w:widowControl w:val="0"/>
              <w:autoSpaceDE w:val="0"/>
              <w:autoSpaceDN w:val="0"/>
              <w:jc w:val="both"/>
              <w:rPr>
                <w:sz w:val="22"/>
                <w:szCs w:val="22"/>
              </w:rPr>
            </w:pPr>
            <w:r w:rsidRPr="00CC1463">
              <w:rPr>
                <w:sz w:val="22"/>
                <w:szCs w:val="22"/>
              </w:rPr>
              <w:t>- согласие</w:t>
            </w:r>
            <w:r w:rsidR="00A270D9" w:rsidRPr="00CC1463">
              <w:rPr>
                <w:sz w:val="22"/>
                <w:szCs w:val="22"/>
              </w:rPr>
              <w:t xml:space="preserve">, предусмотренное пунктом 2 </w:t>
            </w:r>
            <w:r w:rsidRPr="00CC1463">
              <w:rPr>
                <w:sz w:val="22"/>
                <w:szCs w:val="22"/>
              </w:rPr>
              <w:t xml:space="preserve">в том числе, означающее согласие на использование товара, указание </w:t>
            </w:r>
            <w:proofErr w:type="gramStart"/>
            <w:r w:rsidRPr="00CC1463">
              <w:rPr>
                <w:sz w:val="22"/>
                <w:szCs w:val="22"/>
              </w:rPr>
              <w:t>на товарный знак</w:t>
            </w:r>
            <w:proofErr w:type="gramEnd"/>
            <w:r w:rsidRPr="00CC1463">
              <w:rPr>
                <w:sz w:val="22"/>
                <w:szCs w:val="22"/>
              </w:rPr>
              <w:t xml:space="preserve"> которого, содержится в документации о закупке</w:t>
            </w:r>
          </w:p>
        </w:tc>
        <w:sdt>
          <w:sdtPr>
            <w:rPr>
              <w:sz w:val="22"/>
              <w:szCs w:val="22"/>
            </w:rPr>
            <w:id w:val="1392316676"/>
            <w:placeholder>
              <w:docPart w:val="FCBCA36797E54308B27EDB818F22FD33"/>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674" w:type="pct"/>
                <w:gridSpan w:val="2"/>
                <w:tcBorders>
                  <w:top w:val="single" w:sz="4" w:space="0" w:color="auto"/>
                  <w:left w:val="single" w:sz="4" w:space="0" w:color="auto"/>
                  <w:bottom w:val="single" w:sz="4" w:space="0" w:color="auto"/>
                  <w:right w:val="single" w:sz="4" w:space="0" w:color="auto"/>
                </w:tcBorders>
                <w:vAlign w:val="center"/>
              </w:tcPr>
              <w:p w14:paraId="41EDE36E" w14:textId="7D884DD5" w:rsidR="00920172" w:rsidRPr="00CC1463" w:rsidRDefault="00324748" w:rsidP="008217B4">
                <w:pPr>
                  <w:widowControl w:val="0"/>
                  <w:rPr>
                    <w:sz w:val="22"/>
                    <w:szCs w:val="22"/>
                  </w:rPr>
                </w:pPr>
                <w:r>
                  <w:rPr>
                    <w:sz w:val="22"/>
                    <w:szCs w:val="22"/>
                  </w:rPr>
                  <w:t>НЕ ПРИМЕНЯЕТСЯ</w:t>
                </w:r>
              </w:p>
            </w:tc>
          </w:sdtContent>
        </w:sdt>
      </w:tr>
      <w:tr w:rsidR="00920172" w:rsidRPr="00CC1463" w14:paraId="67681EDD"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13D363A8" w14:textId="77777777" w:rsidR="00920172" w:rsidRPr="00CC1463" w:rsidRDefault="00920172" w:rsidP="008217B4">
            <w:pPr>
              <w:widowControl w:val="0"/>
              <w:rPr>
                <w:sz w:val="22"/>
                <w:szCs w:val="22"/>
                <w:lang w:eastAsia="en-US"/>
              </w:rPr>
            </w:pPr>
          </w:p>
        </w:tc>
        <w:tc>
          <w:tcPr>
            <w:tcW w:w="2853" w:type="pct"/>
            <w:gridSpan w:val="2"/>
            <w:tcBorders>
              <w:top w:val="single" w:sz="4" w:space="0" w:color="auto"/>
              <w:left w:val="single" w:sz="4" w:space="0" w:color="auto"/>
              <w:bottom w:val="single" w:sz="4" w:space="0" w:color="auto"/>
              <w:right w:val="single" w:sz="4" w:space="0" w:color="auto"/>
            </w:tcBorders>
            <w:vAlign w:val="center"/>
          </w:tcPr>
          <w:p w14:paraId="2FA2D423" w14:textId="60A0F965" w:rsidR="00920172" w:rsidRPr="00CC1463" w:rsidRDefault="00920172" w:rsidP="008217B4">
            <w:pPr>
              <w:widowControl w:val="0"/>
              <w:autoSpaceDE w:val="0"/>
              <w:autoSpaceDN w:val="0"/>
              <w:jc w:val="both"/>
              <w:rPr>
                <w:sz w:val="22"/>
                <w:szCs w:val="22"/>
              </w:rPr>
            </w:pPr>
            <w:r w:rsidRPr="00CC1463">
              <w:rPr>
                <w:sz w:val="22"/>
                <w:szCs w:val="22"/>
              </w:rPr>
              <w:t>- согласие</w:t>
            </w:r>
            <w:r w:rsidR="00A270D9" w:rsidRPr="00CC1463">
              <w:rPr>
                <w:sz w:val="22"/>
                <w:szCs w:val="22"/>
              </w:rPr>
              <w:t>,</w:t>
            </w:r>
            <w:r w:rsidRPr="00CC1463">
              <w:rPr>
                <w:sz w:val="22"/>
                <w:szCs w:val="22"/>
              </w:rPr>
              <w:t xml:space="preserve"> </w:t>
            </w:r>
            <w:r w:rsidR="00A270D9" w:rsidRPr="00CC1463">
              <w:rPr>
                <w:sz w:val="22"/>
                <w:szCs w:val="22"/>
              </w:rPr>
              <w:t xml:space="preserve">предусмотренное пунктом 2, </w:t>
            </w:r>
            <w:r w:rsidRPr="00CC1463">
              <w:rPr>
                <w:sz w:val="22"/>
                <w:szCs w:val="22"/>
              </w:rPr>
              <w:t>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sdt>
          <w:sdtPr>
            <w:rPr>
              <w:sz w:val="22"/>
              <w:szCs w:val="22"/>
            </w:rPr>
            <w:id w:val="139235034"/>
            <w:placeholder>
              <w:docPart w:val="FB467C07A1D14993BC16470FB1D105F5"/>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674" w:type="pct"/>
                <w:gridSpan w:val="2"/>
                <w:tcBorders>
                  <w:top w:val="single" w:sz="4" w:space="0" w:color="auto"/>
                  <w:left w:val="single" w:sz="4" w:space="0" w:color="auto"/>
                  <w:bottom w:val="single" w:sz="4" w:space="0" w:color="auto"/>
                  <w:right w:val="single" w:sz="4" w:space="0" w:color="auto"/>
                </w:tcBorders>
                <w:vAlign w:val="center"/>
              </w:tcPr>
              <w:p w14:paraId="14B10DB9" w14:textId="45E9BFD8" w:rsidR="00920172" w:rsidRPr="00CC1463" w:rsidRDefault="00324748" w:rsidP="008217B4">
                <w:pPr>
                  <w:widowControl w:val="0"/>
                  <w:rPr>
                    <w:sz w:val="22"/>
                    <w:szCs w:val="22"/>
                  </w:rPr>
                </w:pPr>
                <w:r>
                  <w:rPr>
                    <w:sz w:val="22"/>
                    <w:szCs w:val="22"/>
                  </w:rPr>
                  <w:t>НЕ ПРИМЕНЯЕТСЯ</w:t>
                </w:r>
              </w:p>
            </w:tc>
          </w:sdtContent>
        </w:sdt>
      </w:tr>
      <w:tr w:rsidR="00850D00" w:rsidRPr="00CC1463" w14:paraId="64F661E1" w14:textId="77777777" w:rsidTr="000D4DD1">
        <w:tc>
          <w:tcPr>
            <w:tcW w:w="0" w:type="auto"/>
            <w:vMerge/>
            <w:tcBorders>
              <w:top w:val="single" w:sz="4" w:space="0" w:color="auto"/>
              <w:left w:val="single" w:sz="4" w:space="0" w:color="auto"/>
              <w:bottom w:val="single" w:sz="4" w:space="0" w:color="auto"/>
              <w:right w:val="single" w:sz="4" w:space="0" w:color="auto"/>
            </w:tcBorders>
            <w:vAlign w:val="center"/>
          </w:tcPr>
          <w:p w14:paraId="72F3E0E1" w14:textId="77777777" w:rsidR="00850D00" w:rsidRPr="00CC1463" w:rsidRDefault="00850D00" w:rsidP="008217B4">
            <w:pPr>
              <w:widowControl w:val="0"/>
              <w:rPr>
                <w:sz w:val="22"/>
                <w:szCs w:val="22"/>
                <w:lang w:eastAsia="en-US"/>
              </w:rPr>
            </w:pPr>
          </w:p>
        </w:tc>
        <w:tc>
          <w:tcPr>
            <w:tcW w:w="4527" w:type="pct"/>
            <w:gridSpan w:val="4"/>
            <w:tcBorders>
              <w:top w:val="single" w:sz="4" w:space="0" w:color="auto"/>
              <w:left w:val="single" w:sz="4" w:space="0" w:color="auto"/>
              <w:bottom w:val="single" w:sz="4" w:space="0" w:color="auto"/>
              <w:right w:val="single" w:sz="4" w:space="0" w:color="auto"/>
            </w:tcBorders>
            <w:vAlign w:val="center"/>
          </w:tcPr>
          <w:p w14:paraId="1106FF11" w14:textId="23278CFF" w:rsidR="00850D00" w:rsidRPr="00CC1463" w:rsidRDefault="00404865" w:rsidP="003520AB">
            <w:pPr>
              <w:widowControl w:val="0"/>
              <w:ind w:firstLine="324"/>
              <w:jc w:val="both"/>
              <w:rPr>
                <w:sz w:val="22"/>
                <w:szCs w:val="22"/>
              </w:rPr>
            </w:pPr>
            <w:r w:rsidRPr="00CC1463">
              <w:rPr>
                <w:sz w:val="22"/>
                <w:szCs w:val="22"/>
              </w:rPr>
              <w:t xml:space="preserve">Первая часть заявки на участие в </w:t>
            </w:r>
            <w:r w:rsidR="002E54B7">
              <w:rPr>
                <w:sz w:val="22"/>
                <w:szCs w:val="22"/>
              </w:rPr>
              <w:t>конкурсе</w:t>
            </w:r>
            <w:r w:rsidRPr="00CC1463">
              <w:rPr>
                <w:sz w:val="22"/>
                <w:szCs w:val="22"/>
              </w:rPr>
              <w:t xml:space="preserve"> должна содержать предложение участника закупки в отношении предмета закупки.</w:t>
            </w:r>
          </w:p>
          <w:p w14:paraId="5473F53C" w14:textId="4A4B0F05" w:rsidR="00850D00" w:rsidRPr="00CC1463" w:rsidRDefault="00404865" w:rsidP="003520AB">
            <w:pPr>
              <w:widowControl w:val="0"/>
              <w:ind w:firstLine="324"/>
              <w:jc w:val="both"/>
              <w:rPr>
                <w:b/>
                <w:sz w:val="22"/>
                <w:szCs w:val="22"/>
              </w:rPr>
            </w:pPr>
            <w:r w:rsidRPr="00CC1463">
              <w:rPr>
                <w:sz w:val="22"/>
                <w:szCs w:val="22"/>
              </w:rPr>
              <w:t xml:space="preserve">В случае содержания в первой части заявки на участие в </w:t>
            </w:r>
            <w:r w:rsidR="005A5223">
              <w:rPr>
                <w:sz w:val="22"/>
                <w:szCs w:val="22"/>
              </w:rPr>
              <w:t>конкурсе</w:t>
            </w:r>
            <w:r w:rsidRPr="00CC1463">
              <w:rPr>
                <w:sz w:val="22"/>
                <w:szCs w:val="22"/>
              </w:rPr>
              <w:t xml:space="preserve">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7F93D243" w14:textId="4D95229C" w:rsidR="00850D00" w:rsidRPr="00CC1463" w:rsidRDefault="00404865" w:rsidP="003520AB">
            <w:pPr>
              <w:widowControl w:val="0"/>
              <w:ind w:firstLine="324"/>
              <w:jc w:val="both"/>
              <w:rPr>
                <w:b/>
                <w:bCs/>
                <w:sz w:val="22"/>
                <w:szCs w:val="22"/>
              </w:rPr>
            </w:pPr>
            <w:r w:rsidRPr="00CC1463">
              <w:rPr>
                <w:sz w:val="22"/>
                <w:szCs w:val="22"/>
              </w:rPr>
              <w:t xml:space="preserve">Заявка на участие в </w:t>
            </w:r>
            <w:r w:rsidR="002E54B7">
              <w:rPr>
                <w:sz w:val="22"/>
                <w:szCs w:val="22"/>
              </w:rPr>
              <w:t>конкурсе</w:t>
            </w:r>
            <w:r w:rsidRPr="00CC1463">
              <w:rPr>
                <w:sz w:val="22"/>
                <w:szCs w:val="22"/>
              </w:rPr>
              <w:t xml:space="preserve"> может содержать эскиз, рисунок, чертеж, фотографию, иное изображение товара, образец (пробу) товара, закупка которого осуществляется.</w:t>
            </w:r>
          </w:p>
        </w:tc>
      </w:tr>
      <w:tr w:rsidR="00850D00" w:rsidRPr="00CC1463" w14:paraId="2CF0A84D" w14:textId="77777777" w:rsidTr="000D4DD1">
        <w:tc>
          <w:tcPr>
            <w:tcW w:w="0" w:type="auto"/>
            <w:vMerge/>
            <w:tcBorders>
              <w:top w:val="single" w:sz="4" w:space="0" w:color="auto"/>
              <w:left w:val="single" w:sz="4" w:space="0" w:color="auto"/>
              <w:bottom w:val="single" w:sz="4" w:space="0" w:color="auto"/>
              <w:right w:val="single" w:sz="4" w:space="0" w:color="auto"/>
            </w:tcBorders>
            <w:vAlign w:val="center"/>
          </w:tcPr>
          <w:p w14:paraId="5B15D339" w14:textId="77777777" w:rsidR="00850D00" w:rsidRPr="00CC1463" w:rsidRDefault="00850D00" w:rsidP="008217B4">
            <w:pPr>
              <w:widowControl w:val="0"/>
              <w:rPr>
                <w:sz w:val="22"/>
                <w:szCs w:val="22"/>
                <w:lang w:eastAsia="en-US"/>
              </w:rPr>
            </w:pPr>
          </w:p>
        </w:tc>
        <w:tc>
          <w:tcPr>
            <w:tcW w:w="4527" w:type="pct"/>
            <w:gridSpan w:val="4"/>
            <w:tcBorders>
              <w:top w:val="single" w:sz="4" w:space="0" w:color="auto"/>
              <w:left w:val="single" w:sz="4" w:space="0" w:color="auto"/>
              <w:bottom w:val="single" w:sz="4" w:space="0" w:color="auto"/>
              <w:right w:val="single" w:sz="4" w:space="0" w:color="auto"/>
            </w:tcBorders>
            <w:vAlign w:val="center"/>
          </w:tcPr>
          <w:p w14:paraId="6F550D6B" w14:textId="3A5F1407" w:rsidR="00850D00" w:rsidRPr="00CC1463" w:rsidRDefault="00404865" w:rsidP="008217B4">
            <w:pPr>
              <w:widowControl w:val="0"/>
              <w:jc w:val="both"/>
              <w:rPr>
                <w:b/>
                <w:sz w:val="22"/>
                <w:szCs w:val="22"/>
                <w:lang w:eastAsia="en-US"/>
              </w:rPr>
            </w:pPr>
            <w:r w:rsidRPr="00CC1463">
              <w:rPr>
                <w:b/>
                <w:bCs/>
                <w:sz w:val="22"/>
                <w:szCs w:val="22"/>
              </w:rPr>
              <w:t xml:space="preserve">Вторая часть ЗАЯВКИ на участие в </w:t>
            </w:r>
            <w:r w:rsidR="002E54B7">
              <w:rPr>
                <w:b/>
                <w:bCs/>
                <w:sz w:val="22"/>
                <w:szCs w:val="22"/>
              </w:rPr>
              <w:t>конкурсе</w:t>
            </w:r>
            <w:r w:rsidRPr="00CC1463">
              <w:rPr>
                <w:b/>
                <w:bCs/>
                <w:sz w:val="22"/>
                <w:szCs w:val="22"/>
              </w:rPr>
              <w:t xml:space="preserve"> </w:t>
            </w:r>
            <w:r w:rsidRPr="00CC1463">
              <w:rPr>
                <w:b/>
                <w:sz w:val="22"/>
                <w:szCs w:val="22"/>
              </w:rPr>
              <w:t>в электронной форме</w:t>
            </w:r>
            <w:r w:rsidRPr="00CC1463">
              <w:rPr>
                <w:sz w:val="22"/>
                <w:szCs w:val="22"/>
              </w:rPr>
              <w:t xml:space="preserve"> </w:t>
            </w:r>
            <w:r w:rsidRPr="00CC1463">
              <w:rPr>
                <w:b/>
                <w:bCs/>
                <w:sz w:val="22"/>
                <w:szCs w:val="22"/>
              </w:rPr>
              <w:t>должна содержать следующую информацию:</w:t>
            </w:r>
          </w:p>
        </w:tc>
      </w:tr>
      <w:tr w:rsidR="00850D00" w:rsidRPr="00CC1463" w14:paraId="5E034E7A"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27755124"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5AB68A46" w14:textId="77777777" w:rsidR="00850D00" w:rsidRPr="00CC1463" w:rsidRDefault="00404865" w:rsidP="003063B6">
            <w:pPr>
              <w:widowControl w:val="0"/>
              <w:ind w:firstLine="317"/>
              <w:jc w:val="both"/>
              <w:rPr>
                <w:sz w:val="22"/>
                <w:szCs w:val="22"/>
                <w:lang w:eastAsia="en-US"/>
              </w:rPr>
            </w:pPr>
            <w:r w:rsidRPr="00CC1463">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tc>
        <w:tc>
          <w:tcPr>
            <w:tcW w:w="1151" w:type="pct"/>
            <w:tcBorders>
              <w:top w:val="single" w:sz="4" w:space="0" w:color="auto"/>
              <w:left w:val="single" w:sz="4" w:space="0" w:color="auto"/>
              <w:bottom w:val="single" w:sz="4" w:space="0" w:color="auto"/>
              <w:right w:val="single" w:sz="4" w:space="0" w:color="auto"/>
            </w:tcBorders>
            <w:vAlign w:val="center"/>
          </w:tcPr>
          <w:p w14:paraId="27E3821D" w14:textId="77777777" w:rsidR="00850D00" w:rsidRPr="00CC1463" w:rsidRDefault="00404865" w:rsidP="008217B4">
            <w:pPr>
              <w:widowControl w:val="0"/>
              <w:rPr>
                <w:sz w:val="22"/>
                <w:szCs w:val="22"/>
                <w:lang w:eastAsia="en-US"/>
              </w:rPr>
            </w:pPr>
            <w:r w:rsidRPr="00CC1463">
              <w:rPr>
                <w:sz w:val="22"/>
                <w:szCs w:val="22"/>
              </w:rPr>
              <w:t>ПРИМЕНЯЕТСЯ</w:t>
            </w:r>
          </w:p>
        </w:tc>
      </w:tr>
      <w:tr w:rsidR="00850D00" w:rsidRPr="00CC1463" w14:paraId="290ABCD8"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3FE68426"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096879E1" w14:textId="77777777" w:rsidR="00850D00" w:rsidRPr="00CC1463" w:rsidRDefault="00404865" w:rsidP="003063B6">
            <w:pPr>
              <w:widowControl w:val="0"/>
              <w:ind w:firstLine="317"/>
              <w:jc w:val="both"/>
              <w:rPr>
                <w:sz w:val="22"/>
                <w:szCs w:val="22"/>
              </w:rPr>
            </w:pPr>
            <w:r w:rsidRPr="00CC1463">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1151" w:type="pct"/>
            <w:tcBorders>
              <w:top w:val="single" w:sz="4" w:space="0" w:color="auto"/>
              <w:left w:val="single" w:sz="4" w:space="0" w:color="auto"/>
              <w:bottom w:val="single" w:sz="4" w:space="0" w:color="auto"/>
              <w:right w:val="single" w:sz="4" w:space="0" w:color="auto"/>
            </w:tcBorders>
            <w:vAlign w:val="center"/>
          </w:tcPr>
          <w:p w14:paraId="08185893" w14:textId="77777777" w:rsidR="00850D00" w:rsidRPr="00CC1463" w:rsidRDefault="00404865" w:rsidP="008217B4">
            <w:pPr>
              <w:widowControl w:val="0"/>
              <w:rPr>
                <w:sz w:val="22"/>
                <w:szCs w:val="22"/>
              </w:rPr>
            </w:pPr>
            <w:r w:rsidRPr="00CC1463">
              <w:rPr>
                <w:sz w:val="22"/>
                <w:szCs w:val="22"/>
              </w:rPr>
              <w:t>ПРИМЕНЯЕТСЯ</w:t>
            </w:r>
          </w:p>
        </w:tc>
      </w:tr>
      <w:tr w:rsidR="00850D00" w:rsidRPr="00CC1463" w14:paraId="4638C377"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1BFB8236"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1ABF1FFF" w14:textId="77777777" w:rsidR="00850D00" w:rsidRPr="00CC1463" w:rsidRDefault="00404865" w:rsidP="003063B6">
            <w:pPr>
              <w:widowControl w:val="0"/>
              <w:ind w:firstLine="317"/>
              <w:jc w:val="both"/>
              <w:rPr>
                <w:sz w:val="22"/>
                <w:szCs w:val="22"/>
              </w:rPr>
            </w:pPr>
            <w:r w:rsidRPr="00CC1463">
              <w:rPr>
                <w:sz w:val="22"/>
                <w:szCs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51" w:type="pct"/>
            <w:tcBorders>
              <w:top w:val="single" w:sz="4" w:space="0" w:color="auto"/>
              <w:left w:val="single" w:sz="4" w:space="0" w:color="auto"/>
              <w:bottom w:val="single" w:sz="4" w:space="0" w:color="auto"/>
              <w:right w:val="single" w:sz="4" w:space="0" w:color="auto"/>
            </w:tcBorders>
            <w:vAlign w:val="center"/>
          </w:tcPr>
          <w:p w14:paraId="313B2CF7" w14:textId="77777777" w:rsidR="00850D00" w:rsidRPr="00CC1463" w:rsidRDefault="00404865" w:rsidP="008217B4">
            <w:pPr>
              <w:widowControl w:val="0"/>
              <w:rPr>
                <w:sz w:val="22"/>
                <w:szCs w:val="22"/>
              </w:rPr>
            </w:pPr>
            <w:r w:rsidRPr="00CC1463">
              <w:rPr>
                <w:sz w:val="22"/>
                <w:szCs w:val="22"/>
              </w:rPr>
              <w:t>ПРИМЕНЯЕТСЯ</w:t>
            </w:r>
          </w:p>
        </w:tc>
      </w:tr>
      <w:tr w:rsidR="00850D00" w:rsidRPr="00CC1463" w14:paraId="5C2F7F0A"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0AAF8DDE"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0BE224C4" w14:textId="77777777" w:rsidR="00850D00" w:rsidRPr="00CC1463" w:rsidRDefault="00404865" w:rsidP="003063B6">
            <w:pPr>
              <w:widowControl w:val="0"/>
              <w:ind w:firstLine="317"/>
              <w:jc w:val="both"/>
              <w:rPr>
                <w:sz w:val="22"/>
                <w:szCs w:val="22"/>
              </w:rPr>
            </w:pPr>
            <w:r w:rsidRPr="00CC1463">
              <w:rPr>
                <w:sz w:val="22"/>
                <w:szCs w:val="22"/>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Pr="00CC1463">
              <w:rPr>
                <w:sz w:val="22"/>
                <w:szCs w:val="22"/>
              </w:rPr>
              <w:lastRenderedPageBreak/>
              <w:t>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51" w:type="pct"/>
            <w:tcBorders>
              <w:top w:val="single" w:sz="4" w:space="0" w:color="auto"/>
              <w:left w:val="single" w:sz="4" w:space="0" w:color="auto"/>
              <w:bottom w:val="single" w:sz="4" w:space="0" w:color="auto"/>
              <w:right w:val="single" w:sz="4" w:space="0" w:color="auto"/>
            </w:tcBorders>
            <w:vAlign w:val="center"/>
          </w:tcPr>
          <w:p w14:paraId="7DA91FA2" w14:textId="77777777" w:rsidR="00850D00" w:rsidRPr="00CC1463" w:rsidRDefault="00404865" w:rsidP="008217B4">
            <w:pPr>
              <w:widowControl w:val="0"/>
              <w:rPr>
                <w:sz w:val="22"/>
                <w:szCs w:val="22"/>
              </w:rPr>
            </w:pPr>
            <w:r w:rsidRPr="00CC1463">
              <w:rPr>
                <w:sz w:val="22"/>
                <w:szCs w:val="22"/>
              </w:rPr>
              <w:lastRenderedPageBreak/>
              <w:t>ПРИМЕНЯЕТСЯ</w:t>
            </w:r>
          </w:p>
        </w:tc>
      </w:tr>
      <w:tr w:rsidR="00850D00" w:rsidRPr="00CC1463" w14:paraId="00FE8CE9"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25297FC5"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441779F0" w14:textId="77777777" w:rsidR="00850D00" w:rsidRPr="00CC1463" w:rsidRDefault="00404865" w:rsidP="003063B6">
            <w:pPr>
              <w:widowControl w:val="0"/>
              <w:ind w:firstLine="317"/>
              <w:jc w:val="both"/>
              <w:rPr>
                <w:sz w:val="22"/>
                <w:szCs w:val="22"/>
              </w:rPr>
            </w:pPr>
            <w:r w:rsidRPr="00CC1463">
              <w:rPr>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3ADD011" w14:textId="77777777" w:rsidR="00850D00" w:rsidRPr="00CC1463" w:rsidRDefault="00404865" w:rsidP="003063B6">
            <w:pPr>
              <w:widowControl w:val="0"/>
              <w:ind w:firstLine="317"/>
              <w:jc w:val="both"/>
              <w:rPr>
                <w:sz w:val="22"/>
                <w:szCs w:val="22"/>
              </w:rPr>
            </w:pPr>
            <w:r w:rsidRPr="00CC1463">
              <w:rPr>
                <w:sz w:val="22"/>
                <w:szCs w:val="22"/>
              </w:rPr>
              <w:t>а) индивидуальным предпринимателем, если участником такой закупки является индивидуальный предприниматель;</w:t>
            </w:r>
          </w:p>
          <w:p w14:paraId="4E13FAE2" w14:textId="77777777" w:rsidR="00850D00" w:rsidRPr="00CC1463" w:rsidRDefault="00404865" w:rsidP="003063B6">
            <w:pPr>
              <w:widowControl w:val="0"/>
              <w:ind w:firstLine="317"/>
              <w:jc w:val="both"/>
              <w:rPr>
                <w:sz w:val="22"/>
                <w:szCs w:val="22"/>
              </w:rPr>
            </w:pPr>
            <w:r w:rsidRPr="00CC1463">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51" w:type="pct"/>
            <w:tcBorders>
              <w:top w:val="single" w:sz="4" w:space="0" w:color="auto"/>
              <w:left w:val="single" w:sz="4" w:space="0" w:color="auto"/>
              <w:bottom w:val="single" w:sz="4" w:space="0" w:color="auto"/>
              <w:right w:val="single" w:sz="4" w:space="0" w:color="auto"/>
            </w:tcBorders>
            <w:vAlign w:val="center"/>
          </w:tcPr>
          <w:p w14:paraId="6F8CA0B7" w14:textId="77777777" w:rsidR="00850D00" w:rsidRPr="00CC1463" w:rsidRDefault="00404865" w:rsidP="008217B4">
            <w:pPr>
              <w:widowControl w:val="0"/>
              <w:rPr>
                <w:sz w:val="22"/>
                <w:szCs w:val="22"/>
              </w:rPr>
            </w:pPr>
            <w:r w:rsidRPr="00CC1463">
              <w:rPr>
                <w:sz w:val="22"/>
                <w:szCs w:val="22"/>
              </w:rPr>
              <w:t>ПРИМЕНЯЕТСЯ</w:t>
            </w:r>
          </w:p>
        </w:tc>
      </w:tr>
      <w:tr w:rsidR="00850D00" w:rsidRPr="00CC1463" w14:paraId="4C52854B"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40708702"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793B209E" w14:textId="77777777" w:rsidR="00324748" w:rsidRPr="00324748" w:rsidRDefault="00404865" w:rsidP="00324748">
            <w:pPr>
              <w:pStyle w:val="a9"/>
              <w:widowControl w:val="0"/>
              <w:ind w:firstLine="317"/>
              <w:jc w:val="both"/>
              <w:rPr>
                <w:sz w:val="22"/>
                <w:lang w:eastAsia="ru-RU"/>
              </w:rPr>
            </w:pPr>
            <w:r w:rsidRPr="00CC1463">
              <w:rPr>
                <w:sz w:val="22"/>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24748">
              <w:rPr>
                <w:sz w:val="22"/>
                <w:lang w:eastAsia="ru-RU"/>
              </w:rPr>
              <w:t xml:space="preserve">: </w:t>
            </w:r>
            <w:r w:rsidR="00324748" w:rsidRPr="00324748">
              <w:rPr>
                <w:sz w:val="22"/>
                <w:lang w:eastAsia="ru-RU"/>
              </w:rPr>
              <w:t>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об обязательствах такого участника:</w:t>
            </w:r>
          </w:p>
          <w:p w14:paraId="6C5F56D1" w14:textId="77777777" w:rsidR="00324748" w:rsidRPr="00324748" w:rsidRDefault="00324748" w:rsidP="00324748">
            <w:pPr>
              <w:pStyle w:val="a9"/>
              <w:widowControl w:val="0"/>
              <w:ind w:firstLine="317"/>
              <w:jc w:val="both"/>
              <w:rPr>
                <w:sz w:val="22"/>
                <w:lang w:eastAsia="ru-RU"/>
              </w:rPr>
            </w:pPr>
          </w:p>
          <w:p w14:paraId="20926EDD" w14:textId="77777777" w:rsidR="00324748" w:rsidRPr="00324748" w:rsidRDefault="00324748" w:rsidP="00324748">
            <w:pPr>
              <w:pStyle w:val="a9"/>
              <w:widowControl w:val="0"/>
              <w:ind w:firstLine="317"/>
              <w:jc w:val="both"/>
              <w:rPr>
                <w:sz w:val="22"/>
                <w:lang w:eastAsia="ru-RU"/>
              </w:rPr>
            </w:pPr>
            <w:r w:rsidRPr="00324748">
              <w:rPr>
                <w:sz w:val="22"/>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37F832B1" w14:textId="2CB3CD28" w:rsidR="00850D00" w:rsidRPr="00CC1463" w:rsidRDefault="00324748" w:rsidP="00324748">
            <w:pPr>
              <w:pStyle w:val="a9"/>
              <w:widowControl w:val="0"/>
              <w:ind w:firstLine="317"/>
              <w:jc w:val="both"/>
              <w:rPr>
                <w:sz w:val="22"/>
                <w:lang w:eastAsia="ru-RU"/>
              </w:rPr>
            </w:pPr>
            <w:r w:rsidRPr="00324748">
              <w:rPr>
                <w:sz w:val="22"/>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tc>
        <w:sdt>
          <w:sdtPr>
            <w:rPr>
              <w:sz w:val="22"/>
              <w:szCs w:val="22"/>
            </w:rPr>
            <w:id w:val="245229061"/>
            <w:placeholder>
              <w:docPart w:val="E64597D30C4E4C54B6EC69501E52D072"/>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151" w:type="pct"/>
                <w:tcBorders>
                  <w:top w:val="single" w:sz="4" w:space="0" w:color="auto"/>
                  <w:left w:val="single" w:sz="4" w:space="0" w:color="auto"/>
                  <w:bottom w:val="single" w:sz="4" w:space="0" w:color="auto"/>
                  <w:right w:val="single" w:sz="4" w:space="0" w:color="auto"/>
                </w:tcBorders>
                <w:vAlign w:val="center"/>
              </w:tcPr>
              <w:p w14:paraId="47BD82DF" w14:textId="06C2241C" w:rsidR="00850D00" w:rsidRPr="00CC1463" w:rsidRDefault="00324748" w:rsidP="008217B4">
                <w:pPr>
                  <w:widowControl w:val="0"/>
                  <w:rPr>
                    <w:sz w:val="22"/>
                    <w:szCs w:val="22"/>
                  </w:rPr>
                </w:pPr>
                <w:r>
                  <w:rPr>
                    <w:sz w:val="22"/>
                    <w:szCs w:val="22"/>
                  </w:rPr>
                  <w:t>ПРИМЕНЯЕТСЯ</w:t>
                </w:r>
              </w:p>
            </w:tc>
          </w:sdtContent>
        </w:sdt>
      </w:tr>
      <w:tr w:rsidR="00850D00" w:rsidRPr="00CC1463" w14:paraId="12FFEE69"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14D077C0"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1C8EAAA3" w14:textId="77777777" w:rsidR="00850D00" w:rsidRPr="00CC1463" w:rsidRDefault="00404865" w:rsidP="003063B6">
            <w:pPr>
              <w:pStyle w:val="a9"/>
              <w:widowControl w:val="0"/>
              <w:ind w:firstLine="317"/>
              <w:jc w:val="both"/>
              <w:rPr>
                <w:sz w:val="22"/>
                <w:lang w:eastAsia="ru-RU"/>
              </w:rPr>
            </w:pPr>
            <w:r w:rsidRPr="00CC1463">
              <w:rPr>
                <w:sz w:val="22"/>
                <w:lang w:eastAsia="ru-RU"/>
              </w:rPr>
              <w:t xml:space="preserve">7) копия решения о согласии на совершение крупной сделки или </w:t>
            </w:r>
            <w:r w:rsidRPr="00CC1463">
              <w:rPr>
                <w:sz w:val="22"/>
                <w:lang w:eastAsia="ru-RU"/>
              </w:rPr>
              <w:lastRenderedPageBreak/>
              <w:t>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1151" w:type="pct"/>
            <w:tcBorders>
              <w:top w:val="single" w:sz="4" w:space="0" w:color="auto"/>
              <w:left w:val="single" w:sz="4" w:space="0" w:color="auto"/>
              <w:bottom w:val="single" w:sz="4" w:space="0" w:color="auto"/>
              <w:right w:val="single" w:sz="4" w:space="0" w:color="auto"/>
            </w:tcBorders>
            <w:vAlign w:val="center"/>
          </w:tcPr>
          <w:p w14:paraId="2834F74C" w14:textId="77777777" w:rsidR="00850D00" w:rsidRPr="00CC1463" w:rsidRDefault="00404865" w:rsidP="008217B4">
            <w:pPr>
              <w:widowControl w:val="0"/>
              <w:rPr>
                <w:sz w:val="22"/>
                <w:szCs w:val="22"/>
              </w:rPr>
            </w:pPr>
            <w:r w:rsidRPr="00CC1463">
              <w:rPr>
                <w:sz w:val="22"/>
                <w:szCs w:val="22"/>
              </w:rPr>
              <w:lastRenderedPageBreak/>
              <w:t>ПРИМЕНЯЕТСЯ</w:t>
            </w:r>
          </w:p>
        </w:tc>
      </w:tr>
      <w:tr w:rsidR="00850D00" w:rsidRPr="00CC1463" w14:paraId="4EDE76FB"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7F69F6C6"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1F2D18D2" w14:textId="77777777" w:rsidR="00850D00" w:rsidRPr="00CC1463" w:rsidRDefault="00404865" w:rsidP="003063B6">
            <w:pPr>
              <w:pStyle w:val="a9"/>
              <w:widowControl w:val="0"/>
              <w:ind w:firstLine="317"/>
              <w:jc w:val="both"/>
              <w:rPr>
                <w:sz w:val="22"/>
                <w:lang w:eastAsia="ru-RU"/>
              </w:rPr>
            </w:pPr>
            <w:r w:rsidRPr="00CC1463">
              <w:rPr>
                <w:sz w:val="22"/>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201DF2C1" w14:textId="77777777" w:rsidR="00850D00" w:rsidRPr="00CC1463" w:rsidRDefault="00404865" w:rsidP="003063B6">
            <w:pPr>
              <w:pStyle w:val="a9"/>
              <w:widowControl w:val="0"/>
              <w:ind w:firstLine="317"/>
              <w:jc w:val="both"/>
              <w:rPr>
                <w:sz w:val="22"/>
                <w:lang w:eastAsia="ru-RU"/>
              </w:rPr>
            </w:pPr>
            <w:r w:rsidRPr="00CC1463">
              <w:rPr>
                <w:sz w:val="22"/>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7F68E03" w14:textId="2FBD9B26" w:rsidR="00850D00" w:rsidRPr="00CC1463" w:rsidRDefault="00404865" w:rsidP="003063B6">
            <w:pPr>
              <w:pStyle w:val="a9"/>
              <w:widowControl w:val="0"/>
              <w:ind w:firstLine="317"/>
              <w:jc w:val="both"/>
              <w:rPr>
                <w:sz w:val="22"/>
                <w:lang w:eastAsia="ru-RU"/>
              </w:rPr>
            </w:pPr>
            <w:r w:rsidRPr="00CC1463">
              <w:rPr>
                <w:sz w:val="22"/>
                <w:lang w:eastAsia="ru-RU"/>
              </w:rPr>
              <w:t xml:space="preserve">б) </w:t>
            </w:r>
            <w:r w:rsidR="00966954" w:rsidRPr="00CC1463">
              <w:rPr>
                <w:sz w:val="22"/>
                <w:lang w:eastAsia="ru-RU"/>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sdt>
          <w:sdtPr>
            <w:rPr>
              <w:sz w:val="22"/>
              <w:szCs w:val="22"/>
            </w:rPr>
            <w:id w:val="-763454400"/>
            <w:placeholder>
              <w:docPart w:val="41C8B0EEA4EF411DAA2517B6C19EC214"/>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151" w:type="pct"/>
                <w:tcBorders>
                  <w:top w:val="single" w:sz="4" w:space="0" w:color="auto"/>
                  <w:left w:val="single" w:sz="4" w:space="0" w:color="auto"/>
                  <w:bottom w:val="single" w:sz="4" w:space="0" w:color="auto"/>
                  <w:right w:val="single" w:sz="4" w:space="0" w:color="auto"/>
                </w:tcBorders>
                <w:vAlign w:val="center"/>
              </w:tcPr>
              <w:p w14:paraId="08B2CFE7" w14:textId="73966C76" w:rsidR="00850D00" w:rsidRPr="00CC1463" w:rsidRDefault="00324748" w:rsidP="008217B4">
                <w:pPr>
                  <w:widowControl w:val="0"/>
                  <w:rPr>
                    <w:sz w:val="22"/>
                    <w:szCs w:val="22"/>
                  </w:rPr>
                </w:pPr>
                <w:r>
                  <w:rPr>
                    <w:sz w:val="22"/>
                    <w:szCs w:val="22"/>
                  </w:rPr>
                  <w:t>ПРИМЕНЯЕТСЯ</w:t>
                </w:r>
              </w:p>
            </w:tc>
          </w:sdtContent>
        </w:sdt>
      </w:tr>
      <w:tr w:rsidR="00850D00" w:rsidRPr="00CC1463" w14:paraId="660AD981"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47875F83"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2F6806BF" w14:textId="77777777" w:rsidR="00850D00" w:rsidRPr="00CC1463" w:rsidRDefault="00404865" w:rsidP="003063B6">
            <w:pPr>
              <w:pStyle w:val="a9"/>
              <w:widowControl w:val="0"/>
              <w:ind w:firstLine="317"/>
              <w:jc w:val="both"/>
              <w:rPr>
                <w:sz w:val="22"/>
                <w:lang w:eastAsia="ru-RU"/>
              </w:rPr>
            </w:pPr>
            <w:r w:rsidRPr="00CC1463">
              <w:rPr>
                <w:sz w:val="22"/>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44D7A547" w14:textId="77777777" w:rsidR="00850D00" w:rsidRPr="00CC1463" w:rsidRDefault="00404865" w:rsidP="003063B6">
            <w:pPr>
              <w:pStyle w:val="a9"/>
              <w:widowControl w:val="0"/>
              <w:ind w:firstLine="317"/>
              <w:jc w:val="both"/>
              <w:rPr>
                <w:sz w:val="22"/>
                <w:lang w:eastAsia="ru-RU"/>
              </w:rPr>
            </w:pPr>
            <w:r w:rsidRPr="00CC1463">
              <w:rPr>
                <w:sz w:val="22"/>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FEC711B" w14:textId="77777777" w:rsidR="00850D00" w:rsidRPr="00CC1463" w:rsidRDefault="00404865" w:rsidP="003063B6">
            <w:pPr>
              <w:pStyle w:val="a9"/>
              <w:widowControl w:val="0"/>
              <w:ind w:firstLine="317"/>
              <w:jc w:val="both"/>
              <w:rPr>
                <w:sz w:val="22"/>
                <w:lang w:eastAsia="ru-RU"/>
              </w:rPr>
            </w:pPr>
            <w:r w:rsidRPr="00CC1463">
              <w:rPr>
                <w:sz w:val="22"/>
                <w:lang w:eastAsia="ru-RU"/>
              </w:rPr>
              <w:t xml:space="preserve">б) </w:t>
            </w:r>
            <w:proofErr w:type="spellStart"/>
            <w:r w:rsidRPr="00CC1463">
              <w:rPr>
                <w:sz w:val="22"/>
                <w:lang w:eastAsia="ru-RU"/>
              </w:rPr>
              <w:t>неприостановление</w:t>
            </w:r>
            <w:proofErr w:type="spellEnd"/>
            <w:r w:rsidRPr="00CC1463">
              <w:rPr>
                <w:sz w:val="22"/>
                <w:lang w:eastAsia="ru-RU"/>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CBBEA41" w14:textId="77777777" w:rsidR="00850D00" w:rsidRPr="00CC1463" w:rsidRDefault="00404865" w:rsidP="003063B6">
            <w:pPr>
              <w:pStyle w:val="a9"/>
              <w:widowControl w:val="0"/>
              <w:ind w:firstLine="317"/>
              <w:jc w:val="both"/>
              <w:rPr>
                <w:sz w:val="22"/>
                <w:lang w:eastAsia="ru-RU"/>
              </w:rPr>
            </w:pPr>
            <w:r w:rsidRPr="00CC1463">
              <w:rPr>
                <w:sz w:val="22"/>
                <w:lang w:eastAsia="ru-RU"/>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r w:rsidRPr="00CC1463">
              <w:rPr>
                <w:sz w:val="22"/>
                <w:lang w:eastAsia="ru-RU"/>
              </w:rPr>
              <w:lastRenderedPageBreak/>
              <w:t>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016AA76" w14:textId="77777777" w:rsidR="00850D00" w:rsidRPr="00CC1463" w:rsidRDefault="00404865" w:rsidP="003063B6">
            <w:pPr>
              <w:pStyle w:val="a9"/>
              <w:widowControl w:val="0"/>
              <w:ind w:firstLine="317"/>
              <w:jc w:val="both"/>
              <w:rPr>
                <w:sz w:val="22"/>
                <w:lang w:eastAsia="ru-RU"/>
              </w:rPr>
            </w:pPr>
            <w:r w:rsidRPr="00CC1463">
              <w:rPr>
                <w:sz w:val="22"/>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0964B74" w14:textId="77777777" w:rsidR="00850D00" w:rsidRPr="00CC1463" w:rsidRDefault="00404865" w:rsidP="003063B6">
            <w:pPr>
              <w:pStyle w:val="a9"/>
              <w:widowControl w:val="0"/>
              <w:ind w:firstLine="317"/>
              <w:jc w:val="both"/>
              <w:rPr>
                <w:sz w:val="22"/>
                <w:lang w:eastAsia="ru-RU"/>
              </w:rPr>
            </w:pPr>
            <w:r w:rsidRPr="00CC1463">
              <w:rPr>
                <w:sz w:val="22"/>
                <w:lang w:eastAsia="ru-RU"/>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0D99223" w14:textId="77777777" w:rsidR="00850D00" w:rsidRPr="00CC1463" w:rsidRDefault="00404865" w:rsidP="003063B6">
            <w:pPr>
              <w:pStyle w:val="a9"/>
              <w:widowControl w:val="0"/>
              <w:ind w:firstLine="317"/>
              <w:jc w:val="both"/>
              <w:rPr>
                <w:sz w:val="22"/>
                <w:lang w:eastAsia="ru-RU"/>
              </w:rPr>
            </w:pPr>
            <w:r w:rsidRPr="00CC1463">
              <w:rPr>
                <w:sz w:val="22"/>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5C7F8E5" w14:textId="77777777" w:rsidR="00850D00" w:rsidRPr="00CC1463" w:rsidRDefault="00404865" w:rsidP="003063B6">
            <w:pPr>
              <w:pStyle w:val="a9"/>
              <w:widowControl w:val="0"/>
              <w:ind w:firstLine="317"/>
              <w:jc w:val="both"/>
              <w:rPr>
                <w:sz w:val="22"/>
                <w:lang w:eastAsia="ru-RU"/>
              </w:rPr>
            </w:pPr>
            <w:r w:rsidRPr="00CC1463">
              <w:rPr>
                <w:sz w:val="22"/>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3A43B2A" w14:textId="77777777" w:rsidR="00850D00" w:rsidRPr="00CC1463" w:rsidRDefault="00404865" w:rsidP="003063B6">
            <w:pPr>
              <w:pStyle w:val="a9"/>
              <w:widowControl w:val="0"/>
              <w:ind w:firstLine="317"/>
              <w:jc w:val="both"/>
              <w:rPr>
                <w:sz w:val="22"/>
                <w:lang w:eastAsia="ru-RU"/>
              </w:rPr>
            </w:pPr>
            <w:r w:rsidRPr="00CC1463">
              <w:rPr>
                <w:sz w:val="22"/>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1151" w:type="pct"/>
            <w:tcBorders>
              <w:top w:val="single" w:sz="4" w:space="0" w:color="auto"/>
              <w:left w:val="single" w:sz="4" w:space="0" w:color="auto"/>
              <w:bottom w:val="single" w:sz="4" w:space="0" w:color="auto"/>
              <w:right w:val="single" w:sz="4" w:space="0" w:color="auto"/>
            </w:tcBorders>
            <w:vAlign w:val="center"/>
          </w:tcPr>
          <w:p w14:paraId="5E7E949F" w14:textId="77777777" w:rsidR="00850D00" w:rsidRPr="00B3074B" w:rsidRDefault="00404865" w:rsidP="008217B4">
            <w:pPr>
              <w:widowControl w:val="0"/>
              <w:jc w:val="both"/>
              <w:rPr>
                <w:sz w:val="22"/>
                <w:szCs w:val="22"/>
              </w:rPr>
            </w:pPr>
            <w:r w:rsidRPr="00B3074B">
              <w:rPr>
                <w:sz w:val="22"/>
                <w:szCs w:val="22"/>
              </w:rPr>
              <w:lastRenderedPageBreak/>
              <w:t>ПРИМЕНЯЕТСЯ</w:t>
            </w:r>
          </w:p>
          <w:p w14:paraId="391873D9" w14:textId="77777777" w:rsidR="00850D00" w:rsidRPr="00B3074B" w:rsidRDefault="00850D00" w:rsidP="008217B4">
            <w:pPr>
              <w:widowControl w:val="0"/>
              <w:jc w:val="both"/>
              <w:rPr>
                <w:sz w:val="20"/>
                <w:szCs w:val="20"/>
              </w:rPr>
            </w:pPr>
          </w:p>
          <w:p w14:paraId="7A212EBC" w14:textId="63040BA3" w:rsidR="00850D00" w:rsidRPr="00B3074B" w:rsidRDefault="00487DB8" w:rsidP="008217B4">
            <w:pPr>
              <w:widowControl w:val="0"/>
              <w:jc w:val="both"/>
              <w:rPr>
                <w:i/>
                <w:sz w:val="20"/>
                <w:szCs w:val="20"/>
              </w:rPr>
            </w:pPr>
            <w:r w:rsidRPr="00B3074B">
              <w:rPr>
                <w:i/>
                <w:sz w:val="20"/>
                <w:szCs w:val="20"/>
              </w:rPr>
              <w:t>(</w:t>
            </w:r>
            <w:proofErr w:type="gramStart"/>
            <w:r w:rsidRPr="00B3074B">
              <w:rPr>
                <w:i/>
                <w:sz w:val="20"/>
                <w:szCs w:val="20"/>
              </w:rPr>
              <w:t>В</w:t>
            </w:r>
            <w:proofErr w:type="gramEnd"/>
            <w:r w:rsidRPr="00B3074B">
              <w:rPr>
                <w:i/>
                <w:sz w:val="20"/>
                <w:szCs w:val="20"/>
              </w:rPr>
              <w:t xml:space="preserve">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850D00" w:rsidRPr="00CC1463" w14:paraId="4840151F"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494729C4"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4A1A205D" w14:textId="77777777" w:rsidR="00850D00" w:rsidRPr="00CC1463" w:rsidRDefault="00404865" w:rsidP="003063B6">
            <w:pPr>
              <w:pStyle w:val="a9"/>
              <w:widowControl w:val="0"/>
              <w:ind w:firstLine="317"/>
              <w:jc w:val="both"/>
              <w:rPr>
                <w:sz w:val="22"/>
                <w:lang w:eastAsia="ru-RU"/>
              </w:rPr>
            </w:pPr>
            <w:r w:rsidRPr="00CC1463">
              <w:rPr>
                <w:sz w:val="22"/>
                <w:lang w:eastAsia="ru-RU"/>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w:t>
            </w:r>
            <w:r w:rsidRPr="00CC1463">
              <w:rPr>
                <w:sz w:val="22"/>
                <w:lang w:eastAsia="ru-RU"/>
              </w:rPr>
              <w:lastRenderedPageBreak/>
              <w:t>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51" w:type="pct"/>
            <w:tcBorders>
              <w:top w:val="single" w:sz="4" w:space="0" w:color="auto"/>
              <w:left w:val="single" w:sz="4" w:space="0" w:color="auto"/>
              <w:bottom w:val="single" w:sz="4" w:space="0" w:color="auto"/>
              <w:right w:val="single" w:sz="4" w:space="0" w:color="auto"/>
            </w:tcBorders>
            <w:vAlign w:val="center"/>
          </w:tcPr>
          <w:p w14:paraId="675879A8" w14:textId="77777777" w:rsidR="00850D00" w:rsidRPr="00CC1463" w:rsidRDefault="00404865" w:rsidP="008217B4">
            <w:pPr>
              <w:widowControl w:val="0"/>
              <w:rPr>
                <w:sz w:val="22"/>
                <w:szCs w:val="22"/>
              </w:rPr>
            </w:pPr>
            <w:r w:rsidRPr="00CC1463">
              <w:rPr>
                <w:sz w:val="22"/>
                <w:szCs w:val="22"/>
              </w:rPr>
              <w:lastRenderedPageBreak/>
              <w:t>ПРИМЕНЯЕТСЯ</w:t>
            </w:r>
          </w:p>
        </w:tc>
      </w:tr>
      <w:tr w:rsidR="00850D00" w:rsidRPr="00CC1463" w14:paraId="5CBFF9EC"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5D772019"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76790854" w14:textId="77777777" w:rsidR="0082624A" w:rsidRDefault="00404865" w:rsidP="0082624A">
            <w:pPr>
              <w:pStyle w:val="BulletListFooterTextnumberedTable-NormalRSHBTable-NormalUseCaseListParagraphParagraphedeliste1lp1"/>
              <w:widowControl w:val="0"/>
              <w:spacing w:after="0"/>
              <w:ind w:left="0" w:firstLine="317"/>
              <w:rPr>
                <w:sz w:val="22"/>
                <w:szCs w:val="22"/>
                <w:lang w:val="ru-RU" w:eastAsia="ru-RU"/>
              </w:rPr>
            </w:pPr>
            <w:r w:rsidRPr="00CC1463">
              <w:rPr>
                <w:sz w:val="22"/>
                <w:szCs w:val="22"/>
                <w:lang w:val="ru-RU" w:eastAsia="ru-RU"/>
              </w:rPr>
              <w:t xml:space="preserve">11) </w:t>
            </w:r>
            <w:r w:rsidR="003520AB" w:rsidRPr="003520AB">
              <w:rPr>
                <w:sz w:val="22"/>
                <w:szCs w:val="22"/>
                <w:lang w:val="ru-RU"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w:t>
            </w:r>
            <w:r w:rsidR="003520AB">
              <w:rPr>
                <w:sz w:val="22"/>
                <w:szCs w:val="22"/>
                <w:lang w:val="ru-RU" w:eastAsia="ru-RU"/>
              </w:rPr>
              <w:t xml:space="preserve"> № 223-ФЗ</w:t>
            </w:r>
            <w:r w:rsidR="00F53B5F">
              <w:rPr>
                <w:sz w:val="22"/>
                <w:szCs w:val="22"/>
                <w:lang w:val="ru-RU" w:eastAsia="ru-RU"/>
              </w:rPr>
              <w:t>:</w:t>
            </w:r>
          </w:p>
          <w:p w14:paraId="038B4DFF" w14:textId="77777777" w:rsidR="00F53B5F" w:rsidRPr="001F5C37" w:rsidRDefault="00F53B5F" w:rsidP="00F53B5F">
            <w:pPr>
              <w:pStyle w:val="BulletListFooterTextnumberedTable-NormalRSHBTable-NormalUseCaseListParagraphParagraphedeliste1lp1"/>
              <w:widowControl w:val="0"/>
              <w:spacing w:after="0"/>
              <w:ind w:left="0" w:firstLine="318"/>
              <w:rPr>
                <w:sz w:val="22"/>
                <w:szCs w:val="22"/>
                <w:lang w:val="ru-RU" w:eastAsia="ru-RU"/>
              </w:rPr>
            </w:pPr>
            <w:r w:rsidRPr="001F5C37">
              <w:rPr>
                <w:sz w:val="22"/>
                <w:szCs w:val="22"/>
                <w:lang w:val="ru-RU" w:eastAsia="ru-RU"/>
              </w:rPr>
              <w:t>11.1) по товарам, к которым применяется «ограничение». информация и документы, определенные в соответствии с пунктом 2 части 2 статьи 3.1-4 Федерального закона № 223-ФЗ</w:t>
            </w:r>
          </w:p>
          <w:p w14:paraId="123BD6C1" w14:textId="77777777" w:rsidR="00F53B5F" w:rsidRPr="001F5C37" w:rsidRDefault="00F53B5F" w:rsidP="00F53B5F">
            <w:pPr>
              <w:pStyle w:val="BulletListFooterTextnumberedTable-NormalRSHBTable-NormalUseCaseListParagraphParagraphedeliste1lp1"/>
              <w:widowControl w:val="0"/>
              <w:spacing w:after="0"/>
              <w:ind w:left="0" w:firstLine="318"/>
              <w:rPr>
                <w:sz w:val="22"/>
                <w:szCs w:val="22"/>
                <w:lang w:val="ru-RU" w:eastAsia="ru-RU"/>
              </w:rPr>
            </w:pPr>
            <w:r w:rsidRPr="001F5C37">
              <w:rPr>
                <w:sz w:val="22"/>
                <w:szCs w:val="22"/>
                <w:lang w:val="ru-RU" w:eastAsia="ru-RU"/>
              </w:rPr>
              <w:t>- указание в заявке на участие в закупке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1CAA568C" w14:textId="77777777" w:rsidR="00F53B5F" w:rsidRPr="001F5C37" w:rsidRDefault="00F53B5F" w:rsidP="00F53B5F">
            <w:pPr>
              <w:pStyle w:val="BulletListFooterTextnumberedTable-NormalRSHBTable-NormalUseCaseListParagraphParagraphedeliste1lp1"/>
              <w:widowControl w:val="0"/>
              <w:spacing w:after="0"/>
              <w:ind w:left="0" w:firstLine="318"/>
              <w:rPr>
                <w:sz w:val="22"/>
                <w:szCs w:val="22"/>
                <w:lang w:val="ru-RU" w:eastAsia="ru-RU"/>
              </w:rPr>
            </w:pPr>
            <w:r w:rsidRPr="001F5C37">
              <w:rPr>
                <w:sz w:val="22"/>
                <w:szCs w:val="22"/>
                <w:lang w:val="ru-RU"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4DC707AF" w14:textId="77777777" w:rsidR="00F53B5F" w:rsidRPr="001F5C37" w:rsidRDefault="00F53B5F" w:rsidP="00F53B5F">
            <w:pPr>
              <w:pStyle w:val="BulletListFooterTextnumberedTable-NormalRSHBTable-NormalUseCaseListParagraphParagraphedeliste1lp1"/>
              <w:widowControl w:val="0"/>
              <w:spacing w:after="0"/>
              <w:ind w:left="0" w:firstLine="318"/>
              <w:rPr>
                <w:sz w:val="22"/>
                <w:szCs w:val="22"/>
                <w:lang w:val="ru-RU" w:eastAsia="ru-RU"/>
              </w:rPr>
            </w:pPr>
            <w:r w:rsidRPr="001F5C37">
              <w:rPr>
                <w:sz w:val="22"/>
                <w:szCs w:val="22"/>
                <w:lang w:val="ru-RU" w:eastAsia="ru-RU"/>
              </w:rPr>
              <w:t>ИЛИ</w:t>
            </w:r>
          </w:p>
          <w:p w14:paraId="677EA1B5" w14:textId="77777777" w:rsidR="00F53B5F" w:rsidRPr="001F5C37" w:rsidRDefault="00F53B5F" w:rsidP="00F53B5F">
            <w:pPr>
              <w:pStyle w:val="BulletListFooterTextnumberedTable-NormalRSHBTable-NormalUseCaseListParagraphParagraphedeliste1lp1"/>
              <w:widowControl w:val="0"/>
              <w:spacing w:after="0"/>
              <w:ind w:left="0" w:firstLine="318"/>
              <w:rPr>
                <w:sz w:val="22"/>
                <w:szCs w:val="22"/>
                <w:lang w:val="ru-RU" w:eastAsia="ru-RU"/>
              </w:rPr>
            </w:pPr>
            <w:r w:rsidRPr="001F5C37">
              <w:rPr>
                <w:sz w:val="22"/>
                <w:szCs w:val="22"/>
                <w:lang w:val="ru-RU" w:eastAsia="ru-RU"/>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000E947E" w14:textId="77777777" w:rsidR="00F53B5F" w:rsidRPr="001F5C37" w:rsidRDefault="00F53B5F" w:rsidP="00F53B5F">
            <w:pPr>
              <w:pStyle w:val="BulletListFooterTextnumberedTable-NormalRSHBTable-NormalUseCaseListParagraphParagraphedeliste1lp1"/>
              <w:widowControl w:val="0"/>
              <w:spacing w:after="0"/>
              <w:ind w:left="0" w:firstLine="318"/>
              <w:rPr>
                <w:sz w:val="22"/>
                <w:szCs w:val="22"/>
                <w:lang w:val="ru-RU" w:eastAsia="ru-RU"/>
              </w:rPr>
            </w:pPr>
            <w:r w:rsidRPr="001F5C37">
              <w:rPr>
                <w:sz w:val="22"/>
                <w:szCs w:val="22"/>
                <w:lang w:val="ru-RU"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A63634A" w14:textId="77777777" w:rsidR="00F53B5F" w:rsidRPr="001F5C37" w:rsidRDefault="00F53B5F" w:rsidP="00F53B5F">
            <w:pPr>
              <w:pStyle w:val="BulletListFooterTextnumberedTable-NormalRSHBTable-NormalUseCaseListParagraphParagraphedeliste1lp1"/>
              <w:widowControl w:val="0"/>
              <w:spacing w:after="0"/>
              <w:ind w:left="0" w:firstLine="318"/>
              <w:rPr>
                <w:sz w:val="22"/>
                <w:szCs w:val="22"/>
                <w:lang w:val="ru-RU" w:eastAsia="ru-RU"/>
              </w:rPr>
            </w:pPr>
          </w:p>
          <w:p w14:paraId="61E4EC98" w14:textId="77777777" w:rsidR="00F53B5F" w:rsidRPr="001F5C37" w:rsidRDefault="00F53B5F" w:rsidP="00F53B5F">
            <w:pPr>
              <w:pStyle w:val="BulletListFooterTextnumberedTable-NormalRSHBTable-NormalUseCaseListParagraphParagraphedeliste1lp1"/>
              <w:widowControl w:val="0"/>
              <w:spacing w:after="0"/>
              <w:ind w:left="0" w:firstLine="318"/>
              <w:rPr>
                <w:sz w:val="22"/>
                <w:szCs w:val="22"/>
                <w:lang w:val="ru-RU" w:eastAsia="ru-RU"/>
              </w:rPr>
            </w:pPr>
            <w:r w:rsidRPr="001F5C37">
              <w:rPr>
                <w:sz w:val="22"/>
                <w:szCs w:val="22"/>
                <w:lang w:val="ru-RU" w:eastAsia="ru-RU"/>
              </w:rPr>
              <w:t>11.2) по товарам, к которым применяется «преимущество». В соответствии с пунктом 2 части 2 статьи 3.1-4 Федерального закона № 223-ФЗ:</w:t>
            </w:r>
          </w:p>
          <w:p w14:paraId="2075F34A" w14:textId="26555B1D" w:rsidR="00F53B5F" w:rsidRPr="003520AB" w:rsidRDefault="00F53B5F" w:rsidP="00F53B5F">
            <w:pPr>
              <w:pStyle w:val="BulletListFooterTextnumberedTable-NormalRSHBTable-NormalUseCaseListParagraphParagraphedeliste1lp1"/>
              <w:widowControl w:val="0"/>
              <w:spacing w:after="0"/>
              <w:ind w:left="0" w:firstLine="317"/>
              <w:rPr>
                <w:sz w:val="22"/>
                <w:szCs w:val="22"/>
                <w:lang w:val="ru-RU" w:eastAsia="ru-RU"/>
              </w:rPr>
            </w:pPr>
            <w:r w:rsidRPr="001F5C37">
              <w:rPr>
                <w:sz w:val="22"/>
                <w:szCs w:val="22"/>
                <w:lang w:val="ru-RU"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bookmarkStart w:id="4" w:name="_GoBack"/>
            <w:bookmarkEnd w:id="4"/>
          </w:p>
        </w:tc>
        <w:tc>
          <w:tcPr>
            <w:tcW w:w="1151" w:type="pct"/>
            <w:tcBorders>
              <w:top w:val="single" w:sz="4" w:space="0" w:color="auto"/>
              <w:left w:val="single" w:sz="4" w:space="0" w:color="auto"/>
              <w:bottom w:val="single" w:sz="4" w:space="0" w:color="auto"/>
              <w:right w:val="single" w:sz="4" w:space="0" w:color="auto"/>
            </w:tcBorders>
            <w:vAlign w:val="center"/>
          </w:tcPr>
          <w:p w14:paraId="68032C1B" w14:textId="78641972" w:rsidR="00850D00" w:rsidRPr="00CC1463" w:rsidRDefault="00404865" w:rsidP="008217B4">
            <w:pPr>
              <w:widowControl w:val="0"/>
              <w:rPr>
                <w:sz w:val="22"/>
                <w:szCs w:val="22"/>
              </w:rPr>
            </w:pPr>
            <w:r w:rsidRPr="00CC1463">
              <w:rPr>
                <w:sz w:val="22"/>
                <w:szCs w:val="22"/>
              </w:rPr>
              <w:t>ПРИМЕНЯЕТСЯ</w:t>
            </w:r>
            <w:r w:rsidR="003520AB">
              <w:rPr>
                <w:rStyle w:val="af"/>
                <w:szCs w:val="22"/>
              </w:rPr>
              <w:footnoteReference w:id="1"/>
            </w:r>
          </w:p>
        </w:tc>
      </w:tr>
      <w:tr w:rsidR="00850D00" w:rsidRPr="00CC1463" w14:paraId="0815E4C8"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4BE3C513"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7C0C4AC8" w14:textId="73772F19" w:rsidR="00850D00" w:rsidRPr="00CC1463" w:rsidRDefault="00404865" w:rsidP="003063B6">
            <w:pPr>
              <w:pStyle w:val="BulletListFooterTextnumberedTable-NormalRSHBTable-NormalUseCaseListParagraphParagraphedeliste1lp1"/>
              <w:widowControl w:val="0"/>
              <w:spacing w:after="0"/>
              <w:ind w:left="0" w:firstLine="317"/>
              <w:rPr>
                <w:sz w:val="22"/>
                <w:szCs w:val="22"/>
                <w:lang w:val="ru-RU" w:eastAsia="ru-RU"/>
              </w:rPr>
            </w:pPr>
            <w:r w:rsidRPr="00CC1463">
              <w:rPr>
                <w:sz w:val="22"/>
                <w:szCs w:val="22"/>
                <w:lang w:val="ru-RU" w:eastAsia="ru-RU"/>
              </w:rPr>
              <w:t xml:space="preserve">Предоставление в составе второй части заявки на участие в </w:t>
            </w:r>
            <w:r w:rsidR="002E54B7">
              <w:rPr>
                <w:sz w:val="22"/>
                <w:szCs w:val="22"/>
                <w:lang w:val="ru-RU" w:eastAsia="ru-RU"/>
              </w:rPr>
              <w:t>конкурсе</w:t>
            </w:r>
            <w:r w:rsidRPr="00CC1463">
              <w:rPr>
                <w:sz w:val="22"/>
                <w:szCs w:val="22"/>
                <w:lang w:val="ru-RU" w:eastAsia="ru-RU"/>
              </w:rPr>
              <w:t xml:space="preserve"> выписк</w:t>
            </w:r>
            <w:r w:rsidR="004A1135" w:rsidRPr="00CC1463">
              <w:rPr>
                <w:sz w:val="22"/>
                <w:szCs w:val="22"/>
                <w:lang w:val="ru-RU" w:eastAsia="ru-RU"/>
              </w:rPr>
              <w:t>и</w:t>
            </w:r>
            <w:r w:rsidRPr="00CC1463">
              <w:rPr>
                <w:sz w:val="22"/>
                <w:szCs w:val="22"/>
                <w:lang w:val="ru-RU" w:eastAsia="ru-RU"/>
              </w:rPr>
              <w:t xml:space="preserve"> из Единого реестра субъектов малого и среднего предпринимательства.</w:t>
            </w:r>
          </w:p>
        </w:tc>
        <w:tc>
          <w:tcPr>
            <w:tcW w:w="1151" w:type="pct"/>
            <w:tcBorders>
              <w:top w:val="single" w:sz="4" w:space="0" w:color="auto"/>
              <w:left w:val="single" w:sz="4" w:space="0" w:color="auto"/>
              <w:bottom w:val="single" w:sz="4" w:space="0" w:color="auto"/>
              <w:right w:val="single" w:sz="4" w:space="0" w:color="auto"/>
            </w:tcBorders>
            <w:vAlign w:val="center"/>
          </w:tcPr>
          <w:p w14:paraId="7E9DD589" w14:textId="009A4025" w:rsidR="00850D00" w:rsidRPr="00CC1463" w:rsidRDefault="00404865" w:rsidP="008217B4">
            <w:pPr>
              <w:widowControl w:val="0"/>
              <w:rPr>
                <w:sz w:val="22"/>
                <w:szCs w:val="22"/>
              </w:rPr>
            </w:pPr>
            <w:r w:rsidRPr="00CC1463">
              <w:rPr>
                <w:sz w:val="22"/>
                <w:szCs w:val="22"/>
              </w:rPr>
              <w:t>РЕКОМЕНДУЕТСЯ</w:t>
            </w:r>
            <w:r w:rsidR="00966954" w:rsidRPr="00CC1463">
              <w:rPr>
                <w:sz w:val="22"/>
                <w:szCs w:val="22"/>
              </w:rPr>
              <w:t xml:space="preserve"> (ДОПУСКАЕТСЯ)</w:t>
            </w:r>
          </w:p>
        </w:tc>
      </w:tr>
      <w:tr w:rsidR="00850D00" w:rsidRPr="00CC1463" w14:paraId="4F7D9020" w14:textId="77777777" w:rsidTr="000D4DD1">
        <w:tc>
          <w:tcPr>
            <w:tcW w:w="0" w:type="auto"/>
            <w:gridSpan w:val="5"/>
            <w:tcBorders>
              <w:top w:val="single" w:sz="4" w:space="0" w:color="auto"/>
              <w:left w:val="single" w:sz="4" w:space="0" w:color="auto"/>
              <w:bottom w:val="single" w:sz="4" w:space="0" w:color="auto"/>
              <w:right w:val="single" w:sz="4" w:space="0" w:color="auto"/>
            </w:tcBorders>
            <w:vAlign w:val="center"/>
          </w:tcPr>
          <w:p w14:paraId="4AF67172" w14:textId="29B7B913" w:rsidR="00850D00" w:rsidRPr="00CC1463" w:rsidRDefault="00353097" w:rsidP="00353097">
            <w:pPr>
              <w:widowControl w:val="0"/>
              <w:ind w:firstLine="454"/>
              <w:jc w:val="center"/>
              <w:rPr>
                <w:b/>
                <w:sz w:val="22"/>
                <w:szCs w:val="22"/>
              </w:rPr>
            </w:pPr>
            <w:r>
              <w:rPr>
                <w:b/>
                <w:sz w:val="22"/>
                <w:szCs w:val="22"/>
              </w:rPr>
              <w:t>4</w:t>
            </w:r>
            <w:r w:rsidR="0065503A" w:rsidRPr="00CC1463">
              <w:rPr>
                <w:b/>
                <w:sz w:val="22"/>
                <w:szCs w:val="22"/>
              </w:rPr>
              <w:t>. Порядок подачи заявок</w:t>
            </w:r>
          </w:p>
          <w:p w14:paraId="6B6B035E" w14:textId="23984D4D" w:rsidR="00850D00" w:rsidRPr="00CC1463" w:rsidRDefault="0065503A" w:rsidP="003520AB">
            <w:pPr>
              <w:widowControl w:val="0"/>
              <w:ind w:firstLine="454"/>
              <w:jc w:val="both"/>
              <w:rPr>
                <w:sz w:val="22"/>
                <w:szCs w:val="22"/>
              </w:rPr>
            </w:pPr>
            <w:r w:rsidRPr="00CC1463">
              <w:rPr>
                <w:sz w:val="22"/>
                <w:szCs w:val="22"/>
              </w:rPr>
              <w:t xml:space="preserve">Порядок подачи Заявок на электронной торговой площадке определяется правилами и инструкциями </w:t>
            </w:r>
            <w:r w:rsidR="0004229B" w:rsidRPr="00CC1463">
              <w:rPr>
                <w:sz w:val="22"/>
                <w:szCs w:val="22"/>
              </w:rPr>
              <w:t xml:space="preserve">Электронной торговой площадки </w:t>
            </w:r>
            <w:r w:rsidR="00960518">
              <w:rPr>
                <w:sz w:val="22"/>
                <w:szCs w:val="22"/>
              </w:rPr>
              <w:t>Российский аукционный дом</w:t>
            </w:r>
            <w:r w:rsidR="0004229B" w:rsidRPr="00CC1463">
              <w:rPr>
                <w:sz w:val="22"/>
                <w:szCs w:val="22"/>
              </w:rPr>
              <w:t xml:space="preserve">, адрес электронной площадки в сети Интернет: </w:t>
            </w:r>
            <w:hyperlink r:id="rId14" w:history="1">
              <w:r w:rsidR="00960518">
                <w:rPr>
                  <w:rStyle w:val="aa"/>
                  <w:sz w:val="22"/>
                  <w:szCs w:val="22"/>
                </w:rPr>
                <w:t>https://tender.lot-online.ru</w:t>
              </w:r>
            </w:hyperlink>
            <w:r w:rsidRPr="00CC1463">
              <w:rPr>
                <w:sz w:val="22"/>
                <w:szCs w:val="22"/>
              </w:rPr>
              <w:t>.</w:t>
            </w:r>
          </w:p>
          <w:p w14:paraId="036D2F01" w14:textId="77777777" w:rsidR="00850D00" w:rsidRPr="00CC1463" w:rsidRDefault="0065503A" w:rsidP="003520AB">
            <w:pPr>
              <w:widowControl w:val="0"/>
              <w:ind w:firstLine="454"/>
              <w:jc w:val="both"/>
              <w:rPr>
                <w:sz w:val="22"/>
                <w:szCs w:val="22"/>
              </w:rPr>
            </w:pPr>
            <w:r w:rsidRPr="00CC1463">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0EB0E49A" w14:textId="77777777" w:rsidR="00850D00" w:rsidRPr="00CC1463" w:rsidRDefault="0065503A" w:rsidP="003520AB">
            <w:pPr>
              <w:widowControl w:val="0"/>
              <w:ind w:firstLine="454"/>
              <w:jc w:val="both"/>
              <w:rPr>
                <w:sz w:val="22"/>
                <w:szCs w:val="22"/>
              </w:rPr>
            </w:pPr>
            <w:r w:rsidRPr="00CC1463">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333E9401" w14:textId="77777777" w:rsidR="00850D00" w:rsidRPr="00CC1463" w:rsidRDefault="0065503A" w:rsidP="003520AB">
            <w:pPr>
              <w:widowControl w:val="0"/>
              <w:ind w:firstLine="454"/>
              <w:jc w:val="both"/>
              <w:rPr>
                <w:sz w:val="22"/>
                <w:szCs w:val="22"/>
              </w:rPr>
            </w:pPr>
            <w:r w:rsidRPr="00CC1463">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02C0BCB7" w14:textId="77777777" w:rsidR="00850D00" w:rsidRPr="00CC1463" w:rsidRDefault="0065503A" w:rsidP="003520AB">
            <w:pPr>
              <w:widowControl w:val="0"/>
              <w:ind w:firstLine="454"/>
              <w:jc w:val="both"/>
              <w:rPr>
                <w:sz w:val="22"/>
                <w:szCs w:val="22"/>
              </w:rPr>
            </w:pPr>
            <w:r w:rsidRPr="00CC1463">
              <w:rPr>
                <w:sz w:val="22"/>
                <w:szCs w:val="22"/>
              </w:rPr>
              <w:t>Участник закупки не допускается Закупочной комиссией к дальнейшему участию в закупке в случаях:</w:t>
            </w:r>
          </w:p>
          <w:p w14:paraId="37145D7F" w14:textId="77777777" w:rsidR="00850D00" w:rsidRPr="00CC1463" w:rsidRDefault="0065503A" w:rsidP="003520AB">
            <w:pPr>
              <w:widowControl w:val="0"/>
              <w:ind w:firstLine="454"/>
              <w:jc w:val="both"/>
              <w:rPr>
                <w:sz w:val="22"/>
                <w:szCs w:val="22"/>
              </w:rPr>
            </w:pPr>
            <w:r w:rsidRPr="00CC1463">
              <w:rPr>
                <w:sz w:val="22"/>
                <w:szCs w:val="22"/>
              </w:rPr>
              <w:t>-содержания в первой части заявки сведений о ценовом предложении участника;</w:t>
            </w:r>
          </w:p>
          <w:p w14:paraId="2353A0A4" w14:textId="77777777" w:rsidR="00850D00" w:rsidRPr="00CC1463" w:rsidRDefault="0065503A" w:rsidP="003520AB">
            <w:pPr>
              <w:widowControl w:val="0"/>
              <w:ind w:firstLine="454"/>
              <w:jc w:val="both"/>
              <w:rPr>
                <w:sz w:val="22"/>
                <w:szCs w:val="22"/>
              </w:rPr>
            </w:pPr>
            <w:r w:rsidRPr="00CC1463">
              <w:rPr>
                <w:sz w:val="22"/>
                <w:szCs w:val="22"/>
              </w:rPr>
              <w:t>-содержания в первой части заявки сведений о</w:t>
            </w:r>
            <w:r w:rsidR="00056EEA" w:rsidRPr="00CC1463">
              <w:rPr>
                <w:sz w:val="22"/>
                <w:szCs w:val="22"/>
              </w:rPr>
              <w:t>б</w:t>
            </w:r>
            <w:r w:rsidRPr="00CC1463">
              <w:rPr>
                <w:sz w:val="22"/>
                <w:szCs w:val="22"/>
              </w:rPr>
              <w:t xml:space="preserve"> </w:t>
            </w:r>
            <w:r w:rsidR="00056EEA" w:rsidRPr="00CC1463">
              <w:rPr>
                <w:sz w:val="22"/>
                <w:szCs w:val="22"/>
              </w:rPr>
              <w:t>участнике закупки</w:t>
            </w:r>
            <w:r w:rsidRPr="00CC1463">
              <w:rPr>
                <w:sz w:val="22"/>
                <w:szCs w:val="22"/>
              </w:rPr>
              <w:t>;</w:t>
            </w:r>
          </w:p>
          <w:p w14:paraId="5A467357" w14:textId="473C016B" w:rsidR="00850D00" w:rsidRPr="00CC1463" w:rsidRDefault="0065503A" w:rsidP="003520AB">
            <w:pPr>
              <w:widowControl w:val="0"/>
              <w:ind w:firstLine="454"/>
              <w:jc w:val="both"/>
              <w:rPr>
                <w:sz w:val="22"/>
                <w:szCs w:val="22"/>
              </w:rPr>
            </w:pPr>
            <w:r w:rsidRPr="00CC1463">
              <w:rPr>
                <w:sz w:val="22"/>
                <w:szCs w:val="22"/>
              </w:rPr>
              <w:t xml:space="preserve">-непредставления соответствующих этапу закупки документов, или предоставления их с нарушением </w:t>
            </w:r>
            <w:r w:rsidR="00F50403" w:rsidRPr="00CC1463">
              <w:rPr>
                <w:sz w:val="22"/>
                <w:szCs w:val="22"/>
              </w:rPr>
              <w:t>условий,</w:t>
            </w:r>
            <w:r w:rsidRPr="00CC1463">
              <w:rPr>
                <w:sz w:val="22"/>
                <w:szCs w:val="22"/>
              </w:rPr>
              <w:t xml:space="preserve"> указанных в настоящей закупочной документации; </w:t>
            </w:r>
          </w:p>
          <w:p w14:paraId="5BC3C08C" w14:textId="7F6E1AF9" w:rsidR="00850D00" w:rsidRPr="00CC1463" w:rsidRDefault="0065503A" w:rsidP="003520AB">
            <w:pPr>
              <w:widowControl w:val="0"/>
              <w:ind w:firstLine="454"/>
              <w:jc w:val="both"/>
              <w:rPr>
                <w:sz w:val="22"/>
                <w:szCs w:val="22"/>
              </w:rPr>
            </w:pPr>
            <w:r w:rsidRPr="00CC1463">
              <w:rPr>
                <w:sz w:val="22"/>
                <w:szCs w:val="22"/>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w:t>
            </w:r>
            <w:r w:rsidR="00C1530F" w:rsidRPr="00CC1463">
              <w:rPr>
                <w:sz w:val="22"/>
                <w:szCs w:val="22"/>
              </w:rPr>
              <w:t xml:space="preserve"> товара</w:t>
            </w:r>
            <w:r w:rsidRPr="00CC1463">
              <w:rPr>
                <w:sz w:val="22"/>
                <w:szCs w:val="22"/>
              </w:rPr>
              <w:t>/выполнения работ/оказания услуг) требованиям настоящей</w:t>
            </w:r>
            <w:r w:rsidR="008217B4" w:rsidRPr="00CC1463">
              <w:rPr>
                <w:sz w:val="22"/>
                <w:szCs w:val="22"/>
              </w:rPr>
              <w:t xml:space="preserve"> закупочной документации (если </w:t>
            </w:r>
            <w:r w:rsidRPr="00CC1463">
              <w:rPr>
                <w:sz w:val="22"/>
                <w:szCs w:val="22"/>
              </w:rPr>
              <w:t>данные технические требования, условия, определены как обязательные);</w:t>
            </w:r>
          </w:p>
          <w:p w14:paraId="7FBEA2EE" w14:textId="77777777" w:rsidR="00850D00" w:rsidRPr="00CC1463" w:rsidRDefault="008217B4" w:rsidP="003520AB">
            <w:pPr>
              <w:widowControl w:val="0"/>
              <w:ind w:firstLine="454"/>
              <w:jc w:val="both"/>
              <w:rPr>
                <w:b/>
                <w:bCs/>
                <w:sz w:val="22"/>
                <w:szCs w:val="22"/>
              </w:rPr>
            </w:pPr>
            <w:r w:rsidRPr="00CC1463">
              <w:rPr>
                <w:sz w:val="22"/>
                <w:szCs w:val="22"/>
              </w:rPr>
              <w:t xml:space="preserve">- несоответствие требованиям </w:t>
            </w:r>
            <w:r w:rsidR="0065503A" w:rsidRPr="00CC1463">
              <w:rPr>
                <w:sz w:val="22"/>
                <w:szCs w:val="22"/>
              </w:rPr>
              <w:t>закупочной документации для данной закупки.</w:t>
            </w:r>
          </w:p>
        </w:tc>
      </w:tr>
      <w:tr w:rsidR="00850D00" w:rsidRPr="00CC1463" w14:paraId="3BFF91F2" w14:textId="77777777" w:rsidTr="000D4DD1">
        <w:tc>
          <w:tcPr>
            <w:tcW w:w="0" w:type="auto"/>
            <w:gridSpan w:val="5"/>
            <w:tcBorders>
              <w:top w:val="single" w:sz="4" w:space="0" w:color="auto"/>
              <w:left w:val="single" w:sz="4" w:space="0" w:color="000000"/>
              <w:bottom w:val="single" w:sz="4" w:space="0" w:color="000000"/>
              <w:right w:val="single" w:sz="4" w:space="0" w:color="000000"/>
            </w:tcBorders>
            <w:noWrap/>
            <w:vAlign w:val="center"/>
          </w:tcPr>
          <w:p w14:paraId="1F0F0BA5" w14:textId="2CF0BA4C" w:rsidR="00850D00" w:rsidRPr="00CC1463" w:rsidRDefault="00353097" w:rsidP="00353097">
            <w:pPr>
              <w:widowControl w:val="0"/>
              <w:jc w:val="center"/>
              <w:rPr>
                <w:b/>
                <w:sz w:val="22"/>
                <w:szCs w:val="22"/>
              </w:rPr>
            </w:pPr>
            <w:r>
              <w:rPr>
                <w:b/>
                <w:sz w:val="22"/>
                <w:szCs w:val="22"/>
              </w:rPr>
              <w:t>5</w:t>
            </w:r>
            <w:r w:rsidR="0065503A" w:rsidRPr="00CC1463">
              <w:rPr>
                <w:b/>
                <w:sz w:val="22"/>
                <w:szCs w:val="22"/>
              </w:rPr>
              <w:t>. Внесение изменений в документацию о закупке.</w:t>
            </w:r>
          </w:p>
          <w:p w14:paraId="1F3E81A0" w14:textId="77777777" w:rsidR="00850D00" w:rsidRPr="00CC1463" w:rsidRDefault="0065503A" w:rsidP="00353097">
            <w:pPr>
              <w:widowControl w:val="0"/>
              <w:jc w:val="center"/>
              <w:rPr>
                <w:b/>
                <w:sz w:val="22"/>
                <w:szCs w:val="22"/>
              </w:rPr>
            </w:pPr>
            <w:r w:rsidRPr="00CC1463">
              <w:rPr>
                <w:b/>
                <w:sz w:val="22"/>
                <w:szCs w:val="22"/>
              </w:rPr>
              <w:t>Разъяснение положений закупочной документации.</w:t>
            </w:r>
          </w:p>
        </w:tc>
      </w:tr>
      <w:tr w:rsidR="00850D00" w:rsidRPr="00CC1463" w14:paraId="0058406D" w14:textId="77777777" w:rsidTr="007624C1">
        <w:tc>
          <w:tcPr>
            <w:tcW w:w="0" w:type="auto"/>
            <w:tcBorders>
              <w:top w:val="nil"/>
              <w:left w:val="single" w:sz="4" w:space="0" w:color="000000"/>
              <w:bottom w:val="single" w:sz="4" w:space="0" w:color="000000"/>
              <w:right w:val="single" w:sz="4" w:space="0" w:color="000000"/>
            </w:tcBorders>
            <w:vAlign w:val="center"/>
          </w:tcPr>
          <w:p w14:paraId="568EBAF1" w14:textId="50CA88ED" w:rsidR="00850D00" w:rsidRPr="00CC1463" w:rsidRDefault="00353097" w:rsidP="008217B4">
            <w:pPr>
              <w:widowControl w:val="0"/>
              <w:jc w:val="center"/>
              <w:rPr>
                <w:sz w:val="22"/>
                <w:szCs w:val="22"/>
              </w:rPr>
            </w:pPr>
            <w:r>
              <w:rPr>
                <w:sz w:val="22"/>
                <w:szCs w:val="22"/>
              </w:rPr>
              <w:t>5</w:t>
            </w:r>
            <w:r w:rsidR="0065503A" w:rsidRPr="00CC1463">
              <w:rPr>
                <w:sz w:val="22"/>
                <w:szCs w:val="22"/>
              </w:rPr>
              <w:t>.1.</w:t>
            </w:r>
          </w:p>
        </w:tc>
        <w:tc>
          <w:tcPr>
            <w:tcW w:w="1461" w:type="pct"/>
            <w:tcBorders>
              <w:top w:val="nil"/>
              <w:left w:val="nil"/>
              <w:bottom w:val="single" w:sz="4" w:space="0" w:color="000000"/>
              <w:right w:val="single" w:sz="4" w:space="0" w:color="000000"/>
            </w:tcBorders>
            <w:vAlign w:val="center"/>
          </w:tcPr>
          <w:p w14:paraId="3CA69B13" w14:textId="24E5D2BB" w:rsidR="00850D00" w:rsidRPr="00CC1463" w:rsidRDefault="00554A44" w:rsidP="008217B4">
            <w:pPr>
              <w:widowControl w:val="0"/>
              <w:rPr>
                <w:b/>
                <w:bCs/>
                <w:sz w:val="22"/>
                <w:szCs w:val="22"/>
              </w:rPr>
            </w:pPr>
            <w:r w:rsidRPr="00CC1463">
              <w:rPr>
                <w:b/>
                <w:sz w:val="22"/>
                <w:szCs w:val="22"/>
              </w:rPr>
              <w:t>Внесение изменений в извещение</w:t>
            </w:r>
          </w:p>
        </w:tc>
        <w:tc>
          <w:tcPr>
            <w:tcW w:w="3066" w:type="pct"/>
            <w:gridSpan w:val="3"/>
            <w:tcBorders>
              <w:top w:val="nil"/>
              <w:left w:val="nil"/>
              <w:bottom w:val="single" w:sz="4" w:space="0" w:color="000000"/>
              <w:right w:val="single" w:sz="4" w:space="0" w:color="000000"/>
            </w:tcBorders>
            <w:vAlign w:val="center"/>
          </w:tcPr>
          <w:p w14:paraId="5E97F47A" w14:textId="6558A489" w:rsidR="00850D00" w:rsidRPr="00CC1463" w:rsidRDefault="0065503A" w:rsidP="00941EA2">
            <w:pPr>
              <w:widowControl w:val="0"/>
              <w:ind w:firstLine="414"/>
              <w:jc w:val="both"/>
              <w:rPr>
                <w:sz w:val="22"/>
                <w:szCs w:val="22"/>
              </w:rPr>
            </w:pPr>
            <w:r w:rsidRPr="00CC1463">
              <w:rPr>
                <w:sz w:val="22"/>
                <w:szCs w:val="22"/>
              </w:rPr>
              <w:t xml:space="preserve">Заказчик до окончания срока подачи заявок вправе принять решение о внесении изменений в извещение о проведении </w:t>
            </w:r>
            <w:r w:rsidR="002E54B7">
              <w:rPr>
                <w:sz w:val="22"/>
                <w:szCs w:val="22"/>
              </w:rPr>
              <w:t>конкурса</w:t>
            </w:r>
            <w:r w:rsidRPr="00CC1463">
              <w:rPr>
                <w:sz w:val="22"/>
                <w:szCs w:val="22"/>
              </w:rPr>
              <w:t xml:space="preserve"> в электронной форме, документацию о закупке. При этом может быть продлен срок окончания подачи заявок.</w:t>
            </w:r>
          </w:p>
          <w:p w14:paraId="1889FA69" w14:textId="7A34CFF0" w:rsidR="00DF406C" w:rsidRPr="00CC1463" w:rsidRDefault="00B60B5F" w:rsidP="00941EA2">
            <w:pPr>
              <w:widowControl w:val="0"/>
              <w:ind w:firstLine="414"/>
              <w:jc w:val="both"/>
              <w:rPr>
                <w:sz w:val="22"/>
                <w:szCs w:val="22"/>
              </w:rPr>
            </w:pPr>
            <w:r w:rsidRPr="00CC1463">
              <w:rPr>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850D00" w:rsidRPr="00CC1463" w14:paraId="1EC796A9" w14:textId="77777777" w:rsidTr="000D4DD1">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28E2C5B6" w14:textId="1A811162" w:rsidR="00850D00" w:rsidRPr="00CC1463" w:rsidRDefault="00353097" w:rsidP="00353097">
            <w:pPr>
              <w:widowControl w:val="0"/>
              <w:jc w:val="center"/>
              <w:rPr>
                <w:b/>
                <w:sz w:val="22"/>
                <w:szCs w:val="22"/>
              </w:rPr>
            </w:pPr>
            <w:r>
              <w:rPr>
                <w:b/>
                <w:sz w:val="22"/>
                <w:szCs w:val="22"/>
              </w:rPr>
              <w:t>6</w:t>
            </w:r>
            <w:r w:rsidR="0065503A" w:rsidRPr="00CC1463">
              <w:rPr>
                <w:b/>
                <w:sz w:val="22"/>
                <w:szCs w:val="22"/>
              </w:rPr>
              <w:t>. Обеспечение исполнения обязательств в связи с подачей заявок на участие</w:t>
            </w:r>
          </w:p>
        </w:tc>
      </w:tr>
      <w:tr w:rsidR="00850D00" w:rsidRPr="00CC1463" w14:paraId="14270F34"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69EB8611" w14:textId="4EB1A8C1" w:rsidR="00850D00" w:rsidRPr="00CC1463" w:rsidRDefault="00353097" w:rsidP="008217B4">
            <w:pPr>
              <w:widowControl w:val="0"/>
              <w:jc w:val="center"/>
              <w:rPr>
                <w:sz w:val="22"/>
                <w:szCs w:val="22"/>
              </w:rPr>
            </w:pPr>
            <w:r>
              <w:rPr>
                <w:sz w:val="22"/>
                <w:szCs w:val="22"/>
              </w:rPr>
              <w:t>6</w:t>
            </w:r>
            <w:r w:rsidR="0065503A" w:rsidRPr="00CC1463">
              <w:rPr>
                <w:sz w:val="22"/>
                <w:szCs w:val="22"/>
              </w:rPr>
              <w:t>.1.</w:t>
            </w:r>
          </w:p>
        </w:tc>
        <w:tc>
          <w:tcPr>
            <w:tcW w:w="1461" w:type="pct"/>
            <w:tcBorders>
              <w:top w:val="single" w:sz="4" w:space="0" w:color="000000"/>
              <w:left w:val="nil"/>
              <w:bottom w:val="single" w:sz="4" w:space="0" w:color="000000"/>
              <w:right w:val="single" w:sz="4" w:space="0" w:color="000000"/>
            </w:tcBorders>
            <w:vAlign w:val="center"/>
          </w:tcPr>
          <w:p w14:paraId="0B832E9E" w14:textId="77777777" w:rsidR="00850D00" w:rsidRPr="00CC1463" w:rsidRDefault="0065503A" w:rsidP="008217B4">
            <w:pPr>
              <w:widowControl w:val="0"/>
              <w:rPr>
                <w:b/>
                <w:bCs/>
                <w:sz w:val="22"/>
                <w:szCs w:val="22"/>
              </w:rPr>
            </w:pPr>
            <w:r w:rsidRPr="00CC1463">
              <w:rPr>
                <w:b/>
                <w:bCs/>
                <w:sz w:val="22"/>
                <w:szCs w:val="22"/>
              </w:rPr>
              <w:t>Обеспечение заявки</w:t>
            </w:r>
          </w:p>
        </w:tc>
        <w:tc>
          <w:tcPr>
            <w:tcW w:w="3066" w:type="pct"/>
            <w:gridSpan w:val="3"/>
            <w:tcBorders>
              <w:top w:val="single" w:sz="4" w:space="0" w:color="000000"/>
              <w:left w:val="nil"/>
              <w:bottom w:val="single" w:sz="4" w:space="0" w:color="000000"/>
              <w:right w:val="single" w:sz="4" w:space="0" w:color="000000"/>
            </w:tcBorders>
            <w:vAlign w:val="center"/>
          </w:tcPr>
          <w:p w14:paraId="64FE90D7" w14:textId="730926FB" w:rsidR="00966954" w:rsidRDefault="0082624A" w:rsidP="00941EA2">
            <w:pPr>
              <w:widowControl w:val="0"/>
              <w:ind w:firstLine="414"/>
              <w:jc w:val="both"/>
              <w:rPr>
                <w:rFonts w:cs="Times New Roman"/>
                <w:i/>
                <w:sz w:val="22"/>
                <w:szCs w:val="22"/>
              </w:rPr>
            </w:pPr>
            <w:r w:rsidRPr="0082624A">
              <w:rPr>
                <w:rFonts w:cs="Times New Roman"/>
                <w:i/>
                <w:sz w:val="22"/>
                <w:szCs w:val="22"/>
              </w:rPr>
              <w:t>1 %, что составляет 600</w:t>
            </w:r>
            <w:r>
              <w:rPr>
                <w:rFonts w:cs="Times New Roman"/>
                <w:i/>
                <w:sz w:val="22"/>
                <w:szCs w:val="22"/>
              </w:rPr>
              <w:t> </w:t>
            </w:r>
            <w:r w:rsidRPr="0082624A">
              <w:rPr>
                <w:rFonts w:cs="Times New Roman"/>
                <w:i/>
                <w:sz w:val="22"/>
                <w:szCs w:val="22"/>
              </w:rPr>
              <w:t>960 (Шестьсот тысяч девятьсот шестьдесят) рублей 51 копейка</w:t>
            </w:r>
            <w:r>
              <w:rPr>
                <w:rFonts w:cs="Times New Roman"/>
                <w:i/>
                <w:sz w:val="22"/>
                <w:szCs w:val="22"/>
              </w:rPr>
              <w:t>.</w:t>
            </w:r>
          </w:p>
          <w:p w14:paraId="5A010B6A" w14:textId="77777777" w:rsidR="0082624A" w:rsidRPr="00CC1463" w:rsidRDefault="0082624A" w:rsidP="00941EA2">
            <w:pPr>
              <w:widowControl w:val="0"/>
              <w:ind w:firstLine="414"/>
              <w:jc w:val="both"/>
              <w:rPr>
                <w:i/>
                <w:sz w:val="22"/>
                <w:szCs w:val="22"/>
              </w:rPr>
            </w:pPr>
          </w:p>
          <w:p w14:paraId="42A02137" w14:textId="56463BAF" w:rsidR="00966954" w:rsidRPr="00CC1463" w:rsidRDefault="00A35E9D" w:rsidP="00941EA2">
            <w:pPr>
              <w:widowControl w:val="0"/>
              <w:ind w:firstLine="414"/>
              <w:jc w:val="both"/>
              <w:rPr>
                <w:sz w:val="22"/>
                <w:szCs w:val="22"/>
              </w:rPr>
            </w:pPr>
            <w:r w:rsidRPr="00CC1463">
              <w:rPr>
                <w:i/>
                <w:sz w:val="22"/>
                <w:szCs w:val="22"/>
              </w:rPr>
              <w:t xml:space="preserve">При осуществлении конкурентной закупки с участием </w:t>
            </w:r>
            <w:r w:rsidRPr="00CC1463">
              <w:rPr>
                <w:i/>
                <w:sz w:val="22"/>
                <w:szCs w:val="22"/>
              </w:rPr>
              <w:lastRenderedPageBreak/>
              <w:t>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статьей 3.4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w:t>
            </w:r>
          </w:p>
        </w:tc>
      </w:tr>
      <w:tr w:rsidR="00850D00" w:rsidRPr="00CC1463" w14:paraId="0FBDB379"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397EF7A9" w14:textId="768E41E8" w:rsidR="00850D00" w:rsidRPr="00CC1463" w:rsidRDefault="00353097" w:rsidP="008217B4">
            <w:pPr>
              <w:widowControl w:val="0"/>
              <w:jc w:val="center"/>
              <w:rPr>
                <w:sz w:val="22"/>
                <w:szCs w:val="22"/>
              </w:rPr>
            </w:pPr>
            <w:r>
              <w:rPr>
                <w:sz w:val="22"/>
                <w:szCs w:val="22"/>
              </w:rPr>
              <w:lastRenderedPageBreak/>
              <w:t>6</w:t>
            </w:r>
            <w:r w:rsidR="00153B01" w:rsidRPr="00CC1463">
              <w:rPr>
                <w:sz w:val="22"/>
                <w:szCs w:val="22"/>
              </w:rPr>
              <w:t>.2.</w:t>
            </w:r>
          </w:p>
        </w:tc>
        <w:tc>
          <w:tcPr>
            <w:tcW w:w="1461" w:type="pct"/>
            <w:tcBorders>
              <w:top w:val="single" w:sz="4" w:space="0" w:color="000000"/>
              <w:left w:val="nil"/>
              <w:bottom w:val="single" w:sz="4" w:space="0" w:color="000000"/>
              <w:right w:val="single" w:sz="4" w:space="0" w:color="000000"/>
            </w:tcBorders>
            <w:vAlign w:val="center"/>
          </w:tcPr>
          <w:p w14:paraId="56EFE9F5" w14:textId="77777777" w:rsidR="00850D00" w:rsidRPr="00CC1463" w:rsidRDefault="00153B01" w:rsidP="008217B4">
            <w:pPr>
              <w:widowControl w:val="0"/>
              <w:rPr>
                <w:b/>
                <w:bCs/>
                <w:sz w:val="22"/>
                <w:szCs w:val="22"/>
              </w:rPr>
            </w:pPr>
            <w:r w:rsidRPr="00CC1463">
              <w:rPr>
                <w:b/>
                <w:bCs/>
                <w:sz w:val="22"/>
                <w:szCs w:val="22"/>
              </w:rPr>
              <w:t>Обеспечение исполнения договора</w:t>
            </w:r>
          </w:p>
        </w:tc>
        <w:tc>
          <w:tcPr>
            <w:tcW w:w="3066" w:type="pct"/>
            <w:gridSpan w:val="3"/>
            <w:tcBorders>
              <w:top w:val="single" w:sz="4" w:space="0" w:color="000000"/>
              <w:left w:val="nil"/>
              <w:bottom w:val="single" w:sz="4" w:space="0" w:color="000000"/>
              <w:right w:val="single" w:sz="4" w:space="0" w:color="000000"/>
            </w:tcBorders>
            <w:vAlign w:val="center"/>
          </w:tcPr>
          <w:p w14:paraId="3C297E82" w14:textId="323DC7F3" w:rsidR="0082624A" w:rsidRDefault="0082624A" w:rsidP="00941EA2">
            <w:pPr>
              <w:widowControl w:val="0"/>
              <w:ind w:firstLine="414"/>
              <w:jc w:val="both"/>
              <w:rPr>
                <w:i/>
                <w:iCs/>
                <w:sz w:val="22"/>
                <w:szCs w:val="22"/>
              </w:rPr>
            </w:pPr>
            <w:r w:rsidRPr="0082624A">
              <w:rPr>
                <w:i/>
                <w:iCs/>
                <w:sz w:val="22"/>
                <w:szCs w:val="22"/>
              </w:rPr>
              <w:t>30% от начальной (максимальной) цены договора, что составляет 18</w:t>
            </w:r>
            <w:r>
              <w:rPr>
                <w:i/>
                <w:iCs/>
                <w:sz w:val="22"/>
                <w:szCs w:val="22"/>
              </w:rPr>
              <w:t> </w:t>
            </w:r>
            <w:r w:rsidRPr="0082624A">
              <w:rPr>
                <w:i/>
                <w:iCs/>
                <w:sz w:val="22"/>
                <w:szCs w:val="22"/>
              </w:rPr>
              <w:t>028</w:t>
            </w:r>
            <w:r>
              <w:rPr>
                <w:i/>
                <w:iCs/>
                <w:sz w:val="22"/>
                <w:szCs w:val="22"/>
              </w:rPr>
              <w:t> </w:t>
            </w:r>
            <w:r w:rsidRPr="0082624A">
              <w:rPr>
                <w:i/>
                <w:iCs/>
                <w:sz w:val="22"/>
                <w:szCs w:val="22"/>
              </w:rPr>
              <w:t>815 (Восемнадцать миллионов двадцать восемь тысяч восемьсот пятнадцать) рублей 49 копеек</w:t>
            </w:r>
            <w:r>
              <w:rPr>
                <w:i/>
                <w:iCs/>
                <w:sz w:val="22"/>
                <w:szCs w:val="22"/>
              </w:rPr>
              <w:t>.</w:t>
            </w:r>
          </w:p>
          <w:p w14:paraId="2400589A" w14:textId="77777777" w:rsidR="0082624A" w:rsidRDefault="0082624A" w:rsidP="00941EA2">
            <w:pPr>
              <w:widowControl w:val="0"/>
              <w:ind w:firstLine="414"/>
              <w:jc w:val="both"/>
              <w:rPr>
                <w:i/>
                <w:iCs/>
                <w:sz w:val="22"/>
                <w:szCs w:val="22"/>
              </w:rPr>
            </w:pPr>
          </w:p>
          <w:p w14:paraId="4CEF347E" w14:textId="1EE72197" w:rsidR="00850D00" w:rsidRPr="00CC1463" w:rsidRDefault="00F843EA" w:rsidP="00941EA2">
            <w:pPr>
              <w:widowControl w:val="0"/>
              <w:ind w:firstLine="414"/>
              <w:jc w:val="both"/>
              <w:rPr>
                <w:i/>
                <w:iCs/>
                <w:sz w:val="22"/>
                <w:szCs w:val="22"/>
              </w:rPr>
            </w:pPr>
            <w:r w:rsidRPr="00CC1463">
              <w:rPr>
                <w:i/>
                <w:iCs/>
                <w:sz w:val="22"/>
                <w:szCs w:val="22"/>
              </w:rPr>
              <w:t>В соответствии с пунктом 25 Постановление Правительства РФ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w:t>
            </w:r>
          </w:p>
        </w:tc>
      </w:tr>
      <w:tr w:rsidR="00850D00" w:rsidRPr="00CC1463" w14:paraId="0A15C675"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5940FB36" w14:textId="2A2EE72D" w:rsidR="00850D00" w:rsidRPr="00CC1463" w:rsidRDefault="00353097" w:rsidP="002046E2">
            <w:pPr>
              <w:widowControl w:val="0"/>
              <w:jc w:val="center"/>
              <w:rPr>
                <w:sz w:val="22"/>
                <w:szCs w:val="22"/>
              </w:rPr>
            </w:pPr>
            <w:r>
              <w:rPr>
                <w:sz w:val="22"/>
                <w:szCs w:val="22"/>
              </w:rPr>
              <w:t>6</w:t>
            </w:r>
            <w:r w:rsidR="002046E2" w:rsidRPr="00CC1463">
              <w:rPr>
                <w:sz w:val="22"/>
                <w:szCs w:val="22"/>
              </w:rPr>
              <w:t>.3.</w:t>
            </w:r>
          </w:p>
        </w:tc>
        <w:tc>
          <w:tcPr>
            <w:tcW w:w="1461" w:type="pct"/>
            <w:tcBorders>
              <w:top w:val="single" w:sz="4" w:space="0" w:color="000000"/>
              <w:left w:val="nil"/>
              <w:bottom w:val="single" w:sz="4" w:space="0" w:color="000000"/>
              <w:right w:val="single" w:sz="4" w:space="0" w:color="000000"/>
            </w:tcBorders>
            <w:vAlign w:val="center"/>
          </w:tcPr>
          <w:p w14:paraId="2CF221CE" w14:textId="5CB0E11E" w:rsidR="00850D00" w:rsidRPr="00CC1463" w:rsidRDefault="002046E2" w:rsidP="002046E2">
            <w:pPr>
              <w:widowControl w:val="0"/>
              <w:rPr>
                <w:b/>
                <w:bCs/>
                <w:sz w:val="22"/>
                <w:szCs w:val="22"/>
              </w:rPr>
            </w:pPr>
            <w:r w:rsidRPr="00CC1463">
              <w:rPr>
                <w:b/>
                <w:bCs/>
                <w:sz w:val="22"/>
                <w:szCs w:val="22"/>
              </w:rPr>
              <w:t xml:space="preserve">Способ обеспечения заявки </w:t>
            </w:r>
          </w:p>
        </w:tc>
        <w:tc>
          <w:tcPr>
            <w:tcW w:w="3066" w:type="pct"/>
            <w:gridSpan w:val="3"/>
            <w:tcBorders>
              <w:top w:val="single" w:sz="4" w:space="0" w:color="000000"/>
              <w:left w:val="nil"/>
              <w:bottom w:val="single" w:sz="4" w:space="0" w:color="000000"/>
              <w:right w:val="single" w:sz="4" w:space="0" w:color="000000"/>
            </w:tcBorders>
            <w:vAlign w:val="center"/>
          </w:tcPr>
          <w:p w14:paraId="6007B7D9" w14:textId="2AF978E0" w:rsidR="00850D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2324DBC5" w14:textId="51371A7C" w:rsidR="00850D00" w:rsidRPr="00CC1463" w:rsidRDefault="002046E2"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b/>
                <w:sz w:val="22"/>
                <w:szCs w:val="22"/>
                <w:lang w:eastAsia="en-US"/>
              </w:rPr>
              <w:t>1 способ.</w:t>
            </w:r>
            <w:r w:rsidRPr="00CC1463">
              <w:rPr>
                <w:rFonts w:eastAsia="Calibri"/>
                <w:sz w:val="22"/>
                <w:szCs w:val="22"/>
                <w:lang w:eastAsia="en-US"/>
              </w:rPr>
              <w:t xml:space="preserve"> </w:t>
            </w:r>
            <w:r w:rsidR="001E6B00" w:rsidRPr="00CC1463">
              <w:rPr>
                <w:rFonts w:eastAsia="Calibri"/>
                <w:sz w:val="22"/>
                <w:szCs w:val="22"/>
                <w:lang w:eastAsia="en-US"/>
              </w:rPr>
              <w:t>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r w:rsidRPr="00CC1463">
              <w:rPr>
                <w:rFonts w:eastAsia="Calibri"/>
                <w:sz w:val="22"/>
                <w:szCs w:val="22"/>
                <w:lang w:eastAsia="en-US"/>
              </w:rPr>
              <w:t>.</w:t>
            </w:r>
          </w:p>
          <w:p w14:paraId="757F05DB" w14:textId="49FFD7F8" w:rsidR="00850D00" w:rsidRPr="00CC1463" w:rsidRDefault="002046E2"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№223-ФЗ</w:t>
            </w:r>
          </w:p>
          <w:p w14:paraId="770D2586"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p>
          <w:p w14:paraId="1FCAEA0A" w14:textId="77777777" w:rsidR="001E6B00" w:rsidRPr="00CC1463" w:rsidRDefault="002046E2"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b/>
                <w:sz w:val="22"/>
                <w:szCs w:val="22"/>
                <w:lang w:eastAsia="en-US"/>
              </w:rPr>
              <w:t>2 способ.</w:t>
            </w:r>
            <w:r w:rsidRPr="00CC1463">
              <w:rPr>
                <w:rFonts w:eastAsia="Calibri"/>
                <w:sz w:val="22"/>
                <w:szCs w:val="22"/>
                <w:lang w:eastAsia="en-US"/>
              </w:rPr>
              <w:t xml:space="preserve"> </w:t>
            </w:r>
            <w:r w:rsidR="001E6B00" w:rsidRPr="00CC1463">
              <w:rPr>
                <w:rFonts w:eastAsia="Calibri"/>
                <w:sz w:val="22"/>
                <w:szCs w:val="22"/>
                <w:lang w:eastAsia="en-US"/>
              </w:rPr>
              <w:t xml:space="preserve">Независимая гарантия, предоставляемая в качестве обеспечения заявки на участие в конкурентной </w:t>
            </w:r>
            <w:r w:rsidR="001E6B00" w:rsidRPr="00CC1463">
              <w:rPr>
                <w:rFonts w:eastAsia="Calibri"/>
                <w:sz w:val="22"/>
                <w:szCs w:val="22"/>
                <w:lang w:eastAsia="en-US"/>
              </w:rPr>
              <w:lastRenderedPageBreak/>
              <w:t>закупке с участием субъектов малого и среднего предпринимательства, должна соответствовать следующим требованиям:</w:t>
            </w:r>
          </w:p>
          <w:p w14:paraId="63CD0731" w14:textId="4064D761"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24604ADC" w14:textId="6D63708B"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1D24AF0B"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3) независимая гарантия не может быть отозвана выдавшим ее гарантом;</w:t>
            </w:r>
          </w:p>
          <w:p w14:paraId="235BF9A9"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4) независимая гарантия должна содержать:</w:t>
            </w:r>
          </w:p>
          <w:p w14:paraId="1A8598DF"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24659A3"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2FE985A7"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3FE895D6"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p>
          <w:p w14:paraId="2278376F" w14:textId="735944FB"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14.2 Закона №223-</w:t>
            </w:r>
            <w:r w:rsidR="00125C3A" w:rsidRPr="00CC1463">
              <w:rPr>
                <w:rFonts w:eastAsia="Calibri"/>
                <w:sz w:val="22"/>
                <w:szCs w:val="22"/>
                <w:lang w:eastAsia="en-US"/>
              </w:rPr>
              <w:t>ФЗ</w:t>
            </w:r>
            <w:r w:rsidRPr="00CC1463">
              <w:rPr>
                <w:rFonts w:eastAsia="Calibri"/>
                <w:sz w:val="22"/>
                <w:szCs w:val="22"/>
                <w:lang w:eastAsia="en-US"/>
              </w:rPr>
              <w:t>, является основанием для отказа в принятии ее заказчиком.</w:t>
            </w:r>
          </w:p>
          <w:p w14:paraId="334249D2"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p>
          <w:p w14:paraId="433A055D" w14:textId="1116C9A5"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0EB1705A" w14:textId="77777777" w:rsidR="00125C3A" w:rsidRPr="00CC1463" w:rsidRDefault="00125C3A"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p>
          <w:p w14:paraId="2510A1A4" w14:textId="31B1D7D2" w:rsidR="00850D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sz w:val="22"/>
                <w:szCs w:val="22"/>
              </w:rPr>
            </w:pPr>
            <w:r w:rsidRPr="00CC1463">
              <w:rPr>
                <w:rFonts w:eastAsia="Calibri"/>
                <w:sz w:val="22"/>
                <w:szCs w:val="22"/>
                <w:lang w:eastAsia="en-US"/>
              </w:rPr>
              <w:t xml:space="preserve">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sidRPr="00CC1463">
              <w:rPr>
                <w:rFonts w:eastAsia="Calibri"/>
                <w:sz w:val="22"/>
                <w:szCs w:val="22"/>
                <w:lang w:eastAsia="en-US"/>
              </w:rPr>
              <w:lastRenderedPageBreak/>
              <w:t>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tc>
      </w:tr>
      <w:tr w:rsidR="00850D00" w:rsidRPr="00CC1463" w14:paraId="4AD5F770"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006B1AA0" w14:textId="70464F72" w:rsidR="00850D00" w:rsidRPr="00CC1463" w:rsidRDefault="00353097" w:rsidP="002046E2">
            <w:pPr>
              <w:widowControl w:val="0"/>
              <w:jc w:val="center"/>
              <w:rPr>
                <w:sz w:val="22"/>
                <w:szCs w:val="22"/>
              </w:rPr>
            </w:pPr>
            <w:r>
              <w:rPr>
                <w:sz w:val="22"/>
                <w:szCs w:val="22"/>
              </w:rPr>
              <w:lastRenderedPageBreak/>
              <w:t>6</w:t>
            </w:r>
            <w:r w:rsidR="002046E2" w:rsidRPr="00CC1463">
              <w:rPr>
                <w:sz w:val="22"/>
                <w:szCs w:val="22"/>
              </w:rPr>
              <w:t>.4.</w:t>
            </w:r>
          </w:p>
        </w:tc>
        <w:tc>
          <w:tcPr>
            <w:tcW w:w="1461" w:type="pct"/>
            <w:tcBorders>
              <w:top w:val="single" w:sz="4" w:space="0" w:color="000000"/>
              <w:left w:val="nil"/>
              <w:bottom w:val="single" w:sz="4" w:space="0" w:color="000000"/>
              <w:right w:val="single" w:sz="4" w:space="0" w:color="000000"/>
            </w:tcBorders>
            <w:vAlign w:val="center"/>
          </w:tcPr>
          <w:p w14:paraId="27E90E5E" w14:textId="2B0A1718" w:rsidR="00850D00" w:rsidRPr="00CC1463" w:rsidRDefault="002046E2" w:rsidP="002046E2">
            <w:pPr>
              <w:widowControl w:val="0"/>
              <w:rPr>
                <w:b/>
                <w:bCs/>
                <w:sz w:val="22"/>
                <w:szCs w:val="22"/>
              </w:rPr>
            </w:pPr>
            <w:r w:rsidRPr="00CC1463">
              <w:rPr>
                <w:b/>
                <w:bCs/>
                <w:sz w:val="22"/>
                <w:szCs w:val="22"/>
              </w:rPr>
              <w:t xml:space="preserve">Банковские реквизиты для внесения обеспечения заявки </w:t>
            </w:r>
          </w:p>
        </w:tc>
        <w:tc>
          <w:tcPr>
            <w:tcW w:w="3066" w:type="pct"/>
            <w:gridSpan w:val="3"/>
            <w:tcBorders>
              <w:top w:val="single" w:sz="4" w:space="0" w:color="000000"/>
              <w:left w:val="nil"/>
              <w:bottom w:val="single" w:sz="4" w:space="0" w:color="000000"/>
              <w:right w:val="single" w:sz="4" w:space="0" w:color="000000"/>
            </w:tcBorders>
            <w:vAlign w:val="center"/>
          </w:tcPr>
          <w:p w14:paraId="32D9065D" w14:textId="7821997A" w:rsidR="00850D00" w:rsidRPr="00CC1463" w:rsidRDefault="00DF0042" w:rsidP="00941EA2">
            <w:pPr>
              <w:widowControl w:val="0"/>
              <w:ind w:firstLine="414"/>
              <w:jc w:val="both"/>
              <w:rPr>
                <w:rFonts w:eastAsia="Calibri"/>
                <w:sz w:val="22"/>
                <w:szCs w:val="22"/>
                <w:lang w:eastAsia="en-US"/>
              </w:rPr>
            </w:pPr>
            <w:r w:rsidRPr="00CC1463">
              <w:rPr>
                <w:rFonts w:eastAsia="Calibri" w:cs="Times New Roman"/>
                <w:i/>
                <w:iCs/>
                <w:sz w:val="22"/>
                <w:szCs w:val="22"/>
                <w:lang w:eastAsia="en-US"/>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805EBF" w:rsidRPr="00CC1463" w14:paraId="587BB360"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05348A9E" w14:textId="6B109A14" w:rsidR="00805EBF" w:rsidRPr="00CC1463" w:rsidRDefault="00353097" w:rsidP="002046E2">
            <w:pPr>
              <w:widowControl w:val="0"/>
              <w:jc w:val="center"/>
              <w:rPr>
                <w:sz w:val="22"/>
                <w:szCs w:val="22"/>
              </w:rPr>
            </w:pPr>
            <w:r>
              <w:rPr>
                <w:sz w:val="22"/>
                <w:szCs w:val="22"/>
              </w:rPr>
              <w:t>6</w:t>
            </w:r>
            <w:r w:rsidR="00805EBF" w:rsidRPr="00CC1463">
              <w:rPr>
                <w:sz w:val="22"/>
                <w:szCs w:val="22"/>
              </w:rPr>
              <w:t>.5.</w:t>
            </w:r>
          </w:p>
        </w:tc>
        <w:tc>
          <w:tcPr>
            <w:tcW w:w="1461" w:type="pct"/>
            <w:tcBorders>
              <w:top w:val="single" w:sz="4" w:space="0" w:color="000000"/>
              <w:left w:val="nil"/>
              <w:bottom w:val="single" w:sz="4" w:space="0" w:color="000000"/>
              <w:right w:val="single" w:sz="4" w:space="0" w:color="000000"/>
            </w:tcBorders>
            <w:vAlign w:val="center"/>
          </w:tcPr>
          <w:p w14:paraId="4BB68AAB" w14:textId="2E35E473" w:rsidR="00805EBF" w:rsidRPr="00CC1463" w:rsidRDefault="00805EBF" w:rsidP="002046E2">
            <w:pPr>
              <w:widowControl w:val="0"/>
              <w:rPr>
                <w:b/>
                <w:bCs/>
                <w:sz w:val="22"/>
                <w:szCs w:val="22"/>
              </w:rPr>
            </w:pPr>
            <w:r w:rsidRPr="00CC1463">
              <w:rPr>
                <w:b/>
                <w:bCs/>
                <w:sz w:val="22"/>
                <w:szCs w:val="22"/>
              </w:rPr>
              <w:t>Способ обеспечения исполнения договора</w:t>
            </w:r>
          </w:p>
        </w:tc>
        <w:tc>
          <w:tcPr>
            <w:tcW w:w="3066" w:type="pct"/>
            <w:gridSpan w:val="3"/>
            <w:tcBorders>
              <w:top w:val="single" w:sz="4" w:space="0" w:color="000000"/>
              <w:left w:val="nil"/>
              <w:bottom w:val="single" w:sz="4" w:space="0" w:color="000000"/>
              <w:right w:val="single" w:sz="4" w:space="0" w:color="000000"/>
            </w:tcBorders>
            <w:vAlign w:val="center"/>
          </w:tcPr>
          <w:p w14:paraId="4C4BEBA1" w14:textId="7F5B67F3" w:rsidR="00805EBF" w:rsidRPr="00CC1463" w:rsidRDefault="00805EBF" w:rsidP="00941EA2">
            <w:pPr>
              <w:widowControl w:val="0"/>
              <w:ind w:left="38" w:firstLine="414"/>
              <w:jc w:val="both"/>
              <w:rPr>
                <w:sz w:val="22"/>
                <w:szCs w:val="22"/>
              </w:rPr>
            </w:pPr>
            <w:r w:rsidRPr="00CC1463">
              <w:rPr>
                <w:sz w:val="22"/>
                <w:szCs w:val="22"/>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w:t>
            </w:r>
            <w:r w:rsidR="00125C3A" w:rsidRPr="00CC1463">
              <w:rPr>
                <w:sz w:val="22"/>
                <w:szCs w:val="22"/>
              </w:rPr>
              <w:t xml:space="preserve"> (</w:t>
            </w:r>
            <w:r w:rsidR="00125C3A" w:rsidRPr="00CC1463">
              <w:rPr>
                <w:rFonts w:eastAsia="Calibri"/>
                <w:sz w:val="22"/>
                <w:szCs w:val="22"/>
                <w:lang w:eastAsia="en-US"/>
              </w:rPr>
              <w:t>извещении об осуществлении конкурентной закупки</w:t>
            </w:r>
            <w:r w:rsidR="00125C3A" w:rsidRPr="00CC1463">
              <w:rPr>
                <w:sz w:val="22"/>
                <w:szCs w:val="22"/>
              </w:rPr>
              <w:t>)</w:t>
            </w:r>
            <w:r w:rsidRPr="00CC1463">
              <w:rPr>
                <w:sz w:val="22"/>
                <w:szCs w:val="22"/>
              </w:rPr>
              <w:t xml:space="preserve">, путем предоставления </w:t>
            </w:r>
            <w:r w:rsidR="006C2FD1" w:rsidRPr="00CC1463">
              <w:rPr>
                <w:sz w:val="22"/>
                <w:szCs w:val="22"/>
              </w:rPr>
              <w:t>независимой</w:t>
            </w:r>
            <w:r w:rsidRPr="00CC1463">
              <w:rPr>
                <w:sz w:val="22"/>
                <w:szCs w:val="22"/>
              </w:rPr>
              <w:t xml:space="preserve"> гарантии или иным способом, предусмотренным документацией о закупке (</w:t>
            </w:r>
            <w:r w:rsidR="00B854A6" w:rsidRPr="00CC1463">
              <w:rPr>
                <w:rFonts w:cs="Times New Roman"/>
                <w:sz w:val="22"/>
                <w:szCs w:val="22"/>
                <w:lang w:eastAsia="en-US"/>
              </w:rPr>
              <w:t>определенными</w:t>
            </w:r>
            <w:r w:rsidRPr="00CC1463">
              <w:rPr>
                <w:sz w:val="22"/>
                <w:szCs w:val="22"/>
              </w:rPr>
              <w:t xml:space="preserve"> Положением о закупке товаров, работ, услуг Заказчика)</w:t>
            </w:r>
          </w:p>
          <w:p w14:paraId="3BB67499" w14:textId="77777777" w:rsidR="00A13642" w:rsidRPr="00CC1463" w:rsidRDefault="00A13642" w:rsidP="00941EA2">
            <w:pPr>
              <w:widowControl w:val="0"/>
              <w:ind w:left="38" w:firstLine="414"/>
              <w:jc w:val="both"/>
              <w:rPr>
                <w:sz w:val="22"/>
                <w:szCs w:val="22"/>
              </w:rPr>
            </w:pPr>
          </w:p>
          <w:p w14:paraId="373A0451" w14:textId="69E94E69" w:rsidR="00A13642" w:rsidRPr="00CC1463" w:rsidRDefault="00A13642" w:rsidP="00941EA2">
            <w:pPr>
              <w:widowControl w:val="0"/>
              <w:ind w:left="38" w:firstLine="414"/>
              <w:jc w:val="both"/>
              <w:rPr>
                <w:sz w:val="22"/>
                <w:szCs w:val="22"/>
              </w:rPr>
            </w:pPr>
            <w:r w:rsidRPr="00CC1463">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Закона № 223-ФЗ. При этом такая независимая гарантия:</w:t>
            </w:r>
          </w:p>
          <w:p w14:paraId="47C45697" w14:textId="77777777" w:rsidR="00A13642" w:rsidRPr="00CC1463" w:rsidRDefault="00A13642" w:rsidP="00941EA2">
            <w:pPr>
              <w:widowControl w:val="0"/>
              <w:ind w:left="38" w:firstLine="414"/>
              <w:jc w:val="both"/>
              <w:rPr>
                <w:sz w:val="22"/>
                <w:szCs w:val="22"/>
              </w:rPr>
            </w:pPr>
            <w:r w:rsidRPr="00CC1463">
              <w:rPr>
                <w:sz w:val="22"/>
                <w:szCs w:val="22"/>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34F28F99" w14:textId="523ABD6A" w:rsidR="00A13642" w:rsidRPr="00CC1463" w:rsidRDefault="00A13642" w:rsidP="00941EA2">
            <w:pPr>
              <w:widowControl w:val="0"/>
              <w:ind w:left="38" w:firstLine="414"/>
              <w:jc w:val="both"/>
              <w:rPr>
                <w:sz w:val="22"/>
                <w:szCs w:val="22"/>
              </w:rPr>
            </w:pPr>
            <w:r w:rsidRPr="00CC1463">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tc>
      </w:tr>
      <w:tr w:rsidR="001B12C3" w:rsidRPr="00CC1463" w14:paraId="035DC5C3"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65A79BE9" w14:textId="063E8908" w:rsidR="001B12C3" w:rsidRPr="00CC1463" w:rsidRDefault="00353097" w:rsidP="001B12C3">
            <w:pPr>
              <w:widowControl w:val="0"/>
              <w:jc w:val="center"/>
              <w:rPr>
                <w:sz w:val="22"/>
                <w:szCs w:val="22"/>
              </w:rPr>
            </w:pPr>
            <w:r>
              <w:rPr>
                <w:sz w:val="22"/>
                <w:szCs w:val="22"/>
              </w:rPr>
              <w:t>6</w:t>
            </w:r>
            <w:r w:rsidR="001B12C3" w:rsidRPr="00CC1463">
              <w:rPr>
                <w:sz w:val="22"/>
                <w:szCs w:val="22"/>
              </w:rPr>
              <w:t>.</w:t>
            </w:r>
            <w:r w:rsidR="00805EBF" w:rsidRPr="00CC1463">
              <w:rPr>
                <w:sz w:val="22"/>
                <w:szCs w:val="22"/>
              </w:rPr>
              <w:t>6</w:t>
            </w:r>
            <w:r w:rsidR="001B12C3" w:rsidRPr="00CC1463">
              <w:rPr>
                <w:sz w:val="22"/>
                <w:szCs w:val="22"/>
              </w:rPr>
              <w:t>.</w:t>
            </w:r>
          </w:p>
        </w:tc>
        <w:tc>
          <w:tcPr>
            <w:tcW w:w="1461" w:type="pct"/>
            <w:tcBorders>
              <w:top w:val="single" w:sz="4" w:space="0" w:color="000000"/>
              <w:left w:val="nil"/>
              <w:bottom w:val="single" w:sz="4" w:space="0" w:color="000000"/>
              <w:right w:val="single" w:sz="4" w:space="0" w:color="000000"/>
            </w:tcBorders>
            <w:vAlign w:val="center"/>
          </w:tcPr>
          <w:p w14:paraId="6A1524F1" w14:textId="3D24AB3E" w:rsidR="001B12C3" w:rsidRPr="00CC1463" w:rsidRDefault="001B12C3" w:rsidP="001B12C3">
            <w:pPr>
              <w:widowControl w:val="0"/>
              <w:rPr>
                <w:b/>
                <w:bCs/>
                <w:sz w:val="22"/>
                <w:szCs w:val="22"/>
              </w:rPr>
            </w:pPr>
            <w:r w:rsidRPr="00CC1463">
              <w:rPr>
                <w:b/>
                <w:bCs/>
                <w:sz w:val="22"/>
                <w:szCs w:val="22"/>
              </w:rPr>
              <w:t>Банковские реквизиты для внесения обеспечения исполнения договора</w:t>
            </w:r>
          </w:p>
        </w:tc>
        <w:tc>
          <w:tcPr>
            <w:tcW w:w="3066" w:type="pct"/>
            <w:gridSpan w:val="3"/>
            <w:tcBorders>
              <w:top w:val="single" w:sz="4" w:space="0" w:color="000000"/>
              <w:left w:val="nil"/>
              <w:bottom w:val="single" w:sz="4" w:space="0" w:color="000000"/>
              <w:right w:val="single" w:sz="4" w:space="0" w:color="000000"/>
            </w:tcBorders>
            <w:vAlign w:val="center"/>
          </w:tcPr>
          <w:p w14:paraId="63793C6E" w14:textId="77777777" w:rsidR="0082624A" w:rsidRPr="0082624A" w:rsidRDefault="0082624A" w:rsidP="0082624A">
            <w:pPr>
              <w:widowControl w:val="0"/>
              <w:ind w:left="38" w:firstLine="414"/>
              <w:jc w:val="both"/>
              <w:rPr>
                <w:sz w:val="22"/>
                <w:szCs w:val="22"/>
              </w:rPr>
            </w:pPr>
            <w:r w:rsidRPr="0082624A">
              <w:rPr>
                <w:sz w:val="22"/>
                <w:szCs w:val="22"/>
              </w:rPr>
              <w:t>Получатель: Финансовое управление Администрации муниципального района Абзелиловский район Республики Башкортостан (МАДОУ детский сад «Березка» МР Абзелиловский район РБ, л/с 30775012380)</w:t>
            </w:r>
          </w:p>
          <w:p w14:paraId="3D102C97" w14:textId="77777777" w:rsidR="0082624A" w:rsidRPr="0082624A" w:rsidRDefault="0082624A" w:rsidP="0082624A">
            <w:pPr>
              <w:widowControl w:val="0"/>
              <w:ind w:left="38" w:firstLine="414"/>
              <w:jc w:val="both"/>
              <w:rPr>
                <w:sz w:val="22"/>
                <w:szCs w:val="22"/>
              </w:rPr>
            </w:pPr>
            <w:r w:rsidRPr="0082624A">
              <w:rPr>
                <w:sz w:val="22"/>
                <w:szCs w:val="22"/>
              </w:rPr>
              <w:t>ИНН 0201006404 КПП 020101001</w:t>
            </w:r>
          </w:p>
          <w:p w14:paraId="308B7486" w14:textId="77777777" w:rsidR="0082624A" w:rsidRPr="0082624A" w:rsidRDefault="0082624A" w:rsidP="0082624A">
            <w:pPr>
              <w:widowControl w:val="0"/>
              <w:ind w:left="38" w:firstLine="414"/>
              <w:jc w:val="both"/>
              <w:rPr>
                <w:sz w:val="22"/>
                <w:szCs w:val="22"/>
              </w:rPr>
            </w:pPr>
            <w:r w:rsidRPr="0082624A">
              <w:rPr>
                <w:sz w:val="22"/>
                <w:szCs w:val="22"/>
              </w:rPr>
              <w:t>Номер казначейского счета 03234643806010000100</w:t>
            </w:r>
          </w:p>
          <w:p w14:paraId="71020015" w14:textId="77777777" w:rsidR="0082624A" w:rsidRPr="0082624A" w:rsidRDefault="0082624A" w:rsidP="0082624A">
            <w:pPr>
              <w:widowControl w:val="0"/>
              <w:ind w:left="38" w:firstLine="414"/>
              <w:jc w:val="both"/>
              <w:rPr>
                <w:sz w:val="22"/>
                <w:szCs w:val="22"/>
              </w:rPr>
            </w:pPr>
            <w:r w:rsidRPr="0082624A">
              <w:rPr>
                <w:sz w:val="22"/>
                <w:szCs w:val="22"/>
              </w:rPr>
              <w:lastRenderedPageBreak/>
              <w:t>ОТДЕЛЕНИЕ – НБ РЕСПУБЛИКА БАШКОРТОСТАН БАНКА РОССИИ //УФК ПО РЕСПУБЛИКЕ БАШКОРТОСТАН Г. УФА</w:t>
            </w:r>
          </w:p>
          <w:p w14:paraId="74CA29CD" w14:textId="77777777" w:rsidR="0082624A" w:rsidRPr="0082624A" w:rsidRDefault="0082624A" w:rsidP="0082624A">
            <w:pPr>
              <w:widowControl w:val="0"/>
              <w:ind w:left="38" w:firstLine="414"/>
              <w:jc w:val="both"/>
              <w:rPr>
                <w:sz w:val="22"/>
                <w:szCs w:val="22"/>
              </w:rPr>
            </w:pPr>
            <w:r w:rsidRPr="0082624A">
              <w:rPr>
                <w:sz w:val="22"/>
                <w:szCs w:val="22"/>
              </w:rPr>
              <w:t>БИК 018073401</w:t>
            </w:r>
          </w:p>
          <w:p w14:paraId="0AB28733" w14:textId="77777777" w:rsidR="0082624A" w:rsidRPr="0082624A" w:rsidRDefault="0082624A" w:rsidP="0082624A">
            <w:pPr>
              <w:widowControl w:val="0"/>
              <w:ind w:left="38" w:firstLine="414"/>
              <w:jc w:val="both"/>
              <w:rPr>
                <w:sz w:val="22"/>
                <w:szCs w:val="22"/>
              </w:rPr>
            </w:pPr>
            <w:r w:rsidRPr="0082624A">
              <w:rPr>
                <w:sz w:val="22"/>
                <w:szCs w:val="22"/>
              </w:rPr>
              <w:t>ЕКС 40102810045370000067</w:t>
            </w:r>
          </w:p>
          <w:p w14:paraId="7DF96E64" w14:textId="77777777" w:rsidR="0082624A" w:rsidRPr="0082624A" w:rsidRDefault="0082624A" w:rsidP="0082624A">
            <w:pPr>
              <w:widowControl w:val="0"/>
              <w:ind w:left="38" w:firstLine="414"/>
              <w:jc w:val="both"/>
              <w:rPr>
                <w:sz w:val="22"/>
                <w:szCs w:val="22"/>
              </w:rPr>
            </w:pPr>
            <w:r w:rsidRPr="0082624A">
              <w:rPr>
                <w:sz w:val="22"/>
                <w:szCs w:val="22"/>
              </w:rPr>
              <w:t>ОГРН 1020202034676</w:t>
            </w:r>
          </w:p>
          <w:p w14:paraId="650CDB60" w14:textId="77777777" w:rsidR="0082624A" w:rsidRPr="0082624A" w:rsidRDefault="0082624A" w:rsidP="0082624A">
            <w:pPr>
              <w:widowControl w:val="0"/>
              <w:ind w:left="38" w:firstLine="414"/>
              <w:jc w:val="both"/>
              <w:rPr>
                <w:sz w:val="22"/>
                <w:szCs w:val="22"/>
              </w:rPr>
            </w:pPr>
            <w:r w:rsidRPr="0082624A">
              <w:rPr>
                <w:sz w:val="22"/>
                <w:szCs w:val="22"/>
              </w:rPr>
              <w:t>ОКТМО 80601410101</w:t>
            </w:r>
          </w:p>
          <w:p w14:paraId="3948E531" w14:textId="77777777" w:rsidR="0082624A" w:rsidRPr="0082624A" w:rsidRDefault="0082624A" w:rsidP="0082624A">
            <w:pPr>
              <w:widowControl w:val="0"/>
              <w:ind w:left="38" w:firstLine="414"/>
              <w:jc w:val="both"/>
              <w:rPr>
                <w:sz w:val="22"/>
                <w:szCs w:val="22"/>
              </w:rPr>
            </w:pPr>
            <w:r w:rsidRPr="0082624A">
              <w:rPr>
                <w:sz w:val="22"/>
                <w:szCs w:val="22"/>
              </w:rPr>
              <w:t>Назначение платежа: обеспечение контракта</w:t>
            </w:r>
          </w:p>
          <w:p w14:paraId="48370F96" w14:textId="14A9E797" w:rsidR="001B12C3" w:rsidRPr="00CC1463" w:rsidRDefault="0082624A" w:rsidP="0082624A">
            <w:pPr>
              <w:widowControl w:val="0"/>
              <w:ind w:left="38" w:firstLine="414"/>
              <w:jc w:val="both"/>
              <w:rPr>
                <w:sz w:val="22"/>
                <w:szCs w:val="22"/>
              </w:rPr>
            </w:pPr>
            <w:r w:rsidRPr="0082624A">
              <w:rPr>
                <w:sz w:val="22"/>
                <w:szCs w:val="22"/>
              </w:rPr>
              <w:t xml:space="preserve">(Обеспечение </w:t>
            </w:r>
            <w:r>
              <w:rPr>
                <w:sz w:val="22"/>
                <w:szCs w:val="22"/>
              </w:rPr>
              <w:t>исполнения договора</w:t>
            </w:r>
            <w:r w:rsidRPr="0082624A">
              <w:rPr>
                <w:sz w:val="22"/>
                <w:szCs w:val="22"/>
              </w:rPr>
              <w:t xml:space="preserve"> для участия в конкурсе на выполнение работ по капитальному ремонту здания МАДОУ</w:t>
            </w:r>
            <w:r>
              <w:rPr>
                <w:sz w:val="22"/>
                <w:szCs w:val="22"/>
              </w:rPr>
              <w:t> </w:t>
            </w:r>
            <w:r w:rsidRPr="0082624A">
              <w:rPr>
                <w:sz w:val="22"/>
                <w:szCs w:val="22"/>
              </w:rPr>
              <w:t>детский сад «Березка» с.</w:t>
            </w:r>
            <w:r>
              <w:rPr>
                <w:sz w:val="22"/>
                <w:szCs w:val="22"/>
              </w:rPr>
              <w:t xml:space="preserve"> </w:t>
            </w:r>
            <w:r w:rsidRPr="0082624A">
              <w:rPr>
                <w:sz w:val="22"/>
                <w:szCs w:val="22"/>
              </w:rPr>
              <w:t>Аскарово МР Абзелиловский район Республики Башкортостан)</w:t>
            </w:r>
          </w:p>
        </w:tc>
      </w:tr>
      <w:tr w:rsidR="00850D00" w:rsidRPr="00CC1463" w14:paraId="18067A82" w14:textId="77777777" w:rsidTr="000D4DD1">
        <w:tc>
          <w:tcPr>
            <w:tcW w:w="0" w:type="auto"/>
            <w:gridSpan w:val="5"/>
            <w:tcBorders>
              <w:top w:val="single" w:sz="4" w:space="0" w:color="000000"/>
              <w:left w:val="single" w:sz="4" w:space="0" w:color="000000"/>
              <w:bottom w:val="single" w:sz="4" w:space="0" w:color="000000"/>
              <w:right w:val="single" w:sz="4" w:space="0" w:color="000000"/>
            </w:tcBorders>
            <w:vAlign w:val="center"/>
          </w:tcPr>
          <w:p w14:paraId="02FBFC30" w14:textId="4B5EFFAF" w:rsidR="00850D00" w:rsidRPr="00CC1463" w:rsidRDefault="00353097" w:rsidP="00353097">
            <w:pPr>
              <w:widowControl w:val="0"/>
              <w:jc w:val="center"/>
              <w:rPr>
                <w:b/>
                <w:sz w:val="22"/>
                <w:szCs w:val="22"/>
              </w:rPr>
            </w:pPr>
            <w:r>
              <w:rPr>
                <w:b/>
                <w:sz w:val="22"/>
                <w:szCs w:val="22"/>
              </w:rPr>
              <w:lastRenderedPageBreak/>
              <w:t>7</w:t>
            </w:r>
            <w:r w:rsidR="002046E2" w:rsidRPr="00CC1463">
              <w:rPr>
                <w:b/>
                <w:sz w:val="22"/>
                <w:szCs w:val="22"/>
              </w:rPr>
              <w:t>. Порядок рассмотрения, критерии оценки и сопоставления заявок</w:t>
            </w:r>
          </w:p>
        </w:tc>
      </w:tr>
      <w:tr w:rsidR="00850D00" w:rsidRPr="00CC1463" w14:paraId="5C594C2B" w14:textId="77777777" w:rsidTr="000D4DD1">
        <w:tc>
          <w:tcPr>
            <w:tcW w:w="0" w:type="auto"/>
            <w:gridSpan w:val="5"/>
            <w:tcBorders>
              <w:top w:val="single" w:sz="4" w:space="0" w:color="000000"/>
              <w:left w:val="single" w:sz="4" w:space="0" w:color="000000"/>
              <w:bottom w:val="single" w:sz="4" w:space="0" w:color="000000"/>
              <w:right w:val="single" w:sz="4" w:space="0" w:color="000000"/>
            </w:tcBorders>
            <w:vAlign w:val="center"/>
          </w:tcPr>
          <w:p w14:paraId="26E8C72C" w14:textId="7784A937" w:rsidR="005A5223" w:rsidRPr="005A5223" w:rsidRDefault="005A5223" w:rsidP="005A5223">
            <w:pPr>
              <w:widowControl w:val="0"/>
              <w:ind w:firstLine="596"/>
              <w:jc w:val="both"/>
              <w:rPr>
                <w:sz w:val="22"/>
                <w:szCs w:val="22"/>
              </w:rPr>
            </w:pPr>
            <w:r>
              <w:rPr>
                <w:sz w:val="22"/>
                <w:szCs w:val="22"/>
              </w:rPr>
              <w:t>7</w:t>
            </w:r>
            <w:r w:rsidRPr="005A5223">
              <w:rPr>
                <w:sz w:val="22"/>
                <w:szCs w:val="22"/>
              </w:rPr>
              <w:t>.1. Заявки участников принимаются в течение срока подачи заявок, установленного закупочной документацией.</w:t>
            </w:r>
          </w:p>
          <w:p w14:paraId="4B2D98B5" w14:textId="25FA6311" w:rsidR="005A5223" w:rsidRPr="005A5223" w:rsidRDefault="005A5223" w:rsidP="005A5223">
            <w:pPr>
              <w:widowControl w:val="0"/>
              <w:ind w:firstLine="596"/>
              <w:jc w:val="both"/>
              <w:rPr>
                <w:sz w:val="22"/>
                <w:szCs w:val="22"/>
              </w:rPr>
            </w:pPr>
            <w:r>
              <w:rPr>
                <w:sz w:val="22"/>
                <w:szCs w:val="22"/>
              </w:rPr>
              <w:t>7</w:t>
            </w:r>
            <w:r w:rsidRPr="005A5223">
              <w:rPr>
                <w:sz w:val="22"/>
                <w:szCs w:val="22"/>
              </w:rPr>
              <w:t xml:space="preserve">.2. Участник вправе подать только одну заявку на участие в </w:t>
            </w:r>
            <w:r w:rsidR="002E54B7">
              <w:rPr>
                <w:sz w:val="22"/>
                <w:szCs w:val="22"/>
              </w:rPr>
              <w:t>конкурсе</w:t>
            </w:r>
            <w:r w:rsidRPr="005A5223">
              <w:rPr>
                <w:sz w:val="22"/>
                <w:szCs w:val="22"/>
              </w:rPr>
              <w:t xml:space="preserve"> в электронной форме. В случае установления факта подачи одним участником закупки двух и более заявок на участие в </w:t>
            </w:r>
            <w:r w:rsidR="002E54B7">
              <w:rPr>
                <w:sz w:val="22"/>
                <w:szCs w:val="22"/>
              </w:rPr>
              <w:t>конкурсе</w:t>
            </w:r>
            <w:r w:rsidRPr="005A5223">
              <w:rPr>
                <w:sz w:val="22"/>
                <w:szCs w:val="22"/>
              </w:rPr>
              <w:t xml:space="preserve"> в электронной форме, при условии, что поданные ранее этим участником заявки на участие в </w:t>
            </w:r>
            <w:r w:rsidR="002E54B7">
              <w:rPr>
                <w:sz w:val="22"/>
                <w:szCs w:val="22"/>
              </w:rPr>
              <w:t>конкурсе</w:t>
            </w:r>
            <w:r w:rsidRPr="005A5223">
              <w:rPr>
                <w:sz w:val="22"/>
                <w:szCs w:val="22"/>
              </w:rPr>
              <w:t xml:space="preserve"> в электронной форме не отозваны, все заявки на участие в </w:t>
            </w:r>
            <w:r w:rsidR="002E54B7">
              <w:rPr>
                <w:sz w:val="22"/>
                <w:szCs w:val="22"/>
              </w:rPr>
              <w:t>конкурсе</w:t>
            </w:r>
            <w:r w:rsidRPr="005A5223">
              <w:rPr>
                <w:sz w:val="22"/>
                <w:szCs w:val="22"/>
              </w:rPr>
              <w:t xml:space="preserve"> в электронной форме этого участника не рассматриваются.</w:t>
            </w:r>
          </w:p>
          <w:p w14:paraId="2F483AA9" w14:textId="7B44AF5C" w:rsidR="005A5223" w:rsidRPr="005A5223" w:rsidRDefault="005A5223" w:rsidP="005A5223">
            <w:pPr>
              <w:widowControl w:val="0"/>
              <w:ind w:firstLine="596"/>
              <w:jc w:val="both"/>
              <w:rPr>
                <w:sz w:val="22"/>
                <w:szCs w:val="22"/>
              </w:rPr>
            </w:pPr>
            <w:r>
              <w:rPr>
                <w:sz w:val="22"/>
                <w:szCs w:val="22"/>
              </w:rPr>
              <w:t>7</w:t>
            </w:r>
            <w:r w:rsidRPr="005A5223">
              <w:rPr>
                <w:sz w:val="22"/>
                <w:szCs w:val="22"/>
              </w:rPr>
              <w:t xml:space="preserve">.3. Участники, подавшие заявки, обязаны обеспечить конфиденциальность сведений, содержащихся в таких заявках. </w:t>
            </w:r>
          </w:p>
          <w:p w14:paraId="00FF363F" w14:textId="7B4C69A9" w:rsidR="005A5223" w:rsidRPr="005A5223" w:rsidRDefault="005A5223" w:rsidP="005A5223">
            <w:pPr>
              <w:widowControl w:val="0"/>
              <w:ind w:firstLine="596"/>
              <w:jc w:val="both"/>
              <w:rPr>
                <w:sz w:val="22"/>
                <w:szCs w:val="22"/>
              </w:rPr>
            </w:pPr>
            <w:r>
              <w:rPr>
                <w:sz w:val="22"/>
                <w:szCs w:val="22"/>
              </w:rPr>
              <w:t>7</w:t>
            </w:r>
            <w:r w:rsidRPr="005A5223">
              <w:rPr>
                <w:sz w:val="22"/>
                <w:szCs w:val="22"/>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59D0C1FD" w14:textId="3849F2E1" w:rsidR="005A5223" w:rsidRPr="005A5223" w:rsidRDefault="005A5223" w:rsidP="005A5223">
            <w:pPr>
              <w:widowControl w:val="0"/>
              <w:ind w:firstLine="596"/>
              <w:jc w:val="both"/>
              <w:rPr>
                <w:sz w:val="22"/>
                <w:szCs w:val="22"/>
              </w:rPr>
            </w:pPr>
            <w:r>
              <w:rPr>
                <w:sz w:val="22"/>
                <w:szCs w:val="22"/>
              </w:rPr>
              <w:t>7</w:t>
            </w:r>
            <w:r w:rsidRPr="005A5223">
              <w:rPr>
                <w:sz w:val="22"/>
                <w:szCs w:val="22"/>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38AEDC1B" w14:textId="39F3E978" w:rsidR="005A5223" w:rsidRPr="005A5223" w:rsidRDefault="005A5223" w:rsidP="005A5223">
            <w:pPr>
              <w:widowControl w:val="0"/>
              <w:ind w:firstLine="596"/>
              <w:jc w:val="both"/>
              <w:rPr>
                <w:sz w:val="22"/>
                <w:szCs w:val="22"/>
              </w:rPr>
            </w:pPr>
            <w:r>
              <w:rPr>
                <w:sz w:val="22"/>
                <w:szCs w:val="22"/>
              </w:rPr>
              <w:t>7</w:t>
            </w:r>
            <w:r w:rsidRPr="005A5223">
              <w:rPr>
                <w:sz w:val="22"/>
                <w:szCs w:val="22"/>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73ECAE8" w14:textId="3ED7BDE6" w:rsidR="005A5223" w:rsidRPr="005A5223" w:rsidRDefault="005A5223" w:rsidP="005A5223">
            <w:pPr>
              <w:widowControl w:val="0"/>
              <w:ind w:firstLine="596"/>
              <w:jc w:val="both"/>
              <w:rPr>
                <w:sz w:val="22"/>
                <w:szCs w:val="22"/>
              </w:rPr>
            </w:pPr>
            <w:r>
              <w:rPr>
                <w:sz w:val="22"/>
                <w:szCs w:val="22"/>
              </w:rPr>
              <w:t>7</w:t>
            </w:r>
            <w:r w:rsidRPr="005A5223">
              <w:rPr>
                <w:sz w:val="22"/>
                <w:szCs w:val="22"/>
              </w:rPr>
              <w:t xml:space="preserve">.7. Заявки на участие в </w:t>
            </w:r>
            <w:r w:rsidR="002E54B7">
              <w:rPr>
                <w:sz w:val="22"/>
                <w:szCs w:val="22"/>
              </w:rPr>
              <w:t>конкурсе</w:t>
            </w:r>
            <w:r w:rsidRPr="005A5223">
              <w:rPr>
                <w:sz w:val="22"/>
                <w:szCs w:val="22"/>
              </w:rPr>
              <w:t xml:space="preserve"> в электронной форме и участники закупки, подавшие такие заявки, рассматриваются Закупочной комиссией на соответствие требованиям, установленным закупочной документацией:</w:t>
            </w:r>
          </w:p>
          <w:p w14:paraId="2EFAEA9E" w14:textId="77777777" w:rsidR="005A5223" w:rsidRPr="005A5223" w:rsidRDefault="005A5223" w:rsidP="005A5223">
            <w:pPr>
              <w:widowControl w:val="0"/>
              <w:ind w:firstLine="596"/>
              <w:jc w:val="both"/>
              <w:rPr>
                <w:sz w:val="22"/>
                <w:szCs w:val="22"/>
              </w:rPr>
            </w:pPr>
            <w:r w:rsidRPr="005A5223">
              <w:rPr>
                <w:sz w:val="22"/>
                <w:szCs w:val="22"/>
              </w:rPr>
              <w:t>соответствие участника общим требованиям к участникам закупки;</w:t>
            </w:r>
          </w:p>
          <w:p w14:paraId="6B077C0C" w14:textId="77777777" w:rsidR="005A5223" w:rsidRPr="005A5223" w:rsidRDefault="005A5223" w:rsidP="005A5223">
            <w:pPr>
              <w:widowControl w:val="0"/>
              <w:ind w:firstLine="596"/>
              <w:jc w:val="both"/>
              <w:rPr>
                <w:sz w:val="22"/>
                <w:szCs w:val="22"/>
              </w:rPr>
            </w:pPr>
            <w:r w:rsidRPr="005A5223">
              <w:rPr>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192ED199" w14:textId="77777777" w:rsidR="005A5223" w:rsidRPr="005A5223" w:rsidRDefault="005A5223" w:rsidP="005A5223">
            <w:pPr>
              <w:widowControl w:val="0"/>
              <w:ind w:firstLine="596"/>
              <w:jc w:val="both"/>
              <w:rPr>
                <w:sz w:val="22"/>
                <w:szCs w:val="22"/>
              </w:rPr>
            </w:pPr>
            <w:r w:rsidRPr="005A5223">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342B8A2A" w14:textId="77777777" w:rsidR="005A5223" w:rsidRPr="005A5223" w:rsidRDefault="005A5223" w:rsidP="005A5223">
            <w:pPr>
              <w:widowControl w:val="0"/>
              <w:ind w:firstLine="596"/>
              <w:jc w:val="both"/>
              <w:rPr>
                <w:sz w:val="22"/>
                <w:szCs w:val="22"/>
              </w:rPr>
            </w:pPr>
            <w:r w:rsidRPr="005A5223">
              <w:rPr>
                <w:sz w:val="22"/>
                <w:szCs w:val="22"/>
              </w:rPr>
              <w:t>соответствие заявки участника требованиям закупочной документации;</w:t>
            </w:r>
          </w:p>
          <w:p w14:paraId="05602DDA" w14:textId="77777777" w:rsidR="005A5223" w:rsidRPr="005A5223" w:rsidRDefault="005A5223" w:rsidP="005A5223">
            <w:pPr>
              <w:widowControl w:val="0"/>
              <w:ind w:firstLine="596"/>
              <w:jc w:val="both"/>
              <w:rPr>
                <w:sz w:val="22"/>
                <w:szCs w:val="22"/>
              </w:rPr>
            </w:pPr>
            <w:r w:rsidRPr="005A5223">
              <w:rPr>
                <w:sz w:val="22"/>
                <w:szCs w:val="22"/>
              </w:rPr>
              <w:t>предоставление участником всех документов и сведений, предусмотренных закупочной документацией;</w:t>
            </w:r>
          </w:p>
          <w:p w14:paraId="55CBA756" w14:textId="77777777" w:rsidR="005A5223" w:rsidRPr="005A5223" w:rsidRDefault="005A5223" w:rsidP="005A5223">
            <w:pPr>
              <w:widowControl w:val="0"/>
              <w:ind w:firstLine="596"/>
              <w:jc w:val="both"/>
              <w:rPr>
                <w:sz w:val="22"/>
                <w:szCs w:val="22"/>
              </w:rPr>
            </w:pPr>
            <w:r w:rsidRPr="005A5223">
              <w:rPr>
                <w:sz w:val="22"/>
                <w:szCs w:val="22"/>
              </w:rPr>
              <w:t>достоверность документов и сведений, предоставленных в составе заявки участника.</w:t>
            </w:r>
          </w:p>
          <w:p w14:paraId="00DF6F5A" w14:textId="2F5F3929" w:rsidR="005A5223" w:rsidRPr="005A5223" w:rsidRDefault="005A5223" w:rsidP="005A5223">
            <w:pPr>
              <w:widowControl w:val="0"/>
              <w:ind w:firstLine="596"/>
              <w:jc w:val="both"/>
              <w:rPr>
                <w:sz w:val="22"/>
                <w:szCs w:val="22"/>
              </w:rPr>
            </w:pPr>
            <w:r w:rsidRPr="005A5223">
              <w:rPr>
                <w:sz w:val="22"/>
                <w:szCs w:val="22"/>
              </w:rPr>
              <w:t>В закупочной документации может устанавливаться требование об антидемпинговых мерах, если такие требования предусмотрены Положением о закупке товаров, работ, услуг.</w:t>
            </w:r>
          </w:p>
          <w:p w14:paraId="4CB896AA" w14:textId="206FFB30" w:rsidR="00850D00" w:rsidRDefault="005A5223" w:rsidP="005A5223">
            <w:pPr>
              <w:widowControl w:val="0"/>
              <w:tabs>
                <w:tab w:val="left" w:pos="0"/>
              </w:tabs>
              <w:autoSpaceDE w:val="0"/>
              <w:autoSpaceDN w:val="0"/>
              <w:ind w:firstLine="596"/>
              <w:jc w:val="both"/>
              <w:rPr>
                <w:sz w:val="22"/>
                <w:szCs w:val="22"/>
              </w:rPr>
            </w:pPr>
            <w:r>
              <w:rPr>
                <w:sz w:val="22"/>
                <w:szCs w:val="22"/>
              </w:rPr>
              <w:t>7</w:t>
            </w:r>
            <w:r w:rsidRPr="005A5223">
              <w:rPr>
                <w:sz w:val="22"/>
                <w:szCs w:val="22"/>
              </w:rPr>
              <w:t xml:space="preserve">.8. На основании результатов рассмотрения заявок на участие в </w:t>
            </w:r>
            <w:r w:rsidR="002E54B7">
              <w:rPr>
                <w:sz w:val="22"/>
                <w:szCs w:val="22"/>
              </w:rPr>
              <w:t>конкурсе</w:t>
            </w:r>
            <w:r w:rsidRPr="005A5223">
              <w:rPr>
                <w:sz w:val="22"/>
                <w:szCs w:val="22"/>
              </w:rPr>
              <w:t xml:space="preserve">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p w14:paraId="4D94DB31" w14:textId="2291616A" w:rsidR="000D4DD1" w:rsidRDefault="000D4DD1" w:rsidP="000D4DD1">
            <w:pPr>
              <w:widowControl w:val="0"/>
              <w:tabs>
                <w:tab w:val="left" w:pos="0"/>
              </w:tabs>
              <w:autoSpaceDE w:val="0"/>
              <w:autoSpaceDN w:val="0"/>
              <w:ind w:firstLine="596"/>
              <w:jc w:val="both"/>
              <w:rPr>
                <w:sz w:val="22"/>
                <w:szCs w:val="22"/>
              </w:rPr>
            </w:pPr>
            <w:r>
              <w:rPr>
                <w:sz w:val="22"/>
                <w:szCs w:val="22"/>
              </w:rPr>
              <w:t xml:space="preserve">7.9. </w:t>
            </w:r>
            <w:r w:rsidRPr="000D4DD1">
              <w:rPr>
                <w:sz w:val="22"/>
                <w:szCs w:val="22"/>
              </w:rPr>
              <w:t xml:space="preserve">Оценка и сопоставление заявок на участие в </w:t>
            </w:r>
            <w:r w:rsidR="002E54B7">
              <w:rPr>
                <w:sz w:val="22"/>
                <w:szCs w:val="22"/>
              </w:rPr>
              <w:t>конкурсе</w:t>
            </w:r>
            <w:r w:rsidRPr="000D4DD1">
              <w:rPr>
                <w:sz w:val="22"/>
                <w:szCs w:val="22"/>
              </w:rPr>
              <w:t xml:space="preserve">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w:t>
            </w:r>
            <w:r w:rsidR="002E54B7">
              <w:rPr>
                <w:sz w:val="22"/>
                <w:szCs w:val="22"/>
              </w:rPr>
              <w:t>конкурсе</w:t>
            </w:r>
            <w:r w:rsidRPr="000D4DD1">
              <w:rPr>
                <w:sz w:val="22"/>
                <w:szCs w:val="22"/>
              </w:rPr>
              <w:t xml:space="preserve">. Рейтинг заявок на участие в </w:t>
            </w:r>
            <w:r w:rsidR="002E54B7">
              <w:rPr>
                <w:sz w:val="22"/>
                <w:szCs w:val="22"/>
              </w:rPr>
              <w:t>конкурсе</w:t>
            </w:r>
            <w:r w:rsidRPr="000D4DD1">
              <w:rPr>
                <w:sz w:val="22"/>
                <w:szCs w:val="22"/>
              </w:rPr>
              <w:t xml:space="preserve">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40709F43" w14:textId="61BD6581" w:rsidR="000D4DD1" w:rsidRPr="000D4DD1" w:rsidRDefault="007624C1" w:rsidP="000D4DD1">
            <w:pPr>
              <w:tabs>
                <w:tab w:val="left" w:pos="0"/>
              </w:tabs>
              <w:ind w:firstLine="596"/>
              <w:jc w:val="both"/>
              <w:rPr>
                <w:rFonts w:cs="Times New Roman"/>
                <w:sz w:val="22"/>
                <w:szCs w:val="22"/>
              </w:rPr>
            </w:pPr>
            <w:r>
              <w:rPr>
                <w:rFonts w:cs="Times New Roman"/>
                <w:sz w:val="22"/>
                <w:szCs w:val="22"/>
              </w:rPr>
              <w:t xml:space="preserve">7.10. </w:t>
            </w:r>
            <w:r w:rsidR="000D4DD1" w:rsidRPr="000D4DD1">
              <w:rPr>
                <w:rFonts w:cs="Times New Roman"/>
                <w:sz w:val="22"/>
                <w:szCs w:val="22"/>
              </w:rPr>
              <w:t>Для оценки и сопоставления заявок участников закупки установлены следующие критерии:</w:t>
            </w:r>
          </w:p>
          <w:p w14:paraId="4044E122" w14:textId="77777777" w:rsidR="000D4DD1" w:rsidRDefault="000D4DD1" w:rsidP="000D4DD1">
            <w:pPr>
              <w:widowControl w:val="0"/>
              <w:tabs>
                <w:tab w:val="left" w:pos="0"/>
              </w:tabs>
              <w:autoSpaceDE w:val="0"/>
              <w:autoSpaceDN w:val="0"/>
              <w:ind w:firstLine="567"/>
              <w:jc w:val="both"/>
              <w:rPr>
                <w:sz w:val="22"/>
                <w:szCs w:val="2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A0" w:firstRow="1" w:lastRow="0" w:firstColumn="1" w:lastColumn="0" w:noHBand="0" w:noVBand="0"/>
            </w:tblPr>
            <w:tblGrid>
              <w:gridCol w:w="1167"/>
              <w:gridCol w:w="6626"/>
              <w:gridCol w:w="2231"/>
            </w:tblGrid>
            <w:tr w:rsidR="0082624A" w:rsidRPr="0082624A" w14:paraId="2C39CB50" w14:textId="77777777" w:rsidTr="006917B7">
              <w:tc>
                <w:tcPr>
                  <w:tcW w:w="5000" w:type="pct"/>
                  <w:gridSpan w:val="3"/>
                  <w:shd w:val="clear" w:color="auto" w:fill="DBE5F1"/>
                  <w:tcMar>
                    <w:left w:w="83" w:type="dxa"/>
                  </w:tcMar>
                </w:tcPr>
                <w:p w14:paraId="562A34D6" w14:textId="39B17D2E" w:rsidR="0082624A" w:rsidRPr="0082624A" w:rsidRDefault="0082624A" w:rsidP="0082624A">
                  <w:pPr>
                    <w:widowControl w:val="0"/>
                    <w:tabs>
                      <w:tab w:val="left" w:pos="9180"/>
                    </w:tabs>
                    <w:jc w:val="both"/>
                    <w:rPr>
                      <w:rFonts w:cs="Times New Roman"/>
                      <w:b/>
                      <w:sz w:val="20"/>
                      <w:szCs w:val="20"/>
                    </w:rPr>
                  </w:pPr>
                  <w:r>
                    <w:rPr>
                      <w:rFonts w:cs="Times New Roman"/>
                      <w:b/>
                      <w:sz w:val="20"/>
                      <w:szCs w:val="20"/>
                    </w:rPr>
                    <w:lastRenderedPageBreak/>
                    <w:t>1</w:t>
                  </w:r>
                  <w:r w:rsidRPr="0082624A">
                    <w:rPr>
                      <w:rFonts w:cs="Times New Roman"/>
                      <w:b/>
                      <w:sz w:val="20"/>
                      <w:szCs w:val="20"/>
                    </w:rPr>
                    <w:t>. Критерии и порядок оценки заявок на участие в конкурсе</w:t>
                  </w:r>
                </w:p>
              </w:tc>
            </w:tr>
            <w:tr w:rsidR="0082624A" w:rsidRPr="0082624A" w14:paraId="395BC663" w14:textId="77777777" w:rsidTr="006917B7">
              <w:tc>
                <w:tcPr>
                  <w:tcW w:w="582" w:type="pct"/>
                  <w:tcMar>
                    <w:left w:w="83" w:type="dxa"/>
                  </w:tcMar>
                </w:tcPr>
                <w:p w14:paraId="4039802C" w14:textId="77777777" w:rsidR="0082624A" w:rsidRPr="0082624A" w:rsidRDefault="0082624A" w:rsidP="0082624A">
                  <w:pPr>
                    <w:widowControl w:val="0"/>
                    <w:tabs>
                      <w:tab w:val="left" w:pos="9180"/>
                    </w:tabs>
                    <w:jc w:val="both"/>
                    <w:rPr>
                      <w:rFonts w:cs="Times New Roman"/>
                      <w:b/>
                      <w:sz w:val="20"/>
                      <w:szCs w:val="20"/>
                    </w:rPr>
                  </w:pPr>
                </w:p>
              </w:tc>
              <w:tc>
                <w:tcPr>
                  <w:tcW w:w="3305" w:type="pct"/>
                </w:tcPr>
                <w:p w14:paraId="78F6F617" w14:textId="77777777" w:rsidR="0082624A" w:rsidRPr="0082624A" w:rsidRDefault="0082624A" w:rsidP="0082624A">
                  <w:pPr>
                    <w:widowControl w:val="0"/>
                    <w:tabs>
                      <w:tab w:val="left" w:pos="9180"/>
                    </w:tabs>
                    <w:jc w:val="both"/>
                    <w:rPr>
                      <w:rFonts w:cs="Times New Roman"/>
                      <w:b/>
                      <w:sz w:val="20"/>
                      <w:szCs w:val="20"/>
                    </w:rPr>
                  </w:pPr>
                  <w:r w:rsidRPr="0082624A">
                    <w:rPr>
                      <w:rFonts w:cs="Times New Roman"/>
                      <w:b/>
                      <w:sz w:val="20"/>
                      <w:szCs w:val="20"/>
                    </w:rPr>
                    <w:t xml:space="preserve">Критерии оценки заявок на участие в конкурсе </w:t>
                  </w:r>
                </w:p>
              </w:tc>
              <w:tc>
                <w:tcPr>
                  <w:tcW w:w="1113" w:type="pct"/>
                </w:tcPr>
                <w:p w14:paraId="354BD5F4" w14:textId="77777777" w:rsidR="0082624A" w:rsidRPr="0082624A" w:rsidRDefault="0082624A" w:rsidP="0082624A">
                  <w:pPr>
                    <w:widowControl w:val="0"/>
                    <w:tabs>
                      <w:tab w:val="left" w:pos="9180"/>
                    </w:tabs>
                    <w:jc w:val="both"/>
                    <w:rPr>
                      <w:rFonts w:cs="Times New Roman"/>
                      <w:b/>
                      <w:sz w:val="20"/>
                      <w:szCs w:val="20"/>
                    </w:rPr>
                  </w:pPr>
                  <w:r w:rsidRPr="0082624A">
                    <w:rPr>
                      <w:rFonts w:cs="Times New Roman"/>
                      <w:b/>
                      <w:sz w:val="20"/>
                      <w:szCs w:val="20"/>
                    </w:rPr>
                    <w:t>Величина значимости критериев (показателей) оценки заявки на участие в конкурсе</w:t>
                  </w:r>
                </w:p>
              </w:tc>
            </w:tr>
            <w:tr w:rsidR="0082624A" w:rsidRPr="0082624A" w14:paraId="352E50DA" w14:textId="77777777" w:rsidTr="006917B7">
              <w:tc>
                <w:tcPr>
                  <w:tcW w:w="582" w:type="pct"/>
                  <w:tcMar>
                    <w:left w:w="83" w:type="dxa"/>
                  </w:tcMar>
                </w:tcPr>
                <w:p w14:paraId="10D68827" w14:textId="76F56B9A" w:rsidR="0082624A" w:rsidRPr="0082624A" w:rsidRDefault="0082624A" w:rsidP="0082624A">
                  <w:pPr>
                    <w:widowControl w:val="0"/>
                    <w:tabs>
                      <w:tab w:val="left" w:pos="9180"/>
                    </w:tabs>
                    <w:jc w:val="both"/>
                    <w:rPr>
                      <w:rFonts w:cs="Times New Roman"/>
                      <w:b/>
                      <w:sz w:val="20"/>
                      <w:szCs w:val="20"/>
                    </w:rPr>
                  </w:pPr>
                  <w:r>
                    <w:rPr>
                      <w:rFonts w:cs="Times New Roman"/>
                      <w:b/>
                      <w:sz w:val="20"/>
                      <w:szCs w:val="20"/>
                    </w:rPr>
                    <w:t>1</w:t>
                  </w:r>
                  <w:r w:rsidRPr="0082624A">
                    <w:rPr>
                      <w:rFonts w:cs="Times New Roman"/>
                      <w:b/>
                      <w:sz w:val="20"/>
                      <w:szCs w:val="20"/>
                    </w:rPr>
                    <w:t>.1</w:t>
                  </w:r>
                </w:p>
              </w:tc>
              <w:tc>
                <w:tcPr>
                  <w:tcW w:w="3305" w:type="pct"/>
                </w:tcPr>
                <w:p w14:paraId="1131FEE3" w14:textId="77777777" w:rsidR="0082624A" w:rsidRPr="0082624A" w:rsidRDefault="0082624A" w:rsidP="0082624A">
                  <w:pPr>
                    <w:widowControl w:val="0"/>
                    <w:tabs>
                      <w:tab w:val="left" w:pos="9180"/>
                    </w:tabs>
                    <w:jc w:val="both"/>
                    <w:rPr>
                      <w:rFonts w:cs="Times New Roman"/>
                      <w:b/>
                      <w:sz w:val="20"/>
                      <w:szCs w:val="20"/>
                    </w:rPr>
                  </w:pPr>
                  <w:r w:rsidRPr="0082624A">
                    <w:rPr>
                      <w:rFonts w:cs="Times New Roman"/>
                      <w:b/>
                      <w:sz w:val="20"/>
                      <w:szCs w:val="20"/>
                    </w:rPr>
                    <w:t>Цена договора</w:t>
                  </w:r>
                </w:p>
                <w:p w14:paraId="460BFF37" w14:textId="77777777" w:rsidR="0082624A" w:rsidRPr="0082624A" w:rsidRDefault="0082624A" w:rsidP="0082624A">
                  <w:pPr>
                    <w:widowControl w:val="0"/>
                    <w:tabs>
                      <w:tab w:val="left" w:pos="9180"/>
                    </w:tabs>
                    <w:jc w:val="both"/>
                    <w:rPr>
                      <w:rFonts w:cs="Times New Roman"/>
                      <w:b/>
                      <w:sz w:val="20"/>
                      <w:szCs w:val="20"/>
                    </w:rPr>
                  </w:pPr>
                </w:p>
                <w:p w14:paraId="554AB606" w14:textId="77777777" w:rsidR="0082624A" w:rsidRPr="0082624A" w:rsidRDefault="0082624A" w:rsidP="0082624A">
                  <w:pPr>
                    <w:widowControl w:val="0"/>
                    <w:jc w:val="both"/>
                    <w:rPr>
                      <w:rFonts w:cs="Times New Roman"/>
                      <w:sz w:val="20"/>
                      <w:szCs w:val="20"/>
                    </w:rPr>
                  </w:pPr>
                  <w:r w:rsidRPr="0082624A">
                    <w:rPr>
                      <w:rFonts w:cs="Times New Roman"/>
                      <w:sz w:val="20"/>
                      <w:szCs w:val="20"/>
                    </w:rPr>
                    <w:t>Количество баллов, присуждаемых по критериям оценки "цена договора" определяется по формуле:</w:t>
                  </w:r>
                </w:p>
                <w:p w14:paraId="2E35E43D" w14:textId="77777777" w:rsidR="0082624A" w:rsidRPr="0082624A" w:rsidRDefault="0082624A" w:rsidP="0082624A">
                  <w:pPr>
                    <w:widowControl w:val="0"/>
                    <w:ind w:firstLine="708"/>
                    <w:jc w:val="both"/>
                    <w:rPr>
                      <w:rFonts w:cs="Times New Roman"/>
                      <w:sz w:val="20"/>
                      <w:szCs w:val="20"/>
                    </w:rPr>
                  </w:pPr>
                  <w:r w:rsidRPr="0082624A">
                    <w:rPr>
                      <w:rFonts w:cs="Times New Roman"/>
                      <w:sz w:val="20"/>
                      <w:szCs w:val="20"/>
                    </w:rPr>
                    <w:t xml:space="preserve">а) в случае если </w:t>
                  </w:r>
                  <w:proofErr w:type="spellStart"/>
                  <w:r w:rsidRPr="0082624A">
                    <w:rPr>
                      <w:rFonts w:cs="Times New Roman"/>
                      <w:sz w:val="20"/>
                      <w:szCs w:val="20"/>
                    </w:rPr>
                    <w:t>Цmin</w:t>
                  </w:r>
                  <w:proofErr w:type="spellEnd"/>
                  <w:r w:rsidRPr="0082624A">
                    <w:rPr>
                      <w:rFonts w:cs="Times New Roman"/>
                      <w:sz w:val="20"/>
                      <w:szCs w:val="20"/>
                    </w:rPr>
                    <w:t>&gt;0,</w:t>
                  </w:r>
                </w:p>
                <w:tbl>
                  <w:tblPr>
                    <w:tblW w:w="2955" w:type="dxa"/>
                    <w:tblCellMar>
                      <w:left w:w="0" w:type="dxa"/>
                      <w:right w:w="0" w:type="dxa"/>
                    </w:tblCellMar>
                    <w:tblLook w:val="00A0" w:firstRow="1" w:lastRow="0" w:firstColumn="1" w:lastColumn="0" w:noHBand="0" w:noVBand="0"/>
                  </w:tblPr>
                  <w:tblGrid>
                    <w:gridCol w:w="753"/>
                    <w:gridCol w:w="752"/>
                    <w:gridCol w:w="753"/>
                    <w:gridCol w:w="697"/>
                  </w:tblGrid>
                  <w:tr w:rsidR="0082624A" w:rsidRPr="0082624A" w14:paraId="59D3DCDE" w14:textId="77777777" w:rsidTr="006917B7">
                    <w:tc>
                      <w:tcPr>
                        <w:tcW w:w="752" w:type="dxa"/>
                        <w:vMerge w:val="restart"/>
                        <w:shd w:val="clear" w:color="auto" w:fill="FFFFFF"/>
                      </w:tcPr>
                      <w:p w14:paraId="6481CCC1" w14:textId="77777777" w:rsidR="0082624A" w:rsidRPr="0082624A" w:rsidRDefault="0082624A" w:rsidP="0082624A">
                        <w:pPr>
                          <w:widowControl w:val="0"/>
                          <w:jc w:val="both"/>
                          <w:rPr>
                            <w:rFonts w:cs="Times New Roman"/>
                            <w:sz w:val="20"/>
                            <w:szCs w:val="20"/>
                          </w:rPr>
                        </w:pPr>
                      </w:p>
                    </w:tc>
                    <w:tc>
                      <w:tcPr>
                        <w:tcW w:w="752" w:type="dxa"/>
                        <w:vMerge w:val="restart"/>
                        <w:shd w:val="clear" w:color="auto" w:fill="FFFFFF"/>
                        <w:vAlign w:val="center"/>
                      </w:tcPr>
                      <w:p w14:paraId="6298E4B9" w14:textId="77777777" w:rsidR="0082624A" w:rsidRPr="0082624A" w:rsidRDefault="0082624A" w:rsidP="0082624A">
                        <w:pPr>
                          <w:widowControl w:val="0"/>
                          <w:jc w:val="both"/>
                          <w:rPr>
                            <w:rFonts w:cs="Times New Roman"/>
                            <w:b/>
                            <w:sz w:val="20"/>
                            <w:szCs w:val="20"/>
                          </w:rPr>
                        </w:pPr>
                        <w:proofErr w:type="spellStart"/>
                        <w:r w:rsidRPr="0082624A">
                          <w:rPr>
                            <w:rFonts w:cs="Times New Roman"/>
                            <w:b/>
                            <w:sz w:val="20"/>
                            <w:szCs w:val="20"/>
                          </w:rPr>
                          <w:t>ЦБi</w:t>
                        </w:r>
                        <w:proofErr w:type="spellEnd"/>
                        <w:r w:rsidRPr="0082624A">
                          <w:rPr>
                            <w:rFonts w:cs="Times New Roman"/>
                            <w:b/>
                            <w:sz w:val="20"/>
                            <w:szCs w:val="20"/>
                          </w:rPr>
                          <w:t xml:space="preserve"> =</w:t>
                        </w:r>
                      </w:p>
                    </w:tc>
                    <w:tc>
                      <w:tcPr>
                        <w:tcW w:w="753" w:type="dxa"/>
                        <w:shd w:val="clear" w:color="auto" w:fill="FFFFFF"/>
                        <w:vAlign w:val="center"/>
                      </w:tcPr>
                      <w:p w14:paraId="1E8B7A88" w14:textId="77777777" w:rsidR="0082624A" w:rsidRPr="0082624A" w:rsidRDefault="0082624A" w:rsidP="0082624A">
                        <w:pPr>
                          <w:widowControl w:val="0"/>
                          <w:jc w:val="both"/>
                          <w:rPr>
                            <w:rFonts w:cs="Times New Roman"/>
                            <w:b/>
                            <w:sz w:val="20"/>
                            <w:szCs w:val="20"/>
                          </w:rPr>
                        </w:pPr>
                        <w:proofErr w:type="spellStart"/>
                        <w:r w:rsidRPr="0082624A">
                          <w:rPr>
                            <w:rFonts w:cs="Times New Roman"/>
                            <w:b/>
                            <w:sz w:val="20"/>
                            <w:szCs w:val="20"/>
                          </w:rPr>
                          <w:t>Цmin</w:t>
                        </w:r>
                        <w:proofErr w:type="spellEnd"/>
                      </w:p>
                    </w:tc>
                    <w:tc>
                      <w:tcPr>
                        <w:tcW w:w="697" w:type="dxa"/>
                        <w:vMerge w:val="restart"/>
                        <w:shd w:val="clear" w:color="auto" w:fill="FFFFFF"/>
                        <w:vAlign w:val="center"/>
                      </w:tcPr>
                      <w:p w14:paraId="67E86768" w14:textId="77777777" w:rsidR="0082624A" w:rsidRPr="0082624A" w:rsidRDefault="0082624A" w:rsidP="0082624A">
                        <w:pPr>
                          <w:widowControl w:val="0"/>
                          <w:jc w:val="both"/>
                          <w:rPr>
                            <w:rFonts w:cs="Times New Roman"/>
                            <w:b/>
                            <w:sz w:val="20"/>
                            <w:szCs w:val="20"/>
                          </w:rPr>
                        </w:pPr>
                        <w:r w:rsidRPr="0082624A">
                          <w:rPr>
                            <w:rFonts w:cs="Times New Roman"/>
                            <w:b/>
                            <w:sz w:val="20"/>
                            <w:szCs w:val="20"/>
                          </w:rPr>
                          <w:t>× ЦЗ</w:t>
                        </w:r>
                      </w:p>
                    </w:tc>
                  </w:tr>
                  <w:tr w:rsidR="0082624A" w:rsidRPr="0082624A" w14:paraId="0E17F567" w14:textId="77777777" w:rsidTr="006917B7">
                    <w:tc>
                      <w:tcPr>
                        <w:tcW w:w="752" w:type="dxa"/>
                        <w:vMerge/>
                        <w:shd w:val="clear" w:color="auto" w:fill="FFFFFF"/>
                      </w:tcPr>
                      <w:p w14:paraId="2FCD138E" w14:textId="77777777" w:rsidR="0082624A" w:rsidRPr="0082624A" w:rsidRDefault="0082624A" w:rsidP="0082624A">
                        <w:pPr>
                          <w:widowControl w:val="0"/>
                          <w:jc w:val="both"/>
                          <w:rPr>
                            <w:rFonts w:cs="Times New Roman"/>
                            <w:sz w:val="20"/>
                            <w:szCs w:val="20"/>
                          </w:rPr>
                        </w:pPr>
                      </w:p>
                    </w:tc>
                    <w:tc>
                      <w:tcPr>
                        <w:tcW w:w="752" w:type="dxa"/>
                        <w:vMerge/>
                        <w:shd w:val="clear" w:color="auto" w:fill="FFFFFF"/>
                        <w:vAlign w:val="center"/>
                      </w:tcPr>
                      <w:p w14:paraId="6973FF6E" w14:textId="77777777" w:rsidR="0082624A" w:rsidRPr="0082624A" w:rsidRDefault="0082624A" w:rsidP="0082624A">
                        <w:pPr>
                          <w:widowControl w:val="0"/>
                          <w:jc w:val="both"/>
                          <w:rPr>
                            <w:rFonts w:cs="Times New Roman"/>
                            <w:b/>
                            <w:sz w:val="20"/>
                            <w:szCs w:val="20"/>
                          </w:rPr>
                        </w:pPr>
                      </w:p>
                    </w:tc>
                    <w:tc>
                      <w:tcPr>
                        <w:tcW w:w="753" w:type="dxa"/>
                        <w:tcBorders>
                          <w:top w:val="single" w:sz="6" w:space="0" w:color="000001"/>
                        </w:tcBorders>
                        <w:shd w:val="clear" w:color="auto" w:fill="FFFFFF"/>
                        <w:tcMar>
                          <w:top w:w="62" w:type="dxa"/>
                        </w:tcMar>
                      </w:tcPr>
                      <w:p w14:paraId="221B1ECA" w14:textId="77777777" w:rsidR="0082624A" w:rsidRPr="0082624A" w:rsidRDefault="0082624A" w:rsidP="0082624A">
                        <w:pPr>
                          <w:widowControl w:val="0"/>
                          <w:jc w:val="both"/>
                          <w:rPr>
                            <w:rFonts w:cs="Times New Roman"/>
                            <w:b/>
                            <w:sz w:val="20"/>
                            <w:szCs w:val="20"/>
                          </w:rPr>
                        </w:pPr>
                        <w:proofErr w:type="spellStart"/>
                        <w:r w:rsidRPr="0082624A">
                          <w:rPr>
                            <w:rFonts w:cs="Times New Roman"/>
                            <w:b/>
                            <w:sz w:val="20"/>
                            <w:szCs w:val="20"/>
                          </w:rPr>
                          <w:t>Цi</w:t>
                        </w:r>
                        <w:proofErr w:type="spellEnd"/>
                      </w:p>
                    </w:tc>
                    <w:tc>
                      <w:tcPr>
                        <w:tcW w:w="697" w:type="dxa"/>
                        <w:vMerge/>
                        <w:shd w:val="clear" w:color="auto" w:fill="FFFFFF"/>
                        <w:vAlign w:val="center"/>
                      </w:tcPr>
                      <w:p w14:paraId="05790095" w14:textId="77777777" w:rsidR="0082624A" w:rsidRPr="0082624A" w:rsidRDefault="0082624A" w:rsidP="0082624A">
                        <w:pPr>
                          <w:widowControl w:val="0"/>
                          <w:jc w:val="both"/>
                          <w:rPr>
                            <w:rFonts w:cs="Times New Roman"/>
                            <w:b/>
                            <w:sz w:val="20"/>
                            <w:szCs w:val="20"/>
                          </w:rPr>
                        </w:pPr>
                      </w:p>
                    </w:tc>
                  </w:tr>
                </w:tbl>
                <w:p w14:paraId="482E1668" w14:textId="77777777" w:rsidR="0082624A" w:rsidRPr="0082624A" w:rsidRDefault="0082624A" w:rsidP="0082624A">
                  <w:pPr>
                    <w:widowControl w:val="0"/>
                    <w:ind w:firstLine="708"/>
                    <w:jc w:val="both"/>
                    <w:rPr>
                      <w:rFonts w:cs="Times New Roman"/>
                      <w:sz w:val="20"/>
                      <w:szCs w:val="20"/>
                    </w:rPr>
                  </w:pPr>
                  <w:r w:rsidRPr="0082624A">
                    <w:rPr>
                      <w:rFonts w:cs="Times New Roman"/>
                      <w:sz w:val="20"/>
                      <w:szCs w:val="20"/>
                    </w:rPr>
                    <w:t>где:</w:t>
                  </w:r>
                </w:p>
                <w:p w14:paraId="2B1E7125" w14:textId="77777777" w:rsidR="0082624A" w:rsidRPr="0082624A" w:rsidRDefault="0082624A" w:rsidP="0082624A">
                  <w:pPr>
                    <w:widowControl w:val="0"/>
                    <w:ind w:firstLine="497"/>
                    <w:jc w:val="both"/>
                    <w:rPr>
                      <w:rFonts w:cs="Times New Roman"/>
                      <w:sz w:val="20"/>
                      <w:szCs w:val="20"/>
                    </w:rPr>
                  </w:pPr>
                  <w:proofErr w:type="spellStart"/>
                  <w:r w:rsidRPr="0082624A">
                    <w:rPr>
                      <w:rFonts w:cs="Times New Roman"/>
                      <w:sz w:val="20"/>
                      <w:szCs w:val="20"/>
                    </w:rPr>
                    <w:t>Цi</w:t>
                  </w:r>
                  <w:proofErr w:type="spellEnd"/>
                  <w:r w:rsidRPr="0082624A">
                    <w:rPr>
                      <w:rFonts w:cs="Times New Roman"/>
                      <w:sz w:val="20"/>
                      <w:szCs w:val="20"/>
                    </w:rPr>
                    <w:t xml:space="preserve"> – ценовое предложение участника закупки, заявка (предложение) которого оценивается;</w:t>
                  </w:r>
                </w:p>
                <w:p w14:paraId="49E7585B" w14:textId="77777777" w:rsidR="0082624A" w:rsidRPr="0082624A" w:rsidRDefault="0082624A" w:rsidP="0082624A">
                  <w:pPr>
                    <w:widowControl w:val="0"/>
                    <w:tabs>
                      <w:tab w:val="left" w:pos="9180"/>
                    </w:tabs>
                    <w:ind w:firstLine="497"/>
                    <w:jc w:val="both"/>
                    <w:rPr>
                      <w:rFonts w:cs="Times New Roman"/>
                      <w:sz w:val="20"/>
                      <w:szCs w:val="20"/>
                    </w:rPr>
                  </w:pPr>
                  <w:proofErr w:type="spellStart"/>
                  <w:r w:rsidRPr="0082624A">
                    <w:rPr>
                      <w:rFonts w:cs="Times New Roman"/>
                      <w:sz w:val="20"/>
                      <w:szCs w:val="20"/>
                    </w:rPr>
                    <w:t>Цmin</w:t>
                  </w:r>
                  <w:proofErr w:type="spellEnd"/>
                  <w:r w:rsidRPr="0082624A">
                    <w:rPr>
                      <w:rFonts w:cs="Times New Roman"/>
                      <w:sz w:val="20"/>
                      <w:szCs w:val="20"/>
                    </w:rPr>
                    <w:t xml:space="preserve"> - минимальное ценовое предложение из ценовых предложений по критерию оценки, сделанных участниками закупки;</w:t>
                  </w:r>
                </w:p>
                <w:p w14:paraId="4B357293" w14:textId="1FF85C09" w:rsidR="0082624A" w:rsidRPr="0082624A" w:rsidRDefault="0082624A" w:rsidP="0082624A">
                  <w:pPr>
                    <w:widowControl w:val="0"/>
                    <w:tabs>
                      <w:tab w:val="left" w:pos="9180"/>
                    </w:tabs>
                    <w:ind w:firstLine="497"/>
                    <w:jc w:val="both"/>
                    <w:rPr>
                      <w:rFonts w:cs="Times New Roman"/>
                      <w:bCs/>
                      <w:sz w:val="20"/>
                      <w:szCs w:val="20"/>
                    </w:rPr>
                  </w:pPr>
                  <w:r w:rsidRPr="0082624A">
                    <w:rPr>
                      <w:rFonts w:cs="Times New Roman"/>
                      <w:bCs/>
                      <w:sz w:val="20"/>
                      <w:szCs w:val="20"/>
                    </w:rPr>
                    <w:t>ЦЗ – значимость критерия =</w:t>
                  </w:r>
                  <w:r>
                    <w:rPr>
                      <w:rFonts w:cs="Times New Roman"/>
                      <w:bCs/>
                      <w:sz w:val="20"/>
                      <w:szCs w:val="20"/>
                    </w:rPr>
                    <w:t xml:space="preserve"> </w:t>
                  </w:r>
                  <w:r w:rsidRPr="0082624A">
                    <w:rPr>
                      <w:rFonts w:cs="Times New Roman"/>
                      <w:bCs/>
                      <w:sz w:val="20"/>
                      <w:szCs w:val="20"/>
                    </w:rPr>
                    <w:t>(0,3).</w:t>
                  </w:r>
                </w:p>
              </w:tc>
              <w:tc>
                <w:tcPr>
                  <w:tcW w:w="1113" w:type="pct"/>
                </w:tcPr>
                <w:p w14:paraId="5C79513C" w14:textId="77777777" w:rsidR="0082624A" w:rsidRPr="0082624A" w:rsidRDefault="0082624A" w:rsidP="0082624A">
                  <w:pPr>
                    <w:widowControl w:val="0"/>
                    <w:tabs>
                      <w:tab w:val="left" w:pos="9180"/>
                    </w:tabs>
                    <w:jc w:val="both"/>
                    <w:rPr>
                      <w:rFonts w:cs="Times New Roman"/>
                      <w:b/>
                      <w:bCs/>
                      <w:sz w:val="20"/>
                      <w:szCs w:val="20"/>
                    </w:rPr>
                  </w:pPr>
                  <w:r w:rsidRPr="0082624A">
                    <w:rPr>
                      <w:rFonts w:cs="Times New Roman"/>
                      <w:b/>
                      <w:bCs/>
                      <w:sz w:val="20"/>
                      <w:szCs w:val="20"/>
                    </w:rPr>
                    <w:t>30%</w:t>
                  </w:r>
                </w:p>
              </w:tc>
            </w:tr>
            <w:tr w:rsidR="0082624A" w:rsidRPr="0082624A" w14:paraId="0F010DEC" w14:textId="77777777" w:rsidTr="006917B7">
              <w:trPr>
                <w:trHeight w:val="50"/>
              </w:trPr>
              <w:tc>
                <w:tcPr>
                  <w:tcW w:w="582" w:type="pct"/>
                  <w:tcMar>
                    <w:left w:w="83" w:type="dxa"/>
                  </w:tcMar>
                </w:tcPr>
                <w:p w14:paraId="4CE07DCE" w14:textId="3A3DF3F0" w:rsidR="0082624A" w:rsidRPr="0082624A" w:rsidRDefault="0082624A" w:rsidP="0082624A">
                  <w:pPr>
                    <w:widowControl w:val="0"/>
                    <w:tabs>
                      <w:tab w:val="left" w:pos="9180"/>
                    </w:tabs>
                    <w:jc w:val="both"/>
                    <w:rPr>
                      <w:rFonts w:cs="Times New Roman"/>
                      <w:b/>
                      <w:sz w:val="20"/>
                      <w:szCs w:val="20"/>
                    </w:rPr>
                  </w:pPr>
                  <w:r>
                    <w:rPr>
                      <w:rFonts w:cs="Times New Roman"/>
                      <w:b/>
                      <w:sz w:val="20"/>
                      <w:szCs w:val="20"/>
                    </w:rPr>
                    <w:t>1</w:t>
                  </w:r>
                  <w:r w:rsidRPr="0082624A">
                    <w:rPr>
                      <w:rFonts w:cs="Times New Roman"/>
                      <w:b/>
                      <w:sz w:val="20"/>
                      <w:szCs w:val="20"/>
                    </w:rPr>
                    <w:t>.2</w:t>
                  </w:r>
                </w:p>
              </w:tc>
              <w:tc>
                <w:tcPr>
                  <w:tcW w:w="3305" w:type="pct"/>
                </w:tcPr>
                <w:p w14:paraId="5B473408" w14:textId="15EF9080" w:rsidR="0082624A" w:rsidRPr="0082624A" w:rsidRDefault="0082624A" w:rsidP="0082624A">
                  <w:pPr>
                    <w:widowControl w:val="0"/>
                    <w:jc w:val="both"/>
                    <w:rPr>
                      <w:rFonts w:cs="Times New Roman"/>
                      <w:b/>
                      <w:bCs/>
                      <w:sz w:val="20"/>
                      <w:szCs w:val="20"/>
                    </w:rPr>
                  </w:pPr>
                  <w:proofErr w:type="spellStart"/>
                  <w:r w:rsidRPr="0082624A">
                    <w:rPr>
                      <w:rFonts w:cs="Times New Roman"/>
                      <w:b/>
                      <w:bCs/>
                      <w:sz w:val="20"/>
                      <w:szCs w:val="20"/>
                    </w:rPr>
                    <w:t>Нестоимостные</w:t>
                  </w:r>
                  <w:proofErr w:type="spellEnd"/>
                  <w:r w:rsidRPr="0082624A">
                    <w:rPr>
                      <w:rFonts w:cs="Times New Roman"/>
                      <w:b/>
                      <w:bCs/>
                      <w:sz w:val="20"/>
                      <w:szCs w:val="20"/>
                    </w:rPr>
                    <w:t xml:space="preserve"> критерии оценки заявок участников закупки </w:t>
                  </w:r>
                  <w:r w:rsidRPr="0082624A">
                    <w:rPr>
                      <w:rFonts w:cs="Times New Roman"/>
                      <w:bCs/>
                      <w:sz w:val="20"/>
                      <w:szCs w:val="20"/>
                    </w:rPr>
                    <w:t>значимость критерия =</w:t>
                  </w:r>
                  <w:r>
                    <w:rPr>
                      <w:rFonts w:cs="Times New Roman"/>
                      <w:bCs/>
                      <w:sz w:val="20"/>
                      <w:szCs w:val="20"/>
                    </w:rPr>
                    <w:t xml:space="preserve"> </w:t>
                  </w:r>
                  <w:r w:rsidRPr="0082624A">
                    <w:rPr>
                      <w:rFonts w:cs="Times New Roman"/>
                      <w:bCs/>
                      <w:sz w:val="20"/>
                      <w:szCs w:val="20"/>
                    </w:rPr>
                    <w:t>(0,7)</w:t>
                  </w:r>
                </w:p>
              </w:tc>
              <w:tc>
                <w:tcPr>
                  <w:tcW w:w="1113" w:type="pct"/>
                </w:tcPr>
                <w:p w14:paraId="55A3FBD5" w14:textId="77777777" w:rsidR="0082624A" w:rsidRPr="0082624A" w:rsidRDefault="0082624A" w:rsidP="0082624A">
                  <w:pPr>
                    <w:widowControl w:val="0"/>
                    <w:tabs>
                      <w:tab w:val="left" w:pos="9180"/>
                    </w:tabs>
                    <w:jc w:val="both"/>
                    <w:rPr>
                      <w:rFonts w:cs="Times New Roman"/>
                      <w:b/>
                      <w:bCs/>
                      <w:sz w:val="20"/>
                      <w:szCs w:val="20"/>
                    </w:rPr>
                  </w:pPr>
                  <w:r w:rsidRPr="0082624A">
                    <w:rPr>
                      <w:rFonts w:cs="Times New Roman"/>
                      <w:b/>
                      <w:bCs/>
                      <w:sz w:val="20"/>
                      <w:szCs w:val="20"/>
                    </w:rPr>
                    <w:t>70%</w:t>
                  </w:r>
                </w:p>
              </w:tc>
            </w:tr>
            <w:tr w:rsidR="0082624A" w:rsidRPr="0082624A" w14:paraId="0CAF3B9A" w14:textId="77777777" w:rsidTr="006917B7">
              <w:tc>
                <w:tcPr>
                  <w:tcW w:w="582" w:type="pct"/>
                  <w:tcMar>
                    <w:left w:w="83" w:type="dxa"/>
                  </w:tcMar>
                </w:tcPr>
                <w:p w14:paraId="367FCDA8" w14:textId="7C3CD458" w:rsidR="0082624A" w:rsidRPr="0082624A" w:rsidRDefault="0082624A" w:rsidP="0082624A">
                  <w:pPr>
                    <w:widowControl w:val="0"/>
                    <w:tabs>
                      <w:tab w:val="left" w:pos="9180"/>
                    </w:tabs>
                    <w:jc w:val="both"/>
                    <w:rPr>
                      <w:rFonts w:cs="Times New Roman"/>
                      <w:b/>
                      <w:sz w:val="20"/>
                      <w:szCs w:val="20"/>
                    </w:rPr>
                  </w:pPr>
                  <w:r>
                    <w:rPr>
                      <w:rFonts w:cs="Times New Roman"/>
                      <w:b/>
                      <w:sz w:val="20"/>
                      <w:szCs w:val="20"/>
                    </w:rPr>
                    <w:t>1</w:t>
                  </w:r>
                  <w:r w:rsidRPr="0082624A">
                    <w:rPr>
                      <w:rFonts w:cs="Times New Roman"/>
                      <w:b/>
                      <w:sz w:val="20"/>
                      <w:szCs w:val="20"/>
                    </w:rPr>
                    <w:t>.2.1.</w:t>
                  </w:r>
                </w:p>
              </w:tc>
              <w:tc>
                <w:tcPr>
                  <w:tcW w:w="3305" w:type="pct"/>
                </w:tcPr>
                <w:p w14:paraId="60018557" w14:textId="77777777" w:rsidR="0082624A" w:rsidRPr="0082624A" w:rsidRDefault="0082624A" w:rsidP="0082624A">
                  <w:pPr>
                    <w:widowControl w:val="0"/>
                    <w:tabs>
                      <w:tab w:val="left" w:pos="9180"/>
                    </w:tabs>
                    <w:jc w:val="both"/>
                    <w:rPr>
                      <w:rFonts w:cs="Times New Roman"/>
                      <w:b/>
                      <w:sz w:val="20"/>
                      <w:szCs w:val="20"/>
                    </w:rPr>
                  </w:pPr>
                  <w:r w:rsidRPr="0082624A">
                    <w:rPr>
                      <w:rFonts w:cs="Times New Roman"/>
                      <w:b/>
                      <w:sz w:val="20"/>
                      <w:szCs w:val="20"/>
                    </w:rPr>
                    <w:t>Опыт выполнения работ.</w:t>
                  </w:r>
                </w:p>
                <w:p w14:paraId="3565363E"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Наличие опыта исполнения с 2020 года (с учетом правопреемства) договоров (договоров), по которым участник закупки выступает в роли подрядчика, на строительство, реконструкцию, капитальный ремонт объектов капитального строительства (за исключением линейных), принимаются к оценке исключительно исполненные договоры (договоры), при исполнении которого подрядчиком исполнены требования об уплате неустоек (штрафов, пеней) (в случае начисления неустоек), сведения о которых содержатся в реестре договоров, заключенных в соответствии с Федеральным законом «О договорной системе в сфере закупок товаров, работ, услуг для обеспечения государственных и муниципальных нужд», реестре договоров, заключенных в соответствии с Федеральным законом «О закупках товаров, работ, услуг отдельными видами юридических лиц».</w:t>
                  </w:r>
                </w:p>
                <w:p w14:paraId="06DEC7FC"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При этом, стоимость каждого ранее исполненного договора (договора) составляет не менее 30 млн рублей.</w:t>
                  </w:r>
                </w:p>
                <w:p w14:paraId="2BAAD1C2"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Рейтинг, присуждаемый заявке по настоящему критерию, определяется по формуле:</w:t>
                  </w:r>
                </w:p>
                <w:p w14:paraId="533DD6B1" w14:textId="77777777" w:rsidR="0082624A" w:rsidRPr="0082624A" w:rsidRDefault="0082624A" w:rsidP="0082624A">
                  <w:pPr>
                    <w:widowControl w:val="0"/>
                    <w:tabs>
                      <w:tab w:val="left" w:pos="9180"/>
                    </w:tabs>
                    <w:jc w:val="both"/>
                    <w:rPr>
                      <w:rFonts w:cs="Times New Roman"/>
                      <w:bCs/>
                      <w:sz w:val="20"/>
                      <w:szCs w:val="20"/>
                    </w:rPr>
                  </w:pPr>
                  <w:proofErr w:type="spellStart"/>
                  <w:r w:rsidRPr="0082624A">
                    <w:rPr>
                      <w:rFonts w:cs="Times New Roman"/>
                      <w:bCs/>
                      <w:sz w:val="20"/>
                      <w:szCs w:val="20"/>
                    </w:rPr>
                    <w:t>ПБi</w:t>
                  </w:r>
                  <w:proofErr w:type="spellEnd"/>
                  <w:r w:rsidRPr="0082624A">
                    <w:rPr>
                      <w:rFonts w:cs="Times New Roman"/>
                      <w:bCs/>
                      <w:sz w:val="20"/>
                      <w:szCs w:val="20"/>
                    </w:rPr>
                    <w:t xml:space="preserve"> = </w:t>
                  </w:r>
                  <w:proofErr w:type="spellStart"/>
                  <w:r w:rsidRPr="0082624A">
                    <w:rPr>
                      <w:rFonts w:cs="Times New Roman"/>
                      <w:bCs/>
                      <w:sz w:val="20"/>
                      <w:szCs w:val="20"/>
                    </w:rPr>
                    <w:t>Пi</w:t>
                  </w:r>
                  <w:proofErr w:type="spellEnd"/>
                  <w:r w:rsidRPr="0082624A">
                    <w:rPr>
                      <w:rFonts w:cs="Times New Roman"/>
                      <w:bCs/>
                      <w:sz w:val="20"/>
                      <w:szCs w:val="20"/>
                    </w:rPr>
                    <w:t xml:space="preserve"> / </w:t>
                  </w:r>
                  <w:proofErr w:type="spellStart"/>
                  <w:r w:rsidRPr="0082624A">
                    <w:rPr>
                      <w:rFonts w:cs="Times New Roman"/>
                      <w:bCs/>
                      <w:sz w:val="20"/>
                      <w:szCs w:val="20"/>
                    </w:rPr>
                    <w:t>Пmax</w:t>
                  </w:r>
                  <w:proofErr w:type="spellEnd"/>
                  <w:r w:rsidRPr="0082624A">
                    <w:rPr>
                      <w:rFonts w:cs="Times New Roman"/>
                      <w:bCs/>
                      <w:sz w:val="20"/>
                      <w:szCs w:val="20"/>
                    </w:rPr>
                    <w:t xml:space="preserve"> x ЗП,</w:t>
                  </w:r>
                </w:p>
                <w:p w14:paraId="06622EA1"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 xml:space="preserve">где </w:t>
                  </w:r>
                  <w:proofErr w:type="spellStart"/>
                  <w:r w:rsidRPr="0082624A">
                    <w:rPr>
                      <w:rFonts w:cs="Times New Roman"/>
                      <w:bCs/>
                      <w:sz w:val="20"/>
                      <w:szCs w:val="20"/>
                    </w:rPr>
                    <w:t>ПБi</w:t>
                  </w:r>
                  <w:proofErr w:type="spellEnd"/>
                  <w:r w:rsidRPr="0082624A">
                    <w:rPr>
                      <w:rFonts w:cs="Times New Roman"/>
                      <w:bCs/>
                      <w:sz w:val="20"/>
                      <w:szCs w:val="20"/>
                    </w:rPr>
                    <w:t xml:space="preserve"> - количество баллов по показателю;</w:t>
                  </w:r>
                </w:p>
                <w:p w14:paraId="7FA3804B" w14:textId="77777777" w:rsidR="0082624A" w:rsidRPr="0082624A" w:rsidRDefault="0082624A" w:rsidP="0082624A">
                  <w:pPr>
                    <w:widowControl w:val="0"/>
                    <w:tabs>
                      <w:tab w:val="left" w:pos="9180"/>
                    </w:tabs>
                    <w:jc w:val="both"/>
                    <w:rPr>
                      <w:rFonts w:cs="Times New Roman"/>
                      <w:bCs/>
                      <w:sz w:val="20"/>
                      <w:szCs w:val="20"/>
                    </w:rPr>
                  </w:pPr>
                  <w:proofErr w:type="spellStart"/>
                  <w:r w:rsidRPr="0082624A">
                    <w:rPr>
                      <w:rFonts w:cs="Times New Roman"/>
                      <w:bCs/>
                      <w:sz w:val="20"/>
                      <w:szCs w:val="20"/>
                    </w:rPr>
                    <w:t>Пi</w:t>
                  </w:r>
                  <w:proofErr w:type="spellEnd"/>
                  <w:r w:rsidRPr="0082624A">
                    <w:rPr>
                      <w:rFonts w:cs="Times New Roman"/>
                      <w:bCs/>
                      <w:sz w:val="20"/>
                      <w:szCs w:val="20"/>
                    </w:rPr>
                    <w:t xml:space="preserve"> - предложение участника, которое оценивается (количество договоров, принятых к оценке);</w:t>
                  </w:r>
                </w:p>
                <w:p w14:paraId="3E7DCB16" w14:textId="77777777" w:rsidR="0082624A" w:rsidRPr="0082624A" w:rsidRDefault="0082624A" w:rsidP="0082624A">
                  <w:pPr>
                    <w:widowControl w:val="0"/>
                    <w:tabs>
                      <w:tab w:val="left" w:pos="9180"/>
                    </w:tabs>
                    <w:jc w:val="both"/>
                    <w:rPr>
                      <w:rFonts w:cs="Times New Roman"/>
                      <w:bCs/>
                      <w:sz w:val="20"/>
                      <w:szCs w:val="20"/>
                    </w:rPr>
                  </w:pPr>
                  <w:proofErr w:type="spellStart"/>
                  <w:r w:rsidRPr="0082624A">
                    <w:rPr>
                      <w:rFonts w:cs="Times New Roman"/>
                      <w:bCs/>
                      <w:sz w:val="20"/>
                      <w:szCs w:val="20"/>
                    </w:rPr>
                    <w:t>Пmax</w:t>
                  </w:r>
                  <w:proofErr w:type="spellEnd"/>
                  <w:r w:rsidRPr="0082624A">
                    <w:rPr>
                      <w:rFonts w:cs="Times New Roman"/>
                      <w:bCs/>
                      <w:sz w:val="20"/>
                      <w:szCs w:val="20"/>
                    </w:rPr>
                    <w:t xml:space="preserve"> - предложение, за которое присваивается максимальное количество баллов (максимальное количество договоров, принятых к оценке);</w:t>
                  </w:r>
                </w:p>
                <w:p w14:paraId="7AE4DEFC"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ЗП - значимость показателя (=0,4).</w:t>
                  </w:r>
                </w:p>
                <w:p w14:paraId="394B5B24" w14:textId="77777777" w:rsidR="0082624A" w:rsidRPr="0082624A" w:rsidRDefault="0082624A" w:rsidP="0082624A">
                  <w:pPr>
                    <w:widowControl w:val="0"/>
                    <w:tabs>
                      <w:tab w:val="left" w:pos="9180"/>
                    </w:tabs>
                    <w:jc w:val="both"/>
                    <w:rPr>
                      <w:rFonts w:cs="Times New Roman"/>
                      <w:bCs/>
                      <w:sz w:val="20"/>
                      <w:szCs w:val="20"/>
                    </w:rPr>
                  </w:pPr>
                </w:p>
                <w:p w14:paraId="1AF435A5" w14:textId="77777777" w:rsidR="0082624A" w:rsidRPr="0082624A" w:rsidRDefault="0082624A" w:rsidP="0082624A">
                  <w:pPr>
                    <w:widowControl w:val="0"/>
                    <w:tabs>
                      <w:tab w:val="left" w:pos="9180"/>
                    </w:tabs>
                    <w:jc w:val="both"/>
                    <w:rPr>
                      <w:rFonts w:cs="Times New Roman"/>
                      <w:b/>
                      <w:sz w:val="20"/>
                      <w:szCs w:val="20"/>
                    </w:rPr>
                  </w:pPr>
                  <w:r w:rsidRPr="0082624A">
                    <w:rPr>
                      <w:rFonts w:cs="Times New Roman"/>
                      <w:b/>
                      <w:sz w:val="20"/>
                      <w:szCs w:val="20"/>
                    </w:rPr>
                    <w:t>Копии предоставляемых документов:</w:t>
                  </w:r>
                </w:p>
                <w:p w14:paraId="25BAABF2"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 копии ранее исполненных договоров (договоров) (с 2020 года), по которым участник закупки выступает в роли подрядчика, на строительство, реконструкцию, капитальный ремонт объектов капитального строительства (за исключением линейных), принимаются к оценке исключительно исполненные договоры (договоры), при исполнении которого подрядчиком исполнены требования об уплате неустоек (штрафов, пеней) (в случае начисления неустоек), сведения о которых содержатся в реестре договоров (договоров), заключенных в соответствии с Федеральным законом «О договорной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14:paraId="056334D1"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 xml:space="preserve">-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w:t>
                  </w:r>
                  <w:r w:rsidRPr="0082624A">
                    <w:rPr>
                      <w:rFonts w:cs="Times New Roman"/>
                      <w:bCs/>
                      <w:sz w:val="20"/>
                      <w:szCs w:val="20"/>
                    </w:rPr>
                    <w:lastRenderedPageBreak/>
                    <w:t>стоимость исполненного договора (договора) (за исключением случая, если застройщик является лицом, осуществляющим строительство);</w:t>
                  </w:r>
                </w:p>
                <w:p w14:paraId="49EDD77E"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w:t>
                  </w:r>
                </w:p>
                <w:p w14:paraId="4470E500"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 копии актов выполненных работ (КС-2, КС-3);</w:t>
                  </w:r>
                </w:p>
                <w:p w14:paraId="3A0DFDE1" w14:textId="77777777" w:rsidR="0082624A" w:rsidRPr="0082624A" w:rsidRDefault="0082624A" w:rsidP="0082624A">
                  <w:pPr>
                    <w:widowControl w:val="0"/>
                    <w:tabs>
                      <w:tab w:val="left" w:pos="9180"/>
                    </w:tabs>
                    <w:jc w:val="both"/>
                    <w:rPr>
                      <w:rFonts w:cs="Times New Roman"/>
                      <w:bCs/>
                      <w:sz w:val="20"/>
                      <w:szCs w:val="20"/>
                      <w:highlight w:val="yellow"/>
                    </w:rPr>
                  </w:pPr>
                  <w:r w:rsidRPr="0082624A">
                    <w:rPr>
                      <w:rFonts w:cs="Times New Roman"/>
                      <w:bCs/>
                      <w:sz w:val="20"/>
                      <w:szCs w:val="20"/>
                    </w:rPr>
                    <w:t>- либо реестровый номер из реестра договоров, размещенного в ЕИС.</w:t>
                  </w:r>
                </w:p>
              </w:tc>
              <w:tc>
                <w:tcPr>
                  <w:tcW w:w="1113" w:type="pct"/>
                </w:tcPr>
                <w:p w14:paraId="45D16227" w14:textId="77777777" w:rsidR="0082624A" w:rsidRPr="0082624A" w:rsidRDefault="0082624A" w:rsidP="0082624A">
                  <w:pPr>
                    <w:widowControl w:val="0"/>
                    <w:tabs>
                      <w:tab w:val="left" w:pos="9180"/>
                    </w:tabs>
                    <w:jc w:val="both"/>
                    <w:rPr>
                      <w:rFonts w:cs="Times New Roman"/>
                      <w:bCs/>
                      <w:sz w:val="20"/>
                      <w:szCs w:val="20"/>
                      <w:highlight w:val="green"/>
                    </w:rPr>
                  </w:pPr>
                  <w:r w:rsidRPr="0082624A">
                    <w:rPr>
                      <w:rFonts w:cs="Times New Roman"/>
                      <w:bCs/>
                      <w:sz w:val="20"/>
                      <w:szCs w:val="20"/>
                    </w:rPr>
                    <w:lastRenderedPageBreak/>
                    <w:t>40%</w:t>
                  </w:r>
                </w:p>
              </w:tc>
            </w:tr>
            <w:tr w:rsidR="0082624A" w:rsidRPr="0082624A" w14:paraId="6616BE40" w14:textId="77777777" w:rsidTr="006917B7">
              <w:tc>
                <w:tcPr>
                  <w:tcW w:w="582" w:type="pct"/>
                  <w:tcMar>
                    <w:left w:w="83" w:type="dxa"/>
                  </w:tcMar>
                </w:tcPr>
                <w:p w14:paraId="398E36B9" w14:textId="771A0C6F" w:rsidR="0082624A" w:rsidRPr="0082624A" w:rsidRDefault="0082624A" w:rsidP="0082624A">
                  <w:pPr>
                    <w:widowControl w:val="0"/>
                    <w:tabs>
                      <w:tab w:val="left" w:pos="9180"/>
                    </w:tabs>
                    <w:jc w:val="both"/>
                    <w:rPr>
                      <w:rFonts w:cs="Times New Roman"/>
                      <w:b/>
                      <w:sz w:val="20"/>
                      <w:szCs w:val="20"/>
                      <w:highlight w:val="green"/>
                    </w:rPr>
                  </w:pPr>
                  <w:r>
                    <w:rPr>
                      <w:rFonts w:cs="Times New Roman"/>
                      <w:b/>
                      <w:sz w:val="20"/>
                      <w:szCs w:val="20"/>
                    </w:rPr>
                    <w:t>1</w:t>
                  </w:r>
                  <w:r w:rsidRPr="0082624A">
                    <w:rPr>
                      <w:rFonts w:cs="Times New Roman"/>
                      <w:b/>
                      <w:sz w:val="20"/>
                      <w:szCs w:val="20"/>
                    </w:rPr>
                    <w:t>.2.2</w:t>
                  </w:r>
                </w:p>
              </w:tc>
              <w:tc>
                <w:tcPr>
                  <w:tcW w:w="3305" w:type="pct"/>
                </w:tcPr>
                <w:p w14:paraId="1FD61E64" w14:textId="77777777" w:rsidR="0082624A" w:rsidRPr="0082624A" w:rsidRDefault="0082624A" w:rsidP="0082624A">
                  <w:pPr>
                    <w:widowControl w:val="0"/>
                    <w:tabs>
                      <w:tab w:val="left" w:pos="9180"/>
                    </w:tabs>
                    <w:jc w:val="both"/>
                    <w:rPr>
                      <w:rFonts w:cs="Times New Roman"/>
                      <w:sz w:val="20"/>
                      <w:szCs w:val="20"/>
                    </w:rPr>
                  </w:pPr>
                  <w:r w:rsidRPr="0082624A">
                    <w:rPr>
                      <w:rFonts w:cs="Times New Roman"/>
                      <w:sz w:val="20"/>
                      <w:szCs w:val="20"/>
                    </w:rPr>
                    <w:t>Максимальная цена одного договора (договора).</w:t>
                  </w:r>
                </w:p>
                <w:p w14:paraId="7458AB3B" w14:textId="77777777" w:rsidR="0082624A" w:rsidRPr="0082624A" w:rsidRDefault="0082624A" w:rsidP="0082624A">
                  <w:pPr>
                    <w:widowControl w:val="0"/>
                    <w:tabs>
                      <w:tab w:val="left" w:pos="9180"/>
                    </w:tabs>
                    <w:jc w:val="both"/>
                    <w:rPr>
                      <w:rFonts w:cs="Times New Roman"/>
                      <w:sz w:val="20"/>
                      <w:szCs w:val="20"/>
                    </w:rPr>
                  </w:pPr>
                  <w:r w:rsidRPr="0082624A">
                    <w:rPr>
                      <w:rFonts w:cs="Times New Roman"/>
                      <w:sz w:val="20"/>
                      <w:szCs w:val="20"/>
                    </w:rPr>
                    <w:t>Из представленных в составе заявки на участие в конкурсе Заказчик выбирает исполненный договор (договор) с наибольшей ценой и сравнивает цену такого договора (договора) с договорами, договорами других участников закупки.</w:t>
                  </w:r>
                </w:p>
                <w:p w14:paraId="08ADEC86" w14:textId="77777777" w:rsidR="0082624A" w:rsidRPr="0082624A" w:rsidRDefault="0082624A" w:rsidP="0082624A">
                  <w:pPr>
                    <w:widowControl w:val="0"/>
                    <w:tabs>
                      <w:tab w:val="left" w:pos="9180"/>
                    </w:tabs>
                    <w:jc w:val="both"/>
                    <w:rPr>
                      <w:rFonts w:cs="Times New Roman"/>
                      <w:sz w:val="20"/>
                      <w:szCs w:val="20"/>
                    </w:rPr>
                  </w:pPr>
                </w:p>
                <w:p w14:paraId="13578E59" w14:textId="77777777" w:rsidR="0082624A" w:rsidRPr="0082624A" w:rsidRDefault="0082624A" w:rsidP="0082624A">
                  <w:pPr>
                    <w:widowControl w:val="0"/>
                    <w:shd w:val="clear" w:color="auto" w:fill="FFFFFF"/>
                    <w:tabs>
                      <w:tab w:val="left" w:pos="993"/>
                      <w:tab w:val="left" w:pos="1134"/>
                    </w:tabs>
                    <w:autoSpaceDE w:val="0"/>
                    <w:contextualSpacing/>
                    <w:jc w:val="both"/>
                    <w:rPr>
                      <w:rFonts w:cs="Times New Roman"/>
                      <w:sz w:val="20"/>
                      <w:szCs w:val="20"/>
                      <w:lang w:eastAsia="ar-SA"/>
                    </w:rPr>
                  </w:pPr>
                  <w:r w:rsidRPr="0082624A">
                    <w:rPr>
                      <w:rFonts w:cs="Times New Roman"/>
                      <w:b/>
                      <w:sz w:val="20"/>
                      <w:szCs w:val="20"/>
                      <w:lang w:eastAsia="en-US"/>
                    </w:rPr>
                    <w:t>«Максимальная цена одного договора (договора)»</w:t>
                  </w:r>
                  <w:r w:rsidRPr="0082624A">
                    <w:rPr>
                      <w:rFonts w:cs="Times New Roman"/>
                      <w:sz w:val="20"/>
                      <w:szCs w:val="20"/>
                      <w:lang w:eastAsia="en-US"/>
                    </w:rPr>
                    <w:t xml:space="preserve"> </w:t>
                  </w:r>
                  <w:r w:rsidRPr="0082624A">
                    <w:rPr>
                      <w:rFonts w:cs="Times New Roman"/>
                      <w:sz w:val="20"/>
                      <w:szCs w:val="20"/>
                      <w:lang w:eastAsia="ar-SA"/>
                    </w:rPr>
                    <w:t xml:space="preserve">сравнивается с использованием следующей формулы: </w:t>
                  </w:r>
                </w:p>
                <w:p w14:paraId="20FCB29E" w14:textId="77777777" w:rsidR="0082624A" w:rsidRPr="0082624A" w:rsidRDefault="0082624A" w:rsidP="0082624A">
                  <w:pPr>
                    <w:widowControl w:val="0"/>
                    <w:shd w:val="clear" w:color="auto" w:fill="FFFFFF"/>
                    <w:tabs>
                      <w:tab w:val="left" w:pos="993"/>
                      <w:tab w:val="left" w:pos="1134"/>
                    </w:tabs>
                    <w:autoSpaceDE w:val="0"/>
                    <w:contextualSpacing/>
                    <w:jc w:val="both"/>
                    <w:rPr>
                      <w:rFonts w:cs="Times New Roman"/>
                      <w:bCs/>
                      <w:sz w:val="20"/>
                      <w:szCs w:val="20"/>
                      <w:lang w:eastAsia="ar-SA"/>
                    </w:rPr>
                  </w:pPr>
                </w:p>
                <w:tbl>
                  <w:tblPr>
                    <w:tblW w:w="2880" w:type="dxa"/>
                    <w:tblLook w:val="04A0" w:firstRow="1" w:lastRow="0" w:firstColumn="1" w:lastColumn="0" w:noHBand="0" w:noVBand="1"/>
                  </w:tblPr>
                  <w:tblGrid>
                    <w:gridCol w:w="960"/>
                    <w:gridCol w:w="960"/>
                    <w:gridCol w:w="960"/>
                  </w:tblGrid>
                  <w:tr w:rsidR="0082624A" w:rsidRPr="0082624A" w14:paraId="7BF2394F" w14:textId="77777777" w:rsidTr="006917B7">
                    <w:trPr>
                      <w:cantSplit/>
                      <w:trHeight w:val="330"/>
                    </w:trPr>
                    <w:tc>
                      <w:tcPr>
                        <w:tcW w:w="960" w:type="dxa"/>
                        <w:vMerge w:val="restart"/>
                        <w:shd w:val="clear" w:color="auto" w:fill="auto"/>
                        <w:vAlign w:val="center"/>
                        <w:hideMark/>
                      </w:tcPr>
                      <w:p w14:paraId="195D196A" w14:textId="77777777" w:rsidR="0082624A" w:rsidRPr="0082624A" w:rsidRDefault="0082624A" w:rsidP="0082624A">
                        <w:pPr>
                          <w:widowControl w:val="0"/>
                          <w:jc w:val="both"/>
                          <w:rPr>
                            <w:rFonts w:cs="Times New Roman"/>
                            <w:sz w:val="20"/>
                            <w:szCs w:val="20"/>
                          </w:rPr>
                        </w:pPr>
                        <w:proofErr w:type="spellStart"/>
                        <w:r w:rsidRPr="0082624A">
                          <w:rPr>
                            <w:rFonts w:cs="Times New Roman"/>
                            <w:bCs/>
                            <w:sz w:val="20"/>
                            <w:szCs w:val="20"/>
                            <w:lang w:eastAsia="ar-SA"/>
                          </w:rPr>
                          <w:t>КО</w:t>
                        </w:r>
                        <w:r w:rsidRPr="0082624A">
                          <w:rPr>
                            <w:rFonts w:cs="Times New Roman"/>
                            <w:sz w:val="20"/>
                            <w:szCs w:val="20"/>
                            <w:vertAlign w:val="subscript"/>
                            <w:lang w:eastAsia="ar-SA"/>
                          </w:rPr>
                          <w:t>уч</w:t>
                        </w:r>
                        <w:proofErr w:type="spellEnd"/>
                        <w:r w:rsidRPr="0082624A">
                          <w:rPr>
                            <w:rFonts w:cs="Times New Roman"/>
                            <w:sz w:val="20"/>
                            <w:szCs w:val="20"/>
                            <w:vertAlign w:val="subscript"/>
                            <w:lang w:eastAsia="ar-SA"/>
                          </w:rPr>
                          <w:t xml:space="preserve">. </w:t>
                        </w:r>
                        <w:r w:rsidRPr="0082624A">
                          <w:rPr>
                            <w:rFonts w:cs="Times New Roman"/>
                            <w:sz w:val="20"/>
                            <w:szCs w:val="20"/>
                            <w:lang w:eastAsia="ar-SA"/>
                          </w:rPr>
                          <w:t xml:space="preserve">= </w:t>
                        </w:r>
                      </w:p>
                    </w:tc>
                    <w:tc>
                      <w:tcPr>
                        <w:tcW w:w="960" w:type="dxa"/>
                        <w:tcBorders>
                          <w:bottom w:val="single" w:sz="4" w:space="0" w:color="auto"/>
                        </w:tcBorders>
                        <w:shd w:val="clear" w:color="auto" w:fill="auto"/>
                        <w:vAlign w:val="center"/>
                        <w:hideMark/>
                      </w:tcPr>
                      <w:p w14:paraId="23A4ABF6" w14:textId="77777777" w:rsidR="0082624A" w:rsidRPr="0082624A" w:rsidRDefault="0082624A" w:rsidP="0082624A">
                        <w:pPr>
                          <w:widowControl w:val="0"/>
                          <w:jc w:val="both"/>
                          <w:rPr>
                            <w:rFonts w:cs="Times New Roman"/>
                            <w:sz w:val="20"/>
                            <w:szCs w:val="20"/>
                          </w:rPr>
                        </w:pPr>
                        <w:proofErr w:type="spellStart"/>
                        <w:r w:rsidRPr="0082624A">
                          <w:rPr>
                            <w:rFonts w:cs="Times New Roman"/>
                            <w:sz w:val="20"/>
                            <w:szCs w:val="20"/>
                            <w:lang w:eastAsia="ar-SA"/>
                          </w:rPr>
                          <w:t>О</w:t>
                        </w:r>
                        <w:r w:rsidRPr="0082624A">
                          <w:rPr>
                            <w:rFonts w:cs="Times New Roman"/>
                            <w:sz w:val="20"/>
                            <w:szCs w:val="20"/>
                            <w:vertAlign w:val="subscript"/>
                            <w:lang w:eastAsia="ar-SA"/>
                          </w:rPr>
                          <w:t>уч</w:t>
                        </w:r>
                        <w:proofErr w:type="spellEnd"/>
                        <w:r w:rsidRPr="0082624A">
                          <w:rPr>
                            <w:rFonts w:cs="Times New Roman"/>
                            <w:sz w:val="20"/>
                            <w:szCs w:val="20"/>
                            <w:vertAlign w:val="subscript"/>
                            <w:lang w:eastAsia="ar-SA"/>
                          </w:rPr>
                          <w:t>.</w:t>
                        </w:r>
                      </w:p>
                    </w:tc>
                    <w:tc>
                      <w:tcPr>
                        <w:tcW w:w="960" w:type="dxa"/>
                        <w:vMerge w:val="restart"/>
                        <w:shd w:val="clear" w:color="auto" w:fill="auto"/>
                        <w:vAlign w:val="center"/>
                        <w:hideMark/>
                      </w:tcPr>
                      <w:p w14:paraId="7F65B589" w14:textId="77777777" w:rsidR="0082624A" w:rsidRPr="0082624A" w:rsidRDefault="0082624A" w:rsidP="0082624A">
                        <w:pPr>
                          <w:widowControl w:val="0"/>
                          <w:jc w:val="both"/>
                          <w:rPr>
                            <w:rFonts w:cs="Times New Roman"/>
                            <w:sz w:val="20"/>
                            <w:szCs w:val="20"/>
                          </w:rPr>
                        </w:pPr>
                        <w:r w:rsidRPr="0082624A">
                          <w:rPr>
                            <w:rFonts w:cs="Times New Roman"/>
                            <w:bCs/>
                            <w:sz w:val="20"/>
                            <w:szCs w:val="20"/>
                            <w:lang w:eastAsia="ar-SA"/>
                          </w:rPr>
                          <w:t xml:space="preserve">* </w:t>
                        </w:r>
                        <w:proofErr w:type="spellStart"/>
                        <w:proofErr w:type="gramStart"/>
                        <w:r w:rsidRPr="0082624A">
                          <w:rPr>
                            <w:rFonts w:cs="Times New Roman"/>
                            <w:bCs/>
                            <w:sz w:val="20"/>
                            <w:szCs w:val="20"/>
                            <w:lang w:eastAsia="ar-SA"/>
                          </w:rPr>
                          <w:t>К</w:t>
                        </w:r>
                        <w:r w:rsidRPr="0082624A">
                          <w:rPr>
                            <w:rFonts w:cs="Times New Roman"/>
                            <w:sz w:val="20"/>
                            <w:szCs w:val="20"/>
                            <w:vertAlign w:val="subscript"/>
                            <w:lang w:eastAsia="ar-SA"/>
                          </w:rPr>
                          <w:t>зн</w:t>
                        </w:r>
                        <w:proofErr w:type="spellEnd"/>
                        <w:r w:rsidRPr="0082624A">
                          <w:rPr>
                            <w:rFonts w:cs="Times New Roman"/>
                            <w:sz w:val="20"/>
                            <w:szCs w:val="20"/>
                            <w:vertAlign w:val="subscript"/>
                            <w:lang w:eastAsia="ar-SA"/>
                          </w:rPr>
                          <w:t>.</w:t>
                        </w:r>
                        <w:r w:rsidRPr="0082624A">
                          <w:rPr>
                            <w:rFonts w:cs="Times New Roman"/>
                            <w:sz w:val="20"/>
                            <w:szCs w:val="20"/>
                            <w:lang w:eastAsia="ar-SA"/>
                          </w:rPr>
                          <w:t>,</w:t>
                        </w:r>
                        <w:proofErr w:type="gramEnd"/>
                      </w:p>
                    </w:tc>
                  </w:tr>
                  <w:tr w:rsidR="0082624A" w:rsidRPr="0082624A" w14:paraId="4BAD4729" w14:textId="77777777" w:rsidTr="006917B7">
                    <w:trPr>
                      <w:trHeight w:val="330"/>
                    </w:trPr>
                    <w:tc>
                      <w:tcPr>
                        <w:tcW w:w="960" w:type="dxa"/>
                        <w:vMerge/>
                        <w:vAlign w:val="center"/>
                        <w:hideMark/>
                      </w:tcPr>
                      <w:p w14:paraId="168D8550" w14:textId="77777777" w:rsidR="0082624A" w:rsidRPr="0082624A" w:rsidRDefault="0082624A" w:rsidP="0082624A">
                        <w:pPr>
                          <w:widowControl w:val="0"/>
                          <w:jc w:val="both"/>
                          <w:rPr>
                            <w:rFonts w:cs="Times New Roman"/>
                            <w:sz w:val="20"/>
                            <w:szCs w:val="20"/>
                          </w:rPr>
                        </w:pPr>
                      </w:p>
                    </w:tc>
                    <w:tc>
                      <w:tcPr>
                        <w:tcW w:w="960" w:type="dxa"/>
                        <w:tcBorders>
                          <w:top w:val="single" w:sz="4" w:space="0" w:color="auto"/>
                        </w:tcBorders>
                        <w:shd w:val="clear" w:color="auto" w:fill="auto"/>
                        <w:vAlign w:val="center"/>
                        <w:hideMark/>
                      </w:tcPr>
                      <w:p w14:paraId="4E3FFA0B" w14:textId="77777777" w:rsidR="0082624A" w:rsidRPr="0082624A" w:rsidRDefault="0082624A" w:rsidP="0082624A">
                        <w:pPr>
                          <w:widowControl w:val="0"/>
                          <w:jc w:val="both"/>
                          <w:rPr>
                            <w:rFonts w:cs="Times New Roman"/>
                            <w:sz w:val="20"/>
                            <w:szCs w:val="20"/>
                          </w:rPr>
                        </w:pPr>
                        <w:proofErr w:type="spellStart"/>
                        <w:r w:rsidRPr="0082624A">
                          <w:rPr>
                            <w:rFonts w:cs="Times New Roman"/>
                            <w:sz w:val="20"/>
                            <w:szCs w:val="20"/>
                            <w:lang w:eastAsia="ar-SA"/>
                          </w:rPr>
                          <w:t>О</w:t>
                        </w:r>
                        <w:r w:rsidRPr="0082624A">
                          <w:rPr>
                            <w:rFonts w:cs="Times New Roman"/>
                            <w:sz w:val="20"/>
                            <w:szCs w:val="20"/>
                            <w:vertAlign w:val="subscript"/>
                            <w:lang w:eastAsia="ar-SA"/>
                          </w:rPr>
                          <w:t>лр</w:t>
                        </w:r>
                        <w:proofErr w:type="spellEnd"/>
                        <w:r w:rsidRPr="0082624A">
                          <w:rPr>
                            <w:rFonts w:cs="Times New Roman"/>
                            <w:sz w:val="20"/>
                            <w:szCs w:val="20"/>
                            <w:vertAlign w:val="subscript"/>
                            <w:lang w:eastAsia="ar-SA"/>
                          </w:rPr>
                          <w:t>.</w:t>
                        </w:r>
                      </w:p>
                    </w:tc>
                    <w:tc>
                      <w:tcPr>
                        <w:tcW w:w="960" w:type="dxa"/>
                        <w:vMerge/>
                        <w:vAlign w:val="center"/>
                        <w:hideMark/>
                      </w:tcPr>
                      <w:p w14:paraId="076869BE" w14:textId="77777777" w:rsidR="0082624A" w:rsidRPr="0082624A" w:rsidRDefault="0082624A" w:rsidP="0082624A">
                        <w:pPr>
                          <w:widowControl w:val="0"/>
                          <w:jc w:val="both"/>
                          <w:rPr>
                            <w:rFonts w:cs="Times New Roman"/>
                            <w:sz w:val="20"/>
                            <w:szCs w:val="20"/>
                          </w:rPr>
                        </w:pPr>
                      </w:p>
                    </w:tc>
                  </w:tr>
                </w:tbl>
                <w:p w14:paraId="518FBF05" w14:textId="77777777" w:rsidR="0082624A" w:rsidRPr="0082624A" w:rsidRDefault="0082624A" w:rsidP="0082624A">
                  <w:pPr>
                    <w:widowControl w:val="0"/>
                    <w:shd w:val="clear" w:color="auto" w:fill="FFFFFF"/>
                    <w:tabs>
                      <w:tab w:val="left" w:pos="993"/>
                      <w:tab w:val="left" w:pos="1134"/>
                    </w:tabs>
                    <w:autoSpaceDE w:val="0"/>
                    <w:contextualSpacing/>
                    <w:jc w:val="both"/>
                    <w:rPr>
                      <w:rFonts w:cs="Times New Roman"/>
                      <w:bCs/>
                      <w:sz w:val="20"/>
                      <w:szCs w:val="20"/>
                      <w:lang w:eastAsia="ar-SA"/>
                    </w:rPr>
                  </w:pPr>
                </w:p>
                <w:p w14:paraId="129FF577" w14:textId="77777777" w:rsidR="0082624A" w:rsidRPr="0082624A" w:rsidRDefault="0082624A" w:rsidP="0082624A">
                  <w:pPr>
                    <w:widowControl w:val="0"/>
                    <w:shd w:val="clear" w:color="auto" w:fill="FFFFFF"/>
                    <w:tabs>
                      <w:tab w:val="left" w:pos="993"/>
                      <w:tab w:val="left" w:pos="1134"/>
                    </w:tabs>
                    <w:ind w:firstLine="567"/>
                    <w:jc w:val="both"/>
                    <w:rPr>
                      <w:rFonts w:cs="Times New Roman"/>
                      <w:sz w:val="20"/>
                      <w:szCs w:val="20"/>
                      <w:lang w:eastAsia="ar-SA"/>
                    </w:rPr>
                  </w:pPr>
                  <w:r w:rsidRPr="0082624A">
                    <w:rPr>
                      <w:rFonts w:cs="Times New Roman"/>
                      <w:sz w:val="20"/>
                      <w:szCs w:val="20"/>
                      <w:lang w:eastAsia="ar-SA"/>
                    </w:rPr>
                    <w:t xml:space="preserve">где: </w:t>
                  </w:r>
                </w:p>
                <w:p w14:paraId="1D98971F" w14:textId="77777777" w:rsidR="0082624A" w:rsidRPr="0082624A" w:rsidRDefault="0082624A" w:rsidP="0082624A">
                  <w:pPr>
                    <w:widowControl w:val="0"/>
                    <w:ind w:firstLine="567"/>
                    <w:jc w:val="both"/>
                    <w:rPr>
                      <w:rFonts w:cs="Times New Roman"/>
                      <w:sz w:val="20"/>
                      <w:szCs w:val="20"/>
                      <w:lang w:eastAsia="ar-SA"/>
                    </w:rPr>
                  </w:pPr>
                  <w:proofErr w:type="spellStart"/>
                  <w:r w:rsidRPr="0082624A">
                    <w:rPr>
                      <w:rFonts w:cs="Times New Roman"/>
                      <w:sz w:val="20"/>
                      <w:szCs w:val="20"/>
                      <w:lang w:eastAsia="ar-SA"/>
                    </w:rPr>
                    <w:t>КО</w:t>
                  </w:r>
                  <w:r w:rsidRPr="0082624A">
                    <w:rPr>
                      <w:rFonts w:cs="Times New Roman"/>
                      <w:sz w:val="20"/>
                      <w:szCs w:val="20"/>
                      <w:vertAlign w:val="subscript"/>
                      <w:lang w:eastAsia="ar-SA"/>
                    </w:rPr>
                    <w:t>уч</w:t>
                  </w:r>
                  <w:proofErr w:type="spellEnd"/>
                  <w:r w:rsidRPr="0082624A">
                    <w:rPr>
                      <w:rFonts w:cs="Times New Roman"/>
                      <w:sz w:val="20"/>
                      <w:szCs w:val="20"/>
                      <w:vertAlign w:val="subscript"/>
                      <w:lang w:eastAsia="ar-SA"/>
                    </w:rPr>
                    <w:t>.</w:t>
                  </w:r>
                  <w:r w:rsidRPr="0082624A">
                    <w:rPr>
                      <w:rFonts w:cs="Times New Roman"/>
                      <w:sz w:val="20"/>
                      <w:szCs w:val="20"/>
                      <w:lang w:eastAsia="ar-SA"/>
                    </w:rPr>
                    <w:tab/>
                    <w:t xml:space="preserve">– </w:t>
                  </w:r>
                  <w:r w:rsidRPr="0082624A">
                    <w:rPr>
                      <w:rFonts w:cs="Times New Roman"/>
                      <w:bCs/>
                      <w:sz w:val="20"/>
                      <w:szCs w:val="20"/>
                    </w:rPr>
                    <w:t>максимальная цена одного договора (договора) (баллы)</w:t>
                  </w:r>
                  <w:r w:rsidRPr="0082624A">
                    <w:rPr>
                      <w:rFonts w:cs="Times New Roman"/>
                      <w:sz w:val="20"/>
                      <w:szCs w:val="20"/>
                      <w:lang w:eastAsia="ar-SA"/>
                    </w:rPr>
                    <w:t>;</w:t>
                  </w:r>
                </w:p>
                <w:p w14:paraId="01EA3F48" w14:textId="77777777" w:rsidR="0082624A" w:rsidRPr="0082624A" w:rsidRDefault="0082624A" w:rsidP="0082624A">
                  <w:pPr>
                    <w:widowControl w:val="0"/>
                    <w:ind w:firstLine="567"/>
                    <w:jc w:val="both"/>
                    <w:rPr>
                      <w:rFonts w:cs="Times New Roman"/>
                      <w:sz w:val="20"/>
                      <w:szCs w:val="20"/>
                      <w:lang w:eastAsia="ar-SA"/>
                    </w:rPr>
                  </w:pPr>
                  <w:proofErr w:type="spellStart"/>
                  <w:r w:rsidRPr="0082624A">
                    <w:rPr>
                      <w:rFonts w:cs="Times New Roman"/>
                      <w:sz w:val="20"/>
                      <w:szCs w:val="20"/>
                      <w:lang w:eastAsia="ar-SA"/>
                    </w:rPr>
                    <w:t>О</w:t>
                  </w:r>
                  <w:r w:rsidRPr="0082624A">
                    <w:rPr>
                      <w:rFonts w:cs="Times New Roman"/>
                      <w:sz w:val="20"/>
                      <w:szCs w:val="20"/>
                      <w:vertAlign w:val="subscript"/>
                      <w:lang w:eastAsia="ar-SA"/>
                    </w:rPr>
                    <w:t>лр</w:t>
                  </w:r>
                  <w:proofErr w:type="spellEnd"/>
                  <w:r w:rsidRPr="0082624A">
                    <w:rPr>
                      <w:rFonts w:cs="Times New Roman"/>
                      <w:sz w:val="20"/>
                      <w:szCs w:val="20"/>
                      <w:lang w:eastAsia="ar-SA"/>
                    </w:rPr>
                    <w:t xml:space="preserve">– </w:t>
                  </w:r>
                  <w:r w:rsidRPr="0082624A">
                    <w:rPr>
                      <w:rFonts w:cs="Times New Roman"/>
                      <w:bCs/>
                      <w:sz w:val="20"/>
                      <w:szCs w:val="20"/>
                    </w:rPr>
                    <w:t>наибольшая цена одного договора (договора) из представленных всеми участниками закупки</w:t>
                  </w:r>
                  <w:r w:rsidRPr="0082624A">
                    <w:rPr>
                      <w:rFonts w:cs="Times New Roman"/>
                      <w:sz w:val="20"/>
                      <w:szCs w:val="20"/>
                      <w:lang w:eastAsia="ar-SA"/>
                    </w:rPr>
                    <w:t>.</w:t>
                  </w:r>
                </w:p>
                <w:p w14:paraId="128A576B" w14:textId="77777777" w:rsidR="0082624A" w:rsidRPr="0082624A" w:rsidRDefault="0082624A" w:rsidP="0082624A">
                  <w:pPr>
                    <w:widowControl w:val="0"/>
                    <w:ind w:firstLine="567"/>
                    <w:jc w:val="both"/>
                    <w:rPr>
                      <w:rFonts w:cs="Times New Roman"/>
                      <w:sz w:val="20"/>
                      <w:szCs w:val="20"/>
                      <w:lang w:eastAsia="ar-SA"/>
                    </w:rPr>
                  </w:pPr>
                  <w:proofErr w:type="spellStart"/>
                  <w:r w:rsidRPr="0082624A">
                    <w:rPr>
                      <w:rFonts w:cs="Times New Roman"/>
                      <w:sz w:val="20"/>
                      <w:szCs w:val="20"/>
                      <w:lang w:eastAsia="ar-SA"/>
                    </w:rPr>
                    <w:t>О</w:t>
                  </w:r>
                  <w:r w:rsidRPr="0082624A">
                    <w:rPr>
                      <w:rFonts w:cs="Times New Roman"/>
                      <w:sz w:val="20"/>
                      <w:szCs w:val="20"/>
                      <w:vertAlign w:val="subscript"/>
                      <w:lang w:eastAsia="ar-SA"/>
                    </w:rPr>
                    <w:t>уч</w:t>
                  </w:r>
                  <w:proofErr w:type="spellEnd"/>
                  <w:r w:rsidRPr="0082624A">
                    <w:rPr>
                      <w:rFonts w:cs="Times New Roman"/>
                      <w:sz w:val="20"/>
                      <w:szCs w:val="20"/>
                      <w:vertAlign w:val="subscript"/>
                      <w:lang w:eastAsia="ar-SA"/>
                    </w:rPr>
                    <w:t>.</w:t>
                  </w:r>
                  <w:r w:rsidRPr="0082624A">
                    <w:rPr>
                      <w:rFonts w:cs="Times New Roman"/>
                      <w:sz w:val="20"/>
                      <w:szCs w:val="20"/>
                      <w:lang w:eastAsia="ar-SA"/>
                    </w:rPr>
                    <w:t xml:space="preserve"> – </w:t>
                  </w:r>
                  <w:r w:rsidRPr="0082624A">
                    <w:rPr>
                      <w:rFonts w:cs="Times New Roman"/>
                      <w:bCs/>
                      <w:sz w:val="20"/>
                      <w:szCs w:val="20"/>
                    </w:rPr>
                    <w:t>наибольшая цена одного договора (договора) из представленных в оцениваемой заявке на участие в конкурсе</w:t>
                  </w:r>
                  <w:r w:rsidRPr="0082624A">
                    <w:rPr>
                      <w:rFonts w:cs="Times New Roman"/>
                      <w:sz w:val="20"/>
                      <w:szCs w:val="20"/>
                      <w:lang w:eastAsia="ar-SA"/>
                    </w:rPr>
                    <w:t>.</w:t>
                  </w:r>
                </w:p>
                <w:p w14:paraId="6048686E" w14:textId="77777777" w:rsidR="0082624A" w:rsidRPr="0082624A" w:rsidRDefault="0082624A" w:rsidP="0082624A">
                  <w:pPr>
                    <w:widowControl w:val="0"/>
                    <w:ind w:firstLine="567"/>
                    <w:jc w:val="both"/>
                    <w:rPr>
                      <w:rFonts w:cs="Times New Roman"/>
                      <w:sz w:val="20"/>
                      <w:szCs w:val="20"/>
                      <w:lang w:eastAsia="ar-SA"/>
                    </w:rPr>
                  </w:pPr>
                  <w:proofErr w:type="spellStart"/>
                  <w:r w:rsidRPr="0082624A">
                    <w:rPr>
                      <w:rFonts w:cs="Times New Roman"/>
                      <w:sz w:val="20"/>
                      <w:szCs w:val="20"/>
                      <w:lang w:eastAsia="ar-SA"/>
                    </w:rPr>
                    <w:t>К</w:t>
                  </w:r>
                  <w:r w:rsidRPr="0082624A">
                    <w:rPr>
                      <w:rFonts w:cs="Times New Roman"/>
                      <w:sz w:val="20"/>
                      <w:szCs w:val="20"/>
                      <w:vertAlign w:val="subscript"/>
                      <w:lang w:eastAsia="ar-SA"/>
                    </w:rPr>
                    <w:t>зн</w:t>
                  </w:r>
                  <w:proofErr w:type="spellEnd"/>
                  <w:r w:rsidRPr="0082624A">
                    <w:rPr>
                      <w:rFonts w:cs="Times New Roman"/>
                      <w:sz w:val="20"/>
                      <w:szCs w:val="20"/>
                      <w:vertAlign w:val="subscript"/>
                      <w:lang w:eastAsia="ar-SA"/>
                    </w:rPr>
                    <w:t xml:space="preserve">. </w:t>
                  </w:r>
                  <w:r w:rsidRPr="0082624A">
                    <w:rPr>
                      <w:rFonts w:cs="Times New Roman"/>
                      <w:sz w:val="20"/>
                      <w:szCs w:val="20"/>
                      <w:lang w:eastAsia="ar-SA"/>
                    </w:rPr>
                    <w:t>– значимость показателя «Максимальная цена одного договора (договора)» (=0,6).</w:t>
                  </w:r>
                </w:p>
                <w:p w14:paraId="54DB3C85" w14:textId="77777777" w:rsidR="0082624A" w:rsidRPr="0082624A" w:rsidRDefault="0082624A" w:rsidP="0082624A">
                  <w:pPr>
                    <w:widowControl w:val="0"/>
                    <w:ind w:firstLine="567"/>
                    <w:jc w:val="both"/>
                    <w:rPr>
                      <w:rFonts w:cs="Times New Roman"/>
                      <w:sz w:val="20"/>
                      <w:szCs w:val="20"/>
                      <w:lang w:eastAsia="ar-SA"/>
                    </w:rPr>
                  </w:pPr>
                </w:p>
                <w:p w14:paraId="79AD9E1E" w14:textId="77777777" w:rsidR="0082624A" w:rsidRPr="0082624A" w:rsidRDefault="0082624A" w:rsidP="0082624A">
                  <w:pPr>
                    <w:widowControl w:val="0"/>
                    <w:tabs>
                      <w:tab w:val="left" w:pos="9180"/>
                    </w:tabs>
                    <w:jc w:val="both"/>
                    <w:rPr>
                      <w:rFonts w:cs="Times New Roman"/>
                      <w:sz w:val="20"/>
                      <w:szCs w:val="20"/>
                    </w:rPr>
                  </w:pPr>
                  <w:r w:rsidRPr="0082624A">
                    <w:rPr>
                      <w:rFonts w:cs="Times New Roman"/>
                      <w:sz w:val="20"/>
                      <w:szCs w:val="20"/>
                      <w:lang w:eastAsia="ar-SA"/>
                    </w:rPr>
                    <w:t>В случае отсутствия документов, подтверждающих опыт оказания аналогичных услуг, Участнику по данному критерию присваивается оценка «0».</w:t>
                  </w:r>
                </w:p>
                <w:p w14:paraId="1497E301" w14:textId="77777777" w:rsidR="0082624A" w:rsidRPr="0082624A" w:rsidRDefault="0082624A" w:rsidP="0082624A">
                  <w:pPr>
                    <w:widowControl w:val="0"/>
                    <w:tabs>
                      <w:tab w:val="left" w:pos="9180"/>
                    </w:tabs>
                    <w:jc w:val="both"/>
                    <w:rPr>
                      <w:rFonts w:cs="Times New Roman"/>
                      <w:sz w:val="20"/>
                      <w:szCs w:val="20"/>
                    </w:rPr>
                  </w:pPr>
                </w:p>
                <w:p w14:paraId="21EC6BD1" w14:textId="77777777" w:rsidR="0082624A" w:rsidRPr="0082624A" w:rsidRDefault="0082624A" w:rsidP="0082624A">
                  <w:pPr>
                    <w:widowControl w:val="0"/>
                    <w:tabs>
                      <w:tab w:val="left" w:pos="9180"/>
                    </w:tabs>
                    <w:jc w:val="both"/>
                    <w:rPr>
                      <w:rFonts w:cs="Times New Roman"/>
                      <w:b/>
                      <w:sz w:val="20"/>
                      <w:szCs w:val="20"/>
                    </w:rPr>
                  </w:pPr>
                  <w:r w:rsidRPr="0082624A">
                    <w:rPr>
                      <w:rFonts w:cs="Times New Roman"/>
                      <w:b/>
                      <w:sz w:val="20"/>
                      <w:szCs w:val="20"/>
                    </w:rPr>
                    <w:t>Копии предоставляемых документов:</w:t>
                  </w:r>
                </w:p>
                <w:p w14:paraId="05F0EB39"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 копии ранее исполненных договоров (договоров) (с 2020 года), по которым участник закупки выступает в роли подрядчика, на строительство, реконструкцию, капитальный ремонт объектов капитального строительства (за исключением линейных), принимаются к оценке исключительно исполненные договоры (договоры), при исполнении которого подрядчиком исполнены требования об уплате неустоек (штрафов, пеней) (в случае начисления неустоек), сведения о которых содержатся в реестре договоров (договоров), заключенных в соответствии с Федеральным законом «О договорной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14:paraId="067CA953"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(договора) (за исключением случая, если застройщик является лицом, осуществляющим строительство);</w:t>
                  </w:r>
                </w:p>
                <w:p w14:paraId="777890CB"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w:t>
                  </w:r>
                </w:p>
                <w:p w14:paraId="6757AC10"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 копии актов выполненных работ (КС-2, КС-3);</w:t>
                  </w:r>
                </w:p>
                <w:p w14:paraId="2970C671" w14:textId="77777777" w:rsidR="0082624A" w:rsidRPr="0082624A" w:rsidRDefault="0082624A" w:rsidP="0082624A">
                  <w:pPr>
                    <w:pStyle w:val="Standard"/>
                    <w:widowControl w:val="0"/>
                    <w:suppressAutoHyphens w:val="0"/>
                    <w:jc w:val="both"/>
                    <w:rPr>
                      <w:rFonts w:ascii="Times New Roman" w:hAnsi="Times New Roman" w:cs="Times New Roman"/>
                      <w:color w:val="000000"/>
                      <w:sz w:val="20"/>
                      <w:szCs w:val="20"/>
                      <w:highlight w:val="yellow"/>
                    </w:rPr>
                  </w:pPr>
                  <w:r w:rsidRPr="0082624A">
                    <w:rPr>
                      <w:rFonts w:ascii="Times New Roman" w:hAnsi="Times New Roman" w:cs="Times New Roman"/>
                      <w:bCs/>
                      <w:sz w:val="20"/>
                      <w:szCs w:val="20"/>
                    </w:rPr>
                    <w:t>- либо реестровый номер из реестра договоров, размещенного в ЕИС.</w:t>
                  </w:r>
                </w:p>
              </w:tc>
              <w:tc>
                <w:tcPr>
                  <w:tcW w:w="1113" w:type="pct"/>
                </w:tcPr>
                <w:p w14:paraId="6679B4B7" w14:textId="77777777" w:rsidR="0082624A" w:rsidRPr="0082624A" w:rsidRDefault="0082624A" w:rsidP="0082624A">
                  <w:pPr>
                    <w:widowControl w:val="0"/>
                    <w:tabs>
                      <w:tab w:val="left" w:pos="9180"/>
                    </w:tabs>
                    <w:jc w:val="both"/>
                    <w:rPr>
                      <w:rFonts w:cs="Times New Roman"/>
                      <w:bCs/>
                      <w:sz w:val="20"/>
                      <w:szCs w:val="20"/>
                      <w:highlight w:val="green"/>
                    </w:rPr>
                  </w:pPr>
                  <w:r w:rsidRPr="0082624A">
                    <w:rPr>
                      <w:rFonts w:cs="Times New Roman"/>
                      <w:bCs/>
                      <w:sz w:val="20"/>
                      <w:szCs w:val="20"/>
                    </w:rPr>
                    <w:t>60%</w:t>
                  </w:r>
                </w:p>
              </w:tc>
            </w:tr>
            <w:tr w:rsidR="0082624A" w:rsidRPr="0082624A" w14:paraId="1DBC21F3" w14:textId="77777777" w:rsidTr="006917B7">
              <w:tc>
                <w:tcPr>
                  <w:tcW w:w="582" w:type="pct"/>
                  <w:tcMar>
                    <w:left w:w="83" w:type="dxa"/>
                  </w:tcMar>
                </w:tcPr>
                <w:p w14:paraId="118D7B10" w14:textId="0DCD2C62" w:rsidR="0082624A" w:rsidRPr="0082624A" w:rsidRDefault="0082624A" w:rsidP="0082624A">
                  <w:pPr>
                    <w:widowControl w:val="0"/>
                    <w:tabs>
                      <w:tab w:val="left" w:pos="9180"/>
                    </w:tabs>
                    <w:jc w:val="both"/>
                    <w:rPr>
                      <w:rFonts w:cs="Times New Roman"/>
                      <w:b/>
                      <w:sz w:val="20"/>
                      <w:szCs w:val="20"/>
                    </w:rPr>
                  </w:pPr>
                  <w:r>
                    <w:rPr>
                      <w:rFonts w:cs="Times New Roman"/>
                      <w:b/>
                      <w:sz w:val="20"/>
                      <w:szCs w:val="20"/>
                    </w:rPr>
                    <w:t>1</w:t>
                  </w:r>
                  <w:r w:rsidRPr="0082624A">
                    <w:rPr>
                      <w:rFonts w:cs="Times New Roman"/>
                      <w:b/>
                      <w:sz w:val="20"/>
                      <w:szCs w:val="20"/>
                    </w:rPr>
                    <w:t>.3.</w:t>
                  </w:r>
                </w:p>
              </w:tc>
              <w:tc>
                <w:tcPr>
                  <w:tcW w:w="4418" w:type="pct"/>
                  <w:gridSpan w:val="2"/>
                </w:tcPr>
                <w:p w14:paraId="7BB6D82B" w14:textId="77777777" w:rsidR="0082624A" w:rsidRPr="0082624A" w:rsidRDefault="0082624A" w:rsidP="0082624A">
                  <w:pPr>
                    <w:widowControl w:val="0"/>
                    <w:tabs>
                      <w:tab w:val="left" w:pos="9180"/>
                    </w:tabs>
                    <w:jc w:val="both"/>
                    <w:rPr>
                      <w:rFonts w:cs="Times New Roman"/>
                      <w:b/>
                      <w:sz w:val="20"/>
                      <w:szCs w:val="20"/>
                    </w:rPr>
                  </w:pPr>
                  <w:r w:rsidRPr="0082624A">
                    <w:rPr>
                      <w:rFonts w:cs="Times New Roman"/>
                      <w:b/>
                      <w:sz w:val="20"/>
                      <w:szCs w:val="20"/>
                    </w:rPr>
                    <w:t>Итоговый рейтинг заявки (предложения) вычисляется как сумма рейтингов по каждому критерию оценки заявки (предложения)</w:t>
                  </w:r>
                </w:p>
                <w:p w14:paraId="308FF524" w14:textId="77777777" w:rsidR="0082624A" w:rsidRPr="0082624A" w:rsidRDefault="0082624A" w:rsidP="0082624A">
                  <w:pPr>
                    <w:widowControl w:val="0"/>
                    <w:tabs>
                      <w:tab w:val="left" w:pos="9180"/>
                    </w:tabs>
                    <w:jc w:val="both"/>
                    <w:rPr>
                      <w:rFonts w:cs="Times New Roman"/>
                      <w:b/>
                      <w:sz w:val="20"/>
                      <w:szCs w:val="20"/>
                    </w:rPr>
                  </w:pPr>
                  <w:r w:rsidRPr="0082624A">
                    <w:rPr>
                      <w:rFonts w:cs="Times New Roman"/>
                      <w:b/>
                      <w:sz w:val="20"/>
                      <w:szCs w:val="20"/>
                    </w:rPr>
                    <w:lastRenderedPageBreak/>
                    <w:t xml:space="preserve">Итоговый рейтинг заявки = </w:t>
                  </w:r>
                  <w:proofErr w:type="spellStart"/>
                  <w:r w:rsidRPr="0082624A">
                    <w:rPr>
                      <w:rFonts w:cs="Times New Roman"/>
                      <w:bCs/>
                      <w:sz w:val="20"/>
                      <w:szCs w:val="20"/>
                    </w:rPr>
                    <w:t>ЦБi</w:t>
                  </w:r>
                  <w:proofErr w:type="spellEnd"/>
                  <w:r w:rsidRPr="0082624A">
                    <w:rPr>
                      <w:rFonts w:cs="Times New Roman"/>
                      <w:bCs/>
                      <w:sz w:val="20"/>
                      <w:szCs w:val="20"/>
                    </w:rPr>
                    <w:t xml:space="preserve"> + (</w:t>
                  </w:r>
                  <w:proofErr w:type="spellStart"/>
                  <w:r w:rsidRPr="0082624A">
                    <w:rPr>
                      <w:rFonts w:cs="Times New Roman"/>
                      <w:sz w:val="20"/>
                      <w:szCs w:val="20"/>
                    </w:rPr>
                    <w:t>ПБi</w:t>
                  </w:r>
                  <w:proofErr w:type="spellEnd"/>
                  <w:r w:rsidRPr="0082624A">
                    <w:rPr>
                      <w:rFonts w:cs="Times New Roman"/>
                      <w:sz w:val="20"/>
                      <w:szCs w:val="20"/>
                    </w:rPr>
                    <w:t xml:space="preserve"> </w:t>
                  </w:r>
                  <w:r w:rsidRPr="0082624A">
                    <w:rPr>
                      <w:rFonts w:cs="Times New Roman"/>
                      <w:bCs/>
                      <w:sz w:val="20"/>
                      <w:szCs w:val="20"/>
                    </w:rPr>
                    <w:t xml:space="preserve">+ </w:t>
                  </w:r>
                  <w:proofErr w:type="spellStart"/>
                  <w:r w:rsidRPr="0082624A">
                    <w:rPr>
                      <w:rFonts w:cs="Times New Roman"/>
                      <w:bCs/>
                      <w:sz w:val="20"/>
                      <w:szCs w:val="20"/>
                    </w:rPr>
                    <w:t>КОуч</w:t>
                  </w:r>
                  <w:proofErr w:type="spellEnd"/>
                  <w:r w:rsidRPr="0082624A">
                    <w:rPr>
                      <w:rFonts w:cs="Times New Roman"/>
                      <w:bCs/>
                      <w:sz w:val="20"/>
                      <w:szCs w:val="20"/>
                    </w:rPr>
                    <w:t>.) × 0,7</w:t>
                  </w:r>
                </w:p>
              </w:tc>
            </w:tr>
          </w:tbl>
          <w:p w14:paraId="580C03C7" w14:textId="77777777" w:rsidR="0082624A" w:rsidRDefault="0082624A" w:rsidP="000D4DD1">
            <w:pPr>
              <w:widowControl w:val="0"/>
              <w:tabs>
                <w:tab w:val="left" w:pos="0"/>
              </w:tabs>
              <w:autoSpaceDE w:val="0"/>
              <w:autoSpaceDN w:val="0"/>
              <w:ind w:firstLine="567"/>
              <w:jc w:val="both"/>
              <w:rPr>
                <w:sz w:val="22"/>
                <w:szCs w:val="22"/>
              </w:rPr>
            </w:pPr>
          </w:p>
          <w:p w14:paraId="2A8F73C6" w14:textId="7EBA9C52" w:rsidR="0082624A" w:rsidRPr="00CC1463" w:rsidRDefault="0082624A" w:rsidP="000D4DD1">
            <w:pPr>
              <w:widowControl w:val="0"/>
              <w:tabs>
                <w:tab w:val="left" w:pos="0"/>
              </w:tabs>
              <w:autoSpaceDE w:val="0"/>
              <w:autoSpaceDN w:val="0"/>
              <w:ind w:firstLine="567"/>
              <w:jc w:val="both"/>
              <w:rPr>
                <w:sz w:val="22"/>
                <w:szCs w:val="22"/>
              </w:rPr>
            </w:pPr>
          </w:p>
        </w:tc>
      </w:tr>
      <w:tr w:rsidR="00850D00" w:rsidRPr="00CC1463" w14:paraId="7366F56C" w14:textId="77777777" w:rsidTr="000D4DD1">
        <w:tc>
          <w:tcPr>
            <w:tcW w:w="0" w:type="auto"/>
            <w:gridSpan w:val="5"/>
            <w:tcBorders>
              <w:top w:val="single" w:sz="4" w:space="0" w:color="000000"/>
              <w:left w:val="single" w:sz="4" w:space="0" w:color="000000"/>
              <w:bottom w:val="single" w:sz="4" w:space="0" w:color="000000"/>
              <w:right w:val="single" w:sz="4" w:space="0" w:color="000000"/>
            </w:tcBorders>
            <w:vAlign w:val="center"/>
          </w:tcPr>
          <w:p w14:paraId="68CBF445" w14:textId="2379FF15" w:rsidR="00850D00" w:rsidRPr="00CC1463" w:rsidRDefault="00353097" w:rsidP="00353097">
            <w:pPr>
              <w:widowControl w:val="0"/>
              <w:jc w:val="center"/>
              <w:rPr>
                <w:b/>
                <w:sz w:val="22"/>
                <w:szCs w:val="22"/>
                <w:lang w:eastAsia="en-US"/>
              </w:rPr>
            </w:pPr>
            <w:r>
              <w:rPr>
                <w:b/>
                <w:sz w:val="22"/>
                <w:szCs w:val="22"/>
                <w:lang w:eastAsia="en-US"/>
              </w:rPr>
              <w:lastRenderedPageBreak/>
              <w:t>8</w:t>
            </w:r>
            <w:r w:rsidR="002046E2" w:rsidRPr="00CC1463">
              <w:rPr>
                <w:b/>
                <w:sz w:val="22"/>
                <w:szCs w:val="22"/>
                <w:lang w:eastAsia="en-US"/>
              </w:rPr>
              <w:t>. Завершение процедуры закупки</w:t>
            </w:r>
          </w:p>
        </w:tc>
      </w:tr>
      <w:tr w:rsidR="00850D00" w:rsidRPr="00CC1463" w14:paraId="2F7FFE97"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4FE221D3" w14:textId="773A47CC" w:rsidR="00850D00" w:rsidRPr="00CC1463" w:rsidRDefault="00353097" w:rsidP="00353097">
            <w:pPr>
              <w:widowControl w:val="0"/>
              <w:jc w:val="center"/>
              <w:rPr>
                <w:sz w:val="22"/>
                <w:szCs w:val="22"/>
              </w:rPr>
            </w:pPr>
            <w:r>
              <w:rPr>
                <w:sz w:val="22"/>
                <w:szCs w:val="22"/>
              </w:rPr>
              <w:t>8</w:t>
            </w:r>
            <w:r w:rsidR="002046E2" w:rsidRPr="00CC1463">
              <w:rPr>
                <w:sz w:val="22"/>
                <w:szCs w:val="22"/>
              </w:rPr>
              <w:t>.1.</w:t>
            </w:r>
          </w:p>
        </w:tc>
        <w:tc>
          <w:tcPr>
            <w:tcW w:w="1461" w:type="pct"/>
            <w:tcBorders>
              <w:top w:val="single" w:sz="4" w:space="0" w:color="000000"/>
              <w:left w:val="nil"/>
              <w:bottom w:val="single" w:sz="4" w:space="0" w:color="000000"/>
              <w:right w:val="single" w:sz="4" w:space="0" w:color="000000"/>
            </w:tcBorders>
            <w:vAlign w:val="center"/>
          </w:tcPr>
          <w:p w14:paraId="31388394" w14:textId="72E9B77C" w:rsidR="00850D00" w:rsidRPr="00CC1463" w:rsidRDefault="002046E2" w:rsidP="002046E2">
            <w:pPr>
              <w:widowControl w:val="0"/>
              <w:rPr>
                <w:b/>
                <w:bCs/>
                <w:sz w:val="22"/>
                <w:szCs w:val="22"/>
              </w:rPr>
            </w:pPr>
            <w:r w:rsidRPr="00CC1463">
              <w:rPr>
                <w:b/>
                <w:bCs/>
                <w:sz w:val="22"/>
                <w:szCs w:val="22"/>
              </w:rPr>
              <w:t xml:space="preserve">Рассмотрение заявок (первых, вторых частей), подведение итогов </w:t>
            </w:r>
            <w:r w:rsidR="002E54B7">
              <w:rPr>
                <w:b/>
                <w:sz w:val="22"/>
                <w:szCs w:val="22"/>
              </w:rPr>
              <w:t>конкурса</w:t>
            </w:r>
            <w:r w:rsidRPr="00CC1463">
              <w:rPr>
                <w:b/>
                <w:sz w:val="22"/>
                <w:szCs w:val="22"/>
              </w:rPr>
              <w:t xml:space="preserve"> в электронной форме </w:t>
            </w:r>
          </w:p>
        </w:tc>
        <w:tc>
          <w:tcPr>
            <w:tcW w:w="3066" w:type="pct"/>
            <w:gridSpan w:val="3"/>
            <w:tcBorders>
              <w:top w:val="single" w:sz="4" w:space="0" w:color="000000"/>
              <w:left w:val="nil"/>
              <w:bottom w:val="single" w:sz="4" w:space="0" w:color="000000"/>
              <w:right w:val="single" w:sz="4" w:space="0" w:color="000000"/>
            </w:tcBorders>
            <w:vAlign w:val="center"/>
          </w:tcPr>
          <w:p w14:paraId="601C9C21" w14:textId="7E9686B8" w:rsidR="00850D00" w:rsidRPr="00CC1463" w:rsidRDefault="00F86CB2" w:rsidP="00353097">
            <w:pPr>
              <w:widowControl w:val="0"/>
              <w:tabs>
                <w:tab w:val="left" w:pos="295"/>
              </w:tabs>
              <w:ind w:firstLine="459"/>
              <w:jc w:val="both"/>
              <w:rPr>
                <w:sz w:val="22"/>
                <w:szCs w:val="22"/>
                <w:lang w:eastAsia="en-US"/>
              </w:rPr>
            </w:pPr>
            <w:r w:rsidRPr="00CC1463">
              <w:rPr>
                <w:sz w:val="22"/>
                <w:szCs w:val="22"/>
                <w:lang w:eastAsia="en-US"/>
              </w:rPr>
              <w:t xml:space="preserve">По итогам рассмотрения первых частей заявок на участие в </w:t>
            </w:r>
            <w:r w:rsidR="002E54B7">
              <w:rPr>
                <w:sz w:val="22"/>
                <w:szCs w:val="22"/>
                <w:lang w:eastAsia="en-US"/>
              </w:rPr>
              <w:t>конкурсе</w:t>
            </w:r>
            <w:r w:rsidRPr="00CC1463">
              <w:rPr>
                <w:sz w:val="22"/>
                <w:szCs w:val="22"/>
                <w:lang w:eastAsia="en-US"/>
              </w:rPr>
              <w:t xml:space="preserve"> в электронной форме заказчик направляет оператору электронной площадки протокол, указанный в части 13 статьи 3.2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14:paraId="449E9640" w14:textId="77777777" w:rsidR="00850D00" w:rsidRPr="00CC1463" w:rsidRDefault="00850D00" w:rsidP="00353097">
            <w:pPr>
              <w:widowControl w:val="0"/>
              <w:tabs>
                <w:tab w:val="left" w:pos="295"/>
              </w:tabs>
              <w:ind w:firstLine="459"/>
              <w:jc w:val="both"/>
              <w:rPr>
                <w:sz w:val="22"/>
                <w:szCs w:val="22"/>
                <w:lang w:eastAsia="en-US"/>
              </w:rPr>
            </w:pPr>
          </w:p>
          <w:p w14:paraId="12F6DD2F" w14:textId="7C794996" w:rsidR="00850D00" w:rsidRPr="00CC1463" w:rsidRDefault="002046E2" w:rsidP="00353097">
            <w:pPr>
              <w:widowControl w:val="0"/>
              <w:tabs>
                <w:tab w:val="left" w:pos="295"/>
              </w:tabs>
              <w:ind w:firstLine="459"/>
              <w:jc w:val="both"/>
              <w:rPr>
                <w:sz w:val="22"/>
                <w:szCs w:val="22"/>
              </w:rPr>
            </w:pPr>
            <w:r w:rsidRPr="00CC1463">
              <w:rPr>
                <w:sz w:val="22"/>
                <w:szCs w:val="22"/>
              </w:rPr>
              <w:t xml:space="preserve">Оператор электронной площадки в следующем порядке направляет заказчику вторые части заявок на участие в </w:t>
            </w:r>
            <w:r w:rsidR="002E54B7">
              <w:rPr>
                <w:sz w:val="22"/>
                <w:szCs w:val="22"/>
              </w:rPr>
              <w:t>конкурсе</w:t>
            </w:r>
            <w:r w:rsidRPr="00CC1463">
              <w:rPr>
                <w:sz w:val="22"/>
                <w:szCs w:val="22"/>
              </w:rPr>
              <w:t xml:space="preserve"> в электронной форме сроки, установленные документацией о закупке.</w:t>
            </w:r>
          </w:p>
          <w:p w14:paraId="239015F0" w14:textId="77777777" w:rsidR="00850D00" w:rsidRPr="00CC1463" w:rsidRDefault="00850D00" w:rsidP="00353097">
            <w:pPr>
              <w:widowControl w:val="0"/>
              <w:tabs>
                <w:tab w:val="left" w:pos="295"/>
              </w:tabs>
              <w:ind w:firstLine="459"/>
              <w:jc w:val="both"/>
              <w:rPr>
                <w:sz w:val="22"/>
                <w:szCs w:val="22"/>
              </w:rPr>
            </w:pPr>
          </w:p>
          <w:p w14:paraId="69A66510" w14:textId="797113F5" w:rsidR="00850D00" w:rsidRPr="00CC1463" w:rsidRDefault="002046E2" w:rsidP="00353097">
            <w:pPr>
              <w:widowControl w:val="0"/>
              <w:tabs>
                <w:tab w:val="left" w:pos="295"/>
              </w:tabs>
              <w:ind w:firstLine="459"/>
              <w:jc w:val="both"/>
              <w:rPr>
                <w:sz w:val="22"/>
                <w:szCs w:val="22"/>
              </w:rPr>
            </w:pPr>
            <w:r w:rsidRPr="00CC1463">
              <w:rPr>
                <w:sz w:val="22"/>
                <w:szCs w:val="22"/>
              </w:rPr>
              <w:t xml:space="preserve">Комиссия по осуществлению закупок на основании результатов рассмотрения заявок на участие в </w:t>
            </w:r>
            <w:r w:rsidR="002E54B7">
              <w:rPr>
                <w:sz w:val="22"/>
                <w:szCs w:val="22"/>
              </w:rPr>
              <w:t>конкурсе</w:t>
            </w:r>
            <w:r w:rsidRPr="00CC1463">
              <w:rPr>
                <w:sz w:val="22"/>
                <w:szCs w:val="22"/>
              </w:rPr>
              <w:t xml:space="preserve"> в электронной форме присваивает каждой заявке порядковый номер в порядке уменьшения степени выгодности содержащихся в них условий исполнения договора, наименьшему ценовому предложению,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850D00" w:rsidRPr="00CC1463" w14:paraId="42D772AC"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5C56B049" w14:textId="0B6CD2EB" w:rsidR="00850D00" w:rsidRPr="00CC1463" w:rsidRDefault="00353097" w:rsidP="00353097">
            <w:pPr>
              <w:widowControl w:val="0"/>
              <w:jc w:val="center"/>
              <w:rPr>
                <w:sz w:val="22"/>
                <w:szCs w:val="22"/>
              </w:rPr>
            </w:pPr>
            <w:r>
              <w:rPr>
                <w:sz w:val="22"/>
                <w:szCs w:val="22"/>
              </w:rPr>
              <w:t>8</w:t>
            </w:r>
            <w:r w:rsidR="002046E2" w:rsidRPr="00CC1463">
              <w:rPr>
                <w:sz w:val="22"/>
                <w:szCs w:val="22"/>
              </w:rPr>
              <w:t>.2.</w:t>
            </w:r>
          </w:p>
        </w:tc>
        <w:tc>
          <w:tcPr>
            <w:tcW w:w="1461" w:type="pct"/>
            <w:tcBorders>
              <w:top w:val="single" w:sz="4" w:space="0" w:color="000000"/>
              <w:bottom w:val="single" w:sz="4" w:space="0" w:color="000000"/>
              <w:right w:val="single" w:sz="4" w:space="0" w:color="000000"/>
            </w:tcBorders>
            <w:vAlign w:val="center"/>
          </w:tcPr>
          <w:p w14:paraId="04B5BAAA" w14:textId="77777777" w:rsidR="00850D00" w:rsidRPr="00CC1463" w:rsidRDefault="002046E2" w:rsidP="002046E2">
            <w:pPr>
              <w:widowControl w:val="0"/>
              <w:jc w:val="both"/>
              <w:rPr>
                <w:b/>
                <w:bCs/>
                <w:sz w:val="22"/>
                <w:szCs w:val="22"/>
              </w:rPr>
            </w:pPr>
            <w:r w:rsidRPr="00CC1463">
              <w:rPr>
                <w:b/>
                <w:bCs/>
                <w:sz w:val="22"/>
                <w:szCs w:val="22"/>
              </w:rPr>
              <w:t>Срок отказа от проведения закупочной процедуры</w:t>
            </w:r>
          </w:p>
        </w:tc>
        <w:tc>
          <w:tcPr>
            <w:tcW w:w="3066" w:type="pct"/>
            <w:gridSpan w:val="3"/>
            <w:tcBorders>
              <w:top w:val="single" w:sz="4" w:space="0" w:color="000000"/>
              <w:left w:val="single" w:sz="4" w:space="0" w:color="000000"/>
              <w:bottom w:val="single" w:sz="4" w:space="0" w:color="000000"/>
              <w:right w:val="single" w:sz="4" w:space="0" w:color="000000"/>
            </w:tcBorders>
            <w:vAlign w:val="center"/>
          </w:tcPr>
          <w:p w14:paraId="4AC6AC93" w14:textId="5F1A4934" w:rsidR="00850D00" w:rsidRPr="00CC1463" w:rsidRDefault="002046E2" w:rsidP="00353097">
            <w:pPr>
              <w:widowControl w:val="0"/>
              <w:ind w:firstLine="459"/>
              <w:jc w:val="both"/>
              <w:rPr>
                <w:sz w:val="22"/>
                <w:szCs w:val="22"/>
              </w:rPr>
            </w:pPr>
            <w:r w:rsidRPr="00CC1463">
              <w:rPr>
                <w:sz w:val="22"/>
                <w:szCs w:val="22"/>
              </w:rPr>
              <w:t xml:space="preserve">Заказчик вправе отменить </w:t>
            </w:r>
            <w:r w:rsidR="002E54B7">
              <w:rPr>
                <w:sz w:val="22"/>
                <w:szCs w:val="22"/>
              </w:rPr>
              <w:t>конкурс</w:t>
            </w:r>
            <w:r w:rsidRPr="00CC1463">
              <w:rPr>
                <w:sz w:val="22"/>
                <w:szCs w:val="22"/>
              </w:rPr>
              <w:t xml:space="preserve"> в электронной форме до наступления даты и времени окончания срока подачи заявок на участие в </w:t>
            </w:r>
            <w:r w:rsidR="002E54B7">
              <w:rPr>
                <w:sz w:val="22"/>
                <w:szCs w:val="22"/>
              </w:rPr>
              <w:t>конкурсе</w:t>
            </w:r>
            <w:r w:rsidRPr="00CC1463">
              <w:rPr>
                <w:sz w:val="22"/>
                <w:szCs w:val="22"/>
              </w:rPr>
              <w:t xml:space="preserve"> в электронной форме. Решение об отмене </w:t>
            </w:r>
            <w:r w:rsidR="002E54B7">
              <w:rPr>
                <w:sz w:val="22"/>
                <w:szCs w:val="22"/>
              </w:rPr>
              <w:t>конкурса</w:t>
            </w:r>
            <w:r w:rsidRPr="00CC1463">
              <w:rPr>
                <w:sz w:val="22"/>
                <w:szCs w:val="22"/>
              </w:rPr>
              <w:t xml:space="preserve"> в электронной форме размещается в ЕИС в день принятия этого решения.</w:t>
            </w:r>
          </w:p>
        </w:tc>
      </w:tr>
      <w:tr w:rsidR="00850D00" w:rsidRPr="00CC1463" w14:paraId="67998EA5"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5E570035" w14:textId="14A9E792" w:rsidR="00850D00" w:rsidRPr="00CC1463" w:rsidRDefault="00353097" w:rsidP="00353097">
            <w:pPr>
              <w:widowControl w:val="0"/>
              <w:jc w:val="center"/>
              <w:rPr>
                <w:sz w:val="22"/>
                <w:szCs w:val="22"/>
              </w:rPr>
            </w:pPr>
            <w:r>
              <w:rPr>
                <w:sz w:val="22"/>
                <w:szCs w:val="22"/>
              </w:rPr>
              <w:t>8</w:t>
            </w:r>
            <w:r w:rsidR="002046E2" w:rsidRPr="00CC1463">
              <w:rPr>
                <w:sz w:val="22"/>
                <w:szCs w:val="22"/>
              </w:rPr>
              <w:t>.3.</w:t>
            </w:r>
          </w:p>
        </w:tc>
        <w:tc>
          <w:tcPr>
            <w:tcW w:w="1461" w:type="pct"/>
            <w:tcBorders>
              <w:top w:val="single" w:sz="4" w:space="0" w:color="000000"/>
              <w:left w:val="nil"/>
              <w:bottom w:val="single" w:sz="4" w:space="0" w:color="000000"/>
              <w:right w:val="single" w:sz="4" w:space="0" w:color="000000"/>
            </w:tcBorders>
            <w:vAlign w:val="center"/>
          </w:tcPr>
          <w:p w14:paraId="4AAFD548" w14:textId="77777777" w:rsidR="00850D00" w:rsidRPr="00CC1463" w:rsidRDefault="002046E2" w:rsidP="002046E2">
            <w:pPr>
              <w:widowControl w:val="0"/>
              <w:jc w:val="both"/>
              <w:rPr>
                <w:b/>
                <w:bCs/>
                <w:sz w:val="22"/>
                <w:szCs w:val="22"/>
              </w:rPr>
            </w:pPr>
            <w:r w:rsidRPr="00CC1463">
              <w:rPr>
                <w:b/>
                <w:bCs/>
                <w:sz w:val="22"/>
                <w:szCs w:val="22"/>
              </w:rPr>
              <w:t>Условия заключения договора</w:t>
            </w:r>
          </w:p>
        </w:tc>
        <w:tc>
          <w:tcPr>
            <w:tcW w:w="3066" w:type="pct"/>
            <w:gridSpan w:val="3"/>
            <w:tcBorders>
              <w:top w:val="single" w:sz="4" w:space="0" w:color="000000"/>
              <w:left w:val="nil"/>
              <w:bottom w:val="single" w:sz="4" w:space="0" w:color="000000"/>
              <w:right w:val="single" w:sz="4" w:space="0" w:color="000000"/>
            </w:tcBorders>
            <w:vAlign w:val="center"/>
          </w:tcPr>
          <w:p w14:paraId="571BFBD9" w14:textId="65407182" w:rsidR="00850D00" w:rsidRPr="00CC1463" w:rsidRDefault="002046E2" w:rsidP="000D4DD1">
            <w:pPr>
              <w:widowControl w:val="0"/>
              <w:autoSpaceDE w:val="0"/>
              <w:autoSpaceDN w:val="0"/>
              <w:ind w:firstLine="459"/>
              <w:jc w:val="both"/>
              <w:rPr>
                <w:sz w:val="22"/>
                <w:szCs w:val="22"/>
              </w:rPr>
            </w:pPr>
            <w:r w:rsidRPr="00CC1463">
              <w:rPr>
                <w:sz w:val="22"/>
                <w:szCs w:val="22"/>
              </w:rPr>
              <w:t xml:space="preserve">Договор составляется путем включения условий исполнения договора, предложенных победителем </w:t>
            </w:r>
            <w:r w:rsidR="002E54B7">
              <w:rPr>
                <w:sz w:val="22"/>
                <w:szCs w:val="22"/>
              </w:rPr>
              <w:t>конкурса</w:t>
            </w:r>
            <w:r w:rsidRPr="00CC1463">
              <w:rPr>
                <w:sz w:val="22"/>
                <w:szCs w:val="22"/>
              </w:rPr>
              <w:t xml:space="preserve"> в электронной форме в составе заявки, а также предложенной цены договора / начальной (максимальной) цены договора или иной согласованной с единственным участником </w:t>
            </w:r>
            <w:r w:rsidR="002E54B7">
              <w:rPr>
                <w:sz w:val="22"/>
                <w:szCs w:val="22"/>
              </w:rPr>
              <w:t>конкурса</w:t>
            </w:r>
            <w:r w:rsidRPr="00CC1463">
              <w:rPr>
                <w:sz w:val="22"/>
                <w:szCs w:val="22"/>
              </w:rPr>
              <w:t xml:space="preserve"> в электронной форме цены, не превышающей начальную (максимальную) цену договора, в проект договора, прилагаемый к документации о закупке. </w:t>
            </w:r>
          </w:p>
        </w:tc>
      </w:tr>
      <w:tr w:rsidR="00850D00" w:rsidRPr="00CC1463" w14:paraId="2EA7D306"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09022F7B" w14:textId="19AB275D" w:rsidR="00850D00" w:rsidRPr="00CC1463" w:rsidRDefault="00353097" w:rsidP="00353097">
            <w:pPr>
              <w:widowControl w:val="0"/>
              <w:jc w:val="center"/>
              <w:rPr>
                <w:sz w:val="22"/>
                <w:szCs w:val="22"/>
              </w:rPr>
            </w:pPr>
            <w:r>
              <w:rPr>
                <w:sz w:val="22"/>
                <w:szCs w:val="22"/>
              </w:rPr>
              <w:t>8</w:t>
            </w:r>
            <w:r w:rsidR="002046E2" w:rsidRPr="00CC1463">
              <w:rPr>
                <w:sz w:val="22"/>
                <w:szCs w:val="22"/>
              </w:rPr>
              <w:t>.4.</w:t>
            </w:r>
          </w:p>
        </w:tc>
        <w:tc>
          <w:tcPr>
            <w:tcW w:w="1461" w:type="pct"/>
            <w:tcBorders>
              <w:top w:val="single" w:sz="4" w:space="0" w:color="000000"/>
              <w:left w:val="nil"/>
              <w:bottom w:val="single" w:sz="4" w:space="0" w:color="000000"/>
              <w:right w:val="single" w:sz="4" w:space="0" w:color="000000"/>
            </w:tcBorders>
            <w:vAlign w:val="center"/>
          </w:tcPr>
          <w:p w14:paraId="33E42580" w14:textId="77777777" w:rsidR="00850D00" w:rsidRPr="00CC1463" w:rsidRDefault="002046E2" w:rsidP="002046E2">
            <w:pPr>
              <w:widowControl w:val="0"/>
              <w:jc w:val="both"/>
              <w:rPr>
                <w:b/>
                <w:bCs/>
                <w:sz w:val="22"/>
                <w:szCs w:val="22"/>
              </w:rPr>
            </w:pPr>
            <w:r w:rsidRPr="00CC1463">
              <w:rPr>
                <w:b/>
                <w:bCs/>
                <w:sz w:val="22"/>
                <w:szCs w:val="22"/>
              </w:rPr>
              <w:t>Срок заключения договора</w:t>
            </w:r>
          </w:p>
        </w:tc>
        <w:tc>
          <w:tcPr>
            <w:tcW w:w="3066" w:type="pct"/>
            <w:gridSpan w:val="3"/>
            <w:tcBorders>
              <w:top w:val="single" w:sz="4" w:space="0" w:color="000000"/>
              <w:left w:val="nil"/>
              <w:bottom w:val="single" w:sz="4" w:space="0" w:color="000000"/>
              <w:right w:val="single" w:sz="4" w:space="0" w:color="000000"/>
            </w:tcBorders>
            <w:vAlign w:val="center"/>
          </w:tcPr>
          <w:p w14:paraId="527F7298" w14:textId="5748468F" w:rsidR="00850D00" w:rsidRPr="00CC1463" w:rsidRDefault="002046E2" w:rsidP="00353097">
            <w:pPr>
              <w:widowControl w:val="0"/>
              <w:autoSpaceDE w:val="0"/>
              <w:autoSpaceDN w:val="0"/>
              <w:ind w:firstLine="492"/>
              <w:jc w:val="both"/>
              <w:rPr>
                <w:bCs/>
                <w:sz w:val="22"/>
                <w:szCs w:val="22"/>
                <w:lang w:eastAsia="en-US"/>
              </w:rPr>
            </w:pPr>
            <w:r w:rsidRPr="00CC1463">
              <w:rPr>
                <w:bCs/>
                <w:sz w:val="22"/>
                <w:szCs w:val="22"/>
                <w:lang w:eastAsia="en-US"/>
              </w:rPr>
              <w:t xml:space="preserve">Договор по результатам </w:t>
            </w:r>
            <w:r w:rsidR="002E54B7">
              <w:rPr>
                <w:bCs/>
                <w:sz w:val="22"/>
                <w:szCs w:val="22"/>
                <w:lang w:eastAsia="en-US"/>
              </w:rPr>
              <w:t>конкурса</w:t>
            </w:r>
            <w:r w:rsidRPr="00CC1463">
              <w:rPr>
                <w:bCs/>
                <w:sz w:val="22"/>
                <w:szCs w:val="22"/>
                <w:lang w:eastAsia="en-US"/>
              </w:rPr>
              <w:t xml:space="preserve">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w:t>
            </w:r>
            <w:r w:rsidR="002E54B7">
              <w:rPr>
                <w:bCs/>
                <w:sz w:val="22"/>
                <w:szCs w:val="22"/>
                <w:lang w:eastAsia="en-US"/>
              </w:rPr>
              <w:t>конкурса</w:t>
            </w:r>
            <w:r w:rsidRPr="00CC1463">
              <w:rPr>
                <w:bCs/>
                <w:sz w:val="22"/>
                <w:szCs w:val="22"/>
                <w:lang w:eastAsia="en-US"/>
              </w:rPr>
              <w:t xml:space="preserve"> в электронной форме. </w:t>
            </w:r>
          </w:p>
          <w:p w14:paraId="7E5C1BEA" w14:textId="77777777" w:rsidR="00850D00" w:rsidRPr="00CC1463" w:rsidRDefault="002046E2" w:rsidP="00353097">
            <w:pPr>
              <w:widowControl w:val="0"/>
              <w:autoSpaceDE w:val="0"/>
              <w:autoSpaceDN w:val="0"/>
              <w:ind w:firstLine="492"/>
              <w:jc w:val="both"/>
              <w:rPr>
                <w:sz w:val="22"/>
                <w:szCs w:val="22"/>
              </w:rPr>
            </w:pPr>
            <w:r w:rsidRPr="00CC1463">
              <w:rPr>
                <w:bCs/>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w:t>
            </w:r>
            <w:r w:rsidRPr="00CC1463">
              <w:rPr>
                <w:bCs/>
                <w:sz w:val="22"/>
                <w:szCs w:val="22"/>
                <w:lang w:eastAsia="en-US"/>
              </w:rPr>
              <w:lastRenderedPageBreak/>
              <w:t>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850D00" w:rsidRPr="00CC1463" w14:paraId="691613DB"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7757601F" w14:textId="0395D85A" w:rsidR="00850D00" w:rsidRPr="00CC1463" w:rsidRDefault="00353097" w:rsidP="00353097">
            <w:pPr>
              <w:widowControl w:val="0"/>
              <w:jc w:val="center"/>
              <w:rPr>
                <w:sz w:val="22"/>
                <w:szCs w:val="22"/>
              </w:rPr>
            </w:pPr>
            <w:r>
              <w:rPr>
                <w:sz w:val="22"/>
                <w:szCs w:val="22"/>
              </w:rPr>
              <w:lastRenderedPageBreak/>
              <w:t>8</w:t>
            </w:r>
            <w:r w:rsidR="002046E2" w:rsidRPr="00CC1463">
              <w:rPr>
                <w:sz w:val="22"/>
                <w:szCs w:val="22"/>
              </w:rPr>
              <w:t>.5.</w:t>
            </w:r>
          </w:p>
        </w:tc>
        <w:tc>
          <w:tcPr>
            <w:tcW w:w="1461" w:type="pct"/>
            <w:tcBorders>
              <w:top w:val="single" w:sz="4" w:space="0" w:color="000000"/>
              <w:left w:val="nil"/>
              <w:bottom w:val="single" w:sz="4" w:space="0" w:color="000000"/>
              <w:right w:val="single" w:sz="4" w:space="0" w:color="000000"/>
            </w:tcBorders>
            <w:vAlign w:val="center"/>
          </w:tcPr>
          <w:p w14:paraId="6E0F8862" w14:textId="77777777" w:rsidR="00850D00" w:rsidRPr="00CC1463" w:rsidRDefault="002046E2" w:rsidP="002046E2">
            <w:pPr>
              <w:widowControl w:val="0"/>
              <w:jc w:val="both"/>
              <w:rPr>
                <w:b/>
                <w:bCs/>
                <w:sz w:val="22"/>
                <w:szCs w:val="22"/>
              </w:rPr>
            </w:pPr>
            <w:r w:rsidRPr="00CC1463">
              <w:rPr>
                <w:b/>
                <w:bCs/>
                <w:sz w:val="22"/>
                <w:szCs w:val="22"/>
              </w:rPr>
              <w:t>Обязанность участника отслеживать информацию о закупке</w:t>
            </w:r>
          </w:p>
        </w:tc>
        <w:tc>
          <w:tcPr>
            <w:tcW w:w="3066" w:type="pct"/>
            <w:gridSpan w:val="3"/>
            <w:tcBorders>
              <w:top w:val="single" w:sz="4" w:space="0" w:color="000000"/>
              <w:left w:val="nil"/>
              <w:bottom w:val="single" w:sz="4" w:space="0" w:color="000000"/>
              <w:right w:val="single" w:sz="4" w:space="0" w:color="000000"/>
            </w:tcBorders>
            <w:vAlign w:val="center"/>
          </w:tcPr>
          <w:p w14:paraId="64F01302" w14:textId="77777777" w:rsidR="00850D00" w:rsidRPr="00CC1463" w:rsidRDefault="002046E2" w:rsidP="002046E2">
            <w:pPr>
              <w:widowControl w:val="0"/>
              <w:tabs>
                <w:tab w:val="num" w:pos="1985"/>
              </w:tabs>
              <w:autoSpaceDE w:val="0"/>
              <w:autoSpaceDN w:val="0"/>
              <w:ind w:firstLine="580"/>
              <w:jc w:val="both"/>
              <w:rPr>
                <w:sz w:val="22"/>
                <w:szCs w:val="22"/>
              </w:rPr>
            </w:pPr>
            <w:r w:rsidRPr="00CC1463">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850D00" w:rsidRPr="00CC1463" w14:paraId="23D8F463"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0F04BA7D" w14:textId="714840F8" w:rsidR="00850D00" w:rsidRPr="00CC1463" w:rsidRDefault="00353097" w:rsidP="00353097">
            <w:pPr>
              <w:widowControl w:val="0"/>
              <w:jc w:val="center"/>
              <w:rPr>
                <w:sz w:val="22"/>
                <w:szCs w:val="22"/>
              </w:rPr>
            </w:pPr>
            <w:r>
              <w:rPr>
                <w:sz w:val="22"/>
                <w:szCs w:val="22"/>
              </w:rPr>
              <w:t>8</w:t>
            </w:r>
            <w:r w:rsidR="002046E2" w:rsidRPr="00CC1463">
              <w:rPr>
                <w:sz w:val="22"/>
                <w:szCs w:val="22"/>
              </w:rPr>
              <w:t>.6.</w:t>
            </w:r>
          </w:p>
        </w:tc>
        <w:tc>
          <w:tcPr>
            <w:tcW w:w="1461" w:type="pct"/>
            <w:tcBorders>
              <w:top w:val="single" w:sz="4" w:space="0" w:color="000000"/>
              <w:left w:val="nil"/>
              <w:bottom w:val="single" w:sz="4" w:space="0" w:color="000000"/>
              <w:right w:val="single" w:sz="4" w:space="0" w:color="000000"/>
            </w:tcBorders>
            <w:vAlign w:val="center"/>
          </w:tcPr>
          <w:p w14:paraId="4372FF8A" w14:textId="77777777" w:rsidR="00850D00" w:rsidRPr="00CC1463" w:rsidRDefault="002046E2" w:rsidP="002046E2">
            <w:pPr>
              <w:widowControl w:val="0"/>
              <w:rPr>
                <w:b/>
                <w:bCs/>
                <w:sz w:val="22"/>
                <w:szCs w:val="22"/>
              </w:rPr>
            </w:pPr>
            <w:r w:rsidRPr="00CC1463">
              <w:rPr>
                <w:b/>
                <w:bCs/>
                <w:sz w:val="22"/>
                <w:szCs w:val="22"/>
              </w:rPr>
              <w:t>Возможность заказчика изменить условия договора</w:t>
            </w:r>
          </w:p>
        </w:tc>
        <w:tc>
          <w:tcPr>
            <w:tcW w:w="3066" w:type="pct"/>
            <w:gridSpan w:val="3"/>
            <w:tcBorders>
              <w:top w:val="single" w:sz="4" w:space="0" w:color="000000"/>
              <w:left w:val="nil"/>
              <w:bottom w:val="single" w:sz="4" w:space="0" w:color="000000"/>
              <w:right w:val="single" w:sz="4" w:space="0" w:color="000000"/>
            </w:tcBorders>
            <w:vAlign w:val="center"/>
          </w:tcPr>
          <w:p w14:paraId="0A316413" w14:textId="7B39129A" w:rsidR="00850D00" w:rsidRPr="00CC1463" w:rsidRDefault="0082624A" w:rsidP="00353097">
            <w:pPr>
              <w:widowControl w:val="0"/>
              <w:ind w:firstLine="492"/>
              <w:jc w:val="both"/>
              <w:rPr>
                <w:sz w:val="22"/>
                <w:szCs w:val="22"/>
              </w:rPr>
            </w:pPr>
            <w:r>
              <w:rPr>
                <w:sz w:val="22"/>
                <w:szCs w:val="22"/>
              </w:rPr>
              <w:t>В соответствии с разделом 14 проекта договора</w:t>
            </w:r>
          </w:p>
        </w:tc>
      </w:tr>
      <w:tr w:rsidR="00850D00" w:rsidRPr="00CC1463" w14:paraId="6066BEF9"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55243861" w14:textId="78484EC3" w:rsidR="00850D00" w:rsidRPr="00CC1463" w:rsidRDefault="00353097" w:rsidP="00353097">
            <w:pPr>
              <w:widowControl w:val="0"/>
              <w:jc w:val="center"/>
              <w:rPr>
                <w:sz w:val="22"/>
                <w:szCs w:val="22"/>
              </w:rPr>
            </w:pPr>
            <w:r>
              <w:rPr>
                <w:sz w:val="22"/>
                <w:szCs w:val="22"/>
              </w:rPr>
              <w:t>8</w:t>
            </w:r>
            <w:r w:rsidR="002046E2" w:rsidRPr="00CC1463">
              <w:rPr>
                <w:sz w:val="22"/>
                <w:szCs w:val="22"/>
              </w:rPr>
              <w:t>.7.</w:t>
            </w:r>
          </w:p>
        </w:tc>
        <w:tc>
          <w:tcPr>
            <w:tcW w:w="1461" w:type="pct"/>
            <w:tcBorders>
              <w:top w:val="single" w:sz="4" w:space="0" w:color="000000"/>
              <w:left w:val="nil"/>
              <w:bottom w:val="single" w:sz="4" w:space="0" w:color="000000"/>
              <w:right w:val="single" w:sz="4" w:space="0" w:color="000000"/>
            </w:tcBorders>
            <w:vAlign w:val="center"/>
          </w:tcPr>
          <w:p w14:paraId="6993C6D7" w14:textId="77777777" w:rsidR="00850D00" w:rsidRPr="00CC1463" w:rsidRDefault="002046E2" w:rsidP="002046E2">
            <w:pPr>
              <w:widowControl w:val="0"/>
              <w:rPr>
                <w:b/>
                <w:bCs/>
                <w:sz w:val="22"/>
                <w:szCs w:val="22"/>
              </w:rPr>
            </w:pPr>
            <w:r w:rsidRPr="00CC1463">
              <w:rPr>
                <w:b/>
                <w:bCs/>
                <w:sz w:val="22"/>
                <w:szCs w:val="22"/>
              </w:rPr>
              <w:t>Последствия уклонения участника от заключения договора</w:t>
            </w:r>
          </w:p>
        </w:tc>
        <w:tc>
          <w:tcPr>
            <w:tcW w:w="3066" w:type="pct"/>
            <w:gridSpan w:val="3"/>
            <w:tcBorders>
              <w:top w:val="single" w:sz="4" w:space="0" w:color="000000"/>
              <w:left w:val="nil"/>
              <w:bottom w:val="single" w:sz="4" w:space="0" w:color="000000"/>
              <w:right w:val="single" w:sz="4" w:space="0" w:color="000000"/>
            </w:tcBorders>
            <w:vAlign w:val="center"/>
          </w:tcPr>
          <w:p w14:paraId="65400BA2" w14:textId="77777777" w:rsidR="00850D00" w:rsidRPr="00CC1463" w:rsidRDefault="002046E2" w:rsidP="00353097">
            <w:pPr>
              <w:widowControl w:val="0"/>
              <w:ind w:firstLine="492"/>
              <w:jc w:val="both"/>
              <w:rPr>
                <w:sz w:val="22"/>
                <w:szCs w:val="22"/>
              </w:rPr>
            </w:pPr>
            <w:r w:rsidRPr="00CC1463">
              <w:rPr>
                <w:sz w:val="22"/>
                <w:szCs w:val="22"/>
              </w:rPr>
              <w:t>Победитель закупки признан уклонившимся от заключения договора в следующих случаях:</w:t>
            </w:r>
          </w:p>
          <w:p w14:paraId="650B2469" w14:textId="77777777" w:rsidR="00850D00" w:rsidRPr="00CC1463" w:rsidRDefault="002046E2" w:rsidP="00353097">
            <w:pPr>
              <w:widowControl w:val="0"/>
              <w:ind w:firstLine="492"/>
              <w:jc w:val="both"/>
              <w:rPr>
                <w:sz w:val="22"/>
                <w:szCs w:val="22"/>
              </w:rPr>
            </w:pPr>
            <w:r w:rsidRPr="00CC1463">
              <w:rPr>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7780B2D2" w14:textId="0F2C5538" w:rsidR="00850D00" w:rsidRPr="00CC1463" w:rsidRDefault="002046E2" w:rsidP="00353097">
            <w:pPr>
              <w:widowControl w:val="0"/>
              <w:ind w:firstLine="492"/>
              <w:jc w:val="both"/>
              <w:rPr>
                <w:sz w:val="22"/>
                <w:szCs w:val="22"/>
              </w:rPr>
            </w:pPr>
            <w:r w:rsidRPr="00CC1463">
              <w:rPr>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w:t>
            </w:r>
            <w:r w:rsidR="005A5223">
              <w:rPr>
                <w:sz w:val="22"/>
                <w:szCs w:val="22"/>
              </w:rPr>
              <w:t xml:space="preserve">о </w:t>
            </w:r>
            <w:r w:rsidR="002E54B7">
              <w:rPr>
                <w:sz w:val="22"/>
                <w:szCs w:val="22"/>
              </w:rPr>
              <w:t>конкурсе</w:t>
            </w:r>
            <w:r w:rsidRPr="00CC1463">
              <w:rPr>
                <w:sz w:val="22"/>
                <w:szCs w:val="22"/>
              </w:rPr>
              <w:t xml:space="preserve"> в электронной форме и проектом договора.</w:t>
            </w:r>
          </w:p>
          <w:p w14:paraId="3AD1DED5" w14:textId="06727BF9" w:rsidR="00850D00" w:rsidRPr="00CC1463" w:rsidRDefault="002046E2" w:rsidP="00353097">
            <w:pPr>
              <w:widowControl w:val="0"/>
              <w:ind w:firstLine="492"/>
              <w:jc w:val="both"/>
              <w:rPr>
                <w:sz w:val="22"/>
                <w:szCs w:val="22"/>
              </w:rPr>
            </w:pPr>
            <w:r w:rsidRPr="00CC1463">
              <w:rPr>
                <w:sz w:val="22"/>
                <w:szCs w:val="22"/>
              </w:rPr>
              <w:t>3. 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205E6573" w14:textId="2B031324" w:rsidR="00850D00" w:rsidRPr="00CC1463" w:rsidRDefault="002046E2" w:rsidP="00353097">
            <w:pPr>
              <w:widowControl w:val="0"/>
              <w:ind w:firstLine="492"/>
              <w:jc w:val="both"/>
              <w:rPr>
                <w:sz w:val="22"/>
                <w:szCs w:val="22"/>
              </w:rPr>
            </w:pPr>
            <w:r w:rsidRPr="00CC1463">
              <w:rPr>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2E54B7">
              <w:rPr>
                <w:sz w:val="22"/>
                <w:szCs w:val="22"/>
              </w:rPr>
              <w:t>конкурса</w:t>
            </w:r>
            <w:r w:rsidRPr="00CC1463">
              <w:rPr>
                <w:sz w:val="22"/>
                <w:szCs w:val="22"/>
              </w:rPr>
              <w:t xml:space="preserve"> в электронной форме, заявке которого присвоен второй номер.</w:t>
            </w:r>
          </w:p>
        </w:tc>
      </w:tr>
    </w:tbl>
    <w:p w14:paraId="1AC62BCF" w14:textId="77777777" w:rsidR="00850D00" w:rsidRPr="00CC1463" w:rsidRDefault="00AD48B8" w:rsidP="00B6064E">
      <w:pPr>
        <w:pStyle w:val="24"/>
        <w:pageBreakBefore/>
        <w:numPr>
          <w:ilvl w:val="0"/>
          <w:numId w:val="8"/>
        </w:numPr>
        <w:rPr>
          <w:rFonts w:ascii="Times New Roman" w:hAnsi="Times New Roman"/>
          <w:sz w:val="22"/>
          <w:szCs w:val="22"/>
        </w:rPr>
      </w:pPr>
      <w:bookmarkStart w:id="5" w:name="_Toc536454773"/>
      <w:bookmarkStart w:id="6" w:name="_Ref314161369"/>
      <w:bookmarkStart w:id="7" w:name="_Toc415874697"/>
      <w:bookmarkStart w:id="8" w:name="_Ref414291069"/>
      <w:bookmarkStart w:id="9" w:name="_Ref414276712"/>
      <w:bookmarkStart w:id="10" w:name="_Hlk128567428"/>
      <w:r w:rsidRPr="00CC1463">
        <w:rPr>
          <w:rFonts w:ascii="Times New Roman" w:hAnsi="Times New Roman"/>
          <w:sz w:val="22"/>
          <w:szCs w:val="22"/>
        </w:rPr>
        <w:lastRenderedPageBreak/>
        <w:t>ОБРАЗЦЫ ФОРМ ДОКУМЕНТОВ, ВКЛЮЧАЕМЫХ В ЗАЯВКУ</w:t>
      </w:r>
      <w:bookmarkEnd w:id="5"/>
      <w:bookmarkEnd w:id="6"/>
      <w:bookmarkEnd w:id="7"/>
      <w:bookmarkEnd w:id="8"/>
      <w:bookmarkEnd w:id="9"/>
    </w:p>
    <w:p w14:paraId="3F8B6A68" w14:textId="77777777" w:rsidR="00850D00" w:rsidRPr="00CC1463" w:rsidRDefault="00850D00" w:rsidP="00AD48B8">
      <w:pPr>
        <w:ind w:firstLine="567"/>
        <w:jc w:val="both"/>
        <w:rPr>
          <w:i/>
          <w:sz w:val="22"/>
          <w:szCs w:val="22"/>
          <w:shd w:val="clear" w:color="auto" w:fill="FFFF99"/>
        </w:rPr>
      </w:pPr>
    </w:p>
    <w:p w14:paraId="627DF930" w14:textId="77777777" w:rsidR="00850D00" w:rsidRPr="00CC1463" w:rsidRDefault="00043C51" w:rsidP="00043C51">
      <w:pPr>
        <w:tabs>
          <w:tab w:val="left" w:pos="9355"/>
        </w:tabs>
        <w:spacing w:before="120"/>
        <w:jc w:val="center"/>
        <w:rPr>
          <w:b/>
          <w:bCs/>
          <w:sz w:val="22"/>
          <w:szCs w:val="22"/>
        </w:rPr>
      </w:pPr>
      <w:r w:rsidRPr="00CC1463">
        <w:rPr>
          <w:b/>
          <w:bCs/>
          <w:sz w:val="22"/>
          <w:szCs w:val="22"/>
        </w:rPr>
        <w:t>ВНИМАНИЮ УЧАСТНИКОВ ЗАКУПКИ!</w:t>
      </w:r>
    </w:p>
    <w:p w14:paraId="15CD8560" w14:textId="77777777" w:rsidR="00850D00" w:rsidRPr="00CC1463" w:rsidRDefault="00850D00" w:rsidP="00043C51">
      <w:pPr>
        <w:tabs>
          <w:tab w:val="left" w:pos="9355"/>
        </w:tabs>
        <w:spacing w:before="120"/>
        <w:jc w:val="center"/>
        <w:rPr>
          <w:bCs/>
          <w:sz w:val="22"/>
          <w:szCs w:val="22"/>
        </w:rPr>
      </w:pPr>
    </w:p>
    <w:p w14:paraId="08826CAD" w14:textId="77777777" w:rsidR="00850D00" w:rsidRPr="00CC1463" w:rsidRDefault="00043C51" w:rsidP="00043C51">
      <w:pPr>
        <w:ind w:firstLine="567"/>
        <w:jc w:val="both"/>
        <w:rPr>
          <w:i/>
          <w:sz w:val="22"/>
          <w:szCs w:val="22"/>
          <w:shd w:val="clear" w:color="auto" w:fill="FFFF99"/>
        </w:rPr>
      </w:pPr>
      <w:r w:rsidRPr="00CC1463">
        <w:rPr>
          <w:bCs/>
          <w:sz w:val="22"/>
          <w:szCs w:val="22"/>
        </w:rPr>
        <w:t xml:space="preserve">Документы, заполняемые участниками закупки и включаемые в состав заявки, </w:t>
      </w:r>
      <w:r w:rsidR="002C21DD" w:rsidRPr="00CC1463">
        <w:rPr>
          <w:bCs/>
          <w:sz w:val="22"/>
          <w:szCs w:val="22"/>
        </w:rPr>
        <w:t>рекомендуется формировать</w:t>
      </w:r>
      <w:r w:rsidRPr="00CC1463">
        <w:rPr>
          <w:bCs/>
          <w:sz w:val="22"/>
          <w:szCs w:val="22"/>
        </w:rPr>
        <w:t xml:space="preserve"> в соответствии с образцами форм документов, приве</w:t>
      </w:r>
      <w:r w:rsidR="002C21DD" w:rsidRPr="00CC1463">
        <w:rPr>
          <w:bCs/>
          <w:sz w:val="22"/>
          <w:szCs w:val="22"/>
        </w:rPr>
        <w:t>денных в документации о закупке</w:t>
      </w:r>
      <w:r w:rsidRPr="00CC1463">
        <w:rPr>
          <w:bCs/>
          <w:sz w:val="22"/>
          <w:szCs w:val="22"/>
        </w:rPr>
        <w:t>.</w:t>
      </w:r>
    </w:p>
    <w:p w14:paraId="0E8FD030" w14:textId="77777777" w:rsidR="00850D00" w:rsidRPr="00CC1463" w:rsidRDefault="00043C51" w:rsidP="00043C51">
      <w:pPr>
        <w:tabs>
          <w:tab w:val="left" w:pos="9355"/>
        </w:tabs>
        <w:spacing w:before="120"/>
        <w:jc w:val="center"/>
        <w:rPr>
          <w:b/>
          <w:bCs/>
          <w:sz w:val="22"/>
          <w:szCs w:val="22"/>
        </w:rPr>
      </w:pPr>
      <w:r w:rsidRPr="00CC1463">
        <w:rPr>
          <w:b/>
          <w:bCs/>
          <w:sz w:val="22"/>
          <w:szCs w:val="22"/>
        </w:rPr>
        <w:t>Образцы форм документов, включаемых в первую часть заявки</w:t>
      </w:r>
    </w:p>
    <w:p w14:paraId="3E3282C7" w14:textId="77777777" w:rsidR="00850D00" w:rsidRPr="00CC1463" w:rsidRDefault="00850D00" w:rsidP="00043C51">
      <w:pPr>
        <w:tabs>
          <w:tab w:val="left" w:pos="9355"/>
        </w:tabs>
        <w:spacing w:before="120"/>
        <w:jc w:val="center"/>
        <w:rPr>
          <w:b/>
          <w:bCs/>
          <w:sz w:val="22"/>
          <w:szCs w:val="22"/>
        </w:rPr>
      </w:pPr>
    </w:p>
    <w:p w14:paraId="32CFCEC1" w14:textId="25BAC057" w:rsidR="00850D00" w:rsidRPr="00CC1463" w:rsidRDefault="00043C51" w:rsidP="00043C51">
      <w:pPr>
        <w:ind w:firstLine="567"/>
        <w:jc w:val="center"/>
        <w:rPr>
          <w:b/>
          <w:sz w:val="22"/>
          <w:szCs w:val="22"/>
          <w:shd w:val="clear" w:color="auto" w:fill="FFFF99"/>
        </w:rPr>
      </w:pPr>
      <w:r w:rsidRPr="00CC1463">
        <w:rPr>
          <w:b/>
          <w:sz w:val="22"/>
          <w:szCs w:val="22"/>
          <w:shd w:val="clear" w:color="auto" w:fill="FFFF99"/>
        </w:rPr>
        <w:t xml:space="preserve">В первой части заявки на участие в </w:t>
      </w:r>
      <w:r w:rsidR="002E54B7">
        <w:rPr>
          <w:b/>
          <w:sz w:val="22"/>
          <w:szCs w:val="22"/>
          <w:shd w:val="clear" w:color="auto" w:fill="FFFF99"/>
        </w:rPr>
        <w:t>конкурсе</w:t>
      </w:r>
      <w:r w:rsidRPr="00CC1463">
        <w:rPr>
          <w:b/>
          <w:sz w:val="22"/>
          <w:szCs w:val="22"/>
          <w:shd w:val="clear" w:color="auto" w:fill="FFFF99"/>
        </w:rPr>
        <w:t xml:space="preserve"> в электронной форме не допускается указание сведений об участнике </w:t>
      </w:r>
      <w:r w:rsidR="002E54B7">
        <w:rPr>
          <w:b/>
          <w:sz w:val="22"/>
          <w:szCs w:val="22"/>
          <w:shd w:val="clear" w:color="auto" w:fill="FFFF99"/>
        </w:rPr>
        <w:t>конкурса</w:t>
      </w:r>
      <w:r w:rsidRPr="00CC1463">
        <w:rPr>
          <w:b/>
          <w:sz w:val="22"/>
          <w:szCs w:val="22"/>
          <w:shd w:val="clear" w:color="auto" w:fill="FFFF99"/>
        </w:rPr>
        <w:t xml:space="preserve"> (организационно-правовую форму, адрес, печати, подписи, и пр.), а также сведений о ценовом предложении!</w:t>
      </w:r>
    </w:p>
    <w:p w14:paraId="693BA05F" w14:textId="77777777" w:rsidR="00850D00" w:rsidRPr="00CC1463" w:rsidRDefault="00850D00" w:rsidP="00FC6FF9">
      <w:pPr>
        <w:ind w:firstLine="567"/>
        <w:jc w:val="center"/>
        <w:rPr>
          <w:b/>
          <w:sz w:val="22"/>
          <w:szCs w:val="22"/>
          <w:shd w:val="clear" w:color="auto" w:fill="FFFF99"/>
        </w:rPr>
      </w:pPr>
    </w:p>
    <w:p w14:paraId="2F8449AF" w14:textId="77777777" w:rsidR="00850D00" w:rsidRPr="00CC1463" w:rsidRDefault="00850D00" w:rsidP="00FC6FF9">
      <w:pPr>
        <w:ind w:firstLine="567"/>
        <w:jc w:val="center"/>
        <w:rPr>
          <w:b/>
          <w:sz w:val="22"/>
          <w:szCs w:val="22"/>
          <w:shd w:val="clear" w:color="auto" w:fill="FFFF99"/>
        </w:rPr>
      </w:pPr>
    </w:p>
    <w:p w14:paraId="010B8B01" w14:textId="77777777" w:rsidR="00850D00" w:rsidRPr="00CC1463" w:rsidRDefault="005312FD" w:rsidP="00FC6FF9">
      <w:pPr>
        <w:ind w:firstLine="567"/>
        <w:jc w:val="center"/>
        <w:rPr>
          <w:b/>
          <w:sz w:val="22"/>
          <w:szCs w:val="22"/>
          <w:shd w:val="clear" w:color="auto" w:fill="FFFF99"/>
        </w:rPr>
      </w:pPr>
      <w:r w:rsidRPr="00CC1463">
        <w:rPr>
          <w:b/>
          <w:iCs/>
          <w:sz w:val="22"/>
          <w:szCs w:val="22"/>
        </w:rPr>
        <w:t>ПЕРВАЯ ЧАСТЬ ЗАЯВКИ</w:t>
      </w:r>
    </w:p>
    <w:p w14:paraId="32E06355" w14:textId="77777777" w:rsidR="00850D00" w:rsidRPr="00CC1463" w:rsidRDefault="005312FD" w:rsidP="005312FD">
      <w:pPr>
        <w:suppressAutoHyphens/>
        <w:spacing w:before="120"/>
        <w:jc w:val="both"/>
        <w:outlineLvl w:val="3"/>
        <w:rPr>
          <w:sz w:val="22"/>
          <w:szCs w:val="22"/>
        </w:rPr>
      </w:pPr>
      <w:bookmarkStart w:id="11" w:name="_Toc311975354"/>
      <w:r w:rsidRPr="00CC1463">
        <w:rPr>
          <w:sz w:val="22"/>
          <w:szCs w:val="22"/>
        </w:rPr>
        <w:t xml:space="preserve">Форма 1 </w:t>
      </w:r>
      <w:bookmarkEnd w:id="11"/>
      <w:r w:rsidRPr="00CC1463">
        <w:rPr>
          <w:sz w:val="22"/>
          <w:szCs w:val="22"/>
        </w:rPr>
        <w:t>первой части Заявки</w:t>
      </w:r>
    </w:p>
    <w:p w14:paraId="654F6FAC" w14:textId="609035CA" w:rsidR="00850D00" w:rsidRPr="00CC1463" w:rsidRDefault="002C21DD" w:rsidP="005312FD">
      <w:pPr>
        <w:tabs>
          <w:tab w:val="left" w:pos="9355"/>
        </w:tabs>
        <w:ind w:right="-1"/>
        <w:jc w:val="both"/>
        <w:rPr>
          <w:sz w:val="22"/>
          <w:szCs w:val="22"/>
        </w:rPr>
      </w:pPr>
      <w:r w:rsidRPr="00CC1463">
        <w:rPr>
          <w:sz w:val="22"/>
          <w:szCs w:val="22"/>
        </w:rPr>
        <w:t>«</w:t>
      </w:r>
      <w:r w:rsidR="005312FD" w:rsidRPr="00CC1463">
        <w:rPr>
          <w:sz w:val="22"/>
          <w:szCs w:val="22"/>
        </w:rPr>
        <w:t>_____</w:t>
      </w:r>
      <w:r w:rsidRPr="00CC1463">
        <w:rPr>
          <w:sz w:val="22"/>
          <w:szCs w:val="22"/>
        </w:rPr>
        <w:t>»</w:t>
      </w:r>
      <w:r w:rsidR="005312FD" w:rsidRPr="00CC1463">
        <w:rPr>
          <w:sz w:val="22"/>
          <w:szCs w:val="22"/>
        </w:rPr>
        <w:t>___________ </w:t>
      </w:r>
      <w:r w:rsidR="00991456" w:rsidRPr="00CC1463">
        <w:rPr>
          <w:sz w:val="22"/>
          <w:szCs w:val="22"/>
        </w:rPr>
        <w:t>2025</w:t>
      </w:r>
      <w:r w:rsidR="005312FD" w:rsidRPr="00CC1463">
        <w:rPr>
          <w:sz w:val="22"/>
          <w:szCs w:val="22"/>
        </w:rPr>
        <w:t xml:space="preserve"> г.</w:t>
      </w:r>
    </w:p>
    <w:p w14:paraId="337BFCE1" w14:textId="77777777" w:rsidR="00850D00" w:rsidRPr="00CC1463" w:rsidRDefault="005312FD" w:rsidP="005312FD">
      <w:pPr>
        <w:tabs>
          <w:tab w:val="left" w:pos="9355"/>
        </w:tabs>
        <w:ind w:right="-1"/>
        <w:jc w:val="both"/>
        <w:rPr>
          <w:sz w:val="22"/>
          <w:szCs w:val="22"/>
        </w:rPr>
      </w:pPr>
      <w:r w:rsidRPr="00CC1463">
        <w:rPr>
          <w:sz w:val="22"/>
          <w:szCs w:val="22"/>
        </w:rPr>
        <w:t>№__________</w:t>
      </w:r>
    </w:p>
    <w:p w14:paraId="36A10860" w14:textId="77777777" w:rsidR="00850D00" w:rsidRPr="00CC1463" w:rsidRDefault="00850D00" w:rsidP="005312FD">
      <w:pPr>
        <w:tabs>
          <w:tab w:val="left" w:pos="9355"/>
        </w:tabs>
        <w:ind w:right="-1"/>
        <w:jc w:val="both"/>
        <w:rPr>
          <w:sz w:val="22"/>
          <w:szCs w:val="22"/>
        </w:rPr>
      </w:pPr>
    </w:p>
    <w:p w14:paraId="5ACB0D09" w14:textId="052E9C6D" w:rsidR="00850D00" w:rsidRPr="00CC1463" w:rsidRDefault="00EC2AB3" w:rsidP="00EC2AB3">
      <w:pPr>
        <w:ind w:left="-540"/>
        <w:jc w:val="center"/>
        <w:rPr>
          <w:b/>
          <w:color w:val="000000"/>
          <w:sz w:val="22"/>
          <w:szCs w:val="22"/>
        </w:rPr>
      </w:pPr>
      <w:r w:rsidRPr="00CC1463">
        <w:rPr>
          <w:b/>
          <w:color w:val="000000"/>
          <w:sz w:val="22"/>
          <w:szCs w:val="22"/>
        </w:rPr>
        <w:t xml:space="preserve">ЗАЯВКА НА УЧАСТИЕ В </w:t>
      </w:r>
      <w:r w:rsidR="002E54B7">
        <w:rPr>
          <w:b/>
          <w:color w:val="000000"/>
          <w:sz w:val="22"/>
          <w:szCs w:val="22"/>
        </w:rPr>
        <w:t>КОНКУРСЕ</w:t>
      </w:r>
      <w:r w:rsidRPr="00CC1463">
        <w:rPr>
          <w:b/>
          <w:color w:val="000000"/>
          <w:sz w:val="22"/>
          <w:szCs w:val="22"/>
        </w:rPr>
        <w:t xml:space="preserve"> В ЭЛЕКТРОННОЙ </w:t>
      </w:r>
      <w:r w:rsidR="003815CC" w:rsidRPr="00CC1463">
        <w:rPr>
          <w:b/>
          <w:color w:val="000000"/>
          <w:sz w:val="22"/>
          <w:szCs w:val="22"/>
        </w:rPr>
        <w:t>ФОРМЕ УЧАСТНИКАМИ КОТОРОГО МОГУТ ЯВЛЯТЬСЯ ТОЛЬКО СУБЪЕКТЫ МАЛОГО И СРЕДНЕГО ПРЕДПРИНИМАТЕЛЬСТВА</w:t>
      </w:r>
    </w:p>
    <w:p w14:paraId="3ABFFB05" w14:textId="77777777" w:rsidR="00850D00" w:rsidRPr="00CC1463" w:rsidRDefault="00850D00" w:rsidP="00EC2AB3">
      <w:pPr>
        <w:ind w:left="-540"/>
        <w:jc w:val="center"/>
        <w:rPr>
          <w:b/>
          <w:color w:val="000000"/>
          <w:sz w:val="22"/>
          <w:szCs w:val="22"/>
        </w:rPr>
      </w:pPr>
    </w:p>
    <w:p w14:paraId="720DC61B" w14:textId="0A02061E" w:rsidR="00850D00" w:rsidRPr="00CC1463" w:rsidRDefault="00991456" w:rsidP="00EC2AB3">
      <w:pPr>
        <w:ind w:left="360"/>
        <w:rPr>
          <w:b/>
          <w:color w:val="000000"/>
          <w:sz w:val="22"/>
          <w:szCs w:val="22"/>
        </w:rPr>
      </w:pPr>
      <w:r w:rsidRPr="00CC1463">
        <w:rPr>
          <w:b/>
          <w:color w:val="000000"/>
          <w:sz w:val="22"/>
          <w:szCs w:val="22"/>
        </w:rPr>
        <w:t xml:space="preserve"> </w:t>
      </w:r>
      <w:r w:rsidR="00EC2AB3" w:rsidRPr="00CC1463">
        <w:rPr>
          <w:b/>
          <w:color w:val="000000"/>
          <w:sz w:val="22"/>
          <w:szCs w:val="22"/>
        </w:rPr>
        <w:t>Кому</w:t>
      </w:r>
      <w:r w:rsidR="00EC2AB3" w:rsidRPr="00CC1463">
        <w:rPr>
          <w:color w:val="000000"/>
          <w:sz w:val="22"/>
          <w:szCs w:val="22"/>
        </w:rPr>
        <w:t>:</w:t>
      </w:r>
      <w:r w:rsidRPr="00CC1463">
        <w:rPr>
          <w:b/>
          <w:color w:val="000000"/>
          <w:sz w:val="22"/>
          <w:szCs w:val="22"/>
        </w:rPr>
        <w:t xml:space="preserve"> </w:t>
      </w:r>
    </w:p>
    <w:p w14:paraId="1575EB1A" w14:textId="77777777" w:rsidR="00850D00" w:rsidRPr="00CC1463" w:rsidRDefault="00850D00" w:rsidP="00EC2AB3">
      <w:pPr>
        <w:ind w:left="360"/>
        <w:rPr>
          <w:b/>
          <w:color w:val="000000"/>
          <w:sz w:val="22"/>
          <w:szCs w:val="22"/>
        </w:rPr>
      </w:pPr>
    </w:p>
    <w:p w14:paraId="67C9107F" w14:textId="77777777" w:rsidR="00850D00" w:rsidRPr="00CC1463" w:rsidRDefault="00EC2AB3" w:rsidP="00EC2AB3">
      <w:pPr>
        <w:spacing w:before="120" w:after="200" w:line="276" w:lineRule="auto"/>
        <w:ind w:firstLine="567"/>
        <w:jc w:val="both"/>
        <w:rPr>
          <w:iCs/>
          <w:sz w:val="22"/>
          <w:szCs w:val="22"/>
          <w:lang w:eastAsia="en-US"/>
        </w:rPr>
      </w:pPr>
      <w:r w:rsidRPr="00CC1463">
        <w:rPr>
          <w:iCs/>
          <w:sz w:val="22"/>
          <w:szCs w:val="22"/>
          <w:lang w:eastAsia="en-US"/>
        </w:rPr>
        <w:t xml:space="preserve">Изучив извещение и документацию о закупке </w:t>
      </w:r>
      <w:r w:rsidRPr="00CC1463">
        <w:rPr>
          <w:sz w:val="22"/>
          <w:szCs w:val="22"/>
          <w:lang w:eastAsia="en-US"/>
        </w:rPr>
        <w:t>(включая все изменения и разъяснения к ней)</w:t>
      </w:r>
      <w:r w:rsidRPr="00CC1463">
        <w:rPr>
          <w:iCs/>
          <w:sz w:val="22"/>
          <w:szCs w:val="22"/>
          <w:lang w:eastAsia="en-US"/>
        </w:rPr>
        <w:t>, размещенные ________</w:t>
      </w:r>
      <w:proofErr w:type="gramStart"/>
      <w:r w:rsidRPr="00CC1463">
        <w:rPr>
          <w:iCs/>
          <w:sz w:val="22"/>
          <w:szCs w:val="22"/>
          <w:lang w:eastAsia="en-US"/>
        </w:rPr>
        <w:t>_[</w:t>
      </w:r>
      <w:proofErr w:type="gramEnd"/>
      <w:r w:rsidRPr="00CC1463">
        <w:rPr>
          <w:bCs/>
          <w:iCs/>
          <w:sz w:val="22"/>
          <w:szCs w:val="22"/>
          <w:shd w:val="clear" w:color="auto" w:fill="D9D9D9"/>
          <w:lang w:eastAsia="en-US"/>
        </w:rPr>
        <w:t>указывается дата официального размещения извещения, а также его номер</w:t>
      </w:r>
      <w:r w:rsidRPr="00CC1463">
        <w:rPr>
          <w:iCs/>
          <w:sz w:val="22"/>
          <w:szCs w:val="22"/>
          <w:lang w:eastAsia="en-US"/>
        </w:rPr>
        <w:t>], и </w:t>
      </w:r>
      <w:r w:rsidRPr="00CC1463">
        <w:rPr>
          <w:sz w:val="22"/>
          <w:szCs w:val="22"/>
          <w:lang w:eastAsia="en-US"/>
        </w:rPr>
        <w:t xml:space="preserve">безоговорочно </w:t>
      </w:r>
      <w:r w:rsidRPr="00CC1463">
        <w:rPr>
          <w:iCs/>
          <w:sz w:val="22"/>
          <w:szCs w:val="22"/>
          <w:lang w:eastAsia="en-US"/>
        </w:rPr>
        <w:t xml:space="preserve">принимая установленные в них требования и условия участия в закупке, </w:t>
      </w:r>
      <w:r w:rsidR="00223D26" w:rsidRPr="00CC1463">
        <w:rPr>
          <w:iCs/>
          <w:sz w:val="22"/>
          <w:szCs w:val="22"/>
          <w:lang w:eastAsia="en-US"/>
        </w:rPr>
        <w:t xml:space="preserve">в том числе в отношении </w:t>
      </w:r>
      <w:r w:rsidRPr="00CC1463">
        <w:rPr>
          <w:iCs/>
          <w:sz w:val="22"/>
          <w:szCs w:val="22"/>
          <w:lang w:eastAsia="en-US"/>
        </w:rPr>
        <w:t xml:space="preserve">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278ABFFD" w14:textId="77777777" w:rsidR="00850D00" w:rsidRPr="00CC1463" w:rsidRDefault="00EC2AB3" w:rsidP="00EC2AB3">
      <w:pPr>
        <w:spacing w:before="120"/>
        <w:ind w:firstLine="567"/>
        <w:jc w:val="both"/>
        <w:rPr>
          <w:iCs/>
          <w:sz w:val="22"/>
          <w:szCs w:val="22"/>
          <w:lang w:eastAsia="en-US"/>
        </w:rPr>
      </w:pPr>
      <w:r w:rsidRPr="00CC1463">
        <w:rPr>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0F41D50" w14:textId="77777777" w:rsidR="00850D00" w:rsidRPr="00CC1463" w:rsidRDefault="00EC2AB3" w:rsidP="00EC2AB3">
      <w:pPr>
        <w:spacing w:before="120"/>
        <w:ind w:firstLine="567"/>
        <w:jc w:val="both"/>
        <w:rPr>
          <w:sz w:val="22"/>
          <w:szCs w:val="22"/>
          <w:lang w:eastAsia="en-US"/>
        </w:rPr>
      </w:pPr>
      <w:r w:rsidRPr="00CC1463">
        <w:rPr>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CC1463">
        <w:rPr>
          <w:sz w:val="22"/>
          <w:szCs w:val="22"/>
          <w:lang w:eastAsia="en-US"/>
        </w:rPr>
        <w:t xml:space="preserve">с единственным участником конкурентной закупки </w:t>
      </w:r>
      <w:r w:rsidRPr="00CC1463">
        <w:rPr>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001535B9" w14:textId="77777777" w:rsidR="00850D00" w:rsidRPr="00CC1463" w:rsidRDefault="00EC2AB3" w:rsidP="00EC2AB3">
      <w:pPr>
        <w:spacing w:before="120"/>
        <w:ind w:firstLine="567"/>
        <w:jc w:val="both"/>
        <w:rPr>
          <w:sz w:val="22"/>
          <w:szCs w:val="22"/>
          <w:lang w:eastAsia="en-US"/>
        </w:rPr>
      </w:pPr>
      <w:r w:rsidRPr="00CC1463">
        <w:rPr>
          <w:sz w:val="22"/>
          <w:szCs w:val="22"/>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CC1463">
        <w:rPr>
          <w:sz w:val="22"/>
          <w:szCs w:val="22"/>
          <w:vertAlign w:val="superscript"/>
          <w:lang w:eastAsia="en-US"/>
        </w:rPr>
        <w:footnoteReference w:id="2"/>
      </w:r>
    </w:p>
    <w:p w14:paraId="48BA9B66" w14:textId="67890D57" w:rsidR="00850D00" w:rsidRPr="00CC1463" w:rsidRDefault="0082624A" w:rsidP="00EC2AB3">
      <w:pPr>
        <w:spacing w:before="120"/>
        <w:ind w:firstLine="567"/>
        <w:jc w:val="both"/>
        <w:rPr>
          <w:sz w:val="22"/>
          <w:szCs w:val="22"/>
          <w:lang w:eastAsia="en-US"/>
        </w:rPr>
      </w:pPr>
      <w:r w:rsidRPr="0082624A">
        <w:rPr>
          <w:sz w:val="22"/>
          <w:szCs w:val="22"/>
          <w:lang w:eastAsia="en-US"/>
        </w:rPr>
        <w:t xml:space="preserve">Цена включает в себя: общую стоимость всех затрат, издержек и иных расходов Подрядчика,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w:t>
      </w:r>
      <w:r w:rsidRPr="0082624A">
        <w:rPr>
          <w:sz w:val="22"/>
          <w:szCs w:val="22"/>
          <w:lang w:eastAsia="en-US"/>
        </w:rPr>
        <w:lastRenderedPageBreak/>
        <w:t>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39E883CE" w14:textId="3893C441" w:rsidR="00850D00" w:rsidRPr="00CC1463" w:rsidRDefault="003815CC" w:rsidP="005312FD">
      <w:pPr>
        <w:suppressAutoHyphens/>
        <w:spacing w:before="120"/>
        <w:jc w:val="right"/>
        <w:rPr>
          <w:sz w:val="22"/>
          <w:szCs w:val="22"/>
        </w:rPr>
      </w:pPr>
      <w:r w:rsidRPr="00CC1463">
        <w:rPr>
          <w:sz w:val="22"/>
          <w:szCs w:val="22"/>
        </w:rPr>
        <w:br w:type="page"/>
      </w:r>
      <w:r w:rsidR="005312FD" w:rsidRPr="00CC1463">
        <w:rPr>
          <w:sz w:val="22"/>
          <w:szCs w:val="22"/>
        </w:rPr>
        <w:lastRenderedPageBreak/>
        <w:t xml:space="preserve">Приложение </w:t>
      </w:r>
      <w:r w:rsidR="001F5477" w:rsidRPr="00CC1463">
        <w:rPr>
          <w:sz w:val="22"/>
          <w:szCs w:val="22"/>
        </w:rPr>
        <w:fldChar w:fldCharType="begin"/>
      </w:r>
      <w:r w:rsidR="001F5477" w:rsidRPr="00CC1463">
        <w:rPr>
          <w:sz w:val="22"/>
          <w:szCs w:val="22"/>
        </w:rPr>
        <w:instrText xml:space="preserve"> SEQ Приложение \* ARABIC </w:instrText>
      </w:r>
      <w:r w:rsidR="001F5477" w:rsidRPr="00CC1463">
        <w:rPr>
          <w:sz w:val="22"/>
          <w:szCs w:val="22"/>
        </w:rPr>
        <w:fldChar w:fldCharType="separate"/>
      </w:r>
      <w:r w:rsidR="008A4E5D" w:rsidRPr="00CC1463">
        <w:rPr>
          <w:noProof/>
          <w:sz w:val="22"/>
          <w:szCs w:val="22"/>
        </w:rPr>
        <w:t>1</w:t>
      </w:r>
      <w:r w:rsidR="001F5477" w:rsidRPr="00CC1463">
        <w:rPr>
          <w:noProof/>
          <w:sz w:val="22"/>
          <w:szCs w:val="22"/>
        </w:rPr>
        <w:fldChar w:fldCharType="end"/>
      </w:r>
      <w:r w:rsidR="00D91D4E" w:rsidRPr="00CC1463">
        <w:rPr>
          <w:noProof/>
          <w:sz w:val="22"/>
          <w:szCs w:val="22"/>
        </w:rPr>
        <w:t xml:space="preserve"> </w:t>
      </w:r>
      <w:r w:rsidR="005312FD" w:rsidRPr="00CC1463">
        <w:rPr>
          <w:sz w:val="22"/>
          <w:szCs w:val="22"/>
        </w:rPr>
        <w:t>к Форме первой части Заявки</w:t>
      </w:r>
      <w:r w:rsidR="005312FD" w:rsidRPr="00CC1463">
        <w:rPr>
          <w:sz w:val="22"/>
          <w:szCs w:val="22"/>
        </w:rPr>
        <w:br w:type="textWrapping" w:clear="all"/>
        <w:t xml:space="preserve">от </w:t>
      </w:r>
      <w:r w:rsidR="002C21DD" w:rsidRPr="00CC1463">
        <w:rPr>
          <w:sz w:val="22"/>
          <w:szCs w:val="22"/>
        </w:rPr>
        <w:t>«</w:t>
      </w:r>
      <w:r w:rsidR="005312FD" w:rsidRPr="00CC1463">
        <w:rPr>
          <w:sz w:val="22"/>
          <w:szCs w:val="22"/>
        </w:rPr>
        <w:t>___</w:t>
      </w:r>
      <w:proofErr w:type="gramStart"/>
      <w:r w:rsidR="005312FD" w:rsidRPr="00CC1463">
        <w:rPr>
          <w:sz w:val="22"/>
          <w:szCs w:val="22"/>
        </w:rPr>
        <w:t>_</w:t>
      </w:r>
      <w:r w:rsidR="002C21DD" w:rsidRPr="00CC1463">
        <w:rPr>
          <w:sz w:val="22"/>
          <w:szCs w:val="22"/>
        </w:rPr>
        <w:t>»</w:t>
      </w:r>
      <w:r w:rsidR="005312FD" w:rsidRPr="00CC1463">
        <w:rPr>
          <w:sz w:val="22"/>
          <w:szCs w:val="22"/>
        </w:rPr>
        <w:t>_</w:t>
      </w:r>
      <w:proofErr w:type="gramEnd"/>
      <w:r w:rsidR="005312FD" w:rsidRPr="00CC1463">
        <w:rPr>
          <w:sz w:val="22"/>
          <w:szCs w:val="22"/>
        </w:rPr>
        <w:t>____________ </w:t>
      </w:r>
      <w:r w:rsidR="00991456" w:rsidRPr="00CC1463">
        <w:rPr>
          <w:sz w:val="22"/>
          <w:szCs w:val="22"/>
        </w:rPr>
        <w:t>2025</w:t>
      </w:r>
      <w:r w:rsidR="005312FD" w:rsidRPr="00CC1463">
        <w:rPr>
          <w:sz w:val="22"/>
          <w:szCs w:val="22"/>
        </w:rPr>
        <w:t xml:space="preserve"> г. №__________</w:t>
      </w:r>
    </w:p>
    <w:p w14:paraId="28153E98" w14:textId="77777777" w:rsidR="00850D00" w:rsidRPr="00CC1463" w:rsidRDefault="00EC2AB3" w:rsidP="00EC2AB3">
      <w:pPr>
        <w:spacing w:before="480" w:after="240"/>
        <w:jc w:val="center"/>
        <w:rPr>
          <w:b/>
          <w:bCs/>
          <w:sz w:val="22"/>
          <w:szCs w:val="22"/>
        </w:rPr>
      </w:pPr>
      <w:r w:rsidRPr="00CC1463">
        <w:rPr>
          <w:b/>
          <w:bCs/>
          <w:sz w:val="22"/>
          <w:szCs w:val="22"/>
        </w:rPr>
        <w:t xml:space="preserve">ВНИМАНИЮ УЧАСТНИКОВ ЗАКУПКИ: ДОКУМЕНТ </w:t>
      </w:r>
      <w:r w:rsidR="003815CC" w:rsidRPr="00CC1463">
        <w:rPr>
          <w:b/>
          <w:bCs/>
          <w:sz w:val="22"/>
          <w:szCs w:val="22"/>
        </w:rPr>
        <w:t xml:space="preserve">РЕКОМЕНДУЕТСЯ </w:t>
      </w:r>
      <w:r w:rsidRPr="00CC1463">
        <w:rPr>
          <w:b/>
          <w:bCs/>
          <w:sz w:val="22"/>
          <w:szCs w:val="22"/>
        </w:rPr>
        <w:t>ВКЛЮЧА</w:t>
      </w:r>
      <w:r w:rsidR="003815CC" w:rsidRPr="00CC1463">
        <w:rPr>
          <w:b/>
          <w:bCs/>
          <w:sz w:val="22"/>
          <w:szCs w:val="22"/>
        </w:rPr>
        <w:t>ТЬ</w:t>
      </w:r>
      <w:r w:rsidRPr="00CC1463">
        <w:rPr>
          <w:b/>
          <w:bCs/>
          <w:sz w:val="22"/>
          <w:szCs w:val="22"/>
        </w:rPr>
        <w:t xml:space="preserve"> В ПЕРВУЮ ЧАСТЬ ЗАЯВКИ!</w:t>
      </w:r>
    </w:p>
    <w:p w14:paraId="520F0F01" w14:textId="77777777" w:rsidR="00850D00" w:rsidRPr="00CC1463" w:rsidRDefault="00EC2AB3" w:rsidP="00EC2AB3">
      <w:pPr>
        <w:spacing w:before="480" w:after="240"/>
        <w:jc w:val="center"/>
        <w:rPr>
          <w:b/>
          <w:iCs/>
          <w:sz w:val="22"/>
          <w:szCs w:val="22"/>
        </w:rPr>
      </w:pPr>
      <w:r w:rsidRPr="00CC1463">
        <w:rPr>
          <w:b/>
          <w:iCs/>
          <w:sz w:val="22"/>
          <w:szCs w:val="22"/>
        </w:rPr>
        <w:t>ТЕХНИЧЕСКОЕ ПРЕДЛОЖЕНИЕ</w:t>
      </w:r>
    </w:p>
    <w:p w14:paraId="26BF85A3" w14:textId="77777777" w:rsidR="00850D00" w:rsidRPr="00CC1463" w:rsidRDefault="00850D00" w:rsidP="001A0505">
      <w:pPr>
        <w:spacing w:before="120"/>
        <w:jc w:val="both"/>
        <w:rPr>
          <w:sz w:val="22"/>
          <w:szCs w:val="22"/>
        </w:rPr>
      </w:pPr>
    </w:p>
    <w:p w14:paraId="1C7683C0" w14:textId="215D7B18" w:rsidR="00850D00" w:rsidRPr="00CC1463" w:rsidRDefault="002C21DD" w:rsidP="007F5E0C">
      <w:pPr>
        <w:ind w:firstLine="360"/>
        <w:jc w:val="both"/>
        <w:rPr>
          <w:sz w:val="22"/>
          <w:szCs w:val="22"/>
        </w:rPr>
      </w:pPr>
      <w:r w:rsidRPr="00CC1463">
        <w:rPr>
          <w:sz w:val="22"/>
          <w:szCs w:val="22"/>
        </w:rPr>
        <w:t>«</w:t>
      </w:r>
      <w:r w:rsidR="007F5E0C" w:rsidRPr="00CC1463">
        <w:rPr>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w:t>
      </w:r>
      <w:r w:rsidR="005A5223">
        <w:rPr>
          <w:sz w:val="22"/>
          <w:szCs w:val="22"/>
        </w:rPr>
        <w:t xml:space="preserve">О </w:t>
      </w:r>
      <w:r w:rsidR="002E54B7">
        <w:rPr>
          <w:sz w:val="22"/>
          <w:szCs w:val="22"/>
        </w:rPr>
        <w:t>КОНКУРСЕ</w:t>
      </w:r>
      <w:r w:rsidR="004167C5" w:rsidRPr="00CC1463">
        <w:rPr>
          <w:sz w:val="22"/>
          <w:szCs w:val="22"/>
        </w:rPr>
        <w:t xml:space="preserve"> В ЭЛЕКТРОННОЙ ФОРМЕ</w:t>
      </w:r>
      <w:r w:rsidRPr="00CC1463">
        <w:rPr>
          <w:sz w:val="22"/>
          <w:szCs w:val="22"/>
        </w:rPr>
        <w:t>»</w:t>
      </w:r>
    </w:p>
    <w:p w14:paraId="09A925CF" w14:textId="77777777" w:rsidR="00850D00" w:rsidRPr="00CC1463" w:rsidRDefault="00850D00" w:rsidP="007F5E0C">
      <w:pPr>
        <w:ind w:firstLine="851"/>
        <w:jc w:val="both"/>
        <w:rPr>
          <w:sz w:val="22"/>
          <w:szCs w:val="22"/>
        </w:rPr>
      </w:pPr>
    </w:p>
    <w:tbl>
      <w:tblPr>
        <w:tblW w:w="5000" w:type="pct"/>
        <w:tblLook w:val="00A0" w:firstRow="1" w:lastRow="0" w:firstColumn="1" w:lastColumn="0" w:noHBand="0" w:noVBand="0"/>
      </w:tblPr>
      <w:tblGrid>
        <w:gridCol w:w="550"/>
        <w:gridCol w:w="1897"/>
        <w:gridCol w:w="4275"/>
        <w:gridCol w:w="728"/>
        <w:gridCol w:w="1021"/>
        <w:gridCol w:w="1779"/>
      </w:tblGrid>
      <w:tr w:rsidR="00850D00" w:rsidRPr="00CC1463" w14:paraId="39BB6EAD" w14:textId="77777777" w:rsidTr="001B12C3">
        <w:trPr>
          <w:trHeight w:val="240"/>
        </w:trPr>
        <w:tc>
          <w:tcPr>
            <w:tcW w:w="268" w:type="pct"/>
            <w:tcBorders>
              <w:top w:val="single" w:sz="4" w:space="0" w:color="000000"/>
              <w:left w:val="single" w:sz="4" w:space="0" w:color="000000"/>
              <w:bottom w:val="single" w:sz="4" w:space="0" w:color="000000"/>
              <w:right w:val="nil"/>
            </w:tcBorders>
            <w:vAlign w:val="center"/>
          </w:tcPr>
          <w:p w14:paraId="391C2D7F" w14:textId="77777777" w:rsidR="00850D00" w:rsidRPr="00CC1463" w:rsidRDefault="00223D26" w:rsidP="007F5E0C">
            <w:pPr>
              <w:widowControl w:val="0"/>
              <w:jc w:val="center"/>
              <w:rPr>
                <w:sz w:val="22"/>
                <w:szCs w:val="22"/>
              </w:rPr>
            </w:pPr>
            <w:r w:rsidRPr="00CC1463">
              <w:rPr>
                <w:sz w:val="22"/>
                <w:szCs w:val="22"/>
              </w:rPr>
              <w:t>№</w:t>
            </w:r>
          </w:p>
          <w:p w14:paraId="090A3CED" w14:textId="77777777" w:rsidR="00850D00" w:rsidRPr="00CC1463" w:rsidRDefault="00223D26" w:rsidP="007F5E0C">
            <w:pPr>
              <w:widowControl w:val="0"/>
              <w:jc w:val="center"/>
              <w:rPr>
                <w:sz w:val="22"/>
                <w:szCs w:val="22"/>
              </w:rPr>
            </w:pPr>
            <w:proofErr w:type="spellStart"/>
            <w:r w:rsidRPr="00CC1463">
              <w:rPr>
                <w:sz w:val="22"/>
                <w:szCs w:val="22"/>
              </w:rPr>
              <w:t>пп</w:t>
            </w:r>
            <w:proofErr w:type="spellEnd"/>
            <w:r w:rsidRPr="00CC1463">
              <w:rPr>
                <w:sz w:val="22"/>
                <w:szCs w:val="22"/>
              </w:rPr>
              <w:t>.</w:t>
            </w:r>
          </w:p>
        </w:tc>
        <w:tc>
          <w:tcPr>
            <w:tcW w:w="925" w:type="pct"/>
            <w:tcBorders>
              <w:top w:val="single" w:sz="4" w:space="0" w:color="000000"/>
              <w:left w:val="single" w:sz="4" w:space="0" w:color="000000"/>
              <w:bottom w:val="single" w:sz="4" w:space="0" w:color="000000"/>
              <w:right w:val="nil"/>
            </w:tcBorders>
            <w:vAlign w:val="center"/>
          </w:tcPr>
          <w:p w14:paraId="68D01721" w14:textId="77777777" w:rsidR="00850D00" w:rsidRPr="00CC1463" w:rsidRDefault="00223D26" w:rsidP="007F5E0C">
            <w:pPr>
              <w:widowControl w:val="0"/>
              <w:jc w:val="center"/>
              <w:rPr>
                <w:sz w:val="22"/>
                <w:szCs w:val="22"/>
              </w:rPr>
            </w:pPr>
            <w:r w:rsidRPr="00CC1463">
              <w:rPr>
                <w:sz w:val="22"/>
                <w:szCs w:val="22"/>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12142E53" w14:textId="5B8A04A3" w:rsidR="00850D00" w:rsidRPr="00CC1463" w:rsidRDefault="00223D26" w:rsidP="00223D26">
            <w:pPr>
              <w:widowControl w:val="0"/>
              <w:ind w:right="-92"/>
              <w:jc w:val="center"/>
              <w:rPr>
                <w:sz w:val="22"/>
                <w:szCs w:val="22"/>
              </w:rPr>
            </w:pPr>
            <w:r w:rsidRPr="00CC1463">
              <w:rPr>
                <w:sz w:val="22"/>
                <w:szCs w:val="22"/>
              </w:rPr>
              <w:t xml:space="preserve">Конкретные показатели, соответствующие значениям, установленным документацией о таком </w:t>
            </w:r>
            <w:r w:rsidR="002E54B7">
              <w:rPr>
                <w:sz w:val="22"/>
                <w:szCs w:val="22"/>
              </w:rPr>
              <w:t>конкурсе</w:t>
            </w:r>
            <w:r w:rsidRPr="00CC1463">
              <w:rPr>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2B41D7C2" w14:textId="77777777" w:rsidR="00850D00" w:rsidRPr="00CC1463" w:rsidRDefault="00D14FCE" w:rsidP="007F5E0C">
            <w:pPr>
              <w:widowControl w:val="0"/>
              <w:ind w:right="-92"/>
              <w:jc w:val="center"/>
              <w:rPr>
                <w:sz w:val="22"/>
                <w:szCs w:val="22"/>
              </w:rPr>
            </w:pPr>
            <w:r w:rsidRPr="00CC1463">
              <w:rPr>
                <w:sz w:val="22"/>
                <w:szCs w:val="22"/>
              </w:rPr>
              <w:t>Е</w:t>
            </w:r>
            <w:r w:rsidR="00223D26" w:rsidRPr="00CC1463">
              <w:rPr>
                <w:sz w:val="22"/>
                <w:szCs w:val="22"/>
              </w:rPr>
              <w:t>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17FEEA65" w14:textId="77777777" w:rsidR="00850D00" w:rsidRPr="00CC1463" w:rsidRDefault="00223D26" w:rsidP="007F5E0C">
            <w:pPr>
              <w:widowControl w:val="0"/>
              <w:ind w:right="-92"/>
              <w:jc w:val="center"/>
              <w:rPr>
                <w:sz w:val="22"/>
                <w:szCs w:val="22"/>
              </w:rPr>
            </w:pPr>
            <w:r w:rsidRPr="00CC1463">
              <w:rPr>
                <w:sz w:val="22"/>
                <w:szCs w:val="22"/>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2972F205" w14:textId="77777777" w:rsidR="00850D00" w:rsidRPr="00CC1463" w:rsidRDefault="00223D26" w:rsidP="00223D26">
            <w:pPr>
              <w:widowControl w:val="0"/>
              <w:ind w:right="-92"/>
              <w:jc w:val="center"/>
              <w:rPr>
                <w:sz w:val="22"/>
                <w:szCs w:val="22"/>
              </w:rPr>
            </w:pPr>
            <w:r w:rsidRPr="00CC1463">
              <w:rPr>
                <w:sz w:val="22"/>
                <w:szCs w:val="22"/>
              </w:rPr>
              <w:t>Наименование страны происхождения товара</w:t>
            </w:r>
          </w:p>
        </w:tc>
      </w:tr>
      <w:tr w:rsidR="00850D00" w:rsidRPr="00CC1463" w14:paraId="16D36F8A" w14:textId="77777777" w:rsidTr="001B12C3">
        <w:trPr>
          <w:trHeight w:val="240"/>
        </w:trPr>
        <w:tc>
          <w:tcPr>
            <w:tcW w:w="268" w:type="pct"/>
            <w:tcBorders>
              <w:top w:val="single" w:sz="4" w:space="0" w:color="000000"/>
              <w:left w:val="single" w:sz="4" w:space="0" w:color="000000"/>
              <w:bottom w:val="single" w:sz="4" w:space="0" w:color="000000"/>
              <w:right w:val="nil"/>
            </w:tcBorders>
            <w:vAlign w:val="center"/>
          </w:tcPr>
          <w:p w14:paraId="6691B9EA" w14:textId="77777777" w:rsidR="00850D00" w:rsidRPr="00CC1463" w:rsidRDefault="00223D26" w:rsidP="007F5E0C">
            <w:pPr>
              <w:widowControl w:val="0"/>
              <w:jc w:val="center"/>
              <w:rPr>
                <w:sz w:val="22"/>
                <w:szCs w:val="22"/>
              </w:rPr>
            </w:pPr>
            <w:r w:rsidRPr="00CC1463">
              <w:rPr>
                <w:sz w:val="22"/>
                <w:szCs w:val="22"/>
              </w:rPr>
              <w:t>1.</w:t>
            </w:r>
          </w:p>
        </w:tc>
        <w:tc>
          <w:tcPr>
            <w:tcW w:w="925" w:type="pct"/>
            <w:tcBorders>
              <w:top w:val="single" w:sz="4" w:space="0" w:color="000000"/>
              <w:left w:val="single" w:sz="4" w:space="0" w:color="000000"/>
              <w:bottom w:val="single" w:sz="4" w:space="0" w:color="000000"/>
              <w:right w:val="nil"/>
            </w:tcBorders>
            <w:vAlign w:val="center"/>
          </w:tcPr>
          <w:p w14:paraId="7F962264" w14:textId="77777777" w:rsidR="00850D00" w:rsidRPr="00CC1463" w:rsidRDefault="00850D00" w:rsidP="007F5E0C">
            <w:pPr>
              <w:widowControl w:val="0"/>
              <w:ind w:firstLine="33"/>
              <w:jc w:val="both"/>
              <w:rPr>
                <w:sz w:val="22"/>
                <w:szCs w:val="22"/>
              </w:rPr>
            </w:pPr>
          </w:p>
        </w:tc>
        <w:tc>
          <w:tcPr>
            <w:tcW w:w="2085" w:type="pct"/>
            <w:tcBorders>
              <w:top w:val="single" w:sz="4" w:space="0" w:color="000000"/>
              <w:left w:val="single" w:sz="4" w:space="0" w:color="000000"/>
              <w:bottom w:val="single" w:sz="4" w:space="0" w:color="000000"/>
              <w:right w:val="nil"/>
            </w:tcBorders>
          </w:tcPr>
          <w:p w14:paraId="3DB2551B" w14:textId="2358B96E" w:rsidR="00850D00" w:rsidRPr="00CC1463" w:rsidRDefault="0082624A" w:rsidP="007F5E0C">
            <w:pPr>
              <w:jc w:val="center"/>
              <w:rPr>
                <w:color w:val="000000"/>
                <w:sz w:val="22"/>
                <w:szCs w:val="22"/>
              </w:rPr>
            </w:pPr>
            <w:r>
              <w:rPr>
                <w:color w:val="000000"/>
                <w:sz w:val="22"/>
                <w:szCs w:val="22"/>
              </w:rPr>
              <w:t xml:space="preserve">Не применяется </w:t>
            </w:r>
          </w:p>
        </w:tc>
        <w:tc>
          <w:tcPr>
            <w:tcW w:w="355" w:type="pct"/>
            <w:tcBorders>
              <w:top w:val="single" w:sz="4" w:space="0" w:color="000000"/>
              <w:left w:val="single" w:sz="4" w:space="0" w:color="000000"/>
              <w:bottom w:val="single" w:sz="4" w:space="0" w:color="000000"/>
              <w:right w:val="single" w:sz="4" w:space="0" w:color="000000"/>
            </w:tcBorders>
            <w:vAlign w:val="center"/>
          </w:tcPr>
          <w:p w14:paraId="7D77D388" w14:textId="77777777" w:rsidR="00850D00" w:rsidRPr="00CC1463" w:rsidRDefault="00850D00" w:rsidP="007F5E0C">
            <w:pPr>
              <w:jc w:val="center"/>
              <w:rPr>
                <w:color w:val="000000"/>
                <w:sz w:val="22"/>
                <w:szCs w:val="22"/>
              </w:rPr>
            </w:pPr>
          </w:p>
        </w:tc>
        <w:tc>
          <w:tcPr>
            <w:tcW w:w="498" w:type="pct"/>
            <w:tcBorders>
              <w:top w:val="single" w:sz="4" w:space="0" w:color="000000"/>
              <w:left w:val="single" w:sz="4" w:space="0" w:color="000000"/>
              <w:bottom w:val="single" w:sz="4" w:space="0" w:color="000000"/>
              <w:right w:val="single" w:sz="4" w:space="0" w:color="000000"/>
            </w:tcBorders>
          </w:tcPr>
          <w:p w14:paraId="78FB09BB" w14:textId="77777777" w:rsidR="00850D00" w:rsidRPr="00CC1463" w:rsidRDefault="00850D00" w:rsidP="007F5E0C">
            <w:pPr>
              <w:jc w:val="center"/>
              <w:rPr>
                <w:color w:val="000000"/>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51B1388E" w14:textId="77777777" w:rsidR="00850D00" w:rsidRPr="00CC1463" w:rsidRDefault="00850D00" w:rsidP="007F5E0C">
            <w:pPr>
              <w:jc w:val="center"/>
              <w:rPr>
                <w:color w:val="000000"/>
                <w:sz w:val="22"/>
                <w:szCs w:val="22"/>
              </w:rPr>
            </w:pPr>
          </w:p>
        </w:tc>
      </w:tr>
    </w:tbl>
    <w:p w14:paraId="486AAD57" w14:textId="77777777" w:rsidR="00850D00" w:rsidRPr="00CC1463" w:rsidRDefault="00850D00" w:rsidP="00AD48B8">
      <w:pPr>
        <w:spacing w:before="120"/>
        <w:ind w:firstLine="567"/>
        <w:jc w:val="both"/>
        <w:rPr>
          <w:sz w:val="22"/>
          <w:szCs w:val="22"/>
        </w:rPr>
      </w:pPr>
    </w:p>
    <w:p w14:paraId="3F88C2E4" w14:textId="77777777" w:rsidR="00850D00" w:rsidRPr="00CC1463" w:rsidRDefault="00850D00" w:rsidP="00AD48B8">
      <w:pPr>
        <w:spacing w:before="120"/>
        <w:ind w:firstLine="567"/>
        <w:jc w:val="both"/>
        <w:rPr>
          <w:sz w:val="22"/>
          <w:szCs w:val="22"/>
        </w:rPr>
      </w:pPr>
    </w:p>
    <w:p w14:paraId="7CA967F6" w14:textId="77777777" w:rsidR="00850D00" w:rsidRPr="00CC1463" w:rsidRDefault="00850D00" w:rsidP="00AD48B8">
      <w:pPr>
        <w:spacing w:before="120"/>
        <w:ind w:firstLine="567"/>
        <w:jc w:val="both"/>
        <w:rPr>
          <w:sz w:val="22"/>
          <w:szCs w:val="22"/>
        </w:rPr>
      </w:pPr>
    </w:p>
    <w:p w14:paraId="0A063EFB" w14:textId="77777777" w:rsidR="00850D00" w:rsidRPr="00CC1463" w:rsidRDefault="00850D00" w:rsidP="00AD48B8">
      <w:pPr>
        <w:spacing w:before="120"/>
        <w:ind w:firstLine="567"/>
        <w:jc w:val="both"/>
        <w:rPr>
          <w:sz w:val="22"/>
          <w:szCs w:val="22"/>
        </w:rPr>
      </w:pPr>
    </w:p>
    <w:p w14:paraId="2CAAEB57" w14:textId="77777777" w:rsidR="00850D00" w:rsidRPr="00CC1463" w:rsidRDefault="00850D00" w:rsidP="00AD48B8">
      <w:pPr>
        <w:spacing w:before="120"/>
        <w:ind w:firstLine="567"/>
        <w:jc w:val="both"/>
        <w:rPr>
          <w:sz w:val="22"/>
          <w:szCs w:val="22"/>
        </w:rPr>
      </w:pPr>
    </w:p>
    <w:p w14:paraId="34133F60" w14:textId="77777777" w:rsidR="00850D00" w:rsidRPr="00CC1463" w:rsidRDefault="00850D00" w:rsidP="007F5E0C">
      <w:pPr>
        <w:spacing w:before="120"/>
        <w:jc w:val="both"/>
        <w:rPr>
          <w:sz w:val="22"/>
          <w:szCs w:val="22"/>
        </w:rPr>
      </w:pPr>
    </w:p>
    <w:p w14:paraId="61730663" w14:textId="77777777" w:rsidR="00850D00" w:rsidRPr="00CC1463" w:rsidRDefault="00850D00" w:rsidP="00E510D2">
      <w:pPr>
        <w:jc w:val="both"/>
        <w:rPr>
          <w:sz w:val="22"/>
          <w:szCs w:val="22"/>
        </w:rPr>
      </w:pPr>
    </w:p>
    <w:p w14:paraId="14C8ECDE" w14:textId="77777777" w:rsidR="00850D00" w:rsidRPr="00CC1463" w:rsidRDefault="00850D00" w:rsidP="00E510D2">
      <w:pPr>
        <w:jc w:val="both"/>
        <w:rPr>
          <w:sz w:val="22"/>
          <w:szCs w:val="22"/>
        </w:rPr>
      </w:pPr>
    </w:p>
    <w:p w14:paraId="7B33BF83" w14:textId="77777777" w:rsidR="00850D00" w:rsidRPr="00CC1463" w:rsidRDefault="00313A07" w:rsidP="005312FD">
      <w:pPr>
        <w:spacing w:after="240"/>
        <w:jc w:val="center"/>
        <w:rPr>
          <w:b/>
          <w:bCs/>
          <w:sz w:val="22"/>
          <w:szCs w:val="22"/>
        </w:rPr>
      </w:pPr>
      <w:r w:rsidRPr="00CC1463">
        <w:rPr>
          <w:b/>
          <w:bCs/>
          <w:sz w:val="22"/>
          <w:szCs w:val="22"/>
        </w:rPr>
        <w:br w:type="page"/>
      </w:r>
      <w:r w:rsidR="005312FD" w:rsidRPr="00CC1463">
        <w:rPr>
          <w:b/>
          <w:bCs/>
          <w:sz w:val="22"/>
          <w:szCs w:val="22"/>
        </w:rPr>
        <w:lastRenderedPageBreak/>
        <w:t xml:space="preserve">ВНИМАНИЮ УЧАСТНИКОВ ЗАКУПКИ: </w:t>
      </w:r>
      <w:r w:rsidR="003815CC" w:rsidRPr="00CC1463">
        <w:rPr>
          <w:b/>
          <w:bCs/>
          <w:sz w:val="22"/>
          <w:szCs w:val="22"/>
        </w:rPr>
        <w:t xml:space="preserve">РЕКОМЕНДУЕТСЯ ВКЛЮЧАТЬ </w:t>
      </w:r>
      <w:r w:rsidR="005312FD" w:rsidRPr="00CC1463">
        <w:rPr>
          <w:b/>
          <w:bCs/>
          <w:sz w:val="22"/>
          <w:szCs w:val="22"/>
        </w:rPr>
        <w:t>ВО ВТОРУЮ ЧАСТЬ ЗАЯВКИ!</w:t>
      </w:r>
    </w:p>
    <w:p w14:paraId="0B46EDA5" w14:textId="77777777" w:rsidR="00850D00" w:rsidRPr="00CC1463" w:rsidRDefault="00365B7A" w:rsidP="00365B7A">
      <w:pPr>
        <w:tabs>
          <w:tab w:val="left" w:pos="9355"/>
        </w:tabs>
        <w:spacing w:before="120"/>
        <w:jc w:val="center"/>
        <w:rPr>
          <w:b/>
          <w:bCs/>
          <w:sz w:val="22"/>
          <w:szCs w:val="22"/>
        </w:rPr>
      </w:pPr>
      <w:r w:rsidRPr="00CC1463">
        <w:rPr>
          <w:b/>
          <w:bCs/>
          <w:sz w:val="22"/>
          <w:szCs w:val="22"/>
        </w:rPr>
        <w:t>Образцы форм документов, включаемых во вторую часть заявки</w:t>
      </w:r>
    </w:p>
    <w:p w14:paraId="3B177988" w14:textId="77777777" w:rsidR="00850D00" w:rsidRPr="00CC1463" w:rsidRDefault="005312FD" w:rsidP="005312FD">
      <w:pPr>
        <w:suppressAutoHyphens/>
        <w:spacing w:before="120"/>
        <w:jc w:val="both"/>
        <w:outlineLvl w:val="3"/>
        <w:rPr>
          <w:sz w:val="22"/>
          <w:szCs w:val="22"/>
        </w:rPr>
      </w:pPr>
      <w:r w:rsidRPr="00CC1463">
        <w:rPr>
          <w:sz w:val="22"/>
          <w:szCs w:val="22"/>
        </w:rPr>
        <w:t>Форма 1 второй части Заявки</w:t>
      </w:r>
    </w:p>
    <w:p w14:paraId="630FF0B1" w14:textId="08D29CB8" w:rsidR="00850D00" w:rsidRPr="00CC1463" w:rsidRDefault="002C21DD" w:rsidP="00966954">
      <w:pPr>
        <w:spacing w:after="120"/>
        <w:jc w:val="both"/>
        <w:rPr>
          <w:b/>
          <w:iCs/>
          <w:sz w:val="22"/>
          <w:szCs w:val="22"/>
        </w:rPr>
      </w:pPr>
      <w:r w:rsidRPr="00CC1463">
        <w:rPr>
          <w:sz w:val="22"/>
          <w:szCs w:val="22"/>
        </w:rPr>
        <w:t>«</w:t>
      </w:r>
      <w:r w:rsidR="005312FD" w:rsidRPr="00CC1463">
        <w:rPr>
          <w:sz w:val="22"/>
          <w:szCs w:val="22"/>
        </w:rPr>
        <w:t>____</w:t>
      </w:r>
      <w:r w:rsidRPr="00CC1463">
        <w:rPr>
          <w:sz w:val="22"/>
          <w:szCs w:val="22"/>
        </w:rPr>
        <w:t>»</w:t>
      </w:r>
      <w:r w:rsidR="005312FD" w:rsidRPr="00CC1463">
        <w:rPr>
          <w:sz w:val="22"/>
          <w:szCs w:val="22"/>
        </w:rPr>
        <w:t xml:space="preserve"> _____________ </w:t>
      </w:r>
      <w:r w:rsidR="00991456" w:rsidRPr="00CC1463">
        <w:rPr>
          <w:sz w:val="22"/>
          <w:szCs w:val="22"/>
        </w:rPr>
        <w:t>2025</w:t>
      </w:r>
      <w:r w:rsidR="005312FD" w:rsidRPr="00CC1463">
        <w:rPr>
          <w:sz w:val="22"/>
          <w:szCs w:val="22"/>
        </w:rPr>
        <w:t xml:space="preserve"> г. </w:t>
      </w:r>
    </w:p>
    <w:p w14:paraId="759190D0" w14:textId="7CB3FB0E" w:rsidR="00850D00" w:rsidRPr="00CC1463" w:rsidRDefault="00365B7A" w:rsidP="00365B7A">
      <w:pPr>
        <w:spacing w:after="240"/>
        <w:jc w:val="center"/>
        <w:rPr>
          <w:iCs/>
          <w:sz w:val="22"/>
          <w:szCs w:val="22"/>
        </w:rPr>
      </w:pPr>
      <w:r w:rsidRPr="00CC1463">
        <w:rPr>
          <w:b/>
          <w:iCs/>
          <w:sz w:val="22"/>
          <w:szCs w:val="22"/>
        </w:rPr>
        <w:t>ВТОРАЯ ЧАСТЬ ЗАЯВКИ</w:t>
      </w:r>
      <w:r w:rsidR="00404865" w:rsidRPr="00CC1463">
        <w:rPr>
          <w:b/>
          <w:iCs/>
          <w:sz w:val="22"/>
          <w:szCs w:val="22"/>
        </w:rPr>
        <w:t xml:space="preserve"> </w:t>
      </w:r>
      <w:r w:rsidR="00404865" w:rsidRPr="00CC1463">
        <w:rPr>
          <w:iCs/>
          <w:sz w:val="22"/>
          <w:szCs w:val="22"/>
        </w:rPr>
        <w:t xml:space="preserve">(формируется в соответствии с пунктом </w:t>
      </w:r>
      <w:r w:rsidR="00065A30">
        <w:rPr>
          <w:iCs/>
          <w:sz w:val="22"/>
          <w:szCs w:val="22"/>
        </w:rPr>
        <w:t>3</w:t>
      </w:r>
      <w:r w:rsidR="00404865" w:rsidRPr="00CC1463">
        <w:rPr>
          <w:iCs/>
          <w:sz w:val="22"/>
          <w:szCs w:val="22"/>
        </w:rPr>
        <w:t>.1 Информационной карты «Вторая часть ЗАЯВКИ»)</w:t>
      </w:r>
    </w:p>
    <w:p w14:paraId="6C6D6595" w14:textId="1A398776" w:rsidR="00850D00" w:rsidRPr="00CC1463" w:rsidRDefault="00365B7A" w:rsidP="00365B7A">
      <w:pPr>
        <w:spacing w:after="160" w:line="254" w:lineRule="auto"/>
        <w:jc w:val="center"/>
        <w:rPr>
          <w:color w:val="000000"/>
          <w:sz w:val="22"/>
          <w:szCs w:val="22"/>
        </w:rPr>
      </w:pPr>
      <w:r w:rsidRPr="00CC1463">
        <w:rPr>
          <w:color w:val="000000"/>
          <w:sz w:val="22"/>
          <w:szCs w:val="22"/>
        </w:rPr>
        <w:t xml:space="preserve">Рекомендуемая форма декларации о соответствии участника </w:t>
      </w:r>
      <w:r w:rsidR="002E54B7">
        <w:rPr>
          <w:color w:val="000000"/>
          <w:sz w:val="22"/>
          <w:szCs w:val="22"/>
        </w:rPr>
        <w:t>конкурса</w:t>
      </w:r>
      <w:r w:rsidR="006E3C0A" w:rsidRPr="00CC1463">
        <w:rPr>
          <w:color w:val="000000"/>
          <w:sz w:val="22"/>
          <w:szCs w:val="22"/>
        </w:rPr>
        <w:t xml:space="preserve"> в электронной форме</w:t>
      </w:r>
      <w:r w:rsidRPr="00CC1463">
        <w:rPr>
          <w:color w:val="000000"/>
          <w:sz w:val="22"/>
          <w:szCs w:val="22"/>
        </w:rPr>
        <w:t xml:space="preserve"> требованиям, установленными </w:t>
      </w:r>
      <w:r w:rsidR="006E3C0A" w:rsidRPr="00CC1463">
        <w:rPr>
          <w:color w:val="000000"/>
          <w:sz w:val="22"/>
          <w:szCs w:val="22"/>
        </w:rPr>
        <w:t xml:space="preserve">в </w:t>
      </w:r>
      <w:r w:rsidRPr="00CC1463">
        <w:rPr>
          <w:color w:val="000000"/>
          <w:sz w:val="22"/>
          <w:szCs w:val="22"/>
        </w:rPr>
        <w:t>п.</w:t>
      </w:r>
      <w:r w:rsidR="00065A30">
        <w:rPr>
          <w:color w:val="000000"/>
          <w:sz w:val="22"/>
          <w:szCs w:val="22"/>
        </w:rPr>
        <w:t xml:space="preserve"> 2</w:t>
      </w:r>
      <w:r w:rsidRPr="00CC1463">
        <w:rPr>
          <w:color w:val="000000"/>
          <w:sz w:val="22"/>
          <w:szCs w:val="22"/>
        </w:rPr>
        <w:t>.1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50D00" w:rsidRPr="00CC1463" w14:paraId="5C890477" w14:textId="77777777">
        <w:tc>
          <w:tcPr>
            <w:tcW w:w="10031" w:type="dxa"/>
          </w:tcPr>
          <w:p w14:paraId="3BDF063B" w14:textId="77777777" w:rsidR="00850D00" w:rsidRPr="00CC1463" w:rsidRDefault="00365B7A" w:rsidP="00365B7A">
            <w:pPr>
              <w:widowControl w:val="0"/>
              <w:autoSpaceDE w:val="0"/>
              <w:autoSpaceDN w:val="0"/>
              <w:ind w:firstLine="709"/>
              <w:rPr>
                <w:color w:val="000000"/>
                <w:sz w:val="22"/>
                <w:szCs w:val="22"/>
              </w:rPr>
            </w:pPr>
            <w:r w:rsidRPr="00CC1463">
              <w:rPr>
                <w:color w:val="000000"/>
                <w:sz w:val="22"/>
                <w:szCs w:val="22"/>
              </w:rPr>
              <w:t>Настоящим организация/физическое лицо</w:t>
            </w:r>
            <w:r w:rsidR="00421202" w:rsidRPr="00CC1463">
              <w:rPr>
                <w:color w:val="000000"/>
                <w:sz w:val="22"/>
                <w:szCs w:val="22"/>
              </w:rPr>
              <w:t>/юридическое лицо</w:t>
            </w:r>
            <w:r w:rsidRPr="00CC1463">
              <w:rPr>
                <w:color w:val="000000"/>
                <w:sz w:val="22"/>
                <w:szCs w:val="22"/>
              </w:rPr>
              <w:t>______________________________________</w:t>
            </w:r>
          </w:p>
          <w:p w14:paraId="75FEDE12" w14:textId="442F2ED2" w:rsidR="00850D00" w:rsidRPr="00CC1463" w:rsidRDefault="00365B7A" w:rsidP="00365B7A">
            <w:pPr>
              <w:widowControl w:val="0"/>
              <w:autoSpaceDE w:val="0"/>
              <w:autoSpaceDN w:val="0"/>
              <w:rPr>
                <w:color w:val="000000"/>
                <w:sz w:val="22"/>
                <w:szCs w:val="22"/>
              </w:rPr>
            </w:pPr>
            <w:r w:rsidRPr="00CC1463">
              <w:rPr>
                <w:color w:val="000000"/>
                <w:sz w:val="22"/>
                <w:szCs w:val="22"/>
              </w:rPr>
              <w:t xml:space="preserve">во второй части заявки на участие в </w:t>
            </w:r>
            <w:r w:rsidR="002E54B7">
              <w:rPr>
                <w:color w:val="000000"/>
                <w:sz w:val="22"/>
                <w:szCs w:val="22"/>
              </w:rPr>
              <w:t>конкурсе</w:t>
            </w:r>
            <w:r w:rsidRPr="00CC1463">
              <w:rPr>
                <w:color w:val="000000"/>
                <w:sz w:val="22"/>
                <w:szCs w:val="22"/>
              </w:rPr>
              <w:t xml:space="preserve"> в</w:t>
            </w:r>
            <w:r w:rsidR="00991456" w:rsidRPr="00CC1463">
              <w:rPr>
                <w:color w:val="000000"/>
                <w:sz w:val="22"/>
                <w:szCs w:val="22"/>
              </w:rPr>
              <w:t xml:space="preserve"> </w:t>
            </w:r>
            <w:r w:rsidRPr="00CC1463">
              <w:rPr>
                <w:color w:val="000000"/>
                <w:sz w:val="22"/>
                <w:szCs w:val="22"/>
              </w:rPr>
              <w:t>электронной форме на _______________________________________________________________________________</w:t>
            </w:r>
          </w:p>
          <w:p w14:paraId="4D9A542C" w14:textId="40BF180E" w:rsidR="00850D00" w:rsidRPr="00CC1463" w:rsidRDefault="00991456" w:rsidP="00365B7A">
            <w:pPr>
              <w:widowControl w:val="0"/>
              <w:autoSpaceDE w:val="0"/>
              <w:autoSpaceDN w:val="0"/>
              <w:rPr>
                <w:color w:val="000000"/>
                <w:sz w:val="22"/>
                <w:szCs w:val="22"/>
              </w:rPr>
            </w:pPr>
            <w:r w:rsidRPr="00CC1463">
              <w:rPr>
                <w:color w:val="000000"/>
                <w:sz w:val="22"/>
                <w:szCs w:val="22"/>
              </w:rPr>
              <w:t xml:space="preserve"> </w:t>
            </w:r>
            <w:r w:rsidR="00365B7A" w:rsidRPr="00CC1463">
              <w:rPr>
                <w:color w:val="000000"/>
                <w:sz w:val="22"/>
                <w:szCs w:val="22"/>
              </w:rPr>
              <w:t xml:space="preserve">(указывается наименование </w:t>
            </w:r>
            <w:r w:rsidR="002E54B7">
              <w:rPr>
                <w:color w:val="000000"/>
                <w:sz w:val="22"/>
                <w:szCs w:val="22"/>
              </w:rPr>
              <w:t>конкурса</w:t>
            </w:r>
            <w:r w:rsidR="00365B7A" w:rsidRPr="00CC1463">
              <w:rPr>
                <w:color w:val="000000"/>
                <w:sz w:val="22"/>
                <w:szCs w:val="22"/>
              </w:rPr>
              <w:t xml:space="preserve"> в</w:t>
            </w:r>
            <w:r w:rsidRPr="00CC1463">
              <w:rPr>
                <w:color w:val="000000"/>
                <w:sz w:val="22"/>
                <w:szCs w:val="22"/>
              </w:rPr>
              <w:t xml:space="preserve"> </w:t>
            </w:r>
            <w:r w:rsidR="00365B7A" w:rsidRPr="00CC1463">
              <w:rPr>
                <w:color w:val="000000"/>
                <w:sz w:val="22"/>
                <w:szCs w:val="22"/>
              </w:rPr>
              <w:t>электронной форме)</w:t>
            </w:r>
          </w:p>
          <w:p w14:paraId="349BEABC" w14:textId="7275C9B8" w:rsidR="00850D00" w:rsidRPr="00CC1463" w:rsidRDefault="00365B7A" w:rsidP="00365B7A">
            <w:pPr>
              <w:autoSpaceDE w:val="0"/>
              <w:autoSpaceDN w:val="0"/>
              <w:jc w:val="both"/>
              <w:rPr>
                <w:b/>
                <w:i/>
                <w:color w:val="000000"/>
                <w:sz w:val="22"/>
                <w:szCs w:val="22"/>
                <w:lang w:eastAsia="en-US"/>
              </w:rPr>
            </w:pPr>
            <w:r w:rsidRPr="00CC1463">
              <w:rPr>
                <w:color w:val="000000"/>
                <w:sz w:val="22"/>
                <w:szCs w:val="22"/>
              </w:rPr>
              <w:t>(реестровый номер закупки ___________________), сообщает о своем соответствии требованиям, установленным</w:t>
            </w:r>
            <w:r w:rsidRPr="00CC1463">
              <w:rPr>
                <w:sz w:val="22"/>
                <w:szCs w:val="22"/>
              </w:rPr>
              <w:t xml:space="preserve"> в пункте </w:t>
            </w:r>
            <w:r w:rsidR="00065A30">
              <w:rPr>
                <w:sz w:val="22"/>
                <w:szCs w:val="22"/>
              </w:rPr>
              <w:t>2</w:t>
            </w:r>
            <w:r w:rsidRPr="00CC1463">
              <w:rPr>
                <w:sz w:val="22"/>
                <w:szCs w:val="22"/>
              </w:rPr>
              <w:t>.1</w:t>
            </w:r>
            <w:r w:rsidR="00991456" w:rsidRPr="00CC1463">
              <w:rPr>
                <w:color w:val="000000"/>
                <w:sz w:val="22"/>
                <w:szCs w:val="22"/>
              </w:rPr>
              <w:t xml:space="preserve"> </w:t>
            </w:r>
            <w:r w:rsidRPr="00CC1463">
              <w:rPr>
                <w:color w:val="000000"/>
                <w:sz w:val="22"/>
                <w:szCs w:val="22"/>
              </w:rPr>
              <w:t>Информационной карты, а именно:</w:t>
            </w:r>
          </w:p>
        </w:tc>
      </w:tr>
      <w:tr w:rsidR="00850D00" w:rsidRPr="00CC1463" w14:paraId="4E1082B6" w14:textId="77777777">
        <w:tc>
          <w:tcPr>
            <w:tcW w:w="10031" w:type="dxa"/>
          </w:tcPr>
          <w:p w14:paraId="0F7D1EBA" w14:textId="77777777" w:rsidR="00850D00" w:rsidRPr="00CC1463" w:rsidRDefault="003815CC" w:rsidP="00365B7A">
            <w:pPr>
              <w:autoSpaceDE w:val="0"/>
              <w:autoSpaceDN w:val="0"/>
              <w:ind w:firstLine="540"/>
              <w:jc w:val="both"/>
              <w:rPr>
                <w:b/>
                <w:i/>
                <w:color w:val="000000"/>
                <w:sz w:val="22"/>
                <w:szCs w:val="22"/>
                <w:lang w:eastAsia="en-US"/>
              </w:rPr>
            </w:pPr>
            <w:r w:rsidRPr="00CC1463">
              <w:rPr>
                <w:bCs/>
                <w:iCs/>
                <w:color w:val="000000"/>
                <w:sz w:val="22"/>
                <w:szCs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850D00" w:rsidRPr="00CC1463" w14:paraId="6790CF30" w14:textId="77777777">
        <w:tc>
          <w:tcPr>
            <w:tcW w:w="10031" w:type="dxa"/>
          </w:tcPr>
          <w:p w14:paraId="6A736259"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t xml:space="preserve">б) </w:t>
            </w:r>
            <w:proofErr w:type="spellStart"/>
            <w:r w:rsidRPr="00CC1463">
              <w:rPr>
                <w:color w:val="000000"/>
                <w:sz w:val="22"/>
                <w:szCs w:val="22"/>
                <w:lang w:eastAsia="en-US"/>
              </w:rPr>
              <w:t>неприостановление</w:t>
            </w:r>
            <w:proofErr w:type="spellEnd"/>
            <w:r w:rsidRPr="00CC1463">
              <w:rPr>
                <w:color w:val="000000"/>
                <w:sz w:val="22"/>
                <w:szCs w:val="22"/>
                <w:lang w:eastAsia="en-US"/>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850D00" w:rsidRPr="00CC1463" w14:paraId="1B077C19" w14:textId="77777777">
        <w:tc>
          <w:tcPr>
            <w:tcW w:w="10031" w:type="dxa"/>
          </w:tcPr>
          <w:p w14:paraId="396962FE"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r>
      <w:tr w:rsidR="00850D00" w:rsidRPr="00CC1463" w14:paraId="26796E58" w14:textId="77777777">
        <w:tc>
          <w:tcPr>
            <w:tcW w:w="10031" w:type="dxa"/>
          </w:tcPr>
          <w:p w14:paraId="09308C0C"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850D00" w:rsidRPr="00CC1463" w14:paraId="3C84D0E4" w14:textId="77777777">
        <w:tc>
          <w:tcPr>
            <w:tcW w:w="10031" w:type="dxa"/>
          </w:tcPr>
          <w:p w14:paraId="1B8AF279"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w:t>
            </w:r>
            <w:r w:rsidRPr="00CC1463">
              <w:rPr>
                <w:color w:val="000000"/>
                <w:sz w:val="22"/>
                <w:szCs w:val="22"/>
                <w:lang w:eastAsia="en-US"/>
              </w:rPr>
              <w:lastRenderedPageBreak/>
              <w:t>правонарушения, предусмотренного статьей 19.28 Кодекса Российской Федерации об административных правонарушениях;</w:t>
            </w:r>
          </w:p>
        </w:tc>
      </w:tr>
      <w:tr w:rsidR="00850D00" w:rsidRPr="00CC1463" w14:paraId="384B2E8D" w14:textId="77777777">
        <w:tc>
          <w:tcPr>
            <w:tcW w:w="10031" w:type="dxa"/>
          </w:tcPr>
          <w:p w14:paraId="4E4E98DD"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lastRenderedPageBreak/>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850D00" w:rsidRPr="00CC1463" w14:paraId="077E464C" w14:textId="77777777">
        <w:tc>
          <w:tcPr>
            <w:tcW w:w="10031" w:type="dxa"/>
          </w:tcPr>
          <w:p w14:paraId="3745B003" w14:textId="77777777" w:rsidR="00850D00" w:rsidRPr="00CC1463" w:rsidRDefault="003815CC" w:rsidP="003815CC">
            <w:pPr>
              <w:autoSpaceDE w:val="0"/>
              <w:autoSpaceDN w:val="0"/>
              <w:ind w:firstLine="540"/>
              <w:jc w:val="both"/>
              <w:rPr>
                <w:color w:val="000000"/>
                <w:sz w:val="22"/>
                <w:szCs w:val="22"/>
                <w:lang w:eastAsia="en-US"/>
              </w:rPr>
            </w:pPr>
            <w:r w:rsidRPr="00CC1463">
              <w:rPr>
                <w:color w:val="000000"/>
                <w:sz w:val="22"/>
                <w:szCs w:val="22"/>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850D00" w:rsidRPr="00CC1463" w14:paraId="5EE1CE13" w14:textId="77777777">
        <w:tc>
          <w:tcPr>
            <w:tcW w:w="10031" w:type="dxa"/>
          </w:tcPr>
          <w:p w14:paraId="125B97F8"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rsidR="00850D00" w:rsidRPr="00CC1463" w14:paraId="2A30F821" w14:textId="77777777">
        <w:tc>
          <w:tcPr>
            <w:tcW w:w="10031" w:type="dxa"/>
          </w:tcPr>
          <w:p w14:paraId="17AB8599" w14:textId="77777777" w:rsidR="00850D00" w:rsidRPr="00CC1463" w:rsidRDefault="003815CC" w:rsidP="003815CC">
            <w:pPr>
              <w:autoSpaceDE w:val="0"/>
              <w:autoSpaceDN w:val="0"/>
              <w:ind w:firstLine="540"/>
              <w:jc w:val="both"/>
              <w:rPr>
                <w:color w:val="000000"/>
                <w:sz w:val="22"/>
                <w:szCs w:val="22"/>
                <w:lang w:eastAsia="en-US"/>
              </w:rPr>
            </w:pPr>
            <w:r w:rsidRPr="00CC1463">
              <w:rPr>
                <w:color w:val="000000"/>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33ABD0A6" w14:textId="77777777" w:rsidR="00850D00" w:rsidRPr="00CC1463" w:rsidRDefault="00850D00" w:rsidP="00313A07">
      <w:pPr>
        <w:rPr>
          <w:b/>
          <w:sz w:val="22"/>
          <w:szCs w:val="22"/>
        </w:rPr>
      </w:pPr>
    </w:p>
    <w:p w14:paraId="61702ECB" w14:textId="77777777" w:rsidR="00850D00" w:rsidRPr="00CC1463" w:rsidRDefault="00313A07" w:rsidP="00313A07">
      <w:pPr>
        <w:jc w:val="center"/>
        <w:rPr>
          <w:b/>
          <w:sz w:val="22"/>
          <w:szCs w:val="22"/>
        </w:rPr>
      </w:pPr>
      <w:r w:rsidRPr="00CC1463">
        <w:rPr>
          <w:b/>
          <w:sz w:val="22"/>
          <w:szCs w:val="22"/>
        </w:rPr>
        <w:br w:type="page"/>
      </w:r>
      <w:r w:rsidR="00365B7A" w:rsidRPr="00CC1463">
        <w:rPr>
          <w:b/>
          <w:sz w:val="22"/>
          <w:szCs w:val="22"/>
        </w:rPr>
        <w:lastRenderedPageBreak/>
        <w:t>Анкета участника</w:t>
      </w:r>
      <w:r w:rsidR="003815CC" w:rsidRPr="00CC1463">
        <w:rPr>
          <w:b/>
          <w:sz w:val="22"/>
          <w:szCs w:val="22"/>
        </w:rPr>
        <w:t xml:space="preserve"> </w:t>
      </w:r>
      <w:r w:rsidR="003815CC" w:rsidRPr="00CC1463">
        <w:rPr>
          <w:sz w:val="22"/>
          <w:szCs w:val="22"/>
        </w:rPr>
        <w:t>(рекомендуемая форма)</w:t>
      </w:r>
    </w:p>
    <w:p w14:paraId="27C00E52" w14:textId="77777777" w:rsidR="00850D00" w:rsidRPr="00CC1463" w:rsidRDefault="00850D00" w:rsidP="00313A07">
      <w:pPr>
        <w:rPr>
          <w:b/>
          <w:sz w:val="22"/>
          <w:szCs w:val="22"/>
        </w:rPr>
      </w:pPr>
    </w:p>
    <w:tbl>
      <w:tblPr>
        <w:tblW w:w="5000" w:type="pct"/>
        <w:tblLook w:val="04A0" w:firstRow="1" w:lastRow="0" w:firstColumn="1" w:lastColumn="0" w:noHBand="0" w:noVBand="1"/>
      </w:tblPr>
      <w:tblGrid>
        <w:gridCol w:w="609"/>
        <w:gridCol w:w="5508"/>
        <w:gridCol w:w="4133"/>
      </w:tblGrid>
      <w:tr w:rsidR="00850D00" w:rsidRPr="00CC1463" w14:paraId="36A2A839" w14:textId="77777777" w:rsidTr="00966954">
        <w:trPr>
          <w:trHeight w:val="659"/>
        </w:trPr>
        <w:tc>
          <w:tcPr>
            <w:tcW w:w="297" w:type="pct"/>
            <w:tcBorders>
              <w:top w:val="single" w:sz="4" w:space="0" w:color="000000"/>
              <w:left w:val="single" w:sz="4" w:space="0" w:color="000000"/>
              <w:bottom w:val="single" w:sz="4" w:space="0" w:color="000000"/>
              <w:right w:val="none" w:sz="255" w:space="0" w:color="FFFFFF" w:shadow="1"/>
            </w:tcBorders>
          </w:tcPr>
          <w:p w14:paraId="0DF21AD6" w14:textId="77777777" w:rsidR="00850D00" w:rsidRPr="00CC1463" w:rsidRDefault="00313A07" w:rsidP="00313A07">
            <w:pPr>
              <w:rPr>
                <w:b/>
                <w:sz w:val="22"/>
                <w:szCs w:val="22"/>
              </w:rPr>
            </w:pPr>
            <w:r w:rsidRPr="00CC1463">
              <w:rPr>
                <w:b/>
                <w:sz w:val="22"/>
                <w:szCs w:val="22"/>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1BFC3C51" w14:textId="77777777" w:rsidR="00850D00" w:rsidRPr="00CC1463" w:rsidRDefault="00404865" w:rsidP="00313A07">
            <w:pPr>
              <w:rPr>
                <w:sz w:val="22"/>
                <w:szCs w:val="22"/>
              </w:rPr>
            </w:pPr>
            <w:r w:rsidRPr="00CC1463">
              <w:rPr>
                <w:b/>
                <w:sz w:val="22"/>
                <w:szCs w:val="22"/>
              </w:rPr>
              <w:t>Сведения об участнике закупки</w:t>
            </w:r>
          </w:p>
        </w:tc>
      </w:tr>
      <w:tr w:rsidR="00850D00" w:rsidRPr="00CC1463" w14:paraId="6D1E359B"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91C6069" w14:textId="77777777" w:rsidR="00850D00" w:rsidRPr="00CC1463" w:rsidRDefault="00850D00" w:rsidP="00313A07">
            <w:pPr>
              <w:rPr>
                <w:b/>
                <w:sz w:val="22"/>
                <w:szCs w:val="22"/>
              </w:rPr>
            </w:pPr>
          </w:p>
          <w:p w14:paraId="70AB5D7B" w14:textId="77777777" w:rsidR="00850D00" w:rsidRPr="00CC1463" w:rsidRDefault="00850D00" w:rsidP="00313A07">
            <w:pPr>
              <w:rPr>
                <w:b/>
                <w:sz w:val="22"/>
                <w:szCs w:val="22"/>
              </w:rPr>
            </w:pPr>
          </w:p>
          <w:p w14:paraId="792E2081" w14:textId="77777777" w:rsidR="00850D00" w:rsidRPr="00CC1463" w:rsidRDefault="00313A07" w:rsidP="00313A07">
            <w:pPr>
              <w:rPr>
                <w:b/>
                <w:sz w:val="22"/>
                <w:szCs w:val="22"/>
              </w:rPr>
            </w:pPr>
            <w:r w:rsidRPr="00CC1463">
              <w:rPr>
                <w:b/>
                <w:sz w:val="22"/>
                <w:szCs w:val="22"/>
              </w:rPr>
              <w:t>1</w:t>
            </w:r>
          </w:p>
        </w:tc>
        <w:tc>
          <w:tcPr>
            <w:tcW w:w="2687" w:type="pct"/>
            <w:tcBorders>
              <w:top w:val="single" w:sz="4" w:space="0" w:color="000000"/>
              <w:left w:val="single" w:sz="4" w:space="0" w:color="000000"/>
              <w:bottom w:val="single" w:sz="4" w:space="0" w:color="000000"/>
              <w:right w:val="none" w:sz="255" w:space="0" w:color="FFFFFF" w:shadow="1"/>
            </w:tcBorders>
          </w:tcPr>
          <w:p w14:paraId="79A1F98F" w14:textId="5CB35026" w:rsidR="00850D00" w:rsidRPr="00CC1463" w:rsidRDefault="00313A07" w:rsidP="00313A07">
            <w:pPr>
              <w:rPr>
                <w:b/>
                <w:sz w:val="22"/>
                <w:szCs w:val="22"/>
              </w:rPr>
            </w:pPr>
            <w:r w:rsidRPr="00CC1463">
              <w:rPr>
                <w:b/>
                <w:sz w:val="22"/>
                <w:szCs w:val="22"/>
              </w:rPr>
              <w:t>Полное наименование организации и ее организационно-правовая форма</w:t>
            </w:r>
            <w:r w:rsidRPr="00CC1463">
              <w:rPr>
                <w:sz w:val="22"/>
                <w:szCs w:val="22"/>
              </w:rPr>
              <w:t xml:space="preserve"> (для юридического </w:t>
            </w:r>
            <w:proofErr w:type="gramStart"/>
            <w:r w:rsidRPr="00CC1463">
              <w:rPr>
                <w:sz w:val="22"/>
                <w:szCs w:val="22"/>
              </w:rPr>
              <w:t>лица</w:t>
            </w:r>
            <w:r w:rsidRPr="00CC1463">
              <w:rPr>
                <w:i/>
                <w:sz w:val="22"/>
                <w:szCs w:val="22"/>
              </w:rPr>
              <w:t>)</w:t>
            </w:r>
            <w:r w:rsidRPr="00CC1463">
              <w:rPr>
                <w:b/>
                <w:sz w:val="22"/>
                <w:szCs w:val="22"/>
              </w:rPr>
              <w:t>/</w:t>
            </w:r>
            <w:proofErr w:type="gramEnd"/>
            <w:r w:rsidRPr="00CC1463">
              <w:rPr>
                <w:b/>
                <w:sz w:val="22"/>
                <w:szCs w:val="22"/>
              </w:rPr>
              <w:t xml:space="preserve"> Ф.И.О.</w:t>
            </w:r>
            <w:r w:rsidR="00991456" w:rsidRPr="00CC1463">
              <w:rPr>
                <w:b/>
                <w:sz w:val="22"/>
                <w:szCs w:val="22"/>
              </w:rPr>
              <w:t xml:space="preserve"> </w:t>
            </w:r>
            <w:r w:rsidRPr="00CC1463">
              <w:rPr>
                <w:b/>
                <w:sz w:val="22"/>
                <w:szCs w:val="22"/>
              </w:rPr>
              <w:t xml:space="preserve">участника </w:t>
            </w:r>
            <w:r w:rsidR="007337CE" w:rsidRPr="00CC1463">
              <w:rPr>
                <w:b/>
                <w:sz w:val="22"/>
                <w:szCs w:val="22"/>
              </w:rPr>
              <w:t>закупки</w:t>
            </w:r>
            <w:r w:rsidRPr="00CC1463">
              <w:rPr>
                <w:b/>
                <w:sz w:val="22"/>
                <w:szCs w:val="22"/>
              </w:rPr>
              <w:t xml:space="preserve"> </w:t>
            </w:r>
            <w:r w:rsidRPr="00CC1463">
              <w:rPr>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55EFD729" w14:textId="77777777" w:rsidR="00850D00" w:rsidRPr="00CC1463" w:rsidRDefault="00850D00" w:rsidP="00313A07">
            <w:pPr>
              <w:rPr>
                <w:b/>
                <w:sz w:val="22"/>
                <w:szCs w:val="22"/>
              </w:rPr>
            </w:pPr>
          </w:p>
        </w:tc>
      </w:tr>
      <w:tr w:rsidR="00850D00" w:rsidRPr="00CC1463" w14:paraId="0607BE3C"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AFB62DC"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90C6CF5" w14:textId="77777777" w:rsidR="00850D00" w:rsidRPr="00CC1463" w:rsidRDefault="00313A07" w:rsidP="00313A07">
            <w:pPr>
              <w:rPr>
                <w:b/>
                <w:sz w:val="22"/>
                <w:szCs w:val="22"/>
              </w:rPr>
            </w:pPr>
            <w:r w:rsidRPr="00CC1463">
              <w:rPr>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4CBCE771" w14:textId="77777777" w:rsidR="00850D00" w:rsidRPr="00CC1463" w:rsidRDefault="00850D00" w:rsidP="00313A07">
            <w:pPr>
              <w:rPr>
                <w:b/>
                <w:sz w:val="22"/>
                <w:szCs w:val="22"/>
              </w:rPr>
            </w:pPr>
          </w:p>
        </w:tc>
      </w:tr>
      <w:tr w:rsidR="00850D00" w:rsidRPr="00CC1463" w14:paraId="0735E0A2"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7219B1A6" w14:textId="77777777" w:rsidR="00850D00" w:rsidRPr="00CC1463" w:rsidRDefault="00313A07" w:rsidP="00313A07">
            <w:pPr>
              <w:rPr>
                <w:b/>
                <w:sz w:val="22"/>
                <w:szCs w:val="22"/>
              </w:rPr>
            </w:pPr>
            <w:r w:rsidRPr="00CC1463">
              <w:rPr>
                <w:b/>
                <w:sz w:val="22"/>
                <w:szCs w:val="22"/>
              </w:rPr>
              <w:t>2</w:t>
            </w:r>
          </w:p>
        </w:tc>
        <w:tc>
          <w:tcPr>
            <w:tcW w:w="2687" w:type="pct"/>
            <w:tcBorders>
              <w:top w:val="single" w:sz="4" w:space="0" w:color="000000"/>
              <w:left w:val="single" w:sz="4" w:space="0" w:color="000000"/>
              <w:bottom w:val="single" w:sz="4" w:space="0" w:color="000000"/>
              <w:right w:val="none" w:sz="255" w:space="0" w:color="FFFFFF" w:shadow="1"/>
            </w:tcBorders>
          </w:tcPr>
          <w:p w14:paraId="5EC133CD" w14:textId="77777777" w:rsidR="00850D00" w:rsidRPr="00CC1463" w:rsidRDefault="00313A07" w:rsidP="00313A07">
            <w:pPr>
              <w:rPr>
                <w:b/>
                <w:sz w:val="22"/>
                <w:szCs w:val="22"/>
              </w:rPr>
            </w:pPr>
            <w:r w:rsidRPr="00CC1463">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34ED1B1C" w14:textId="77777777" w:rsidR="00850D00" w:rsidRPr="00CC1463" w:rsidRDefault="00850D00" w:rsidP="00313A07">
            <w:pPr>
              <w:rPr>
                <w:b/>
                <w:sz w:val="22"/>
                <w:szCs w:val="22"/>
              </w:rPr>
            </w:pPr>
          </w:p>
        </w:tc>
      </w:tr>
      <w:tr w:rsidR="00850D00" w:rsidRPr="00CC1463" w14:paraId="0A08BAE3"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38F76A10" w14:textId="77777777" w:rsidR="00850D00" w:rsidRPr="00CC1463" w:rsidRDefault="00850D00" w:rsidP="00313A07">
            <w:pPr>
              <w:rPr>
                <w:b/>
                <w:sz w:val="22"/>
                <w:szCs w:val="22"/>
              </w:rPr>
            </w:pPr>
          </w:p>
          <w:p w14:paraId="06ACBF08" w14:textId="77777777" w:rsidR="00850D00" w:rsidRPr="00CC1463" w:rsidRDefault="00850D00" w:rsidP="00313A07">
            <w:pPr>
              <w:rPr>
                <w:b/>
                <w:sz w:val="22"/>
                <w:szCs w:val="22"/>
              </w:rPr>
            </w:pPr>
          </w:p>
          <w:p w14:paraId="2C2959DE" w14:textId="77777777" w:rsidR="00850D00" w:rsidRPr="00CC1463" w:rsidRDefault="00850D00" w:rsidP="00313A07">
            <w:pPr>
              <w:rPr>
                <w:b/>
                <w:sz w:val="22"/>
                <w:szCs w:val="22"/>
              </w:rPr>
            </w:pPr>
          </w:p>
          <w:p w14:paraId="496969D2" w14:textId="77777777" w:rsidR="00850D00" w:rsidRPr="00CC1463" w:rsidRDefault="00313A07" w:rsidP="00313A07">
            <w:pPr>
              <w:rPr>
                <w:b/>
                <w:sz w:val="22"/>
                <w:szCs w:val="22"/>
              </w:rPr>
            </w:pPr>
            <w:r w:rsidRPr="00CC1463">
              <w:rPr>
                <w:b/>
                <w:sz w:val="22"/>
                <w:szCs w:val="22"/>
              </w:rPr>
              <w:t>3</w:t>
            </w:r>
          </w:p>
        </w:tc>
        <w:tc>
          <w:tcPr>
            <w:tcW w:w="2687" w:type="pct"/>
            <w:tcBorders>
              <w:top w:val="single" w:sz="4" w:space="0" w:color="000000"/>
              <w:left w:val="single" w:sz="4" w:space="0" w:color="000000"/>
              <w:bottom w:val="single" w:sz="4" w:space="0" w:color="000000"/>
              <w:right w:val="none" w:sz="255" w:space="0" w:color="FFFFFF" w:shadow="1"/>
            </w:tcBorders>
          </w:tcPr>
          <w:p w14:paraId="6C0D84C3" w14:textId="77777777" w:rsidR="00850D00" w:rsidRPr="00CC1463" w:rsidRDefault="00313A07" w:rsidP="00313A07">
            <w:pPr>
              <w:rPr>
                <w:b/>
                <w:sz w:val="22"/>
                <w:szCs w:val="22"/>
              </w:rPr>
            </w:pPr>
            <w:r w:rsidRPr="00CC1463">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CC1463">
              <w:rPr>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5DAB271F" w14:textId="77777777" w:rsidR="00850D00" w:rsidRPr="00CC1463" w:rsidRDefault="00850D00" w:rsidP="00313A07">
            <w:pPr>
              <w:rPr>
                <w:b/>
                <w:sz w:val="22"/>
                <w:szCs w:val="22"/>
              </w:rPr>
            </w:pPr>
          </w:p>
        </w:tc>
      </w:tr>
      <w:tr w:rsidR="00850D00" w:rsidRPr="00CC1463" w14:paraId="1573121F"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0BF65C27"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539F4CD" w14:textId="77777777" w:rsidR="00850D00" w:rsidRPr="00CC1463" w:rsidRDefault="00313A07" w:rsidP="00313A07">
            <w:pPr>
              <w:rPr>
                <w:i/>
                <w:sz w:val="22"/>
                <w:szCs w:val="22"/>
              </w:rPr>
            </w:pPr>
            <w:r w:rsidRPr="00CC1463">
              <w:rPr>
                <w:b/>
                <w:sz w:val="22"/>
                <w:szCs w:val="22"/>
              </w:rPr>
              <w:t xml:space="preserve">Учредители </w:t>
            </w:r>
            <w:r w:rsidRPr="00CC1463">
              <w:rPr>
                <w:sz w:val="22"/>
                <w:szCs w:val="22"/>
              </w:rPr>
              <w:t>(перечислить наименования и организационно-правовую форму всех учредителей, чья</w:t>
            </w:r>
            <w:r w:rsidRPr="00CC1463">
              <w:rPr>
                <w:i/>
                <w:sz w:val="22"/>
                <w:szCs w:val="22"/>
              </w:rPr>
              <w:t xml:space="preserve"> </w:t>
            </w:r>
            <w:r w:rsidRPr="00CC1463">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1B710B88" w14:textId="77777777" w:rsidR="00850D00" w:rsidRPr="00CC1463" w:rsidRDefault="00313A07" w:rsidP="00313A07">
            <w:pPr>
              <w:rPr>
                <w:b/>
                <w:sz w:val="22"/>
                <w:szCs w:val="22"/>
              </w:rPr>
            </w:pPr>
            <w:r w:rsidRPr="00CC1463">
              <w:rPr>
                <w:i/>
                <w:sz w:val="22"/>
                <w:szCs w:val="22"/>
              </w:rPr>
              <w:t xml:space="preserve">(на основании Учредительных документов установленной формы (устав, положение, учредительный договор) </w:t>
            </w:r>
            <w:r w:rsidRPr="00CC1463">
              <w:rPr>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5AD41694" w14:textId="77777777" w:rsidR="00850D00" w:rsidRPr="00CC1463" w:rsidRDefault="00850D00" w:rsidP="00313A07">
            <w:pPr>
              <w:rPr>
                <w:b/>
                <w:sz w:val="22"/>
                <w:szCs w:val="22"/>
              </w:rPr>
            </w:pPr>
          </w:p>
        </w:tc>
      </w:tr>
      <w:tr w:rsidR="00850D00" w:rsidRPr="00CC1463" w14:paraId="4649BDDD"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A8AE761"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DDB7650" w14:textId="0BABA2A3" w:rsidR="00850D00" w:rsidRPr="00CC1463" w:rsidRDefault="00313A07" w:rsidP="00313A07">
            <w:pPr>
              <w:rPr>
                <w:b/>
                <w:sz w:val="22"/>
                <w:szCs w:val="22"/>
              </w:rPr>
            </w:pPr>
            <w:r w:rsidRPr="00CC1463">
              <w:rPr>
                <w:b/>
                <w:sz w:val="22"/>
                <w:szCs w:val="22"/>
              </w:rPr>
              <w:t>Срок деятельности</w:t>
            </w:r>
            <w:r w:rsidR="00991456" w:rsidRPr="00CC1463">
              <w:rPr>
                <w:b/>
                <w:sz w:val="22"/>
                <w:szCs w:val="22"/>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2756C17E" w14:textId="77777777" w:rsidR="00850D00" w:rsidRPr="00CC1463" w:rsidRDefault="00850D00" w:rsidP="00313A07">
            <w:pPr>
              <w:rPr>
                <w:b/>
                <w:sz w:val="22"/>
                <w:szCs w:val="22"/>
              </w:rPr>
            </w:pPr>
          </w:p>
        </w:tc>
      </w:tr>
      <w:tr w:rsidR="00850D00" w:rsidRPr="00CC1463" w14:paraId="1498FB38"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6059EE1"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0ACDE2D" w14:textId="77777777" w:rsidR="00850D00" w:rsidRPr="00CC1463" w:rsidRDefault="00313A07" w:rsidP="00313A07">
            <w:pPr>
              <w:rPr>
                <w:b/>
                <w:sz w:val="22"/>
                <w:szCs w:val="22"/>
              </w:rPr>
            </w:pPr>
            <w:r w:rsidRPr="00CC1463">
              <w:rPr>
                <w:b/>
                <w:sz w:val="22"/>
                <w:szCs w:val="22"/>
              </w:rPr>
              <w:t xml:space="preserve">Размер уставного капитала </w:t>
            </w:r>
            <w:proofErr w:type="gramStart"/>
            <w:r w:rsidRPr="00CC1463">
              <w:rPr>
                <w:sz w:val="22"/>
                <w:szCs w:val="22"/>
              </w:rPr>
              <w:t>( для</w:t>
            </w:r>
            <w:proofErr w:type="gramEnd"/>
            <w:r w:rsidRPr="00CC1463">
              <w:rPr>
                <w:sz w:val="22"/>
                <w:szCs w:val="22"/>
              </w:rPr>
              <w:t xml:space="preserve">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32D44648" w14:textId="77777777" w:rsidR="00850D00" w:rsidRPr="00CC1463" w:rsidRDefault="00850D00" w:rsidP="00313A07">
            <w:pPr>
              <w:rPr>
                <w:b/>
                <w:sz w:val="22"/>
                <w:szCs w:val="22"/>
              </w:rPr>
            </w:pPr>
          </w:p>
        </w:tc>
      </w:tr>
      <w:tr w:rsidR="00850D00" w:rsidRPr="00CC1463" w14:paraId="4FE9D8B5" w14:textId="77777777" w:rsidTr="00966954">
        <w:trPr>
          <w:cantSplit/>
          <w:trHeight w:val="407"/>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4BEA5CA0"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none" w:sz="255" w:space="0" w:color="FFFFFF" w:shadow="1"/>
              <w:right w:val="none" w:sz="255" w:space="0" w:color="FFFFFF" w:shadow="1"/>
            </w:tcBorders>
          </w:tcPr>
          <w:p w14:paraId="78F03253" w14:textId="77777777" w:rsidR="00850D00" w:rsidRPr="00CC1463" w:rsidRDefault="00313A07" w:rsidP="00313A07">
            <w:pPr>
              <w:rPr>
                <w:b/>
                <w:sz w:val="22"/>
                <w:szCs w:val="22"/>
              </w:rPr>
            </w:pPr>
            <w:r w:rsidRPr="00CC1463">
              <w:rPr>
                <w:b/>
                <w:sz w:val="22"/>
                <w:szCs w:val="22"/>
              </w:rPr>
              <w:t>ИНН</w:t>
            </w:r>
          </w:p>
        </w:tc>
        <w:tc>
          <w:tcPr>
            <w:tcW w:w="2016" w:type="pct"/>
            <w:tcBorders>
              <w:top w:val="single" w:sz="4" w:space="0" w:color="000000"/>
              <w:left w:val="single" w:sz="4" w:space="0" w:color="000000"/>
              <w:bottom w:val="none" w:sz="255" w:space="0" w:color="FFFFFF" w:shadow="1"/>
              <w:right w:val="single" w:sz="4" w:space="0" w:color="000000"/>
            </w:tcBorders>
          </w:tcPr>
          <w:p w14:paraId="31C78FF1" w14:textId="77777777" w:rsidR="00850D00" w:rsidRPr="00CC1463" w:rsidRDefault="00850D00" w:rsidP="00313A07">
            <w:pPr>
              <w:rPr>
                <w:b/>
                <w:sz w:val="22"/>
                <w:szCs w:val="22"/>
              </w:rPr>
            </w:pPr>
          </w:p>
        </w:tc>
      </w:tr>
      <w:tr w:rsidR="00850D00" w:rsidRPr="00CC1463" w14:paraId="3DD45B4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92B6E85"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23BCB31" w14:textId="77777777" w:rsidR="00850D00" w:rsidRPr="00CC1463" w:rsidRDefault="00313A07" w:rsidP="00313A07">
            <w:pPr>
              <w:rPr>
                <w:b/>
                <w:sz w:val="22"/>
                <w:szCs w:val="22"/>
              </w:rPr>
            </w:pPr>
            <w:r w:rsidRPr="00CC1463">
              <w:rPr>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7AEEFFB2" w14:textId="77777777" w:rsidR="00850D00" w:rsidRPr="00CC1463" w:rsidRDefault="00850D00" w:rsidP="00313A07">
            <w:pPr>
              <w:rPr>
                <w:b/>
                <w:sz w:val="22"/>
                <w:szCs w:val="22"/>
              </w:rPr>
            </w:pPr>
          </w:p>
        </w:tc>
      </w:tr>
      <w:tr w:rsidR="00850D00" w:rsidRPr="00CC1463" w14:paraId="3458053B"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6BDB5BE"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6F1E76F" w14:textId="77777777" w:rsidR="00850D00" w:rsidRPr="00CC1463" w:rsidRDefault="00313A07" w:rsidP="00313A07">
            <w:pPr>
              <w:rPr>
                <w:b/>
                <w:sz w:val="22"/>
                <w:szCs w:val="22"/>
              </w:rPr>
            </w:pPr>
            <w:r w:rsidRPr="00CC1463">
              <w:rPr>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094843A7" w14:textId="77777777" w:rsidR="00850D00" w:rsidRPr="00CC1463" w:rsidRDefault="00850D00" w:rsidP="00313A07">
            <w:pPr>
              <w:rPr>
                <w:b/>
                <w:sz w:val="22"/>
                <w:szCs w:val="22"/>
              </w:rPr>
            </w:pPr>
          </w:p>
        </w:tc>
      </w:tr>
      <w:tr w:rsidR="00850D00" w:rsidRPr="00CC1463" w14:paraId="5C5A6D4F"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FCD7EAD"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9818F4E" w14:textId="77777777" w:rsidR="00850D00" w:rsidRPr="00CC1463" w:rsidRDefault="00313A07" w:rsidP="00313A07">
            <w:pPr>
              <w:rPr>
                <w:b/>
                <w:sz w:val="22"/>
                <w:szCs w:val="22"/>
              </w:rPr>
            </w:pPr>
            <w:r w:rsidRPr="00CC1463">
              <w:rPr>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7A63A914" w14:textId="77777777" w:rsidR="00850D00" w:rsidRPr="00CC1463" w:rsidRDefault="00850D00" w:rsidP="00313A07">
            <w:pPr>
              <w:rPr>
                <w:b/>
                <w:sz w:val="22"/>
                <w:szCs w:val="22"/>
              </w:rPr>
            </w:pPr>
          </w:p>
        </w:tc>
      </w:tr>
      <w:tr w:rsidR="00850D00" w:rsidRPr="00CC1463" w14:paraId="00FC326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4205215" w14:textId="77777777" w:rsidR="00850D00" w:rsidRPr="00CC1463" w:rsidRDefault="00850D00" w:rsidP="00313A07">
            <w:pPr>
              <w:rPr>
                <w:b/>
                <w:sz w:val="22"/>
                <w:szCs w:val="22"/>
              </w:rPr>
            </w:pPr>
          </w:p>
        </w:tc>
        <w:tc>
          <w:tcPr>
            <w:tcW w:w="2687" w:type="pct"/>
            <w:tcBorders>
              <w:top w:val="none" w:sz="255" w:space="0" w:color="FFFFFF" w:shadow="1"/>
              <w:left w:val="single" w:sz="4" w:space="0" w:color="000000"/>
              <w:bottom w:val="single" w:sz="4" w:space="0" w:color="000000"/>
              <w:right w:val="none" w:sz="255" w:space="0" w:color="FFFFFF" w:shadow="1"/>
            </w:tcBorders>
          </w:tcPr>
          <w:p w14:paraId="36F9B610" w14:textId="77777777" w:rsidR="00850D00" w:rsidRPr="00CC1463" w:rsidRDefault="00313A07" w:rsidP="00313A07">
            <w:pPr>
              <w:rPr>
                <w:b/>
                <w:sz w:val="22"/>
                <w:szCs w:val="22"/>
              </w:rPr>
            </w:pPr>
            <w:r w:rsidRPr="00CC1463">
              <w:rPr>
                <w:b/>
                <w:sz w:val="22"/>
                <w:szCs w:val="22"/>
              </w:rPr>
              <w:t>ОКТМО</w:t>
            </w:r>
          </w:p>
        </w:tc>
        <w:tc>
          <w:tcPr>
            <w:tcW w:w="2016" w:type="pct"/>
            <w:tcBorders>
              <w:top w:val="none" w:sz="255" w:space="0" w:color="FFFFFF" w:shadow="1"/>
              <w:left w:val="single" w:sz="4" w:space="0" w:color="000000"/>
              <w:bottom w:val="single" w:sz="4" w:space="0" w:color="000000"/>
              <w:right w:val="single" w:sz="4" w:space="0" w:color="000000"/>
            </w:tcBorders>
          </w:tcPr>
          <w:p w14:paraId="24CA53C3" w14:textId="77777777" w:rsidR="00850D00" w:rsidRPr="00CC1463" w:rsidRDefault="00850D00" w:rsidP="00313A07">
            <w:pPr>
              <w:rPr>
                <w:b/>
                <w:sz w:val="22"/>
                <w:szCs w:val="22"/>
              </w:rPr>
            </w:pPr>
          </w:p>
        </w:tc>
      </w:tr>
      <w:tr w:rsidR="00850D00" w:rsidRPr="00CC1463" w14:paraId="44FA992C"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626C66D"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8972D18" w14:textId="77777777" w:rsidR="00850D00" w:rsidRPr="00CC1463" w:rsidRDefault="00313A07" w:rsidP="00313A07">
            <w:pPr>
              <w:rPr>
                <w:b/>
                <w:sz w:val="22"/>
                <w:szCs w:val="22"/>
              </w:rPr>
            </w:pPr>
            <w:r w:rsidRPr="00CC1463">
              <w:rPr>
                <w:b/>
                <w:sz w:val="22"/>
                <w:szCs w:val="22"/>
              </w:rPr>
              <w:t>ОКДП</w:t>
            </w:r>
          </w:p>
        </w:tc>
        <w:tc>
          <w:tcPr>
            <w:tcW w:w="2016" w:type="pct"/>
            <w:tcBorders>
              <w:top w:val="single" w:sz="4" w:space="0" w:color="000000"/>
              <w:left w:val="single" w:sz="4" w:space="0" w:color="000000"/>
              <w:bottom w:val="single" w:sz="4" w:space="0" w:color="000000"/>
              <w:right w:val="single" w:sz="4" w:space="0" w:color="000000"/>
            </w:tcBorders>
          </w:tcPr>
          <w:p w14:paraId="5AA9F3CB" w14:textId="77777777" w:rsidR="00850D00" w:rsidRPr="00CC1463" w:rsidRDefault="00850D00" w:rsidP="00313A07">
            <w:pPr>
              <w:rPr>
                <w:b/>
                <w:sz w:val="22"/>
                <w:szCs w:val="22"/>
              </w:rPr>
            </w:pPr>
          </w:p>
        </w:tc>
      </w:tr>
      <w:tr w:rsidR="00850D00" w:rsidRPr="00CC1463" w14:paraId="06BEC527"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CD31270"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28772A48" w14:textId="77777777" w:rsidR="00850D00" w:rsidRPr="00CC1463" w:rsidRDefault="00313A07" w:rsidP="00313A07">
            <w:pPr>
              <w:rPr>
                <w:b/>
                <w:sz w:val="22"/>
                <w:szCs w:val="22"/>
              </w:rPr>
            </w:pPr>
            <w:r w:rsidRPr="00CC1463">
              <w:rPr>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7E9DCC97" w14:textId="77777777" w:rsidR="00850D00" w:rsidRPr="00CC1463" w:rsidRDefault="00850D00" w:rsidP="00313A07">
            <w:pPr>
              <w:rPr>
                <w:b/>
                <w:sz w:val="22"/>
                <w:szCs w:val="22"/>
              </w:rPr>
            </w:pPr>
          </w:p>
        </w:tc>
      </w:tr>
      <w:tr w:rsidR="00850D00" w:rsidRPr="00CC1463" w14:paraId="40A4DD00"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5F9E2C3A" w14:textId="77777777" w:rsidR="00850D00" w:rsidRPr="00CC1463" w:rsidRDefault="00313A07" w:rsidP="00313A07">
            <w:pPr>
              <w:rPr>
                <w:b/>
                <w:sz w:val="22"/>
                <w:szCs w:val="22"/>
              </w:rPr>
            </w:pPr>
            <w:r w:rsidRPr="00CC1463">
              <w:rPr>
                <w:b/>
                <w:sz w:val="22"/>
                <w:szCs w:val="22"/>
              </w:rPr>
              <w:t>4</w:t>
            </w:r>
          </w:p>
        </w:tc>
        <w:tc>
          <w:tcPr>
            <w:tcW w:w="2687" w:type="pct"/>
            <w:tcBorders>
              <w:top w:val="single" w:sz="4" w:space="0" w:color="000000"/>
              <w:left w:val="single" w:sz="4" w:space="0" w:color="000000"/>
              <w:bottom w:val="single" w:sz="4" w:space="0" w:color="000000"/>
              <w:right w:val="none" w:sz="255" w:space="0" w:color="FFFFFF" w:shadow="1"/>
            </w:tcBorders>
          </w:tcPr>
          <w:p w14:paraId="52139CB6" w14:textId="77777777" w:rsidR="00850D00" w:rsidRPr="00CC1463" w:rsidRDefault="00313A07" w:rsidP="00313A07">
            <w:pPr>
              <w:rPr>
                <w:b/>
                <w:sz w:val="22"/>
                <w:szCs w:val="22"/>
              </w:rPr>
            </w:pPr>
            <w:r w:rsidRPr="00CC1463">
              <w:rPr>
                <w:b/>
                <w:sz w:val="22"/>
                <w:szCs w:val="22"/>
              </w:rPr>
              <w:t xml:space="preserve">Местонахождение </w:t>
            </w:r>
            <w:r w:rsidRPr="00CC1463">
              <w:rPr>
                <w:i/>
                <w:sz w:val="22"/>
                <w:szCs w:val="22"/>
              </w:rPr>
              <w:t xml:space="preserve">(для юридического </w:t>
            </w:r>
            <w:proofErr w:type="gramStart"/>
            <w:r w:rsidRPr="00CC1463">
              <w:rPr>
                <w:i/>
                <w:sz w:val="22"/>
                <w:szCs w:val="22"/>
              </w:rPr>
              <w:t>лица)</w:t>
            </w:r>
            <w:r w:rsidRPr="00CC1463">
              <w:rPr>
                <w:b/>
                <w:sz w:val="22"/>
                <w:szCs w:val="22"/>
              </w:rPr>
              <w:t>/</w:t>
            </w:r>
            <w:proofErr w:type="gramEnd"/>
            <w:r w:rsidRPr="00CC1463">
              <w:rPr>
                <w:b/>
                <w:sz w:val="22"/>
                <w:szCs w:val="22"/>
              </w:rPr>
              <w:t xml:space="preserve">сведения о месте жительства </w:t>
            </w:r>
            <w:r w:rsidRPr="00CC1463">
              <w:rPr>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556FE4AE" w14:textId="77777777" w:rsidR="00850D00" w:rsidRPr="00CC1463" w:rsidRDefault="00850D00" w:rsidP="00313A07">
            <w:pPr>
              <w:rPr>
                <w:b/>
                <w:sz w:val="22"/>
                <w:szCs w:val="22"/>
              </w:rPr>
            </w:pPr>
          </w:p>
        </w:tc>
      </w:tr>
      <w:tr w:rsidR="00850D00" w:rsidRPr="00CC1463" w14:paraId="38FBF1F2"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0FBF1129" w14:textId="77777777" w:rsidR="00850D00" w:rsidRPr="00CC1463" w:rsidRDefault="00313A07" w:rsidP="00313A07">
            <w:pPr>
              <w:rPr>
                <w:b/>
                <w:sz w:val="22"/>
                <w:szCs w:val="22"/>
              </w:rPr>
            </w:pPr>
            <w:r w:rsidRPr="00CC1463">
              <w:rPr>
                <w:b/>
                <w:sz w:val="22"/>
                <w:szCs w:val="22"/>
              </w:rPr>
              <w:t>5</w:t>
            </w:r>
          </w:p>
        </w:tc>
        <w:tc>
          <w:tcPr>
            <w:tcW w:w="2687" w:type="pct"/>
            <w:tcBorders>
              <w:top w:val="single" w:sz="4" w:space="0" w:color="000000"/>
              <w:left w:val="single" w:sz="4" w:space="0" w:color="000000"/>
              <w:bottom w:val="single" w:sz="4" w:space="0" w:color="000000"/>
              <w:right w:val="none" w:sz="255" w:space="0" w:color="FFFFFF" w:shadow="1"/>
            </w:tcBorders>
          </w:tcPr>
          <w:p w14:paraId="3002024D" w14:textId="77777777" w:rsidR="00850D00" w:rsidRPr="00CC1463" w:rsidRDefault="00313A07" w:rsidP="00313A07">
            <w:pPr>
              <w:rPr>
                <w:b/>
                <w:sz w:val="22"/>
                <w:szCs w:val="22"/>
              </w:rPr>
            </w:pPr>
            <w:r w:rsidRPr="00CC1463">
              <w:rPr>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581F047C" w14:textId="77777777" w:rsidR="00850D00" w:rsidRPr="00CC1463" w:rsidRDefault="00850D00" w:rsidP="00313A07">
            <w:pPr>
              <w:rPr>
                <w:b/>
                <w:sz w:val="22"/>
                <w:szCs w:val="22"/>
              </w:rPr>
            </w:pPr>
          </w:p>
        </w:tc>
      </w:tr>
      <w:tr w:rsidR="00850D00" w:rsidRPr="00CC1463" w14:paraId="4BFE7F76"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347DB625" w14:textId="77777777" w:rsidR="00850D00" w:rsidRPr="00CC1463" w:rsidRDefault="00850D00" w:rsidP="00313A07">
            <w:pPr>
              <w:rPr>
                <w:b/>
                <w:sz w:val="22"/>
                <w:szCs w:val="22"/>
              </w:rPr>
            </w:pPr>
          </w:p>
          <w:p w14:paraId="55C16C20" w14:textId="77777777" w:rsidR="00850D00" w:rsidRPr="00CC1463" w:rsidRDefault="00850D00" w:rsidP="00313A07">
            <w:pPr>
              <w:rPr>
                <w:b/>
                <w:sz w:val="22"/>
                <w:szCs w:val="22"/>
              </w:rPr>
            </w:pPr>
          </w:p>
          <w:p w14:paraId="785DFAC9" w14:textId="77777777" w:rsidR="00850D00" w:rsidRPr="00CC1463" w:rsidRDefault="00313A07" w:rsidP="00313A07">
            <w:pPr>
              <w:rPr>
                <w:b/>
                <w:sz w:val="22"/>
                <w:szCs w:val="22"/>
              </w:rPr>
            </w:pPr>
            <w:r w:rsidRPr="00CC1463">
              <w:rPr>
                <w:b/>
                <w:sz w:val="22"/>
                <w:szCs w:val="22"/>
              </w:rPr>
              <w:t>6</w:t>
            </w:r>
          </w:p>
        </w:tc>
        <w:tc>
          <w:tcPr>
            <w:tcW w:w="2687" w:type="pct"/>
            <w:tcBorders>
              <w:top w:val="single" w:sz="4" w:space="0" w:color="000000"/>
              <w:left w:val="single" w:sz="4" w:space="0" w:color="000000"/>
              <w:bottom w:val="single" w:sz="4" w:space="0" w:color="000000"/>
              <w:right w:val="none" w:sz="255" w:space="0" w:color="FFFFFF" w:shadow="1"/>
            </w:tcBorders>
          </w:tcPr>
          <w:p w14:paraId="486AF831" w14:textId="77777777" w:rsidR="00850D00" w:rsidRPr="00CC1463" w:rsidRDefault="00313A07" w:rsidP="00313A07">
            <w:pPr>
              <w:rPr>
                <w:b/>
                <w:sz w:val="22"/>
                <w:szCs w:val="22"/>
              </w:rPr>
            </w:pPr>
            <w:r w:rsidRPr="00CC1463">
              <w:rPr>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4AC03D5A" w14:textId="77777777" w:rsidR="00850D00" w:rsidRPr="00CC1463" w:rsidRDefault="00850D00" w:rsidP="00313A07">
            <w:pPr>
              <w:rPr>
                <w:b/>
                <w:sz w:val="22"/>
                <w:szCs w:val="22"/>
              </w:rPr>
            </w:pPr>
          </w:p>
        </w:tc>
      </w:tr>
      <w:tr w:rsidR="00850D00" w:rsidRPr="00CC1463" w14:paraId="1769B52E"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D6C9C91"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4ABF6A8D" w14:textId="77777777" w:rsidR="00850D00" w:rsidRPr="00CC1463" w:rsidRDefault="00313A07" w:rsidP="00313A07">
            <w:pPr>
              <w:rPr>
                <w:b/>
                <w:sz w:val="22"/>
                <w:szCs w:val="22"/>
              </w:rPr>
            </w:pPr>
            <w:r w:rsidRPr="00CC1463">
              <w:rPr>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C677113" w14:textId="77777777" w:rsidR="00850D00" w:rsidRPr="00CC1463" w:rsidRDefault="00850D00" w:rsidP="00313A07">
            <w:pPr>
              <w:rPr>
                <w:b/>
                <w:sz w:val="22"/>
                <w:szCs w:val="22"/>
              </w:rPr>
            </w:pPr>
          </w:p>
        </w:tc>
      </w:tr>
      <w:tr w:rsidR="00850D00" w:rsidRPr="00CC1463" w14:paraId="49F8ABC9"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D585FEE"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2650C78" w14:textId="77777777" w:rsidR="00850D00" w:rsidRPr="00CC1463" w:rsidRDefault="00313A07" w:rsidP="00313A07">
            <w:pPr>
              <w:rPr>
                <w:b/>
                <w:sz w:val="22"/>
                <w:szCs w:val="22"/>
              </w:rPr>
            </w:pPr>
            <w:r w:rsidRPr="00CC1463">
              <w:rPr>
                <w:b/>
                <w:sz w:val="22"/>
                <w:szCs w:val="22"/>
              </w:rPr>
              <w:t xml:space="preserve">Адрес электронной почты Участника </w:t>
            </w:r>
            <w:proofErr w:type="gramStart"/>
            <w:r w:rsidRPr="00CC1463">
              <w:rPr>
                <w:b/>
                <w:sz w:val="22"/>
                <w:szCs w:val="22"/>
              </w:rPr>
              <w:t>( для</w:t>
            </w:r>
            <w:proofErr w:type="gramEnd"/>
            <w:r w:rsidRPr="00CC1463">
              <w:rPr>
                <w:b/>
                <w:sz w:val="22"/>
                <w:szCs w:val="22"/>
              </w:rPr>
              <w:t xml:space="preserve">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099C3DBA" w14:textId="77777777" w:rsidR="00850D00" w:rsidRPr="00CC1463" w:rsidRDefault="00850D00" w:rsidP="00313A07">
            <w:pPr>
              <w:rPr>
                <w:b/>
                <w:sz w:val="22"/>
                <w:szCs w:val="22"/>
              </w:rPr>
            </w:pPr>
          </w:p>
        </w:tc>
      </w:tr>
      <w:tr w:rsidR="00850D00" w:rsidRPr="00CC1463" w14:paraId="2138196D"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3E32618"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C394C06" w14:textId="77777777" w:rsidR="00850D00" w:rsidRPr="00CC1463" w:rsidRDefault="00313A07" w:rsidP="00313A07">
            <w:pPr>
              <w:rPr>
                <w:b/>
                <w:sz w:val="22"/>
                <w:szCs w:val="22"/>
              </w:rPr>
            </w:pPr>
            <w:r w:rsidRPr="00CC1463">
              <w:rPr>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5D264BD5" w14:textId="77777777" w:rsidR="00850D00" w:rsidRPr="00CC1463" w:rsidRDefault="00850D00" w:rsidP="00313A07">
            <w:pPr>
              <w:rPr>
                <w:b/>
                <w:sz w:val="22"/>
                <w:szCs w:val="22"/>
              </w:rPr>
            </w:pPr>
          </w:p>
        </w:tc>
      </w:tr>
      <w:tr w:rsidR="00850D00" w:rsidRPr="00CC1463" w14:paraId="7F906C4D"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0034256C" w14:textId="77777777" w:rsidR="00850D00" w:rsidRPr="00CC1463" w:rsidRDefault="00313A07" w:rsidP="00313A07">
            <w:pPr>
              <w:rPr>
                <w:b/>
                <w:sz w:val="22"/>
                <w:szCs w:val="22"/>
              </w:rPr>
            </w:pPr>
            <w:r w:rsidRPr="00CC1463">
              <w:rPr>
                <w:b/>
                <w:sz w:val="22"/>
                <w:szCs w:val="22"/>
              </w:rPr>
              <w:t>7</w:t>
            </w:r>
          </w:p>
        </w:tc>
        <w:tc>
          <w:tcPr>
            <w:tcW w:w="2687" w:type="pct"/>
            <w:tcBorders>
              <w:top w:val="single" w:sz="4" w:space="0" w:color="000000"/>
              <w:left w:val="single" w:sz="4" w:space="0" w:color="000000"/>
              <w:bottom w:val="single" w:sz="4" w:space="0" w:color="000000"/>
              <w:right w:val="none" w:sz="255" w:space="0" w:color="FFFFFF" w:shadow="1"/>
            </w:tcBorders>
          </w:tcPr>
          <w:p w14:paraId="6B8C43E6" w14:textId="77777777" w:rsidR="00850D00" w:rsidRPr="00CC1463" w:rsidRDefault="00313A07" w:rsidP="00313A07">
            <w:pPr>
              <w:rPr>
                <w:b/>
                <w:sz w:val="22"/>
                <w:szCs w:val="22"/>
              </w:rPr>
            </w:pPr>
            <w:r w:rsidRPr="00CC1463">
              <w:rPr>
                <w:b/>
                <w:sz w:val="22"/>
                <w:szCs w:val="22"/>
              </w:rPr>
              <w:t xml:space="preserve">Руководитель </w:t>
            </w:r>
            <w:r w:rsidRPr="00CC1463">
              <w:rPr>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7F15BA13" w14:textId="77777777" w:rsidR="00850D00" w:rsidRPr="00CC1463" w:rsidRDefault="00850D00" w:rsidP="00313A07">
            <w:pPr>
              <w:rPr>
                <w:b/>
                <w:sz w:val="22"/>
                <w:szCs w:val="22"/>
              </w:rPr>
            </w:pPr>
          </w:p>
        </w:tc>
      </w:tr>
      <w:tr w:rsidR="00850D00" w:rsidRPr="00CC1463" w14:paraId="3C6806D1"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6297BA7C" w14:textId="77777777" w:rsidR="00850D00" w:rsidRPr="00CC1463" w:rsidRDefault="00313A07" w:rsidP="00313A07">
            <w:pPr>
              <w:rPr>
                <w:b/>
                <w:sz w:val="22"/>
                <w:szCs w:val="22"/>
              </w:rPr>
            </w:pPr>
            <w:r w:rsidRPr="00CC1463">
              <w:rPr>
                <w:b/>
                <w:sz w:val="22"/>
                <w:szCs w:val="22"/>
              </w:rPr>
              <w:t>8</w:t>
            </w:r>
          </w:p>
        </w:tc>
        <w:tc>
          <w:tcPr>
            <w:tcW w:w="2687" w:type="pct"/>
            <w:tcBorders>
              <w:top w:val="single" w:sz="4" w:space="0" w:color="000000"/>
              <w:left w:val="single" w:sz="4" w:space="0" w:color="000000"/>
              <w:bottom w:val="single" w:sz="4" w:space="0" w:color="000000"/>
              <w:right w:val="none" w:sz="255" w:space="0" w:color="FFFFFF" w:shadow="1"/>
            </w:tcBorders>
          </w:tcPr>
          <w:p w14:paraId="71DA1244" w14:textId="77777777" w:rsidR="00850D00" w:rsidRPr="00CC1463" w:rsidRDefault="00313A07" w:rsidP="00313A07">
            <w:pPr>
              <w:rPr>
                <w:sz w:val="22"/>
                <w:szCs w:val="22"/>
              </w:rPr>
            </w:pPr>
            <w:r w:rsidRPr="00CC1463">
              <w:rPr>
                <w:b/>
                <w:sz w:val="22"/>
                <w:szCs w:val="22"/>
              </w:rPr>
              <w:t>Главный бухгалтер</w:t>
            </w:r>
          </w:p>
          <w:p w14:paraId="55FBB822" w14:textId="77777777" w:rsidR="00850D00" w:rsidRPr="00CC1463" w:rsidRDefault="00313A07" w:rsidP="00313A07">
            <w:pPr>
              <w:rPr>
                <w:b/>
                <w:sz w:val="22"/>
                <w:szCs w:val="22"/>
              </w:rPr>
            </w:pPr>
            <w:r w:rsidRPr="00CC1463">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4D3CCE4" w14:textId="77777777" w:rsidR="00850D00" w:rsidRPr="00CC1463" w:rsidRDefault="00850D00" w:rsidP="00313A07">
            <w:pPr>
              <w:rPr>
                <w:b/>
                <w:sz w:val="22"/>
                <w:szCs w:val="22"/>
              </w:rPr>
            </w:pPr>
          </w:p>
        </w:tc>
      </w:tr>
      <w:tr w:rsidR="00850D00" w:rsidRPr="00CC1463" w14:paraId="4F299C97"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7DDA5E68" w14:textId="77777777" w:rsidR="00850D00" w:rsidRPr="00CC1463" w:rsidRDefault="00313A07" w:rsidP="00313A07">
            <w:pPr>
              <w:rPr>
                <w:b/>
                <w:sz w:val="22"/>
                <w:szCs w:val="22"/>
              </w:rPr>
            </w:pPr>
            <w:r w:rsidRPr="00CC1463">
              <w:rPr>
                <w:b/>
                <w:sz w:val="22"/>
                <w:szCs w:val="22"/>
              </w:rPr>
              <w:t>9</w:t>
            </w:r>
          </w:p>
        </w:tc>
        <w:tc>
          <w:tcPr>
            <w:tcW w:w="2687" w:type="pct"/>
            <w:tcBorders>
              <w:top w:val="single" w:sz="4" w:space="0" w:color="000000"/>
              <w:left w:val="single" w:sz="4" w:space="0" w:color="000000"/>
              <w:bottom w:val="single" w:sz="4" w:space="0" w:color="000000"/>
              <w:right w:val="none" w:sz="255" w:space="0" w:color="FFFFFF" w:shadow="1"/>
            </w:tcBorders>
          </w:tcPr>
          <w:p w14:paraId="3D64BDDB" w14:textId="77777777" w:rsidR="00850D00" w:rsidRPr="00CC1463" w:rsidRDefault="00313A07" w:rsidP="00313A07">
            <w:pPr>
              <w:rPr>
                <w:sz w:val="22"/>
                <w:szCs w:val="22"/>
              </w:rPr>
            </w:pPr>
            <w:r w:rsidRPr="00CC1463">
              <w:rPr>
                <w:b/>
                <w:sz w:val="22"/>
                <w:szCs w:val="22"/>
              </w:rPr>
              <w:t>Контактное лицо</w:t>
            </w:r>
          </w:p>
          <w:p w14:paraId="5CD460FC" w14:textId="77777777" w:rsidR="00850D00" w:rsidRPr="00CC1463" w:rsidRDefault="00313A07" w:rsidP="00313A07">
            <w:pPr>
              <w:rPr>
                <w:b/>
                <w:sz w:val="22"/>
                <w:szCs w:val="22"/>
              </w:rPr>
            </w:pPr>
            <w:r w:rsidRPr="00CC1463">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5A998900" w14:textId="77777777" w:rsidR="00850D00" w:rsidRPr="00CC1463" w:rsidRDefault="00850D00" w:rsidP="00313A07">
            <w:pPr>
              <w:rPr>
                <w:b/>
                <w:sz w:val="22"/>
                <w:szCs w:val="22"/>
              </w:rPr>
            </w:pPr>
          </w:p>
        </w:tc>
      </w:tr>
      <w:tr w:rsidR="00850D00" w:rsidRPr="00CC1463" w14:paraId="5ACE503B"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0A6933A9" w14:textId="77777777" w:rsidR="00850D00" w:rsidRPr="00CC1463" w:rsidRDefault="00850D00" w:rsidP="00313A07">
            <w:pPr>
              <w:rPr>
                <w:b/>
                <w:sz w:val="22"/>
                <w:szCs w:val="22"/>
              </w:rPr>
            </w:pPr>
          </w:p>
          <w:p w14:paraId="00EF95F7" w14:textId="77777777" w:rsidR="00850D00" w:rsidRPr="00CC1463" w:rsidRDefault="00850D00" w:rsidP="00313A07">
            <w:pPr>
              <w:rPr>
                <w:b/>
                <w:sz w:val="22"/>
                <w:szCs w:val="22"/>
              </w:rPr>
            </w:pPr>
          </w:p>
          <w:p w14:paraId="0258E7B8" w14:textId="77777777" w:rsidR="00850D00" w:rsidRPr="00CC1463" w:rsidRDefault="00850D00" w:rsidP="00313A07">
            <w:pPr>
              <w:rPr>
                <w:b/>
                <w:sz w:val="22"/>
                <w:szCs w:val="22"/>
              </w:rPr>
            </w:pPr>
          </w:p>
          <w:p w14:paraId="27BE4029" w14:textId="77777777" w:rsidR="00850D00" w:rsidRPr="00CC1463" w:rsidRDefault="00313A07" w:rsidP="00313A07">
            <w:pPr>
              <w:rPr>
                <w:b/>
                <w:sz w:val="22"/>
                <w:szCs w:val="22"/>
              </w:rPr>
            </w:pPr>
            <w:r w:rsidRPr="00CC1463">
              <w:rPr>
                <w:b/>
                <w:sz w:val="22"/>
                <w:szCs w:val="22"/>
              </w:rPr>
              <w:t>10</w:t>
            </w:r>
          </w:p>
        </w:tc>
        <w:tc>
          <w:tcPr>
            <w:tcW w:w="2687" w:type="pct"/>
            <w:tcBorders>
              <w:top w:val="single" w:sz="4" w:space="0" w:color="000000"/>
              <w:left w:val="single" w:sz="4" w:space="0" w:color="000000"/>
              <w:bottom w:val="single" w:sz="4" w:space="0" w:color="000000"/>
              <w:right w:val="none" w:sz="255" w:space="0" w:color="FFFFFF" w:shadow="1"/>
            </w:tcBorders>
          </w:tcPr>
          <w:p w14:paraId="48B01A5A" w14:textId="77777777" w:rsidR="00850D00" w:rsidRPr="00CC1463" w:rsidRDefault="00313A07" w:rsidP="00313A07">
            <w:pPr>
              <w:rPr>
                <w:b/>
                <w:sz w:val="22"/>
                <w:szCs w:val="22"/>
              </w:rPr>
            </w:pPr>
            <w:r w:rsidRPr="00CC1463">
              <w:rPr>
                <w:b/>
                <w:sz w:val="22"/>
                <w:szCs w:val="22"/>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26EFDBC1" w14:textId="77777777" w:rsidR="00850D00" w:rsidRPr="00CC1463" w:rsidRDefault="00850D00" w:rsidP="00313A07">
            <w:pPr>
              <w:rPr>
                <w:b/>
                <w:sz w:val="22"/>
                <w:szCs w:val="22"/>
              </w:rPr>
            </w:pPr>
          </w:p>
        </w:tc>
      </w:tr>
      <w:tr w:rsidR="00850D00" w:rsidRPr="00CC1463" w14:paraId="1DE0D5BB"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7E8CE76"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9455556" w14:textId="77777777" w:rsidR="00850D00" w:rsidRPr="00CC1463" w:rsidRDefault="00313A07" w:rsidP="00313A07">
            <w:pPr>
              <w:rPr>
                <w:b/>
                <w:sz w:val="22"/>
                <w:szCs w:val="22"/>
              </w:rPr>
            </w:pPr>
            <w:r w:rsidRPr="00CC1463">
              <w:rPr>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73E7C797" w14:textId="77777777" w:rsidR="00850D00" w:rsidRPr="00CC1463" w:rsidRDefault="00850D00" w:rsidP="00313A07">
            <w:pPr>
              <w:rPr>
                <w:b/>
                <w:sz w:val="22"/>
                <w:szCs w:val="22"/>
              </w:rPr>
            </w:pPr>
          </w:p>
        </w:tc>
      </w:tr>
      <w:tr w:rsidR="00850D00" w:rsidRPr="00CC1463" w14:paraId="4160AC30"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57433BC"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5F1941A" w14:textId="77777777" w:rsidR="00850D00" w:rsidRPr="00CC1463" w:rsidRDefault="00313A07" w:rsidP="00313A07">
            <w:pPr>
              <w:rPr>
                <w:b/>
                <w:sz w:val="22"/>
                <w:szCs w:val="22"/>
              </w:rPr>
            </w:pPr>
            <w:r w:rsidRPr="00CC1463">
              <w:rPr>
                <w:b/>
                <w:sz w:val="22"/>
                <w:szCs w:val="22"/>
              </w:rPr>
              <w:t xml:space="preserve">Применение ставки НДС 10% </w:t>
            </w:r>
            <w:r w:rsidRPr="00CC1463">
              <w:rPr>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7FCB9D5B" w14:textId="77777777" w:rsidR="00850D00" w:rsidRPr="00CC1463" w:rsidRDefault="00850D00" w:rsidP="00313A07">
            <w:pPr>
              <w:rPr>
                <w:b/>
                <w:sz w:val="22"/>
                <w:szCs w:val="22"/>
              </w:rPr>
            </w:pPr>
          </w:p>
        </w:tc>
      </w:tr>
      <w:tr w:rsidR="00850D00" w:rsidRPr="00CC1463" w14:paraId="5767AF8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4BA784B"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0A59A54" w14:textId="77777777" w:rsidR="00850D00" w:rsidRPr="00CC1463" w:rsidRDefault="00313A07" w:rsidP="00313A07">
            <w:pPr>
              <w:rPr>
                <w:b/>
                <w:sz w:val="22"/>
                <w:szCs w:val="22"/>
              </w:rPr>
            </w:pPr>
            <w:r w:rsidRPr="00CC1463">
              <w:rPr>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1C1E747D" w14:textId="77777777" w:rsidR="00850D00" w:rsidRPr="00CC1463" w:rsidRDefault="00850D00" w:rsidP="00313A07">
            <w:pPr>
              <w:rPr>
                <w:b/>
                <w:sz w:val="22"/>
                <w:szCs w:val="22"/>
              </w:rPr>
            </w:pPr>
          </w:p>
        </w:tc>
      </w:tr>
      <w:tr w:rsidR="00850D00" w:rsidRPr="00CC1463" w14:paraId="59FF86EB"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FC4EEBC"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1077A57" w14:textId="77777777" w:rsidR="00850D00" w:rsidRPr="00CC1463" w:rsidRDefault="00313A07" w:rsidP="00313A07">
            <w:pPr>
              <w:rPr>
                <w:b/>
                <w:sz w:val="22"/>
                <w:szCs w:val="22"/>
              </w:rPr>
            </w:pPr>
            <w:r w:rsidRPr="00CC1463">
              <w:rPr>
                <w:b/>
                <w:sz w:val="22"/>
                <w:szCs w:val="22"/>
              </w:rPr>
              <w:t>Основные виды деятельности</w:t>
            </w:r>
          </w:p>
          <w:p w14:paraId="16ED1F7E" w14:textId="77777777" w:rsidR="00850D00" w:rsidRPr="00CC1463" w:rsidRDefault="00850D00" w:rsidP="00313A0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21DDEDFB" w14:textId="77777777" w:rsidR="00850D00" w:rsidRPr="00CC1463" w:rsidRDefault="00850D00" w:rsidP="00313A07">
            <w:pPr>
              <w:rPr>
                <w:b/>
                <w:sz w:val="22"/>
                <w:szCs w:val="22"/>
              </w:rPr>
            </w:pPr>
          </w:p>
        </w:tc>
      </w:tr>
      <w:tr w:rsidR="00850D00" w:rsidRPr="00CC1463" w14:paraId="2BEA19AE"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AE7C791"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8DFCDE8" w14:textId="77777777" w:rsidR="00850D00" w:rsidRPr="00CC1463" w:rsidRDefault="00313A07" w:rsidP="00313A07">
            <w:pPr>
              <w:rPr>
                <w:b/>
                <w:sz w:val="22"/>
                <w:szCs w:val="22"/>
              </w:rPr>
            </w:pPr>
            <w:r w:rsidRPr="00CC1463">
              <w:rPr>
                <w:b/>
                <w:sz w:val="22"/>
                <w:szCs w:val="22"/>
              </w:rPr>
              <w:t>Лицензируемые виды деятельности</w:t>
            </w:r>
          </w:p>
          <w:p w14:paraId="6CEB1B04" w14:textId="77777777" w:rsidR="00850D00" w:rsidRPr="00CC1463" w:rsidRDefault="00850D00" w:rsidP="00313A0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12784B36" w14:textId="77777777" w:rsidR="00850D00" w:rsidRPr="00CC1463" w:rsidRDefault="00850D00" w:rsidP="00313A07">
            <w:pPr>
              <w:rPr>
                <w:b/>
                <w:sz w:val="22"/>
                <w:szCs w:val="22"/>
              </w:rPr>
            </w:pPr>
          </w:p>
        </w:tc>
      </w:tr>
      <w:tr w:rsidR="00850D00" w:rsidRPr="00CC1463" w14:paraId="1625310C"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EE7F17D"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3283AFA" w14:textId="77777777" w:rsidR="00850D00" w:rsidRPr="00CC1463" w:rsidRDefault="00313A07" w:rsidP="00313A07">
            <w:pPr>
              <w:rPr>
                <w:b/>
                <w:sz w:val="22"/>
                <w:szCs w:val="22"/>
              </w:rPr>
            </w:pPr>
            <w:r w:rsidRPr="00CC1463">
              <w:rPr>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296B583F" w14:textId="77777777" w:rsidR="00850D00" w:rsidRPr="00CC1463" w:rsidRDefault="00850D00" w:rsidP="00313A07">
            <w:pPr>
              <w:rPr>
                <w:b/>
                <w:sz w:val="22"/>
                <w:szCs w:val="22"/>
              </w:rPr>
            </w:pPr>
          </w:p>
        </w:tc>
      </w:tr>
      <w:tr w:rsidR="00850D00" w:rsidRPr="00CC1463" w14:paraId="072E87F6"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2BD749C4" w14:textId="77777777" w:rsidR="00850D00" w:rsidRPr="00CC1463" w:rsidRDefault="00850D00" w:rsidP="00313A07">
            <w:pPr>
              <w:rPr>
                <w:b/>
                <w:sz w:val="22"/>
                <w:szCs w:val="22"/>
              </w:rPr>
            </w:pPr>
          </w:p>
          <w:p w14:paraId="7D35A4B7" w14:textId="77777777" w:rsidR="00850D00" w:rsidRPr="00CC1463" w:rsidRDefault="00313A07" w:rsidP="00313A07">
            <w:pPr>
              <w:rPr>
                <w:b/>
                <w:sz w:val="22"/>
                <w:szCs w:val="22"/>
              </w:rPr>
            </w:pPr>
            <w:r w:rsidRPr="00CC1463">
              <w:rPr>
                <w:b/>
                <w:sz w:val="22"/>
                <w:szCs w:val="22"/>
              </w:rPr>
              <w:t>11</w:t>
            </w:r>
          </w:p>
        </w:tc>
        <w:tc>
          <w:tcPr>
            <w:tcW w:w="2687" w:type="pct"/>
            <w:tcBorders>
              <w:top w:val="single" w:sz="4" w:space="0" w:color="000000"/>
              <w:left w:val="single" w:sz="4" w:space="0" w:color="000000"/>
              <w:bottom w:val="single" w:sz="4" w:space="0" w:color="000000"/>
              <w:right w:val="none" w:sz="255" w:space="0" w:color="FFFFFF" w:shadow="1"/>
            </w:tcBorders>
          </w:tcPr>
          <w:p w14:paraId="0DFCE962" w14:textId="77777777" w:rsidR="00850D00" w:rsidRPr="00CC1463" w:rsidRDefault="00313A07" w:rsidP="00313A07">
            <w:pPr>
              <w:rPr>
                <w:b/>
                <w:sz w:val="22"/>
                <w:szCs w:val="22"/>
              </w:rPr>
            </w:pPr>
            <w:r w:rsidRPr="00CC1463">
              <w:rPr>
                <w:b/>
                <w:sz w:val="22"/>
                <w:szCs w:val="22"/>
              </w:rPr>
              <w:t xml:space="preserve">Банковские реквизиты </w:t>
            </w:r>
            <w:r w:rsidRPr="00CC1463">
              <w:rPr>
                <w:sz w:val="22"/>
                <w:szCs w:val="22"/>
              </w:rPr>
              <w:t>(может быть несколько)</w:t>
            </w:r>
            <w:r w:rsidRPr="00CC1463">
              <w:rPr>
                <w:b/>
                <w:sz w:val="22"/>
                <w:szCs w:val="22"/>
              </w:rPr>
              <w:t>:</w:t>
            </w:r>
          </w:p>
          <w:p w14:paraId="3A921378" w14:textId="77777777" w:rsidR="00850D00" w:rsidRPr="00CC1463" w:rsidRDefault="00313A07" w:rsidP="00313A07">
            <w:pPr>
              <w:rPr>
                <w:b/>
                <w:sz w:val="22"/>
                <w:szCs w:val="22"/>
              </w:rPr>
            </w:pPr>
            <w:r w:rsidRPr="00CC1463">
              <w:rPr>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1101A548" w14:textId="77777777" w:rsidR="00850D00" w:rsidRPr="00CC1463" w:rsidRDefault="00850D00" w:rsidP="00313A07">
            <w:pPr>
              <w:rPr>
                <w:b/>
                <w:sz w:val="22"/>
                <w:szCs w:val="22"/>
              </w:rPr>
            </w:pPr>
          </w:p>
        </w:tc>
      </w:tr>
      <w:tr w:rsidR="00850D00" w:rsidRPr="00CC1463" w14:paraId="415C29AD"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F22A2D0"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ECCD31E" w14:textId="77777777" w:rsidR="00850D00" w:rsidRPr="00CC1463" w:rsidRDefault="00313A07" w:rsidP="00313A07">
            <w:pPr>
              <w:rPr>
                <w:b/>
                <w:sz w:val="22"/>
                <w:szCs w:val="22"/>
              </w:rPr>
            </w:pPr>
            <w:r w:rsidRPr="00CC1463">
              <w:rPr>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62CBD94C" w14:textId="77777777" w:rsidR="00850D00" w:rsidRPr="00CC1463" w:rsidRDefault="00850D00" w:rsidP="00313A07">
            <w:pPr>
              <w:rPr>
                <w:b/>
                <w:sz w:val="22"/>
                <w:szCs w:val="22"/>
              </w:rPr>
            </w:pPr>
          </w:p>
        </w:tc>
      </w:tr>
      <w:tr w:rsidR="00850D00" w:rsidRPr="00CC1463" w14:paraId="5E906FF9"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07B7AF5D"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2CCF2A46" w14:textId="77777777" w:rsidR="00850D00" w:rsidRPr="00CC1463" w:rsidRDefault="00313A07" w:rsidP="00313A07">
            <w:pPr>
              <w:rPr>
                <w:b/>
                <w:sz w:val="22"/>
                <w:szCs w:val="22"/>
              </w:rPr>
            </w:pPr>
            <w:r w:rsidRPr="00CC1463">
              <w:rPr>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22958EB5" w14:textId="77777777" w:rsidR="00850D00" w:rsidRPr="00CC1463" w:rsidRDefault="00850D00" w:rsidP="00313A07">
            <w:pPr>
              <w:rPr>
                <w:b/>
                <w:sz w:val="22"/>
                <w:szCs w:val="22"/>
              </w:rPr>
            </w:pPr>
          </w:p>
        </w:tc>
      </w:tr>
      <w:tr w:rsidR="00850D00" w:rsidRPr="00CC1463" w14:paraId="0FFCAC14"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6248277"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21ADF55C" w14:textId="77777777" w:rsidR="00850D00" w:rsidRPr="00CC1463" w:rsidRDefault="00313A07" w:rsidP="00313A07">
            <w:pPr>
              <w:rPr>
                <w:b/>
                <w:sz w:val="22"/>
                <w:szCs w:val="22"/>
              </w:rPr>
            </w:pPr>
            <w:r w:rsidRPr="00CC1463">
              <w:rPr>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29AA9401" w14:textId="77777777" w:rsidR="00850D00" w:rsidRPr="00CC1463" w:rsidRDefault="00850D00" w:rsidP="00313A07">
            <w:pPr>
              <w:rPr>
                <w:b/>
                <w:sz w:val="22"/>
                <w:szCs w:val="22"/>
              </w:rPr>
            </w:pPr>
          </w:p>
        </w:tc>
      </w:tr>
      <w:tr w:rsidR="00850D00" w:rsidRPr="00CC1463" w14:paraId="0AD56435"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B623A34"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25FCCE9" w14:textId="77777777" w:rsidR="00850D00" w:rsidRPr="00CC1463" w:rsidRDefault="00313A07" w:rsidP="00313A07">
            <w:pPr>
              <w:rPr>
                <w:b/>
                <w:sz w:val="22"/>
                <w:szCs w:val="22"/>
              </w:rPr>
            </w:pPr>
            <w:r w:rsidRPr="00CC1463">
              <w:rPr>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2044CF67" w14:textId="77777777" w:rsidR="00850D00" w:rsidRPr="00CC1463" w:rsidRDefault="00850D00" w:rsidP="00313A07">
            <w:pPr>
              <w:rPr>
                <w:b/>
                <w:sz w:val="22"/>
                <w:szCs w:val="22"/>
              </w:rPr>
            </w:pPr>
          </w:p>
        </w:tc>
      </w:tr>
      <w:tr w:rsidR="00850D00" w:rsidRPr="00CC1463" w14:paraId="672F4122"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37720B2A" w14:textId="77777777" w:rsidR="00850D00" w:rsidRPr="00CC1463" w:rsidRDefault="00313A07" w:rsidP="00313A07">
            <w:pPr>
              <w:rPr>
                <w:b/>
                <w:sz w:val="22"/>
                <w:szCs w:val="22"/>
              </w:rPr>
            </w:pPr>
            <w:r w:rsidRPr="00CC1463">
              <w:rPr>
                <w:b/>
                <w:sz w:val="22"/>
                <w:szCs w:val="22"/>
              </w:rPr>
              <w:t>12</w:t>
            </w:r>
          </w:p>
        </w:tc>
        <w:tc>
          <w:tcPr>
            <w:tcW w:w="2687" w:type="pct"/>
            <w:tcBorders>
              <w:top w:val="single" w:sz="4" w:space="0" w:color="000000"/>
              <w:left w:val="single" w:sz="4" w:space="0" w:color="000000"/>
              <w:bottom w:val="single" w:sz="4" w:space="0" w:color="000000"/>
              <w:right w:val="none" w:sz="255" w:space="0" w:color="FFFFFF" w:shadow="1"/>
            </w:tcBorders>
          </w:tcPr>
          <w:p w14:paraId="2D230FCB" w14:textId="77777777" w:rsidR="00850D00" w:rsidRPr="00CC1463" w:rsidRDefault="00313A07" w:rsidP="00313A07">
            <w:pPr>
              <w:rPr>
                <w:b/>
                <w:sz w:val="22"/>
                <w:szCs w:val="22"/>
              </w:rPr>
            </w:pPr>
            <w:r w:rsidRPr="00CC1463">
              <w:rPr>
                <w:b/>
                <w:sz w:val="22"/>
                <w:szCs w:val="22"/>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3521A7CD" w14:textId="77777777" w:rsidR="00850D00" w:rsidRPr="00CC1463" w:rsidRDefault="00850D00" w:rsidP="00313A07">
            <w:pPr>
              <w:rPr>
                <w:b/>
                <w:sz w:val="22"/>
                <w:szCs w:val="22"/>
              </w:rPr>
            </w:pPr>
          </w:p>
        </w:tc>
      </w:tr>
      <w:tr w:rsidR="00850D00" w:rsidRPr="00CC1463" w14:paraId="039B74D6"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1AE29124" w14:textId="77777777" w:rsidR="00850D00" w:rsidRPr="00CC1463" w:rsidRDefault="00313A07" w:rsidP="00313A07">
            <w:pPr>
              <w:rPr>
                <w:b/>
                <w:sz w:val="22"/>
                <w:szCs w:val="22"/>
              </w:rPr>
            </w:pPr>
            <w:r w:rsidRPr="00CC1463">
              <w:rPr>
                <w:b/>
                <w:sz w:val="22"/>
                <w:szCs w:val="22"/>
              </w:rPr>
              <w:t>13</w:t>
            </w:r>
          </w:p>
        </w:tc>
        <w:tc>
          <w:tcPr>
            <w:tcW w:w="2687" w:type="pct"/>
            <w:tcBorders>
              <w:top w:val="single" w:sz="4" w:space="0" w:color="000000"/>
              <w:left w:val="single" w:sz="4" w:space="0" w:color="000000"/>
              <w:bottom w:val="single" w:sz="4" w:space="0" w:color="000000"/>
              <w:right w:val="none" w:sz="255" w:space="0" w:color="FFFFFF" w:shadow="1"/>
            </w:tcBorders>
          </w:tcPr>
          <w:p w14:paraId="00E6D91D" w14:textId="0F0F01D0" w:rsidR="00850D00" w:rsidRPr="00CC1463" w:rsidRDefault="00313A07" w:rsidP="00313A07">
            <w:pPr>
              <w:rPr>
                <w:b/>
                <w:sz w:val="22"/>
                <w:szCs w:val="22"/>
              </w:rPr>
            </w:pPr>
            <w:r w:rsidRPr="00CC1463">
              <w:rPr>
                <w:b/>
                <w:sz w:val="22"/>
                <w:szCs w:val="22"/>
              </w:rPr>
              <w:t xml:space="preserve">Согласие участника </w:t>
            </w:r>
            <w:r w:rsidR="007337CE" w:rsidRPr="00CC1463">
              <w:rPr>
                <w:b/>
                <w:sz w:val="22"/>
                <w:szCs w:val="22"/>
              </w:rPr>
              <w:t>закупки</w:t>
            </w:r>
            <w:r w:rsidRPr="00CC1463">
              <w:rPr>
                <w:b/>
                <w:sz w:val="22"/>
                <w:szCs w:val="22"/>
              </w:rPr>
              <w:t xml:space="preserve"> исполнить условия договора, указанные в </w:t>
            </w:r>
            <w:r w:rsidR="00350CA9" w:rsidRPr="00CC1463">
              <w:rPr>
                <w:b/>
                <w:sz w:val="22"/>
                <w:szCs w:val="22"/>
              </w:rPr>
              <w:t>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3323E881" w14:textId="77777777" w:rsidR="00850D00" w:rsidRPr="00CC1463" w:rsidRDefault="00850D00" w:rsidP="00313A07">
            <w:pPr>
              <w:rPr>
                <w:b/>
                <w:sz w:val="22"/>
                <w:szCs w:val="22"/>
              </w:rPr>
            </w:pPr>
          </w:p>
        </w:tc>
      </w:tr>
    </w:tbl>
    <w:p w14:paraId="7DDDD7CB" w14:textId="77777777" w:rsidR="00850D00" w:rsidRPr="00CC1463" w:rsidRDefault="00313A07" w:rsidP="00313A07">
      <w:pPr>
        <w:rPr>
          <w:sz w:val="22"/>
          <w:szCs w:val="22"/>
        </w:rPr>
      </w:pPr>
      <w:r w:rsidRPr="00CC1463">
        <w:rPr>
          <w:sz w:val="22"/>
          <w:szCs w:val="22"/>
        </w:rPr>
        <w:t>Мы, нижеподписавшееся, заверяем достоверность всех данных, указанных в анкете.</w:t>
      </w:r>
    </w:p>
    <w:p w14:paraId="42AC8916" w14:textId="77777777" w:rsidR="00850D00" w:rsidRPr="00CC1463" w:rsidRDefault="00313A07" w:rsidP="00313A07">
      <w:pPr>
        <w:rPr>
          <w:sz w:val="22"/>
          <w:szCs w:val="22"/>
        </w:rPr>
      </w:pPr>
      <w:r w:rsidRPr="00CC1463">
        <w:rPr>
          <w:sz w:val="22"/>
          <w:szCs w:val="22"/>
        </w:rPr>
        <w:t>Главный бухгалтер</w:t>
      </w:r>
    </w:p>
    <w:p w14:paraId="7013D64C" w14:textId="77777777" w:rsidR="00850D00" w:rsidRPr="00CC1463" w:rsidRDefault="00850D00" w:rsidP="00313A07">
      <w:pPr>
        <w:rPr>
          <w:sz w:val="22"/>
          <w:szCs w:val="22"/>
        </w:rPr>
      </w:pPr>
    </w:p>
    <w:p w14:paraId="4411227C" w14:textId="0F29681D" w:rsidR="00850D00" w:rsidRPr="00CC1463" w:rsidRDefault="00313A07" w:rsidP="00313A07">
      <w:pPr>
        <w:rPr>
          <w:sz w:val="22"/>
          <w:szCs w:val="22"/>
        </w:rPr>
      </w:pPr>
      <w:r w:rsidRPr="00CC1463">
        <w:rPr>
          <w:sz w:val="22"/>
          <w:szCs w:val="22"/>
        </w:rPr>
        <w:t>________________________</w:t>
      </w:r>
      <w:r w:rsidR="00991456" w:rsidRPr="00CC1463">
        <w:rPr>
          <w:sz w:val="22"/>
          <w:szCs w:val="22"/>
        </w:rPr>
        <w:t xml:space="preserve"> </w:t>
      </w:r>
      <w:r w:rsidRPr="00CC1463">
        <w:rPr>
          <w:sz w:val="22"/>
          <w:szCs w:val="22"/>
        </w:rPr>
        <w:t>_________________________</w:t>
      </w:r>
    </w:p>
    <w:p w14:paraId="6064D912" w14:textId="5171F88E" w:rsidR="00850D00" w:rsidRPr="00CC1463" w:rsidRDefault="00991456" w:rsidP="00313A07">
      <w:pPr>
        <w:rPr>
          <w:sz w:val="22"/>
          <w:szCs w:val="22"/>
        </w:rPr>
      </w:pPr>
      <w:r w:rsidRPr="00CC1463">
        <w:rPr>
          <w:sz w:val="22"/>
          <w:szCs w:val="22"/>
        </w:rPr>
        <w:t xml:space="preserve"> </w:t>
      </w:r>
      <w:proofErr w:type="gramStart"/>
      <w:r w:rsidR="00313A07" w:rsidRPr="00CC1463">
        <w:rPr>
          <w:sz w:val="22"/>
          <w:szCs w:val="22"/>
        </w:rPr>
        <w:t>( Ф.И.О.</w:t>
      </w:r>
      <w:proofErr w:type="gramEnd"/>
      <w:r w:rsidR="00313A07" w:rsidRPr="00CC1463">
        <w:rPr>
          <w:sz w:val="22"/>
          <w:szCs w:val="22"/>
        </w:rPr>
        <w:t>)</w:t>
      </w:r>
      <w:r w:rsidRPr="00CC1463">
        <w:rPr>
          <w:sz w:val="22"/>
          <w:szCs w:val="22"/>
        </w:rPr>
        <w:t xml:space="preserve"> </w:t>
      </w:r>
      <w:r w:rsidR="00313A07" w:rsidRPr="00CC1463">
        <w:rPr>
          <w:sz w:val="22"/>
          <w:szCs w:val="22"/>
        </w:rPr>
        <w:t>(подпись)</w:t>
      </w:r>
      <w:r w:rsidRPr="00CC1463">
        <w:rPr>
          <w:sz w:val="22"/>
          <w:szCs w:val="22"/>
        </w:rPr>
        <w:t xml:space="preserve"> </w:t>
      </w:r>
      <w:r w:rsidR="00313A07" w:rsidRPr="00CC1463">
        <w:rPr>
          <w:sz w:val="22"/>
          <w:szCs w:val="22"/>
        </w:rPr>
        <w:t>М.П.</w:t>
      </w:r>
      <w:r w:rsidRPr="00CC1463">
        <w:rPr>
          <w:sz w:val="22"/>
          <w:szCs w:val="22"/>
        </w:rPr>
        <w:t xml:space="preserve"> </w:t>
      </w:r>
    </w:p>
    <w:p w14:paraId="17E86234" w14:textId="77777777" w:rsidR="00850D00" w:rsidRPr="00CC1463" w:rsidRDefault="00313A07" w:rsidP="00313A07">
      <w:pPr>
        <w:rPr>
          <w:sz w:val="22"/>
          <w:szCs w:val="22"/>
        </w:rPr>
      </w:pPr>
      <w:r w:rsidRPr="00CC1463">
        <w:rPr>
          <w:sz w:val="22"/>
          <w:szCs w:val="22"/>
        </w:rPr>
        <w:t>Руководитель предприятия</w:t>
      </w:r>
    </w:p>
    <w:p w14:paraId="490C367D" w14:textId="77777777" w:rsidR="00850D00" w:rsidRPr="00CC1463" w:rsidRDefault="00850D00" w:rsidP="00313A07">
      <w:pPr>
        <w:rPr>
          <w:sz w:val="22"/>
          <w:szCs w:val="22"/>
        </w:rPr>
      </w:pPr>
    </w:p>
    <w:p w14:paraId="74932BD4" w14:textId="08E683D4" w:rsidR="00850D00" w:rsidRPr="00CC1463" w:rsidRDefault="00313A07" w:rsidP="00313A07">
      <w:pPr>
        <w:rPr>
          <w:b/>
          <w:sz w:val="22"/>
          <w:szCs w:val="22"/>
        </w:rPr>
      </w:pPr>
      <w:r w:rsidRPr="00CC1463">
        <w:rPr>
          <w:sz w:val="22"/>
          <w:szCs w:val="22"/>
        </w:rPr>
        <w:t>________________________</w:t>
      </w:r>
      <w:r w:rsidR="00991456" w:rsidRPr="00CC1463">
        <w:rPr>
          <w:sz w:val="22"/>
          <w:szCs w:val="22"/>
        </w:rPr>
        <w:t xml:space="preserve"> </w:t>
      </w:r>
      <w:r w:rsidRPr="00CC1463">
        <w:rPr>
          <w:sz w:val="22"/>
          <w:szCs w:val="22"/>
        </w:rPr>
        <w:t>_________________________</w:t>
      </w:r>
    </w:p>
    <w:p w14:paraId="4D055CBA" w14:textId="27D16731" w:rsidR="00850D00" w:rsidRPr="00CC1463" w:rsidRDefault="00991456" w:rsidP="00313A07">
      <w:pPr>
        <w:rPr>
          <w:b/>
          <w:sz w:val="22"/>
          <w:szCs w:val="22"/>
        </w:rPr>
      </w:pPr>
      <w:r w:rsidRPr="00CC1463">
        <w:rPr>
          <w:b/>
          <w:sz w:val="22"/>
          <w:szCs w:val="22"/>
        </w:rPr>
        <w:t xml:space="preserve"> </w:t>
      </w:r>
      <w:proofErr w:type="gramStart"/>
      <w:r w:rsidR="00313A07" w:rsidRPr="00CC1463">
        <w:rPr>
          <w:sz w:val="22"/>
          <w:szCs w:val="22"/>
        </w:rPr>
        <w:t>( Ф.И.О.</w:t>
      </w:r>
      <w:proofErr w:type="gramEnd"/>
      <w:r w:rsidR="00313A07" w:rsidRPr="00CC1463">
        <w:rPr>
          <w:sz w:val="22"/>
          <w:szCs w:val="22"/>
        </w:rPr>
        <w:t>)</w:t>
      </w:r>
      <w:r w:rsidRPr="00CC1463">
        <w:rPr>
          <w:sz w:val="22"/>
          <w:szCs w:val="22"/>
        </w:rPr>
        <w:t xml:space="preserve"> </w:t>
      </w:r>
      <w:r w:rsidR="00313A07" w:rsidRPr="00CC1463">
        <w:rPr>
          <w:sz w:val="22"/>
          <w:szCs w:val="22"/>
        </w:rPr>
        <w:t>(подпись)</w:t>
      </w:r>
      <w:r w:rsidRPr="00CC1463">
        <w:rPr>
          <w:sz w:val="22"/>
          <w:szCs w:val="22"/>
        </w:rPr>
        <w:t xml:space="preserve"> </w:t>
      </w:r>
      <w:r w:rsidR="00313A07" w:rsidRPr="00CC1463">
        <w:rPr>
          <w:sz w:val="22"/>
          <w:szCs w:val="22"/>
        </w:rPr>
        <w:t>М.П.</w:t>
      </w:r>
      <w:r w:rsidRPr="00CC1463">
        <w:rPr>
          <w:sz w:val="22"/>
          <w:szCs w:val="22"/>
        </w:rPr>
        <w:t xml:space="preserve"> </w:t>
      </w:r>
    </w:p>
    <w:p w14:paraId="61C31705" w14:textId="63285736" w:rsidR="00850D00" w:rsidRPr="00CC1463" w:rsidRDefault="00365B7A" w:rsidP="00365B7A">
      <w:pPr>
        <w:rPr>
          <w:sz w:val="22"/>
          <w:szCs w:val="22"/>
        </w:rPr>
      </w:pPr>
      <w:r w:rsidRPr="00CC1463">
        <w:rPr>
          <w:sz w:val="22"/>
          <w:szCs w:val="22"/>
        </w:rPr>
        <w:tab/>
      </w:r>
      <w:r w:rsidRPr="00CC1463">
        <w:rPr>
          <w:sz w:val="22"/>
          <w:szCs w:val="22"/>
        </w:rPr>
        <w:tab/>
      </w:r>
      <w:r w:rsidRPr="00CC1463">
        <w:rPr>
          <w:sz w:val="22"/>
          <w:szCs w:val="22"/>
        </w:rPr>
        <w:tab/>
      </w:r>
      <w:r w:rsidRPr="00CC1463">
        <w:rPr>
          <w:sz w:val="22"/>
          <w:szCs w:val="22"/>
        </w:rPr>
        <w:tab/>
      </w:r>
      <w:r w:rsidRPr="00CC1463">
        <w:rPr>
          <w:sz w:val="22"/>
          <w:szCs w:val="22"/>
        </w:rPr>
        <w:tab/>
      </w:r>
      <w:r w:rsidRPr="00CC1463">
        <w:rPr>
          <w:sz w:val="22"/>
          <w:szCs w:val="22"/>
        </w:rPr>
        <w:tab/>
      </w:r>
      <w:r w:rsidRPr="00CC1463">
        <w:rPr>
          <w:sz w:val="22"/>
          <w:szCs w:val="22"/>
        </w:rPr>
        <w:tab/>
      </w:r>
      <w:r w:rsidR="00991456" w:rsidRPr="00CC1463">
        <w:rPr>
          <w:sz w:val="22"/>
          <w:szCs w:val="22"/>
        </w:rPr>
        <w:t xml:space="preserve"> </w:t>
      </w:r>
      <w:r w:rsidRPr="00CC1463">
        <w:rPr>
          <w:sz w:val="22"/>
          <w:szCs w:val="22"/>
        </w:rPr>
        <w:t>подпись</w:t>
      </w:r>
    </w:p>
    <w:p w14:paraId="145717A6" w14:textId="77777777" w:rsidR="00850D00" w:rsidRPr="00CC1463" w:rsidRDefault="00850D00" w:rsidP="00365B7A">
      <w:pPr>
        <w:pBdr>
          <w:bottom w:val="single" w:sz="12" w:space="1" w:color="000000"/>
        </w:pBdr>
        <w:rPr>
          <w:sz w:val="22"/>
          <w:szCs w:val="22"/>
        </w:rPr>
      </w:pPr>
    </w:p>
    <w:p w14:paraId="6C33064E" w14:textId="77777777" w:rsidR="00850D00" w:rsidRPr="00CC1463" w:rsidRDefault="00365B7A" w:rsidP="00365B7A">
      <w:pPr>
        <w:tabs>
          <w:tab w:val="left" w:pos="1418"/>
        </w:tabs>
        <w:spacing w:before="120" w:after="60"/>
        <w:ind w:firstLine="567"/>
        <w:jc w:val="center"/>
        <w:outlineLvl w:val="3"/>
        <w:rPr>
          <w:bCs/>
          <w:sz w:val="22"/>
          <w:szCs w:val="22"/>
        </w:rPr>
      </w:pPr>
      <w:r w:rsidRPr="00CC1463">
        <w:rPr>
          <w:bCs/>
          <w:sz w:val="22"/>
          <w:szCs w:val="22"/>
        </w:rPr>
        <w:t>КОНЕЦ ФОРМЫ</w:t>
      </w:r>
    </w:p>
    <w:p w14:paraId="7C85D7B7" w14:textId="77777777" w:rsidR="00850D00" w:rsidRPr="00CC1463" w:rsidRDefault="00850D00" w:rsidP="00365B7A">
      <w:pPr>
        <w:tabs>
          <w:tab w:val="left" w:pos="1418"/>
        </w:tabs>
        <w:spacing w:before="120" w:after="60"/>
        <w:ind w:firstLine="567"/>
        <w:jc w:val="center"/>
        <w:outlineLvl w:val="3"/>
        <w:rPr>
          <w:bCs/>
          <w:sz w:val="22"/>
          <w:szCs w:val="22"/>
        </w:rPr>
      </w:pPr>
    </w:p>
    <w:p w14:paraId="35B19193" w14:textId="77777777" w:rsidR="00850D00" w:rsidRPr="00CC1463" w:rsidRDefault="00850D00" w:rsidP="00D50F88">
      <w:pPr>
        <w:tabs>
          <w:tab w:val="left" w:pos="1418"/>
        </w:tabs>
        <w:spacing w:before="120" w:after="60"/>
        <w:jc w:val="both"/>
        <w:outlineLvl w:val="3"/>
        <w:rPr>
          <w:b/>
          <w:sz w:val="22"/>
          <w:szCs w:val="22"/>
        </w:rPr>
      </w:pPr>
    </w:p>
    <w:p w14:paraId="782A853F" w14:textId="77777777" w:rsidR="00850D00" w:rsidRPr="00CC1463" w:rsidRDefault="00850D00" w:rsidP="00D50F88">
      <w:pPr>
        <w:tabs>
          <w:tab w:val="left" w:pos="1418"/>
        </w:tabs>
        <w:spacing w:before="120" w:after="60"/>
        <w:jc w:val="both"/>
        <w:outlineLvl w:val="3"/>
        <w:rPr>
          <w:b/>
          <w:sz w:val="22"/>
          <w:szCs w:val="22"/>
        </w:rPr>
      </w:pPr>
    </w:p>
    <w:p w14:paraId="1246C1B8" w14:textId="77777777" w:rsidR="00850D00" w:rsidRPr="00CC1463" w:rsidRDefault="00850D00" w:rsidP="00D50F88">
      <w:pPr>
        <w:tabs>
          <w:tab w:val="left" w:pos="1418"/>
        </w:tabs>
        <w:spacing w:before="120" w:after="60"/>
        <w:jc w:val="both"/>
        <w:outlineLvl w:val="3"/>
        <w:rPr>
          <w:b/>
          <w:sz w:val="22"/>
          <w:szCs w:val="22"/>
        </w:rPr>
      </w:pPr>
    </w:p>
    <w:p w14:paraId="3F825ED3" w14:textId="77777777" w:rsidR="00850D00" w:rsidRPr="00CC1463" w:rsidRDefault="00850D00" w:rsidP="00D50F88">
      <w:pPr>
        <w:tabs>
          <w:tab w:val="left" w:pos="1418"/>
        </w:tabs>
        <w:spacing w:before="120" w:after="60"/>
        <w:jc w:val="both"/>
        <w:outlineLvl w:val="3"/>
        <w:rPr>
          <w:b/>
          <w:sz w:val="22"/>
          <w:szCs w:val="22"/>
        </w:rPr>
      </w:pPr>
    </w:p>
    <w:p w14:paraId="077C9A39" w14:textId="77777777" w:rsidR="00850D00" w:rsidRPr="00CC1463" w:rsidRDefault="00850D00" w:rsidP="00D50F88">
      <w:pPr>
        <w:tabs>
          <w:tab w:val="left" w:pos="1418"/>
        </w:tabs>
        <w:spacing w:before="120" w:after="60"/>
        <w:jc w:val="both"/>
        <w:outlineLvl w:val="3"/>
        <w:rPr>
          <w:b/>
          <w:sz w:val="22"/>
          <w:szCs w:val="22"/>
        </w:rPr>
      </w:pPr>
    </w:p>
    <w:p w14:paraId="523540D1" w14:textId="77777777" w:rsidR="00850D00" w:rsidRPr="00CC1463" w:rsidRDefault="00850D00" w:rsidP="00D50F88">
      <w:pPr>
        <w:tabs>
          <w:tab w:val="left" w:pos="1418"/>
        </w:tabs>
        <w:spacing w:before="120" w:after="60"/>
        <w:jc w:val="both"/>
        <w:outlineLvl w:val="3"/>
        <w:rPr>
          <w:b/>
          <w:sz w:val="22"/>
          <w:szCs w:val="22"/>
        </w:rPr>
      </w:pPr>
    </w:p>
    <w:p w14:paraId="60047009" w14:textId="77777777" w:rsidR="00850D00" w:rsidRPr="00CC1463" w:rsidRDefault="00BA2B9E" w:rsidP="00365B7A">
      <w:pPr>
        <w:spacing w:before="480" w:after="240"/>
        <w:jc w:val="center"/>
        <w:rPr>
          <w:b/>
          <w:bCs/>
          <w:sz w:val="22"/>
          <w:szCs w:val="22"/>
        </w:rPr>
      </w:pPr>
      <w:r w:rsidRPr="00CC1463">
        <w:rPr>
          <w:b/>
          <w:bCs/>
          <w:sz w:val="22"/>
          <w:szCs w:val="22"/>
        </w:rPr>
        <w:br w:type="page"/>
      </w:r>
      <w:r w:rsidR="00365B7A" w:rsidRPr="00CC1463">
        <w:rPr>
          <w:b/>
          <w:bCs/>
          <w:sz w:val="22"/>
          <w:szCs w:val="22"/>
        </w:rPr>
        <w:lastRenderedPageBreak/>
        <w:t xml:space="preserve">ВНИМАНИЮ УЧАСТНИКОВ ЗАКУПКИ: ДОКУМЕНТ </w:t>
      </w:r>
      <w:r w:rsidR="00404865" w:rsidRPr="00CC1463">
        <w:rPr>
          <w:b/>
          <w:bCs/>
          <w:sz w:val="22"/>
          <w:szCs w:val="22"/>
        </w:rPr>
        <w:t>РЕКОМЕНДУЕТСЯ ВКЛЮЧАТЬ</w:t>
      </w:r>
      <w:r w:rsidR="00365B7A" w:rsidRPr="00CC1463">
        <w:rPr>
          <w:b/>
          <w:bCs/>
          <w:sz w:val="22"/>
          <w:szCs w:val="22"/>
        </w:rPr>
        <w:t xml:space="preserve"> ВО ВТОРУЮ ЧАСТЬ ЗАЯВКИ!</w:t>
      </w:r>
    </w:p>
    <w:p w14:paraId="254AE881" w14:textId="77777777" w:rsidR="00850D00" w:rsidRPr="00CC1463" w:rsidRDefault="00850D00" w:rsidP="00365B7A">
      <w:pPr>
        <w:rPr>
          <w:sz w:val="22"/>
          <w:szCs w:val="22"/>
          <w:lang w:eastAsia="en-US"/>
        </w:rPr>
      </w:pPr>
    </w:p>
    <w:p w14:paraId="45C67188" w14:textId="77777777" w:rsidR="00850D00" w:rsidRPr="00CC1463" w:rsidRDefault="00365B7A" w:rsidP="00365B7A">
      <w:pPr>
        <w:jc w:val="center"/>
        <w:rPr>
          <w:b/>
          <w:sz w:val="22"/>
          <w:szCs w:val="22"/>
          <w:u w:val="single"/>
        </w:rPr>
      </w:pPr>
      <w:r w:rsidRPr="00CC1463">
        <w:rPr>
          <w:sz w:val="22"/>
          <w:szCs w:val="22"/>
          <w:u w:val="single"/>
        </w:rPr>
        <w:t>Согласие на обработку персональных данных (представленных участниками):</w:t>
      </w:r>
    </w:p>
    <w:p w14:paraId="68FE51FC" w14:textId="77777777" w:rsidR="00850D00" w:rsidRPr="00CC1463" w:rsidRDefault="00850D00" w:rsidP="00365B7A">
      <w:pPr>
        <w:jc w:val="both"/>
        <w:rPr>
          <w:sz w:val="22"/>
          <w:szCs w:val="22"/>
        </w:rPr>
      </w:pPr>
    </w:p>
    <w:p w14:paraId="7F9C19BE" w14:textId="77777777" w:rsidR="00850D00" w:rsidRPr="00CC1463" w:rsidRDefault="00365B7A" w:rsidP="00365B7A">
      <w:pPr>
        <w:jc w:val="center"/>
        <w:rPr>
          <w:i/>
          <w:sz w:val="22"/>
          <w:szCs w:val="22"/>
        </w:rPr>
      </w:pPr>
      <w:r w:rsidRPr="00CC1463">
        <w:rPr>
          <w:i/>
          <w:sz w:val="22"/>
          <w:szCs w:val="22"/>
        </w:rPr>
        <w:t>Начало формы</w:t>
      </w:r>
    </w:p>
    <w:p w14:paraId="22948F21" w14:textId="77777777" w:rsidR="00850D00" w:rsidRPr="00CC1463" w:rsidRDefault="00365B7A" w:rsidP="00365B7A">
      <w:pPr>
        <w:jc w:val="both"/>
        <w:rPr>
          <w:sz w:val="22"/>
          <w:szCs w:val="22"/>
        </w:rPr>
      </w:pPr>
      <w:r w:rsidRPr="00CC1463">
        <w:rPr>
          <w:sz w:val="22"/>
          <w:szCs w:val="22"/>
        </w:rPr>
        <w:t>____________________________________________________________________________</w:t>
      </w:r>
    </w:p>
    <w:p w14:paraId="38439744" w14:textId="77777777" w:rsidR="00850D00" w:rsidRPr="00CC1463" w:rsidRDefault="00850D00" w:rsidP="00365B7A">
      <w:pPr>
        <w:ind w:left="3540" w:firstLine="708"/>
        <w:jc w:val="both"/>
        <w:rPr>
          <w:sz w:val="22"/>
          <w:szCs w:val="22"/>
        </w:rPr>
      </w:pPr>
    </w:p>
    <w:p w14:paraId="140EE0F9" w14:textId="77777777" w:rsidR="00850D00" w:rsidRPr="00CC1463" w:rsidRDefault="005312FD" w:rsidP="005312FD">
      <w:pPr>
        <w:suppressAutoHyphens/>
        <w:spacing w:before="120"/>
        <w:jc w:val="both"/>
        <w:outlineLvl w:val="3"/>
        <w:rPr>
          <w:sz w:val="22"/>
          <w:szCs w:val="22"/>
        </w:rPr>
      </w:pPr>
      <w:r w:rsidRPr="00CC1463">
        <w:rPr>
          <w:sz w:val="22"/>
          <w:szCs w:val="22"/>
        </w:rPr>
        <w:t xml:space="preserve">Форма </w:t>
      </w:r>
      <w:r w:rsidR="007A07E0" w:rsidRPr="00CC1463">
        <w:rPr>
          <w:sz w:val="22"/>
          <w:szCs w:val="22"/>
        </w:rPr>
        <w:t xml:space="preserve">2 </w:t>
      </w:r>
      <w:r w:rsidRPr="00CC1463">
        <w:rPr>
          <w:sz w:val="22"/>
          <w:szCs w:val="22"/>
        </w:rPr>
        <w:t>второй части Заявки</w:t>
      </w:r>
    </w:p>
    <w:p w14:paraId="19D97F0F" w14:textId="77777777" w:rsidR="00850D00" w:rsidRPr="00CC1463" w:rsidRDefault="002C21DD" w:rsidP="005312FD">
      <w:pPr>
        <w:spacing w:after="120"/>
        <w:jc w:val="both"/>
        <w:rPr>
          <w:sz w:val="22"/>
          <w:szCs w:val="22"/>
        </w:rPr>
      </w:pPr>
      <w:r w:rsidRPr="00CC1463">
        <w:rPr>
          <w:sz w:val="22"/>
          <w:szCs w:val="22"/>
        </w:rPr>
        <w:t>«</w:t>
      </w:r>
      <w:r w:rsidR="005312FD" w:rsidRPr="00CC1463">
        <w:rPr>
          <w:sz w:val="22"/>
          <w:szCs w:val="22"/>
        </w:rPr>
        <w:t>____</w:t>
      </w:r>
      <w:r w:rsidRPr="00CC1463">
        <w:rPr>
          <w:sz w:val="22"/>
          <w:szCs w:val="22"/>
        </w:rPr>
        <w:t>»</w:t>
      </w:r>
      <w:r w:rsidR="005312FD" w:rsidRPr="00CC1463">
        <w:rPr>
          <w:sz w:val="22"/>
          <w:szCs w:val="22"/>
        </w:rPr>
        <w:t xml:space="preserve"> _____________ 202_ г. </w:t>
      </w:r>
    </w:p>
    <w:p w14:paraId="47EC2AAE" w14:textId="77777777" w:rsidR="00850D00" w:rsidRPr="00CC1463" w:rsidRDefault="00850D00" w:rsidP="00365B7A">
      <w:pPr>
        <w:jc w:val="both"/>
        <w:rPr>
          <w:sz w:val="22"/>
          <w:szCs w:val="22"/>
        </w:rPr>
      </w:pPr>
    </w:p>
    <w:p w14:paraId="4A2E32F2" w14:textId="77777777" w:rsidR="00850D00" w:rsidRPr="00CC1463" w:rsidRDefault="00365B7A" w:rsidP="00365B7A">
      <w:pPr>
        <w:jc w:val="center"/>
        <w:rPr>
          <w:b/>
          <w:color w:val="1E1E1E"/>
          <w:sz w:val="22"/>
          <w:szCs w:val="22"/>
        </w:rPr>
      </w:pPr>
      <w:r w:rsidRPr="00CC1463">
        <w:rPr>
          <w:b/>
          <w:sz w:val="22"/>
          <w:szCs w:val="22"/>
        </w:rPr>
        <w:t>СОГЛАСИЕ</w:t>
      </w:r>
      <w:r w:rsidRPr="00CC1463">
        <w:rPr>
          <w:b/>
          <w:sz w:val="22"/>
          <w:szCs w:val="22"/>
        </w:rPr>
        <w:br w:type="textWrapping" w:clear="all"/>
        <w:t>на обработку персональных данных</w:t>
      </w:r>
    </w:p>
    <w:p w14:paraId="696550AB" w14:textId="77777777" w:rsidR="00850D00" w:rsidRPr="00CC1463" w:rsidRDefault="00365B7A" w:rsidP="00365B7A">
      <w:pPr>
        <w:widowControl w:val="0"/>
        <w:jc w:val="both"/>
        <w:rPr>
          <w:color w:val="1E1E1E"/>
          <w:sz w:val="22"/>
          <w:szCs w:val="22"/>
        </w:rPr>
      </w:pPr>
      <w:r w:rsidRPr="00CC1463">
        <w:rPr>
          <w:color w:val="1E1E1E"/>
          <w:sz w:val="22"/>
          <w:szCs w:val="22"/>
        </w:rPr>
        <w:t xml:space="preserve">Я, нижеподписавшийся </w:t>
      </w:r>
    </w:p>
    <w:p w14:paraId="6ED49965" w14:textId="77777777" w:rsidR="00850D00" w:rsidRPr="00CC1463" w:rsidRDefault="00365B7A" w:rsidP="00365B7A">
      <w:pPr>
        <w:widowControl w:val="0"/>
        <w:rPr>
          <w:color w:val="1E1E1E"/>
          <w:sz w:val="22"/>
          <w:szCs w:val="22"/>
        </w:rPr>
      </w:pPr>
      <w:r w:rsidRPr="00CC1463">
        <w:rPr>
          <w:color w:val="1E1E1E"/>
          <w:sz w:val="22"/>
          <w:szCs w:val="22"/>
        </w:rPr>
        <w:t>_________________________________________________________________________</w:t>
      </w:r>
    </w:p>
    <w:p w14:paraId="6D0D9965" w14:textId="77777777" w:rsidR="00850D00" w:rsidRPr="00CC1463" w:rsidRDefault="00365B7A" w:rsidP="00365B7A">
      <w:pPr>
        <w:widowControl w:val="0"/>
        <w:jc w:val="center"/>
        <w:rPr>
          <w:color w:val="1E1E1E"/>
          <w:sz w:val="22"/>
          <w:szCs w:val="22"/>
        </w:rPr>
      </w:pPr>
      <w:r w:rsidRPr="00CC1463">
        <w:rPr>
          <w:color w:val="1E1E1E"/>
          <w:sz w:val="22"/>
          <w:szCs w:val="22"/>
        </w:rPr>
        <w:t xml:space="preserve"> </w:t>
      </w:r>
      <w:r w:rsidRPr="00CC1463">
        <w:rPr>
          <w:color w:val="1E1E1E"/>
          <w:sz w:val="22"/>
          <w:szCs w:val="22"/>
          <w:vertAlign w:val="superscript"/>
        </w:rPr>
        <w:t>(фамилия, имя, отчество)</w:t>
      </w:r>
    </w:p>
    <w:p w14:paraId="3DC2B280" w14:textId="77777777" w:rsidR="00850D00" w:rsidRPr="00CC1463" w:rsidRDefault="00850D00" w:rsidP="00365B7A">
      <w:pPr>
        <w:widowControl w:val="0"/>
        <w:jc w:val="both"/>
        <w:rPr>
          <w:color w:val="1E1E1E"/>
          <w:sz w:val="22"/>
          <w:szCs w:val="22"/>
        </w:rPr>
      </w:pPr>
    </w:p>
    <w:p w14:paraId="7146A73F" w14:textId="77777777" w:rsidR="00850D00" w:rsidRPr="00CC1463" w:rsidRDefault="00365B7A" w:rsidP="00365B7A">
      <w:pPr>
        <w:widowControl w:val="0"/>
        <w:jc w:val="both"/>
        <w:rPr>
          <w:color w:val="1E1E1E"/>
          <w:sz w:val="22"/>
          <w:szCs w:val="22"/>
        </w:rPr>
      </w:pPr>
      <w:r w:rsidRPr="00CC1463">
        <w:rPr>
          <w:color w:val="1E1E1E"/>
          <w:sz w:val="22"/>
          <w:szCs w:val="22"/>
        </w:rPr>
        <w:t>паспорт_____________№__________________ дата выдачи______________________</w:t>
      </w:r>
    </w:p>
    <w:p w14:paraId="3E8B186B" w14:textId="77777777" w:rsidR="00850D00" w:rsidRPr="00CC1463" w:rsidRDefault="00850D00" w:rsidP="00365B7A">
      <w:pPr>
        <w:widowControl w:val="0"/>
        <w:jc w:val="both"/>
        <w:rPr>
          <w:color w:val="1E1E1E"/>
          <w:sz w:val="22"/>
          <w:szCs w:val="22"/>
        </w:rPr>
      </w:pPr>
    </w:p>
    <w:p w14:paraId="79349683" w14:textId="77777777" w:rsidR="00850D00" w:rsidRPr="00CC1463" w:rsidRDefault="00365B7A" w:rsidP="00365B7A">
      <w:pPr>
        <w:widowControl w:val="0"/>
        <w:jc w:val="both"/>
        <w:rPr>
          <w:color w:val="1E1E1E"/>
          <w:sz w:val="22"/>
          <w:szCs w:val="22"/>
        </w:rPr>
      </w:pPr>
      <w:r w:rsidRPr="00CC1463">
        <w:rPr>
          <w:color w:val="1E1E1E"/>
          <w:sz w:val="22"/>
          <w:szCs w:val="22"/>
        </w:rPr>
        <w:t xml:space="preserve">название выдавшего органа _________________________________________________, </w:t>
      </w:r>
    </w:p>
    <w:p w14:paraId="717F1107" w14:textId="77777777" w:rsidR="00850D00" w:rsidRPr="00CC1463" w:rsidRDefault="00850D00" w:rsidP="00365B7A">
      <w:pPr>
        <w:widowControl w:val="0"/>
        <w:jc w:val="both"/>
        <w:rPr>
          <w:color w:val="1E1E1E"/>
          <w:sz w:val="22"/>
          <w:szCs w:val="22"/>
        </w:rPr>
      </w:pPr>
    </w:p>
    <w:p w14:paraId="32BD3A0C" w14:textId="77777777" w:rsidR="00850D00" w:rsidRPr="00CC1463" w:rsidRDefault="00365B7A" w:rsidP="00365B7A">
      <w:pPr>
        <w:widowControl w:val="0"/>
        <w:jc w:val="both"/>
        <w:rPr>
          <w:color w:val="1E1E1E"/>
          <w:sz w:val="22"/>
          <w:szCs w:val="22"/>
        </w:rPr>
      </w:pPr>
      <w:r w:rsidRPr="00CC1463">
        <w:rPr>
          <w:color w:val="1E1E1E"/>
          <w:sz w:val="22"/>
          <w:szCs w:val="22"/>
        </w:rPr>
        <w:t>в соответствии с требованиями ст. 9 Федерального закона от 27.07.06</w:t>
      </w:r>
      <w:r w:rsidRPr="00CC1463">
        <w:rPr>
          <w:rFonts w:ascii="MS Gothic" w:eastAsia="MS Gothic" w:hAnsi="MS Gothic"/>
          <w:color w:val="1E1E1E"/>
          <w:sz w:val="22"/>
          <w:szCs w:val="22"/>
        </w:rPr>
        <w:t> </w:t>
      </w:r>
      <w:r w:rsidRPr="00CC1463">
        <w:rPr>
          <w:color w:val="1E1E1E"/>
          <w:sz w:val="22"/>
          <w:szCs w:val="22"/>
        </w:rPr>
        <w:t xml:space="preserve">г. </w:t>
      </w:r>
      <w:r w:rsidR="002C21DD" w:rsidRPr="00CC1463">
        <w:rPr>
          <w:color w:val="1E1E1E"/>
          <w:sz w:val="22"/>
          <w:szCs w:val="22"/>
        </w:rPr>
        <w:t>«</w:t>
      </w:r>
      <w:r w:rsidRPr="00CC1463">
        <w:rPr>
          <w:color w:val="1E1E1E"/>
          <w:sz w:val="22"/>
          <w:szCs w:val="22"/>
        </w:rPr>
        <w:t>О персональных данных</w:t>
      </w:r>
      <w:r w:rsidR="002C21DD" w:rsidRPr="00CC1463">
        <w:rPr>
          <w:color w:val="1E1E1E"/>
          <w:sz w:val="22"/>
          <w:szCs w:val="22"/>
        </w:rPr>
        <w:t>»</w:t>
      </w:r>
      <w:r w:rsidRPr="00CC1463">
        <w:rPr>
          <w:color w:val="1E1E1E"/>
          <w:sz w:val="22"/>
          <w:szCs w:val="22"/>
        </w:rPr>
        <w:t xml:space="preserve"> № 152-ФЗ, подтверждаю своё согласие на обработку </w:t>
      </w:r>
      <w:r w:rsidR="00404865" w:rsidRPr="00CC1463">
        <w:rPr>
          <w:color w:val="000000"/>
          <w:sz w:val="22"/>
          <w:szCs w:val="22"/>
        </w:rPr>
        <w:t>________________</w:t>
      </w:r>
      <w:r w:rsidR="0021548B" w:rsidRPr="00CC1463">
        <w:rPr>
          <w:color w:val="1E1E1E"/>
          <w:sz w:val="22"/>
          <w:szCs w:val="22"/>
        </w:rPr>
        <w:t xml:space="preserve"> </w:t>
      </w:r>
      <w:r w:rsidRPr="00CC1463">
        <w:rPr>
          <w:color w:val="1E1E1E"/>
          <w:sz w:val="22"/>
          <w:szCs w:val="22"/>
        </w:rPr>
        <w:t xml:space="preserve">(далее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00404865" w:rsidRPr="00CC1463">
        <w:rPr>
          <w:color w:val="000000"/>
          <w:sz w:val="22"/>
          <w:szCs w:val="22"/>
        </w:rPr>
        <w:t>_______________</w:t>
      </w:r>
      <w:r w:rsidRPr="00CC1463">
        <w:rPr>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068A59E" w14:textId="77777777" w:rsidR="00850D00" w:rsidRPr="00CC1463" w:rsidRDefault="00365B7A" w:rsidP="00365B7A">
      <w:pPr>
        <w:widowControl w:val="0"/>
        <w:ind w:firstLine="426"/>
        <w:jc w:val="both"/>
        <w:rPr>
          <w:color w:val="1E1E1E"/>
          <w:sz w:val="22"/>
          <w:szCs w:val="22"/>
        </w:rPr>
      </w:pPr>
      <w:r w:rsidRPr="00CC1463">
        <w:rPr>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69A66E45" w14:textId="77777777" w:rsidR="00850D00" w:rsidRPr="00CC1463" w:rsidRDefault="00365B7A" w:rsidP="00365B7A">
      <w:pPr>
        <w:widowControl w:val="0"/>
        <w:ind w:firstLine="426"/>
        <w:jc w:val="both"/>
        <w:rPr>
          <w:color w:val="1E1E1E"/>
          <w:sz w:val="22"/>
          <w:szCs w:val="22"/>
        </w:rPr>
      </w:pPr>
      <w:r w:rsidRPr="00CC1463">
        <w:rPr>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30E13F09" w14:textId="77777777" w:rsidR="00850D00" w:rsidRPr="00CC1463" w:rsidRDefault="00365B7A" w:rsidP="00365B7A">
      <w:pPr>
        <w:widowControl w:val="0"/>
        <w:ind w:firstLine="426"/>
        <w:jc w:val="both"/>
        <w:rPr>
          <w:color w:val="1E1E1E"/>
          <w:sz w:val="22"/>
          <w:szCs w:val="22"/>
        </w:rPr>
      </w:pPr>
      <w:r w:rsidRPr="00CC1463">
        <w:rPr>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4C3BFA4F" w14:textId="77777777" w:rsidR="00850D00" w:rsidRPr="00CC1463" w:rsidRDefault="00365B7A" w:rsidP="00365B7A">
      <w:pPr>
        <w:widowControl w:val="0"/>
        <w:ind w:firstLine="426"/>
        <w:jc w:val="both"/>
        <w:rPr>
          <w:color w:val="1E1E1E"/>
          <w:sz w:val="22"/>
          <w:szCs w:val="22"/>
        </w:rPr>
      </w:pPr>
      <w:r w:rsidRPr="00CC1463">
        <w:rPr>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33FE91D3" w14:textId="77777777" w:rsidR="00850D00" w:rsidRPr="00CC1463" w:rsidRDefault="00365B7A" w:rsidP="00365B7A">
      <w:pPr>
        <w:widowControl w:val="0"/>
        <w:ind w:firstLine="426"/>
        <w:jc w:val="both"/>
        <w:rPr>
          <w:color w:val="1E1E1E"/>
          <w:sz w:val="22"/>
          <w:szCs w:val="22"/>
        </w:rPr>
      </w:pPr>
      <w:r w:rsidRPr="00CC1463">
        <w:rPr>
          <w:color w:val="1E1E1E"/>
          <w:sz w:val="22"/>
          <w:szCs w:val="22"/>
        </w:rPr>
        <w:t xml:space="preserve">Настоящее согласие дано мной и действует с </w:t>
      </w:r>
      <w:r w:rsidR="002C21DD" w:rsidRPr="00CC1463">
        <w:rPr>
          <w:color w:val="1E1E1E"/>
          <w:sz w:val="22"/>
          <w:szCs w:val="22"/>
        </w:rPr>
        <w:t>«</w:t>
      </w:r>
      <w:r w:rsidRPr="00CC1463">
        <w:rPr>
          <w:color w:val="1E1E1E"/>
          <w:sz w:val="22"/>
          <w:szCs w:val="22"/>
        </w:rPr>
        <w:t>_____</w:t>
      </w:r>
      <w:proofErr w:type="gramStart"/>
      <w:r w:rsidRPr="00CC1463">
        <w:rPr>
          <w:color w:val="1E1E1E"/>
          <w:sz w:val="22"/>
          <w:szCs w:val="22"/>
        </w:rPr>
        <w:t>_</w:t>
      </w:r>
      <w:r w:rsidR="002C21DD" w:rsidRPr="00CC1463">
        <w:rPr>
          <w:color w:val="1E1E1E"/>
          <w:sz w:val="22"/>
          <w:szCs w:val="22"/>
        </w:rPr>
        <w:t>»</w:t>
      </w:r>
      <w:r w:rsidRPr="00CC1463">
        <w:rPr>
          <w:color w:val="1E1E1E"/>
          <w:sz w:val="22"/>
          <w:szCs w:val="22"/>
        </w:rPr>
        <w:t>_</w:t>
      </w:r>
      <w:proofErr w:type="gramEnd"/>
      <w:r w:rsidRPr="00CC1463">
        <w:rPr>
          <w:color w:val="1E1E1E"/>
          <w:sz w:val="22"/>
          <w:szCs w:val="22"/>
        </w:rPr>
        <w:t>________________ 20____г. бессрочно.</w:t>
      </w:r>
    </w:p>
    <w:p w14:paraId="482D1F6C" w14:textId="77777777" w:rsidR="00850D00" w:rsidRPr="00CC1463" w:rsidRDefault="00365B7A" w:rsidP="00365B7A">
      <w:pPr>
        <w:widowControl w:val="0"/>
        <w:ind w:firstLine="426"/>
        <w:jc w:val="both"/>
        <w:rPr>
          <w:color w:val="1E1E1E"/>
          <w:sz w:val="22"/>
          <w:szCs w:val="22"/>
        </w:rPr>
      </w:pPr>
      <w:r w:rsidRPr="00CC1463">
        <w:rPr>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61B4EED" w14:textId="77777777" w:rsidR="00850D00" w:rsidRPr="00CC1463" w:rsidRDefault="00365B7A" w:rsidP="00365B7A">
      <w:pPr>
        <w:widowControl w:val="0"/>
        <w:jc w:val="right"/>
        <w:rPr>
          <w:sz w:val="22"/>
          <w:szCs w:val="22"/>
        </w:rPr>
      </w:pPr>
      <w:r w:rsidRPr="00CC1463">
        <w:rPr>
          <w:color w:val="1E1E1E"/>
          <w:sz w:val="22"/>
          <w:szCs w:val="22"/>
        </w:rPr>
        <w:t>__________________________________________________</w:t>
      </w:r>
    </w:p>
    <w:p w14:paraId="60AF81A8" w14:textId="77777777" w:rsidR="00850D00" w:rsidRPr="00CC1463" w:rsidRDefault="00365B7A" w:rsidP="00365B7A">
      <w:pPr>
        <w:widowControl w:val="0"/>
        <w:jc w:val="right"/>
        <w:rPr>
          <w:color w:val="1E1E1E"/>
          <w:sz w:val="22"/>
          <w:szCs w:val="22"/>
          <w:vertAlign w:val="superscript"/>
        </w:rPr>
      </w:pPr>
      <w:r w:rsidRPr="00CC1463">
        <w:rPr>
          <w:color w:val="1E1E1E"/>
          <w:sz w:val="22"/>
          <w:szCs w:val="22"/>
          <w:vertAlign w:val="superscript"/>
        </w:rPr>
        <w:t>(подпись субъекта персональных данных)</w:t>
      </w:r>
    </w:p>
    <w:bookmarkEnd w:id="10"/>
    <w:p w14:paraId="480E06A3" w14:textId="77777777" w:rsidR="00850D00" w:rsidRPr="00CC1463" w:rsidRDefault="00850D00" w:rsidP="00D50F88">
      <w:pPr>
        <w:tabs>
          <w:tab w:val="left" w:pos="1418"/>
        </w:tabs>
        <w:spacing w:before="120" w:after="60"/>
        <w:jc w:val="both"/>
        <w:outlineLvl w:val="3"/>
        <w:rPr>
          <w:b/>
          <w:sz w:val="22"/>
          <w:szCs w:val="22"/>
        </w:rPr>
      </w:pPr>
    </w:p>
    <w:p w14:paraId="5D2177AD" w14:textId="77777777" w:rsidR="00850D00" w:rsidRPr="00CC1463" w:rsidRDefault="00850D00" w:rsidP="00D50F88">
      <w:pPr>
        <w:tabs>
          <w:tab w:val="left" w:pos="1418"/>
        </w:tabs>
        <w:spacing w:before="120" w:after="60"/>
        <w:jc w:val="both"/>
        <w:outlineLvl w:val="3"/>
        <w:rPr>
          <w:b/>
          <w:sz w:val="22"/>
          <w:szCs w:val="22"/>
        </w:rPr>
      </w:pPr>
    </w:p>
    <w:p w14:paraId="61B1070B" w14:textId="77777777" w:rsidR="00850D00" w:rsidRPr="00CC1463" w:rsidRDefault="00850D00" w:rsidP="00313A07">
      <w:pPr>
        <w:spacing w:line="200" w:lineRule="atLeast"/>
        <w:jc w:val="both"/>
        <w:rPr>
          <w:b/>
          <w:sz w:val="22"/>
          <w:szCs w:val="22"/>
        </w:rPr>
      </w:pPr>
    </w:p>
    <w:sectPr w:rsidR="00850D00" w:rsidRPr="00CC1463" w:rsidSect="00485D1A">
      <w:footerReference w:type="default" r:id="rId15"/>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56A1E" w14:textId="77777777" w:rsidR="009E07E8" w:rsidRDefault="009E07E8">
      <w:r>
        <w:separator/>
      </w:r>
    </w:p>
  </w:endnote>
  <w:endnote w:type="continuationSeparator" w:id="0">
    <w:p w14:paraId="4ACEE352" w14:textId="77777777" w:rsidR="009E07E8" w:rsidRDefault="009E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charset w:val="00"/>
    <w:family w:val="modern"/>
    <w:pitch w:val="default"/>
    <w:sig w:usb0="00000000"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00"/>
    <w:family w:val="roman"/>
    <w:pitch w:val="default"/>
    <w:sig w:usb0="00000000" w:usb1="00000000" w:usb2="00000021" w:usb3="00000000" w:csb0="600001BF" w:csb1="DFF7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0B9E6" w14:textId="6DDBC8FE" w:rsidR="006510A3" w:rsidRDefault="006510A3">
    <w:pPr>
      <w:pStyle w:val="aff4"/>
    </w:pPr>
    <w:r>
      <w:rPr>
        <w:noProof/>
        <w:lang w:val="ru-RU" w:eastAsia="ru-RU"/>
      </w:rPr>
      <w:drawing>
        <wp:inline distT="0" distB="0" distL="0" distR="0" wp14:anchorId="626DFDC3" wp14:editId="413760EA">
          <wp:extent cx="1207794" cy="52275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631" cy="54302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3DE4B" w14:textId="77777777" w:rsidR="009E07E8" w:rsidRDefault="009E07E8">
      <w:r>
        <w:separator/>
      </w:r>
    </w:p>
  </w:footnote>
  <w:footnote w:type="continuationSeparator" w:id="0">
    <w:p w14:paraId="6D55A351" w14:textId="77777777" w:rsidR="009E07E8" w:rsidRDefault="009E07E8">
      <w:r>
        <w:continuationSeparator/>
      </w:r>
    </w:p>
  </w:footnote>
  <w:footnote w:id="1">
    <w:p w14:paraId="33311809" w14:textId="62808039" w:rsidR="006510A3" w:rsidRPr="003520AB" w:rsidRDefault="006510A3">
      <w:pPr>
        <w:pStyle w:val="ad"/>
        <w:rPr>
          <w:lang w:val="ru-RU"/>
        </w:rPr>
      </w:pPr>
      <w:r>
        <w:rPr>
          <w:rStyle w:val="af"/>
        </w:rPr>
        <w:footnoteRef/>
      </w:r>
      <w:r w:rsidRPr="003520AB">
        <w:rPr>
          <w:lang w:val="ru-RU"/>
        </w:rPr>
        <w:t xml:space="preserve"> </w:t>
      </w:r>
      <w:r>
        <w:rPr>
          <w:lang w:val="ru-RU"/>
        </w:rPr>
        <w:t>В настоящем пункте определяется перечень документов, подтверждающих страну происхождения товара.</w:t>
      </w:r>
    </w:p>
  </w:footnote>
  <w:footnote w:id="2">
    <w:p w14:paraId="7B0B93BB" w14:textId="1A2CDFCD" w:rsidR="006510A3" w:rsidRPr="00F20624" w:rsidRDefault="006510A3" w:rsidP="00EC2AB3">
      <w:pPr>
        <w:pStyle w:val="ad"/>
        <w:rPr>
          <w:lang w:val="ru-RU"/>
        </w:rPr>
      </w:pPr>
      <w:r w:rsidRPr="00710310">
        <w:rPr>
          <w:rStyle w:val="af"/>
        </w:rPr>
        <w:footnoteRef/>
      </w:r>
      <w:r w:rsidRPr="00F20624">
        <w:rPr>
          <w:lang w:val="ru-RU"/>
        </w:rPr>
        <w:t xml:space="preserve">При отсутствии соответствующего обязательного требования в п. </w:t>
      </w:r>
      <w:r>
        <w:rPr>
          <w:lang w:val="ru-RU"/>
        </w:rPr>
        <w:t>2</w:t>
      </w:r>
      <w:r w:rsidRPr="00F20624">
        <w:rPr>
          <w:lang w:val="ru-RU"/>
        </w:rPr>
        <w:t>.</w:t>
      </w:r>
      <w:r>
        <w:rPr>
          <w:lang w:val="ru-RU"/>
        </w:rPr>
        <w:t>1</w:t>
      </w:r>
      <w:r w:rsidRPr="00F20624">
        <w:rPr>
          <w:lang w:val="ru-RU"/>
        </w:rPr>
        <w:t xml:space="preserve"> информационной карт</w:t>
      </w:r>
      <w:r>
        <w:rPr>
          <w:lang w:val="ru-RU"/>
        </w:rPr>
        <w:t>ы</w:t>
      </w:r>
      <w:r w:rsidRPr="00F20624">
        <w:rPr>
          <w:lang w:val="ru-RU"/>
        </w:rPr>
        <w:t xml:space="preserve">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3"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5"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9"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1"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12"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num w:numId="1">
    <w:abstractNumId w:val="0"/>
  </w:num>
  <w:num w:numId="2">
    <w:abstractNumId w:val="5"/>
  </w:num>
  <w:num w:numId="3">
    <w:abstractNumId w:val="1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10"/>
  </w:num>
  <w:num w:numId="8">
    <w:abstractNumId w:val="4"/>
  </w:num>
  <w:num w:numId="9">
    <w:abstractNumId w:val="9"/>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D00"/>
    <w:rsid w:val="0001704F"/>
    <w:rsid w:val="0002059A"/>
    <w:rsid w:val="00024D6E"/>
    <w:rsid w:val="00032DE2"/>
    <w:rsid w:val="0004229B"/>
    <w:rsid w:val="00043C51"/>
    <w:rsid w:val="00056EEA"/>
    <w:rsid w:val="00065A30"/>
    <w:rsid w:val="000D4DD1"/>
    <w:rsid w:val="00125C3A"/>
    <w:rsid w:val="00147636"/>
    <w:rsid w:val="0015387E"/>
    <w:rsid w:val="00153B01"/>
    <w:rsid w:val="001675AE"/>
    <w:rsid w:val="00177C5D"/>
    <w:rsid w:val="001A0505"/>
    <w:rsid w:val="001A385A"/>
    <w:rsid w:val="001A44C8"/>
    <w:rsid w:val="001B12C3"/>
    <w:rsid w:val="001D07EB"/>
    <w:rsid w:val="001D4F4F"/>
    <w:rsid w:val="001E1050"/>
    <w:rsid w:val="001E6B00"/>
    <w:rsid w:val="001F5477"/>
    <w:rsid w:val="001F5C37"/>
    <w:rsid w:val="002046E2"/>
    <w:rsid w:val="0021548B"/>
    <w:rsid w:val="00223D26"/>
    <w:rsid w:val="00224A07"/>
    <w:rsid w:val="00243E4D"/>
    <w:rsid w:val="0025756C"/>
    <w:rsid w:val="0025778D"/>
    <w:rsid w:val="00277BAA"/>
    <w:rsid w:val="00280CEF"/>
    <w:rsid w:val="002C21DD"/>
    <w:rsid w:val="002C446C"/>
    <w:rsid w:val="002E54B7"/>
    <w:rsid w:val="002E6480"/>
    <w:rsid w:val="003063B6"/>
    <w:rsid w:val="00311684"/>
    <w:rsid w:val="00313A07"/>
    <w:rsid w:val="0031498A"/>
    <w:rsid w:val="00324748"/>
    <w:rsid w:val="00332FA5"/>
    <w:rsid w:val="00341CF1"/>
    <w:rsid w:val="00350CA9"/>
    <w:rsid w:val="003520AB"/>
    <w:rsid w:val="00353097"/>
    <w:rsid w:val="003545FE"/>
    <w:rsid w:val="0036039C"/>
    <w:rsid w:val="00364E8C"/>
    <w:rsid w:val="00365B7A"/>
    <w:rsid w:val="003815CC"/>
    <w:rsid w:val="00390179"/>
    <w:rsid w:val="003977F6"/>
    <w:rsid w:val="003A46FD"/>
    <w:rsid w:val="003D2B2D"/>
    <w:rsid w:val="003E0F30"/>
    <w:rsid w:val="003E5CB5"/>
    <w:rsid w:val="003F2E6D"/>
    <w:rsid w:val="00400AB6"/>
    <w:rsid w:val="00404865"/>
    <w:rsid w:val="004053EE"/>
    <w:rsid w:val="0040665C"/>
    <w:rsid w:val="0041305D"/>
    <w:rsid w:val="004167C5"/>
    <w:rsid w:val="00421202"/>
    <w:rsid w:val="00423370"/>
    <w:rsid w:val="00485D1A"/>
    <w:rsid w:val="00487DB8"/>
    <w:rsid w:val="004A1135"/>
    <w:rsid w:val="004C0B5F"/>
    <w:rsid w:val="004D1931"/>
    <w:rsid w:val="004D2E85"/>
    <w:rsid w:val="00504BE9"/>
    <w:rsid w:val="005128CF"/>
    <w:rsid w:val="00514840"/>
    <w:rsid w:val="00524649"/>
    <w:rsid w:val="00527225"/>
    <w:rsid w:val="00527993"/>
    <w:rsid w:val="005312FD"/>
    <w:rsid w:val="005370F8"/>
    <w:rsid w:val="0054380F"/>
    <w:rsid w:val="00554A44"/>
    <w:rsid w:val="005852C9"/>
    <w:rsid w:val="005A5223"/>
    <w:rsid w:val="005B3E7E"/>
    <w:rsid w:val="005E468D"/>
    <w:rsid w:val="005E5C1D"/>
    <w:rsid w:val="005F1E36"/>
    <w:rsid w:val="0060666A"/>
    <w:rsid w:val="0062128A"/>
    <w:rsid w:val="00636388"/>
    <w:rsid w:val="006510A3"/>
    <w:rsid w:val="00653292"/>
    <w:rsid w:val="0065503A"/>
    <w:rsid w:val="00686BF0"/>
    <w:rsid w:val="006A594A"/>
    <w:rsid w:val="006C2FD1"/>
    <w:rsid w:val="006D13BF"/>
    <w:rsid w:val="006D3D3F"/>
    <w:rsid w:val="006E3C0A"/>
    <w:rsid w:val="0070557C"/>
    <w:rsid w:val="00710310"/>
    <w:rsid w:val="0072666A"/>
    <w:rsid w:val="007337CE"/>
    <w:rsid w:val="007339A1"/>
    <w:rsid w:val="00740B14"/>
    <w:rsid w:val="007624C1"/>
    <w:rsid w:val="00765A58"/>
    <w:rsid w:val="00767455"/>
    <w:rsid w:val="00781E66"/>
    <w:rsid w:val="00784789"/>
    <w:rsid w:val="00786BA5"/>
    <w:rsid w:val="00791E31"/>
    <w:rsid w:val="007A07E0"/>
    <w:rsid w:val="007F5E0C"/>
    <w:rsid w:val="007F6970"/>
    <w:rsid w:val="00805EBF"/>
    <w:rsid w:val="00817ED2"/>
    <w:rsid w:val="008217B4"/>
    <w:rsid w:val="0082624A"/>
    <w:rsid w:val="0083399C"/>
    <w:rsid w:val="00836AB1"/>
    <w:rsid w:val="008507AF"/>
    <w:rsid w:val="00850D00"/>
    <w:rsid w:val="00855966"/>
    <w:rsid w:val="00871E07"/>
    <w:rsid w:val="0087790A"/>
    <w:rsid w:val="00890450"/>
    <w:rsid w:val="00895BFE"/>
    <w:rsid w:val="008A4E5D"/>
    <w:rsid w:val="008B360E"/>
    <w:rsid w:val="008C3C3E"/>
    <w:rsid w:val="008D7FB4"/>
    <w:rsid w:val="009125F8"/>
    <w:rsid w:val="00914B03"/>
    <w:rsid w:val="00920172"/>
    <w:rsid w:val="00923AA7"/>
    <w:rsid w:val="00941EA2"/>
    <w:rsid w:val="009471C2"/>
    <w:rsid w:val="00960518"/>
    <w:rsid w:val="00966954"/>
    <w:rsid w:val="009842CB"/>
    <w:rsid w:val="00991456"/>
    <w:rsid w:val="00991928"/>
    <w:rsid w:val="009A0580"/>
    <w:rsid w:val="009A3EF9"/>
    <w:rsid w:val="009E07E8"/>
    <w:rsid w:val="009E109E"/>
    <w:rsid w:val="009F1B67"/>
    <w:rsid w:val="00A13642"/>
    <w:rsid w:val="00A270D9"/>
    <w:rsid w:val="00A32CC3"/>
    <w:rsid w:val="00A35E9D"/>
    <w:rsid w:val="00A4365F"/>
    <w:rsid w:val="00A44DA4"/>
    <w:rsid w:val="00A45FAE"/>
    <w:rsid w:val="00A5443D"/>
    <w:rsid w:val="00AA19C1"/>
    <w:rsid w:val="00AA5D38"/>
    <w:rsid w:val="00AA6EAD"/>
    <w:rsid w:val="00AC172E"/>
    <w:rsid w:val="00AD1DDA"/>
    <w:rsid w:val="00AD48B8"/>
    <w:rsid w:val="00AE5081"/>
    <w:rsid w:val="00B148CA"/>
    <w:rsid w:val="00B17EEE"/>
    <w:rsid w:val="00B3074B"/>
    <w:rsid w:val="00B40573"/>
    <w:rsid w:val="00B40BAE"/>
    <w:rsid w:val="00B6064E"/>
    <w:rsid w:val="00B60B5F"/>
    <w:rsid w:val="00B63553"/>
    <w:rsid w:val="00B84C58"/>
    <w:rsid w:val="00B854A6"/>
    <w:rsid w:val="00B90FE0"/>
    <w:rsid w:val="00BA0AC2"/>
    <w:rsid w:val="00BA2B9E"/>
    <w:rsid w:val="00BB045F"/>
    <w:rsid w:val="00BB1DC5"/>
    <w:rsid w:val="00BD3227"/>
    <w:rsid w:val="00BD3C57"/>
    <w:rsid w:val="00BE32C1"/>
    <w:rsid w:val="00C1530F"/>
    <w:rsid w:val="00C51094"/>
    <w:rsid w:val="00C56E4D"/>
    <w:rsid w:val="00C57205"/>
    <w:rsid w:val="00CA115D"/>
    <w:rsid w:val="00CB42DF"/>
    <w:rsid w:val="00CC1463"/>
    <w:rsid w:val="00D14FCE"/>
    <w:rsid w:val="00D438DB"/>
    <w:rsid w:val="00D50F88"/>
    <w:rsid w:val="00D67304"/>
    <w:rsid w:val="00D91D4E"/>
    <w:rsid w:val="00DD1175"/>
    <w:rsid w:val="00DD2BFF"/>
    <w:rsid w:val="00DD6069"/>
    <w:rsid w:val="00DF0042"/>
    <w:rsid w:val="00DF406C"/>
    <w:rsid w:val="00E367AB"/>
    <w:rsid w:val="00E510D2"/>
    <w:rsid w:val="00E567E9"/>
    <w:rsid w:val="00E7368A"/>
    <w:rsid w:val="00EB5DB5"/>
    <w:rsid w:val="00EC2AB3"/>
    <w:rsid w:val="00ED6275"/>
    <w:rsid w:val="00F03474"/>
    <w:rsid w:val="00F126C3"/>
    <w:rsid w:val="00F157B0"/>
    <w:rsid w:val="00F20624"/>
    <w:rsid w:val="00F22837"/>
    <w:rsid w:val="00F246C9"/>
    <w:rsid w:val="00F26B00"/>
    <w:rsid w:val="00F30A9B"/>
    <w:rsid w:val="00F30FF6"/>
    <w:rsid w:val="00F50403"/>
    <w:rsid w:val="00F53B5F"/>
    <w:rsid w:val="00F540BB"/>
    <w:rsid w:val="00F613CF"/>
    <w:rsid w:val="00F70CE1"/>
    <w:rsid w:val="00F81262"/>
    <w:rsid w:val="00F843EA"/>
    <w:rsid w:val="00F854AE"/>
    <w:rsid w:val="00F86CB2"/>
    <w:rsid w:val="00F9285C"/>
    <w:rsid w:val="00F93C9F"/>
    <w:rsid w:val="00F96CA6"/>
    <w:rsid w:val="00FC6FF9"/>
    <w:rsid w:val="00FD6310"/>
    <w:rsid w:val="00FF042F"/>
    <w:rsid w:val="00FF0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ACD5F"/>
  <w15:docId w15:val="{EE793D20-4881-4D38-8D66-AA23874B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CC1463"/>
    <w:rPr>
      <w:rFonts w:ascii="Times New Roman" w:hAnsi="Times New Roman"/>
      <w:sz w:val="24"/>
      <w:szCs w:val="24"/>
    </w:rPr>
  </w:style>
  <w:style w:type="paragraph" w:styleId="1">
    <w:name w:val="heading 1"/>
    <w:basedOn w:val="a5"/>
    <w:next w:val="a5"/>
    <w:link w:val="11"/>
    <w:uiPriority w:val="9"/>
    <w:qFormat/>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rFonts w:ascii="Calibri" w:hAnsi="Calibri"/>
      <w:sz w:val="22"/>
      <w:szCs w:val="22"/>
    </w:rPr>
  </w:style>
  <w:style w:type="paragraph" w:styleId="a9">
    <w:name w:val="No Spacing"/>
    <w:pPr>
      <w:jc w:val="right"/>
    </w:pPr>
    <w:rPr>
      <w:rFonts w:ascii="Times New Roman" w:hAnsi="Times New Roman"/>
      <w:sz w:val="24"/>
      <w:szCs w:val="22"/>
      <w:lang w:eastAsia="en-US"/>
    </w:rPr>
  </w:style>
  <w:style w:type="character" w:styleId="aa">
    <w:name w:val="Hyperlink"/>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pPr>
      <w:numPr>
        <w:ilvl w:val="5"/>
        <w:numId w:val="2"/>
      </w:numPr>
      <w:spacing w:line="288" w:lineRule="auto"/>
      <w:ind w:firstLine="567"/>
      <w:jc w:val="both"/>
    </w:pPr>
    <w:rPr>
      <w:sz w:val="28"/>
      <w:szCs w:val="20"/>
    </w:rPr>
  </w:style>
  <w:style w:type="paragraph" w:customStyle="1" w:styleId="-5">
    <w:name w:val="Пункт-5"/>
    <w:basedOn w:val="a5"/>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pPr>
      <w:numPr>
        <w:ilvl w:val="2"/>
        <w:numId w:val="3"/>
      </w:numPr>
    </w:pPr>
    <w:rPr>
      <w:b/>
    </w:rPr>
  </w:style>
  <w:style w:type="paragraph" w:customStyle="1" w:styleId="ab">
    <w:name w:val="Абзац"/>
    <w:basedOn w:val="a5"/>
    <w:link w:val="ac"/>
    <w:pPr>
      <w:spacing w:before="120" w:after="60"/>
      <w:ind w:firstLine="567"/>
      <w:jc w:val="both"/>
    </w:pPr>
    <w:rPr>
      <w:szCs w:val="20"/>
      <w:lang w:val="en-US" w:eastAsia="en-US"/>
    </w:rPr>
  </w:style>
  <w:style w:type="character" w:customStyle="1" w:styleId="ac">
    <w:name w:val="Абзац Знак"/>
    <w:link w:val="ab"/>
    <w:locked/>
    <w:rPr>
      <w:rFonts w:ascii="Times New Roman" w:hAnsi="Times New Roman"/>
      <w:sz w:val="24"/>
    </w:rPr>
  </w:style>
  <w:style w:type="paragraph" w:customStyle="1" w:styleId="41">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uiPriority w:val="99"/>
    <w:semiHidden/>
    <w:pPr>
      <w:spacing w:after="160"/>
      <w:jc w:val="both"/>
    </w:pPr>
    <w:rPr>
      <w:sz w:val="20"/>
      <w:szCs w:val="20"/>
      <w:lang w:val="en-US" w:eastAsia="en-US"/>
    </w:rPr>
  </w:style>
  <w:style w:type="character" w:customStyle="1" w:styleId="ae">
    <w:name w:val="Текст сноски Знак"/>
    <w:link w:val="ad"/>
    <w:uiPriority w:val="99"/>
    <w:semiHidden/>
    <w:locked/>
    <w:rPr>
      <w:rFonts w:ascii="Times New Roman" w:hAnsi="Times New Roman"/>
      <w:lang w:val="en-US" w:eastAsia="en-US"/>
    </w:rPr>
  </w:style>
  <w:style w:type="character" w:styleId="af">
    <w:name w:val="footnote reference"/>
    <w:uiPriority w:val="99"/>
    <w:rPr>
      <w:sz w:val="20"/>
      <w:vertAlign w:val="superscript"/>
    </w:rPr>
  </w:style>
  <w:style w:type="paragraph" w:customStyle="1" w:styleId="a0">
    <w:name w:val="Главы"/>
    <w:basedOn w:val="a5"/>
    <w:next w:val="a5"/>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0">
    <w:name w:val="Таблица текст"/>
    <w:basedOn w:val="a5"/>
    <w:pPr>
      <w:kinsoku w:val="0"/>
      <w:overflowPunct w:val="0"/>
      <w:autoSpaceDE w:val="0"/>
      <w:autoSpaceDN w:val="0"/>
      <w:spacing w:before="40" w:after="40"/>
      <w:ind w:left="57" w:right="57"/>
    </w:pPr>
  </w:style>
  <w:style w:type="paragraph" w:customStyle="1" w:styleId="af1">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Pr>
      <w:rFonts w:ascii="Arial" w:hAnsi="Arial"/>
      <w:sz w:val="24"/>
      <w:lang w:val="en-US" w:eastAsia="en-US"/>
    </w:rPr>
  </w:style>
  <w:style w:type="paragraph" w:customStyle="1" w:styleId="23">
    <w:name w:val="Обычный2"/>
    <w:pPr>
      <w:ind w:firstLine="720"/>
      <w:jc w:val="both"/>
    </w:pPr>
    <w:rPr>
      <w:rFonts w:ascii="Times New Roman" w:hAnsi="Times New Roman"/>
      <w:sz w:val="28"/>
    </w:rPr>
  </w:style>
  <w:style w:type="paragraph" w:customStyle="1" w:styleId="ConsNormal">
    <w:name w:val="ConsNormal"/>
    <w:link w:val="ConsNormal0"/>
    <w:pPr>
      <w:widowControl w:val="0"/>
      <w:numPr>
        <w:ilvl w:val="1"/>
        <w:numId w:val="6"/>
      </w:numPr>
      <w:jc w:val="both"/>
    </w:pPr>
    <w:rPr>
      <w:rFonts w:ascii="Times New Roman" w:hAnsi="Times New Roman"/>
      <w:sz w:val="28"/>
    </w:rPr>
  </w:style>
  <w:style w:type="paragraph" w:styleId="31">
    <w:name w:val="Body Text 3"/>
    <w:basedOn w:val="a5"/>
    <w:link w:val="32"/>
    <w:pPr>
      <w:spacing w:after="120"/>
    </w:pPr>
    <w:rPr>
      <w:sz w:val="16"/>
      <w:szCs w:val="20"/>
      <w:lang w:val="en-US" w:eastAsia="en-US"/>
    </w:rPr>
  </w:style>
  <w:style w:type="character" w:customStyle="1" w:styleId="32">
    <w:name w:val="Основной текст 3 Знак"/>
    <w:link w:val="31"/>
    <w:locked/>
    <w:rPr>
      <w:rFonts w:ascii="Times New Roman" w:hAnsi="Times New Roman"/>
      <w:sz w:val="16"/>
    </w:rPr>
  </w:style>
  <w:style w:type="paragraph" w:styleId="af2">
    <w:name w:val="Body Text Indent"/>
    <w:basedOn w:val="a5"/>
    <w:link w:val="af3"/>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Pr>
      <w:rFonts w:eastAsia="Times New Roman"/>
      <w:sz w:val="22"/>
    </w:rPr>
  </w:style>
  <w:style w:type="paragraph" w:customStyle="1" w:styleId="12">
    <w:name w:val="Обычный1"/>
    <w:link w:val="Normal"/>
    <w:pPr>
      <w:ind w:firstLine="720"/>
      <w:jc w:val="both"/>
    </w:pPr>
    <w:rPr>
      <w:rFonts w:ascii="Times New Roman" w:hAnsi="Times New Roman"/>
      <w:sz w:val="28"/>
    </w:rPr>
  </w:style>
  <w:style w:type="character" w:customStyle="1" w:styleId="Normal">
    <w:name w:val="Normal Знак"/>
    <w:link w:val="12"/>
    <w:locked/>
    <w:rPr>
      <w:rFonts w:ascii="Times New Roman" w:hAnsi="Times New Roman"/>
      <w:sz w:val="28"/>
      <w:lang w:bidi="ar-SA"/>
    </w:rPr>
  </w:style>
  <w:style w:type="table" w:styleId="af4">
    <w:name w:val="Table Grid"/>
    <w:basedOn w:val="a7"/>
    <w:rPr>
      <w:lang w:eastAsia="en-US"/>
    </w:rPr>
    <w:tblPr/>
  </w:style>
  <w:style w:type="paragraph" w:customStyle="1" w:styleId="ConsPlusNormal">
    <w:name w:val="ConsPlusNormal"/>
    <w:link w:val="ConsPlusNormal0"/>
    <w:pPr>
      <w:widowControl w:val="0"/>
      <w:autoSpaceDE w:val="0"/>
      <w:autoSpaceDN w:val="0"/>
      <w:ind w:firstLine="720"/>
    </w:pPr>
    <w:rPr>
      <w:rFonts w:ascii="Arial" w:hAnsi="Arial"/>
    </w:rPr>
  </w:style>
  <w:style w:type="paragraph" w:customStyle="1" w:styleId="ConsPlusNonformat">
    <w:name w:val="ConsPlusNonformat"/>
    <w:pPr>
      <w:autoSpaceDE w:val="0"/>
      <w:autoSpaceDN w:val="0"/>
    </w:pPr>
    <w:rPr>
      <w:rFonts w:ascii="Courier New" w:hAnsi="Courier New"/>
    </w:rPr>
  </w:style>
  <w:style w:type="paragraph" w:styleId="af5">
    <w:name w:val="Balloon Text"/>
    <w:basedOn w:val="a5"/>
    <w:link w:val="af6"/>
    <w:semiHidden/>
    <w:rPr>
      <w:rFonts w:ascii="Segoe UI" w:hAnsi="Segoe UI"/>
      <w:sz w:val="18"/>
      <w:szCs w:val="20"/>
      <w:lang w:val="en-US" w:eastAsia="en-US"/>
    </w:rPr>
  </w:style>
  <w:style w:type="character" w:customStyle="1" w:styleId="af6">
    <w:name w:val="Текст выноски Знак"/>
    <w:link w:val="af5"/>
    <w:semiHidden/>
    <w:locked/>
    <w:rPr>
      <w:rFonts w:ascii="Segoe UI" w:hAnsi="Segoe UI"/>
      <w:sz w:val="18"/>
    </w:rPr>
  </w:style>
  <w:style w:type="paragraph" w:styleId="af7">
    <w:name w:val="endnote text"/>
    <w:basedOn w:val="a5"/>
    <w:link w:val="af8"/>
    <w:pPr>
      <w:autoSpaceDE w:val="0"/>
      <w:autoSpaceDN w:val="0"/>
    </w:pPr>
    <w:rPr>
      <w:sz w:val="20"/>
      <w:szCs w:val="20"/>
      <w:lang w:val="en-US" w:eastAsia="en-US"/>
    </w:rPr>
  </w:style>
  <w:style w:type="character" w:customStyle="1" w:styleId="af8">
    <w:name w:val="Текст концевой сноски Знак"/>
    <w:link w:val="af7"/>
    <w:locked/>
    <w:rPr>
      <w:rFonts w:ascii="Times New Roman" w:hAnsi="Times New Roman"/>
    </w:rPr>
  </w:style>
  <w:style w:type="character" w:styleId="af9">
    <w:name w:val="endnote reference"/>
    <w:rPr>
      <w:vertAlign w:val="superscript"/>
    </w:rPr>
  </w:style>
  <w:style w:type="paragraph" w:styleId="33">
    <w:name w:val="Body Text Indent 3"/>
    <w:basedOn w:val="a5"/>
    <w:link w:val="34"/>
    <w:semiHidden/>
    <w:pPr>
      <w:spacing w:after="120"/>
      <w:ind w:left="283"/>
    </w:pPr>
    <w:rPr>
      <w:sz w:val="16"/>
      <w:szCs w:val="20"/>
      <w:lang w:val="en-US" w:eastAsia="en-US"/>
    </w:rPr>
  </w:style>
  <w:style w:type="character" w:customStyle="1" w:styleId="34">
    <w:name w:val="Основной текст с отступом 3 Знак"/>
    <w:link w:val="33"/>
    <w:semiHidden/>
    <w:locked/>
    <w:rPr>
      <w:rFonts w:ascii="Times New Roman" w:hAnsi="Times New Roman"/>
      <w:sz w:val="16"/>
    </w:rPr>
  </w:style>
  <w:style w:type="character" w:customStyle="1" w:styleId="afa">
    <w:name w:val="Сноска_"/>
    <w:link w:val="afb"/>
    <w:locked/>
    <w:rPr>
      <w:rFonts w:ascii="Times New Roman" w:hAnsi="Times New Roman"/>
      <w:sz w:val="19"/>
      <w:shd w:val="clear" w:color="auto" w:fill="FFFFFF"/>
    </w:rPr>
  </w:style>
  <w:style w:type="paragraph" w:customStyle="1" w:styleId="afb">
    <w:name w:val="Сноска"/>
    <w:basedOn w:val="a5"/>
    <w:link w:val="afa"/>
    <w:pPr>
      <w:shd w:val="clear" w:color="auto" w:fill="FFFFFF"/>
      <w:spacing w:line="240" w:lineRule="atLeast"/>
    </w:pPr>
    <w:rPr>
      <w:sz w:val="19"/>
      <w:szCs w:val="20"/>
      <w:lang w:val="en-US" w:eastAsia="en-US"/>
    </w:rPr>
  </w:style>
  <w:style w:type="paragraph" w:styleId="afc">
    <w:name w:val="Title"/>
    <w:basedOn w:val="a5"/>
    <w:next w:val="a5"/>
    <w:link w:val="afd"/>
    <w:uiPriority w:val="10"/>
    <w:qFormat/>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character" w:customStyle="1" w:styleId="afd">
    <w:name w:val="Название Знак"/>
    <w:link w:val="afc"/>
    <w:locked/>
    <w:rPr>
      <w:rFonts w:ascii="Cambria" w:hAnsi="Cambria"/>
      <w:b/>
      <w:color w:val="000000"/>
      <w:kern w:val="28"/>
      <w:sz w:val="32"/>
      <w:lang w:val="en-US" w:eastAsia="en-US"/>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paragraph" w:styleId="a">
    <w:name w:val="List Number"/>
    <w:basedOn w:val="a5"/>
    <w:semiHidden/>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Pr>
      <w:rFonts w:ascii="Times New Roman" w:hAnsi="Times New Roman"/>
      <w:sz w:val="22"/>
      <w:szCs w:val="22"/>
      <w:lang w:val="ru-RU" w:eastAsia="ru-RU" w:bidi="ar-SA"/>
    </w:rPr>
  </w:style>
  <w:style w:type="paragraph" w:customStyle="1" w:styleId="aff">
    <w:name w:val="[Ростех] Простой текст (Без уровня)"/>
    <w:link w:val="afe"/>
    <w:pPr>
      <w:suppressAutoHyphens/>
      <w:spacing w:before="120"/>
      <w:jc w:val="both"/>
    </w:pPr>
    <w:rPr>
      <w:rFonts w:ascii="Times New Roman" w:hAnsi="Times New Roman"/>
      <w:sz w:val="22"/>
      <w:szCs w:val="22"/>
    </w:rPr>
  </w:style>
  <w:style w:type="paragraph" w:customStyle="1" w:styleId="ListNum">
    <w:name w:val="ListNum"/>
    <w:basedOn w:val="a5"/>
    <w:pPr>
      <w:numPr>
        <w:numId w:val="9"/>
      </w:numPr>
      <w:tabs>
        <w:tab w:val="left" w:pos="284"/>
      </w:tabs>
      <w:spacing w:before="60"/>
      <w:jc w:val="both"/>
    </w:pPr>
    <w:rPr>
      <w:sz w:val="22"/>
    </w:rPr>
  </w:style>
  <w:style w:type="table" w:customStyle="1" w:styleId="25">
    <w:name w:val="Сетка таблицы2"/>
    <w:basedOn w:val="a7"/>
    <w:next w:val="af4"/>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0">
    <w:name w:val="Содержимое таблицы"/>
    <w:basedOn w:val="a5"/>
    <w:pPr>
      <w:suppressLineNumbers/>
      <w:suppressAutoHyphens/>
    </w:pPr>
    <w:rPr>
      <w:sz w:val="20"/>
      <w:szCs w:val="20"/>
      <w:lang w:eastAsia="ar-SA"/>
    </w:rPr>
  </w:style>
  <w:style w:type="paragraph" w:customStyle="1" w:styleId="FORMATTEXT">
    <w:name w:val=".FORMATTEXT"/>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pPr>
      <w:suppressAutoHyphens/>
      <w:autoSpaceDN w:val="0"/>
      <w:spacing w:after="200" w:line="276" w:lineRule="auto"/>
    </w:pPr>
    <w:rPr>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6">
    <w:name w:val="Body Text Indent 2"/>
    <w:basedOn w:val="a5"/>
    <w:link w:val="27"/>
    <w:pPr>
      <w:spacing w:after="120" w:line="480" w:lineRule="auto"/>
      <w:ind w:left="283"/>
    </w:pPr>
    <w:rPr>
      <w:lang w:val="en-US" w:eastAsia="en-US"/>
    </w:rPr>
  </w:style>
  <w:style w:type="character" w:customStyle="1" w:styleId="27">
    <w:name w:val="Основной текст с отступом 2 Знак"/>
    <w:link w:val="26"/>
    <w:rPr>
      <w:rFonts w:ascii="Times New Roman" w:hAnsi="Times New Roman"/>
      <w:sz w:val="24"/>
      <w:szCs w:val="24"/>
    </w:rPr>
  </w:style>
  <w:style w:type="paragraph" w:styleId="aff2">
    <w:name w:val="header"/>
    <w:basedOn w:val="a5"/>
    <w:link w:val="aff3"/>
    <w:pPr>
      <w:tabs>
        <w:tab w:val="center" w:pos="4677"/>
        <w:tab w:val="right" w:pos="9355"/>
      </w:tabs>
    </w:pPr>
    <w:rPr>
      <w:lang w:val="en-US" w:eastAsia="en-US"/>
    </w:rPr>
  </w:style>
  <w:style w:type="character" w:customStyle="1" w:styleId="aff3">
    <w:name w:val="Верхний колонтитул Знак"/>
    <w:link w:val="aff2"/>
    <w:rPr>
      <w:rFonts w:ascii="Times New Roman" w:hAnsi="Times New Roman"/>
      <w:sz w:val="24"/>
      <w:szCs w:val="24"/>
    </w:rPr>
  </w:style>
  <w:style w:type="paragraph" w:styleId="aff4">
    <w:name w:val="footer"/>
    <w:basedOn w:val="a5"/>
    <w:link w:val="aff5"/>
    <w:pPr>
      <w:tabs>
        <w:tab w:val="center" w:pos="4677"/>
        <w:tab w:val="right" w:pos="9355"/>
      </w:tabs>
    </w:pPr>
    <w:rPr>
      <w:lang w:val="en-US" w:eastAsia="en-US"/>
    </w:rPr>
  </w:style>
  <w:style w:type="character" w:customStyle="1" w:styleId="aff5">
    <w:name w:val="Нижний колонтитул Знак"/>
    <w:link w:val="aff4"/>
    <w:rPr>
      <w:rFonts w:ascii="Times New Roman" w:hAnsi="Times New Roman"/>
      <w:sz w:val="24"/>
      <w:szCs w:val="24"/>
    </w:rPr>
  </w:style>
  <w:style w:type="character" w:customStyle="1" w:styleId="14">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rPr>
  </w:style>
  <w:style w:type="paragraph" w:customStyle="1" w:styleId="Normal1">
    <w:name w:val="Normal1"/>
    <w:pPr>
      <w:widowControl w:val="0"/>
      <w:spacing w:line="300" w:lineRule="auto"/>
      <w:ind w:firstLine="720"/>
    </w:pPr>
    <w:rPr>
      <w:rFonts w:ascii="Times New Roman" w:hAnsi="Times New Roman"/>
      <w:sz w:val="22"/>
    </w:rPr>
  </w:style>
  <w:style w:type="paragraph" w:styleId="aff6">
    <w:name w:val="Body Text"/>
    <w:basedOn w:val="a5"/>
    <w:link w:val="aff7"/>
    <w:uiPriority w:val="99"/>
    <w:semiHidden/>
    <w:unhideWhenUsed/>
    <w:rsid w:val="005A5223"/>
    <w:pPr>
      <w:spacing w:after="120"/>
    </w:pPr>
  </w:style>
  <w:style w:type="character" w:customStyle="1" w:styleId="aff7">
    <w:name w:val="Основной текст Знак"/>
    <w:basedOn w:val="a6"/>
    <w:link w:val="aff6"/>
    <w:uiPriority w:val="99"/>
    <w:semiHidden/>
    <w:rsid w:val="005A5223"/>
    <w:rPr>
      <w:rFonts w:ascii="Times New Roman" w:hAnsi="Times New Roman"/>
      <w:sz w:val="24"/>
      <w:szCs w:val="24"/>
    </w:rPr>
  </w:style>
  <w:style w:type="character" w:styleId="aff8">
    <w:name w:val="Placeholder Text"/>
    <w:basedOn w:val="a6"/>
    <w:uiPriority w:val="99"/>
    <w:semiHidden/>
    <w:rsid w:val="00781E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2269">
      <w:bodyDiv w:val="1"/>
      <w:marLeft w:val="0"/>
      <w:marRight w:val="0"/>
      <w:marTop w:val="0"/>
      <w:marBottom w:val="0"/>
      <w:divBdr>
        <w:top w:val="none" w:sz="0" w:space="0" w:color="auto"/>
        <w:left w:val="none" w:sz="0" w:space="0" w:color="auto"/>
        <w:bottom w:val="none" w:sz="0" w:space="0" w:color="auto"/>
        <w:right w:val="none" w:sz="0" w:space="0" w:color="auto"/>
      </w:divBdr>
    </w:div>
    <w:div w:id="632712915">
      <w:bodyDiv w:val="1"/>
      <w:marLeft w:val="0"/>
      <w:marRight w:val="0"/>
      <w:marTop w:val="0"/>
      <w:marBottom w:val="0"/>
      <w:divBdr>
        <w:top w:val="none" w:sz="0" w:space="0" w:color="auto"/>
        <w:left w:val="none" w:sz="0" w:space="0" w:color="auto"/>
        <w:bottom w:val="none" w:sz="0" w:space="0" w:color="auto"/>
        <w:right w:val="none" w:sz="0" w:space="0" w:color="auto"/>
      </w:divBdr>
      <w:divsChild>
        <w:div w:id="1195272084">
          <w:marLeft w:val="0"/>
          <w:marRight w:val="0"/>
          <w:marTop w:val="0"/>
          <w:marBottom w:val="0"/>
          <w:divBdr>
            <w:top w:val="none" w:sz="0" w:space="0" w:color="auto"/>
            <w:left w:val="single" w:sz="24" w:space="0" w:color="CED3F1"/>
            <w:bottom w:val="none" w:sz="0" w:space="0" w:color="auto"/>
            <w:right w:val="none" w:sz="0" w:space="0" w:color="auto"/>
          </w:divBdr>
          <w:divsChild>
            <w:div w:id="1054309043">
              <w:marLeft w:val="0"/>
              <w:marRight w:val="0"/>
              <w:marTop w:val="0"/>
              <w:marBottom w:val="0"/>
              <w:divBdr>
                <w:top w:val="none" w:sz="0" w:space="0" w:color="auto"/>
                <w:left w:val="none" w:sz="0" w:space="0" w:color="auto"/>
                <w:bottom w:val="none" w:sz="0" w:space="0" w:color="auto"/>
                <w:right w:val="none" w:sz="0" w:space="0" w:color="auto"/>
              </w:divBdr>
            </w:div>
            <w:div w:id="1449809868">
              <w:marLeft w:val="0"/>
              <w:marRight w:val="0"/>
              <w:marTop w:val="0"/>
              <w:marBottom w:val="0"/>
              <w:divBdr>
                <w:top w:val="none" w:sz="0" w:space="0" w:color="auto"/>
                <w:left w:val="none" w:sz="0" w:space="0" w:color="auto"/>
                <w:bottom w:val="none" w:sz="0" w:space="0" w:color="auto"/>
                <w:right w:val="none" w:sz="0" w:space="0" w:color="auto"/>
              </w:divBdr>
            </w:div>
          </w:divsChild>
        </w:div>
        <w:div w:id="1880388517">
          <w:marLeft w:val="0"/>
          <w:marRight w:val="0"/>
          <w:marTop w:val="0"/>
          <w:marBottom w:val="0"/>
          <w:divBdr>
            <w:top w:val="none" w:sz="0" w:space="0" w:color="auto"/>
            <w:left w:val="single" w:sz="24" w:space="0" w:color="CED3F1"/>
            <w:bottom w:val="none" w:sz="0" w:space="0" w:color="auto"/>
            <w:right w:val="none" w:sz="0" w:space="0" w:color="auto"/>
          </w:divBdr>
          <w:divsChild>
            <w:div w:id="1108739755">
              <w:marLeft w:val="0"/>
              <w:marRight w:val="0"/>
              <w:marTop w:val="0"/>
              <w:marBottom w:val="0"/>
              <w:divBdr>
                <w:top w:val="none" w:sz="0" w:space="0" w:color="auto"/>
                <w:left w:val="none" w:sz="0" w:space="0" w:color="auto"/>
                <w:bottom w:val="none" w:sz="0" w:space="0" w:color="auto"/>
                <w:right w:val="none" w:sz="0" w:space="0" w:color="auto"/>
              </w:divBdr>
            </w:div>
            <w:div w:id="1271661825">
              <w:marLeft w:val="0"/>
              <w:marRight w:val="0"/>
              <w:marTop w:val="0"/>
              <w:marBottom w:val="0"/>
              <w:divBdr>
                <w:top w:val="none" w:sz="0" w:space="0" w:color="auto"/>
                <w:left w:val="none" w:sz="0" w:space="0" w:color="auto"/>
                <w:bottom w:val="none" w:sz="0" w:space="0" w:color="auto"/>
                <w:right w:val="none" w:sz="0" w:space="0" w:color="auto"/>
              </w:divBdr>
            </w:div>
          </w:divsChild>
        </w:div>
        <w:div w:id="551574106">
          <w:marLeft w:val="0"/>
          <w:marRight w:val="0"/>
          <w:marTop w:val="0"/>
          <w:marBottom w:val="0"/>
          <w:divBdr>
            <w:top w:val="none" w:sz="0" w:space="0" w:color="auto"/>
            <w:left w:val="none" w:sz="0" w:space="0" w:color="auto"/>
            <w:bottom w:val="none" w:sz="0" w:space="0" w:color="auto"/>
            <w:right w:val="none" w:sz="0" w:space="0" w:color="auto"/>
          </w:divBdr>
        </w:div>
        <w:div w:id="2045590725">
          <w:marLeft w:val="0"/>
          <w:marRight w:val="0"/>
          <w:marTop w:val="0"/>
          <w:marBottom w:val="0"/>
          <w:divBdr>
            <w:top w:val="none" w:sz="0" w:space="0" w:color="auto"/>
            <w:left w:val="single" w:sz="24" w:space="0" w:color="CED3F1"/>
            <w:bottom w:val="none" w:sz="0" w:space="0" w:color="auto"/>
            <w:right w:val="none" w:sz="0" w:space="0" w:color="auto"/>
          </w:divBdr>
          <w:divsChild>
            <w:div w:id="1232353770">
              <w:marLeft w:val="0"/>
              <w:marRight w:val="0"/>
              <w:marTop w:val="0"/>
              <w:marBottom w:val="0"/>
              <w:divBdr>
                <w:top w:val="none" w:sz="0" w:space="0" w:color="auto"/>
                <w:left w:val="none" w:sz="0" w:space="0" w:color="auto"/>
                <w:bottom w:val="none" w:sz="0" w:space="0" w:color="auto"/>
                <w:right w:val="none" w:sz="0" w:space="0" w:color="auto"/>
              </w:divBdr>
            </w:div>
            <w:div w:id="1744453419">
              <w:marLeft w:val="0"/>
              <w:marRight w:val="0"/>
              <w:marTop w:val="0"/>
              <w:marBottom w:val="0"/>
              <w:divBdr>
                <w:top w:val="none" w:sz="0" w:space="0" w:color="auto"/>
                <w:left w:val="none" w:sz="0" w:space="0" w:color="auto"/>
                <w:bottom w:val="none" w:sz="0" w:space="0" w:color="auto"/>
                <w:right w:val="none" w:sz="0" w:space="0" w:color="auto"/>
              </w:divBdr>
            </w:div>
          </w:divsChild>
        </w:div>
        <w:div w:id="1933313001">
          <w:marLeft w:val="0"/>
          <w:marRight w:val="0"/>
          <w:marTop w:val="0"/>
          <w:marBottom w:val="0"/>
          <w:divBdr>
            <w:top w:val="none" w:sz="0" w:space="0" w:color="auto"/>
            <w:left w:val="none" w:sz="0" w:space="0" w:color="auto"/>
            <w:bottom w:val="none" w:sz="0" w:space="0" w:color="auto"/>
            <w:right w:val="none" w:sz="0" w:space="0" w:color="auto"/>
          </w:divBdr>
        </w:div>
        <w:div w:id="419836812">
          <w:marLeft w:val="0"/>
          <w:marRight w:val="0"/>
          <w:marTop w:val="0"/>
          <w:marBottom w:val="0"/>
          <w:divBdr>
            <w:top w:val="none" w:sz="0" w:space="0" w:color="auto"/>
            <w:left w:val="none" w:sz="0" w:space="0" w:color="auto"/>
            <w:bottom w:val="none" w:sz="0" w:space="0" w:color="auto"/>
            <w:right w:val="none" w:sz="0" w:space="0" w:color="auto"/>
          </w:divBdr>
        </w:div>
      </w:divsChild>
    </w:div>
    <w:div w:id="641083122">
      <w:bodyDiv w:val="1"/>
      <w:marLeft w:val="0"/>
      <w:marRight w:val="0"/>
      <w:marTop w:val="0"/>
      <w:marBottom w:val="0"/>
      <w:divBdr>
        <w:top w:val="none" w:sz="0" w:space="0" w:color="auto"/>
        <w:left w:val="none" w:sz="0" w:space="0" w:color="auto"/>
        <w:bottom w:val="none" w:sz="0" w:space="0" w:color="auto"/>
        <w:right w:val="none" w:sz="0" w:space="0" w:color="auto"/>
      </w:divBdr>
    </w:div>
    <w:div w:id="680592780">
      <w:bodyDiv w:val="1"/>
      <w:marLeft w:val="0"/>
      <w:marRight w:val="0"/>
      <w:marTop w:val="0"/>
      <w:marBottom w:val="0"/>
      <w:divBdr>
        <w:top w:val="none" w:sz="0" w:space="0" w:color="auto"/>
        <w:left w:val="none" w:sz="0" w:space="0" w:color="auto"/>
        <w:bottom w:val="none" w:sz="0" w:space="0" w:color="auto"/>
        <w:right w:val="none" w:sz="0" w:space="0" w:color="auto"/>
      </w:divBdr>
    </w:div>
    <w:div w:id="932975562">
      <w:bodyDiv w:val="1"/>
      <w:marLeft w:val="0"/>
      <w:marRight w:val="0"/>
      <w:marTop w:val="0"/>
      <w:marBottom w:val="0"/>
      <w:divBdr>
        <w:top w:val="none" w:sz="0" w:space="0" w:color="auto"/>
        <w:left w:val="none" w:sz="0" w:space="0" w:color="auto"/>
        <w:bottom w:val="none" w:sz="0" w:space="0" w:color="auto"/>
        <w:right w:val="none" w:sz="0" w:space="0" w:color="auto"/>
      </w:divBdr>
    </w:div>
    <w:div w:id="971523433">
      <w:bodyDiv w:val="1"/>
      <w:marLeft w:val="0"/>
      <w:marRight w:val="0"/>
      <w:marTop w:val="0"/>
      <w:marBottom w:val="0"/>
      <w:divBdr>
        <w:top w:val="none" w:sz="0" w:space="0" w:color="auto"/>
        <w:left w:val="none" w:sz="0" w:space="0" w:color="auto"/>
        <w:bottom w:val="none" w:sz="0" w:space="0" w:color="auto"/>
        <w:right w:val="none" w:sz="0" w:space="0" w:color="auto"/>
      </w:divBdr>
    </w:div>
    <w:div w:id="1805074738">
      <w:bodyDiv w:val="1"/>
      <w:marLeft w:val="0"/>
      <w:marRight w:val="0"/>
      <w:marTop w:val="0"/>
      <w:marBottom w:val="0"/>
      <w:divBdr>
        <w:top w:val="none" w:sz="0" w:space="0" w:color="auto"/>
        <w:left w:val="none" w:sz="0" w:space="0" w:color="auto"/>
        <w:bottom w:val="none" w:sz="0" w:space="0" w:color="auto"/>
        <w:right w:val="none" w:sz="0" w:space="0" w:color="auto"/>
      </w:divBdr>
    </w:div>
    <w:div w:id="194727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hyperlink" Target="https://tender.lot-onlin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ozakup2023@yandex.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ender.lot-online.ru"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yperlink" Target="https://tender.lot-online.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55CA3189654DABBC885C95D985F5DC"/>
        <w:category>
          <w:name w:val="Общие"/>
          <w:gallery w:val="placeholder"/>
        </w:category>
        <w:types>
          <w:type w:val="bbPlcHdr"/>
        </w:types>
        <w:behaviors>
          <w:behavior w:val="content"/>
        </w:behaviors>
        <w:guid w:val="{6BD6504E-1775-41C3-83D8-B9637BC6EA04}"/>
      </w:docPartPr>
      <w:docPartBody>
        <w:p w:rsidR="00BD36D2" w:rsidRDefault="00A0122A" w:rsidP="00A0122A">
          <w:pPr>
            <w:pStyle w:val="EA55CA3189654DABBC885C95D985F5DC"/>
          </w:pPr>
          <w:r w:rsidRPr="00B2611C">
            <w:rPr>
              <w:rStyle w:val="a3"/>
            </w:rPr>
            <w:t>Место для ввода даты.</w:t>
          </w:r>
        </w:p>
      </w:docPartBody>
    </w:docPart>
    <w:docPart>
      <w:docPartPr>
        <w:name w:val="5E5FCF1361734089917261F9DCEA32A7"/>
        <w:category>
          <w:name w:val="Общие"/>
          <w:gallery w:val="placeholder"/>
        </w:category>
        <w:types>
          <w:type w:val="bbPlcHdr"/>
        </w:types>
        <w:behaviors>
          <w:behavior w:val="content"/>
        </w:behaviors>
        <w:guid w:val="{BCBD10D6-113E-4C2E-AC8E-AAEF095D36AA}"/>
      </w:docPartPr>
      <w:docPartBody>
        <w:p w:rsidR="00BD36D2" w:rsidRDefault="00A0122A" w:rsidP="00A0122A">
          <w:pPr>
            <w:pStyle w:val="5E5FCF1361734089917261F9DCEA32A7"/>
          </w:pPr>
          <w:r w:rsidRPr="00B2611C">
            <w:rPr>
              <w:rStyle w:val="a3"/>
            </w:rPr>
            <w:t>Место для ввода даты.</w:t>
          </w:r>
        </w:p>
      </w:docPartBody>
    </w:docPart>
    <w:docPart>
      <w:docPartPr>
        <w:name w:val="DAC58883615848A090DC406B86F1FD03"/>
        <w:category>
          <w:name w:val="Общие"/>
          <w:gallery w:val="placeholder"/>
        </w:category>
        <w:types>
          <w:type w:val="bbPlcHdr"/>
        </w:types>
        <w:behaviors>
          <w:behavior w:val="content"/>
        </w:behaviors>
        <w:guid w:val="{B0E8D4AF-8D71-49CC-8161-1104928E7E83}"/>
      </w:docPartPr>
      <w:docPartBody>
        <w:p w:rsidR="00BD36D2" w:rsidRDefault="00A0122A" w:rsidP="00A0122A">
          <w:pPr>
            <w:pStyle w:val="DAC58883615848A090DC406B86F1FD03"/>
          </w:pPr>
          <w:r w:rsidRPr="00B2611C">
            <w:rPr>
              <w:rStyle w:val="a3"/>
            </w:rPr>
            <w:t>Место для ввода даты.</w:t>
          </w:r>
        </w:p>
      </w:docPartBody>
    </w:docPart>
    <w:docPart>
      <w:docPartPr>
        <w:name w:val="2CA0154AA14B441F93F3B76CEDE769DA"/>
        <w:category>
          <w:name w:val="Общие"/>
          <w:gallery w:val="placeholder"/>
        </w:category>
        <w:types>
          <w:type w:val="bbPlcHdr"/>
        </w:types>
        <w:behaviors>
          <w:behavior w:val="content"/>
        </w:behaviors>
        <w:guid w:val="{0A978BB1-FB7A-4336-B91B-044310C1E7A7}"/>
      </w:docPartPr>
      <w:docPartBody>
        <w:p w:rsidR="00BD36D2" w:rsidRDefault="00A0122A" w:rsidP="00A0122A">
          <w:pPr>
            <w:pStyle w:val="2CA0154AA14B441F93F3B76CEDE769DA"/>
          </w:pPr>
          <w:r w:rsidRPr="00B2611C">
            <w:rPr>
              <w:rStyle w:val="a3"/>
            </w:rPr>
            <w:t>Место для ввода даты.</w:t>
          </w:r>
        </w:p>
      </w:docPartBody>
    </w:docPart>
    <w:docPart>
      <w:docPartPr>
        <w:name w:val="E4282C8102DD4FB2A3DFBB1935CA72C1"/>
        <w:category>
          <w:name w:val="Общие"/>
          <w:gallery w:val="placeholder"/>
        </w:category>
        <w:types>
          <w:type w:val="bbPlcHdr"/>
        </w:types>
        <w:behaviors>
          <w:behavior w:val="content"/>
        </w:behaviors>
        <w:guid w:val="{30C4A196-8414-405D-8F82-63EE128401B4}"/>
      </w:docPartPr>
      <w:docPartBody>
        <w:p w:rsidR="00BD36D2" w:rsidRDefault="00A0122A" w:rsidP="00A0122A">
          <w:pPr>
            <w:pStyle w:val="E4282C8102DD4FB2A3DFBB1935CA72C1"/>
          </w:pPr>
          <w:r w:rsidRPr="00B2611C">
            <w:rPr>
              <w:rStyle w:val="a3"/>
            </w:rPr>
            <w:t>Выберите элемент.</w:t>
          </w:r>
        </w:p>
      </w:docPartBody>
    </w:docPart>
    <w:docPart>
      <w:docPartPr>
        <w:name w:val="D995A81F89724A39AD23C8DED5893AAF"/>
        <w:category>
          <w:name w:val="Общие"/>
          <w:gallery w:val="placeholder"/>
        </w:category>
        <w:types>
          <w:type w:val="bbPlcHdr"/>
        </w:types>
        <w:behaviors>
          <w:behavior w:val="content"/>
        </w:behaviors>
        <w:guid w:val="{FC6F33EA-6B23-4DD4-9E24-AFB58873C6A1}"/>
      </w:docPartPr>
      <w:docPartBody>
        <w:p w:rsidR="00BD36D2" w:rsidRDefault="00A0122A" w:rsidP="00A0122A">
          <w:pPr>
            <w:pStyle w:val="D995A81F89724A39AD23C8DED5893AAF"/>
          </w:pPr>
          <w:r w:rsidRPr="00B2611C">
            <w:rPr>
              <w:rStyle w:val="a3"/>
            </w:rPr>
            <w:t>Выберите элемент.</w:t>
          </w:r>
        </w:p>
      </w:docPartBody>
    </w:docPart>
    <w:docPart>
      <w:docPartPr>
        <w:name w:val="AAD4820E97A14CC7916284208AF4725D"/>
        <w:category>
          <w:name w:val="Общие"/>
          <w:gallery w:val="placeholder"/>
        </w:category>
        <w:types>
          <w:type w:val="bbPlcHdr"/>
        </w:types>
        <w:behaviors>
          <w:behavior w:val="content"/>
        </w:behaviors>
        <w:guid w:val="{175F7BCF-0F61-4587-AB0D-6F517EDC61F0}"/>
      </w:docPartPr>
      <w:docPartBody>
        <w:p w:rsidR="00BD36D2" w:rsidRDefault="00A0122A" w:rsidP="00A0122A">
          <w:pPr>
            <w:pStyle w:val="AAD4820E97A14CC7916284208AF4725D"/>
          </w:pPr>
          <w:r w:rsidRPr="00B2611C">
            <w:rPr>
              <w:rStyle w:val="a3"/>
            </w:rPr>
            <w:t>Выберите элемент.</w:t>
          </w:r>
        </w:p>
      </w:docPartBody>
    </w:docPart>
    <w:docPart>
      <w:docPartPr>
        <w:name w:val="B5A3DEF96EAF48D9972F9B88472925AC"/>
        <w:category>
          <w:name w:val="Общие"/>
          <w:gallery w:val="placeholder"/>
        </w:category>
        <w:types>
          <w:type w:val="bbPlcHdr"/>
        </w:types>
        <w:behaviors>
          <w:behavior w:val="content"/>
        </w:behaviors>
        <w:guid w:val="{0EEC0D8A-4DA6-490B-9CA0-B33ED8C75F87}"/>
      </w:docPartPr>
      <w:docPartBody>
        <w:p w:rsidR="00BD36D2" w:rsidRDefault="00A0122A" w:rsidP="00A0122A">
          <w:pPr>
            <w:pStyle w:val="B5A3DEF96EAF48D9972F9B88472925AC"/>
          </w:pPr>
          <w:r w:rsidRPr="00B2611C">
            <w:rPr>
              <w:rStyle w:val="a3"/>
            </w:rPr>
            <w:t>Выберите элемент.</w:t>
          </w:r>
        </w:p>
      </w:docPartBody>
    </w:docPart>
    <w:docPart>
      <w:docPartPr>
        <w:name w:val="8F4918A815F3427E84AAF79A861A7224"/>
        <w:category>
          <w:name w:val="Общие"/>
          <w:gallery w:val="placeholder"/>
        </w:category>
        <w:types>
          <w:type w:val="bbPlcHdr"/>
        </w:types>
        <w:behaviors>
          <w:behavior w:val="content"/>
        </w:behaviors>
        <w:guid w:val="{D0B3F899-1345-4E3E-A0C3-3460CBA61E90}"/>
      </w:docPartPr>
      <w:docPartBody>
        <w:p w:rsidR="00BD36D2" w:rsidRDefault="00A0122A" w:rsidP="00A0122A">
          <w:pPr>
            <w:pStyle w:val="8F4918A815F3427E84AAF79A861A7224"/>
          </w:pPr>
          <w:r w:rsidRPr="00B2611C">
            <w:rPr>
              <w:rStyle w:val="a3"/>
            </w:rPr>
            <w:t>Выберите элемент.</w:t>
          </w:r>
        </w:p>
      </w:docPartBody>
    </w:docPart>
    <w:docPart>
      <w:docPartPr>
        <w:name w:val="DF0F73ABB25C40CA82975321832C430D"/>
        <w:category>
          <w:name w:val="Общие"/>
          <w:gallery w:val="placeholder"/>
        </w:category>
        <w:types>
          <w:type w:val="bbPlcHdr"/>
        </w:types>
        <w:behaviors>
          <w:behavior w:val="content"/>
        </w:behaviors>
        <w:guid w:val="{E7830460-B0CB-494A-8D7C-6CC4D4EE62E5}"/>
      </w:docPartPr>
      <w:docPartBody>
        <w:p w:rsidR="00BD36D2" w:rsidRDefault="00A0122A" w:rsidP="00A0122A">
          <w:pPr>
            <w:pStyle w:val="DF0F73ABB25C40CA82975321832C430D"/>
          </w:pPr>
          <w:r w:rsidRPr="00B2611C">
            <w:rPr>
              <w:rStyle w:val="a3"/>
            </w:rPr>
            <w:t>Выберите элемент.</w:t>
          </w:r>
        </w:p>
      </w:docPartBody>
    </w:docPart>
    <w:docPart>
      <w:docPartPr>
        <w:name w:val="912EB5EFFCA043C395768A01B1344FF5"/>
        <w:category>
          <w:name w:val="Общие"/>
          <w:gallery w:val="placeholder"/>
        </w:category>
        <w:types>
          <w:type w:val="bbPlcHdr"/>
        </w:types>
        <w:behaviors>
          <w:behavior w:val="content"/>
        </w:behaviors>
        <w:guid w:val="{5DBA4FCE-AA1C-4D17-8FF5-C7D7E7565798}"/>
      </w:docPartPr>
      <w:docPartBody>
        <w:p w:rsidR="00BD36D2" w:rsidRDefault="00A0122A" w:rsidP="00A0122A">
          <w:pPr>
            <w:pStyle w:val="912EB5EFFCA043C395768A01B1344FF5"/>
          </w:pPr>
          <w:r w:rsidRPr="00B2611C">
            <w:rPr>
              <w:rStyle w:val="a3"/>
            </w:rPr>
            <w:t>Выберите элемент.</w:t>
          </w:r>
        </w:p>
      </w:docPartBody>
    </w:docPart>
    <w:docPart>
      <w:docPartPr>
        <w:name w:val="D025A65822D5422D94D5B95789BBA777"/>
        <w:category>
          <w:name w:val="Общие"/>
          <w:gallery w:val="placeholder"/>
        </w:category>
        <w:types>
          <w:type w:val="bbPlcHdr"/>
        </w:types>
        <w:behaviors>
          <w:behavior w:val="content"/>
        </w:behaviors>
        <w:guid w:val="{A91D392E-6D6F-47BB-969A-1A62025DBAC6}"/>
      </w:docPartPr>
      <w:docPartBody>
        <w:p w:rsidR="00BD36D2" w:rsidRDefault="00A0122A" w:rsidP="00A0122A">
          <w:pPr>
            <w:pStyle w:val="D025A65822D5422D94D5B95789BBA777"/>
          </w:pPr>
          <w:r w:rsidRPr="00B2611C">
            <w:rPr>
              <w:rStyle w:val="a3"/>
            </w:rPr>
            <w:t>Выберите элемент.</w:t>
          </w:r>
        </w:p>
      </w:docPartBody>
    </w:docPart>
    <w:docPart>
      <w:docPartPr>
        <w:name w:val="FCBCA36797E54308B27EDB818F22FD33"/>
        <w:category>
          <w:name w:val="Общие"/>
          <w:gallery w:val="placeholder"/>
        </w:category>
        <w:types>
          <w:type w:val="bbPlcHdr"/>
        </w:types>
        <w:behaviors>
          <w:behavior w:val="content"/>
        </w:behaviors>
        <w:guid w:val="{459DB524-1AC4-4A8E-BD9E-84F0099252D7}"/>
      </w:docPartPr>
      <w:docPartBody>
        <w:p w:rsidR="00BD36D2" w:rsidRDefault="00A0122A" w:rsidP="00A0122A">
          <w:pPr>
            <w:pStyle w:val="FCBCA36797E54308B27EDB818F22FD33"/>
          </w:pPr>
          <w:r w:rsidRPr="00B2611C">
            <w:rPr>
              <w:rStyle w:val="a3"/>
            </w:rPr>
            <w:t>Выберите элемент.</w:t>
          </w:r>
        </w:p>
      </w:docPartBody>
    </w:docPart>
    <w:docPart>
      <w:docPartPr>
        <w:name w:val="FB467C07A1D14993BC16470FB1D105F5"/>
        <w:category>
          <w:name w:val="Общие"/>
          <w:gallery w:val="placeholder"/>
        </w:category>
        <w:types>
          <w:type w:val="bbPlcHdr"/>
        </w:types>
        <w:behaviors>
          <w:behavior w:val="content"/>
        </w:behaviors>
        <w:guid w:val="{585434D2-2902-4606-A32A-B47255C30E28}"/>
      </w:docPartPr>
      <w:docPartBody>
        <w:p w:rsidR="00BD36D2" w:rsidRDefault="00A0122A" w:rsidP="00A0122A">
          <w:pPr>
            <w:pStyle w:val="FB467C07A1D14993BC16470FB1D105F5"/>
          </w:pPr>
          <w:r w:rsidRPr="00B2611C">
            <w:rPr>
              <w:rStyle w:val="a3"/>
            </w:rPr>
            <w:t>Выберите элемент.</w:t>
          </w:r>
        </w:p>
      </w:docPartBody>
    </w:docPart>
    <w:docPart>
      <w:docPartPr>
        <w:name w:val="E64597D30C4E4C54B6EC69501E52D072"/>
        <w:category>
          <w:name w:val="Общие"/>
          <w:gallery w:val="placeholder"/>
        </w:category>
        <w:types>
          <w:type w:val="bbPlcHdr"/>
        </w:types>
        <w:behaviors>
          <w:behavior w:val="content"/>
        </w:behaviors>
        <w:guid w:val="{7785136C-675D-4561-A1F3-8B5C941677FF}"/>
      </w:docPartPr>
      <w:docPartBody>
        <w:p w:rsidR="00BD36D2" w:rsidRDefault="00A0122A" w:rsidP="00A0122A">
          <w:pPr>
            <w:pStyle w:val="E64597D30C4E4C54B6EC69501E52D072"/>
          </w:pPr>
          <w:r w:rsidRPr="00B2611C">
            <w:rPr>
              <w:rStyle w:val="a3"/>
            </w:rPr>
            <w:t>Выберите элемент.</w:t>
          </w:r>
        </w:p>
      </w:docPartBody>
    </w:docPart>
    <w:docPart>
      <w:docPartPr>
        <w:name w:val="41C8B0EEA4EF411DAA2517B6C19EC214"/>
        <w:category>
          <w:name w:val="Общие"/>
          <w:gallery w:val="placeholder"/>
        </w:category>
        <w:types>
          <w:type w:val="bbPlcHdr"/>
        </w:types>
        <w:behaviors>
          <w:behavior w:val="content"/>
        </w:behaviors>
        <w:guid w:val="{7A67B738-D1B4-4B1C-AB16-625B939C8B19}"/>
      </w:docPartPr>
      <w:docPartBody>
        <w:p w:rsidR="00BD36D2" w:rsidRDefault="00A0122A" w:rsidP="00A0122A">
          <w:pPr>
            <w:pStyle w:val="41C8B0EEA4EF411DAA2517B6C19EC214"/>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charset w:val="00"/>
    <w:family w:val="modern"/>
    <w:pitch w:val="default"/>
    <w:sig w:usb0="00000000"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00"/>
    <w:family w:val="roman"/>
    <w:pitch w:val="default"/>
    <w:sig w:usb0="00000000" w:usb1="00000000" w:usb2="00000021" w:usb3="00000000" w:csb0="600001BF" w:csb1="DFF7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2A"/>
    <w:rsid w:val="00037F87"/>
    <w:rsid w:val="00132C5F"/>
    <w:rsid w:val="0018130C"/>
    <w:rsid w:val="00291704"/>
    <w:rsid w:val="003C0A0D"/>
    <w:rsid w:val="00465506"/>
    <w:rsid w:val="00A0122A"/>
    <w:rsid w:val="00A05C75"/>
    <w:rsid w:val="00A21828"/>
    <w:rsid w:val="00A5020E"/>
    <w:rsid w:val="00BD36D2"/>
    <w:rsid w:val="00D22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122A"/>
    <w:rPr>
      <w:color w:val="808080"/>
    </w:rPr>
  </w:style>
  <w:style w:type="paragraph" w:customStyle="1" w:styleId="EA55CA3189654DABBC885C95D985F5DC">
    <w:name w:val="EA55CA3189654DABBC885C95D985F5DC"/>
    <w:rsid w:val="00A0122A"/>
  </w:style>
  <w:style w:type="paragraph" w:customStyle="1" w:styleId="5E5FCF1361734089917261F9DCEA32A7">
    <w:name w:val="5E5FCF1361734089917261F9DCEA32A7"/>
    <w:rsid w:val="00A0122A"/>
  </w:style>
  <w:style w:type="paragraph" w:customStyle="1" w:styleId="DAC58883615848A090DC406B86F1FD03">
    <w:name w:val="DAC58883615848A090DC406B86F1FD03"/>
    <w:rsid w:val="00A0122A"/>
  </w:style>
  <w:style w:type="paragraph" w:customStyle="1" w:styleId="2CA0154AA14B441F93F3B76CEDE769DA">
    <w:name w:val="2CA0154AA14B441F93F3B76CEDE769DA"/>
    <w:rsid w:val="00A0122A"/>
  </w:style>
  <w:style w:type="paragraph" w:customStyle="1" w:styleId="E4282C8102DD4FB2A3DFBB1935CA72C1">
    <w:name w:val="E4282C8102DD4FB2A3DFBB1935CA72C1"/>
    <w:rsid w:val="00A0122A"/>
  </w:style>
  <w:style w:type="paragraph" w:customStyle="1" w:styleId="D995A81F89724A39AD23C8DED5893AAF">
    <w:name w:val="D995A81F89724A39AD23C8DED5893AAF"/>
    <w:rsid w:val="00A0122A"/>
  </w:style>
  <w:style w:type="paragraph" w:customStyle="1" w:styleId="AAD4820E97A14CC7916284208AF4725D">
    <w:name w:val="AAD4820E97A14CC7916284208AF4725D"/>
    <w:rsid w:val="00A0122A"/>
  </w:style>
  <w:style w:type="paragraph" w:customStyle="1" w:styleId="B5A3DEF96EAF48D9972F9B88472925AC">
    <w:name w:val="B5A3DEF96EAF48D9972F9B88472925AC"/>
    <w:rsid w:val="00A0122A"/>
  </w:style>
  <w:style w:type="paragraph" w:customStyle="1" w:styleId="F1B59D5D949545E9869E92D14466E4AE">
    <w:name w:val="F1B59D5D949545E9869E92D14466E4AE"/>
    <w:rsid w:val="00A0122A"/>
  </w:style>
  <w:style w:type="paragraph" w:customStyle="1" w:styleId="8F4918A815F3427E84AAF79A861A7224">
    <w:name w:val="8F4918A815F3427E84AAF79A861A7224"/>
    <w:rsid w:val="00A0122A"/>
  </w:style>
  <w:style w:type="paragraph" w:customStyle="1" w:styleId="DF0F73ABB25C40CA82975321832C430D">
    <w:name w:val="DF0F73ABB25C40CA82975321832C430D"/>
    <w:rsid w:val="00A0122A"/>
  </w:style>
  <w:style w:type="paragraph" w:customStyle="1" w:styleId="912EB5EFFCA043C395768A01B1344FF5">
    <w:name w:val="912EB5EFFCA043C395768A01B1344FF5"/>
    <w:rsid w:val="00A0122A"/>
  </w:style>
  <w:style w:type="paragraph" w:customStyle="1" w:styleId="D025A65822D5422D94D5B95789BBA777">
    <w:name w:val="D025A65822D5422D94D5B95789BBA777"/>
    <w:rsid w:val="00A0122A"/>
  </w:style>
  <w:style w:type="paragraph" w:customStyle="1" w:styleId="FCBCA36797E54308B27EDB818F22FD33">
    <w:name w:val="FCBCA36797E54308B27EDB818F22FD33"/>
    <w:rsid w:val="00A0122A"/>
  </w:style>
  <w:style w:type="paragraph" w:customStyle="1" w:styleId="FB467C07A1D14993BC16470FB1D105F5">
    <w:name w:val="FB467C07A1D14993BC16470FB1D105F5"/>
    <w:rsid w:val="00A0122A"/>
  </w:style>
  <w:style w:type="paragraph" w:customStyle="1" w:styleId="E64597D30C4E4C54B6EC69501E52D072">
    <w:name w:val="E64597D30C4E4C54B6EC69501E52D072"/>
    <w:rsid w:val="00A0122A"/>
  </w:style>
  <w:style w:type="paragraph" w:customStyle="1" w:styleId="41C8B0EEA4EF411DAA2517B6C19EC214">
    <w:name w:val="41C8B0EEA4EF411DAA2517B6C19EC214"/>
    <w:rsid w:val="00A01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9CD38-0825-47AD-9EE7-BDC97D163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13651</Words>
  <Characters>77813</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Инсаф</cp:lastModifiedBy>
  <cp:revision>2</cp:revision>
  <dcterms:created xsi:type="dcterms:W3CDTF">2025-02-21T03:44:00Z</dcterms:created>
  <dcterms:modified xsi:type="dcterms:W3CDTF">2025-02-21T03:44:00Z</dcterms:modified>
</cp:coreProperties>
</file>