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47" w:rsidRPr="005B29D1" w:rsidRDefault="00B80030" w:rsidP="00254547">
      <w:pPr>
        <w:pStyle w:val="aff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t>Часть IV. «</w:t>
      </w:r>
      <w:r w:rsidR="0052158B" w:rsidRPr="005B29D1">
        <w:rPr>
          <w:rFonts w:ascii="Liberation Serif" w:hAnsi="Liberation Serif" w:cs="Liberation Serif"/>
          <w:b/>
          <w:sz w:val="22"/>
          <w:szCs w:val="22"/>
        </w:rPr>
        <w:t>Форма заявки на участие в запросе котировок</w:t>
      </w:r>
      <w:r w:rsidRPr="005B29D1">
        <w:rPr>
          <w:rFonts w:ascii="Liberation Serif" w:hAnsi="Liberation Serif" w:cs="Liberation Serif"/>
          <w:b/>
          <w:sz w:val="22"/>
          <w:szCs w:val="22"/>
        </w:rPr>
        <w:t>»</w:t>
      </w:r>
    </w:p>
    <w:p w:rsidR="00A9152E" w:rsidRPr="005B29D1" w:rsidRDefault="00A9152E" w:rsidP="00A9152E">
      <w:pPr>
        <w:ind w:firstLine="567"/>
        <w:jc w:val="both"/>
        <w:rPr>
          <w:rFonts w:ascii="Liberation Serif" w:hAnsi="Liberation Serif" w:cs="Liberation Serif"/>
          <w:i/>
          <w:sz w:val="22"/>
          <w:szCs w:val="22"/>
          <w:highlight w:val="yellow"/>
        </w:rPr>
      </w:pPr>
      <w:proofErr w:type="gramStart"/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Для участия в запросе котировок участник должен подать заявку на участие в запросе котировок с использованием</w:t>
      </w:r>
      <w:proofErr w:type="gramEnd"/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 xml:space="preserve"> функционала и в соответствии с регламентом электронной площадки, оформленную в электронной форме, с приложением комплекта электронных документов, содержание и оформление которых соответствует требованиям извещения о проведении запроса котировок.</w:t>
      </w:r>
    </w:p>
    <w:p w:rsidR="008B223C" w:rsidRPr="005B29D1" w:rsidRDefault="00A8267F" w:rsidP="008A40EB">
      <w:pPr>
        <w:ind w:firstLine="567"/>
        <w:jc w:val="both"/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</w:pPr>
      <w:proofErr w:type="gramStart"/>
      <w:r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 xml:space="preserve">В соответствии с положениями </w:t>
      </w:r>
      <w:r w:rsidR="004B5A91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Постановления Правительства РФ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лиц", настройками Единой информационной системы при проведении закупок у субъектов малого и среднего предпринимательства</w:t>
      </w:r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, а так же пунктом 19</w:t>
      </w:r>
      <w:r w:rsidR="002F0F33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.1 и 19.7</w:t>
      </w:r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 xml:space="preserve"> части 3.4 Федерального закона от 18 июля 2011 г. N</w:t>
      </w:r>
      <w:proofErr w:type="gramEnd"/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 xml:space="preserve"> 223-ФЗ "О закупках товаров, работ, услуг отдельными видами юридических лиц"</w:t>
      </w:r>
      <w:r w:rsidR="004B5A91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 xml:space="preserve">: </w:t>
      </w:r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заявка на участие в запросе котировок в электронн</w:t>
      </w:r>
      <w:r w:rsidR="002F0F33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ой форме состоит из одной части, включающей ценовое</w:t>
      </w:r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 xml:space="preserve"> предложени</w:t>
      </w:r>
      <w:r w:rsidR="00F51F78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е</w:t>
      </w:r>
      <w:r w:rsidR="008A40EB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.</w:t>
      </w:r>
    </w:p>
    <w:p w:rsidR="00D64D61" w:rsidRPr="005B29D1" w:rsidRDefault="00A9152E" w:rsidP="00D64D61">
      <w:pPr>
        <w:ind w:firstLine="567"/>
        <w:jc w:val="both"/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eastAsia="ru-RU"/>
        </w:rPr>
      </w:pPr>
      <w:r w:rsidRPr="005B29D1"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eastAsia="ru-RU"/>
        </w:rPr>
        <w:t xml:space="preserve">Заявка на участие в запросе котировок подается участником закупки в срок, указанный в извещении о проведении запроса котировок, по форме, указанной в части </w:t>
      </w:r>
      <w:r w:rsidRPr="005B29D1"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val="en-US" w:eastAsia="ru-RU"/>
        </w:rPr>
        <w:t>IV</w:t>
      </w:r>
      <w:r w:rsidRPr="005B29D1"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eastAsia="ru-RU"/>
        </w:rPr>
        <w:t xml:space="preserve"> извещени</w:t>
      </w:r>
      <w:r w:rsidR="00791343" w:rsidRPr="005B29D1"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eastAsia="ru-RU"/>
        </w:rPr>
        <w:t>я</w:t>
      </w:r>
      <w:r w:rsidRPr="005B29D1">
        <w:rPr>
          <w:rFonts w:ascii="Liberation Serif" w:hAnsi="Liberation Serif" w:cs="Liberation Serif"/>
          <w:bCs/>
          <w:i/>
          <w:kern w:val="28"/>
          <w:sz w:val="22"/>
          <w:szCs w:val="22"/>
          <w:highlight w:val="yellow"/>
          <w:lang w:eastAsia="ru-RU"/>
        </w:rPr>
        <w:t xml:space="preserve"> о проведении запроса котировок.</w:t>
      </w:r>
    </w:p>
    <w:p w:rsidR="00D64D61" w:rsidRPr="005B29D1" w:rsidRDefault="00D64D61" w:rsidP="00A9152E">
      <w:pPr>
        <w:ind w:firstLine="567"/>
        <w:jc w:val="both"/>
        <w:rPr>
          <w:rFonts w:ascii="Liberation Serif" w:hAnsi="Liberation Serif" w:cs="Liberation Serif"/>
          <w:bCs/>
          <w:i/>
          <w:kern w:val="28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 xml:space="preserve">При заполнении участником закупки заявки </w:t>
      </w:r>
      <w:proofErr w:type="gramStart"/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все слова, выделенные курсивом и желтой заливкой могут</w:t>
      </w:r>
      <w:proofErr w:type="gramEnd"/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 xml:space="preserve"> быть удалены</w:t>
      </w:r>
      <w:r w:rsidR="00FF2C5B" w:rsidRPr="005B29D1">
        <w:rPr>
          <w:rFonts w:ascii="Liberation Serif" w:hAnsi="Liberation Serif" w:cs="Liberation Serif"/>
          <w:i/>
          <w:sz w:val="22"/>
          <w:szCs w:val="22"/>
        </w:rPr>
        <w:t>.</w:t>
      </w:r>
    </w:p>
    <w:p w:rsidR="00A27260" w:rsidRPr="005B29D1" w:rsidRDefault="00791343" w:rsidP="00791343">
      <w:pPr>
        <w:jc w:val="right"/>
        <w:rPr>
          <w:rFonts w:ascii="Liberation Serif" w:hAnsi="Liberation Serif" w:cs="Liberation Serif"/>
          <w:b/>
          <w:bCs/>
          <w:i/>
          <w:kern w:val="28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  <w:lang w:eastAsia="ru-RU"/>
        </w:rPr>
        <w:t>ФОРМА</w:t>
      </w:r>
    </w:p>
    <w:p w:rsidR="004B5A91" w:rsidRPr="005B29D1" w:rsidRDefault="008A40EB" w:rsidP="004B5A91">
      <w:pPr>
        <w:pStyle w:val="aff"/>
        <w:spacing w:before="0" w:beforeAutospacing="0" w:after="0" w:afterAutospacing="0"/>
        <w:jc w:val="center"/>
        <w:rPr>
          <w:rFonts w:ascii="Liberation Serif" w:hAnsi="Liberation Serif" w:cs="Liberation Serif"/>
          <w:b/>
          <w:i/>
          <w:sz w:val="22"/>
          <w:szCs w:val="22"/>
        </w:rPr>
      </w:pPr>
      <w:r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</w:rPr>
        <w:t>Заявка</w:t>
      </w:r>
      <w:r w:rsidR="008B223C" w:rsidRPr="005B29D1">
        <w:rPr>
          <w:rFonts w:ascii="Liberation Serif" w:hAnsi="Liberation Serif" w:cs="Liberation Serif"/>
          <w:b/>
          <w:bCs/>
          <w:i/>
          <w:kern w:val="28"/>
          <w:sz w:val="22"/>
          <w:szCs w:val="22"/>
          <w:highlight w:val="yellow"/>
        </w:rPr>
        <w:t xml:space="preserve"> на участие в закупке:</w:t>
      </w:r>
    </w:p>
    <w:p w:rsidR="004B5A91" w:rsidRPr="005B29D1" w:rsidRDefault="004B5A91" w:rsidP="004B5A91">
      <w:pPr>
        <w:pStyle w:val="aff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t>Заявка на участие в запросе котировок № ______________</w:t>
      </w:r>
    </w:p>
    <w:p w:rsidR="00D86E32" w:rsidRPr="005B29D1" w:rsidRDefault="00D86E32" w:rsidP="00F517D1">
      <w:pPr>
        <w:rPr>
          <w:rFonts w:ascii="Liberation Serif" w:hAnsi="Liberation Serif" w:cs="Liberation Serif"/>
          <w:b/>
          <w:bCs/>
          <w:kern w:val="28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bCs/>
          <w:kern w:val="28"/>
          <w:sz w:val="22"/>
          <w:szCs w:val="22"/>
          <w:lang w:eastAsia="ru-RU"/>
        </w:rPr>
        <w:t>1. Сведения об участнике закупки</w:t>
      </w:r>
    </w:p>
    <w:p w:rsidR="00D86E32" w:rsidRPr="005B29D1" w:rsidRDefault="00D86E32" w:rsidP="00D86E32">
      <w:pPr>
        <w:rPr>
          <w:rFonts w:ascii="Liberation Serif" w:hAnsi="Liberation Serif" w:cs="Liberation Serif"/>
          <w:b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bCs/>
          <w:kern w:val="28"/>
          <w:sz w:val="22"/>
          <w:szCs w:val="22"/>
          <w:lang w:eastAsia="ru-RU"/>
        </w:rPr>
        <w:t>1.1. Сведения об участнике закупки – юридическом лице</w:t>
      </w:r>
    </w:p>
    <w:tbl>
      <w:tblPr>
        <w:tblStyle w:val="afe"/>
        <w:tblW w:w="10948" w:type="dxa"/>
        <w:tblLook w:val="04A0"/>
      </w:tblPr>
      <w:tblGrid>
        <w:gridCol w:w="816"/>
        <w:gridCol w:w="5388"/>
        <w:gridCol w:w="4744"/>
      </w:tblGrid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№ </w:t>
            </w:r>
          </w:p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proofErr w:type="gramStart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</w:t>
            </w:r>
            <w:proofErr w:type="gramEnd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388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Сведения об участнике </w:t>
            </w:r>
          </w:p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i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(заполняется Участником)</w:t>
            </w: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88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2A7A55" w:rsidP="00BD4E55">
            <w:pPr>
              <w:jc w:val="center"/>
              <w:outlineLvl w:val="1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132" w:type="dxa"/>
            <w:gridSpan w:val="2"/>
            <w:vAlign w:val="center"/>
          </w:tcPr>
          <w:p w:rsidR="005B0B19" w:rsidRPr="005B29D1" w:rsidRDefault="005B0B19" w:rsidP="005B0B19">
            <w:pP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Строки</w:t>
            </w: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, обязательные для заполнения Участником закупки - юридическим лицом</w:t>
            </w: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2A7A55" w:rsidP="00BD4E55">
            <w:pPr>
              <w:jc w:val="center"/>
              <w:outlineLvl w:val="0"/>
              <w:rPr>
                <w:rFonts w:ascii="Liberation Serif" w:hAnsi="Liberation Serif" w:cs="Liberation Serif"/>
                <w:kern w:val="28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kern w:val="28"/>
                <w:sz w:val="22"/>
                <w:szCs w:val="22"/>
                <w:lang w:eastAsia="ru-RU"/>
              </w:rPr>
              <w:t>1.</w:t>
            </w:r>
            <w:r w:rsidR="005B0B19" w:rsidRPr="005B29D1">
              <w:rPr>
                <w:rFonts w:ascii="Liberation Serif" w:hAnsi="Liberation Serif" w:cs="Liberation Serif"/>
                <w:kern w:val="28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88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Полное наименование участника закупки (с указанием организационно-правовой формы)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2A7A55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</w:t>
            </w:r>
            <w:r w:rsidR="005B0B19"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.2</w:t>
            </w:r>
          </w:p>
        </w:tc>
        <w:tc>
          <w:tcPr>
            <w:tcW w:w="5388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Сокращенное наименование участника закупки (с указанием сокращенной организационно-правовой формы)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2A7A55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</w:t>
            </w:r>
            <w:r w:rsidR="005B0B19"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.3</w:t>
            </w:r>
          </w:p>
        </w:tc>
        <w:tc>
          <w:tcPr>
            <w:tcW w:w="5388" w:type="dxa"/>
            <w:vAlign w:val="center"/>
          </w:tcPr>
          <w:p w:rsidR="005B0B19" w:rsidRPr="005B29D1" w:rsidRDefault="00FF2C5B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Адрес юридического лица в пределах места нахождения юридического лица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5B0B19" w:rsidRPr="005B29D1" w:rsidTr="002B78EC">
        <w:tc>
          <w:tcPr>
            <w:tcW w:w="816" w:type="dxa"/>
            <w:vAlign w:val="center"/>
          </w:tcPr>
          <w:p w:rsidR="005B0B19" w:rsidRPr="005B29D1" w:rsidRDefault="00FF2C5B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5388" w:type="dxa"/>
            <w:vAlign w:val="center"/>
          </w:tcPr>
          <w:p w:rsidR="005B0B19" w:rsidRPr="005B29D1" w:rsidRDefault="00FF2C5B" w:rsidP="00FF2C5B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ИНН участника закупки (или аналог ИНН для иностранного юр</w:t>
            </w:r>
            <w:proofErr w:type="gramStart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.л</w:t>
            </w:r>
            <w:proofErr w:type="gramEnd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ица)</w:t>
            </w:r>
          </w:p>
        </w:tc>
        <w:tc>
          <w:tcPr>
            <w:tcW w:w="4744" w:type="dxa"/>
            <w:vAlign w:val="center"/>
          </w:tcPr>
          <w:p w:rsidR="005B0B19" w:rsidRPr="005B29D1" w:rsidRDefault="005B0B19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FF2C5B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ИНН учредителей участника закупки (или аналог ИНН для иностранного учредителя)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FF2C5B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ИНН членов коллегиального исполнительного органа участника закупки (при наличии) (или аналог ИНН для иностранных лиц)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BD4E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FF2C5B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ИНН лица, исполняющего функции единоличного исполнительного органа участника закупки (или аналог ИНН для иностранного лица)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BD4E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  <w:t>2</w:t>
            </w:r>
          </w:p>
        </w:tc>
        <w:tc>
          <w:tcPr>
            <w:tcW w:w="10132" w:type="dxa"/>
            <w:gridSpan w:val="2"/>
            <w:vAlign w:val="center"/>
          </w:tcPr>
          <w:p w:rsidR="00FF2C5B" w:rsidRPr="005B29D1" w:rsidRDefault="00FF2C5B" w:rsidP="00CB74F4">
            <w:pPr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  <w:t>Дополнительная информация об участнике закупки (не обязательно для заполнения)</w:t>
            </w: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FF2C5B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843F8D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Почтовый адрес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843F8D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2.2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843F8D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Номер контактного телефона (с указанием кода города)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843F8D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2.3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843F8D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Адрес электронной почты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FF2C5B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2.4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Банковские реквизиты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proofErr w:type="gramStart"/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Р</w:t>
            </w:r>
            <w:proofErr w:type="gramEnd"/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/с: 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Банк: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К/с: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БИК:</w:t>
            </w: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2.5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Размер НДС 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2.6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ОКПО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2.7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ОКТМО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803E8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2.8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КПП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803E8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2.9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ОГРН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2.10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дата постановки на учет в налоговом органе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2.11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5E367B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контактное лицо участника закупки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FF2C5B" w:rsidRPr="005B29D1" w:rsidTr="002B78EC">
        <w:tc>
          <w:tcPr>
            <w:tcW w:w="816" w:type="dxa"/>
            <w:vAlign w:val="center"/>
          </w:tcPr>
          <w:p w:rsidR="00FF2C5B" w:rsidRPr="005B29D1" w:rsidRDefault="00FF2C5B" w:rsidP="005E367B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2.11.1</w:t>
            </w:r>
          </w:p>
        </w:tc>
        <w:tc>
          <w:tcPr>
            <w:tcW w:w="5388" w:type="dxa"/>
            <w:vAlign w:val="center"/>
          </w:tcPr>
          <w:p w:rsidR="00FF2C5B" w:rsidRPr="005B29D1" w:rsidRDefault="00FF2C5B" w:rsidP="00F517D1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- по вопросам заключения договора</w:t>
            </w:r>
          </w:p>
        </w:tc>
        <w:tc>
          <w:tcPr>
            <w:tcW w:w="4744" w:type="dxa"/>
            <w:vAlign w:val="center"/>
          </w:tcPr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ФИО: 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Должность: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телефон: </w:t>
            </w:r>
          </w:p>
          <w:p w:rsidR="00FF2C5B" w:rsidRPr="005B29D1" w:rsidRDefault="00FF2C5B" w:rsidP="005B0B19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lastRenderedPageBreak/>
              <w:t xml:space="preserve">адрес электронной почты: </w:t>
            </w:r>
          </w:p>
        </w:tc>
      </w:tr>
      <w:tr w:rsidR="00FF2C5B" w:rsidRPr="005B29D1" w:rsidTr="002B78EC">
        <w:tc>
          <w:tcPr>
            <w:tcW w:w="816" w:type="dxa"/>
          </w:tcPr>
          <w:p w:rsidR="00FF2C5B" w:rsidRPr="005B29D1" w:rsidRDefault="00FF2C5B" w:rsidP="005B0B1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lastRenderedPageBreak/>
              <w:t>2.11.2</w:t>
            </w:r>
          </w:p>
        </w:tc>
        <w:tc>
          <w:tcPr>
            <w:tcW w:w="5388" w:type="dxa"/>
          </w:tcPr>
          <w:p w:rsidR="00FF2C5B" w:rsidRPr="005B29D1" w:rsidRDefault="00FF2C5B" w:rsidP="00F517D1">
            <w:pPr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- по вопросам исполнения договора</w:t>
            </w:r>
          </w:p>
        </w:tc>
        <w:tc>
          <w:tcPr>
            <w:tcW w:w="4744" w:type="dxa"/>
          </w:tcPr>
          <w:p w:rsidR="00FF2C5B" w:rsidRPr="005B29D1" w:rsidRDefault="00FF2C5B" w:rsidP="005E367B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ФИО: </w:t>
            </w:r>
          </w:p>
          <w:p w:rsidR="00FF2C5B" w:rsidRPr="005B29D1" w:rsidRDefault="00FF2C5B" w:rsidP="005E367B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Должность:</w:t>
            </w:r>
          </w:p>
          <w:p w:rsidR="00FF2C5B" w:rsidRPr="005B29D1" w:rsidRDefault="00FF2C5B" w:rsidP="005E367B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телефон: </w:t>
            </w:r>
          </w:p>
          <w:p w:rsidR="00FF2C5B" w:rsidRPr="005B29D1" w:rsidRDefault="00FF2C5B" w:rsidP="005E367B">
            <w:pPr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адрес электронной почты:</w:t>
            </w:r>
          </w:p>
        </w:tc>
      </w:tr>
    </w:tbl>
    <w:p w:rsidR="003131D0" w:rsidRPr="005B29D1" w:rsidRDefault="003131D0" w:rsidP="005B0B19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:rsidR="00D86E32" w:rsidRPr="005B29D1" w:rsidRDefault="00D86E32" w:rsidP="00D86E32">
      <w:pPr>
        <w:rPr>
          <w:rFonts w:ascii="Liberation Serif" w:hAnsi="Liberation Serif" w:cs="Liberation Serif"/>
          <w:b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bCs/>
          <w:kern w:val="28"/>
          <w:sz w:val="22"/>
          <w:szCs w:val="22"/>
          <w:lang w:eastAsia="ru-RU"/>
        </w:rPr>
        <w:t>1.2. Сведения об участнике закупки – индивидуальном предпринимателе, физическом лице</w:t>
      </w:r>
    </w:p>
    <w:tbl>
      <w:tblPr>
        <w:tblStyle w:val="afe"/>
        <w:tblW w:w="10943" w:type="dxa"/>
        <w:tblLook w:val="04A0"/>
      </w:tblPr>
      <w:tblGrid>
        <w:gridCol w:w="816"/>
        <w:gridCol w:w="5388"/>
        <w:gridCol w:w="4739"/>
      </w:tblGrid>
      <w:tr w:rsidR="002A7A55" w:rsidRPr="005B29D1" w:rsidTr="002B78EC">
        <w:tc>
          <w:tcPr>
            <w:tcW w:w="816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№ </w:t>
            </w:r>
          </w:p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proofErr w:type="gramStart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</w:t>
            </w:r>
            <w:proofErr w:type="gramEnd"/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388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739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Сведения об участнике </w:t>
            </w:r>
          </w:p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i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(заполняется Участником)</w:t>
            </w:r>
          </w:p>
        </w:tc>
      </w:tr>
      <w:tr w:rsidR="002A7A55" w:rsidRPr="005B29D1" w:rsidTr="002B78EC">
        <w:tc>
          <w:tcPr>
            <w:tcW w:w="816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88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39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2A7A55" w:rsidRPr="005B29D1" w:rsidTr="002B78EC">
        <w:tc>
          <w:tcPr>
            <w:tcW w:w="816" w:type="dxa"/>
            <w:vAlign w:val="center"/>
          </w:tcPr>
          <w:p w:rsidR="002A7A55" w:rsidRPr="005B29D1" w:rsidRDefault="002A7A55" w:rsidP="00492F5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127" w:type="dxa"/>
            <w:gridSpan w:val="2"/>
            <w:vAlign w:val="center"/>
          </w:tcPr>
          <w:p w:rsidR="002A7A55" w:rsidRPr="005B29D1" w:rsidRDefault="002A7A55" w:rsidP="00CB74F4">
            <w:pP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Строки, </w:t>
            </w:r>
            <w:r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обязательные для заполнения</w:t>
            </w:r>
            <w:r w:rsidR="00CB74F4"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Участником закупки</w:t>
            </w:r>
            <w:r w:rsidR="00D64D61"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– ИП или физ</w:t>
            </w:r>
            <w:proofErr w:type="gramStart"/>
            <w:r w:rsidR="00D64D61"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.л</w:t>
            </w:r>
            <w:proofErr w:type="gramEnd"/>
            <w:r w:rsidR="00D64D61" w:rsidRPr="005B29D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ицом</w:t>
            </w:r>
          </w:p>
        </w:tc>
      </w:tr>
      <w:tr w:rsidR="002A7A55" w:rsidRPr="005B29D1" w:rsidTr="002B78EC">
        <w:tc>
          <w:tcPr>
            <w:tcW w:w="816" w:type="dxa"/>
            <w:vAlign w:val="center"/>
          </w:tcPr>
          <w:p w:rsidR="002A7A55" w:rsidRPr="005B29D1" w:rsidRDefault="002A7A55" w:rsidP="00492F55">
            <w:pPr>
              <w:jc w:val="center"/>
              <w:outlineLvl w:val="0"/>
              <w:rPr>
                <w:rFonts w:ascii="Liberation Serif" w:hAnsi="Liberation Serif" w:cs="Liberation Serif"/>
                <w:kern w:val="28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kern w:val="28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5388" w:type="dxa"/>
            <w:vAlign w:val="center"/>
          </w:tcPr>
          <w:p w:rsidR="002A7A55" w:rsidRPr="005B29D1" w:rsidRDefault="002A7A55" w:rsidP="00BF66EF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Фамилия, имя, отчество (при наличии) </w:t>
            </w:r>
            <w:r w:rsidR="00BF66EF"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физического лица, в том числе зарегистрированного в качестве индивидуального предпринимателя</w:t>
            </w:r>
          </w:p>
        </w:tc>
        <w:tc>
          <w:tcPr>
            <w:tcW w:w="4739" w:type="dxa"/>
            <w:vAlign w:val="center"/>
          </w:tcPr>
          <w:p w:rsidR="002A7A55" w:rsidRPr="005B29D1" w:rsidRDefault="002A7A55" w:rsidP="00492F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2A7A55" w:rsidRPr="005B29D1" w:rsidTr="002B78EC">
        <w:tc>
          <w:tcPr>
            <w:tcW w:w="816" w:type="dxa"/>
            <w:vAlign w:val="center"/>
          </w:tcPr>
          <w:p w:rsidR="002A7A55" w:rsidRPr="005B29D1" w:rsidRDefault="002A7A55" w:rsidP="00492F55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5388" w:type="dxa"/>
            <w:vAlign w:val="center"/>
          </w:tcPr>
          <w:p w:rsidR="002A7A55" w:rsidRPr="005B29D1" w:rsidRDefault="00BF66EF" w:rsidP="00BF66EF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Адрес места жительства физического лица, в том числе зарегистрированного в качестве индивидуального предпринимателя</w:t>
            </w:r>
          </w:p>
        </w:tc>
        <w:tc>
          <w:tcPr>
            <w:tcW w:w="4739" w:type="dxa"/>
            <w:vAlign w:val="center"/>
          </w:tcPr>
          <w:p w:rsidR="002A7A55" w:rsidRPr="005B29D1" w:rsidRDefault="002A7A55" w:rsidP="00492F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8D5A57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BF66EF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паспортные данные физического лица, в том числе зарегистрированного в качестве индивидуального предпринимателя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8D5A57">
            <w:pPr>
              <w:jc w:val="center"/>
              <w:outlineLvl w:val="1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ИНН участника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492F55">
            <w:pPr>
              <w:jc w:val="center"/>
              <w:outlineLvl w:val="1"/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  <w:t>2</w:t>
            </w:r>
          </w:p>
        </w:tc>
        <w:tc>
          <w:tcPr>
            <w:tcW w:w="10127" w:type="dxa"/>
            <w:gridSpan w:val="2"/>
            <w:vAlign w:val="center"/>
          </w:tcPr>
          <w:p w:rsidR="00BF66EF" w:rsidRPr="005B29D1" w:rsidRDefault="00BF66EF" w:rsidP="00CB74F4">
            <w:pPr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b/>
                <w:i/>
                <w:sz w:val="22"/>
                <w:szCs w:val="22"/>
                <w:highlight w:val="yellow"/>
                <w:lang w:eastAsia="ru-RU"/>
              </w:rPr>
              <w:t>Дополнительная информация об участнике закупки (не обязательно для заполнения)</w:t>
            </w: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843F8D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843F8D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Номер контактного телефона (с указанием кода города)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843F8D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2.2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843F8D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Адрес электронной почты 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492F55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2.3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Банковские реквизиты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proofErr w:type="gramStart"/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Р</w:t>
            </w:r>
            <w:proofErr w:type="gramEnd"/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/с: 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Банк: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К/с: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БИК:</w:t>
            </w: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492F55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2.4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Размер НДС 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BF66EF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2.5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ОКПО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264527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2.6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ОГРН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264527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2.7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ОКТМО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BF66EF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2.8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дата постановки на учет в налоговом органе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F517D1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2.9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F517D1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Участник закупки является индивидуальным предпринимателем 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F517D1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да / нет (указать один из вариантов)</w:t>
            </w: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F517D1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2.10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F517D1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контактное лицо участника закупки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BF66EF" w:rsidRPr="005B29D1" w:rsidTr="002B78EC">
        <w:tc>
          <w:tcPr>
            <w:tcW w:w="816" w:type="dxa"/>
            <w:vAlign w:val="center"/>
          </w:tcPr>
          <w:p w:rsidR="00BF66EF" w:rsidRPr="005B29D1" w:rsidRDefault="00BF66EF" w:rsidP="00F517D1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2.10.1</w:t>
            </w:r>
          </w:p>
        </w:tc>
        <w:tc>
          <w:tcPr>
            <w:tcW w:w="5388" w:type="dxa"/>
            <w:vAlign w:val="center"/>
          </w:tcPr>
          <w:p w:rsidR="00BF66EF" w:rsidRPr="005B29D1" w:rsidRDefault="00BF66EF" w:rsidP="00F517D1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- по вопросам заключения договора</w:t>
            </w:r>
          </w:p>
        </w:tc>
        <w:tc>
          <w:tcPr>
            <w:tcW w:w="4739" w:type="dxa"/>
            <w:vAlign w:val="center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ФИО: 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Должность: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телефон: 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адрес электронной почты: </w:t>
            </w:r>
          </w:p>
        </w:tc>
      </w:tr>
      <w:tr w:rsidR="00BF66EF" w:rsidRPr="005B29D1" w:rsidTr="002B78EC">
        <w:tc>
          <w:tcPr>
            <w:tcW w:w="816" w:type="dxa"/>
          </w:tcPr>
          <w:p w:rsidR="00BF66EF" w:rsidRPr="005B29D1" w:rsidRDefault="00BF66EF" w:rsidP="00F517D1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2.10.2</w:t>
            </w:r>
          </w:p>
        </w:tc>
        <w:tc>
          <w:tcPr>
            <w:tcW w:w="5388" w:type="dxa"/>
          </w:tcPr>
          <w:p w:rsidR="00BF66EF" w:rsidRPr="005B29D1" w:rsidRDefault="00BF66EF" w:rsidP="00F517D1">
            <w:pPr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- по вопросам исполнения договора</w:t>
            </w:r>
          </w:p>
        </w:tc>
        <w:tc>
          <w:tcPr>
            <w:tcW w:w="4739" w:type="dxa"/>
          </w:tcPr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ФИО: 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Должность:</w:t>
            </w:r>
          </w:p>
          <w:p w:rsidR="00BF66EF" w:rsidRPr="005B29D1" w:rsidRDefault="00BF66EF" w:rsidP="00492F55">
            <w:pPr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 xml:space="preserve">телефон: </w:t>
            </w:r>
          </w:p>
          <w:p w:rsidR="00BF66EF" w:rsidRPr="005B29D1" w:rsidRDefault="00BF66EF" w:rsidP="00492F55">
            <w:pPr>
              <w:outlineLvl w:val="1"/>
              <w:rPr>
                <w:rFonts w:ascii="Liberation Serif" w:hAnsi="Liberation Serif" w:cs="Liberation Serif"/>
                <w:i/>
                <w:sz w:val="22"/>
                <w:szCs w:val="22"/>
                <w:lang w:eastAsia="ru-RU"/>
              </w:rPr>
            </w:pPr>
            <w:r w:rsidRPr="005B29D1">
              <w:rPr>
                <w:rFonts w:ascii="Liberation Serif" w:hAnsi="Liberation Serif" w:cs="Liberation Serif"/>
                <w:i/>
                <w:sz w:val="22"/>
                <w:szCs w:val="22"/>
                <w:highlight w:val="yellow"/>
                <w:lang w:eastAsia="ru-RU"/>
              </w:rPr>
              <w:t>адрес электронной почты:</w:t>
            </w:r>
          </w:p>
        </w:tc>
      </w:tr>
    </w:tbl>
    <w:p w:rsidR="002A7A55" w:rsidRPr="005B29D1" w:rsidRDefault="002A7A55" w:rsidP="002A7A55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:rsidR="00186F74" w:rsidRPr="00087733" w:rsidRDefault="00186F74" w:rsidP="00186F74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087733">
        <w:rPr>
          <w:rFonts w:ascii="Liberation Serif" w:hAnsi="Liberation Serif" w:cs="Liberation Serif"/>
          <w:b/>
          <w:sz w:val="22"/>
          <w:szCs w:val="22"/>
        </w:rPr>
        <w:t xml:space="preserve">2. </w:t>
      </w:r>
      <w:r w:rsidR="006C5C21" w:rsidRPr="00087733">
        <w:rPr>
          <w:rFonts w:ascii="Liberation Serif" w:hAnsi="Liberation Serif" w:cs="Liberation Serif"/>
          <w:b/>
          <w:sz w:val="22"/>
          <w:szCs w:val="22"/>
        </w:rPr>
        <w:t>Предложение участника конкурентной закупки с участием субъектов малого и среднего предпринимательства в отношении предмета такой закупки</w:t>
      </w:r>
      <w:r w:rsidRPr="00087733">
        <w:rPr>
          <w:rFonts w:ascii="Liberation Serif" w:hAnsi="Liberation Serif" w:cs="Liberation Serif"/>
          <w:b/>
          <w:sz w:val="22"/>
          <w:szCs w:val="22"/>
        </w:rPr>
        <w:t>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087733">
        <w:rPr>
          <w:rFonts w:ascii="Liberation Serif" w:hAnsi="Liberation Serif" w:cs="Liberation Serif"/>
          <w:b/>
          <w:sz w:val="22"/>
          <w:szCs w:val="22"/>
        </w:rPr>
        <w:t xml:space="preserve">2.1. Сведения о предлагаемом к поставке товаре: </w:t>
      </w:r>
    </w:p>
    <w:p w:rsidR="00087733" w:rsidRPr="00087733" w:rsidRDefault="00087733" w:rsidP="00087733">
      <w:pPr>
        <w:tabs>
          <w:tab w:val="left" w:pos="720"/>
          <w:tab w:val="left" w:pos="900"/>
          <w:tab w:val="left" w:pos="1080"/>
          <w:tab w:val="left" w:pos="1260"/>
        </w:tabs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087733">
        <w:rPr>
          <w:rFonts w:ascii="Liberation Serif" w:hAnsi="Liberation Serif" w:cs="Liberation Serif"/>
          <w:b/>
          <w:sz w:val="22"/>
          <w:szCs w:val="22"/>
        </w:rPr>
        <w:t>Таблица №1 - «Перечень поставляемых товаров»</w:t>
      </w:r>
    </w:p>
    <w:tbl>
      <w:tblPr>
        <w:tblW w:w="106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09"/>
        <w:gridCol w:w="870"/>
        <w:gridCol w:w="1567"/>
        <w:gridCol w:w="1425"/>
        <w:gridCol w:w="1425"/>
        <w:gridCol w:w="992"/>
        <w:gridCol w:w="1761"/>
        <w:gridCol w:w="1002"/>
      </w:tblGrid>
      <w:tr w:rsidR="00087733" w:rsidRPr="00087733" w:rsidTr="002724C9">
        <w:trPr>
          <w:jc w:val="center"/>
        </w:trPr>
        <w:tc>
          <w:tcPr>
            <w:tcW w:w="534" w:type="dxa"/>
            <w:vAlign w:val="center"/>
          </w:tcPr>
          <w:p w:rsidR="00087733" w:rsidRPr="00087733" w:rsidRDefault="00087733" w:rsidP="002724C9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№ </w:t>
            </w:r>
            <w:proofErr w:type="gramStart"/>
            <w:r w:rsidRPr="00087733">
              <w:rPr>
                <w:rFonts w:ascii="Liberation Serif" w:hAnsi="Liberation Serif" w:cs="Liberation Serif"/>
                <w:b/>
                <w:sz w:val="22"/>
                <w:szCs w:val="22"/>
              </w:rPr>
              <w:t>п</w:t>
            </w:r>
            <w:proofErr w:type="gramEnd"/>
            <w:r w:rsidRPr="00087733">
              <w:rPr>
                <w:rFonts w:ascii="Liberation Serif" w:hAnsi="Liberation Serif" w:cs="Liberation Serif"/>
                <w:b/>
                <w:sz w:val="22"/>
                <w:szCs w:val="22"/>
              </w:rPr>
              <w:t>/п</w:t>
            </w:r>
          </w:p>
        </w:tc>
        <w:tc>
          <w:tcPr>
            <w:tcW w:w="1109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МНН</w:t>
            </w:r>
          </w:p>
        </w:tc>
        <w:tc>
          <w:tcPr>
            <w:tcW w:w="870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ТН</w:t>
            </w:r>
          </w:p>
        </w:tc>
        <w:tc>
          <w:tcPr>
            <w:tcW w:w="1567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Наименование товара по товарной накладной</w:t>
            </w:r>
          </w:p>
        </w:tc>
        <w:tc>
          <w:tcPr>
            <w:tcW w:w="1425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Лекарственная форма и дозировка</w:t>
            </w:r>
          </w:p>
        </w:tc>
        <w:tc>
          <w:tcPr>
            <w:tcW w:w="1425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992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Количество </w:t>
            </w:r>
            <w:proofErr w:type="spellStart"/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ед</w:t>
            </w:r>
            <w:proofErr w:type="gramStart"/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.и</w:t>
            </w:r>
            <w:proofErr w:type="gramEnd"/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зм</w:t>
            </w:r>
            <w:proofErr w:type="spellEnd"/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61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Цена за 1 ед., руб. (с НДС)</w:t>
            </w:r>
          </w:p>
        </w:tc>
        <w:tc>
          <w:tcPr>
            <w:tcW w:w="1002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Сумма, руб.</w:t>
            </w:r>
          </w:p>
        </w:tc>
      </w:tr>
      <w:tr w:rsidR="00087733" w:rsidRPr="00087733" w:rsidTr="002724C9">
        <w:trPr>
          <w:jc w:val="center"/>
        </w:trPr>
        <w:tc>
          <w:tcPr>
            <w:tcW w:w="534" w:type="dxa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1</w:t>
            </w:r>
          </w:p>
        </w:tc>
        <w:tc>
          <w:tcPr>
            <w:tcW w:w="1109" w:type="dxa"/>
            <w:vAlign w:val="center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2</w:t>
            </w:r>
          </w:p>
        </w:tc>
        <w:tc>
          <w:tcPr>
            <w:tcW w:w="870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3</w:t>
            </w:r>
          </w:p>
        </w:tc>
        <w:tc>
          <w:tcPr>
            <w:tcW w:w="1567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7</w:t>
            </w:r>
          </w:p>
        </w:tc>
        <w:tc>
          <w:tcPr>
            <w:tcW w:w="1761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8</w:t>
            </w:r>
          </w:p>
        </w:tc>
        <w:tc>
          <w:tcPr>
            <w:tcW w:w="1002" w:type="dxa"/>
          </w:tcPr>
          <w:p w:rsidR="00087733" w:rsidRPr="00087733" w:rsidRDefault="00087733" w:rsidP="002724C9">
            <w:pPr>
              <w:jc w:val="center"/>
              <w:outlineLvl w:val="1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i/>
                <w:sz w:val="22"/>
                <w:szCs w:val="22"/>
              </w:rPr>
              <w:t>9</w:t>
            </w:r>
          </w:p>
        </w:tc>
      </w:tr>
      <w:tr w:rsidR="00087733" w:rsidRPr="00087733" w:rsidTr="002724C9">
        <w:trPr>
          <w:jc w:val="center"/>
        </w:trPr>
        <w:tc>
          <w:tcPr>
            <w:tcW w:w="534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70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67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61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02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87733" w:rsidRPr="00087733" w:rsidTr="002724C9">
        <w:trPr>
          <w:jc w:val="center"/>
        </w:trPr>
        <w:tc>
          <w:tcPr>
            <w:tcW w:w="534" w:type="dxa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70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67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61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02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87733" w:rsidRPr="00087733" w:rsidTr="002724C9">
        <w:trPr>
          <w:jc w:val="center"/>
        </w:trPr>
        <w:tc>
          <w:tcPr>
            <w:tcW w:w="9683" w:type="dxa"/>
            <w:gridSpan w:val="8"/>
            <w:vAlign w:val="center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sz w:val="22"/>
                <w:szCs w:val="22"/>
              </w:rPr>
              <w:t>Итого цена договора:</w:t>
            </w:r>
          </w:p>
        </w:tc>
        <w:tc>
          <w:tcPr>
            <w:tcW w:w="1002" w:type="dxa"/>
          </w:tcPr>
          <w:p w:rsidR="00087733" w:rsidRPr="00087733" w:rsidRDefault="00087733" w:rsidP="002724C9">
            <w:pPr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087733" w:rsidRPr="00087733" w:rsidRDefault="00087733" w:rsidP="00087733">
      <w:pPr>
        <w:rPr>
          <w:rFonts w:ascii="Liberation Serif" w:hAnsi="Liberation Serif" w:cs="Liberation Serif"/>
          <w:b/>
          <w:sz w:val="22"/>
          <w:szCs w:val="22"/>
        </w:rPr>
      </w:pPr>
    </w:p>
    <w:p w:rsidR="00087733" w:rsidRPr="00087733" w:rsidRDefault="00087733" w:rsidP="00087733">
      <w:pPr>
        <w:rPr>
          <w:rFonts w:ascii="Liberation Serif" w:hAnsi="Liberation Serif" w:cs="Liberation Serif"/>
          <w:b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b/>
          <w:i/>
          <w:sz w:val="20"/>
          <w:szCs w:val="20"/>
          <w:highlight w:val="yellow"/>
        </w:rPr>
        <w:t>Инструкция по заполнению таблицы «Перечень поставляемых товаров»: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гр.1 - нумерация товаров в соответствии с пунктом 1 части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  <w:lang w:val="en-US"/>
        </w:rPr>
        <w:t>II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документации «Описание объекта закупки»;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гр.2 – международное непатентованное наименование товара в соответствии с пунктом 1 части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  <w:lang w:val="en-US"/>
        </w:rPr>
        <w:t>II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документации «Описание объекта закупки»;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гр.3 – торговое наименование предлагаемого к поставке лекарственного препарата в соответствии с регистрационным удостоверением на лекарственный препарат;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гр.4 – наименование товара как будет прописано в товарной накладной;</w:t>
      </w:r>
    </w:p>
    <w:p w:rsid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proofErr w:type="gramStart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гр.6 – единицы измерения (упаковка, доза, штука, флакон и т.п.);</w:t>
      </w:r>
      <w:proofErr w:type="gramEnd"/>
    </w:p>
    <w:p w:rsidR="0055377F" w:rsidRPr="00087733" w:rsidRDefault="0055377F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>
        <w:rPr>
          <w:rFonts w:ascii="Liberation Serif" w:hAnsi="Liberation Serif" w:cs="Liberation Serif"/>
          <w:i/>
          <w:sz w:val="20"/>
          <w:szCs w:val="20"/>
          <w:highlight w:val="yellow"/>
        </w:rPr>
        <w:t>гр.5 – лекарственная форма и дозировка предлагаемого к поставке товара;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гр.7 – количество поставляемого товара в единицах измерения. Сведения о количестве лекарственного препарата в первичной и вторичной упаковке в заявке участника закупки должны позволять определить соответствие количества предлагаемого к поставке товара требованиям пункта 1 части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  <w:lang w:val="en-US"/>
        </w:rPr>
        <w:t>II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документации «Описание объекта закупки». 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гр.8 – цена за 1 единицу измерения в рублях, в том числе НДС (с учетом сведений пункта 2.2 Анкеты участника).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proofErr w:type="gramStart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В случае участия в закупке производителя лекарственных препаратов: при осуществлении закупок лекарственных препаратов, которые включены в перечень жизненно необходимых и важнейших лекарственных препаратов цена за потребительскую упаковку предлагаемого к поставке лекарственного препарата не может превышать его предельную отпускную цену, указанную в государственном реестре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 </w:t>
      </w:r>
      <w:proofErr w:type="gramEnd"/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proofErr w:type="gramStart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В случае участия в закупке поставщика лекарственных препаратов: при осуществлении закупок лекарственных препаратов, которые включены в перечень жизненно необходимых и важнейших лекарственных препаратов цена за потребительскую упаковку предлагаемого к поставке лекарственного препарата не может превышать предельную отпускную цену лекарственного препарата, указанную в государственном реестре предельных отпускных цен производителей на лекарственные препараты, включенные в перечень ЖНВЛП, с учетом предельной оптовой надбавки</w:t>
      </w:r>
      <w:proofErr w:type="gramEnd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, установленной в Свердловской области, на дату подачи заявки на участие в закупке, и размера НДС. Информация о предельных отпускных ценах производителей и предельных розничных ценах на жизненно необходимые и важнейшие лекарственные препараты в Свердловской области размещена на сайте Министерства здравоохранения Свердловской области (</w:t>
      </w:r>
      <w:hyperlink r:id="rId8" w:history="1">
        <w:r w:rsidRPr="00087733">
          <w:rPr>
            <w:rFonts w:ascii="Liberation Serif" w:hAnsi="Liberation Serif" w:cs="Liberation Serif"/>
            <w:i/>
            <w:color w:val="0000FF"/>
            <w:sz w:val="20"/>
            <w:szCs w:val="20"/>
            <w:highlight w:val="yellow"/>
            <w:u w:val="single"/>
          </w:rPr>
          <w:t>http://minzdrav.midural.ru</w:t>
        </w:r>
      </w:hyperlink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) в разделе «Информация о ценах на ЖНВЛП».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гр.9 – произведение граф 7 и 8.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Значение в поле «Итого цена договора» рассчитывается как сумма по всем строкам перечня товаров и должна соответствовать цене, указанной в пункте 3 заявки.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087733" w:rsidRPr="00087733" w:rsidRDefault="00087733" w:rsidP="00087733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087733">
        <w:rPr>
          <w:rFonts w:ascii="Liberation Serif" w:hAnsi="Liberation Serif" w:cs="Liberation Serif"/>
          <w:b/>
          <w:sz w:val="22"/>
          <w:szCs w:val="22"/>
        </w:rPr>
        <w:t xml:space="preserve">Таблица №2 - «Сведения о регистрации ЛП, производителе ЛП, стране происхождения ЛП, </w:t>
      </w:r>
      <w:r>
        <w:rPr>
          <w:rFonts w:ascii="Liberation Serif" w:hAnsi="Liberation Serif" w:cs="Liberation Serif"/>
          <w:b/>
          <w:sz w:val="22"/>
          <w:szCs w:val="22"/>
        </w:rPr>
        <w:t xml:space="preserve">характеристики </w:t>
      </w:r>
      <w:r w:rsidRPr="00087733">
        <w:rPr>
          <w:rFonts w:ascii="Liberation Serif" w:hAnsi="Liberation Serif" w:cs="Liberation Serif"/>
          <w:b/>
          <w:sz w:val="22"/>
          <w:szCs w:val="22"/>
        </w:rPr>
        <w:t>ЛП»</w:t>
      </w:r>
    </w:p>
    <w:tbl>
      <w:tblPr>
        <w:tblW w:w="1005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618"/>
        <w:gridCol w:w="1229"/>
        <w:gridCol w:w="1746"/>
        <w:gridCol w:w="3003"/>
        <w:gridCol w:w="1885"/>
      </w:tblGrid>
      <w:tr w:rsidR="00087733" w:rsidRPr="00087733" w:rsidTr="00087733">
        <w:trPr>
          <w:trHeight w:val="6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08773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773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08773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highlight w:val="red"/>
                <w:lang w:eastAsia="ru-RU"/>
              </w:rPr>
            </w:pPr>
            <w:r w:rsidRPr="0008773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Код по ОКПД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08773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ТН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Номер и дата выдачи 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877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Наименование страны происхождения ЛП*, наименование производителя ЛП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733" w:rsidRPr="00087733" w:rsidRDefault="00087733" w:rsidP="00087733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Х</w:t>
            </w:r>
            <w:r w:rsidRPr="00087733">
              <w:rPr>
                <w:rFonts w:ascii="Liberation Serif" w:hAnsi="Liberation Serif" w:cs="Liberation Serif"/>
                <w:b/>
                <w:sz w:val="22"/>
                <w:szCs w:val="22"/>
              </w:rPr>
              <w:t>арактеристики ЛП</w:t>
            </w:r>
          </w:p>
        </w:tc>
      </w:tr>
      <w:tr w:rsidR="00087733" w:rsidRPr="00087733" w:rsidTr="00087733">
        <w:trPr>
          <w:trHeight w:val="2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087733">
              <w:rPr>
                <w:rFonts w:ascii="Liberation Serif" w:eastAsia="Calibri" w:hAnsi="Liberation Serif" w:cs="Liberation Serif"/>
                <w:sz w:val="22"/>
                <w:szCs w:val="22"/>
              </w:rPr>
              <w:t>6</w:t>
            </w:r>
          </w:p>
        </w:tc>
      </w:tr>
      <w:tr w:rsidR="00087733" w:rsidRPr="00087733" w:rsidTr="00087733">
        <w:trPr>
          <w:trHeight w:val="2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highlight w:val="red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</w:tr>
      <w:tr w:rsidR="00087733" w:rsidRPr="00087733" w:rsidTr="00087733">
        <w:trPr>
          <w:trHeight w:val="2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highlight w:val="red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733" w:rsidRPr="00087733" w:rsidRDefault="00087733" w:rsidP="002724C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</w:rPr>
            </w:pPr>
          </w:p>
        </w:tc>
      </w:tr>
    </w:tbl>
    <w:p w:rsidR="00087733" w:rsidRPr="00087733" w:rsidRDefault="00087733" w:rsidP="00087733">
      <w:pPr>
        <w:autoSpaceDE w:val="0"/>
        <w:autoSpaceDN w:val="0"/>
        <w:adjustRightInd w:val="0"/>
        <w:ind w:left="-142"/>
        <w:jc w:val="both"/>
        <w:rPr>
          <w:rFonts w:ascii="Liberation Serif" w:hAnsi="Liberation Serif" w:cs="Liberation Serif"/>
          <w:b/>
          <w:spacing w:val="-1"/>
          <w:sz w:val="22"/>
          <w:szCs w:val="22"/>
          <w:lang w:eastAsia="ru-RU"/>
        </w:rPr>
      </w:pPr>
      <w:r w:rsidRPr="00087733">
        <w:rPr>
          <w:rFonts w:ascii="Liberation Serif" w:hAnsi="Liberation Serif" w:cs="Liberation Serif"/>
          <w:b/>
          <w:spacing w:val="-1"/>
          <w:sz w:val="22"/>
          <w:szCs w:val="22"/>
          <w:lang w:eastAsia="ru-RU"/>
        </w:rPr>
        <w:t>* - участник закупки извещен о том, что несет ответственность за достоверность сведений о стране происхождения товара, указанного в заявке на участие в запросе котировок в электронной форме</w:t>
      </w:r>
    </w:p>
    <w:p w:rsidR="00087733" w:rsidRPr="00087733" w:rsidRDefault="00087733" w:rsidP="00087733">
      <w:pPr>
        <w:rPr>
          <w:rFonts w:ascii="Liberation Serif" w:hAnsi="Liberation Serif" w:cs="Liberation Serif"/>
          <w:b/>
          <w:i/>
          <w:sz w:val="22"/>
          <w:szCs w:val="22"/>
          <w:highlight w:val="yellow"/>
        </w:rPr>
      </w:pPr>
    </w:p>
    <w:p w:rsidR="00087733" w:rsidRPr="00087733" w:rsidRDefault="00087733" w:rsidP="00087733">
      <w:pPr>
        <w:rPr>
          <w:rFonts w:ascii="Liberation Serif" w:hAnsi="Liberation Serif" w:cs="Liberation Serif"/>
          <w:b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b/>
          <w:i/>
          <w:sz w:val="20"/>
          <w:szCs w:val="20"/>
          <w:highlight w:val="yellow"/>
        </w:rPr>
        <w:t>Инструкция по заполнению таблицы «Функциональные характеристики (потребительские свойства), технические и качественные характеристики товара»: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гр.1 - нумерация товаров в соответствии с пунктом 1 части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  <w:lang w:val="en-US"/>
        </w:rPr>
        <w:t>II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документации «Описание объекта закупки»;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гр.2 – код товара по ОКПД</w:t>
      </w:r>
      <w:proofErr w:type="gramStart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2</w:t>
      </w:r>
      <w:proofErr w:type="gramEnd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в соответствии с пунктом 1 части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  <w:lang w:val="en-US"/>
        </w:rPr>
        <w:t>II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 документации «Описание объекта закупки»;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гр.3 – торговое наименование предлагаемого к поставке лекарственного препарата в соответствии с регистрационным удостоверением на лекарственный препарат;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гр.4 – номер и дата выдачи регистрационного удостоверения на предлагаемый к поставке лекарственный препарат.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  <w:highlight w:val="yellow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 xml:space="preserve">гр.5 – </w:t>
      </w:r>
      <w:r w:rsidRPr="00087733">
        <w:rPr>
          <w:rFonts w:ascii="Liberation Serif" w:hAnsi="Liberation Serif" w:cs="Liberation Serif"/>
          <w:b/>
          <w:i/>
          <w:sz w:val="20"/>
          <w:szCs w:val="20"/>
          <w:highlight w:val="yellow"/>
        </w:rPr>
        <w:t xml:space="preserve">указывается наименование страны происхождения товара; </w:t>
      </w: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а так же указывается наименование производителя предлагаемого к поставке товара. Рекомендуется указыватьнаименование страны происхождения товаров в соответствии с Общероссийским классификатором стран мира ОК (МК (ИСО 3166) 004-97) 025-2001;</w:t>
      </w:r>
    </w:p>
    <w:p w:rsidR="00087733" w:rsidRPr="00087733" w:rsidRDefault="00087733" w:rsidP="00087733">
      <w:pPr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гр.6 - Функциональные характеристики (потребительские свойства), технические и качественные характеристики товара в соответствии с требованиями заказчика, указанными в пункте 1 части II документации «Описание объекта закупки» (при наличии таких требований в части II документации). Функциональные характеристики (потребительские</w:t>
      </w:r>
      <w:r w:rsidRPr="00087733">
        <w:rPr>
          <w:rFonts w:ascii="Liberation Serif" w:hAnsi="Liberation Serif" w:cs="Liberation Serif"/>
          <w:i/>
          <w:color w:val="000000"/>
          <w:sz w:val="20"/>
          <w:szCs w:val="20"/>
          <w:highlight w:val="yellow"/>
        </w:rPr>
        <w:t xml:space="preserve"> свойства), технические и качественные характеристики должны быть указаны четко и трактоваться однозначно. </w:t>
      </w:r>
      <w:proofErr w:type="gramStart"/>
      <w:r w:rsidRPr="00087733">
        <w:rPr>
          <w:rFonts w:ascii="Liberation Serif" w:hAnsi="Liberation Serif" w:cs="Liberation Serif"/>
          <w:i/>
          <w:sz w:val="20"/>
          <w:szCs w:val="20"/>
          <w:highlight w:val="yellow"/>
        </w:rPr>
        <w:t>При заполнении сведений (значения показателя, предложенного участником) не допускается указывать: «не более», «не менее», «не выше», «не ниже», «от», «до», «более», «менее», «выше», «ниже», «св.», «свыше», «должны соответствовать», «должно быть», за исключением случаев, когда значение показателя является диапазонным и/или установлено в соответствии с документацией, устанавливающей такое описание значения.</w:t>
      </w:r>
      <w:proofErr w:type="gramEnd"/>
    </w:p>
    <w:p w:rsidR="00D43895" w:rsidRPr="00087733" w:rsidRDefault="00D43895" w:rsidP="00D43895">
      <w:pPr>
        <w:jc w:val="both"/>
        <w:rPr>
          <w:rFonts w:ascii="Liberation Serif" w:hAnsi="Liberation Serif" w:cs="Liberation Serif"/>
          <w:i/>
          <w:sz w:val="20"/>
          <w:szCs w:val="20"/>
        </w:rPr>
      </w:pPr>
    </w:p>
    <w:p w:rsidR="00D43895" w:rsidRPr="005B29D1" w:rsidRDefault="006C5C21" w:rsidP="00D43895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lastRenderedPageBreak/>
        <w:t xml:space="preserve">3.Предложение о </w:t>
      </w:r>
      <w:r w:rsidR="00D43895" w:rsidRPr="005B29D1">
        <w:rPr>
          <w:rFonts w:ascii="Liberation Serif" w:hAnsi="Liberation Serif" w:cs="Liberation Serif"/>
          <w:b/>
          <w:sz w:val="22"/>
          <w:szCs w:val="22"/>
        </w:rPr>
        <w:t>цен</w:t>
      </w:r>
      <w:r w:rsidRPr="005B29D1">
        <w:rPr>
          <w:rFonts w:ascii="Liberation Serif" w:hAnsi="Liberation Serif" w:cs="Liberation Serif"/>
          <w:b/>
          <w:sz w:val="22"/>
          <w:szCs w:val="22"/>
        </w:rPr>
        <w:t>е</w:t>
      </w:r>
      <w:r w:rsidR="00D43895" w:rsidRPr="005B29D1">
        <w:rPr>
          <w:rFonts w:ascii="Liberation Serif" w:hAnsi="Liberation Serif" w:cs="Liberation Serif"/>
          <w:b/>
          <w:sz w:val="22"/>
          <w:szCs w:val="22"/>
        </w:rPr>
        <w:t xml:space="preserve"> договора</w:t>
      </w:r>
      <w:r w:rsidRPr="005B29D1">
        <w:rPr>
          <w:rFonts w:ascii="Liberation Serif" w:hAnsi="Liberation Serif" w:cs="Liberation Serif"/>
          <w:b/>
          <w:sz w:val="22"/>
          <w:szCs w:val="22"/>
        </w:rPr>
        <w:t>: цена договора</w:t>
      </w:r>
      <w:r w:rsidR="00D43895" w:rsidRPr="005B29D1">
        <w:rPr>
          <w:rFonts w:ascii="Liberation Serif" w:hAnsi="Liberation Serif" w:cs="Liberation Serif"/>
          <w:b/>
          <w:sz w:val="22"/>
          <w:szCs w:val="22"/>
        </w:rPr>
        <w:t xml:space="preserve"> с учетом всех расходов, указанных в разделе 2 проекта договора, составляет: ________________ рублей (сумма прописью</w:t>
      </w:r>
      <w:proofErr w:type="gramStart"/>
      <w:r w:rsidR="00D43895" w:rsidRPr="005B29D1">
        <w:rPr>
          <w:rFonts w:ascii="Liberation Serif" w:hAnsi="Liberation Serif" w:cs="Liberation Serif"/>
          <w:b/>
          <w:sz w:val="22"/>
          <w:szCs w:val="22"/>
        </w:rPr>
        <w:t xml:space="preserve">: _______________________), </w:t>
      </w:r>
      <w:proofErr w:type="gramEnd"/>
      <w:r w:rsidR="00D43895" w:rsidRPr="005B29D1">
        <w:rPr>
          <w:rFonts w:ascii="Liberation Serif" w:hAnsi="Liberation Serif" w:cs="Liberation Serif"/>
          <w:b/>
          <w:sz w:val="22"/>
          <w:szCs w:val="22"/>
        </w:rPr>
        <w:t>в том числе НДС (если облагается НДС):___________ %, ____________ руб.</w:t>
      </w:r>
    </w:p>
    <w:p w:rsidR="00D43895" w:rsidRPr="005B29D1" w:rsidRDefault="00D43895" w:rsidP="00D43895">
      <w:pPr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3131D0" w:rsidRPr="005B29D1" w:rsidRDefault="006C5C21" w:rsidP="003131D0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t>4</w:t>
      </w:r>
      <w:r w:rsidR="003131D0" w:rsidRPr="005B29D1">
        <w:rPr>
          <w:rFonts w:ascii="Liberation Serif" w:hAnsi="Liberation Serif" w:cs="Liberation Serif"/>
          <w:b/>
          <w:sz w:val="22"/>
          <w:szCs w:val="22"/>
        </w:rPr>
        <w:t xml:space="preserve">. К заявке прилагаются копии </w:t>
      </w:r>
      <w:r w:rsidR="005B0B19" w:rsidRPr="005B29D1">
        <w:rPr>
          <w:rFonts w:ascii="Liberation Serif" w:hAnsi="Liberation Serif" w:cs="Liberation Serif"/>
          <w:b/>
          <w:sz w:val="22"/>
          <w:szCs w:val="22"/>
        </w:rPr>
        <w:t>документов, подтверждающих соответствие участника закупки требованиям, установленным в извещении о проведении запроса котировок</w:t>
      </w:r>
      <w:r w:rsidR="003131D0" w:rsidRPr="005B29D1">
        <w:rPr>
          <w:rFonts w:ascii="Liberation Serif" w:hAnsi="Liberation Serif" w:cs="Liberation Serif"/>
          <w:b/>
          <w:sz w:val="22"/>
          <w:szCs w:val="22"/>
        </w:rPr>
        <w:t xml:space="preserve">: </w:t>
      </w:r>
    </w:p>
    <w:p w:rsidR="003131D0" w:rsidRPr="005B29D1" w:rsidRDefault="006C5C21" w:rsidP="003131D0">
      <w:pPr>
        <w:jc w:val="both"/>
        <w:rPr>
          <w:rFonts w:ascii="Liberation Serif" w:hAnsi="Liberation Serif" w:cs="Liberation Serif"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t>4</w:t>
      </w:r>
      <w:r w:rsidR="003131D0" w:rsidRPr="005B29D1">
        <w:rPr>
          <w:rFonts w:ascii="Liberation Serif" w:hAnsi="Liberation Serif" w:cs="Liberation Serif"/>
          <w:b/>
          <w:sz w:val="22"/>
          <w:szCs w:val="22"/>
        </w:rPr>
        <w:t>.1.</w:t>
      </w:r>
      <w:r w:rsidR="00051181" w:rsidRPr="005B29D1">
        <w:rPr>
          <w:rFonts w:ascii="Liberation Serif" w:hAnsi="Liberation Serif" w:cs="Liberation Serif"/>
          <w:sz w:val="22"/>
          <w:szCs w:val="22"/>
        </w:rPr>
        <w:t>декларация о соответствии требованиям, указанным в</w:t>
      </w:r>
      <w:r w:rsidR="000D439F" w:rsidRPr="005B29D1">
        <w:rPr>
          <w:rFonts w:ascii="Liberation Serif" w:hAnsi="Liberation Serif" w:cs="Liberation Serif"/>
          <w:sz w:val="22"/>
          <w:szCs w:val="22"/>
        </w:rPr>
        <w:t xml:space="preserve"> п.9 части 19.1 статьи 3.4 Федерального закона от 18.07.2011 № 223-ФЗ(</w:t>
      </w:r>
      <w:proofErr w:type="spellStart"/>
      <w:r w:rsidR="00051181" w:rsidRPr="005B29D1">
        <w:rPr>
          <w:rFonts w:ascii="Liberation Serif" w:hAnsi="Liberation Serif" w:cs="Liberation Serif"/>
          <w:sz w:val="22"/>
          <w:szCs w:val="22"/>
        </w:rPr>
        <w:t>пп</w:t>
      </w:r>
      <w:proofErr w:type="spellEnd"/>
      <w:r w:rsidR="00051181" w:rsidRPr="005B29D1">
        <w:rPr>
          <w:rFonts w:ascii="Liberation Serif" w:hAnsi="Liberation Serif" w:cs="Liberation Serif"/>
          <w:sz w:val="22"/>
          <w:szCs w:val="22"/>
        </w:rPr>
        <w:t xml:space="preserve">. </w:t>
      </w:r>
      <w:r w:rsidRPr="005B29D1">
        <w:rPr>
          <w:rFonts w:ascii="Liberation Serif" w:hAnsi="Liberation Serif" w:cs="Liberation Serif"/>
          <w:sz w:val="22"/>
          <w:szCs w:val="22"/>
        </w:rPr>
        <w:t>с 59-2 по 59-</w:t>
      </w:r>
      <w:r w:rsidR="000D439F" w:rsidRPr="005B29D1">
        <w:rPr>
          <w:rFonts w:ascii="Liberation Serif" w:hAnsi="Liberation Serif" w:cs="Liberation Serif"/>
          <w:sz w:val="22"/>
          <w:szCs w:val="22"/>
        </w:rPr>
        <w:t>7</w:t>
      </w:r>
      <w:r w:rsidR="00051181" w:rsidRPr="005B29D1">
        <w:rPr>
          <w:rFonts w:ascii="Liberation Serif" w:hAnsi="Liberation Serif" w:cs="Liberation Serif"/>
          <w:sz w:val="22"/>
          <w:szCs w:val="22"/>
        </w:rPr>
        <w:t xml:space="preserve"> пункта 15 части </w:t>
      </w:r>
      <w:r w:rsidR="00051181" w:rsidRPr="005B29D1">
        <w:rPr>
          <w:rFonts w:ascii="Liberation Serif" w:hAnsi="Liberation Serif" w:cs="Liberation Serif"/>
          <w:sz w:val="22"/>
          <w:szCs w:val="22"/>
          <w:lang w:val="en-US"/>
        </w:rPr>
        <w:t>I</w:t>
      </w:r>
      <w:r w:rsidR="00051181" w:rsidRPr="005B29D1">
        <w:rPr>
          <w:rFonts w:ascii="Liberation Serif" w:hAnsi="Liberation Serif" w:cs="Liberation Serif"/>
          <w:sz w:val="22"/>
          <w:szCs w:val="22"/>
        </w:rPr>
        <w:t xml:space="preserve"> «Общая часть»</w:t>
      </w:r>
      <w:r w:rsidR="000D439F" w:rsidRPr="005B29D1">
        <w:rPr>
          <w:rFonts w:ascii="Liberation Serif" w:hAnsi="Liberation Serif" w:cs="Liberation Serif"/>
          <w:sz w:val="22"/>
          <w:szCs w:val="22"/>
        </w:rPr>
        <w:t>)</w:t>
      </w:r>
      <w:r w:rsidR="005125A8" w:rsidRPr="005B29D1">
        <w:rPr>
          <w:rFonts w:ascii="Liberation Serif" w:hAnsi="Liberation Serif" w:cs="Liberation Serif"/>
          <w:sz w:val="22"/>
          <w:szCs w:val="22"/>
        </w:rPr>
        <w:t>*.</w:t>
      </w:r>
    </w:p>
    <w:p w:rsidR="005125A8" w:rsidRPr="005B29D1" w:rsidRDefault="005125A8" w:rsidP="005125A8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*Декларация, предусмотренная пунктом 9 части 19.1 статьи 3.4 Федерального закона от 18.07.2011 № 223-ФЗ, представляется в составе заявки участником конкурентной закупки с использованием программно-аппаратных средств электронной площадки.</w:t>
      </w:r>
    </w:p>
    <w:p w:rsidR="005125A8" w:rsidRPr="005B29D1" w:rsidRDefault="005125A8" w:rsidP="003131D0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8D3ADC" w:rsidRPr="005B29D1" w:rsidRDefault="00421BE1" w:rsidP="003131D0">
      <w:pPr>
        <w:jc w:val="both"/>
        <w:rPr>
          <w:rFonts w:ascii="Liberation Serif" w:hAnsi="Liberation Serif" w:cs="Liberation Serif"/>
          <w:sz w:val="22"/>
          <w:szCs w:val="22"/>
        </w:rPr>
      </w:pPr>
      <w:r w:rsidRPr="005B29D1">
        <w:rPr>
          <w:rFonts w:ascii="Liberation Serif" w:hAnsi="Liberation Serif" w:cs="Liberation Serif"/>
          <w:b/>
          <w:sz w:val="22"/>
          <w:szCs w:val="22"/>
        </w:rPr>
        <w:t>4.2.</w:t>
      </w:r>
      <w:r w:rsidRPr="005B29D1">
        <w:rPr>
          <w:rFonts w:ascii="Liberation Serif" w:hAnsi="Liberation Serif" w:cs="Liberation Serif"/>
          <w:sz w:val="22"/>
          <w:szCs w:val="22"/>
        </w:rPr>
        <w:t xml:space="preserve"> учредительный документ участника закупки (для юридических лиц) </w:t>
      </w:r>
    </w:p>
    <w:p w:rsidR="00421BE1" w:rsidRPr="005B29D1" w:rsidRDefault="00421BE1" w:rsidP="003131D0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421BE1" w:rsidRPr="005B29D1" w:rsidRDefault="00421BE1" w:rsidP="003131D0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421BE1" w:rsidRPr="005B29D1" w:rsidRDefault="00421BE1" w:rsidP="00087733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sz w:val="22"/>
          <w:szCs w:val="22"/>
          <w:lang w:eastAsia="ru-RU"/>
        </w:rPr>
        <w:t>4.3.</w:t>
      </w:r>
      <w:r w:rsidRPr="005B29D1">
        <w:rPr>
          <w:rFonts w:ascii="Liberation Serif" w:hAnsi="Liberation Serif" w:cs="Liberation Serif"/>
          <w:sz w:val="22"/>
          <w:szCs w:val="22"/>
          <w:lang w:eastAsia="ru-RU"/>
        </w:rPr>
        <w:t xml:space="preserve"> копия документа, подтверждающего полномочия лица действовать от имени участника закупки, за исключением случаев подписания заявки:</w:t>
      </w:r>
    </w:p>
    <w:p w:rsidR="00421BE1" w:rsidRPr="005B29D1" w:rsidRDefault="00421BE1" w:rsidP="00087733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sz w:val="22"/>
          <w:szCs w:val="22"/>
          <w:lang w:eastAsia="ru-RU"/>
        </w:rPr>
        <w:t>а) индивидуальным предпринимателем, если участником такой закупки является индивидуальный предприниматель;</w:t>
      </w:r>
    </w:p>
    <w:p w:rsidR="00421BE1" w:rsidRPr="005B29D1" w:rsidRDefault="00421BE1" w:rsidP="00087733">
      <w:pPr>
        <w:suppressAutoHyphens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sz w:val="22"/>
          <w:szCs w:val="22"/>
          <w:lang w:eastAsia="ru-RU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такой закупки является юридическое лицо;</w:t>
      </w:r>
    </w:p>
    <w:p w:rsidR="008D3ADC" w:rsidRPr="005B29D1" w:rsidRDefault="008D3ADC" w:rsidP="008D3ADC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8D3ADC" w:rsidRPr="005B29D1" w:rsidRDefault="008D3ADC" w:rsidP="003131D0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421BE1" w:rsidRPr="005B29D1" w:rsidRDefault="00421BE1" w:rsidP="00421BE1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 w:rsidRPr="005B29D1">
        <w:rPr>
          <w:rFonts w:ascii="Liberation Serif" w:hAnsi="Liberation Serif" w:cs="Liberation Serif"/>
          <w:b/>
          <w:sz w:val="22"/>
          <w:szCs w:val="22"/>
          <w:lang w:eastAsia="ru-RU"/>
        </w:rPr>
        <w:t>4.4.</w:t>
      </w:r>
      <w:r w:rsidRPr="005B29D1">
        <w:rPr>
          <w:rFonts w:ascii="Liberation Serif" w:hAnsi="Liberation Serif" w:cs="Liberation Serif"/>
          <w:sz w:val="22"/>
          <w:szCs w:val="22"/>
          <w:lang w:eastAsia="ru-RU"/>
        </w:rPr>
        <w:t xml:space="preserve">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сделкой;</w:t>
      </w:r>
    </w:p>
    <w:p w:rsidR="008D3ADC" w:rsidRPr="005B29D1" w:rsidRDefault="008D3ADC" w:rsidP="008D3ADC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8D3ADC" w:rsidRPr="005B29D1" w:rsidRDefault="008D3ADC" w:rsidP="00421BE1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</w:p>
    <w:p w:rsidR="008D3ADC" w:rsidRPr="005B29D1" w:rsidRDefault="008D3ADC" w:rsidP="008D3AD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proofErr w:type="gramStart"/>
      <w:r w:rsidRPr="005B29D1">
        <w:rPr>
          <w:rFonts w:ascii="Liberation Serif" w:hAnsi="Liberation Serif" w:cs="Liberation Serif"/>
          <w:b/>
          <w:sz w:val="22"/>
          <w:szCs w:val="22"/>
          <w:lang w:eastAsia="ru-RU"/>
        </w:rPr>
        <w:t>4.5.</w:t>
      </w:r>
      <w:r w:rsidRPr="005B29D1">
        <w:rPr>
          <w:rFonts w:ascii="Liberation Serif" w:hAnsi="Liberation Serif" w:cs="Liberation Serif"/>
          <w:sz w:val="22"/>
          <w:szCs w:val="22"/>
          <w:lang w:eastAsia="ru-RU"/>
        </w:rPr>
        <w:t xml:space="preserve">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Федерации: </w:t>
      </w:r>
      <w:r w:rsidR="00C56F0D" w:rsidRPr="005B29D1">
        <w:rPr>
          <w:rFonts w:ascii="Liberation Serif" w:hAnsi="Liberation Serif" w:cs="Liberation Serif"/>
          <w:b/>
          <w:sz w:val="22"/>
          <w:szCs w:val="22"/>
          <w:lang w:eastAsia="ru-RU"/>
        </w:rPr>
        <w:t>копии действующих регистрационных удостоверений на все предлагаемые к поставке товары, являющиеся медицинскими изделиями;</w:t>
      </w:r>
      <w:proofErr w:type="gramEnd"/>
    </w:p>
    <w:p w:rsidR="008D3ADC" w:rsidRPr="005B29D1" w:rsidRDefault="008D3ADC" w:rsidP="008D3ADC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5B29D1"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 xml:space="preserve">4.6. </w:t>
      </w:r>
      <w:r>
        <w:rPr>
          <w:rFonts w:ascii="Liberation Serif" w:hAnsi="Liberation Serif" w:cs="Liberation Serif"/>
          <w:sz w:val="22"/>
          <w:szCs w:val="22"/>
          <w:lang w:eastAsia="ru-RU"/>
        </w:rPr>
        <w:t>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закупки: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- копия действующей лицензии на осуществление фармацевтической деятельности на следующие виды выполняемых работ: оптовая торговля лекарственными средствами для медицинского применения (в случае участия в закупке поставщика лекарственных препаратов);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или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proofErr w:type="gramStart"/>
      <w:r>
        <w:rPr>
          <w:rFonts w:ascii="Liberation Serif" w:hAnsi="Liberation Serif" w:cs="Liberation Serif"/>
          <w:b/>
          <w:sz w:val="22"/>
          <w:szCs w:val="22"/>
          <w:lang w:eastAsia="ru-RU"/>
        </w:rPr>
        <w:t>- 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а именно на следующие виды выполняемых работ, оказываемых услуг:  оптовая торговля лекарственными средствами для медицинского применения (в случае участия в закупке поставщика лекарственных препаратов);</w:t>
      </w:r>
      <w:proofErr w:type="gramEnd"/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или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- копия действующей лицензии на осуществление производства лекарственных средств (в случае участия в закупке производителя лекарственных препаратов)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 xml:space="preserve">или 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 xml:space="preserve">-выписка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случае участия в закупке производителя лекарственных препаратов); 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t>или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  <w:r>
        <w:rPr>
          <w:rFonts w:ascii="Liberation Serif" w:hAnsi="Liberation Serif" w:cs="Liberation Serif"/>
          <w:b/>
          <w:sz w:val="22"/>
          <w:szCs w:val="22"/>
          <w:lang w:eastAsia="ru-RU"/>
        </w:rPr>
        <w:lastRenderedPageBreak/>
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</w:p>
    <w:p w:rsidR="00A05D8B" w:rsidRDefault="00A05D8B" w:rsidP="00A05D8B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lang w:eastAsia="ru-RU"/>
        </w:rPr>
      </w:pPr>
    </w:p>
    <w:p w:rsidR="0080030C" w:rsidRPr="00A41DFB" w:rsidRDefault="00A05D8B" w:rsidP="0080030C">
      <w:pPr>
        <w:suppressAutoHyphens w:val="0"/>
        <w:autoSpaceDE w:val="0"/>
        <w:autoSpaceDN w:val="0"/>
        <w:adjustRightInd w:val="0"/>
        <w:spacing w:before="24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proofErr w:type="gramStart"/>
      <w:r>
        <w:rPr>
          <w:rFonts w:ascii="Liberation Serif" w:hAnsi="Liberation Serif" w:cs="Liberation Serif"/>
          <w:b/>
          <w:sz w:val="22"/>
          <w:szCs w:val="22"/>
          <w:lang w:eastAsia="ru-RU"/>
        </w:rPr>
        <w:t>4.7.</w:t>
      </w:r>
      <w:r>
        <w:rPr>
          <w:rFonts w:ascii="Liberation Serif" w:hAnsi="Liberation Serif" w:cs="Liberation Serif"/>
          <w:sz w:val="22"/>
          <w:szCs w:val="22"/>
          <w:lang w:eastAsia="ru-RU"/>
        </w:rPr>
        <w:t xml:space="preserve"> </w:t>
      </w:r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 xml:space="preserve">документы и/или сведения, подтверждающие страну происхождения товара, в соответствии с </w:t>
      </w:r>
      <w:proofErr w:type="spellStart"/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 xml:space="preserve">. а-в </w:t>
      </w:r>
      <w:r w:rsidR="0080030C">
        <w:rPr>
          <w:rFonts w:ascii="Liberation Serif" w:hAnsi="Liberation Serif" w:cs="Liberation Serif"/>
          <w:sz w:val="22"/>
          <w:szCs w:val="22"/>
          <w:lang w:eastAsia="ru-RU"/>
        </w:rPr>
        <w:t xml:space="preserve">п.3 </w:t>
      </w:r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 xml:space="preserve">или в соответствии с </w:t>
      </w:r>
      <w:proofErr w:type="spellStart"/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>. в</w:t>
      </w:r>
      <w:r w:rsidR="00FF1D36">
        <w:rPr>
          <w:rFonts w:ascii="Liberation Serif" w:hAnsi="Liberation Serif" w:cs="Liberation Serif"/>
          <w:sz w:val="22"/>
          <w:szCs w:val="22"/>
          <w:lang w:eastAsia="ru-RU"/>
        </w:rPr>
        <w:t xml:space="preserve"> или </w:t>
      </w:r>
      <w:proofErr w:type="spellStart"/>
      <w:r w:rsidR="00FF1D36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="00FF1D36">
        <w:rPr>
          <w:rFonts w:ascii="Liberation Serif" w:hAnsi="Liberation Serif" w:cs="Liberation Serif"/>
          <w:sz w:val="22"/>
          <w:szCs w:val="22"/>
          <w:lang w:eastAsia="ru-RU"/>
        </w:rPr>
        <w:t xml:space="preserve">. </w:t>
      </w:r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>д п. 10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proofErr w:type="gramEnd"/>
      <w:r w:rsidR="0080030C" w:rsidRPr="00A41DFB">
        <w:rPr>
          <w:rFonts w:ascii="Liberation Serif" w:hAnsi="Liberation Serif" w:cs="Liberation Serif"/>
          <w:sz w:val="22"/>
          <w:szCs w:val="22"/>
          <w:lang w:eastAsia="ru-RU"/>
        </w:rPr>
        <w:t>", а именно:</w:t>
      </w:r>
    </w:p>
    <w:p w:rsidR="0080030C" w:rsidRPr="00A41DFB" w:rsidRDefault="0080030C" w:rsidP="0080030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>
        <w:rPr>
          <w:rFonts w:ascii="Liberation Serif" w:hAnsi="Liberation Serif" w:cs="Liberation Serif"/>
          <w:sz w:val="22"/>
          <w:szCs w:val="22"/>
          <w:lang w:eastAsia="ru-RU"/>
        </w:rPr>
        <w:t>4.7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.1)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</w:t>
      </w:r>
      <w:proofErr w:type="spell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 xml:space="preserve">. а п.3), </w:t>
      </w:r>
    </w:p>
    <w:p w:rsidR="0080030C" w:rsidRPr="00A41DFB" w:rsidRDefault="0080030C" w:rsidP="0080030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>
        <w:rPr>
          <w:rFonts w:ascii="Liberation Serif" w:hAnsi="Liberation Serif" w:cs="Liberation Serif"/>
          <w:sz w:val="22"/>
          <w:szCs w:val="22"/>
          <w:lang w:eastAsia="ru-RU"/>
        </w:rPr>
        <w:t>4.7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.2)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</w:t>
      </w:r>
      <w:proofErr w:type="spell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 б п. 3);</w:t>
      </w:r>
    </w:p>
    <w:p w:rsidR="0080030C" w:rsidRPr="00A41DFB" w:rsidRDefault="0080030C" w:rsidP="0080030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r>
        <w:rPr>
          <w:rFonts w:ascii="Liberation Serif" w:hAnsi="Liberation Serif" w:cs="Liberation Serif"/>
          <w:sz w:val="22"/>
          <w:szCs w:val="22"/>
          <w:lang w:eastAsia="ru-RU"/>
        </w:rPr>
        <w:t>4.7.3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) Документ, содержащий сведения о стадиях технологического процесса производства лекарственного средства, осуществляемых на территории Евразийского экономического союза (</w:t>
      </w:r>
      <w:proofErr w:type="spell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 в п. 3);</w:t>
      </w:r>
    </w:p>
    <w:p w:rsidR="0080030C" w:rsidRPr="00A41DFB" w:rsidRDefault="0080030C" w:rsidP="0080030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proofErr w:type="gramStart"/>
      <w:r>
        <w:rPr>
          <w:rFonts w:ascii="Liberation Serif" w:hAnsi="Liberation Serif" w:cs="Liberation Serif"/>
          <w:sz w:val="22"/>
          <w:szCs w:val="22"/>
          <w:lang w:eastAsia="ru-RU"/>
        </w:rPr>
        <w:t>4.7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.4)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и в соответствии с критериями определения страны происхождения товаров, предусмотренными Правилами определения страны происхождения товаров (</w:t>
      </w:r>
      <w:proofErr w:type="spell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 в п. 10);</w:t>
      </w:r>
      <w:proofErr w:type="gramEnd"/>
    </w:p>
    <w:p w:rsidR="0080030C" w:rsidRDefault="0080030C" w:rsidP="0080030C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proofErr w:type="gramStart"/>
      <w:r>
        <w:rPr>
          <w:rFonts w:ascii="Liberation Serif" w:hAnsi="Liberation Serif" w:cs="Liberation Serif"/>
          <w:sz w:val="22"/>
          <w:szCs w:val="22"/>
          <w:lang w:eastAsia="ru-RU"/>
        </w:rPr>
        <w:t>4.7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</w:t>
      </w:r>
      <w:r>
        <w:rPr>
          <w:rFonts w:ascii="Liberation Serif" w:hAnsi="Liberation Serif" w:cs="Liberation Serif"/>
          <w:sz w:val="22"/>
          <w:szCs w:val="22"/>
          <w:lang w:eastAsia="ru-RU"/>
        </w:rPr>
        <w:t>5</w:t>
      </w:r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(до внесения изменений в право Евразийского экономического союза, предусматривающих подтверждение страны происхождения товаров, путем предоставления информации из евразийского реестра промышленных товаров, документом, подтверждающим</w:t>
      </w:r>
      <w:proofErr w:type="gram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 xml:space="preserve"> происхождение таких товаров из государств - членов Евразийского экономического союза, за исключением </w:t>
      </w:r>
      <w:proofErr w:type="gram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Российской Федерации) (</w:t>
      </w:r>
      <w:proofErr w:type="spellStart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пп</w:t>
      </w:r>
      <w:proofErr w:type="spellEnd"/>
      <w:r w:rsidRPr="00A41DFB">
        <w:rPr>
          <w:rFonts w:ascii="Liberation Serif" w:hAnsi="Liberation Serif" w:cs="Liberation Serif"/>
          <w:sz w:val="22"/>
          <w:szCs w:val="22"/>
          <w:lang w:eastAsia="ru-RU"/>
        </w:rPr>
        <w:t>. д п. 10);</w:t>
      </w:r>
      <w:proofErr w:type="gramEnd"/>
    </w:p>
    <w:p w:rsidR="0080030C" w:rsidRDefault="0080030C" w:rsidP="00A05D8B">
      <w:pPr>
        <w:jc w:val="both"/>
        <w:rPr>
          <w:rFonts w:ascii="Liberation Serif" w:hAnsi="Liberation Serif" w:cs="Liberation Serif"/>
          <w:i/>
          <w:sz w:val="22"/>
          <w:szCs w:val="22"/>
          <w:highlight w:val="yellow"/>
        </w:rPr>
      </w:pPr>
    </w:p>
    <w:p w:rsidR="00A05D8B" w:rsidRDefault="00A05D8B" w:rsidP="00A05D8B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  <w:highlight w:val="yellow"/>
        </w:rPr>
        <w:t>– прилагается в составе заявки на участие в закупке отдельным файлом;</w:t>
      </w:r>
    </w:p>
    <w:p w:rsidR="00A05D8B" w:rsidRDefault="00A05D8B" w:rsidP="00A05D8B">
      <w:pPr>
        <w:suppressAutoHyphens w:val="0"/>
        <w:autoSpaceDE w:val="0"/>
        <w:autoSpaceDN w:val="0"/>
        <w:adjustRightInd w:val="0"/>
        <w:spacing w:before="240"/>
        <w:jc w:val="both"/>
        <w:rPr>
          <w:rFonts w:ascii="Liberation Serif" w:hAnsi="Liberation Serif" w:cs="Liberation Serif"/>
          <w:sz w:val="22"/>
          <w:szCs w:val="22"/>
          <w:lang w:eastAsia="ru-RU"/>
        </w:rPr>
      </w:pPr>
      <w:bookmarkStart w:id="0" w:name="_GoBack"/>
      <w:bookmarkEnd w:id="0"/>
    </w:p>
    <w:p w:rsidR="00A05D8B" w:rsidRDefault="00A05D8B" w:rsidP="00A05D8B">
      <w:pPr>
        <w:suppressAutoHyphens w:val="0"/>
        <w:jc w:val="both"/>
        <w:rPr>
          <w:rFonts w:ascii="Liberation Serif" w:eastAsia="Calibri" w:hAnsi="Liberation Serif" w:cs="Liberation Serif"/>
          <w:b/>
          <w:sz w:val="22"/>
          <w:szCs w:val="22"/>
          <w:lang w:eastAsia="en-US"/>
        </w:rPr>
      </w:pPr>
    </w:p>
    <w:p w:rsidR="00A05D8B" w:rsidRDefault="00A05D8B" w:rsidP="00A05D8B">
      <w:pPr>
        <w:jc w:val="both"/>
        <w:rPr>
          <w:rFonts w:ascii="Liberation Serif" w:hAnsi="Liberation Serif" w:cs="Liberation Serif"/>
          <w:i/>
          <w:sz w:val="22"/>
          <w:szCs w:val="22"/>
          <w:highlight w:val="yellow"/>
        </w:rPr>
      </w:pPr>
      <w:r>
        <w:rPr>
          <w:rFonts w:ascii="Liberation Serif" w:hAnsi="Liberation Serif" w:cs="Liberation Serif"/>
          <w:i/>
          <w:sz w:val="22"/>
          <w:szCs w:val="22"/>
          <w:highlight w:val="yellow"/>
        </w:rPr>
        <w:t>ФИО, должность лица, подписавшего заявку на участие в запросе котировок: ____</w:t>
      </w:r>
    </w:p>
    <w:p w:rsidR="00A05D8B" w:rsidRDefault="00A05D8B" w:rsidP="00A05D8B">
      <w:pPr>
        <w:jc w:val="both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  <w:highlight w:val="yellow"/>
        </w:rPr>
        <w:t>Реквизиты документа, подтверждающего полномочия действия лица подписавшего заявку от имени участника закупки: _______</w:t>
      </w:r>
    </w:p>
    <w:p w:rsidR="00012770" w:rsidRPr="005B29D1" w:rsidRDefault="00012770" w:rsidP="00A05D8B">
      <w:pPr>
        <w:suppressAutoHyphens w:val="0"/>
        <w:autoSpaceDE w:val="0"/>
        <w:autoSpaceDN w:val="0"/>
        <w:adjustRightInd w:val="0"/>
        <w:spacing w:before="240"/>
        <w:jc w:val="both"/>
        <w:rPr>
          <w:rFonts w:ascii="Liberation Serif" w:hAnsi="Liberation Serif" w:cs="Liberation Serif"/>
          <w:i/>
          <w:sz w:val="22"/>
          <w:szCs w:val="22"/>
        </w:rPr>
      </w:pPr>
    </w:p>
    <w:sectPr w:rsidR="00012770" w:rsidRPr="005B29D1" w:rsidSect="006A34AE">
      <w:headerReference w:type="default" r:id="rId9"/>
      <w:pgSz w:w="11906" w:h="16838"/>
      <w:pgMar w:top="426" w:right="566" w:bottom="426" w:left="567" w:header="278" w:footer="72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60" w:rsidRDefault="008B7160">
      <w:r>
        <w:separator/>
      </w:r>
    </w:p>
  </w:endnote>
  <w:endnote w:type="continuationSeparator" w:id="0">
    <w:p w:rsidR="008B7160" w:rsidRDefault="008B7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60" w:rsidRDefault="008B7160" w:rsidP="00254547">
      <w:r>
        <w:separator/>
      </w:r>
    </w:p>
  </w:footnote>
  <w:footnote w:type="continuationSeparator" w:id="0">
    <w:p w:rsidR="008B7160" w:rsidRDefault="008B7160" w:rsidP="00254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60" w:rsidRDefault="00E422DB">
    <w:pPr>
      <w:pStyle w:val="af0"/>
      <w:jc w:val="center"/>
    </w:pPr>
    <w:r>
      <w:fldChar w:fldCharType="begin"/>
    </w:r>
    <w:r w:rsidR="008B7160">
      <w:instrText>PAGE   \* MERGEFORMAT</w:instrText>
    </w:r>
    <w:r>
      <w:fldChar w:fldCharType="separate"/>
    </w:r>
    <w:r w:rsidR="004A03E6">
      <w:rPr>
        <w:noProof/>
      </w:rPr>
      <w:t>5</w:t>
    </w:r>
    <w:r>
      <w:fldChar w:fldCharType="end"/>
    </w:r>
  </w:p>
  <w:p w:rsidR="008B7160" w:rsidRDefault="008B716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FDDEB1F2">
      <w:start w:val="1"/>
      <w:numFmt w:val="decimal"/>
      <w:lvlText w:val="%1)"/>
      <w:lvlJc w:val="left"/>
      <w:pPr>
        <w:ind w:left="720" w:hanging="360"/>
      </w:pPr>
    </w:lvl>
    <w:lvl w:ilvl="1" w:tplc="07D2464A" w:tentative="1">
      <w:start w:val="1"/>
      <w:numFmt w:val="lowerLetter"/>
      <w:lvlText w:val="%2."/>
      <w:lvlJc w:val="left"/>
      <w:pPr>
        <w:ind w:left="1440" w:hanging="360"/>
      </w:pPr>
    </w:lvl>
    <w:lvl w:ilvl="2" w:tplc="16645BA4" w:tentative="1">
      <w:start w:val="1"/>
      <w:numFmt w:val="lowerRoman"/>
      <w:lvlText w:val="%3."/>
      <w:lvlJc w:val="right"/>
      <w:pPr>
        <w:ind w:left="2160" w:hanging="180"/>
      </w:pPr>
    </w:lvl>
    <w:lvl w:ilvl="3" w:tplc="383CA760" w:tentative="1">
      <w:start w:val="1"/>
      <w:numFmt w:val="decimal"/>
      <w:lvlText w:val="%4."/>
      <w:lvlJc w:val="left"/>
      <w:pPr>
        <w:ind w:left="2880" w:hanging="360"/>
      </w:pPr>
    </w:lvl>
    <w:lvl w:ilvl="4" w:tplc="84E0048A" w:tentative="1">
      <w:start w:val="1"/>
      <w:numFmt w:val="lowerLetter"/>
      <w:lvlText w:val="%5."/>
      <w:lvlJc w:val="left"/>
      <w:pPr>
        <w:ind w:left="3600" w:hanging="360"/>
      </w:pPr>
    </w:lvl>
    <w:lvl w:ilvl="5" w:tplc="7516692A" w:tentative="1">
      <w:start w:val="1"/>
      <w:numFmt w:val="lowerRoman"/>
      <w:lvlText w:val="%6."/>
      <w:lvlJc w:val="right"/>
      <w:pPr>
        <w:ind w:left="4320" w:hanging="180"/>
      </w:pPr>
    </w:lvl>
    <w:lvl w:ilvl="6" w:tplc="03A6351A" w:tentative="1">
      <w:start w:val="1"/>
      <w:numFmt w:val="decimal"/>
      <w:lvlText w:val="%7."/>
      <w:lvlJc w:val="left"/>
      <w:pPr>
        <w:ind w:left="5040" w:hanging="360"/>
      </w:pPr>
    </w:lvl>
    <w:lvl w:ilvl="7" w:tplc="929A90C2" w:tentative="1">
      <w:start w:val="1"/>
      <w:numFmt w:val="lowerLetter"/>
      <w:lvlText w:val="%8."/>
      <w:lvlJc w:val="left"/>
      <w:pPr>
        <w:ind w:left="5760" w:hanging="360"/>
      </w:pPr>
    </w:lvl>
    <w:lvl w:ilvl="8" w:tplc="FC54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95F1A"/>
    <w:multiLevelType w:val="hybridMultilevel"/>
    <w:tmpl w:val="436ACBEE"/>
    <w:lvl w:ilvl="0" w:tplc="571A0838">
      <w:start w:val="1"/>
      <w:numFmt w:val="decimal"/>
      <w:lvlText w:val="%1)"/>
      <w:lvlJc w:val="left"/>
      <w:pPr>
        <w:ind w:left="720" w:hanging="360"/>
      </w:pPr>
    </w:lvl>
    <w:lvl w:ilvl="1" w:tplc="A80087F8" w:tentative="1">
      <w:start w:val="1"/>
      <w:numFmt w:val="lowerLetter"/>
      <w:lvlText w:val="%2."/>
      <w:lvlJc w:val="left"/>
      <w:pPr>
        <w:ind w:left="1440" w:hanging="360"/>
      </w:pPr>
    </w:lvl>
    <w:lvl w:ilvl="2" w:tplc="DBB421EE" w:tentative="1">
      <w:start w:val="1"/>
      <w:numFmt w:val="lowerRoman"/>
      <w:lvlText w:val="%3."/>
      <w:lvlJc w:val="right"/>
      <w:pPr>
        <w:ind w:left="2160" w:hanging="180"/>
      </w:pPr>
    </w:lvl>
    <w:lvl w:ilvl="3" w:tplc="FF7E3808" w:tentative="1">
      <w:start w:val="1"/>
      <w:numFmt w:val="decimal"/>
      <w:lvlText w:val="%4."/>
      <w:lvlJc w:val="left"/>
      <w:pPr>
        <w:ind w:left="2880" w:hanging="360"/>
      </w:pPr>
    </w:lvl>
    <w:lvl w:ilvl="4" w:tplc="EB2CA764" w:tentative="1">
      <w:start w:val="1"/>
      <w:numFmt w:val="lowerLetter"/>
      <w:lvlText w:val="%5."/>
      <w:lvlJc w:val="left"/>
      <w:pPr>
        <w:ind w:left="3600" w:hanging="360"/>
      </w:pPr>
    </w:lvl>
    <w:lvl w:ilvl="5" w:tplc="36CA2E52" w:tentative="1">
      <w:start w:val="1"/>
      <w:numFmt w:val="lowerRoman"/>
      <w:lvlText w:val="%6."/>
      <w:lvlJc w:val="right"/>
      <w:pPr>
        <w:ind w:left="4320" w:hanging="180"/>
      </w:pPr>
    </w:lvl>
    <w:lvl w:ilvl="6" w:tplc="45FAEF82" w:tentative="1">
      <w:start w:val="1"/>
      <w:numFmt w:val="decimal"/>
      <w:lvlText w:val="%7."/>
      <w:lvlJc w:val="left"/>
      <w:pPr>
        <w:ind w:left="5040" w:hanging="360"/>
      </w:pPr>
    </w:lvl>
    <w:lvl w:ilvl="7" w:tplc="F17CD5F4" w:tentative="1">
      <w:start w:val="1"/>
      <w:numFmt w:val="lowerLetter"/>
      <w:lvlText w:val="%8."/>
      <w:lvlJc w:val="left"/>
      <w:pPr>
        <w:ind w:left="5760" w:hanging="360"/>
      </w:pPr>
    </w:lvl>
    <w:lvl w:ilvl="8" w:tplc="A85A0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4D38"/>
    <w:rsid w:val="00012770"/>
    <w:rsid w:val="00022553"/>
    <w:rsid w:val="00026E23"/>
    <w:rsid w:val="00051181"/>
    <w:rsid w:val="00087733"/>
    <w:rsid w:val="00095E55"/>
    <w:rsid w:val="000A3CD4"/>
    <w:rsid w:val="000B7694"/>
    <w:rsid w:val="000D439F"/>
    <w:rsid w:val="000E5AF5"/>
    <w:rsid w:val="00160745"/>
    <w:rsid w:val="00171993"/>
    <w:rsid w:val="001815F8"/>
    <w:rsid w:val="00186F74"/>
    <w:rsid w:val="0019083A"/>
    <w:rsid w:val="00197D18"/>
    <w:rsid w:val="001A32C9"/>
    <w:rsid w:val="001B6AB7"/>
    <w:rsid w:val="001D5ADC"/>
    <w:rsid w:val="001F4C49"/>
    <w:rsid w:val="001F5F70"/>
    <w:rsid w:val="00221267"/>
    <w:rsid w:val="00254547"/>
    <w:rsid w:val="00255F24"/>
    <w:rsid w:val="0026359A"/>
    <w:rsid w:val="00285E0A"/>
    <w:rsid w:val="002923F1"/>
    <w:rsid w:val="002A67AF"/>
    <w:rsid w:val="002A7A55"/>
    <w:rsid w:val="002B5014"/>
    <w:rsid w:val="002B78EC"/>
    <w:rsid w:val="002C022F"/>
    <w:rsid w:val="002D1E16"/>
    <w:rsid w:val="002F0F33"/>
    <w:rsid w:val="002F1C41"/>
    <w:rsid w:val="00300D44"/>
    <w:rsid w:val="003131D0"/>
    <w:rsid w:val="003167AF"/>
    <w:rsid w:val="00325D8C"/>
    <w:rsid w:val="00350E5D"/>
    <w:rsid w:val="00361DD8"/>
    <w:rsid w:val="0036384F"/>
    <w:rsid w:val="003829AE"/>
    <w:rsid w:val="00382DDF"/>
    <w:rsid w:val="003A5848"/>
    <w:rsid w:val="003D2E5C"/>
    <w:rsid w:val="003E1623"/>
    <w:rsid w:val="00421BE1"/>
    <w:rsid w:val="00456A2A"/>
    <w:rsid w:val="004578D9"/>
    <w:rsid w:val="004A03E6"/>
    <w:rsid w:val="004B0DAE"/>
    <w:rsid w:val="004B424B"/>
    <w:rsid w:val="004B5A91"/>
    <w:rsid w:val="004C10F3"/>
    <w:rsid w:val="004E5A47"/>
    <w:rsid w:val="004F6711"/>
    <w:rsid w:val="005125A8"/>
    <w:rsid w:val="0052158B"/>
    <w:rsid w:val="0052618E"/>
    <w:rsid w:val="00526E83"/>
    <w:rsid w:val="00534BEA"/>
    <w:rsid w:val="00535F56"/>
    <w:rsid w:val="00542DF6"/>
    <w:rsid w:val="00546773"/>
    <w:rsid w:val="0055051C"/>
    <w:rsid w:val="00552E8A"/>
    <w:rsid w:val="0055377F"/>
    <w:rsid w:val="005551A7"/>
    <w:rsid w:val="005A6581"/>
    <w:rsid w:val="005B0B19"/>
    <w:rsid w:val="005B29D1"/>
    <w:rsid w:val="005B2CC6"/>
    <w:rsid w:val="005C4947"/>
    <w:rsid w:val="005D059F"/>
    <w:rsid w:val="005E367B"/>
    <w:rsid w:val="005E7492"/>
    <w:rsid w:val="00611BD1"/>
    <w:rsid w:val="00612EA5"/>
    <w:rsid w:val="0062722A"/>
    <w:rsid w:val="006459AB"/>
    <w:rsid w:val="00654A83"/>
    <w:rsid w:val="00662500"/>
    <w:rsid w:val="00671A9E"/>
    <w:rsid w:val="00677051"/>
    <w:rsid w:val="00677900"/>
    <w:rsid w:val="006A34AE"/>
    <w:rsid w:val="006B28BB"/>
    <w:rsid w:val="006C13A4"/>
    <w:rsid w:val="006C5C21"/>
    <w:rsid w:val="006F44B2"/>
    <w:rsid w:val="006F684E"/>
    <w:rsid w:val="00711B5D"/>
    <w:rsid w:val="00751B32"/>
    <w:rsid w:val="00752039"/>
    <w:rsid w:val="007624A1"/>
    <w:rsid w:val="007700E8"/>
    <w:rsid w:val="00790B30"/>
    <w:rsid w:val="00791343"/>
    <w:rsid w:val="00792351"/>
    <w:rsid w:val="007957BC"/>
    <w:rsid w:val="007D7252"/>
    <w:rsid w:val="007E2DB8"/>
    <w:rsid w:val="007F0274"/>
    <w:rsid w:val="0080030C"/>
    <w:rsid w:val="008127F2"/>
    <w:rsid w:val="00812F83"/>
    <w:rsid w:val="00814D38"/>
    <w:rsid w:val="00894863"/>
    <w:rsid w:val="008A40EB"/>
    <w:rsid w:val="008A5AAF"/>
    <w:rsid w:val="008B223C"/>
    <w:rsid w:val="008B54D3"/>
    <w:rsid w:val="008B7160"/>
    <w:rsid w:val="008D3ADC"/>
    <w:rsid w:val="00916BF5"/>
    <w:rsid w:val="009243A3"/>
    <w:rsid w:val="009309EE"/>
    <w:rsid w:val="00952F48"/>
    <w:rsid w:val="00963C25"/>
    <w:rsid w:val="00971A9C"/>
    <w:rsid w:val="00984188"/>
    <w:rsid w:val="009B06E6"/>
    <w:rsid w:val="009B7199"/>
    <w:rsid w:val="009C1C87"/>
    <w:rsid w:val="009E2DB1"/>
    <w:rsid w:val="009E6337"/>
    <w:rsid w:val="00A05D8B"/>
    <w:rsid w:val="00A20E88"/>
    <w:rsid w:val="00A27260"/>
    <w:rsid w:val="00A37F1F"/>
    <w:rsid w:val="00A40B58"/>
    <w:rsid w:val="00A4187A"/>
    <w:rsid w:val="00A42D00"/>
    <w:rsid w:val="00A4389B"/>
    <w:rsid w:val="00A5623A"/>
    <w:rsid w:val="00A8267F"/>
    <w:rsid w:val="00A84A4B"/>
    <w:rsid w:val="00A905DF"/>
    <w:rsid w:val="00A9152E"/>
    <w:rsid w:val="00AA2FBF"/>
    <w:rsid w:val="00AD7D9A"/>
    <w:rsid w:val="00AE6464"/>
    <w:rsid w:val="00B00FB1"/>
    <w:rsid w:val="00B06FF6"/>
    <w:rsid w:val="00B108F6"/>
    <w:rsid w:val="00B27F34"/>
    <w:rsid w:val="00B34F58"/>
    <w:rsid w:val="00B426F6"/>
    <w:rsid w:val="00B45A6E"/>
    <w:rsid w:val="00B538D7"/>
    <w:rsid w:val="00B612C4"/>
    <w:rsid w:val="00B63258"/>
    <w:rsid w:val="00B64610"/>
    <w:rsid w:val="00B74CB4"/>
    <w:rsid w:val="00B80030"/>
    <w:rsid w:val="00B86433"/>
    <w:rsid w:val="00B86FE9"/>
    <w:rsid w:val="00BB07F1"/>
    <w:rsid w:val="00BB1CDF"/>
    <w:rsid w:val="00BC46CB"/>
    <w:rsid w:val="00BC6541"/>
    <w:rsid w:val="00BD190E"/>
    <w:rsid w:val="00BD7A35"/>
    <w:rsid w:val="00BE3C02"/>
    <w:rsid w:val="00BF5653"/>
    <w:rsid w:val="00BF66EF"/>
    <w:rsid w:val="00C14A5B"/>
    <w:rsid w:val="00C15CFA"/>
    <w:rsid w:val="00C45A55"/>
    <w:rsid w:val="00C56F0D"/>
    <w:rsid w:val="00C675A0"/>
    <w:rsid w:val="00C84C96"/>
    <w:rsid w:val="00C91378"/>
    <w:rsid w:val="00CB74F4"/>
    <w:rsid w:val="00CC05C7"/>
    <w:rsid w:val="00CD3892"/>
    <w:rsid w:val="00CF6302"/>
    <w:rsid w:val="00D00CF7"/>
    <w:rsid w:val="00D02638"/>
    <w:rsid w:val="00D135B6"/>
    <w:rsid w:val="00D2706F"/>
    <w:rsid w:val="00D31741"/>
    <w:rsid w:val="00D43895"/>
    <w:rsid w:val="00D64D61"/>
    <w:rsid w:val="00D80770"/>
    <w:rsid w:val="00D86E32"/>
    <w:rsid w:val="00D9426A"/>
    <w:rsid w:val="00DA1550"/>
    <w:rsid w:val="00DC441C"/>
    <w:rsid w:val="00DD106F"/>
    <w:rsid w:val="00DD23C3"/>
    <w:rsid w:val="00DF364C"/>
    <w:rsid w:val="00DF3AD1"/>
    <w:rsid w:val="00DF7B11"/>
    <w:rsid w:val="00E03D02"/>
    <w:rsid w:val="00E422DB"/>
    <w:rsid w:val="00E70187"/>
    <w:rsid w:val="00E819A2"/>
    <w:rsid w:val="00E83B43"/>
    <w:rsid w:val="00E90CAE"/>
    <w:rsid w:val="00EA4C5D"/>
    <w:rsid w:val="00EB6021"/>
    <w:rsid w:val="00EC19D3"/>
    <w:rsid w:val="00ED485E"/>
    <w:rsid w:val="00EE0779"/>
    <w:rsid w:val="00EE44C6"/>
    <w:rsid w:val="00EF64FD"/>
    <w:rsid w:val="00EF75AC"/>
    <w:rsid w:val="00F14800"/>
    <w:rsid w:val="00F222B3"/>
    <w:rsid w:val="00F30897"/>
    <w:rsid w:val="00F42298"/>
    <w:rsid w:val="00F4254B"/>
    <w:rsid w:val="00F51F78"/>
    <w:rsid w:val="00F76B55"/>
    <w:rsid w:val="00F846CB"/>
    <w:rsid w:val="00F962A5"/>
    <w:rsid w:val="00FB261D"/>
    <w:rsid w:val="00FB30B8"/>
    <w:rsid w:val="00FD18CC"/>
    <w:rsid w:val="00FE65BC"/>
    <w:rsid w:val="00FF068D"/>
    <w:rsid w:val="00FF1D36"/>
    <w:rsid w:val="00FF2C5B"/>
    <w:rsid w:val="00FF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F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06FF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B06F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06FF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B06F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06FF6"/>
  </w:style>
  <w:style w:type="character" w:customStyle="1" w:styleId="publication">
    <w:name w:val="publication"/>
    <w:rsid w:val="00B06FF6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  <w:rsid w:val="00B06FF6"/>
  </w:style>
  <w:style w:type="character" w:styleId="a4">
    <w:name w:val="Hyperlink"/>
    <w:rsid w:val="00B06FF6"/>
    <w:rPr>
      <w:color w:val="0000FF"/>
      <w:u w:val="single"/>
    </w:rPr>
  </w:style>
  <w:style w:type="character" w:styleId="a5">
    <w:name w:val="Strong"/>
    <w:qFormat/>
    <w:rsid w:val="00B06FF6"/>
    <w:rPr>
      <w:b/>
      <w:bCs/>
    </w:rPr>
  </w:style>
  <w:style w:type="character" w:customStyle="1" w:styleId="a6">
    <w:name w:val="Символ нумерации"/>
    <w:rsid w:val="00B06FF6"/>
  </w:style>
  <w:style w:type="character" w:customStyle="1" w:styleId="a7">
    <w:name w:val="Маркеры списка"/>
    <w:rsid w:val="00B06FF6"/>
    <w:rPr>
      <w:rFonts w:ascii="OpenSymbol" w:eastAsia="OpenSymbol" w:hAnsi="OpenSymbol" w:cs="OpenSymbol"/>
    </w:rPr>
  </w:style>
  <w:style w:type="character" w:styleId="a8">
    <w:name w:val="FollowedHyperlink"/>
    <w:rsid w:val="00B06FF6"/>
    <w:rPr>
      <w:color w:val="800000"/>
      <w:u w:val="single"/>
    </w:rPr>
  </w:style>
  <w:style w:type="paragraph" w:customStyle="1" w:styleId="a9">
    <w:name w:val="Заголовок"/>
    <w:basedOn w:val="a"/>
    <w:next w:val="aa"/>
    <w:rsid w:val="00B06F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  <w:rsid w:val="00B06FF6"/>
  </w:style>
  <w:style w:type="paragraph" w:styleId="ac">
    <w:name w:val="Title"/>
    <w:basedOn w:val="a9"/>
    <w:next w:val="ad"/>
    <w:qFormat/>
    <w:rsid w:val="00B06FF6"/>
  </w:style>
  <w:style w:type="paragraph" w:styleId="ad">
    <w:name w:val="Subtitle"/>
    <w:basedOn w:val="a9"/>
    <w:next w:val="aa"/>
    <w:qFormat/>
    <w:rsid w:val="00B06FF6"/>
    <w:pPr>
      <w:jc w:val="center"/>
    </w:pPr>
    <w:rPr>
      <w:i/>
      <w:iCs/>
    </w:rPr>
  </w:style>
  <w:style w:type="paragraph" w:styleId="ae">
    <w:name w:val="List"/>
    <w:basedOn w:val="aa"/>
    <w:rsid w:val="00B06FF6"/>
    <w:rPr>
      <w:rFonts w:cs="Tahoma"/>
    </w:rPr>
  </w:style>
  <w:style w:type="paragraph" w:customStyle="1" w:styleId="11">
    <w:name w:val="Название1"/>
    <w:basedOn w:val="a"/>
    <w:rsid w:val="00B06FF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06FF6"/>
    <w:pPr>
      <w:suppressLineNumbers/>
    </w:pPr>
    <w:rPr>
      <w:rFonts w:cs="Tahoma"/>
    </w:rPr>
  </w:style>
  <w:style w:type="paragraph" w:customStyle="1" w:styleId="variable">
    <w:name w:val="variable"/>
    <w:basedOn w:val="a"/>
    <w:rsid w:val="00B06FF6"/>
    <w:rPr>
      <w:b/>
    </w:rPr>
  </w:style>
  <w:style w:type="paragraph" w:styleId="af">
    <w:name w:val="footer"/>
    <w:basedOn w:val="a"/>
    <w:rsid w:val="00B06FF6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B06FF6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B06FF6"/>
    <w:pPr>
      <w:suppressLineNumbers/>
    </w:pPr>
  </w:style>
  <w:style w:type="paragraph" w:customStyle="1" w:styleId="af3">
    <w:name w:val="Заголовок таблицы"/>
    <w:basedOn w:val="af2"/>
    <w:rsid w:val="00B06FF6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rsid w:val="00B06FF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rsid w:val="00B06FF6"/>
    <w:pPr>
      <w:ind w:firstLine="283"/>
    </w:pPr>
  </w:style>
  <w:style w:type="paragraph" w:customStyle="1" w:styleId="af6">
    <w:name w:val="СОтступомПоЛевомуКраю"/>
    <w:basedOn w:val="a"/>
    <w:rsid w:val="00B06FF6"/>
    <w:pPr>
      <w:ind w:firstLine="705"/>
    </w:pPr>
  </w:style>
  <w:style w:type="paragraph" w:customStyle="1" w:styleId="af7">
    <w:name w:val="Содержимое врезки"/>
    <w:basedOn w:val="aa"/>
    <w:rsid w:val="00B06FF6"/>
  </w:style>
  <w:style w:type="paragraph" w:customStyle="1" w:styleId="af8">
    <w:name w:val="Содержимое списка"/>
    <w:basedOn w:val="a"/>
    <w:rsid w:val="00B06FF6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List"/>
    <w:basedOn w:val="aa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pPr>
      <w:ind w:firstLine="283"/>
    </w:pPr>
  </w:style>
  <w:style w:type="paragraph" w:customStyle="1" w:styleId="af6">
    <w:name w:val="СОтступомПоЛевомуКраю"/>
    <w:basedOn w:val="a"/>
    <w:pPr>
      <w:ind w:firstLine="705"/>
    </w:p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списка"/>
    <w:basedOn w:val="a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mi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5738-7E34-4EEB-B3A4-92E0DB73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5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BaiborodovaUV</cp:lastModifiedBy>
  <cp:revision>204</cp:revision>
  <cp:lastPrinted>2021-08-25T05:33:00Z</cp:lastPrinted>
  <dcterms:created xsi:type="dcterms:W3CDTF">2019-01-24T11:22:00Z</dcterms:created>
  <dcterms:modified xsi:type="dcterms:W3CDTF">2025-03-04T09:10:00Z</dcterms:modified>
</cp:coreProperties>
</file>