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8309C" w14:textId="627E7C93" w:rsidR="00850D00" w:rsidRPr="00CC1463" w:rsidRDefault="00850D00" w:rsidP="00AA6EAD">
      <w:pPr>
        <w:pStyle w:val="211112"/>
        <w:jc w:val="center"/>
        <w:outlineLvl w:val="0"/>
        <w:rPr>
          <w:b/>
          <w:bCs/>
          <w:sz w:val="22"/>
          <w:szCs w:val="22"/>
        </w:rPr>
      </w:pPr>
    </w:p>
    <w:p w14:paraId="297E1135" w14:textId="6466F71E" w:rsidR="00991456" w:rsidRPr="00CC1463" w:rsidRDefault="00991456" w:rsidP="00AA6EAD">
      <w:pPr>
        <w:pStyle w:val="211112"/>
        <w:jc w:val="center"/>
        <w:outlineLvl w:val="0"/>
        <w:rPr>
          <w:b/>
          <w:bCs/>
          <w:sz w:val="22"/>
          <w:szCs w:val="22"/>
        </w:rPr>
      </w:pPr>
    </w:p>
    <w:p w14:paraId="265E10A4" w14:textId="01B11E2D" w:rsidR="00991456" w:rsidRPr="00CC1463" w:rsidRDefault="00991456" w:rsidP="00AA6EAD">
      <w:pPr>
        <w:pStyle w:val="211112"/>
        <w:jc w:val="center"/>
        <w:outlineLvl w:val="0"/>
        <w:rPr>
          <w:b/>
          <w:bCs/>
          <w:sz w:val="22"/>
          <w:szCs w:val="22"/>
        </w:rPr>
      </w:pPr>
    </w:p>
    <w:p w14:paraId="02DF597A" w14:textId="4D78487B" w:rsidR="00991456" w:rsidRPr="00CC1463" w:rsidRDefault="00991456" w:rsidP="00AA6EAD">
      <w:pPr>
        <w:pStyle w:val="211112"/>
        <w:jc w:val="center"/>
        <w:outlineLvl w:val="0"/>
        <w:rPr>
          <w:b/>
          <w:bCs/>
          <w:sz w:val="22"/>
          <w:szCs w:val="22"/>
        </w:rPr>
      </w:pPr>
    </w:p>
    <w:p w14:paraId="1A817923" w14:textId="77777777" w:rsidR="00991456" w:rsidRPr="00CC1463" w:rsidRDefault="00991456" w:rsidP="00AA6EAD">
      <w:pPr>
        <w:pStyle w:val="211112"/>
        <w:jc w:val="center"/>
        <w:outlineLvl w:val="0"/>
        <w:rPr>
          <w:b/>
          <w:bCs/>
          <w:sz w:val="22"/>
          <w:szCs w:val="22"/>
        </w:rPr>
      </w:pPr>
    </w:p>
    <w:p w14:paraId="1B83AF93" w14:textId="3085CA88" w:rsidR="00991456" w:rsidRPr="00CC1463" w:rsidRDefault="00991456" w:rsidP="00AA6EAD">
      <w:pPr>
        <w:tabs>
          <w:tab w:val="left" w:pos="5442"/>
        </w:tabs>
        <w:jc w:val="center"/>
        <w:rPr>
          <w:b/>
          <w:spacing w:val="1"/>
          <w:sz w:val="22"/>
          <w:szCs w:val="22"/>
        </w:rPr>
      </w:pPr>
      <w:r w:rsidRPr="00CC1463">
        <w:rPr>
          <w:b/>
          <w:spacing w:val="1"/>
          <w:sz w:val="22"/>
          <w:szCs w:val="22"/>
        </w:rPr>
        <w:t>ИЗВЕЩЕНИЕ</w:t>
      </w:r>
    </w:p>
    <w:p w14:paraId="25F34F61" w14:textId="77777777" w:rsidR="00991456" w:rsidRPr="00CC1463" w:rsidRDefault="00991456" w:rsidP="00AA6EAD">
      <w:pPr>
        <w:tabs>
          <w:tab w:val="left" w:pos="5442"/>
        </w:tabs>
        <w:jc w:val="center"/>
        <w:rPr>
          <w:rFonts w:ascii="Liberation Serif" w:hAnsi="Liberation Serif"/>
          <w:b/>
          <w:i/>
          <w:sz w:val="22"/>
          <w:szCs w:val="22"/>
        </w:rPr>
      </w:pPr>
      <w:r w:rsidRPr="00CC1463">
        <w:rPr>
          <w:b/>
          <w:spacing w:val="1"/>
          <w:sz w:val="22"/>
          <w:szCs w:val="22"/>
        </w:rPr>
        <w:t>ОБ АУКЦИОНЕ В ЭЛЕКТРОННОЙ ФОРМЕ</w:t>
      </w:r>
      <w:r w:rsidRPr="00CC1463">
        <w:rPr>
          <w:rFonts w:ascii="Liberation Serif" w:hAnsi="Liberation Serif"/>
          <w:b/>
          <w:i/>
          <w:sz w:val="22"/>
          <w:szCs w:val="22"/>
        </w:rPr>
        <w:t xml:space="preserve"> </w:t>
      </w:r>
    </w:p>
    <w:p w14:paraId="0238FFD4" w14:textId="77777777" w:rsidR="00991456" w:rsidRPr="00CC1463" w:rsidRDefault="00991456" w:rsidP="00AA6EAD">
      <w:pPr>
        <w:tabs>
          <w:tab w:val="left" w:pos="5442"/>
        </w:tabs>
        <w:jc w:val="center"/>
        <w:rPr>
          <w:b/>
          <w:color w:val="FF0000"/>
          <w:spacing w:val="1"/>
          <w:sz w:val="22"/>
          <w:szCs w:val="22"/>
        </w:rPr>
      </w:pPr>
      <w:r w:rsidRPr="00CC1463">
        <w:rPr>
          <w:b/>
          <w:spacing w:val="1"/>
          <w:sz w:val="22"/>
          <w:szCs w:val="22"/>
        </w:rPr>
        <w:t xml:space="preserve">на право заключения договора на поставку товара (выполнение работ, оказания услуг) для нужд Заказчика, участниками которого могут являться только субъекты малого и среднего предпринимательства </w:t>
      </w:r>
    </w:p>
    <w:p w14:paraId="5FBB1558" w14:textId="77777777" w:rsidR="00991456" w:rsidRPr="00CC1463" w:rsidRDefault="00991456" w:rsidP="00AA6EAD">
      <w:pPr>
        <w:tabs>
          <w:tab w:val="left" w:pos="5442"/>
        </w:tabs>
        <w:jc w:val="center"/>
        <w:rPr>
          <w:b/>
          <w:spacing w:val="1"/>
          <w:sz w:val="22"/>
          <w:szCs w:val="22"/>
        </w:rPr>
      </w:pPr>
    </w:p>
    <w:p w14:paraId="272ECD0E" w14:textId="77777777" w:rsidR="00991456" w:rsidRPr="00CC1463" w:rsidRDefault="00991456" w:rsidP="00AA6EAD">
      <w:pPr>
        <w:tabs>
          <w:tab w:val="left" w:pos="5442"/>
        </w:tabs>
        <w:jc w:val="center"/>
        <w:rPr>
          <w:i/>
          <w:color w:val="000000"/>
          <w:sz w:val="22"/>
          <w:szCs w:val="22"/>
        </w:rPr>
      </w:pPr>
    </w:p>
    <w:p w14:paraId="497D54C6" w14:textId="77777777" w:rsidR="00991456" w:rsidRPr="00CC1463" w:rsidRDefault="00991456" w:rsidP="00AA6EAD">
      <w:pPr>
        <w:tabs>
          <w:tab w:val="left" w:pos="5442"/>
        </w:tabs>
        <w:jc w:val="center"/>
        <w:rPr>
          <w:bCs/>
          <w:iCs/>
          <w:sz w:val="22"/>
          <w:szCs w:val="22"/>
          <w:lang w:eastAsia="en-US"/>
        </w:rPr>
      </w:pPr>
    </w:p>
    <w:p w14:paraId="6829FCBB" w14:textId="77777777" w:rsidR="00991456" w:rsidRPr="00CC1463" w:rsidRDefault="00991456" w:rsidP="00AA6EAD">
      <w:pPr>
        <w:autoSpaceDE w:val="0"/>
        <w:autoSpaceDN w:val="0"/>
        <w:spacing w:line="276" w:lineRule="auto"/>
        <w:jc w:val="center"/>
        <w:outlineLvl w:val="0"/>
        <w:rPr>
          <w:bCs/>
          <w:iCs/>
          <w:sz w:val="22"/>
          <w:szCs w:val="22"/>
          <w:lang w:eastAsia="en-US"/>
        </w:rPr>
      </w:pPr>
    </w:p>
    <w:tbl>
      <w:tblPr>
        <w:tblW w:w="5000" w:type="pct"/>
        <w:tblLook w:val="04A0" w:firstRow="1" w:lastRow="0" w:firstColumn="1" w:lastColumn="0" w:noHBand="0" w:noVBand="1"/>
      </w:tblPr>
      <w:tblGrid>
        <w:gridCol w:w="3155"/>
        <w:gridCol w:w="7095"/>
      </w:tblGrid>
      <w:tr w:rsidR="00CC1463" w:rsidRPr="00CC1463" w14:paraId="4D151492" w14:textId="77777777" w:rsidTr="00D751F8">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2DB35F58" w14:textId="5754A2CB" w:rsidR="00353097" w:rsidRDefault="00CC1463" w:rsidP="00CC1463">
            <w:pPr>
              <w:widowControl w:val="0"/>
              <w:jc w:val="center"/>
              <w:rPr>
                <w:b/>
                <w:sz w:val="22"/>
                <w:szCs w:val="22"/>
              </w:rPr>
            </w:pPr>
            <w:r w:rsidRPr="00CC1463">
              <w:rPr>
                <w:b/>
                <w:sz w:val="22"/>
                <w:szCs w:val="22"/>
              </w:rPr>
              <w:t>Место, дата начала и дата окончания срока подачи заявок на участие и их рассмотрени</w:t>
            </w:r>
            <w:r w:rsidR="00F5250D">
              <w:rPr>
                <w:b/>
                <w:sz w:val="22"/>
                <w:szCs w:val="22"/>
              </w:rPr>
              <w:t>е</w:t>
            </w:r>
          </w:p>
          <w:p w14:paraId="728756AD" w14:textId="73E8312C" w:rsidR="00CC1463" w:rsidRPr="00CC1463" w:rsidRDefault="00353097" w:rsidP="00CC1463">
            <w:pPr>
              <w:widowControl w:val="0"/>
              <w:jc w:val="center"/>
              <w:rPr>
                <w:b/>
                <w:sz w:val="22"/>
                <w:szCs w:val="22"/>
              </w:rPr>
            </w:pPr>
            <w:r>
              <w:rPr>
                <w:b/>
                <w:sz w:val="22"/>
                <w:szCs w:val="22"/>
              </w:rPr>
              <w:t>(в соответствии с частями 9, 10 статьи 4 Федерального закона № 223-ФЗ)</w:t>
            </w:r>
          </w:p>
        </w:tc>
      </w:tr>
      <w:tr w:rsidR="00CC1463" w:rsidRPr="00CC1463" w14:paraId="2BB4E129" w14:textId="77777777" w:rsidTr="00CC1463">
        <w:tc>
          <w:tcPr>
            <w:tcW w:w="1539" w:type="pct"/>
            <w:tcBorders>
              <w:top w:val="nil"/>
              <w:left w:val="single" w:sz="4" w:space="0" w:color="000000"/>
              <w:bottom w:val="single" w:sz="4" w:space="0" w:color="000000"/>
              <w:right w:val="single" w:sz="4" w:space="0" w:color="000000"/>
            </w:tcBorders>
            <w:vAlign w:val="center"/>
          </w:tcPr>
          <w:p w14:paraId="216DBBC1" w14:textId="77777777" w:rsidR="00CC1463" w:rsidRPr="00CC1463" w:rsidRDefault="00CC1463" w:rsidP="00D751F8">
            <w:pPr>
              <w:widowControl w:val="0"/>
              <w:rPr>
                <w:b/>
                <w:bCs/>
                <w:sz w:val="22"/>
                <w:szCs w:val="22"/>
              </w:rPr>
            </w:pPr>
            <w:r w:rsidRPr="00CC1463">
              <w:rPr>
                <w:b/>
                <w:bCs/>
                <w:sz w:val="22"/>
                <w:szCs w:val="22"/>
              </w:rPr>
              <w:t xml:space="preserve">Место, дата начала приема заявок </w:t>
            </w:r>
          </w:p>
        </w:tc>
        <w:tc>
          <w:tcPr>
            <w:tcW w:w="3461" w:type="pct"/>
            <w:tcBorders>
              <w:top w:val="nil"/>
              <w:left w:val="nil"/>
              <w:bottom w:val="single" w:sz="4" w:space="0" w:color="000000"/>
              <w:right w:val="single" w:sz="4" w:space="0" w:color="000000"/>
            </w:tcBorders>
            <w:vAlign w:val="center"/>
          </w:tcPr>
          <w:p w14:paraId="09C8A7EB" w14:textId="74F9D0F2" w:rsidR="00CC1463" w:rsidRPr="00CC1463" w:rsidRDefault="008F72CB" w:rsidP="00D751F8">
            <w:pPr>
              <w:widowControl w:val="0"/>
              <w:rPr>
                <w:sz w:val="22"/>
                <w:szCs w:val="22"/>
              </w:rPr>
            </w:pPr>
            <w:r>
              <w:rPr>
                <w:sz w:val="22"/>
                <w:szCs w:val="22"/>
              </w:rPr>
              <w:t>Электронная торговая площадка Российский аукционный дом</w:t>
            </w:r>
          </w:p>
          <w:p w14:paraId="71DE9CD0" w14:textId="45042754" w:rsidR="00CC1463" w:rsidRPr="00CC1463" w:rsidRDefault="00CC1463" w:rsidP="00D751F8">
            <w:pPr>
              <w:widowControl w:val="0"/>
              <w:rPr>
                <w:sz w:val="22"/>
                <w:szCs w:val="22"/>
              </w:rPr>
            </w:pPr>
            <w:r w:rsidRPr="00CC1463">
              <w:rPr>
                <w:sz w:val="22"/>
                <w:szCs w:val="22"/>
              </w:rPr>
              <w:t xml:space="preserve">Адрес электронной площадки в сети Интернет: </w:t>
            </w:r>
            <w:hyperlink r:id="rId8" w:history="1">
              <w:r w:rsidR="008F72CB">
                <w:rPr>
                  <w:rStyle w:val="aa"/>
                  <w:sz w:val="22"/>
                  <w:szCs w:val="22"/>
                </w:rPr>
                <w:t>https://tender.lot-online.ru</w:t>
              </w:r>
            </w:hyperlink>
          </w:p>
          <w:p w14:paraId="0432CB7B" w14:textId="4595CD65" w:rsidR="00CC1463" w:rsidRPr="00CC1463" w:rsidRDefault="00CC1463" w:rsidP="00D751F8">
            <w:pPr>
              <w:widowControl w:val="0"/>
              <w:rPr>
                <w:sz w:val="22"/>
                <w:szCs w:val="22"/>
              </w:rPr>
            </w:pPr>
            <w:r w:rsidRPr="00CC1463">
              <w:rPr>
                <w:sz w:val="22"/>
                <w:szCs w:val="22"/>
              </w:rPr>
              <w:t xml:space="preserve">С момента размещения информации об осуществлении закупки на официальном сайте ЕИС </w:t>
            </w:r>
            <w:r w:rsidRPr="00CC1463">
              <w:rPr>
                <w:sz w:val="22"/>
                <w:szCs w:val="22"/>
              </w:rPr>
              <w:fldChar w:fldCharType="begin">
                <w:ffData>
                  <w:name w:val="ДатаНачалаПриёмаЦП"/>
                  <w:enabled/>
                  <w:calcOnExit w:val="0"/>
                  <w:textInput>
                    <w:maxLength w:val="1"/>
                  </w:textInput>
                </w:ffData>
              </w:fldChar>
            </w:r>
            <w:r w:rsidRPr="00CC1463">
              <w:rPr>
                <w:sz w:val="22"/>
                <w:szCs w:val="22"/>
              </w:rPr>
              <w:instrText xml:space="preserve"> FORMTEXT </w:instrText>
            </w:r>
            <w:r w:rsidR="00F44739">
              <w:rPr>
                <w:sz w:val="22"/>
                <w:szCs w:val="22"/>
              </w:rPr>
            </w:r>
            <w:r w:rsidR="00F44739">
              <w:rPr>
                <w:sz w:val="22"/>
                <w:szCs w:val="22"/>
              </w:rPr>
              <w:fldChar w:fldCharType="separate"/>
            </w:r>
            <w:r w:rsidRPr="00CC1463">
              <w:rPr>
                <w:sz w:val="22"/>
                <w:szCs w:val="22"/>
              </w:rPr>
              <w:fldChar w:fldCharType="end"/>
            </w:r>
          </w:p>
        </w:tc>
      </w:tr>
      <w:tr w:rsidR="00CC1463" w:rsidRPr="00CC1463" w14:paraId="0DBB60C1" w14:textId="77777777" w:rsidTr="00CC1463">
        <w:tc>
          <w:tcPr>
            <w:tcW w:w="1539" w:type="pct"/>
            <w:tcBorders>
              <w:top w:val="nil"/>
              <w:left w:val="single" w:sz="4" w:space="0" w:color="000000"/>
              <w:bottom w:val="single" w:sz="4" w:space="0" w:color="000000"/>
              <w:right w:val="single" w:sz="4" w:space="0" w:color="000000"/>
            </w:tcBorders>
            <w:vAlign w:val="center"/>
          </w:tcPr>
          <w:p w14:paraId="7BAB9B10" w14:textId="77777777" w:rsidR="00CC1463" w:rsidRPr="00CC1463" w:rsidRDefault="00CC1463" w:rsidP="00D751F8">
            <w:pPr>
              <w:widowControl w:val="0"/>
              <w:rPr>
                <w:b/>
                <w:bCs/>
                <w:sz w:val="22"/>
                <w:szCs w:val="22"/>
              </w:rPr>
            </w:pPr>
            <w:r w:rsidRPr="00CC1463">
              <w:rPr>
                <w:b/>
                <w:bCs/>
                <w:sz w:val="22"/>
                <w:szCs w:val="22"/>
              </w:rPr>
              <w:t xml:space="preserve">Место, дата и время окончания срока подачи заявок </w:t>
            </w:r>
          </w:p>
        </w:tc>
        <w:tc>
          <w:tcPr>
            <w:tcW w:w="3461" w:type="pct"/>
            <w:tcBorders>
              <w:top w:val="nil"/>
              <w:left w:val="nil"/>
              <w:bottom w:val="single" w:sz="4" w:space="0" w:color="000000"/>
              <w:right w:val="single" w:sz="4" w:space="0" w:color="000000"/>
            </w:tcBorders>
            <w:vAlign w:val="center"/>
          </w:tcPr>
          <w:p w14:paraId="0168A968" w14:textId="43E5A782" w:rsidR="00CC1463" w:rsidRPr="00CC1463" w:rsidRDefault="008F72CB" w:rsidP="00D751F8">
            <w:pPr>
              <w:widowControl w:val="0"/>
              <w:rPr>
                <w:sz w:val="22"/>
                <w:szCs w:val="22"/>
              </w:rPr>
            </w:pPr>
            <w:r>
              <w:rPr>
                <w:sz w:val="22"/>
                <w:szCs w:val="22"/>
              </w:rPr>
              <w:t>Электронная торговая площадка Российский аукционный дом</w:t>
            </w:r>
          </w:p>
          <w:p w14:paraId="2737A02C" w14:textId="14957D44" w:rsidR="00CC1463" w:rsidRPr="00CC1463" w:rsidRDefault="00CC1463" w:rsidP="00D751F8">
            <w:pPr>
              <w:widowControl w:val="0"/>
              <w:rPr>
                <w:sz w:val="22"/>
                <w:szCs w:val="22"/>
              </w:rPr>
            </w:pPr>
            <w:r w:rsidRPr="00CC1463">
              <w:rPr>
                <w:sz w:val="22"/>
                <w:szCs w:val="22"/>
              </w:rPr>
              <w:t xml:space="preserve">Адрес электронной площадки в сети Интернет: </w:t>
            </w:r>
            <w:hyperlink r:id="rId9" w:history="1">
              <w:r w:rsidR="008F72CB">
                <w:rPr>
                  <w:rStyle w:val="aa"/>
                  <w:sz w:val="22"/>
                  <w:szCs w:val="22"/>
                </w:rPr>
                <w:t>https://tender.lot-online.ru</w:t>
              </w:r>
            </w:hyperlink>
          </w:p>
          <w:p w14:paraId="1C0883F7" w14:textId="51710EC5" w:rsidR="00CC1463" w:rsidRPr="00CC1463" w:rsidRDefault="00F44739" w:rsidP="007474DA">
            <w:pPr>
              <w:widowControl w:val="0"/>
              <w:rPr>
                <w:sz w:val="22"/>
                <w:szCs w:val="22"/>
              </w:rPr>
            </w:pPr>
            <w:sdt>
              <w:sdtPr>
                <w:rPr>
                  <w:sz w:val="22"/>
                  <w:szCs w:val="22"/>
                </w:rPr>
                <w:id w:val="-1729766844"/>
                <w:placeholder>
                  <w:docPart w:val="2127F82AB5FC4741814CA3DCDD4DFB0B"/>
                </w:placeholder>
                <w15:color w:val="FF00FF"/>
                <w:date w:fullDate="2025-03-19T00:00:00Z">
                  <w:dateFormat w:val="d MMMM yyyy 'г.'"/>
                  <w:lid w:val="ru-RU"/>
                  <w:storeMappedDataAs w:val="dateTime"/>
                  <w:calendar w:val="gregorian"/>
                </w:date>
              </w:sdtPr>
              <w:sdtEndPr/>
              <w:sdtContent>
                <w:r w:rsidR="00E20B31">
                  <w:rPr>
                    <w:sz w:val="22"/>
                    <w:szCs w:val="22"/>
                  </w:rPr>
                  <w:t>19 марта 2025 г.</w:t>
                </w:r>
              </w:sdtContent>
            </w:sdt>
            <w:r w:rsidR="00CC1463" w:rsidRPr="00CC1463">
              <w:rPr>
                <w:sz w:val="22"/>
                <w:szCs w:val="22"/>
              </w:rPr>
              <w:t xml:space="preserve">, </w:t>
            </w:r>
            <w:r w:rsidR="007474DA">
              <w:rPr>
                <w:sz w:val="22"/>
                <w:szCs w:val="22"/>
              </w:rPr>
              <w:t>09</w:t>
            </w:r>
            <w:r w:rsidR="00CC1463" w:rsidRPr="00CC1463">
              <w:rPr>
                <w:sz w:val="22"/>
                <w:szCs w:val="22"/>
              </w:rPr>
              <w:t>:</w:t>
            </w:r>
            <w:r w:rsidR="007474DA">
              <w:rPr>
                <w:sz w:val="22"/>
                <w:szCs w:val="22"/>
              </w:rPr>
              <w:t>00</w:t>
            </w:r>
            <w:r w:rsidR="00CC1463" w:rsidRPr="00CC1463">
              <w:rPr>
                <w:sz w:val="22"/>
                <w:szCs w:val="22"/>
              </w:rPr>
              <w:t xml:space="preserve"> (местное время заказчика) </w:t>
            </w:r>
          </w:p>
        </w:tc>
      </w:tr>
      <w:tr w:rsidR="00CC1463" w:rsidRPr="00CC1463" w14:paraId="74392C5C" w14:textId="77777777" w:rsidTr="00CC1463">
        <w:tc>
          <w:tcPr>
            <w:tcW w:w="1539" w:type="pct"/>
            <w:tcBorders>
              <w:top w:val="nil"/>
              <w:left w:val="single" w:sz="4" w:space="0" w:color="000000"/>
              <w:bottom w:val="single" w:sz="4" w:space="0" w:color="000000"/>
              <w:right w:val="single" w:sz="4" w:space="0" w:color="000000"/>
            </w:tcBorders>
            <w:vAlign w:val="center"/>
          </w:tcPr>
          <w:p w14:paraId="6640756D" w14:textId="77777777" w:rsidR="00CC1463" w:rsidRPr="00CC1463" w:rsidRDefault="00CC1463" w:rsidP="00D751F8">
            <w:pPr>
              <w:widowControl w:val="0"/>
              <w:rPr>
                <w:b/>
                <w:bCs/>
                <w:sz w:val="22"/>
                <w:szCs w:val="22"/>
              </w:rPr>
            </w:pPr>
            <w:r w:rsidRPr="00CC1463">
              <w:rPr>
                <w:b/>
                <w:color w:val="000000"/>
                <w:sz w:val="22"/>
                <w:szCs w:val="22"/>
              </w:rPr>
              <w:t xml:space="preserve">Место, дата рассмотрения первых частей заявок </w:t>
            </w:r>
          </w:p>
        </w:tc>
        <w:tc>
          <w:tcPr>
            <w:tcW w:w="3461" w:type="pct"/>
            <w:tcBorders>
              <w:top w:val="nil"/>
              <w:left w:val="nil"/>
              <w:bottom w:val="single" w:sz="4" w:space="0" w:color="000000"/>
              <w:right w:val="single" w:sz="4" w:space="0" w:color="000000"/>
            </w:tcBorders>
            <w:vAlign w:val="center"/>
          </w:tcPr>
          <w:p w14:paraId="51E5B4DB" w14:textId="63127A05" w:rsidR="00CC1463" w:rsidRPr="00CC1463" w:rsidRDefault="00CC1463" w:rsidP="00D751F8">
            <w:pPr>
              <w:widowControl w:val="0"/>
              <w:rPr>
                <w:sz w:val="22"/>
                <w:szCs w:val="22"/>
              </w:rPr>
            </w:pPr>
            <w:r w:rsidRPr="00CC1463">
              <w:rPr>
                <w:sz w:val="22"/>
                <w:szCs w:val="22"/>
              </w:rPr>
              <w:t>По месту нахождения Заказчика</w:t>
            </w:r>
            <w:r>
              <w:rPr>
                <w:sz w:val="22"/>
                <w:szCs w:val="22"/>
              </w:rPr>
              <w:t>.</w:t>
            </w:r>
          </w:p>
          <w:p w14:paraId="745822BA" w14:textId="1323289F" w:rsidR="00CC1463" w:rsidRPr="00CC1463" w:rsidRDefault="00F44739" w:rsidP="00D751F8">
            <w:pPr>
              <w:widowControl w:val="0"/>
              <w:rPr>
                <w:sz w:val="22"/>
                <w:szCs w:val="22"/>
              </w:rPr>
            </w:pPr>
            <w:sdt>
              <w:sdtPr>
                <w:rPr>
                  <w:sz w:val="22"/>
                  <w:szCs w:val="22"/>
                </w:rPr>
                <w:id w:val="320002879"/>
                <w:placeholder>
                  <w:docPart w:val="BB995D43BF9E4910A6A464B960C58B70"/>
                </w:placeholder>
                <w15:color w:val="FF00FF"/>
                <w:date w:fullDate="2025-03-19T00:00:00Z">
                  <w:dateFormat w:val="d MMMM yyyy 'г.'"/>
                  <w:lid w:val="ru-RU"/>
                  <w:storeMappedDataAs w:val="dateTime"/>
                  <w:calendar w:val="gregorian"/>
                </w:date>
              </w:sdtPr>
              <w:sdtEndPr/>
              <w:sdtContent>
                <w:r w:rsidR="00E20B31">
                  <w:rPr>
                    <w:sz w:val="22"/>
                    <w:szCs w:val="22"/>
                  </w:rPr>
                  <w:t>19 марта 2025 г.</w:t>
                </w:r>
              </w:sdtContent>
            </w:sdt>
          </w:p>
        </w:tc>
      </w:tr>
      <w:tr w:rsidR="00CC1463" w:rsidRPr="00CC1463" w14:paraId="70E669EE" w14:textId="77777777" w:rsidTr="00CC1463">
        <w:tc>
          <w:tcPr>
            <w:tcW w:w="1539" w:type="pct"/>
            <w:tcBorders>
              <w:top w:val="nil"/>
              <w:left w:val="single" w:sz="4" w:space="0" w:color="000000"/>
              <w:bottom w:val="single" w:sz="4" w:space="0" w:color="auto"/>
              <w:right w:val="single" w:sz="4" w:space="0" w:color="000000"/>
            </w:tcBorders>
            <w:vAlign w:val="center"/>
          </w:tcPr>
          <w:p w14:paraId="33E80CFB" w14:textId="77777777" w:rsidR="00CC1463" w:rsidRPr="00CC1463" w:rsidRDefault="00CC1463" w:rsidP="00D751F8">
            <w:pPr>
              <w:widowControl w:val="0"/>
              <w:rPr>
                <w:b/>
                <w:bCs/>
                <w:sz w:val="22"/>
                <w:szCs w:val="22"/>
              </w:rPr>
            </w:pPr>
            <w:r w:rsidRPr="00CC1463">
              <w:rPr>
                <w:b/>
                <w:bCs/>
                <w:sz w:val="22"/>
                <w:szCs w:val="22"/>
              </w:rPr>
              <w:t>Место, дата и время проведения аукциона в электронной форме</w:t>
            </w:r>
          </w:p>
        </w:tc>
        <w:tc>
          <w:tcPr>
            <w:tcW w:w="3461" w:type="pct"/>
            <w:tcBorders>
              <w:top w:val="nil"/>
              <w:left w:val="nil"/>
              <w:bottom w:val="single" w:sz="4" w:space="0" w:color="auto"/>
              <w:right w:val="single" w:sz="4" w:space="0" w:color="000000"/>
            </w:tcBorders>
            <w:vAlign w:val="center"/>
          </w:tcPr>
          <w:p w14:paraId="6846D80A" w14:textId="37D374AB" w:rsidR="00CC1463" w:rsidRPr="00CC1463" w:rsidRDefault="008F72CB" w:rsidP="00D751F8">
            <w:pPr>
              <w:widowControl w:val="0"/>
              <w:rPr>
                <w:sz w:val="22"/>
                <w:szCs w:val="22"/>
              </w:rPr>
            </w:pPr>
            <w:r>
              <w:rPr>
                <w:sz w:val="22"/>
                <w:szCs w:val="22"/>
              </w:rPr>
              <w:t>Электронная торговая площадка Российский аукционный дом</w:t>
            </w:r>
          </w:p>
          <w:p w14:paraId="00DAF631" w14:textId="25710685" w:rsidR="00CC1463" w:rsidRPr="00CC1463" w:rsidRDefault="00CC1463" w:rsidP="00D751F8">
            <w:pPr>
              <w:widowControl w:val="0"/>
              <w:rPr>
                <w:sz w:val="22"/>
                <w:szCs w:val="22"/>
              </w:rPr>
            </w:pPr>
            <w:r w:rsidRPr="00CC1463">
              <w:rPr>
                <w:sz w:val="22"/>
                <w:szCs w:val="22"/>
              </w:rPr>
              <w:t xml:space="preserve">Адрес электронной площадки в сети Интернет: </w:t>
            </w:r>
            <w:hyperlink r:id="rId10" w:history="1">
              <w:r w:rsidR="008F72CB">
                <w:rPr>
                  <w:rStyle w:val="aa"/>
                  <w:sz w:val="22"/>
                  <w:szCs w:val="22"/>
                </w:rPr>
                <w:t>https://tender.lot-online.ru</w:t>
              </w:r>
            </w:hyperlink>
          </w:p>
          <w:p w14:paraId="6B236142" w14:textId="77777777" w:rsidR="00CC1463" w:rsidRPr="00CC1463" w:rsidRDefault="00CC1463" w:rsidP="00D751F8">
            <w:pPr>
              <w:widowControl w:val="0"/>
              <w:rPr>
                <w:sz w:val="22"/>
                <w:szCs w:val="22"/>
              </w:rPr>
            </w:pPr>
          </w:p>
          <w:p w14:paraId="4757084E" w14:textId="51833859" w:rsidR="00CC1463" w:rsidRPr="00CC1463" w:rsidRDefault="00F44739" w:rsidP="007474DA">
            <w:pPr>
              <w:widowControl w:val="0"/>
              <w:rPr>
                <w:sz w:val="22"/>
                <w:szCs w:val="22"/>
              </w:rPr>
            </w:pPr>
            <w:sdt>
              <w:sdtPr>
                <w:rPr>
                  <w:sz w:val="22"/>
                  <w:szCs w:val="22"/>
                </w:rPr>
                <w:id w:val="-1611963383"/>
                <w:placeholder>
                  <w:docPart w:val="66BB5D296D514445B55B872148D2A615"/>
                </w:placeholder>
                <w15:color w:val="FF00FF"/>
                <w:date w:fullDate="2025-03-19T00:00:00Z">
                  <w:dateFormat w:val="d MMMM yyyy 'г.'"/>
                  <w:lid w:val="ru-RU"/>
                  <w:storeMappedDataAs w:val="dateTime"/>
                  <w:calendar w:val="gregorian"/>
                </w:date>
              </w:sdtPr>
              <w:sdtEndPr/>
              <w:sdtContent>
                <w:r w:rsidR="00E20B31">
                  <w:rPr>
                    <w:sz w:val="22"/>
                    <w:szCs w:val="22"/>
                  </w:rPr>
                  <w:t>19 марта 2025 г.</w:t>
                </w:r>
              </w:sdtContent>
            </w:sdt>
            <w:r w:rsidR="00CC1463" w:rsidRPr="00CC1463">
              <w:rPr>
                <w:sz w:val="22"/>
                <w:szCs w:val="22"/>
              </w:rPr>
              <w:t xml:space="preserve">, </w:t>
            </w:r>
            <w:r w:rsidR="007474DA">
              <w:rPr>
                <w:sz w:val="22"/>
                <w:szCs w:val="22"/>
              </w:rPr>
              <w:t>12</w:t>
            </w:r>
            <w:r w:rsidR="00CC1463" w:rsidRPr="00CC1463">
              <w:rPr>
                <w:sz w:val="22"/>
                <w:szCs w:val="22"/>
              </w:rPr>
              <w:t>:</w:t>
            </w:r>
            <w:r w:rsidR="007474DA">
              <w:rPr>
                <w:sz w:val="22"/>
                <w:szCs w:val="22"/>
              </w:rPr>
              <w:t>00</w:t>
            </w:r>
            <w:r w:rsidR="00CC1463" w:rsidRPr="00CC1463">
              <w:rPr>
                <w:sz w:val="22"/>
                <w:szCs w:val="22"/>
              </w:rPr>
              <w:t xml:space="preserve"> (местное время заказчика)</w:t>
            </w:r>
          </w:p>
        </w:tc>
      </w:tr>
      <w:tr w:rsidR="00353097" w:rsidRPr="00CC1463" w14:paraId="0A31F4F6"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4B60EB3C" w14:textId="77777777" w:rsidR="00CC1463" w:rsidRPr="00CC1463" w:rsidRDefault="00CC1463" w:rsidP="00D751F8">
            <w:pPr>
              <w:widowControl w:val="0"/>
              <w:rPr>
                <w:b/>
                <w:bCs/>
                <w:sz w:val="22"/>
                <w:szCs w:val="22"/>
              </w:rPr>
            </w:pPr>
            <w:r w:rsidRPr="00CC1463">
              <w:rPr>
                <w:b/>
                <w:bCs/>
                <w:sz w:val="22"/>
                <w:szCs w:val="22"/>
              </w:rPr>
              <w:t xml:space="preserve">Место, дата </w:t>
            </w:r>
            <w:r w:rsidRPr="00CC1463">
              <w:rPr>
                <w:b/>
                <w:color w:val="000000"/>
                <w:sz w:val="22"/>
                <w:szCs w:val="22"/>
              </w:rPr>
              <w:t xml:space="preserve">рассмотрения вторых частей заявок и </w:t>
            </w:r>
            <w:r w:rsidRPr="00CC1463">
              <w:rPr>
                <w:b/>
                <w:bCs/>
                <w:sz w:val="22"/>
                <w:szCs w:val="22"/>
              </w:rPr>
              <w:t xml:space="preserve">подведения итогов </w:t>
            </w:r>
          </w:p>
        </w:tc>
        <w:tc>
          <w:tcPr>
            <w:tcW w:w="3461" w:type="pct"/>
            <w:tcBorders>
              <w:top w:val="single" w:sz="4" w:space="0" w:color="auto"/>
              <w:left w:val="single" w:sz="4" w:space="0" w:color="auto"/>
              <w:bottom w:val="single" w:sz="4" w:space="0" w:color="auto"/>
              <w:right w:val="single" w:sz="4" w:space="0" w:color="auto"/>
            </w:tcBorders>
            <w:vAlign w:val="center"/>
          </w:tcPr>
          <w:p w14:paraId="602D282C" w14:textId="71992AA6" w:rsidR="00CC1463" w:rsidRPr="00CC1463" w:rsidRDefault="00CC1463" w:rsidP="00D751F8">
            <w:pPr>
              <w:widowControl w:val="0"/>
              <w:rPr>
                <w:sz w:val="22"/>
                <w:szCs w:val="22"/>
              </w:rPr>
            </w:pPr>
            <w:r w:rsidRPr="00CC1463">
              <w:rPr>
                <w:sz w:val="22"/>
                <w:szCs w:val="22"/>
              </w:rPr>
              <w:t>По месту нахождения Заказчика</w:t>
            </w:r>
            <w:r>
              <w:rPr>
                <w:sz w:val="22"/>
                <w:szCs w:val="22"/>
              </w:rPr>
              <w:t>.</w:t>
            </w:r>
          </w:p>
          <w:p w14:paraId="3F6B15D9" w14:textId="1C780D2A" w:rsidR="00CC1463" w:rsidRPr="00CC1463" w:rsidRDefault="00F44739" w:rsidP="00D751F8">
            <w:pPr>
              <w:widowControl w:val="0"/>
              <w:rPr>
                <w:sz w:val="22"/>
                <w:szCs w:val="22"/>
              </w:rPr>
            </w:pPr>
            <w:sdt>
              <w:sdtPr>
                <w:rPr>
                  <w:sz w:val="22"/>
                  <w:szCs w:val="22"/>
                </w:rPr>
                <w:id w:val="-360747016"/>
                <w:placeholder>
                  <w:docPart w:val="1944773075F1461BA873248589A36A2C"/>
                </w:placeholder>
                <w15:color w:val="FF00FF"/>
                <w:date w:fullDate="2025-03-19T00:00:00Z">
                  <w:dateFormat w:val="d MMMM yyyy 'г.'"/>
                  <w:lid w:val="ru-RU"/>
                  <w:storeMappedDataAs w:val="dateTime"/>
                  <w:calendar w:val="gregorian"/>
                </w:date>
              </w:sdtPr>
              <w:sdtEndPr/>
              <w:sdtContent>
                <w:r w:rsidR="00E20B31">
                  <w:rPr>
                    <w:sz w:val="22"/>
                    <w:szCs w:val="22"/>
                  </w:rPr>
                  <w:t>19 марта 2025 г.</w:t>
                </w:r>
              </w:sdtContent>
            </w:sdt>
          </w:p>
        </w:tc>
      </w:tr>
      <w:tr w:rsidR="00CC1463" w:rsidRPr="00CC1463" w14:paraId="1CE8FBF8"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5FD7D7BD" w14:textId="55CAA81E" w:rsidR="00CC1463" w:rsidRPr="00CC1463" w:rsidRDefault="00CC1463" w:rsidP="00D751F8">
            <w:pPr>
              <w:widowControl w:val="0"/>
              <w:rPr>
                <w:b/>
                <w:bCs/>
                <w:sz w:val="22"/>
                <w:szCs w:val="22"/>
              </w:rPr>
            </w:pPr>
            <w:r w:rsidRPr="00CC1463">
              <w:rPr>
                <w:b/>
                <w:bCs/>
                <w:sz w:val="22"/>
                <w:szCs w:val="22"/>
              </w:rPr>
              <w:t>Начало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67C62D8" w14:textId="7F9BADA0" w:rsidR="00CC1463" w:rsidRPr="00CC1463" w:rsidRDefault="00CC1463" w:rsidP="00D751F8">
            <w:pPr>
              <w:widowControl w:val="0"/>
              <w:rPr>
                <w:sz w:val="22"/>
                <w:szCs w:val="22"/>
              </w:rPr>
            </w:pPr>
            <w:r w:rsidRPr="00CC1463">
              <w:rPr>
                <w:bCs/>
                <w:iCs/>
                <w:sz w:val="22"/>
                <w:szCs w:val="22"/>
              </w:rPr>
              <w:t>С момента размещения информации об осуществлении закупки на официальном сайте ЕИС</w:t>
            </w:r>
            <w:r>
              <w:rPr>
                <w:bCs/>
                <w:iCs/>
                <w:sz w:val="22"/>
                <w:szCs w:val="22"/>
              </w:rPr>
              <w:t>.</w:t>
            </w:r>
          </w:p>
        </w:tc>
      </w:tr>
      <w:tr w:rsidR="00CC1463" w:rsidRPr="00CC1463" w14:paraId="0F8654B0"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036A56AD" w14:textId="31CE099D" w:rsidR="00CC1463" w:rsidRPr="00CC1463" w:rsidRDefault="00CC1463" w:rsidP="00D751F8">
            <w:pPr>
              <w:widowControl w:val="0"/>
              <w:rPr>
                <w:b/>
                <w:bCs/>
                <w:sz w:val="22"/>
                <w:szCs w:val="22"/>
              </w:rPr>
            </w:pPr>
            <w:r w:rsidRPr="00CC1463">
              <w:rPr>
                <w:b/>
                <w:bCs/>
                <w:sz w:val="22"/>
                <w:szCs w:val="22"/>
              </w:rPr>
              <w:t>Форм</w:t>
            </w:r>
            <w:r>
              <w:rPr>
                <w:b/>
                <w:bCs/>
                <w:sz w:val="22"/>
                <w:szCs w:val="22"/>
              </w:rPr>
              <w:t>а</w:t>
            </w:r>
            <w:r w:rsidRPr="00CC1463">
              <w:rPr>
                <w:b/>
                <w:bCs/>
                <w:sz w:val="22"/>
                <w:szCs w:val="22"/>
              </w:rPr>
              <w:t>, порядок</w:t>
            </w:r>
            <w:r>
              <w:rPr>
                <w:b/>
                <w:bCs/>
                <w:sz w:val="22"/>
                <w:szCs w:val="22"/>
              </w:rPr>
              <w:t xml:space="preserve"> </w:t>
            </w:r>
            <w:r w:rsidRPr="00CC1463">
              <w:rPr>
                <w:b/>
                <w:bCs/>
                <w:sz w:val="22"/>
                <w:szCs w:val="22"/>
              </w:rPr>
              <w:t>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218BE96A" w14:textId="1F56AD93" w:rsidR="00CC1463" w:rsidRPr="00CC1463" w:rsidRDefault="00CC1463" w:rsidP="00D751F8">
            <w:pPr>
              <w:widowControl w:val="0"/>
              <w:rPr>
                <w:bCs/>
                <w:iCs/>
                <w:sz w:val="22"/>
                <w:szCs w:val="22"/>
              </w:rPr>
            </w:pPr>
            <w:r>
              <w:rPr>
                <w:bCs/>
                <w:iCs/>
                <w:sz w:val="22"/>
                <w:szCs w:val="22"/>
              </w:rPr>
              <w:t xml:space="preserve">В электронной форме, в соответствии с регламентом </w:t>
            </w:r>
            <w:r w:rsidRPr="00CC1463">
              <w:rPr>
                <w:sz w:val="22"/>
                <w:szCs w:val="22"/>
              </w:rPr>
              <w:t xml:space="preserve">электронной площадки в сети Интернет: </w:t>
            </w:r>
            <w:hyperlink r:id="rId11" w:history="1">
              <w:r w:rsidR="008F72CB">
                <w:rPr>
                  <w:rStyle w:val="aa"/>
                  <w:sz w:val="22"/>
                  <w:szCs w:val="22"/>
                </w:rPr>
                <w:t>https://tender.lot-online.ru</w:t>
              </w:r>
            </w:hyperlink>
          </w:p>
        </w:tc>
      </w:tr>
      <w:tr w:rsidR="00CC1463" w:rsidRPr="00CC1463" w14:paraId="60C4D37D" w14:textId="77777777" w:rsidTr="00CC1463">
        <w:tc>
          <w:tcPr>
            <w:tcW w:w="1539" w:type="pct"/>
            <w:tcBorders>
              <w:top w:val="single" w:sz="4" w:space="0" w:color="auto"/>
              <w:left w:val="single" w:sz="4" w:space="0" w:color="auto"/>
              <w:bottom w:val="single" w:sz="4" w:space="0" w:color="auto"/>
              <w:right w:val="single" w:sz="4" w:space="0" w:color="auto"/>
            </w:tcBorders>
            <w:vAlign w:val="center"/>
          </w:tcPr>
          <w:p w14:paraId="6E28A9C5" w14:textId="270187DD" w:rsidR="00CC1463" w:rsidRPr="00CC1463" w:rsidRDefault="00CC1463" w:rsidP="00D751F8">
            <w:pPr>
              <w:widowControl w:val="0"/>
              <w:rPr>
                <w:b/>
                <w:bCs/>
                <w:sz w:val="22"/>
                <w:szCs w:val="22"/>
              </w:rPr>
            </w:pPr>
            <w:r w:rsidRPr="00CC1463">
              <w:rPr>
                <w:b/>
                <w:bCs/>
                <w:sz w:val="22"/>
                <w:szCs w:val="22"/>
              </w:rPr>
              <w:t>Окончание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2905DB8F" w14:textId="56306998" w:rsidR="00CC1463" w:rsidRPr="00CC1463" w:rsidRDefault="00F44739" w:rsidP="00682D7B">
            <w:pPr>
              <w:widowControl w:val="0"/>
              <w:rPr>
                <w:sz w:val="22"/>
                <w:szCs w:val="22"/>
              </w:rPr>
            </w:pPr>
            <w:sdt>
              <w:sdtPr>
                <w:rPr>
                  <w:sz w:val="22"/>
                  <w:szCs w:val="22"/>
                </w:rPr>
                <w:id w:val="415061465"/>
                <w:placeholder>
                  <w:docPart w:val="DB56492BFE164493B75409AF1F85FF77"/>
                </w:placeholder>
                <w15:color w:val="FF00FF"/>
                <w:date w:fullDate="2025-03-19T00:00:00Z">
                  <w:dateFormat w:val="d MMMM yyyy 'г.'"/>
                  <w:lid w:val="ru-RU"/>
                  <w:storeMappedDataAs w:val="dateTime"/>
                  <w:calendar w:val="gregorian"/>
                </w:date>
              </w:sdtPr>
              <w:sdtEndPr/>
              <w:sdtContent>
                <w:r w:rsidR="00E20B31">
                  <w:rPr>
                    <w:sz w:val="22"/>
                    <w:szCs w:val="22"/>
                  </w:rPr>
                  <w:t>19 марта 2025 г.</w:t>
                </w:r>
              </w:sdtContent>
            </w:sdt>
            <w:r w:rsidR="00CC1463" w:rsidRPr="00682D7B">
              <w:rPr>
                <w:rFonts w:cs="Times New Roman"/>
                <w:sz w:val="22"/>
                <w:szCs w:val="22"/>
              </w:rPr>
              <w:t xml:space="preserve">, </w:t>
            </w:r>
            <w:r w:rsidR="00682D7B" w:rsidRPr="00682D7B">
              <w:rPr>
                <w:rFonts w:cs="Times New Roman"/>
                <w:sz w:val="22"/>
                <w:szCs w:val="22"/>
              </w:rPr>
              <w:t>08</w:t>
            </w:r>
            <w:r w:rsidR="00CC1463" w:rsidRPr="00682D7B">
              <w:rPr>
                <w:rFonts w:cs="Times New Roman"/>
                <w:sz w:val="22"/>
                <w:szCs w:val="22"/>
              </w:rPr>
              <w:t>:</w:t>
            </w:r>
            <w:r w:rsidR="00682D7B" w:rsidRPr="00682D7B">
              <w:rPr>
                <w:rFonts w:cs="Times New Roman"/>
                <w:sz w:val="22"/>
                <w:szCs w:val="22"/>
              </w:rPr>
              <w:t>59</w:t>
            </w:r>
            <w:r w:rsidR="00CC1463" w:rsidRPr="00682D7B">
              <w:rPr>
                <w:rFonts w:cs="Times New Roman"/>
                <w:sz w:val="22"/>
                <w:szCs w:val="22"/>
              </w:rPr>
              <w:t xml:space="preserve"> (местное время заказчика)</w:t>
            </w:r>
          </w:p>
        </w:tc>
      </w:tr>
    </w:tbl>
    <w:p w14:paraId="249D0DC7" w14:textId="77777777" w:rsidR="00991456" w:rsidRPr="00CC1463" w:rsidRDefault="00991456" w:rsidP="00AA6EAD">
      <w:pPr>
        <w:jc w:val="center"/>
        <w:rPr>
          <w:sz w:val="22"/>
          <w:szCs w:val="22"/>
        </w:rPr>
      </w:pPr>
    </w:p>
    <w:p w14:paraId="382654CC" w14:textId="77777777" w:rsidR="00991456" w:rsidRPr="00CC1463" w:rsidRDefault="00991456" w:rsidP="00AA6EAD">
      <w:pPr>
        <w:jc w:val="center"/>
        <w:rPr>
          <w:sz w:val="22"/>
          <w:szCs w:val="22"/>
        </w:rPr>
      </w:pPr>
    </w:p>
    <w:p w14:paraId="2AA6272B" w14:textId="77777777" w:rsidR="00991456" w:rsidRPr="00CC1463" w:rsidRDefault="00991456" w:rsidP="00AA6EAD">
      <w:pPr>
        <w:jc w:val="center"/>
        <w:rPr>
          <w:sz w:val="22"/>
          <w:szCs w:val="22"/>
        </w:rPr>
      </w:pPr>
    </w:p>
    <w:p w14:paraId="387D0D9F" w14:textId="77777777" w:rsidR="00991456" w:rsidRPr="00CC1463" w:rsidRDefault="00991456" w:rsidP="00AA6EAD">
      <w:pPr>
        <w:jc w:val="center"/>
        <w:rPr>
          <w:sz w:val="22"/>
          <w:szCs w:val="22"/>
        </w:rPr>
      </w:pPr>
    </w:p>
    <w:p w14:paraId="30804C87" w14:textId="77777777" w:rsidR="00991456" w:rsidRPr="00CC1463" w:rsidRDefault="00991456" w:rsidP="00AA6EAD">
      <w:pPr>
        <w:jc w:val="center"/>
        <w:rPr>
          <w:sz w:val="22"/>
          <w:szCs w:val="22"/>
        </w:rPr>
      </w:pPr>
    </w:p>
    <w:p w14:paraId="4504A09F" w14:textId="77777777" w:rsidR="00991456" w:rsidRPr="00CC1463" w:rsidRDefault="00991456" w:rsidP="00AA6EAD">
      <w:pPr>
        <w:jc w:val="center"/>
        <w:rPr>
          <w:b/>
          <w:bCs/>
          <w:sz w:val="22"/>
          <w:szCs w:val="22"/>
        </w:rPr>
      </w:pPr>
      <w:r w:rsidRPr="00CC1463">
        <w:rPr>
          <w:b/>
          <w:sz w:val="22"/>
          <w:szCs w:val="22"/>
        </w:rPr>
        <w:t>2025</w:t>
      </w:r>
      <w:r w:rsidRPr="00CC1463">
        <w:rPr>
          <w:b/>
          <w:bCs/>
          <w:sz w:val="22"/>
          <w:szCs w:val="22"/>
        </w:rPr>
        <w:t xml:space="preserve"> г.</w:t>
      </w:r>
    </w:p>
    <w:p w14:paraId="7B5D832C" w14:textId="131FBDEC" w:rsidR="00991456" w:rsidRPr="00CC1463" w:rsidRDefault="00991456">
      <w:pPr>
        <w:rPr>
          <w:rFonts w:ascii="Arial" w:hAnsi="Arial"/>
          <w:b/>
          <w:bCs/>
          <w:sz w:val="22"/>
          <w:szCs w:val="22"/>
          <w:lang w:eastAsia="en-US"/>
        </w:rPr>
      </w:pPr>
      <w:r w:rsidRPr="00CC1463">
        <w:rPr>
          <w:b/>
          <w:bCs/>
          <w:sz w:val="22"/>
          <w:szCs w:val="22"/>
        </w:rPr>
        <w:br w:type="page"/>
      </w:r>
    </w:p>
    <w:tbl>
      <w:tblPr>
        <w:tblW w:w="5000" w:type="pct"/>
        <w:tblLook w:val="04A0" w:firstRow="1" w:lastRow="0" w:firstColumn="1" w:lastColumn="0" w:noHBand="0" w:noVBand="1"/>
      </w:tblPr>
      <w:tblGrid>
        <w:gridCol w:w="1047"/>
        <w:gridCol w:w="14"/>
        <w:gridCol w:w="2090"/>
        <w:gridCol w:w="16"/>
        <w:gridCol w:w="3070"/>
        <w:gridCol w:w="4013"/>
      </w:tblGrid>
      <w:tr w:rsidR="00991456" w:rsidRPr="00CC1463" w14:paraId="574C6E5F"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14D8AC08" w14:textId="6B339755" w:rsidR="00991456" w:rsidRPr="00CC1463" w:rsidRDefault="00991456" w:rsidP="00991456">
            <w:pPr>
              <w:widowControl w:val="0"/>
              <w:jc w:val="center"/>
              <w:rPr>
                <w:b/>
                <w:sz w:val="22"/>
                <w:szCs w:val="22"/>
              </w:rPr>
            </w:pPr>
            <w:r w:rsidRPr="00CC1463">
              <w:rPr>
                <w:b/>
                <w:sz w:val="22"/>
                <w:szCs w:val="22"/>
              </w:rPr>
              <w:lastRenderedPageBreak/>
              <w:t>1. Сведения о заказчике</w:t>
            </w:r>
          </w:p>
        </w:tc>
      </w:tr>
      <w:tr w:rsidR="00991456" w:rsidRPr="00CC1463" w14:paraId="730CA9BF" w14:textId="77777777" w:rsidTr="007474DA">
        <w:tc>
          <w:tcPr>
            <w:tcW w:w="511" w:type="pct"/>
            <w:tcBorders>
              <w:top w:val="nil"/>
              <w:left w:val="single" w:sz="4" w:space="0" w:color="000000"/>
              <w:bottom w:val="single" w:sz="4" w:space="0" w:color="000000"/>
              <w:right w:val="single" w:sz="4" w:space="0" w:color="000000"/>
            </w:tcBorders>
            <w:vAlign w:val="center"/>
          </w:tcPr>
          <w:p w14:paraId="2A330695" w14:textId="77777777" w:rsidR="00991456" w:rsidRPr="00CC1463" w:rsidRDefault="00991456" w:rsidP="00F81262">
            <w:pPr>
              <w:widowControl w:val="0"/>
              <w:jc w:val="center"/>
              <w:rPr>
                <w:bCs/>
                <w:sz w:val="22"/>
                <w:szCs w:val="22"/>
              </w:rPr>
            </w:pPr>
            <w:r w:rsidRPr="00CC1463">
              <w:rPr>
                <w:bCs/>
                <w:sz w:val="22"/>
                <w:szCs w:val="22"/>
              </w:rPr>
              <w:t>1.1.</w:t>
            </w:r>
          </w:p>
        </w:tc>
        <w:tc>
          <w:tcPr>
            <w:tcW w:w="1033" w:type="pct"/>
            <w:gridSpan w:val="3"/>
            <w:tcBorders>
              <w:top w:val="nil"/>
              <w:left w:val="nil"/>
              <w:bottom w:val="single" w:sz="4" w:space="0" w:color="000000"/>
              <w:right w:val="single" w:sz="4" w:space="0" w:color="000000"/>
            </w:tcBorders>
            <w:vAlign w:val="center"/>
          </w:tcPr>
          <w:p w14:paraId="02905454" w14:textId="77777777" w:rsidR="00991456" w:rsidRPr="00CC1463" w:rsidRDefault="00991456" w:rsidP="00F81262">
            <w:pPr>
              <w:widowControl w:val="0"/>
              <w:rPr>
                <w:b/>
                <w:bCs/>
                <w:sz w:val="22"/>
                <w:szCs w:val="22"/>
              </w:rPr>
            </w:pPr>
            <w:r w:rsidRPr="00CC1463">
              <w:rPr>
                <w:b/>
                <w:bCs/>
                <w:sz w:val="22"/>
                <w:szCs w:val="22"/>
              </w:rPr>
              <w:t>Полное наименование Заказчика</w:t>
            </w:r>
          </w:p>
        </w:tc>
        <w:tc>
          <w:tcPr>
            <w:tcW w:w="3456" w:type="pct"/>
            <w:gridSpan w:val="2"/>
            <w:tcBorders>
              <w:top w:val="nil"/>
              <w:left w:val="nil"/>
              <w:bottom w:val="single" w:sz="4" w:space="0" w:color="000000"/>
              <w:right w:val="single" w:sz="4" w:space="0" w:color="000000"/>
            </w:tcBorders>
            <w:vAlign w:val="center"/>
          </w:tcPr>
          <w:p w14:paraId="75FFD7F4" w14:textId="2C7983AE" w:rsidR="00991456" w:rsidRPr="007474DA" w:rsidRDefault="007474DA" w:rsidP="007474DA">
            <w:pPr>
              <w:widowControl w:val="0"/>
              <w:rPr>
                <w:rFonts w:eastAsia="SimSun" w:cs="Times New Roman"/>
                <w:sz w:val="22"/>
                <w:szCs w:val="22"/>
                <w:lang w:eastAsia="zh-CN"/>
              </w:rPr>
            </w:pPr>
            <w:r w:rsidRPr="007474DA">
              <w:rPr>
                <w:rFonts w:eastAsia="SimSun" w:cs="Times New Roman"/>
                <w:sz w:val="22"/>
                <w:szCs w:val="22"/>
                <w:lang w:eastAsia="zh-CN"/>
              </w:rPr>
              <w:t>Общество с ограниченной ответственностью "ЛОКОМОТИВ"</w:t>
            </w:r>
          </w:p>
        </w:tc>
      </w:tr>
      <w:tr w:rsidR="00991456" w:rsidRPr="00CC1463" w14:paraId="77038BD9" w14:textId="77777777" w:rsidTr="00065A30">
        <w:tc>
          <w:tcPr>
            <w:tcW w:w="511" w:type="pct"/>
            <w:tcBorders>
              <w:top w:val="nil"/>
              <w:left w:val="single" w:sz="4" w:space="0" w:color="000000"/>
              <w:bottom w:val="single" w:sz="4" w:space="0" w:color="000000"/>
              <w:right w:val="single" w:sz="4" w:space="0" w:color="000000"/>
            </w:tcBorders>
            <w:vAlign w:val="center"/>
          </w:tcPr>
          <w:p w14:paraId="47D8E9C4" w14:textId="77777777" w:rsidR="00991456" w:rsidRPr="00CC1463" w:rsidRDefault="00991456" w:rsidP="00F81262">
            <w:pPr>
              <w:widowControl w:val="0"/>
              <w:jc w:val="center"/>
              <w:rPr>
                <w:bCs/>
                <w:sz w:val="22"/>
                <w:szCs w:val="22"/>
              </w:rPr>
            </w:pPr>
            <w:r w:rsidRPr="00CC1463">
              <w:rPr>
                <w:bCs/>
                <w:sz w:val="22"/>
                <w:szCs w:val="22"/>
              </w:rPr>
              <w:t>1.1.1</w:t>
            </w:r>
          </w:p>
        </w:tc>
        <w:tc>
          <w:tcPr>
            <w:tcW w:w="1033" w:type="pct"/>
            <w:gridSpan w:val="3"/>
            <w:tcBorders>
              <w:top w:val="nil"/>
              <w:left w:val="nil"/>
              <w:bottom w:val="single" w:sz="4" w:space="0" w:color="000000"/>
              <w:right w:val="single" w:sz="4" w:space="0" w:color="000000"/>
            </w:tcBorders>
            <w:vAlign w:val="center"/>
          </w:tcPr>
          <w:p w14:paraId="678CD4E6" w14:textId="77777777" w:rsidR="00991456" w:rsidRPr="00CC1463" w:rsidRDefault="00991456" w:rsidP="00F81262">
            <w:pPr>
              <w:widowControl w:val="0"/>
              <w:rPr>
                <w:b/>
                <w:bCs/>
                <w:sz w:val="22"/>
                <w:szCs w:val="22"/>
              </w:rPr>
            </w:pPr>
            <w:r w:rsidRPr="00CC1463">
              <w:rPr>
                <w:b/>
                <w:bCs/>
                <w:sz w:val="22"/>
                <w:szCs w:val="22"/>
              </w:rPr>
              <w:t>Сокращенное наименование Заказчика</w:t>
            </w:r>
          </w:p>
        </w:tc>
        <w:tc>
          <w:tcPr>
            <w:tcW w:w="3456" w:type="pct"/>
            <w:gridSpan w:val="2"/>
            <w:tcBorders>
              <w:top w:val="nil"/>
              <w:left w:val="nil"/>
              <w:bottom w:val="single" w:sz="4" w:space="0" w:color="000000"/>
              <w:right w:val="single" w:sz="4" w:space="0" w:color="000000"/>
            </w:tcBorders>
            <w:vAlign w:val="center"/>
          </w:tcPr>
          <w:p w14:paraId="20D06D73" w14:textId="63C74372" w:rsidR="00991456" w:rsidRPr="00CC1463" w:rsidRDefault="007474DA" w:rsidP="00F81262">
            <w:pPr>
              <w:widowControl w:val="0"/>
              <w:jc w:val="both"/>
              <w:rPr>
                <w:sz w:val="22"/>
                <w:szCs w:val="22"/>
              </w:rPr>
            </w:pPr>
            <w:r>
              <w:rPr>
                <w:sz w:val="22"/>
                <w:szCs w:val="22"/>
              </w:rPr>
              <w:t xml:space="preserve">ООО «Локомотив» </w:t>
            </w:r>
          </w:p>
        </w:tc>
      </w:tr>
      <w:tr w:rsidR="00991456" w:rsidRPr="00CC1463" w14:paraId="115DE869" w14:textId="77777777" w:rsidTr="00065A30">
        <w:tc>
          <w:tcPr>
            <w:tcW w:w="511" w:type="pct"/>
            <w:tcBorders>
              <w:top w:val="nil"/>
              <w:left w:val="single" w:sz="4" w:space="0" w:color="000000"/>
              <w:bottom w:val="single" w:sz="4" w:space="0" w:color="000000"/>
              <w:right w:val="single" w:sz="4" w:space="0" w:color="000000"/>
            </w:tcBorders>
            <w:vAlign w:val="center"/>
          </w:tcPr>
          <w:p w14:paraId="5E18F113" w14:textId="77777777" w:rsidR="00991456" w:rsidRPr="00CC1463" w:rsidRDefault="00991456" w:rsidP="00F81262">
            <w:pPr>
              <w:widowControl w:val="0"/>
              <w:jc w:val="center"/>
              <w:rPr>
                <w:bCs/>
                <w:sz w:val="22"/>
                <w:szCs w:val="22"/>
              </w:rPr>
            </w:pPr>
            <w:r w:rsidRPr="00CC1463">
              <w:rPr>
                <w:bCs/>
                <w:sz w:val="22"/>
                <w:szCs w:val="22"/>
              </w:rPr>
              <w:t>1.2.</w:t>
            </w:r>
          </w:p>
        </w:tc>
        <w:tc>
          <w:tcPr>
            <w:tcW w:w="1033" w:type="pct"/>
            <w:gridSpan w:val="3"/>
            <w:tcBorders>
              <w:top w:val="nil"/>
              <w:left w:val="nil"/>
              <w:bottom w:val="single" w:sz="4" w:space="0" w:color="000000"/>
              <w:right w:val="single" w:sz="4" w:space="0" w:color="000000"/>
            </w:tcBorders>
            <w:vAlign w:val="center"/>
          </w:tcPr>
          <w:p w14:paraId="7DE55FCF" w14:textId="77777777" w:rsidR="00991456" w:rsidRPr="00CC1463" w:rsidRDefault="00991456" w:rsidP="00F81262">
            <w:pPr>
              <w:widowControl w:val="0"/>
              <w:rPr>
                <w:b/>
                <w:bCs/>
                <w:sz w:val="22"/>
                <w:szCs w:val="22"/>
              </w:rPr>
            </w:pPr>
            <w:r w:rsidRPr="00CC1463">
              <w:rPr>
                <w:b/>
                <w:bCs/>
                <w:sz w:val="22"/>
                <w:szCs w:val="22"/>
              </w:rPr>
              <w:t>Адрес места нахождения</w:t>
            </w:r>
          </w:p>
        </w:tc>
        <w:tc>
          <w:tcPr>
            <w:tcW w:w="3456" w:type="pct"/>
            <w:gridSpan w:val="2"/>
            <w:tcBorders>
              <w:top w:val="nil"/>
              <w:left w:val="nil"/>
              <w:bottom w:val="single" w:sz="4" w:space="0" w:color="000000"/>
              <w:right w:val="single" w:sz="4" w:space="0" w:color="000000"/>
            </w:tcBorders>
            <w:vAlign w:val="center"/>
          </w:tcPr>
          <w:p w14:paraId="63997658" w14:textId="4C16C661" w:rsidR="00991456" w:rsidRPr="00CC1463" w:rsidRDefault="007474DA" w:rsidP="00F81262">
            <w:pPr>
              <w:widowControl w:val="0"/>
              <w:jc w:val="both"/>
              <w:rPr>
                <w:sz w:val="22"/>
                <w:szCs w:val="22"/>
              </w:rPr>
            </w:pPr>
            <w:r w:rsidRPr="007474DA">
              <w:rPr>
                <w:sz w:val="22"/>
                <w:szCs w:val="22"/>
              </w:rPr>
              <w:t>453300, РЕСПУБЛИКА БАШКОРТОСТАН, ГОРОДСКОЙ ОКРУГ ГОРОД КУМЕРТАУ, ГОРОД КУМЕРТАУ, УЛ ПРОМЫШЛЕННАЯ, ЗД. 40, К. 1</w:t>
            </w:r>
          </w:p>
        </w:tc>
      </w:tr>
      <w:tr w:rsidR="00991456" w:rsidRPr="00CC1463" w14:paraId="14A992A6" w14:textId="77777777" w:rsidTr="00065A30">
        <w:tc>
          <w:tcPr>
            <w:tcW w:w="511" w:type="pct"/>
            <w:tcBorders>
              <w:top w:val="nil"/>
              <w:left w:val="single" w:sz="4" w:space="0" w:color="000000"/>
              <w:bottom w:val="single" w:sz="4" w:space="0" w:color="000000"/>
              <w:right w:val="single" w:sz="4" w:space="0" w:color="000000"/>
            </w:tcBorders>
            <w:vAlign w:val="center"/>
          </w:tcPr>
          <w:p w14:paraId="5AA9C0D6" w14:textId="77777777" w:rsidR="00991456" w:rsidRPr="00CC1463" w:rsidRDefault="00991456" w:rsidP="00F81262">
            <w:pPr>
              <w:widowControl w:val="0"/>
              <w:jc w:val="center"/>
              <w:rPr>
                <w:bCs/>
                <w:sz w:val="22"/>
                <w:szCs w:val="22"/>
              </w:rPr>
            </w:pPr>
            <w:r w:rsidRPr="00CC1463">
              <w:rPr>
                <w:bCs/>
                <w:sz w:val="22"/>
                <w:szCs w:val="22"/>
              </w:rPr>
              <w:t>1.3.</w:t>
            </w:r>
          </w:p>
        </w:tc>
        <w:tc>
          <w:tcPr>
            <w:tcW w:w="1033" w:type="pct"/>
            <w:gridSpan w:val="3"/>
            <w:tcBorders>
              <w:top w:val="nil"/>
              <w:left w:val="nil"/>
              <w:bottom w:val="single" w:sz="4" w:space="0" w:color="000000"/>
              <w:right w:val="single" w:sz="4" w:space="0" w:color="000000"/>
            </w:tcBorders>
            <w:vAlign w:val="center"/>
          </w:tcPr>
          <w:p w14:paraId="3D57B087" w14:textId="77777777" w:rsidR="00991456" w:rsidRPr="00CC1463" w:rsidRDefault="00991456" w:rsidP="00F81262">
            <w:pPr>
              <w:widowControl w:val="0"/>
              <w:rPr>
                <w:b/>
                <w:bCs/>
                <w:sz w:val="22"/>
                <w:szCs w:val="22"/>
              </w:rPr>
            </w:pPr>
            <w:r w:rsidRPr="00CC1463">
              <w:rPr>
                <w:b/>
                <w:bCs/>
                <w:sz w:val="22"/>
                <w:szCs w:val="22"/>
              </w:rPr>
              <w:t>Почтовый адрес</w:t>
            </w:r>
          </w:p>
        </w:tc>
        <w:tc>
          <w:tcPr>
            <w:tcW w:w="3456" w:type="pct"/>
            <w:gridSpan w:val="2"/>
            <w:tcBorders>
              <w:top w:val="nil"/>
              <w:left w:val="nil"/>
              <w:bottom w:val="single" w:sz="4" w:space="0" w:color="000000"/>
              <w:right w:val="single" w:sz="4" w:space="0" w:color="000000"/>
            </w:tcBorders>
            <w:vAlign w:val="center"/>
          </w:tcPr>
          <w:p w14:paraId="681BFC43" w14:textId="41E8F4E2" w:rsidR="00991456" w:rsidRPr="00CC1463" w:rsidRDefault="007474DA" w:rsidP="00F81262">
            <w:pPr>
              <w:widowControl w:val="0"/>
              <w:jc w:val="both"/>
              <w:rPr>
                <w:sz w:val="22"/>
                <w:szCs w:val="22"/>
              </w:rPr>
            </w:pPr>
            <w:r w:rsidRPr="007474DA">
              <w:rPr>
                <w:sz w:val="22"/>
                <w:szCs w:val="22"/>
              </w:rPr>
              <w:t>453300, РЕСПУБЛИКА БАШКОРТОСТАН, ГОРОДСКОЙ ОКРУГ ГОРОД КУМЕРТАУ, ГОРОД КУМЕРТАУ, УЛ ПРОМЫШЛЕННАЯ, ЗД. 40, К. 1</w:t>
            </w:r>
          </w:p>
        </w:tc>
      </w:tr>
      <w:tr w:rsidR="00991456" w:rsidRPr="00CC1463" w14:paraId="008E63FF" w14:textId="77777777" w:rsidTr="00065A30">
        <w:tc>
          <w:tcPr>
            <w:tcW w:w="511" w:type="pct"/>
            <w:tcBorders>
              <w:top w:val="nil"/>
              <w:left w:val="single" w:sz="4" w:space="0" w:color="000000"/>
              <w:bottom w:val="single" w:sz="4" w:space="0" w:color="000000"/>
              <w:right w:val="single" w:sz="4" w:space="0" w:color="000000"/>
            </w:tcBorders>
            <w:vAlign w:val="center"/>
          </w:tcPr>
          <w:p w14:paraId="486BAAE5" w14:textId="77777777" w:rsidR="00991456" w:rsidRPr="00CC1463" w:rsidRDefault="00991456" w:rsidP="00F81262">
            <w:pPr>
              <w:widowControl w:val="0"/>
              <w:jc w:val="center"/>
              <w:rPr>
                <w:bCs/>
                <w:sz w:val="22"/>
                <w:szCs w:val="22"/>
              </w:rPr>
            </w:pPr>
            <w:r w:rsidRPr="00CC1463">
              <w:rPr>
                <w:bCs/>
                <w:sz w:val="22"/>
                <w:szCs w:val="22"/>
              </w:rPr>
              <w:t>1.4.</w:t>
            </w:r>
          </w:p>
        </w:tc>
        <w:tc>
          <w:tcPr>
            <w:tcW w:w="1033" w:type="pct"/>
            <w:gridSpan w:val="3"/>
            <w:tcBorders>
              <w:top w:val="nil"/>
              <w:left w:val="nil"/>
              <w:bottom w:val="single" w:sz="4" w:space="0" w:color="000000"/>
              <w:right w:val="single" w:sz="4" w:space="0" w:color="000000"/>
            </w:tcBorders>
            <w:vAlign w:val="center"/>
          </w:tcPr>
          <w:p w14:paraId="6587DCB2" w14:textId="77777777" w:rsidR="00991456" w:rsidRPr="00CC1463" w:rsidRDefault="00991456" w:rsidP="00F81262">
            <w:pPr>
              <w:widowControl w:val="0"/>
              <w:rPr>
                <w:b/>
                <w:bCs/>
                <w:sz w:val="22"/>
                <w:szCs w:val="22"/>
              </w:rPr>
            </w:pPr>
            <w:r w:rsidRPr="00CC1463">
              <w:rPr>
                <w:b/>
                <w:bCs/>
                <w:sz w:val="22"/>
                <w:szCs w:val="22"/>
              </w:rPr>
              <w:t>Адрес электронной почты</w:t>
            </w:r>
          </w:p>
        </w:tc>
        <w:tc>
          <w:tcPr>
            <w:tcW w:w="3456" w:type="pct"/>
            <w:gridSpan w:val="2"/>
            <w:tcBorders>
              <w:top w:val="nil"/>
              <w:left w:val="nil"/>
              <w:bottom w:val="single" w:sz="4" w:space="0" w:color="000000"/>
              <w:right w:val="single" w:sz="4" w:space="0" w:color="000000"/>
            </w:tcBorders>
            <w:vAlign w:val="center"/>
          </w:tcPr>
          <w:p w14:paraId="282A79C6" w14:textId="6710DB13" w:rsidR="00991456" w:rsidRPr="00CC1463" w:rsidRDefault="007474DA" w:rsidP="00F81262">
            <w:pPr>
              <w:widowControl w:val="0"/>
              <w:rPr>
                <w:i/>
                <w:color w:val="0000FF"/>
                <w:sz w:val="22"/>
                <w:szCs w:val="22"/>
                <w:u w:val="single"/>
              </w:rPr>
            </w:pPr>
            <w:r w:rsidRPr="007474DA">
              <w:rPr>
                <w:i/>
                <w:sz w:val="22"/>
                <w:szCs w:val="22"/>
              </w:rPr>
              <w:t>Lokomotiv2006@bk.ru</w:t>
            </w:r>
          </w:p>
        </w:tc>
      </w:tr>
      <w:tr w:rsidR="00991456" w:rsidRPr="00CC1463" w14:paraId="3DE99863" w14:textId="77777777" w:rsidTr="00065A30">
        <w:tc>
          <w:tcPr>
            <w:tcW w:w="511" w:type="pct"/>
            <w:tcBorders>
              <w:top w:val="nil"/>
              <w:left w:val="single" w:sz="4" w:space="0" w:color="000000"/>
              <w:bottom w:val="single" w:sz="4" w:space="0" w:color="000000"/>
              <w:right w:val="single" w:sz="4" w:space="0" w:color="000000"/>
            </w:tcBorders>
            <w:vAlign w:val="center"/>
          </w:tcPr>
          <w:p w14:paraId="719ED08D" w14:textId="77777777" w:rsidR="00991456" w:rsidRPr="00CC1463" w:rsidRDefault="00991456" w:rsidP="00F81262">
            <w:pPr>
              <w:widowControl w:val="0"/>
              <w:jc w:val="center"/>
              <w:rPr>
                <w:bCs/>
                <w:sz w:val="22"/>
                <w:szCs w:val="22"/>
              </w:rPr>
            </w:pPr>
            <w:r w:rsidRPr="00CC1463">
              <w:rPr>
                <w:bCs/>
                <w:sz w:val="22"/>
                <w:szCs w:val="22"/>
              </w:rPr>
              <w:t>1.5.</w:t>
            </w:r>
          </w:p>
        </w:tc>
        <w:tc>
          <w:tcPr>
            <w:tcW w:w="1033" w:type="pct"/>
            <w:gridSpan w:val="3"/>
            <w:tcBorders>
              <w:top w:val="nil"/>
              <w:left w:val="nil"/>
              <w:bottom w:val="single" w:sz="4" w:space="0" w:color="000000"/>
              <w:right w:val="single" w:sz="4" w:space="0" w:color="000000"/>
            </w:tcBorders>
            <w:vAlign w:val="center"/>
          </w:tcPr>
          <w:p w14:paraId="74B3A3C9" w14:textId="77777777" w:rsidR="00991456" w:rsidRPr="00CC1463" w:rsidRDefault="00991456" w:rsidP="00F81262">
            <w:pPr>
              <w:widowControl w:val="0"/>
              <w:rPr>
                <w:b/>
                <w:bCs/>
                <w:sz w:val="22"/>
                <w:szCs w:val="22"/>
              </w:rPr>
            </w:pPr>
            <w:r w:rsidRPr="00CC1463">
              <w:rPr>
                <w:b/>
                <w:bCs/>
                <w:sz w:val="22"/>
                <w:szCs w:val="22"/>
              </w:rPr>
              <w:t>Контактный телефон</w:t>
            </w:r>
          </w:p>
        </w:tc>
        <w:tc>
          <w:tcPr>
            <w:tcW w:w="3456" w:type="pct"/>
            <w:gridSpan w:val="2"/>
            <w:tcBorders>
              <w:top w:val="nil"/>
              <w:left w:val="nil"/>
              <w:bottom w:val="single" w:sz="4" w:space="0" w:color="000000"/>
              <w:right w:val="single" w:sz="4" w:space="0" w:color="000000"/>
            </w:tcBorders>
            <w:vAlign w:val="center"/>
          </w:tcPr>
          <w:p w14:paraId="2A9F576C" w14:textId="0D65567D" w:rsidR="00991456" w:rsidRPr="00CC1463" w:rsidRDefault="007474DA" w:rsidP="00F81262">
            <w:pPr>
              <w:widowControl w:val="0"/>
              <w:rPr>
                <w:i/>
                <w:color w:val="0000FF"/>
                <w:sz w:val="22"/>
                <w:szCs w:val="22"/>
                <w:u w:val="single"/>
              </w:rPr>
            </w:pPr>
            <w:r w:rsidRPr="007474DA">
              <w:rPr>
                <w:i/>
                <w:sz w:val="22"/>
                <w:szCs w:val="22"/>
              </w:rPr>
              <w:t>+7 (34761) 57626</w:t>
            </w:r>
          </w:p>
        </w:tc>
      </w:tr>
      <w:tr w:rsidR="00991456" w:rsidRPr="00CC1463" w14:paraId="06ACDFDA"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4587D2C0" w14:textId="77777777" w:rsidR="00991456" w:rsidRPr="00CC1463" w:rsidRDefault="00991456" w:rsidP="00353097">
            <w:pPr>
              <w:widowControl w:val="0"/>
              <w:jc w:val="center"/>
              <w:rPr>
                <w:b/>
                <w:sz w:val="22"/>
                <w:szCs w:val="22"/>
              </w:rPr>
            </w:pPr>
            <w:r w:rsidRPr="00CC1463">
              <w:rPr>
                <w:b/>
                <w:sz w:val="22"/>
                <w:szCs w:val="22"/>
              </w:rPr>
              <w:t>2. Сведения о закупке</w:t>
            </w:r>
          </w:p>
        </w:tc>
      </w:tr>
      <w:tr w:rsidR="00991456" w:rsidRPr="00CC1463" w14:paraId="6E2D6627" w14:textId="77777777" w:rsidTr="00065A30">
        <w:tc>
          <w:tcPr>
            <w:tcW w:w="511" w:type="pct"/>
            <w:tcBorders>
              <w:top w:val="nil"/>
              <w:left w:val="single" w:sz="4" w:space="0" w:color="000000"/>
              <w:bottom w:val="single" w:sz="4" w:space="0" w:color="000000"/>
              <w:right w:val="single" w:sz="4" w:space="0" w:color="000000"/>
            </w:tcBorders>
            <w:vAlign w:val="center"/>
          </w:tcPr>
          <w:p w14:paraId="31146857" w14:textId="77777777" w:rsidR="00991456" w:rsidRPr="00CC1463" w:rsidRDefault="00991456" w:rsidP="00F81262">
            <w:pPr>
              <w:widowControl w:val="0"/>
              <w:jc w:val="center"/>
              <w:rPr>
                <w:sz w:val="22"/>
                <w:szCs w:val="22"/>
              </w:rPr>
            </w:pPr>
            <w:r w:rsidRPr="00CC1463">
              <w:rPr>
                <w:sz w:val="22"/>
                <w:szCs w:val="22"/>
              </w:rPr>
              <w:t>2.1.</w:t>
            </w:r>
          </w:p>
        </w:tc>
        <w:tc>
          <w:tcPr>
            <w:tcW w:w="1033" w:type="pct"/>
            <w:gridSpan w:val="3"/>
            <w:tcBorders>
              <w:top w:val="single" w:sz="4" w:space="0" w:color="000000"/>
              <w:bottom w:val="single" w:sz="4" w:space="0" w:color="000000"/>
              <w:right w:val="single" w:sz="4" w:space="0" w:color="000000"/>
            </w:tcBorders>
            <w:vAlign w:val="center"/>
          </w:tcPr>
          <w:p w14:paraId="76F3A9A5" w14:textId="77777777" w:rsidR="00991456" w:rsidRPr="00CC1463" w:rsidRDefault="00991456" w:rsidP="00F81262">
            <w:pPr>
              <w:widowControl w:val="0"/>
              <w:rPr>
                <w:b/>
                <w:sz w:val="22"/>
                <w:szCs w:val="22"/>
              </w:rPr>
            </w:pPr>
            <w:r w:rsidRPr="00CC1463">
              <w:rPr>
                <w:b/>
                <w:sz w:val="22"/>
                <w:szCs w:val="22"/>
              </w:rPr>
              <w:t>Способ закупки</w:t>
            </w:r>
          </w:p>
        </w:tc>
        <w:tc>
          <w:tcPr>
            <w:tcW w:w="3456" w:type="pct"/>
            <w:gridSpan w:val="2"/>
            <w:tcBorders>
              <w:top w:val="single" w:sz="4" w:space="0" w:color="000000"/>
              <w:left w:val="single" w:sz="4" w:space="0" w:color="000000"/>
              <w:bottom w:val="single" w:sz="4" w:space="0" w:color="000000"/>
              <w:right w:val="single" w:sz="4" w:space="0" w:color="000000"/>
            </w:tcBorders>
          </w:tcPr>
          <w:p w14:paraId="7CC00930" w14:textId="30B057D7" w:rsidR="00991456" w:rsidRPr="00CC1463" w:rsidRDefault="00991456" w:rsidP="00E20B31">
            <w:pPr>
              <w:widowControl w:val="0"/>
              <w:jc w:val="both"/>
              <w:rPr>
                <w:sz w:val="22"/>
                <w:szCs w:val="22"/>
              </w:rPr>
            </w:pPr>
            <w:r w:rsidRPr="00CC1463">
              <w:rPr>
                <w:color w:val="000000"/>
                <w:sz w:val="22"/>
                <w:szCs w:val="22"/>
              </w:rPr>
              <w:t xml:space="preserve">Аукцион в электронной форме на право заключения договора на </w:t>
            </w:r>
            <w:proofErr w:type="spellStart"/>
            <w:r w:rsidR="00E20B31">
              <w:rPr>
                <w:color w:val="000000"/>
                <w:sz w:val="22"/>
                <w:szCs w:val="22"/>
              </w:rPr>
              <w:t>на</w:t>
            </w:r>
            <w:proofErr w:type="spellEnd"/>
            <w:r w:rsidR="00E20B31">
              <w:rPr>
                <w:color w:val="000000"/>
                <w:sz w:val="22"/>
                <w:szCs w:val="22"/>
              </w:rPr>
              <w:t xml:space="preserve"> поставку топлива дизельного на 2 квартал 2025</w:t>
            </w:r>
            <w:r w:rsidR="007474DA">
              <w:rPr>
                <w:color w:val="000000"/>
                <w:sz w:val="22"/>
                <w:szCs w:val="22"/>
              </w:rPr>
              <w:t>г.</w:t>
            </w:r>
            <w:r w:rsidR="007474DA" w:rsidRPr="007474DA">
              <w:rPr>
                <w:color w:val="000000"/>
                <w:sz w:val="22"/>
                <w:szCs w:val="22"/>
              </w:rPr>
              <w:t xml:space="preserve"> </w:t>
            </w:r>
            <w:r w:rsidRPr="00CC1463">
              <w:rPr>
                <w:color w:val="000000"/>
                <w:sz w:val="22"/>
                <w:szCs w:val="22"/>
              </w:rPr>
              <w:t xml:space="preserve">для нужд Заказчика, участниками которого могут являться только субъекты </w:t>
            </w:r>
            <w:bookmarkStart w:id="0" w:name="_GoBack"/>
            <w:bookmarkEnd w:id="0"/>
            <w:r w:rsidRPr="00CC1463">
              <w:rPr>
                <w:color w:val="000000"/>
                <w:sz w:val="22"/>
                <w:szCs w:val="22"/>
              </w:rPr>
              <w:t>малого и среднего предпринимательства</w:t>
            </w:r>
          </w:p>
        </w:tc>
      </w:tr>
      <w:tr w:rsidR="00991456" w:rsidRPr="00CC1463" w14:paraId="5A16E2FC" w14:textId="77777777" w:rsidTr="00065A30">
        <w:tc>
          <w:tcPr>
            <w:tcW w:w="511" w:type="pct"/>
            <w:tcBorders>
              <w:top w:val="nil"/>
              <w:left w:val="single" w:sz="4" w:space="0" w:color="000000"/>
              <w:bottom w:val="single" w:sz="4" w:space="0" w:color="000000"/>
              <w:right w:val="single" w:sz="4" w:space="0" w:color="000000"/>
            </w:tcBorders>
            <w:vAlign w:val="center"/>
          </w:tcPr>
          <w:p w14:paraId="5EB4DFC6" w14:textId="77777777" w:rsidR="00991456" w:rsidRPr="00CC1463" w:rsidRDefault="00991456" w:rsidP="00F81262">
            <w:pPr>
              <w:widowControl w:val="0"/>
              <w:jc w:val="center"/>
              <w:rPr>
                <w:sz w:val="22"/>
                <w:szCs w:val="22"/>
              </w:rPr>
            </w:pPr>
            <w:r w:rsidRPr="00CC1463">
              <w:rPr>
                <w:sz w:val="22"/>
                <w:szCs w:val="22"/>
              </w:rPr>
              <w:t>2.2.</w:t>
            </w:r>
          </w:p>
        </w:tc>
        <w:tc>
          <w:tcPr>
            <w:tcW w:w="1033" w:type="pct"/>
            <w:gridSpan w:val="3"/>
            <w:tcBorders>
              <w:top w:val="single" w:sz="4" w:space="0" w:color="000000"/>
              <w:bottom w:val="single" w:sz="4" w:space="0" w:color="000000"/>
              <w:right w:val="single" w:sz="4" w:space="0" w:color="000000"/>
            </w:tcBorders>
            <w:vAlign w:val="center"/>
          </w:tcPr>
          <w:p w14:paraId="5BF9A7A3" w14:textId="6A488151" w:rsidR="00991456" w:rsidRPr="00CC1463" w:rsidRDefault="00BB045F" w:rsidP="00F81262">
            <w:pPr>
              <w:widowControl w:val="0"/>
              <w:rPr>
                <w:b/>
                <w:sz w:val="22"/>
                <w:szCs w:val="22"/>
              </w:rPr>
            </w:pPr>
            <w:r w:rsidRPr="00CC1463">
              <w:rPr>
                <w:b/>
                <w:sz w:val="22"/>
                <w:szCs w:val="22"/>
              </w:rPr>
              <w:t>Адрес электронной площадки в сети "Интернет</w:t>
            </w:r>
          </w:p>
        </w:tc>
        <w:tc>
          <w:tcPr>
            <w:tcW w:w="3456" w:type="pct"/>
            <w:gridSpan w:val="2"/>
            <w:tcBorders>
              <w:top w:val="single" w:sz="4" w:space="0" w:color="000000"/>
              <w:left w:val="single" w:sz="4" w:space="0" w:color="000000"/>
              <w:bottom w:val="single" w:sz="4" w:space="0" w:color="000000"/>
              <w:right w:val="single" w:sz="4" w:space="0" w:color="000000"/>
            </w:tcBorders>
            <w:vAlign w:val="center"/>
          </w:tcPr>
          <w:p w14:paraId="13A109F6" w14:textId="281FC255" w:rsidR="00991456" w:rsidRPr="00CC1463" w:rsidRDefault="008F72CB" w:rsidP="00F81262">
            <w:pPr>
              <w:widowControl w:val="0"/>
              <w:jc w:val="both"/>
              <w:rPr>
                <w:sz w:val="22"/>
                <w:szCs w:val="22"/>
              </w:rPr>
            </w:pPr>
            <w:r>
              <w:rPr>
                <w:sz w:val="22"/>
                <w:szCs w:val="22"/>
              </w:rPr>
              <w:t>Электронная торговая площадка Российский аукционный дом</w:t>
            </w:r>
          </w:p>
          <w:p w14:paraId="2407CB81" w14:textId="4DC6C706" w:rsidR="00991456" w:rsidRPr="00CC1463" w:rsidRDefault="00991456" w:rsidP="00F81262">
            <w:pPr>
              <w:widowControl w:val="0"/>
              <w:jc w:val="both"/>
              <w:rPr>
                <w:sz w:val="22"/>
                <w:szCs w:val="22"/>
              </w:rPr>
            </w:pPr>
            <w:r w:rsidRPr="00CC1463">
              <w:rPr>
                <w:sz w:val="22"/>
                <w:szCs w:val="22"/>
              </w:rPr>
              <w:t xml:space="preserve">Адрес электронной площадки в сети Интернет: </w:t>
            </w:r>
            <w:hyperlink r:id="rId12" w:history="1">
              <w:r w:rsidR="008F72CB">
                <w:rPr>
                  <w:rStyle w:val="aa"/>
                  <w:sz w:val="22"/>
                  <w:szCs w:val="22"/>
                </w:rPr>
                <w:t>https://tender.lot-online.ru</w:t>
              </w:r>
            </w:hyperlink>
          </w:p>
        </w:tc>
      </w:tr>
      <w:tr w:rsidR="00991456" w:rsidRPr="00CC1463" w14:paraId="7639CCBB" w14:textId="77777777" w:rsidTr="00065A30">
        <w:tc>
          <w:tcPr>
            <w:tcW w:w="511" w:type="pct"/>
            <w:tcBorders>
              <w:top w:val="nil"/>
              <w:left w:val="single" w:sz="4" w:space="0" w:color="000000"/>
              <w:bottom w:val="single" w:sz="4" w:space="0" w:color="000000"/>
              <w:right w:val="single" w:sz="4" w:space="0" w:color="000000"/>
            </w:tcBorders>
            <w:vAlign w:val="center"/>
          </w:tcPr>
          <w:p w14:paraId="6E5ED506" w14:textId="60E62410" w:rsidR="00991456" w:rsidRPr="00CC1463" w:rsidRDefault="00991456" w:rsidP="00F81262">
            <w:pPr>
              <w:widowControl w:val="0"/>
              <w:jc w:val="center"/>
              <w:rPr>
                <w:sz w:val="22"/>
                <w:szCs w:val="22"/>
              </w:rPr>
            </w:pPr>
            <w:r w:rsidRPr="00CC1463">
              <w:rPr>
                <w:sz w:val="22"/>
                <w:szCs w:val="22"/>
              </w:rPr>
              <w:t>2.3.</w:t>
            </w:r>
          </w:p>
        </w:tc>
        <w:tc>
          <w:tcPr>
            <w:tcW w:w="1033" w:type="pct"/>
            <w:gridSpan w:val="3"/>
            <w:tcBorders>
              <w:top w:val="nil"/>
              <w:left w:val="nil"/>
              <w:bottom w:val="single" w:sz="4" w:space="0" w:color="000000"/>
              <w:right w:val="single" w:sz="4" w:space="0" w:color="000000"/>
            </w:tcBorders>
            <w:vAlign w:val="center"/>
          </w:tcPr>
          <w:p w14:paraId="471F28BC" w14:textId="771BA5C7" w:rsidR="00991456" w:rsidRPr="00CC1463" w:rsidRDefault="0031498A" w:rsidP="00F81262">
            <w:pPr>
              <w:widowControl w:val="0"/>
              <w:rPr>
                <w:b/>
                <w:bCs/>
                <w:sz w:val="22"/>
                <w:szCs w:val="22"/>
              </w:rPr>
            </w:pPr>
            <w:r w:rsidRPr="0031498A">
              <w:rPr>
                <w:b/>
                <w:bCs/>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456" w:type="pct"/>
            <w:gridSpan w:val="2"/>
            <w:tcBorders>
              <w:top w:val="single" w:sz="4" w:space="0" w:color="000000"/>
              <w:left w:val="nil"/>
              <w:bottom w:val="single" w:sz="4" w:space="0" w:color="000000"/>
              <w:right w:val="single" w:sz="4" w:space="0" w:color="000000"/>
            </w:tcBorders>
            <w:vAlign w:val="center"/>
          </w:tcPr>
          <w:p w14:paraId="116AA152" w14:textId="301AC805" w:rsidR="00991456" w:rsidRPr="00CC1463" w:rsidRDefault="00991456" w:rsidP="00F81262">
            <w:pPr>
              <w:widowControl w:val="0"/>
              <w:jc w:val="both"/>
              <w:rPr>
                <w:b/>
                <w:sz w:val="22"/>
                <w:szCs w:val="22"/>
              </w:rPr>
            </w:pPr>
            <w:r w:rsidRPr="00CC1463">
              <w:rPr>
                <w:b/>
                <w:sz w:val="22"/>
                <w:szCs w:val="22"/>
              </w:rPr>
              <w:t xml:space="preserve">Начальная (максимальная) цена договора: </w:t>
            </w:r>
            <w:r w:rsidR="00E20B31">
              <w:rPr>
                <w:b/>
                <w:sz w:val="22"/>
                <w:szCs w:val="22"/>
              </w:rPr>
              <w:t>3 593 333</w:t>
            </w:r>
            <w:r w:rsidR="007474DA">
              <w:rPr>
                <w:b/>
                <w:sz w:val="22"/>
                <w:szCs w:val="22"/>
                <w:lang w:val="ba-RU"/>
              </w:rPr>
              <w:t>,</w:t>
            </w:r>
            <w:r w:rsidR="00E20B31">
              <w:rPr>
                <w:b/>
                <w:sz w:val="22"/>
                <w:szCs w:val="22"/>
                <w:lang w:val="ba-RU"/>
              </w:rPr>
              <w:t>15 рублей (три миллиона пятьсот девяносто три тысячи триста тридцать три</w:t>
            </w:r>
            <w:r w:rsidR="00682D7B">
              <w:rPr>
                <w:b/>
                <w:sz w:val="22"/>
                <w:szCs w:val="22"/>
                <w:lang w:val="ba-RU"/>
              </w:rPr>
              <w:t xml:space="preserve"> рубля), </w:t>
            </w:r>
            <w:r w:rsidR="00E20B31">
              <w:rPr>
                <w:b/>
                <w:sz w:val="22"/>
                <w:szCs w:val="22"/>
                <w:lang w:val="ba-RU"/>
              </w:rPr>
              <w:t xml:space="preserve">15 </w:t>
            </w:r>
            <w:r w:rsidR="00682D7B">
              <w:rPr>
                <w:b/>
                <w:sz w:val="22"/>
                <w:szCs w:val="22"/>
                <w:lang w:val="ba-RU"/>
              </w:rPr>
              <w:t>коп</w:t>
            </w:r>
            <w:r w:rsidRPr="00CC1463">
              <w:rPr>
                <w:b/>
                <w:sz w:val="22"/>
                <w:szCs w:val="22"/>
              </w:rPr>
              <w:t>.</w:t>
            </w:r>
          </w:p>
          <w:p w14:paraId="42BB8548" w14:textId="77777777" w:rsidR="00991456" w:rsidRPr="00CC1463" w:rsidRDefault="00991456" w:rsidP="00F81262">
            <w:pPr>
              <w:widowControl w:val="0"/>
              <w:jc w:val="both"/>
              <w:rPr>
                <w:b/>
                <w:color w:val="000000"/>
                <w:sz w:val="22"/>
                <w:szCs w:val="22"/>
              </w:rPr>
            </w:pPr>
          </w:p>
          <w:p w14:paraId="2EF4E15E" w14:textId="2B35EC85" w:rsidR="00991456" w:rsidRDefault="00BA74E8" w:rsidP="00F81262">
            <w:pPr>
              <w:widowControl w:val="0"/>
              <w:jc w:val="both"/>
              <w:rPr>
                <w:b/>
                <w:sz w:val="22"/>
                <w:szCs w:val="22"/>
              </w:rPr>
            </w:pPr>
            <w:r w:rsidRPr="003E0F30">
              <w:rPr>
                <w:b/>
                <w:sz w:val="22"/>
              </w:rPr>
              <w:t xml:space="preserve">Расчет начальной (максимальной) цены произведен </w:t>
            </w:r>
            <w:r>
              <w:rPr>
                <w:b/>
                <w:sz w:val="22"/>
              </w:rPr>
              <w:t xml:space="preserve">следующим </w:t>
            </w:r>
            <w:r w:rsidRPr="003E0F30">
              <w:rPr>
                <w:b/>
                <w:sz w:val="22"/>
              </w:rPr>
              <w:t>методом</w:t>
            </w:r>
            <w:r>
              <w:rPr>
                <w:b/>
                <w:sz w:val="22"/>
              </w:rPr>
              <w:t>:</w:t>
            </w:r>
            <w:r w:rsidRPr="003E0F30">
              <w:rPr>
                <w:b/>
                <w:sz w:val="22"/>
              </w:rPr>
              <w:t xml:space="preserve"> </w:t>
            </w:r>
            <w:sdt>
              <w:sdtPr>
                <w:rPr>
                  <w:b/>
                  <w:sz w:val="22"/>
                </w:rPr>
                <w:id w:val="1482041609"/>
                <w:placeholder>
                  <w:docPart w:val="330CC1EF0B894F7BB726E78A0D42EE01"/>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474DA">
                  <w:rPr>
                    <w:b/>
                    <w:sz w:val="22"/>
                  </w:rPr>
                  <w:t>метод сопоставимых рыночных цен (анализ рынка)</w:t>
                </w:r>
              </w:sdtContent>
            </w:sdt>
            <w:r w:rsidRPr="003E0F30">
              <w:rPr>
                <w:b/>
                <w:sz w:val="22"/>
              </w:rPr>
              <w:t>.</w:t>
            </w:r>
          </w:p>
          <w:p w14:paraId="5B112AB9" w14:textId="77777777" w:rsidR="0031498A" w:rsidRPr="00CC1463" w:rsidRDefault="0031498A" w:rsidP="00F81262">
            <w:pPr>
              <w:widowControl w:val="0"/>
              <w:jc w:val="both"/>
              <w:rPr>
                <w:b/>
                <w:sz w:val="22"/>
                <w:szCs w:val="22"/>
              </w:rPr>
            </w:pPr>
          </w:p>
          <w:p w14:paraId="03768E32" w14:textId="24ADDF29" w:rsidR="00991456" w:rsidRPr="00CC1463" w:rsidRDefault="00991456" w:rsidP="007474DA">
            <w:pPr>
              <w:widowControl w:val="0"/>
              <w:jc w:val="both"/>
              <w:rPr>
                <w:sz w:val="22"/>
                <w:szCs w:val="22"/>
              </w:rPr>
            </w:pPr>
            <w:r w:rsidRPr="00CC1463">
              <w:rPr>
                <w:sz w:val="22"/>
                <w:szCs w:val="22"/>
              </w:rPr>
              <w:t>Обоснование начальной (максимальной) цены в Приложении №</w:t>
            </w:r>
            <w:r w:rsidR="007474DA">
              <w:rPr>
                <w:sz w:val="22"/>
                <w:szCs w:val="22"/>
              </w:rPr>
              <w:t>1</w:t>
            </w:r>
            <w:r w:rsidRPr="00CC1463">
              <w:rPr>
                <w:sz w:val="22"/>
                <w:szCs w:val="22"/>
              </w:rPr>
              <w:t>.</w:t>
            </w:r>
          </w:p>
        </w:tc>
      </w:tr>
      <w:tr w:rsidR="00991456" w:rsidRPr="00CC1463" w14:paraId="2A995077" w14:textId="77777777" w:rsidTr="00065A30">
        <w:tc>
          <w:tcPr>
            <w:tcW w:w="511" w:type="pct"/>
            <w:tcBorders>
              <w:top w:val="nil"/>
              <w:left w:val="single" w:sz="4" w:space="0" w:color="000000"/>
              <w:bottom w:val="single" w:sz="4" w:space="0" w:color="000000"/>
              <w:right w:val="single" w:sz="4" w:space="0" w:color="000000"/>
            </w:tcBorders>
            <w:vAlign w:val="center"/>
          </w:tcPr>
          <w:p w14:paraId="22702775" w14:textId="0D8F10FD" w:rsidR="00991456" w:rsidRPr="00CC1463" w:rsidRDefault="00991456" w:rsidP="00F81262">
            <w:pPr>
              <w:widowControl w:val="0"/>
              <w:jc w:val="center"/>
              <w:rPr>
                <w:sz w:val="22"/>
                <w:szCs w:val="22"/>
              </w:rPr>
            </w:pPr>
            <w:r w:rsidRPr="00CC1463">
              <w:rPr>
                <w:sz w:val="22"/>
                <w:szCs w:val="22"/>
              </w:rPr>
              <w:t>2.4.</w:t>
            </w:r>
          </w:p>
        </w:tc>
        <w:tc>
          <w:tcPr>
            <w:tcW w:w="1033" w:type="pct"/>
            <w:gridSpan w:val="3"/>
            <w:tcBorders>
              <w:top w:val="nil"/>
              <w:left w:val="nil"/>
              <w:bottom w:val="single" w:sz="4" w:space="0" w:color="000000"/>
              <w:right w:val="single" w:sz="4" w:space="0" w:color="000000"/>
            </w:tcBorders>
            <w:vAlign w:val="center"/>
          </w:tcPr>
          <w:p w14:paraId="43A6815B" w14:textId="77777777" w:rsidR="00991456" w:rsidRPr="00CC1463" w:rsidRDefault="00991456" w:rsidP="00F81262">
            <w:pPr>
              <w:widowControl w:val="0"/>
              <w:rPr>
                <w:b/>
                <w:bCs/>
                <w:color w:val="000000"/>
                <w:sz w:val="22"/>
                <w:szCs w:val="22"/>
              </w:rPr>
            </w:pPr>
            <w:r w:rsidRPr="00CC1463">
              <w:rPr>
                <w:b/>
                <w:bCs/>
                <w:color w:val="000000"/>
                <w:sz w:val="22"/>
                <w:szCs w:val="22"/>
              </w:rPr>
              <w:t>Предмет договора</w:t>
            </w:r>
          </w:p>
        </w:tc>
        <w:tc>
          <w:tcPr>
            <w:tcW w:w="3456" w:type="pct"/>
            <w:gridSpan w:val="2"/>
            <w:tcBorders>
              <w:top w:val="nil"/>
              <w:left w:val="nil"/>
              <w:bottom w:val="single" w:sz="4" w:space="0" w:color="000000"/>
              <w:right w:val="single" w:sz="4" w:space="0" w:color="000000"/>
            </w:tcBorders>
          </w:tcPr>
          <w:p w14:paraId="65BD4F55" w14:textId="3DBE5A7C" w:rsidR="00991456" w:rsidRPr="00CC1463" w:rsidRDefault="00E20B31" w:rsidP="00F81262">
            <w:pPr>
              <w:widowControl w:val="0"/>
              <w:rPr>
                <w:sz w:val="22"/>
                <w:szCs w:val="22"/>
                <w:lang w:eastAsia="en-US"/>
              </w:rPr>
            </w:pPr>
            <w:r>
              <w:rPr>
                <w:sz w:val="22"/>
                <w:szCs w:val="22"/>
                <w:lang w:eastAsia="en-US"/>
              </w:rPr>
              <w:t>Поставка топлива дизельного на 2 квартал 2025г</w:t>
            </w:r>
            <w:r w:rsidR="00682D7B">
              <w:rPr>
                <w:sz w:val="22"/>
                <w:szCs w:val="22"/>
                <w:lang w:eastAsia="en-US"/>
              </w:rPr>
              <w:t>.</w:t>
            </w:r>
          </w:p>
        </w:tc>
      </w:tr>
      <w:tr w:rsidR="00F246C9" w:rsidRPr="00CC1463" w14:paraId="5A82EE83" w14:textId="77777777" w:rsidTr="00065A30">
        <w:tc>
          <w:tcPr>
            <w:tcW w:w="511" w:type="pct"/>
            <w:tcBorders>
              <w:top w:val="nil"/>
              <w:left w:val="single" w:sz="4" w:space="0" w:color="000000"/>
              <w:bottom w:val="single" w:sz="4" w:space="0" w:color="000000"/>
              <w:right w:val="single" w:sz="4" w:space="0" w:color="000000"/>
            </w:tcBorders>
            <w:vAlign w:val="center"/>
          </w:tcPr>
          <w:p w14:paraId="2F4A7344" w14:textId="734BDE93" w:rsidR="00F246C9" w:rsidRPr="00CC1463" w:rsidRDefault="00F246C9" w:rsidP="00F81262">
            <w:pPr>
              <w:widowControl w:val="0"/>
              <w:jc w:val="center"/>
              <w:rPr>
                <w:sz w:val="22"/>
                <w:szCs w:val="22"/>
              </w:rPr>
            </w:pPr>
            <w:r w:rsidRPr="00CC1463">
              <w:rPr>
                <w:sz w:val="22"/>
                <w:szCs w:val="22"/>
              </w:rPr>
              <w:t>2.4.1.</w:t>
            </w:r>
          </w:p>
        </w:tc>
        <w:tc>
          <w:tcPr>
            <w:tcW w:w="1033" w:type="pct"/>
            <w:gridSpan w:val="3"/>
            <w:tcBorders>
              <w:top w:val="nil"/>
              <w:left w:val="nil"/>
              <w:bottom w:val="single" w:sz="4" w:space="0" w:color="000000"/>
              <w:right w:val="single" w:sz="4" w:space="0" w:color="000000"/>
            </w:tcBorders>
            <w:vAlign w:val="center"/>
          </w:tcPr>
          <w:p w14:paraId="5634D3F0" w14:textId="58527CAE" w:rsidR="00F246C9" w:rsidRPr="00CC1463" w:rsidRDefault="00F246C9" w:rsidP="00F81262">
            <w:pPr>
              <w:widowControl w:val="0"/>
              <w:rPr>
                <w:b/>
                <w:bCs/>
                <w:color w:val="000000"/>
                <w:sz w:val="22"/>
                <w:szCs w:val="22"/>
              </w:rPr>
            </w:pPr>
            <w:r w:rsidRPr="00CC1463">
              <w:rPr>
                <w:b/>
                <w:bCs/>
                <w:color w:val="000000"/>
                <w:sz w:val="22"/>
                <w:szCs w:val="22"/>
              </w:rPr>
              <w:t>ОКПД 2</w:t>
            </w:r>
          </w:p>
        </w:tc>
        <w:tc>
          <w:tcPr>
            <w:tcW w:w="3456" w:type="pct"/>
            <w:gridSpan w:val="2"/>
            <w:tcBorders>
              <w:top w:val="nil"/>
              <w:left w:val="nil"/>
              <w:bottom w:val="single" w:sz="4" w:space="0" w:color="000000"/>
              <w:right w:val="single" w:sz="4" w:space="0" w:color="000000"/>
            </w:tcBorders>
          </w:tcPr>
          <w:p w14:paraId="43B38F08" w14:textId="6E9E78BA" w:rsidR="00F246C9" w:rsidRPr="00CC1463" w:rsidRDefault="00F246C9" w:rsidP="00F81262">
            <w:pPr>
              <w:widowControl w:val="0"/>
              <w:rPr>
                <w:sz w:val="22"/>
                <w:szCs w:val="22"/>
                <w:lang w:eastAsia="en-US"/>
              </w:rPr>
            </w:pPr>
            <w:r w:rsidRPr="00CC1463">
              <w:rPr>
                <w:sz w:val="22"/>
                <w:szCs w:val="22"/>
                <w:lang w:eastAsia="en-US"/>
              </w:rPr>
              <w:t>________</w:t>
            </w:r>
          </w:p>
        </w:tc>
      </w:tr>
      <w:tr w:rsidR="00991456" w:rsidRPr="00CC1463" w14:paraId="3BAE3D20" w14:textId="77777777" w:rsidTr="00065A30">
        <w:tc>
          <w:tcPr>
            <w:tcW w:w="511" w:type="pct"/>
            <w:tcBorders>
              <w:top w:val="nil"/>
              <w:left w:val="single" w:sz="4" w:space="0" w:color="000000"/>
              <w:bottom w:val="single" w:sz="4" w:space="0" w:color="000000"/>
              <w:right w:val="single" w:sz="4" w:space="0" w:color="000000"/>
            </w:tcBorders>
            <w:vAlign w:val="center"/>
          </w:tcPr>
          <w:p w14:paraId="56B09DE0" w14:textId="3451FC3E" w:rsidR="00991456" w:rsidRPr="00CC1463" w:rsidRDefault="00991456" w:rsidP="00F81262">
            <w:pPr>
              <w:widowControl w:val="0"/>
              <w:jc w:val="center"/>
              <w:rPr>
                <w:sz w:val="22"/>
                <w:szCs w:val="22"/>
              </w:rPr>
            </w:pPr>
            <w:r w:rsidRPr="00CC1463">
              <w:rPr>
                <w:sz w:val="22"/>
                <w:szCs w:val="22"/>
              </w:rPr>
              <w:t>2.5.</w:t>
            </w:r>
          </w:p>
        </w:tc>
        <w:tc>
          <w:tcPr>
            <w:tcW w:w="1033" w:type="pct"/>
            <w:gridSpan w:val="3"/>
            <w:tcBorders>
              <w:top w:val="nil"/>
              <w:left w:val="nil"/>
              <w:bottom w:val="single" w:sz="4" w:space="0" w:color="000000"/>
              <w:right w:val="single" w:sz="4" w:space="0" w:color="000000"/>
            </w:tcBorders>
            <w:vAlign w:val="center"/>
          </w:tcPr>
          <w:p w14:paraId="50A58080" w14:textId="77777777" w:rsidR="00991456" w:rsidRPr="00CC1463" w:rsidRDefault="00991456" w:rsidP="00F81262">
            <w:pPr>
              <w:widowControl w:val="0"/>
              <w:rPr>
                <w:b/>
                <w:bCs/>
                <w:sz w:val="22"/>
                <w:szCs w:val="22"/>
              </w:rPr>
            </w:pPr>
            <w:r w:rsidRPr="00CC1463">
              <w:rPr>
                <w:b/>
                <w:bCs/>
                <w:sz w:val="22"/>
                <w:szCs w:val="22"/>
              </w:rPr>
              <w:t>Количество товара (объем выполняемых работ, оказываемых услуг)</w:t>
            </w:r>
          </w:p>
        </w:tc>
        <w:tc>
          <w:tcPr>
            <w:tcW w:w="3456" w:type="pct"/>
            <w:gridSpan w:val="2"/>
            <w:tcBorders>
              <w:top w:val="nil"/>
              <w:left w:val="nil"/>
              <w:bottom w:val="single" w:sz="4" w:space="0" w:color="000000"/>
              <w:right w:val="single" w:sz="4" w:space="0" w:color="000000"/>
            </w:tcBorders>
            <w:vAlign w:val="center"/>
          </w:tcPr>
          <w:p w14:paraId="783F9E71" w14:textId="12D45915" w:rsidR="00991456" w:rsidRPr="00CC1463" w:rsidRDefault="00991456" w:rsidP="00682D7B">
            <w:pPr>
              <w:widowControl w:val="0"/>
              <w:jc w:val="both"/>
              <w:rPr>
                <w:sz w:val="22"/>
                <w:szCs w:val="22"/>
              </w:rPr>
            </w:pPr>
            <w:r w:rsidRPr="00CC1463">
              <w:rPr>
                <w:sz w:val="22"/>
                <w:szCs w:val="22"/>
              </w:rPr>
              <w:t xml:space="preserve">Согласно техническому заданию </w:t>
            </w:r>
            <w:r w:rsidRPr="00CC1463">
              <w:rPr>
                <w:bCs/>
                <w:sz w:val="22"/>
                <w:szCs w:val="22"/>
                <w:lang w:val="ba-RU" w:eastAsia="en-US"/>
              </w:rPr>
              <w:t>(приложение №</w:t>
            </w:r>
            <w:r w:rsidR="00682D7B">
              <w:rPr>
                <w:bCs/>
                <w:sz w:val="22"/>
                <w:szCs w:val="22"/>
                <w:lang w:val="ba-RU" w:eastAsia="en-US"/>
              </w:rPr>
              <w:t>2</w:t>
            </w:r>
            <w:r w:rsidRPr="00CC1463">
              <w:rPr>
                <w:bCs/>
                <w:sz w:val="22"/>
                <w:szCs w:val="22"/>
                <w:lang w:val="ba-RU" w:eastAsia="en-US"/>
              </w:rPr>
              <w:t>)</w:t>
            </w:r>
          </w:p>
        </w:tc>
      </w:tr>
      <w:tr w:rsidR="00991456" w:rsidRPr="00CC1463" w14:paraId="0B927B27" w14:textId="77777777" w:rsidTr="00065A30">
        <w:tc>
          <w:tcPr>
            <w:tcW w:w="511" w:type="pct"/>
            <w:tcBorders>
              <w:top w:val="nil"/>
              <w:left w:val="single" w:sz="4" w:space="0" w:color="000000"/>
              <w:bottom w:val="single" w:sz="4" w:space="0" w:color="000000"/>
              <w:right w:val="single" w:sz="4" w:space="0" w:color="000000"/>
            </w:tcBorders>
            <w:vAlign w:val="center"/>
          </w:tcPr>
          <w:p w14:paraId="266BDA01" w14:textId="57175D6D" w:rsidR="00991456" w:rsidRPr="00CC1463" w:rsidRDefault="00991456" w:rsidP="00F81262">
            <w:pPr>
              <w:widowControl w:val="0"/>
              <w:jc w:val="center"/>
              <w:rPr>
                <w:sz w:val="22"/>
                <w:szCs w:val="22"/>
              </w:rPr>
            </w:pPr>
            <w:r w:rsidRPr="00CC1463">
              <w:rPr>
                <w:sz w:val="22"/>
                <w:szCs w:val="22"/>
              </w:rPr>
              <w:t>2.6.</w:t>
            </w:r>
          </w:p>
        </w:tc>
        <w:tc>
          <w:tcPr>
            <w:tcW w:w="1033" w:type="pct"/>
            <w:gridSpan w:val="3"/>
            <w:tcBorders>
              <w:top w:val="nil"/>
              <w:left w:val="nil"/>
              <w:bottom w:val="single" w:sz="4" w:space="0" w:color="000000"/>
              <w:right w:val="single" w:sz="4" w:space="0" w:color="000000"/>
            </w:tcBorders>
            <w:vAlign w:val="center"/>
          </w:tcPr>
          <w:p w14:paraId="129728FD" w14:textId="77777777" w:rsidR="00991456" w:rsidRPr="00CC1463" w:rsidRDefault="00991456" w:rsidP="00F81262">
            <w:pPr>
              <w:widowControl w:val="0"/>
              <w:rPr>
                <w:b/>
                <w:bCs/>
                <w:sz w:val="22"/>
                <w:szCs w:val="22"/>
              </w:rPr>
            </w:pPr>
            <w:r w:rsidRPr="00CC1463">
              <w:rPr>
                <w:b/>
                <w:bCs/>
                <w:sz w:val="22"/>
                <w:szCs w:val="22"/>
              </w:rPr>
              <w:t>Требования к качеству товара (работам, услугам)</w:t>
            </w:r>
          </w:p>
        </w:tc>
        <w:tc>
          <w:tcPr>
            <w:tcW w:w="3456" w:type="pct"/>
            <w:gridSpan w:val="2"/>
            <w:tcBorders>
              <w:top w:val="nil"/>
              <w:left w:val="nil"/>
              <w:bottom w:val="single" w:sz="4" w:space="0" w:color="000000"/>
              <w:right w:val="single" w:sz="4" w:space="0" w:color="000000"/>
            </w:tcBorders>
            <w:vAlign w:val="center"/>
          </w:tcPr>
          <w:p w14:paraId="4C0C3678" w14:textId="428B181A" w:rsidR="00991456" w:rsidRPr="00CC1463" w:rsidRDefault="00991456" w:rsidP="00682D7B">
            <w:pPr>
              <w:rPr>
                <w:sz w:val="22"/>
                <w:szCs w:val="22"/>
              </w:rPr>
            </w:pPr>
            <w:r w:rsidRPr="00CC1463">
              <w:rPr>
                <w:sz w:val="22"/>
                <w:szCs w:val="22"/>
              </w:rPr>
              <w:t xml:space="preserve">Согласно техническому заданию </w:t>
            </w:r>
            <w:r w:rsidRPr="00CC1463">
              <w:rPr>
                <w:bCs/>
                <w:sz w:val="22"/>
                <w:szCs w:val="22"/>
                <w:lang w:val="ba-RU" w:eastAsia="en-US"/>
              </w:rPr>
              <w:t>(приложение №</w:t>
            </w:r>
            <w:r w:rsidR="00682D7B">
              <w:rPr>
                <w:bCs/>
                <w:sz w:val="22"/>
                <w:szCs w:val="22"/>
                <w:lang w:val="ba-RU" w:eastAsia="en-US"/>
              </w:rPr>
              <w:t>2</w:t>
            </w:r>
            <w:r w:rsidRPr="00CC1463">
              <w:rPr>
                <w:bCs/>
                <w:sz w:val="22"/>
                <w:szCs w:val="22"/>
                <w:lang w:val="ba-RU" w:eastAsia="en-US"/>
              </w:rPr>
              <w:t>)</w:t>
            </w:r>
          </w:p>
        </w:tc>
      </w:tr>
      <w:tr w:rsidR="00991456" w:rsidRPr="00CC1463" w14:paraId="376CDC54" w14:textId="77777777" w:rsidTr="00065A30">
        <w:tc>
          <w:tcPr>
            <w:tcW w:w="511" w:type="pct"/>
            <w:tcBorders>
              <w:top w:val="nil"/>
              <w:left w:val="single" w:sz="4" w:space="0" w:color="000000"/>
              <w:bottom w:val="single" w:sz="4" w:space="0" w:color="000000"/>
              <w:right w:val="single" w:sz="4" w:space="0" w:color="000000"/>
            </w:tcBorders>
            <w:vAlign w:val="center"/>
          </w:tcPr>
          <w:p w14:paraId="0D8B4DAE" w14:textId="50A3D07A" w:rsidR="00991456" w:rsidRPr="00CC1463" w:rsidRDefault="00991456" w:rsidP="00F81262">
            <w:pPr>
              <w:widowControl w:val="0"/>
              <w:jc w:val="center"/>
              <w:rPr>
                <w:sz w:val="22"/>
                <w:szCs w:val="22"/>
              </w:rPr>
            </w:pPr>
            <w:r w:rsidRPr="00CC1463">
              <w:rPr>
                <w:sz w:val="22"/>
                <w:szCs w:val="22"/>
              </w:rPr>
              <w:t xml:space="preserve">2.7. </w:t>
            </w:r>
          </w:p>
        </w:tc>
        <w:tc>
          <w:tcPr>
            <w:tcW w:w="1033" w:type="pct"/>
            <w:gridSpan w:val="3"/>
            <w:tcBorders>
              <w:top w:val="nil"/>
              <w:left w:val="nil"/>
              <w:bottom w:val="single" w:sz="4" w:space="0" w:color="000000"/>
              <w:right w:val="single" w:sz="4" w:space="0" w:color="000000"/>
            </w:tcBorders>
            <w:vAlign w:val="center"/>
          </w:tcPr>
          <w:p w14:paraId="342FBCC4" w14:textId="77777777" w:rsidR="00991456" w:rsidRPr="00CC1463" w:rsidRDefault="00991456" w:rsidP="00F81262">
            <w:pPr>
              <w:widowControl w:val="0"/>
              <w:rPr>
                <w:b/>
                <w:bCs/>
                <w:sz w:val="22"/>
                <w:szCs w:val="22"/>
              </w:rPr>
            </w:pPr>
            <w:r w:rsidRPr="00CC1463">
              <w:rPr>
                <w:b/>
                <w:bCs/>
                <w:sz w:val="22"/>
                <w:szCs w:val="22"/>
              </w:rPr>
              <w:t>Технические, функциональные, эксплуатационные характеристики товара (работ, услуг)</w:t>
            </w:r>
          </w:p>
        </w:tc>
        <w:tc>
          <w:tcPr>
            <w:tcW w:w="3456" w:type="pct"/>
            <w:gridSpan w:val="2"/>
            <w:tcBorders>
              <w:top w:val="nil"/>
              <w:left w:val="nil"/>
              <w:bottom w:val="single" w:sz="4" w:space="0" w:color="000000"/>
              <w:right w:val="single" w:sz="4" w:space="0" w:color="000000"/>
            </w:tcBorders>
            <w:vAlign w:val="center"/>
          </w:tcPr>
          <w:p w14:paraId="266979A8" w14:textId="777A916C" w:rsidR="00991456" w:rsidRPr="00CC1463" w:rsidRDefault="00991456" w:rsidP="00682D7B">
            <w:pPr>
              <w:rPr>
                <w:sz w:val="22"/>
                <w:szCs w:val="22"/>
              </w:rPr>
            </w:pPr>
            <w:r w:rsidRPr="00CC1463">
              <w:rPr>
                <w:sz w:val="22"/>
                <w:szCs w:val="22"/>
              </w:rPr>
              <w:t xml:space="preserve">Согласно техническому заданию </w:t>
            </w:r>
            <w:r w:rsidR="00682D7B">
              <w:rPr>
                <w:bCs/>
                <w:sz w:val="22"/>
                <w:szCs w:val="22"/>
                <w:lang w:val="ba-RU" w:eastAsia="en-US"/>
              </w:rPr>
              <w:t>(приложение №2</w:t>
            </w:r>
            <w:r w:rsidRPr="00CC1463">
              <w:rPr>
                <w:bCs/>
                <w:sz w:val="22"/>
                <w:szCs w:val="22"/>
                <w:lang w:val="ba-RU" w:eastAsia="en-US"/>
              </w:rPr>
              <w:t>)</w:t>
            </w:r>
          </w:p>
        </w:tc>
      </w:tr>
      <w:tr w:rsidR="00991456" w:rsidRPr="00CC1463" w14:paraId="26827A69" w14:textId="77777777" w:rsidTr="00065A30">
        <w:tc>
          <w:tcPr>
            <w:tcW w:w="511" w:type="pct"/>
            <w:tcBorders>
              <w:top w:val="nil"/>
              <w:left w:val="single" w:sz="4" w:space="0" w:color="000000"/>
              <w:bottom w:val="single" w:sz="4" w:space="0" w:color="000000"/>
              <w:right w:val="single" w:sz="4" w:space="0" w:color="000000"/>
            </w:tcBorders>
            <w:vAlign w:val="center"/>
          </w:tcPr>
          <w:p w14:paraId="664D4221" w14:textId="04B6AAEB" w:rsidR="00991456" w:rsidRPr="00CC1463" w:rsidRDefault="00991456" w:rsidP="00F81262">
            <w:pPr>
              <w:widowControl w:val="0"/>
              <w:jc w:val="center"/>
              <w:rPr>
                <w:sz w:val="22"/>
                <w:szCs w:val="22"/>
              </w:rPr>
            </w:pPr>
            <w:r w:rsidRPr="00CC1463">
              <w:rPr>
                <w:sz w:val="22"/>
                <w:szCs w:val="22"/>
              </w:rPr>
              <w:t xml:space="preserve">2.8. </w:t>
            </w:r>
          </w:p>
        </w:tc>
        <w:tc>
          <w:tcPr>
            <w:tcW w:w="1033" w:type="pct"/>
            <w:gridSpan w:val="3"/>
            <w:tcBorders>
              <w:top w:val="nil"/>
              <w:left w:val="nil"/>
              <w:bottom w:val="single" w:sz="4" w:space="0" w:color="000000"/>
              <w:right w:val="single" w:sz="4" w:space="0" w:color="000000"/>
            </w:tcBorders>
            <w:vAlign w:val="center"/>
          </w:tcPr>
          <w:p w14:paraId="3CEECDFF" w14:textId="77777777" w:rsidR="00991456" w:rsidRPr="00CC1463" w:rsidRDefault="00991456" w:rsidP="00F81262">
            <w:pPr>
              <w:widowControl w:val="0"/>
              <w:rPr>
                <w:b/>
                <w:bCs/>
                <w:sz w:val="22"/>
                <w:szCs w:val="22"/>
              </w:rPr>
            </w:pPr>
            <w:r w:rsidRPr="00CC1463">
              <w:rPr>
                <w:b/>
                <w:bCs/>
                <w:sz w:val="22"/>
                <w:szCs w:val="22"/>
              </w:rPr>
              <w:t xml:space="preserve">Срок поставки </w:t>
            </w:r>
            <w:r w:rsidRPr="00CC1463">
              <w:rPr>
                <w:b/>
                <w:bCs/>
                <w:sz w:val="22"/>
                <w:szCs w:val="22"/>
              </w:rPr>
              <w:lastRenderedPageBreak/>
              <w:t>товара, выполнения работ, оказания услуг</w:t>
            </w:r>
          </w:p>
        </w:tc>
        <w:tc>
          <w:tcPr>
            <w:tcW w:w="3456" w:type="pct"/>
            <w:gridSpan w:val="2"/>
            <w:tcBorders>
              <w:top w:val="nil"/>
              <w:left w:val="nil"/>
              <w:bottom w:val="single" w:sz="4" w:space="0" w:color="000000"/>
              <w:right w:val="single" w:sz="4" w:space="0" w:color="000000"/>
            </w:tcBorders>
            <w:vAlign w:val="center"/>
          </w:tcPr>
          <w:p w14:paraId="30617998" w14:textId="33596D0E" w:rsidR="00991456" w:rsidRPr="00CC1463" w:rsidRDefault="00991456" w:rsidP="00682D7B">
            <w:pPr>
              <w:widowControl w:val="0"/>
              <w:shd w:val="clear" w:color="auto" w:fill="FFFFFF"/>
              <w:tabs>
                <w:tab w:val="left" w:leader="underscore" w:pos="8774"/>
              </w:tabs>
              <w:jc w:val="both"/>
              <w:rPr>
                <w:sz w:val="22"/>
                <w:szCs w:val="22"/>
                <w:lang w:eastAsia="en-US"/>
              </w:rPr>
            </w:pPr>
            <w:r w:rsidRPr="00CC1463">
              <w:rPr>
                <w:sz w:val="22"/>
                <w:szCs w:val="22"/>
                <w:lang w:eastAsia="en-US"/>
              </w:rPr>
              <w:lastRenderedPageBreak/>
              <w:t xml:space="preserve">В течение </w:t>
            </w:r>
            <w:r w:rsidR="00682D7B">
              <w:rPr>
                <w:sz w:val="22"/>
                <w:szCs w:val="22"/>
                <w:lang w:eastAsia="en-US"/>
              </w:rPr>
              <w:t>10 рабочих</w:t>
            </w:r>
            <w:r w:rsidRPr="00CC1463">
              <w:rPr>
                <w:sz w:val="22"/>
                <w:szCs w:val="22"/>
                <w:lang w:eastAsia="en-US"/>
              </w:rPr>
              <w:t xml:space="preserve"> дней с момента заключения договора</w:t>
            </w:r>
          </w:p>
        </w:tc>
      </w:tr>
      <w:tr w:rsidR="00991456" w:rsidRPr="00CC1463" w14:paraId="3EDA6AC9" w14:textId="77777777" w:rsidTr="00065A30">
        <w:tc>
          <w:tcPr>
            <w:tcW w:w="511" w:type="pct"/>
            <w:tcBorders>
              <w:top w:val="nil"/>
              <w:left w:val="single" w:sz="4" w:space="0" w:color="000000"/>
              <w:bottom w:val="single" w:sz="4" w:space="0" w:color="auto"/>
              <w:right w:val="single" w:sz="4" w:space="0" w:color="000000"/>
            </w:tcBorders>
            <w:vAlign w:val="center"/>
          </w:tcPr>
          <w:p w14:paraId="769EDED7" w14:textId="7AD7AE2D" w:rsidR="00991456" w:rsidRPr="00CC1463" w:rsidRDefault="00991456" w:rsidP="00F81262">
            <w:pPr>
              <w:widowControl w:val="0"/>
              <w:jc w:val="center"/>
              <w:rPr>
                <w:sz w:val="22"/>
                <w:szCs w:val="22"/>
              </w:rPr>
            </w:pPr>
            <w:r w:rsidRPr="00CC1463">
              <w:rPr>
                <w:sz w:val="22"/>
                <w:szCs w:val="22"/>
              </w:rPr>
              <w:lastRenderedPageBreak/>
              <w:t xml:space="preserve">2.9. </w:t>
            </w:r>
          </w:p>
        </w:tc>
        <w:tc>
          <w:tcPr>
            <w:tcW w:w="1033" w:type="pct"/>
            <w:gridSpan w:val="3"/>
            <w:tcBorders>
              <w:top w:val="nil"/>
              <w:left w:val="nil"/>
              <w:bottom w:val="single" w:sz="4" w:space="0" w:color="auto"/>
              <w:right w:val="single" w:sz="4" w:space="0" w:color="000000"/>
            </w:tcBorders>
            <w:vAlign w:val="center"/>
          </w:tcPr>
          <w:p w14:paraId="47D7CFFF" w14:textId="77777777" w:rsidR="00991456" w:rsidRPr="00CC1463" w:rsidRDefault="00991456" w:rsidP="00F81262">
            <w:pPr>
              <w:widowControl w:val="0"/>
              <w:rPr>
                <w:b/>
                <w:bCs/>
                <w:sz w:val="22"/>
                <w:szCs w:val="22"/>
              </w:rPr>
            </w:pPr>
            <w:r w:rsidRPr="00CC1463">
              <w:rPr>
                <w:b/>
                <w:bCs/>
                <w:sz w:val="22"/>
                <w:szCs w:val="22"/>
              </w:rPr>
              <w:t>Место поставки товара, выполнения работ, оказания услуг</w:t>
            </w:r>
          </w:p>
        </w:tc>
        <w:tc>
          <w:tcPr>
            <w:tcW w:w="3456" w:type="pct"/>
            <w:gridSpan w:val="2"/>
            <w:tcBorders>
              <w:top w:val="nil"/>
              <w:left w:val="nil"/>
              <w:bottom w:val="single" w:sz="4" w:space="0" w:color="auto"/>
              <w:right w:val="single" w:sz="4" w:space="0" w:color="000000"/>
            </w:tcBorders>
            <w:vAlign w:val="center"/>
          </w:tcPr>
          <w:p w14:paraId="3D534713" w14:textId="2E230799" w:rsidR="00991456" w:rsidRPr="00CC1463" w:rsidRDefault="00682D7B" w:rsidP="00F81262">
            <w:pPr>
              <w:widowControl w:val="0"/>
              <w:jc w:val="both"/>
              <w:rPr>
                <w:sz w:val="22"/>
                <w:szCs w:val="22"/>
              </w:rPr>
            </w:pPr>
            <w:r w:rsidRPr="00682D7B">
              <w:rPr>
                <w:sz w:val="22"/>
                <w:szCs w:val="22"/>
              </w:rPr>
              <w:t>453300, РЕСПУБЛИКА БАШКОРТОСТАН, ГОРОДСКОЙ ОКРУГ ГОРОД КУМЕРТАУ, ГОРОД КУМЕРТАУ, УЛ ПРОМЫШЛЕННАЯ, ЗД. 40, К. 1</w:t>
            </w:r>
          </w:p>
        </w:tc>
      </w:tr>
      <w:tr w:rsidR="00991456" w:rsidRPr="00CC1463" w14:paraId="33179076" w14:textId="77777777" w:rsidTr="00065A30">
        <w:tc>
          <w:tcPr>
            <w:tcW w:w="511" w:type="pct"/>
            <w:tcBorders>
              <w:top w:val="single" w:sz="4" w:space="0" w:color="auto"/>
              <w:left w:val="single" w:sz="4" w:space="0" w:color="auto"/>
              <w:bottom w:val="single" w:sz="4" w:space="0" w:color="auto"/>
              <w:right w:val="single" w:sz="4" w:space="0" w:color="auto"/>
            </w:tcBorders>
            <w:vAlign w:val="center"/>
          </w:tcPr>
          <w:p w14:paraId="5C3F746A" w14:textId="3D1291C4" w:rsidR="00991456" w:rsidRPr="00CC1463" w:rsidRDefault="00991456" w:rsidP="00F81262">
            <w:pPr>
              <w:widowControl w:val="0"/>
              <w:jc w:val="center"/>
              <w:rPr>
                <w:sz w:val="22"/>
                <w:szCs w:val="22"/>
              </w:rPr>
            </w:pPr>
            <w:r w:rsidRPr="00CC1463">
              <w:rPr>
                <w:sz w:val="22"/>
                <w:szCs w:val="22"/>
              </w:rPr>
              <w:t>2.10.</w:t>
            </w:r>
          </w:p>
        </w:tc>
        <w:tc>
          <w:tcPr>
            <w:tcW w:w="1033" w:type="pct"/>
            <w:gridSpan w:val="3"/>
            <w:tcBorders>
              <w:top w:val="single" w:sz="4" w:space="0" w:color="auto"/>
              <w:left w:val="single" w:sz="4" w:space="0" w:color="auto"/>
              <w:bottom w:val="single" w:sz="4" w:space="0" w:color="auto"/>
              <w:right w:val="single" w:sz="4" w:space="0" w:color="auto"/>
            </w:tcBorders>
            <w:vAlign w:val="center"/>
          </w:tcPr>
          <w:p w14:paraId="0961E6B8" w14:textId="77777777" w:rsidR="00991456" w:rsidRPr="00CC1463" w:rsidRDefault="00991456" w:rsidP="00F81262">
            <w:pPr>
              <w:widowControl w:val="0"/>
              <w:rPr>
                <w:b/>
                <w:bCs/>
                <w:sz w:val="22"/>
                <w:szCs w:val="22"/>
              </w:rPr>
            </w:pPr>
            <w:r w:rsidRPr="00CC1463">
              <w:rPr>
                <w:b/>
                <w:bCs/>
                <w:sz w:val="22"/>
                <w:szCs w:val="22"/>
              </w:rPr>
              <w:t>Условия поставки товара, выполнения работ, оказания услуг</w:t>
            </w:r>
          </w:p>
        </w:tc>
        <w:tc>
          <w:tcPr>
            <w:tcW w:w="3456" w:type="pct"/>
            <w:gridSpan w:val="2"/>
            <w:tcBorders>
              <w:top w:val="single" w:sz="4" w:space="0" w:color="auto"/>
              <w:left w:val="single" w:sz="4" w:space="0" w:color="auto"/>
              <w:bottom w:val="single" w:sz="4" w:space="0" w:color="auto"/>
              <w:right w:val="single" w:sz="4" w:space="0" w:color="auto"/>
            </w:tcBorders>
            <w:vAlign w:val="center"/>
          </w:tcPr>
          <w:p w14:paraId="0BDCDD04" w14:textId="06B81B45" w:rsidR="00991456" w:rsidRPr="00CC1463" w:rsidRDefault="00991456" w:rsidP="00682D7B">
            <w:pPr>
              <w:widowControl w:val="0"/>
              <w:rPr>
                <w:sz w:val="22"/>
                <w:szCs w:val="22"/>
              </w:rPr>
            </w:pPr>
            <w:r w:rsidRPr="00CC1463">
              <w:rPr>
                <w:sz w:val="22"/>
                <w:szCs w:val="22"/>
              </w:rPr>
              <w:t xml:space="preserve">В соответствии с проектом договора </w:t>
            </w:r>
            <w:r w:rsidRPr="00CC1463">
              <w:rPr>
                <w:bCs/>
                <w:sz w:val="22"/>
                <w:szCs w:val="22"/>
                <w:lang w:val="ba-RU" w:eastAsia="en-US"/>
              </w:rPr>
              <w:t>(приложение №</w:t>
            </w:r>
            <w:r w:rsidR="00682D7B">
              <w:rPr>
                <w:bCs/>
                <w:sz w:val="22"/>
                <w:szCs w:val="22"/>
                <w:lang w:val="ba-RU" w:eastAsia="en-US"/>
              </w:rPr>
              <w:t>3</w:t>
            </w:r>
            <w:r w:rsidRPr="00CC1463">
              <w:rPr>
                <w:bCs/>
                <w:sz w:val="22"/>
                <w:szCs w:val="22"/>
                <w:lang w:val="ba-RU" w:eastAsia="en-US"/>
              </w:rPr>
              <w:t>)</w:t>
            </w:r>
          </w:p>
        </w:tc>
      </w:tr>
      <w:tr w:rsidR="00F81262" w:rsidRPr="00CC1463" w14:paraId="73428BA8" w14:textId="77777777" w:rsidTr="00065A30">
        <w:tc>
          <w:tcPr>
            <w:tcW w:w="511" w:type="pct"/>
            <w:tcBorders>
              <w:top w:val="single" w:sz="4" w:space="0" w:color="auto"/>
              <w:left w:val="single" w:sz="4" w:space="0" w:color="auto"/>
              <w:bottom w:val="single" w:sz="4" w:space="0" w:color="auto"/>
              <w:right w:val="single" w:sz="4" w:space="0" w:color="auto"/>
            </w:tcBorders>
            <w:vAlign w:val="center"/>
          </w:tcPr>
          <w:p w14:paraId="6250C428" w14:textId="723E14B9" w:rsidR="00F81262" w:rsidRPr="00CC1463" w:rsidRDefault="00F81262" w:rsidP="00F81262">
            <w:pPr>
              <w:widowControl w:val="0"/>
              <w:jc w:val="center"/>
              <w:rPr>
                <w:sz w:val="22"/>
                <w:szCs w:val="22"/>
              </w:rPr>
            </w:pPr>
            <w:r w:rsidRPr="00CC1463">
              <w:rPr>
                <w:sz w:val="22"/>
                <w:szCs w:val="22"/>
              </w:rPr>
              <w:t>2.11.</w:t>
            </w:r>
          </w:p>
        </w:tc>
        <w:tc>
          <w:tcPr>
            <w:tcW w:w="1033" w:type="pct"/>
            <w:gridSpan w:val="3"/>
            <w:tcBorders>
              <w:top w:val="single" w:sz="4" w:space="0" w:color="auto"/>
              <w:left w:val="single" w:sz="4" w:space="0" w:color="auto"/>
              <w:bottom w:val="single" w:sz="4" w:space="0" w:color="auto"/>
              <w:right w:val="single" w:sz="4" w:space="0" w:color="auto"/>
            </w:tcBorders>
            <w:vAlign w:val="center"/>
          </w:tcPr>
          <w:p w14:paraId="4F821942" w14:textId="10CFD032" w:rsidR="00F81262" w:rsidRPr="00CC1463" w:rsidRDefault="00F81262" w:rsidP="00F81262">
            <w:pPr>
              <w:widowControl w:val="0"/>
              <w:rPr>
                <w:b/>
                <w:bCs/>
                <w:sz w:val="22"/>
                <w:szCs w:val="22"/>
              </w:rPr>
            </w:pPr>
            <w:r w:rsidRPr="00CC1463">
              <w:rPr>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3456" w:type="pct"/>
            <w:gridSpan w:val="2"/>
            <w:tcBorders>
              <w:top w:val="single" w:sz="4" w:space="0" w:color="auto"/>
              <w:left w:val="single" w:sz="4" w:space="0" w:color="auto"/>
              <w:bottom w:val="single" w:sz="4" w:space="0" w:color="auto"/>
              <w:right w:val="single" w:sz="4" w:space="0" w:color="auto"/>
            </w:tcBorders>
            <w:vAlign w:val="center"/>
          </w:tcPr>
          <w:p w14:paraId="21F83F36" w14:textId="481027E1" w:rsidR="00F246C9" w:rsidRPr="00CC1463" w:rsidRDefault="00F246C9" w:rsidP="00F246C9">
            <w:pPr>
              <w:widowControl w:val="0"/>
              <w:ind w:firstLine="341"/>
              <w:jc w:val="both"/>
              <w:rPr>
                <w:rFonts w:cs="Times New Roman"/>
                <w:sz w:val="22"/>
                <w:szCs w:val="22"/>
                <w:lang w:eastAsia="en-US"/>
              </w:rPr>
            </w:pPr>
            <w:r w:rsidRPr="00CC1463">
              <w:rPr>
                <w:rFonts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sidRPr="00CC1463">
              <w:rPr>
                <w:rFonts w:cs="Times New Roman"/>
                <w:sz w:val="22"/>
                <w:szCs w:val="22"/>
              </w:rPr>
              <w:t xml:space="preserve">посредством интерфейса </w:t>
            </w:r>
            <w:r w:rsidR="008F72CB" w:rsidRPr="003E0F30">
              <w:rPr>
                <w:sz w:val="22"/>
                <w:szCs w:val="22"/>
              </w:rPr>
              <w:t>Электронн</w:t>
            </w:r>
            <w:r w:rsidR="008F72CB">
              <w:rPr>
                <w:sz w:val="22"/>
                <w:szCs w:val="22"/>
              </w:rPr>
              <w:t>ой</w:t>
            </w:r>
            <w:r w:rsidR="008F72CB" w:rsidRPr="003E0F30">
              <w:rPr>
                <w:sz w:val="22"/>
                <w:szCs w:val="22"/>
              </w:rPr>
              <w:t xml:space="preserve"> торгов</w:t>
            </w:r>
            <w:r w:rsidR="008F72CB">
              <w:rPr>
                <w:sz w:val="22"/>
                <w:szCs w:val="22"/>
              </w:rPr>
              <w:t>ой</w:t>
            </w:r>
            <w:r w:rsidR="008F72CB" w:rsidRPr="003E0F30">
              <w:rPr>
                <w:sz w:val="22"/>
                <w:szCs w:val="22"/>
              </w:rPr>
              <w:t xml:space="preserve"> площадк</w:t>
            </w:r>
            <w:r w:rsidR="008F72CB">
              <w:rPr>
                <w:sz w:val="22"/>
                <w:szCs w:val="22"/>
              </w:rPr>
              <w:t>и</w:t>
            </w:r>
            <w:r w:rsidR="008F72CB" w:rsidRPr="003E0F30">
              <w:rPr>
                <w:sz w:val="22"/>
                <w:szCs w:val="22"/>
              </w:rPr>
              <w:t xml:space="preserve"> Российский аукционный дом</w:t>
            </w:r>
            <w:r w:rsidRPr="00CC1463">
              <w:rPr>
                <w:rFonts w:cs="Times New Roman"/>
                <w:sz w:val="22"/>
                <w:szCs w:val="22"/>
              </w:rPr>
              <w:t xml:space="preserve"> (</w:t>
            </w:r>
            <w:hyperlink r:id="rId13" w:history="1">
              <w:r w:rsidR="008F72CB">
                <w:rPr>
                  <w:rStyle w:val="aa"/>
                  <w:rFonts w:cs="Times New Roman"/>
                  <w:sz w:val="22"/>
                  <w:szCs w:val="22"/>
                </w:rPr>
                <w:t>https://tender.lot-online.ru</w:t>
              </w:r>
            </w:hyperlink>
            <w:r w:rsidRPr="00CC1463">
              <w:rPr>
                <w:rStyle w:val="aa"/>
                <w:rFonts w:cs="Times New Roman"/>
                <w:sz w:val="22"/>
                <w:szCs w:val="22"/>
              </w:rPr>
              <w:t>)</w:t>
            </w:r>
            <w:r w:rsidRPr="00CC1463">
              <w:rPr>
                <w:rFonts w:cs="Times New Roman"/>
                <w:sz w:val="22"/>
                <w:szCs w:val="22"/>
                <w:lang w:eastAsia="en-US"/>
              </w:rPr>
              <w:t xml:space="preserve">. </w:t>
            </w:r>
          </w:p>
          <w:p w14:paraId="4B9DB789" w14:textId="77777777" w:rsidR="00F246C9" w:rsidRPr="00CC1463" w:rsidRDefault="00F246C9" w:rsidP="00F246C9">
            <w:pPr>
              <w:widowControl w:val="0"/>
              <w:ind w:firstLine="341"/>
              <w:jc w:val="both"/>
              <w:rPr>
                <w:rFonts w:cs="Times New Roman"/>
                <w:sz w:val="22"/>
                <w:szCs w:val="22"/>
                <w:lang w:eastAsia="en-US"/>
              </w:rPr>
            </w:pPr>
            <w:r w:rsidRPr="00CC1463">
              <w:rPr>
                <w:rFonts w:cs="Times New Roman"/>
                <w:sz w:val="22"/>
                <w:szCs w:val="22"/>
                <w:lang w:eastAsia="en-US"/>
              </w:rPr>
              <w:t xml:space="preserve">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14:paraId="4D0FD3F0" w14:textId="4A630751" w:rsidR="00F81262" w:rsidRPr="00CC1463" w:rsidRDefault="00F246C9" w:rsidP="00CC1463">
            <w:pPr>
              <w:widowControl w:val="0"/>
              <w:ind w:firstLine="341"/>
              <w:jc w:val="both"/>
              <w:rPr>
                <w:rFonts w:cs="Times New Roman"/>
                <w:sz w:val="22"/>
                <w:szCs w:val="22"/>
                <w:lang w:eastAsia="en-US"/>
              </w:rPr>
            </w:pPr>
            <w:r w:rsidRPr="00CC1463">
              <w:rPr>
                <w:rFonts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F81262" w:rsidRPr="00CC1463" w14:paraId="53C15F18" w14:textId="77777777" w:rsidTr="00F81262">
        <w:tc>
          <w:tcPr>
            <w:tcW w:w="5000" w:type="pct"/>
            <w:gridSpan w:val="6"/>
            <w:tcBorders>
              <w:top w:val="single" w:sz="4" w:space="0" w:color="000000"/>
              <w:left w:val="single" w:sz="4" w:space="0" w:color="000000"/>
              <w:bottom w:val="single" w:sz="4" w:space="0" w:color="000000"/>
              <w:right w:val="single" w:sz="4" w:space="0" w:color="000000"/>
            </w:tcBorders>
            <w:noWrap/>
            <w:vAlign w:val="bottom"/>
          </w:tcPr>
          <w:p w14:paraId="390A1B2D" w14:textId="23A9FE20" w:rsidR="00F81262" w:rsidRPr="00CC1463" w:rsidRDefault="00F81262" w:rsidP="00F81262">
            <w:pPr>
              <w:widowControl w:val="0"/>
              <w:jc w:val="center"/>
              <w:rPr>
                <w:b/>
                <w:sz w:val="22"/>
                <w:szCs w:val="22"/>
              </w:rPr>
            </w:pPr>
            <w:r w:rsidRPr="00CC1463">
              <w:rPr>
                <w:b/>
                <w:sz w:val="22"/>
                <w:szCs w:val="22"/>
              </w:rPr>
              <w:t>3. Обеспечение исполнения обязательств в связи с подачей заявок на участие</w:t>
            </w:r>
          </w:p>
        </w:tc>
      </w:tr>
      <w:tr w:rsidR="00F81262" w:rsidRPr="00CC1463" w14:paraId="6CBEEB1F"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3C69FC14" w14:textId="1099D633" w:rsidR="00F81262" w:rsidRPr="00CC1463" w:rsidRDefault="00F81262" w:rsidP="00F81262">
            <w:pPr>
              <w:widowControl w:val="0"/>
              <w:jc w:val="center"/>
              <w:rPr>
                <w:sz w:val="22"/>
                <w:szCs w:val="22"/>
              </w:rPr>
            </w:pPr>
            <w:r w:rsidRPr="00CC1463">
              <w:rPr>
                <w:sz w:val="22"/>
                <w:szCs w:val="22"/>
              </w:rPr>
              <w:t>3.1.</w:t>
            </w:r>
          </w:p>
        </w:tc>
        <w:tc>
          <w:tcPr>
            <w:tcW w:w="1020" w:type="pct"/>
            <w:tcBorders>
              <w:top w:val="single" w:sz="4" w:space="0" w:color="000000"/>
              <w:left w:val="nil"/>
              <w:bottom w:val="single" w:sz="4" w:space="0" w:color="000000"/>
              <w:right w:val="single" w:sz="4" w:space="0" w:color="000000"/>
            </w:tcBorders>
            <w:vAlign w:val="center"/>
          </w:tcPr>
          <w:p w14:paraId="48F8555F" w14:textId="77777777" w:rsidR="00F81262" w:rsidRPr="00CC1463" w:rsidRDefault="00F81262" w:rsidP="00F81262">
            <w:pPr>
              <w:widowControl w:val="0"/>
              <w:rPr>
                <w:b/>
                <w:bCs/>
                <w:sz w:val="22"/>
                <w:szCs w:val="22"/>
              </w:rPr>
            </w:pPr>
            <w:r w:rsidRPr="00CC1463">
              <w:rPr>
                <w:b/>
                <w:bCs/>
                <w:sz w:val="22"/>
                <w:szCs w:val="22"/>
              </w:rPr>
              <w:t>Обеспечение заявки</w:t>
            </w:r>
          </w:p>
        </w:tc>
        <w:tc>
          <w:tcPr>
            <w:tcW w:w="3464" w:type="pct"/>
            <w:gridSpan w:val="3"/>
            <w:tcBorders>
              <w:top w:val="single" w:sz="4" w:space="0" w:color="000000"/>
              <w:left w:val="nil"/>
              <w:bottom w:val="single" w:sz="4" w:space="0" w:color="000000"/>
              <w:right w:val="single" w:sz="4" w:space="0" w:color="000000"/>
            </w:tcBorders>
            <w:vAlign w:val="center"/>
          </w:tcPr>
          <w:p w14:paraId="76E8624C" w14:textId="4193682D" w:rsidR="00DC2FDC" w:rsidRPr="00DC2FDC" w:rsidRDefault="00DC2FDC" w:rsidP="00353097">
            <w:pPr>
              <w:widowControl w:val="0"/>
              <w:ind w:firstLine="289"/>
              <w:jc w:val="both"/>
              <w:rPr>
                <w:rFonts w:cs="Times New Roman"/>
                <w:b/>
                <w:bCs/>
                <w:i/>
                <w:sz w:val="22"/>
                <w:szCs w:val="22"/>
              </w:rPr>
            </w:pPr>
            <w:r w:rsidRPr="00DC2FDC">
              <w:rPr>
                <w:rFonts w:cs="Times New Roman"/>
                <w:b/>
                <w:bCs/>
                <w:i/>
                <w:sz w:val="22"/>
                <w:szCs w:val="22"/>
              </w:rPr>
              <w:t xml:space="preserve">Не установлено </w:t>
            </w:r>
          </w:p>
          <w:p w14:paraId="79EFE9A3" w14:textId="4C0FF738" w:rsidR="00F81262" w:rsidRPr="00CC1463" w:rsidRDefault="00F81262" w:rsidP="00353097">
            <w:pPr>
              <w:widowControl w:val="0"/>
              <w:ind w:firstLine="289"/>
              <w:jc w:val="both"/>
              <w:rPr>
                <w:i/>
                <w:sz w:val="22"/>
                <w:szCs w:val="22"/>
              </w:rPr>
            </w:pPr>
            <w:r w:rsidRPr="00CC1463">
              <w:rPr>
                <w:rFonts w:cs="Times New Roman"/>
                <w:i/>
                <w:sz w:val="22"/>
                <w:szCs w:val="22"/>
              </w:rPr>
              <w:t xml:space="preserve">(может устанавливаться при закупках с НМЦД от 5 млн. рублей и выше, </w:t>
            </w:r>
            <w:r w:rsidRPr="00CC1463">
              <w:rPr>
                <w:sz w:val="22"/>
                <w:szCs w:val="22"/>
              </w:rPr>
              <w:t>р</w:t>
            </w:r>
            <w:r w:rsidRPr="00CC1463">
              <w:rPr>
                <w:rFonts w:cs="Times New Roman"/>
                <w:i/>
                <w:sz w:val="22"/>
                <w:szCs w:val="22"/>
              </w:rPr>
              <w:t>азмер такого обеспечения заявки на участие в закупки составляет 2% от начальной (максимальной) цены договора, установленной в Извещения о проведении закупки)</w:t>
            </w:r>
          </w:p>
          <w:p w14:paraId="36AB829F" w14:textId="77777777" w:rsidR="00F81262" w:rsidRPr="00CC1463" w:rsidRDefault="00F81262" w:rsidP="00353097">
            <w:pPr>
              <w:widowControl w:val="0"/>
              <w:ind w:firstLine="289"/>
              <w:jc w:val="both"/>
              <w:rPr>
                <w:sz w:val="22"/>
                <w:szCs w:val="22"/>
              </w:rPr>
            </w:pPr>
            <w:r w:rsidRPr="00CC1463">
              <w:rPr>
                <w:i/>
                <w:sz w:val="22"/>
                <w:szCs w:val="22"/>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F81262" w:rsidRPr="00CC1463" w14:paraId="0D6F2D88"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34EEA89" w14:textId="3F4A5360" w:rsidR="00F81262" w:rsidRPr="00CC1463" w:rsidRDefault="00F81262" w:rsidP="00F81262">
            <w:pPr>
              <w:widowControl w:val="0"/>
              <w:jc w:val="center"/>
              <w:rPr>
                <w:sz w:val="22"/>
                <w:szCs w:val="22"/>
              </w:rPr>
            </w:pPr>
            <w:r w:rsidRPr="00CC1463">
              <w:rPr>
                <w:sz w:val="22"/>
                <w:szCs w:val="22"/>
              </w:rPr>
              <w:t>3.2.</w:t>
            </w:r>
          </w:p>
        </w:tc>
        <w:tc>
          <w:tcPr>
            <w:tcW w:w="1020" w:type="pct"/>
            <w:tcBorders>
              <w:top w:val="single" w:sz="4" w:space="0" w:color="000000"/>
              <w:left w:val="nil"/>
              <w:bottom w:val="single" w:sz="4" w:space="0" w:color="000000"/>
              <w:right w:val="single" w:sz="4" w:space="0" w:color="000000"/>
            </w:tcBorders>
            <w:vAlign w:val="center"/>
          </w:tcPr>
          <w:p w14:paraId="358887BA" w14:textId="77777777" w:rsidR="00F81262" w:rsidRPr="00CC1463" w:rsidRDefault="00F81262" w:rsidP="00F81262">
            <w:pPr>
              <w:widowControl w:val="0"/>
              <w:rPr>
                <w:b/>
                <w:bCs/>
                <w:sz w:val="22"/>
                <w:szCs w:val="22"/>
              </w:rPr>
            </w:pPr>
            <w:r w:rsidRPr="00CC1463">
              <w:rPr>
                <w:b/>
                <w:bCs/>
                <w:sz w:val="22"/>
                <w:szCs w:val="22"/>
              </w:rPr>
              <w:t>Обеспечение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4272012B" w14:textId="7146F950" w:rsidR="00DC2FDC" w:rsidRPr="00DC2FDC" w:rsidRDefault="00DC2FDC" w:rsidP="00353097">
            <w:pPr>
              <w:widowControl w:val="0"/>
              <w:ind w:firstLine="289"/>
              <w:jc w:val="both"/>
              <w:rPr>
                <w:b/>
                <w:bCs/>
                <w:i/>
                <w:iCs/>
                <w:sz w:val="22"/>
                <w:szCs w:val="22"/>
              </w:rPr>
            </w:pPr>
            <w:r w:rsidRPr="00DC2FDC">
              <w:rPr>
                <w:b/>
                <w:bCs/>
                <w:i/>
                <w:iCs/>
                <w:sz w:val="22"/>
                <w:szCs w:val="22"/>
              </w:rPr>
              <w:t>Не установлено</w:t>
            </w:r>
          </w:p>
          <w:p w14:paraId="51CBAB15" w14:textId="4F10614F" w:rsidR="00F81262" w:rsidRPr="00CC1463" w:rsidRDefault="00F81262" w:rsidP="00353097">
            <w:pPr>
              <w:widowControl w:val="0"/>
              <w:ind w:firstLine="289"/>
              <w:jc w:val="both"/>
              <w:rPr>
                <w:i/>
                <w:iCs/>
                <w:sz w:val="22"/>
                <w:szCs w:val="22"/>
              </w:rPr>
            </w:pPr>
            <w:r w:rsidRPr="00CC1463">
              <w:rPr>
                <w:i/>
                <w:iCs/>
                <w:sz w:val="22"/>
                <w:szCs w:val="22"/>
              </w:rPr>
              <w:t>В соответствии с пунктом 25 Постановление Правительства РФ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p>
        </w:tc>
      </w:tr>
      <w:tr w:rsidR="00F81262" w:rsidRPr="00CC1463" w14:paraId="79E8735E"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D327945" w14:textId="7DC227B3" w:rsidR="00F81262" w:rsidRPr="00CC1463" w:rsidRDefault="00F81262" w:rsidP="00F81262">
            <w:pPr>
              <w:widowControl w:val="0"/>
              <w:jc w:val="center"/>
              <w:rPr>
                <w:sz w:val="22"/>
                <w:szCs w:val="22"/>
              </w:rPr>
            </w:pPr>
            <w:r w:rsidRPr="00CC1463">
              <w:rPr>
                <w:sz w:val="22"/>
                <w:szCs w:val="22"/>
              </w:rPr>
              <w:t>3.3.</w:t>
            </w:r>
          </w:p>
        </w:tc>
        <w:tc>
          <w:tcPr>
            <w:tcW w:w="1020" w:type="pct"/>
            <w:tcBorders>
              <w:top w:val="single" w:sz="4" w:space="0" w:color="000000"/>
              <w:left w:val="nil"/>
              <w:bottom w:val="single" w:sz="4" w:space="0" w:color="000000"/>
              <w:right w:val="single" w:sz="4" w:space="0" w:color="000000"/>
            </w:tcBorders>
            <w:vAlign w:val="center"/>
          </w:tcPr>
          <w:p w14:paraId="1463351E" w14:textId="77777777" w:rsidR="00F81262" w:rsidRPr="00CC1463" w:rsidRDefault="00F81262" w:rsidP="00F81262">
            <w:pPr>
              <w:widowControl w:val="0"/>
              <w:rPr>
                <w:b/>
                <w:bCs/>
                <w:sz w:val="22"/>
                <w:szCs w:val="22"/>
              </w:rPr>
            </w:pPr>
            <w:r w:rsidRPr="00CC1463">
              <w:rPr>
                <w:b/>
                <w:bCs/>
                <w:sz w:val="22"/>
                <w:szCs w:val="22"/>
              </w:rPr>
              <w:t xml:space="preserve">Способ обеспечения заявки </w:t>
            </w:r>
          </w:p>
        </w:tc>
        <w:tc>
          <w:tcPr>
            <w:tcW w:w="3464" w:type="pct"/>
            <w:gridSpan w:val="3"/>
            <w:tcBorders>
              <w:top w:val="single" w:sz="4" w:space="0" w:color="000000"/>
              <w:left w:val="nil"/>
              <w:bottom w:val="single" w:sz="4" w:space="0" w:color="000000"/>
              <w:right w:val="single" w:sz="4" w:space="0" w:color="000000"/>
            </w:tcBorders>
            <w:vAlign w:val="center"/>
          </w:tcPr>
          <w:p w14:paraId="3CF98CDA"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 xml:space="preserve">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w:t>
            </w:r>
            <w:r w:rsidRPr="00CC1463">
              <w:rPr>
                <w:rFonts w:eastAsia="Calibri"/>
                <w:sz w:val="22"/>
                <w:szCs w:val="22"/>
                <w:lang w:eastAsia="en-US"/>
              </w:rPr>
              <w:lastRenderedPageBreak/>
              <w:t>участием субъектов малого и среднего предпринимательства.</w:t>
            </w:r>
          </w:p>
          <w:p w14:paraId="4C9D4F9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b/>
                <w:sz w:val="22"/>
                <w:szCs w:val="22"/>
                <w:lang w:eastAsia="en-US"/>
              </w:rPr>
              <w:t>1 способ.</w:t>
            </w:r>
            <w:r w:rsidRPr="00CC1463">
              <w:rPr>
                <w:rFonts w:eastAsia="Calibri"/>
                <w:sz w:val="22"/>
                <w:szCs w:val="22"/>
                <w:lang w:eastAsia="en-US"/>
              </w:rPr>
              <w:t xml:space="preserve">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4A02A61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№223-ФЗ</w:t>
            </w:r>
          </w:p>
          <w:p w14:paraId="62AA016A"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2F052988"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b/>
                <w:sz w:val="22"/>
                <w:szCs w:val="22"/>
                <w:lang w:eastAsia="en-US"/>
              </w:rPr>
              <w:t>2 способ.</w:t>
            </w:r>
            <w:r w:rsidRPr="00CC1463">
              <w:rPr>
                <w:rFonts w:eastAsia="Calibri"/>
                <w:sz w:val="22"/>
                <w:szCs w:val="22"/>
                <w:lang w:eastAsia="en-US"/>
              </w:rPr>
              <w:t xml:space="preserve">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74172111"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365C8123"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15D2EE37"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3) независимая гарантия не может быть отозвана выдавшим ее гарантом;</w:t>
            </w:r>
          </w:p>
          <w:p w14:paraId="580966EE"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4) независимая гарантия должна содержать:</w:t>
            </w:r>
          </w:p>
          <w:p w14:paraId="7BBEA614"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BF6438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1188779E"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B61B46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2E51A7C2"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№223-ФЗ, является основанием для отказа в принятии ее заказчиком.</w:t>
            </w:r>
          </w:p>
          <w:p w14:paraId="0D9D9200"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70F6B947"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r w:rsidRPr="00CC1463">
              <w:rPr>
                <w:rFonts w:eastAsia="Calibr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42ECA3C"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rFonts w:eastAsia="Calibri"/>
                <w:sz w:val="22"/>
                <w:szCs w:val="22"/>
                <w:lang w:eastAsia="en-US"/>
              </w:rPr>
            </w:pPr>
          </w:p>
          <w:p w14:paraId="521139EF" w14:textId="77777777" w:rsidR="00F81262" w:rsidRPr="00CC1463" w:rsidRDefault="00F81262" w:rsidP="00353097">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9"/>
              <w:jc w:val="both"/>
              <w:rPr>
                <w:sz w:val="22"/>
                <w:szCs w:val="22"/>
              </w:rPr>
            </w:pPr>
            <w:r w:rsidRPr="00CC1463">
              <w:rPr>
                <w:rFonts w:eastAsia="Calibri"/>
                <w:sz w:val="22"/>
                <w:szCs w:val="22"/>
                <w:lang w:eastAsia="en-US"/>
              </w:rPr>
              <w:t xml:space="preserve">В течение одного часа с момента окончания срока подачи заявок на участие в конкурентной закупке с участием субъектов малого и среднего </w:t>
            </w:r>
            <w:r w:rsidRPr="00CC1463">
              <w:rPr>
                <w:rFonts w:eastAsia="Calibri"/>
                <w:sz w:val="22"/>
                <w:szCs w:val="22"/>
                <w:lang w:eastAsia="en-US"/>
              </w:rPr>
              <w:lastRenderedPageBreak/>
              <w:t>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F81262" w:rsidRPr="00CC1463" w14:paraId="1D4B7A6D"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659ECC6A" w14:textId="0E0CBB57" w:rsidR="00F81262" w:rsidRPr="00CC1463" w:rsidRDefault="00F81262" w:rsidP="00F81262">
            <w:pPr>
              <w:widowControl w:val="0"/>
              <w:jc w:val="center"/>
              <w:rPr>
                <w:sz w:val="22"/>
                <w:szCs w:val="22"/>
              </w:rPr>
            </w:pPr>
            <w:r w:rsidRPr="00CC1463">
              <w:rPr>
                <w:sz w:val="22"/>
                <w:szCs w:val="22"/>
              </w:rPr>
              <w:lastRenderedPageBreak/>
              <w:t>3.4.</w:t>
            </w:r>
          </w:p>
        </w:tc>
        <w:tc>
          <w:tcPr>
            <w:tcW w:w="1020" w:type="pct"/>
            <w:tcBorders>
              <w:top w:val="single" w:sz="4" w:space="0" w:color="000000"/>
              <w:left w:val="nil"/>
              <w:bottom w:val="single" w:sz="4" w:space="0" w:color="000000"/>
              <w:right w:val="single" w:sz="4" w:space="0" w:color="000000"/>
            </w:tcBorders>
            <w:vAlign w:val="center"/>
          </w:tcPr>
          <w:p w14:paraId="1814F4AC" w14:textId="77777777" w:rsidR="00F81262" w:rsidRPr="00CC1463" w:rsidRDefault="00F81262" w:rsidP="00F81262">
            <w:pPr>
              <w:widowControl w:val="0"/>
              <w:rPr>
                <w:b/>
                <w:bCs/>
                <w:sz w:val="22"/>
                <w:szCs w:val="22"/>
              </w:rPr>
            </w:pPr>
            <w:r w:rsidRPr="00CC1463">
              <w:rPr>
                <w:b/>
                <w:bCs/>
                <w:sz w:val="22"/>
                <w:szCs w:val="22"/>
              </w:rPr>
              <w:t xml:space="preserve">Банковские реквизиты для внесения обеспечения заявки </w:t>
            </w:r>
          </w:p>
        </w:tc>
        <w:tc>
          <w:tcPr>
            <w:tcW w:w="3464" w:type="pct"/>
            <w:gridSpan w:val="3"/>
            <w:tcBorders>
              <w:top w:val="single" w:sz="4" w:space="0" w:color="000000"/>
              <w:left w:val="nil"/>
              <w:bottom w:val="single" w:sz="4" w:space="0" w:color="000000"/>
              <w:right w:val="single" w:sz="4" w:space="0" w:color="000000"/>
            </w:tcBorders>
            <w:vAlign w:val="center"/>
          </w:tcPr>
          <w:p w14:paraId="76FB2F1E" w14:textId="77777777" w:rsidR="00F81262" w:rsidRPr="00CC1463" w:rsidRDefault="00F81262" w:rsidP="00353097">
            <w:pPr>
              <w:widowControl w:val="0"/>
              <w:ind w:firstLine="289"/>
              <w:jc w:val="both"/>
              <w:rPr>
                <w:rFonts w:eastAsia="Calibri"/>
                <w:sz w:val="22"/>
                <w:szCs w:val="22"/>
                <w:lang w:eastAsia="en-US"/>
              </w:rPr>
            </w:pPr>
            <w:r w:rsidRPr="00CC1463">
              <w:rPr>
                <w:rFonts w:eastAsia="Calibri" w:cs="Times New Roman"/>
                <w:i/>
                <w:iCs/>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F81262" w:rsidRPr="00CC1463" w14:paraId="5EAAC1E0"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3A46A0E" w14:textId="3A0F4195" w:rsidR="00F81262" w:rsidRPr="00CC1463" w:rsidRDefault="00F81262" w:rsidP="00F81262">
            <w:pPr>
              <w:widowControl w:val="0"/>
              <w:jc w:val="center"/>
              <w:rPr>
                <w:sz w:val="22"/>
                <w:szCs w:val="22"/>
              </w:rPr>
            </w:pPr>
            <w:r w:rsidRPr="00CC1463">
              <w:rPr>
                <w:sz w:val="22"/>
                <w:szCs w:val="22"/>
              </w:rPr>
              <w:t>3.5.</w:t>
            </w:r>
          </w:p>
        </w:tc>
        <w:tc>
          <w:tcPr>
            <w:tcW w:w="1020" w:type="pct"/>
            <w:tcBorders>
              <w:top w:val="single" w:sz="4" w:space="0" w:color="000000"/>
              <w:left w:val="nil"/>
              <w:bottom w:val="single" w:sz="4" w:space="0" w:color="000000"/>
              <w:right w:val="single" w:sz="4" w:space="0" w:color="000000"/>
            </w:tcBorders>
            <w:vAlign w:val="center"/>
          </w:tcPr>
          <w:p w14:paraId="05859FB7" w14:textId="77777777" w:rsidR="00F81262" w:rsidRPr="00CC1463" w:rsidRDefault="00F81262" w:rsidP="00F81262">
            <w:pPr>
              <w:widowControl w:val="0"/>
              <w:rPr>
                <w:b/>
                <w:bCs/>
                <w:sz w:val="22"/>
                <w:szCs w:val="22"/>
              </w:rPr>
            </w:pPr>
            <w:r w:rsidRPr="00CC1463">
              <w:rPr>
                <w:b/>
                <w:bCs/>
                <w:sz w:val="22"/>
                <w:szCs w:val="22"/>
              </w:rPr>
              <w:t>Способ обеспечения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4478A159" w14:textId="5673B6CC" w:rsidR="00DC2FDC" w:rsidRPr="00DC2FDC" w:rsidRDefault="00DC2FDC" w:rsidP="00353097">
            <w:pPr>
              <w:widowControl w:val="0"/>
              <w:ind w:left="38" w:firstLine="289"/>
              <w:jc w:val="both"/>
              <w:rPr>
                <w:b/>
                <w:bCs/>
                <w:i/>
                <w:iCs/>
                <w:sz w:val="22"/>
                <w:szCs w:val="22"/>
              </w:rPr>
            </w:pPr>
            <w:r w:rsidRPr="00DC2FDC">
              <w:rPr>
                <w:b/>
                <w:bCs/>
                <w:i/>
                <w:iCs/>
                <w:sz w:val="22"/>
                <w:szCs w:val="22"/>
              </w:rPr>
              <w:t>Не установлено</w:t>
            </w:r>
          </w:p>
          <w:p w14:paraId="724CD012" w14:textId="4AD76633" w:rsidR="00F81262" w:rsidRPr="00CC1463" w:rsidRDefault="00F81262" w:rsidP="00353097">
            <w:pPr>
              <w:widowControl w:val="0"/>
              <w:ind w:left="38" w:firstLine="289"/>
              <w:jc w:val="both"/>
              <w:rPr>
                <w:sz w:val="22"/>
                <w:szCs w:val="22"/>
              </w:rPr>
            </w:pPr>
            <w:r w:rsidRPr="00CC1463">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CC1463">
              <w:rPr>
                <w:rFonts w:eastAsia="Calibri"/>
                <w:sz w:val="22"/>
                <w:szCs w:val="22"/>
                <w:lang w:eastAsia="en-US"/>
              </w:rPr>
              <w:t>извещении об осуществлении конкурентной закупки</w:t>
            </w:r>
            <w:r w:rsidRPr="00CC1463">
              <w:rPr>
                <w:sz w:val="22"/>
                <w:szCs w:val="22"/>
              </w:rPr>
              <w:t>), путем предоставления независимой гарантии или иным способом, предусмотренным документацией о закупке (</w:t>
            </w:r>
            <w:r w:rsidRPr="00CC1463">
              <w:rPr>
                <w:rFonts w:cs="Times New Roman"/>
                <w:sz w:val="22"/>
                <w:szCs w:val="22"/>
                <w:lang w:eastAsia="en-US"/>
              </w:rPr>
              <w:t>определенными</w:t>
            </w:r>
            <w:r w:rsidRPr="00CC1463">
              <w:rPr>
                <w:sz w:val="22"/>
                <w:szCs w:val="22"/>
              </w:rPr>
              <w:t xml:space="preserve"> Положением о закупке товаров, работ, услуг Заказчика)</w:t>
            </w:r>
          </w:p>
          <w:p w14:paraId="683C63F0" w14:textId="77777777" w:rsidR="00F81262" w:rsidRPr="00CC1463" w:rsidRDefault="00F81262" w:rsidP="00353097">
            <w:pPr>
              <w:widowControl w:val="0"/>
              <w:ind w:left="38" w:firstLine="289"/>
              <w:jc w:val="both"/>
              <w:rPr>
                <w:sz w:val="22"/>
                <w:szCs w:val="22"/>
              </w:rPr>
            </w:pPr>
            <w:r w:rsidRPr="00CC1463">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6FD2DF07" w14:textId="77777777" w:rsidR="00F81262" w:rsidRPr="00CC1463" w:rsidRDefault="00F81262" w:rsidP="00353097">
            <w:pPr>
              <w:widowControl w:val="0"/>
              <w:ind w:left="38" w:firstLine="289"/>
              <w:jc w:val="both"/>
              <w:rPr>
                <w:sz w:val="22"/>
                <w:szCs w:val="22"/>
              </w:rPr>
            </w:pPr>
            <w:r w:rsidRPr="00CC1463">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7C2FE84" w14:textId="77777777" w:rsidR="00F81262" w:rsidRPr="00CC1463" w:rsidRDefault="00F81262" w:rsidP="00353097">
            <w:pPr>
              <w:widowControl w:val="0"/>
              <w:ind w:left="38" w:firstLine="289"/>
              <w:jc w:val="both"/>
              <w:rPr>
                <w:sz w:val="22"/>
                <w:szCs w:val="22"/>
              </w:rPr>
            </w:pPr>
            <w:r w:rsidRPr="00CC1463">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F81262" w:rsidRPr="00CC1463" w14:paraId="7A1487B7"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57DCA9DB" w14:textId="092DEBCB" w:rsidR="00F81262" w:rsidRPr="00CC1463" w:rsidRDefault="00F81262" w:rsidP="00F81262">
            <w:pPr>
              <w:widowControl w:val="0"/>
              <w:jc w:val="center"/>
              <w:rPr>
                <w:sz w:val="22"/>
                <w:szCs w:val="22"/>
              </w:rPr>
            </w:pPr>
            <w:r w:rsidRPr="00CC1463">
              <w:rPr>
                <w:sz w:val="22"/>
                <w:szCs w:val="22"/>
              </w:rPr>
              <w:t>3.6.</w:t>
            </w:r>
          </w:p>
        </w:tc>
        <w:tc>
          <w:tcPr>
            <w:tcW w:w="1020" w:type="pct"/>
            <w:tcBorders>
              <w:top w:val="single" w:sz="4" w:space="0" w:color="000000"/>
              <w:left w:val="nil"/>
              <w:bottom w:val="single" w:sz="4" w:space="0" w:color="000000"/>
              <w:right w:val="single" w:sz="4" w:space="0" w:color="000000"/>
            </w:tcBorders>
            <w:vAlign w:val="center"/>
          </w:tcPr>
          <w:p w14:paraId="476D1D96" w14:textId="77777777" w:rsidR="00F81262" w:rsidRPr="00CC1463" w:rsidRDefault="00F81262" w:rsidP="00F81262">
            <w:pPr>
              <w:widowControl w:val="0"/>
              <w:rPr>
                <w:b/>
                <w:bCs/>
                <w:sz w:val="22"/>
                <w:szCs w:val="22"/>
              </w:rPr>
            </w:pPr>
            <w:r w:rsidRPr="00CC1463">
              <w:rPr>
                <w:b/>
                <w:bCs/>
                <w:sz w:val="22"/>
                <w:szCs w:val="22"/>
              </w:rPr>
              <w:t>Банковские реквизиты для внесения обеспечения исполнения договора</w:t>
            </w:r>
          </w:p>
        </w:tc>
        <w:tc>
          <w:tcPr>
            <w:tcW w:w="3464" w:type="pct"/>
            <w:gridSpan w:val="3"/>
            <w:tcBorders>
              <w:top w:val="single" w:sz="4" w:space="0" w:color="000000"/>
              <w:left w:val="nil"/>
              <w:bottom w:val="single" w:sz="4" w:space="0" w:color="000000"/>
              <w:right w:val="single" w:sz="4" w:space="0" w:color="000000"/>
            </w:tcBorders>
            <w:vAlign w:val="center"/>
          </w:tcPr>
          <w:p w14:paraId="4014D3F7" w14:textId="07809961" w:rsidR="00F81262" w:rsidRPr="00CC1463" w:rsidRDefault="00DC2FDC" w:rsidP="00682D7B">
            <w:pPr>
              <w:widowControl w:val="0"/>
              <w:rPr>
                <w:sz w:val="22"/>
                <w:szCs w:val="22"/>
              </w:rPr>
            </w:pPr>
            <w:r>
              <w:rPr>
                <w:sz w:val="22"/>
                <w:szCs w:val="22"/>
              </w:rPr>
              <w:t>-</w:t>
            </w:r>
          </w:p>
        </w:tc>
      </w:tr>
      <w:tr w:rsidR="00F81262" w:rsidRPr="00CC1463" w14:paraId="59BC3072" w14:textId="77777777" w:rsidTr="00F81262">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85B82F8" w14:textId="4DE6DD44" w:rsidR="00F81262" w:rsidRPr="00CC1463" w:rsidRDefault="00F81262" w:rsidP="00F81262">
            <w:pPr>
              <w:widowControl w:val="0"/>
              <w:ind w:left="560"/>
              <w:jc w:val="center"/>
              <w:rPr>
                <w:b/>
                <w:bCs/>
                <w:sz w:val="22"/>
                <w:szCs w:val="22"/>
              </w:rPr>
            </w:pPr>
            <w:r w:rsidRPr="00CC1463">
              <w:rPr>
                <w:b/>
                <w:bCs/>
                <w:sz w:val="22"/>
                <w:szCs w:val="22"/>
              </w:rPr>
              <w:t xml:space="preserve">4. </w:t>
            </w:r>
            <w:r w:rsidR="00F246C9" w:rsidRPr="00CC1463">
              <w:rPr>
                <w:b/>
                <w:bCs/>
                <w:sz w:val="22"/>
                <w:szCs w:val="22"/>
              </w:rPr>
              <w:t>Предоставление национального режима при осуществлении закупок</w:t>
            </w:r>
          </w:p>
        </w:tc>
      </w:tr>
      <w:tr w:rsidR="00F246C9" w:rsidRPr="00CC1463" w14:paraId="44F86CDA"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14369967" w14:textId="63C3B138" w:rsidR="00F246C9" w:rsidRPr="00CC1463" w:rsidRDefault="00F246C9" w:rsidP="00F81262">
            <w:pPr>
              <w:widowControl w:val="0"/>
              <w:jc w:val="center"/>
              <w:rPr>
                <w:sz w:val="22"/>
                <w:szCs w:val="22"/>
              </w:rPr>
            </w:pPr>
            <w:r w:rsidRPr="00CC1463">
              <w:rPr>
                <w:sz w:val="22"/>
                <w:szCs w:val="22"/>
              </w:rPr>
              <w:t>4.1.</w:t>
            </w:r>
          </w:p>
        </w:tc>
        <w:tc>
          <w:tcPr>
            <w:tcW w:w="4483" w:type="pct"/>
            <w:gridSpan w:val="4"/>
            <w:tcBorders>
              <w:top w:val="single" w:sz="4" w:space="0" w:color="000000"/>
              <w:left w:val="nil"/>
              <w:bottom w:val="single" w:sz="4" w:space="0" w:color="000000"/>
              <w:right w:val="single" w:sz="4" w:space="0" w:color="000000"/>
            </w:tcBorders>
            <w:vAlign w:val="center"/>
          </w:tcPr>
          <w:p w14:paraId="781B28C8" w14:textId="68957C52" w:rsidR="00F246C9" w:rsidRPr="00CC1463" w:rsidRDefault="00F246C9" w:rsidP="00353097">
            <w:pPr>
              <w:widowControl w:val="0"/>
              <w:ind w:firstLine="396"/>
              <w:jc w:val="both"/>
              <w:rPr>
                <w:sz w:val="22"/>
                <w:szCs w:val="22"/>
              </w:rPr>
            </w:pPr>
            <w:r w:rsidRPr="00CC1463">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w:t>
            </w:r>
            <w:r w:rsidRPr="00CC1463">
              <w:rPr>
                <w:b/>
                <w:bCs/>
                <w:sz w:val="22"/>
                <w:szCs w:val="22"/>
              </w:rPr>
              <w:lastRenderedPageBreak/>
              <w:t>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246C9" w:rsidRPr="00CC1463" w14:paraId="7CE1B92D"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43E0BB3F" w14:textId="74CEDADB" w:rsidR="00F246C9" w:rsidRPr="00CC1463" w:rsidRDefault="00F246C9" w:rsidP="00F81262">
            <w:pPr>
              <w:widowControl w:val="0"/>
              <w:jc w:val="center"/>
              <w:rPr>
                <w:sz w:val="22"/>
                <w:szCs w:val="22"/>
              </w:rPr>
            </w:pPr>
            <w:r w:rsidRPr="00CC1463">
              <w:rPr>
                <w:sz w:val="22"/>
                <w:szCs w:val="22"/>
              </w:rPr>
              <w:lastRenderedPageBreak/>
              <w:t>4.1.1.</w:t>
            </w:r>
          </w:p>
        </w:tc>
        <w:tc>
          <w:tcPr>
            <w:tcW w:w="2525" w:type="pct"/>
            <w:gridSpan w:val="3"/>
            <w:tcBorders>
              <w:top w:val="single" w:sz="4" w:space="0" w:color="000000"/>
              <w:left w:val="nil"/>
              <w:bottom w:val="single" w:sz="4" w:space="0" w:color="000000"/>
              <w:right w:val="single" w:sz="4" w:space="0" w:color="000000"/>
            </w:tcBorders>
            <w:vAlign w:val="center"/>
          </w:tcPr>
          <w:p w14:paraId="04E20206" w14:textId="29D9091A" w:rsidR="00F246C9" w:rsidRPr="00CC1463" w:rsidRDefault="00F246C9" w:rsidP="00353097">
            <w:pPr>
              <w:widowControl w:val="0"/>
              <w:ind w:firstLine="396"/>
              <w:jc w:val="both"/>
              <w:rPr>
                <w:sz w:val="22"/>
                <w:szCs w:val="22"/>
              </w:rPr>
            </w:pPr>
            <w:r w:rsidRPr="00CC1463">
              <w:rPr>
                <w:b/>
                <w:bCs/>
                <w:sz w:val="22"/>
                <w:szCs w:val="22"/>
              </w:rPr>
              <w:t>ЗАПРЕТ</w:t>
            </w:r>
            <w:r w:rsidRPr="00CC146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tcBorders>
              <w:top w:val="single" w:sz="4" w:space="0" w:color="000000"/>
              <w:left w:val="nil"/>
              <w:bottom w:val="single" w:sz="4" w:space="0" w:color="000000"/>
              <w:right w:val="single" w:sz="4" w:space="0" w:color="000000"/>
            </w:tcBorders>
            <w:vAlign w:val="center"/>
          </w:tcPr>
          <w:p w14:paraId="1F7C414C" w14:textId="036F795D" w:rsidR="00F246C9" w:rsidRPr="00DC2FDC" w:rsidRDefault="00DC2FDC" w:rsidP="00DC2FDC">
            <w:pPr>
              <w:widowControl w:val="0"/>
              <w:jc w:val="both"/>
              <w:rPr>
                <w:b/>
                <w:bCs/>
                <w:sz w:val="22"/>
                <w:szCs w:val="22"/>
              </w:rPr>
            </w:pPr>
            <w:r w:rsidRPr="00DC2FDC">
              <w:rPr>
                <w:b/>
                <w:bCs/>
                <w:sz w:val="22"/>
                <w:szCs w:val="22"/>
              </w:rPr>
              <w:t xml:space="preserve">Не установлено </w:t>
            </w:r>
          </w:p>
        </w:tc>
      </w:tr>
      <w:tr w:rsidR="00F246C9" w:rsidRPr="00CC1463" w14:paraId="678CA574"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1B3FDA2" w14:textId="74379F16" w:rsidR="00F246C9" w:rsidRPr="00CC1463" w:rsidRDefault="00F246C9" w:rsidP="00F81262">
            <w:pPr>
              <w:widowControl w:val="0"/>
              <w:jc w:val="center"/>
              <w:rPr>
                <w:sz w:val="22"/>
                <w:szCs w:val="22"/>
              </w:rPr>
            </w:pPr>
            <w:r w:rsidRPr="00CC1463">
              <w:rPr>
                <w:sz w:val="22"/>
                <w:szCs w:val="22"/>
              </w:rPr>
              <w:t>4.1.2.</w:t>
            </w:r>
          </w:p>
        </w:tc>
        <w:tc>
          <w:tcPr>
            <w:tcW w:w="2525" w:type="pct"/>
            <w:gridSpan w:val="3"/>
            <w:tcBorders>
              <w:top w:val="single" w:sz="4" w:space="0" w:color="000000"/>
              <w:left w:val="nil"/>
              <w:bottom w:val="single" w:sz="4" w:space="0" w:color="000000"/>
              <w:right w:val="single" w:sz="4" w:space="0" w:color="000000"/>
            </w:tcBorders>
            <w:vAlign w:val="center"/>
          </w:tcPr>
          <w:p w14:paraId="15FC2A02" w14:textId="070280B7" w:rsidR="00F246C9" w:rsidRPr="00CC1463" w:rsidRDefault="00F246C9" w:rsidP="00353097">
            <w:pPr>
              <w:widowControl w:val="0"/>
              <w:ind w:firstLine="396"/>
              <w:jc w:val="both"/>
              <w:rPr>
                <w:sz w:val="22"/>
                <w:szCs w:val="22"/>
              </w:rPr>
            </w:pPr>
            <w:r w:rsidRPr="00CC1463">
              <w:rPr>
                <w:b/>
                <w:bCs/>
                <w:sz w:val="22"/>
                <w:szCs w:val="22"/>
              </w:rPr>
              <w:t>ОГРАНИЧЕНИЕ</w:t>
            </w:r>
            <w:r w:rsidRPr="00CC146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tcBorders>
              <w:top w:val="single" w:sz="4" w:space="0" w:color="000000"/>
              <w:left w:val="nil"/>
              <w:bottom w:val="single" w:sz="4" w:space="0" w:color="000000"/>
              <w:right w:val="single" w:sz="4" w:space="0" w:color="000000"/>
            </w:tcBorders>
            <w:vAlign w:val="center"/>
          </w:tcPr>
          <w:p w14:paraId="21161768" w14:textId="6A4090F6" w:rsidR="00F246C9" w:rsidRPr="00DC2FDC" w:rsidRDefault="00DC2FDC" w:rsidP="00DC2FDC">
            <w:pPr>
              <w:widowControl w:val="0"/>
              <w:jc w:val="both"/>
              <w:rPr>
                <w:b/>
                <w:bCs/>
                <w:sz w:val="22"/>
                <w:szCs w:val="22"/>
              </w:rPr>
            </w:pPr>
            <w:r w:rsidRPr="00DC2FDC">
              <w:rPr>
                <w:b/>
                <w:bCs/>
                <w:sz w:val="22"/>
                <w:szCs w:val="22"/>
              </w:rPr>
              <w:t xml:space="preserve">Не установлено </w:t>
            </w:r>
          </w:p>
        </w:tc>
      </w:tr>
      <w:tr w:rsidR="00F246C9" w:rsidRPr="00CC1463" w14:paraId="7070ACAE"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6B6B0422" w14:textId="1A3E5397" w:rsidR="00F246C9" w:rsidRPr="00CC1463" w:rsidRDefault="00F246C9" w:rsidP="00F81262">
            <w:pPr>
              <w:widowControl w:val="0"/>
              <w:jc w:val="center"/>
              <w:rPr>
                <w:sz w:val="22"/>
                <w:szCs w:val="22"/>
              </w:rPr>
            </w:pPr>
            <w:r w:rsidRPr="00CC1463">
              <w:rPr>
                <w:sz w:val="22"/>
                <w:szCs w:val="22"/>
              </w:rPr>
              <w:t>4.1.3.</w:t>
            </w:r>
          </w:p>
        </w:tc>
        <w:tc>
          <w:tcPr>
            <w:tcW w:w="2525" w:type="pct"/>
            <w:gridSpan w:val="3"/>
            <w:tcBorders>
              <w:top w:val="single" w:sz="4" w:space="0" w:color="000000"/>
              <w:left w:val="nil"/>
              <w:bottom w:val="single" w:sz="4" w:space="0" w:color="000000"/>
              <w:right w:val="single" w:sz="4" w:space="0" w:color="000000"/>
            </w:tcBorders>
            <w:vAlign w:val="center"/>
          </w:tcPr>
          <w:p w14:paraId="00C21D4D" w14:textId="1C6F6CE8" w:rsidR="00F246C9" w:rsidRPr="00CC1463" w:rsidRDefault="00F246C9" w:rsidP="00353097">
            <w:pPr>
              <w:widowControl w:val="0"/>
              <w:ind w:firstLine="396"/>
              <w:jc w:val="both"/>
              <w:rPr>
                <w:sz w:val="22"/>
                <w:szCs w:val="22"/>
              </w:rPr>
            </w:pPr>
            <w:r w:rsidRPr="00CC1463">
              <w:rPr>
                <w:b/>
                <w:bCs/>
                <w:sz w:val="22"/>
                <w:szCs w:val="22"/>
              </w:rPr>
              <w:t>ПРЕИМУЩЕСТВО</w:t>
            </w:r>
            <w:r w:rsidRPr="00CC1463">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tcBorders>
              <w:top w:val="single" w:sz="4" w:space="0" w:color="000000"/>
              <w:left w:val="nil"/>
              <w:bottom w:val="single" w:sz="4" w:space="0" w:color="000000"/>
              <w:right w:val="single" w:sz="4" w:space="0" w:color="000000"/>
            </w:tcBorders>
            <w:vAlign w:val="center"/>
          </w:tcPr>
          <w:p w14:paraId="038A6C7D" w14:textId="42FE4705" w:rsidR="00F246C9" w:rsidRPr="00CC1463" w:rsidRDefault="00DC2FDC" w:rsidP="00DC2FDC">
            <w:pPr>
              <w:widowControl w:val="0"/>
              <w:jc w:val="both"/>
              <w:rPr>
                <w:b/>
                <w:bCs/>
                <w:sz w:val="22"/>
                <w:szCs w:val="22"/>
              </w:rPr>
            </w:pPr>
            <w:r>
              <w:rPr>
                <w:b/>
                <w:bCs/>
                <w:sz w:val="22"/>
                <w:szCs w:val="22"/>
              </w:rPr>
              <w:t xml:space="preserve">Установлено </w:t>
            </w:r>
          </w:p>
        </w:tc>
      </w:tr>
      <w:tr w:rsidR="00065A30" w:rsidRPr="00065A30" w14:paraId="5A815930" w14:textId="77777777" w:rsidTr="00065A30">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B8438BC" w14:textId="127669D2" w:rsidR="00065A30" w:rsidRPr="00065A30" w:rsidRDefault="00065A30" w:rsidP="0031498A">
            <w:pPr>
              <w:widowControl w:val="0"/>
              <w:ind w:left="112"/>
              <w:jc w:val="center"/>
              <w:rPr>
                <w:b/>
                <w:bCs/>
                <w:sz w:val="22"/>
                <w:szCs w:val="22"/>
              </w:rPr>
            </w:pPr>
            <w:r w:rsidRPr="00065A30">
              <w:rPr>
                <w:b/>
                <w:bCs/>
                <w:sz w:val="22"/>
                <w:szCs w:val="22"/>
              </w:rPr>
              <w:t>5. Приложения к настоящему извещению (документации) о закупке</w:t>
            </w:r>
            <w:r w:rsidR="00FC235C">
              <w:rPr>
                <w:b/>
                <w:bCs/>
                <w:sz w:val="22"/>
                <w:szCs w:val="22"/>
              </w:rPr>
              <w:t xml:space="preserve"> </w:t>
            </w:r>
            <w:r w:rsidR="00FC235C">
              <w:rPr>
                <w:rFonts w:cs="Times New Roman"/>
                <w:b/>
                <w:bCs/>
                <w:sz w:val="22"/>
                <w:szCs w:val="22"/>
              </w:rPr>
              <w:t>(прилагаются отдельными файлами)</w:t>
            </w:r>
          </w:p>
        </w:tc>
      </w:tr>
      <w:tr w:rsidR="00065A30" w:rsidRPr="00CC1463" w14:paraId="050F1E5B" w14:textId="77777777" w:rsidTr="00065A30">
        <w:tc>
          <w:tcPr>
            <w:tcW w:w="517" w:type="pct"/>
            <w:gridSpan w:val="2"/>
            <w:tcBorders>
              <w:top w:val="single" w:sz="4" w:space="0" w:color="000000"/>
              <w:left w:val="single" w:sz="4" w:space="0" w:color="000000"/>
              <w:bottom w:val="single" w:sz="4" w:space="0" w:color="000000"/>
              <w:right w:val="single" w:sz="4" w:space="0" w:color="000000"/>
            </w:tcBorders>
            <w:vAlign w:val="center"/>
          </w:tcPr>
          <w:p w14:paraId="793AB7EA" w14:textId="36BC3B3B" w:rsidR="00065A30" w:rsidRPr="00CC1463" w:rsidRDefault="00065A30" w:rsidP="00F81262">
            <w:pPr>
              <w:widowControl w:val="0"/>
              <w:jc w:val="center"/>
              <w:rPr>
                <w:sz w:val="22"/>
                <w:szCs w:val="22"/>
              </w:rPr>
            </w:pPr>
            <w:r>
              <w:rPr>
                <w:sz w:val="22"/>
                <w:szCs w:val="22"/>
              </w:rPr>
              <w:t>5.1.</w:t>
            </w:r>
          </w:p>
        </w:tc>
        <w:tc>
          <w:tcPr>
            <w:tcW w:w="4483" w:type="pct"/>
            <w:gridSpan w:val="4"/>
            <w:tcBorders>
              <w:top w:val="single" w:sz="4" w:space="0" w:color="000000"/>
              <w:left w:val="nil"/>
              <w:bottom w:val="single" w:sz="4" w:space="0" w:color="000000"/>
              <w:right w:val="single" w:sz="4" w:space="0" w:color="000000"/>
            </w:tcBorders>
            <w:vAlign w:val="center"/>
          </w:tcPr>
          <w:p w14:paraId="5B841289" w14:textId="16A676F4" w:rsidR="00065A30" w:rsidRDefault="00065A30" w:rsidP="00065A30">
            <w:pPr>
              <w:widowControl w:val="0"/>
              <w:ind w:left="112" w:firstLine="271"/>
              <w:jc w:val="both"/>
              <w:rPr>
                <w:bCs/>
                <w:sz w:val="22"/>
                <w:szCs w:val="22"/>
                <w:lang w:val="ba-RU" w:eastAsia="en-US"/>
              </w:rPr>
            </w:pPr>
            <w:r>
              <w:rPr>
                <w:sz w:val="22"/>
                <w:szCs w:val="22"/>
              </w:rPr>
              <w:t xml:space="preserve">1) </w:t>
            </w:r>
            <w:r w:rsidR="0025756C">
              <w:rPr>
                <w:sz w:val="22"/>
                <w:szCs w:val="22"/>
              </w:rPr>
              <w:t>Описание объекта закупки (</w:t>
            </w:r>
            <w:r w:rsidR="0025756C" w:rsidRPr="00CC1463">
              <w:rPr>
                <w:sz w:val="22"/>
                <w:szCs w:val="22"/>
              </w:rPr>
              <w:t>техническо</w:t>
            </w:r>
            <w:r w:rsidR="0025756C">
              <w:rPr>
                <w:sz w:val="22"/>
                <w:szCs w:val="22"/>
              </w:rPr>
              <w:t>е</w:t>
            </w:r>
            <w:r w:rsidR="0025756C" w:rsidRPr="00CC1463">
              <w:rPr>
                <w:sz w:val="22"/>
                <w:szCs w:val="22"/>
              </w:rPr>
              <w:t xml:space="preserve"> задани</w:t>
            </w:r>
            <w:r w:rsidR="0025756C">
              <w:rPr>
                <w:sz w:val="22"/>
                <w:szCs w:val="22"/>
              </w:rPr>
              <w:t>е)</w:t>
            </w:r>
            <w:r w:rsidR="0025756C" w:rsidRPr="00CC1463">
              <w:rPr>
                <w:sz w:val="22"/>
                <w:szCs w:val="22"/>
              </w:rPr>
              <w:t xml:space="preserve"> </w:t>
            </w:r>
            <w:r w:rsidR="0025756C">
              <w:rPr>
                <w:sz w:val="22"/>
                <w:szCs w:val="22"/>
              </w:rPr>
              <w:t>– П</w:t>
            </w:r>
            <w:r w:rsidR="0025756C" w:rsidRPr="00CC1463">
              <w:rPr>
                <w:bCs/>
                <w:sz w:val="22"/>
                <w:szCs w:val="22"/>
                <w:lang w:val="ba-RU" w:eastAsia="en-US"/>
              </w:rPr>
              <w:t>риложение №</w:t>
            </w:r>
            <w:r w:rsidR="00682D7B">
              <w:rPr>
                <w:bCs/>
                <w:sz w:val="22"/>
                <w:szCs w:val="22"/>
                <w:lang w:val="ba-RU" w:eastAsia="en-US"/>
              </w:rPr>
              <w:t>2</w:t>
            </w:r>
            <w:r w:rsidR="0025756C">
              <w:rPr>
                <w:bCs/>
                <w:sz w:val="22"/>
                <w:szCs w:val="22"/>
                <w:lang w:val="ba-RU" w:eastAsia="en-US"/>
              </w:rPr>
              <w:t>;</w:t>
            </w:r>
          </w:p>
          <w:p w14:paraId="4891D5C5" w14:textId="1E34E660" w:rsidR="0025756C" w:rsidRDefault="0025756C" w:rsidP="00065A30">
            <w:pPr>
              <w:widowControl w:val="0"/>
              <w:ind w:left="112" w:firstLine="271"/>
              <w:jc w:val="both"/>
              <w:rPr>
                <w:bCs/>
                <w:sz w:val="22"/>
                <w:szCs w:val="22"/>
                <w:lang w:val="ba-RU" w:eastAsia="en-US"/>
              </w:rPr>
            </w:pPr>
            <w:r>
              <w:rPr>
                <w:sz w:val="22"/>
                <w:szCs w:val="22"/>
              </w:rPr>
              <w:t>2</w:t>
            </w:r>
            <w:r>
              <w:rPr>
                <w:sz w:val="22"/>
                <w:szCs w:val="22"/>
                <w:lang w:val="ba-RU"/>
              </w:rPr>
              <w:t xml:space="preserve">) </w:t>
            </w:r>
            <w:r w:rsidRPr="0025756C">
              <w:rPr>
                <w:sz w:val="22"/>
                <w:szCs w:val="22"/>
                <w:lang w:val="ba-RU"/>
              </w:rPr>
              <w:t xml:space="preserve">Обоснование начальной (максимальной) цены </w:t>
            </w:r>
            <w:r>
              <w:rPr>
                <w:sz w:val="22"/>
                <w:szCs w:val="22"/>
              </w:rPr>
              <w:t>– П</w:t>
            </w:r>
            <w:r w:rsidRPr="00CC1463">
              <w:rPr>
                <w:bCs/>
                <w:sz w:val="22"/>
                <w:szCs w:val="22"/>
                <w:lang w:val="ba-RU" w:eastAsia="en-US"/>
              </w:rPr>
              <w:t>риложение №</w:t>
            </w:r>
            <w:r w:rsidR="00682D7B">
              <w:rPr>
                <w:bCs/>
                <w:sz w:val="22"/>
                <w:szCs w:val="22"/>
                <w:lang w:val="ba-RU" w:eastAsia="en-US"/>
              </w:rPr>
              <w:t>1</w:t>
            </w:r>
            <w:r>
              <w:rPr>
                <w:bCs/>
                <w:sz w:val="22"/>
                <w:szCs w:val="22"/>
                <w:lang w:val="ba-RU" w:eastAsia="en-US"/>
              </w:rPr>
              <w:t>;</w:t>
            </w:r>
          </w:p>
          <w:p w14:paraId="2FC71F78" w14:textId="740099FB" w:rsidR="0025756C" w:rsidRPr="0025756C" w:rsidRDefault="0025756C" w:rsidP="00682D7B">
            <w:pPr>
              <w:widowControl w:val="0"/>
              <w:ind w:left="112" w:firstLine="271"/>
              <w:jc w:val="both"/>
              <w:rPr>
                <w:sz w:val="22"/>
                <w:szCs w:val="22"/>
                <w:lang w:val="ba-RU"/>
              </w:rPr>
            </w:pPr>
            <w:r>
              <w:rPr>
                <w:sz w:val="22"/>
                <w:szCs w:val="22"/>
                <w:lang w:val="ba-RU"/>
              </w:rPr>
              <w:t xml:space="preserve">3) </w:t>
            </w:r>
            <w:r w:rsidRPr="0025756C">
              <w:rPr>
                <w:sz w:val="22"/>
                <w:szCs w:val="22"/>
                <w:lang w:val="ba-RU"/>
              </w:rPr>
              <w:t xml:space="preserve">Проект договора </w:t>
            </w:r>
            <w:r>
              <w:rPr>
                <w:sz w:val="22"/>
                <w:szCs w:val="22"/>
              </w:rPr>
              <w:t>– П</w:t>
            </w:r>
            <w:r w:rsidRPr="00CC1463">
              <w:rPr>
                <w:bCs/>
                <w:sz w:val="22"/>
                <w:szCs w:val="22"/>
                <w:lang w:val="ba-RU" w:eastAsia="en-US"/>
              </w:rPr>
              <w:t>риложение №</w:t>
            </w:r>
            <w:r w:rsidR="00682D7B">
              <w:rPr>
                <w:bCs/>
                <w:sz w:val="22"/>
                <w:szCs w:val="22"/>
                <w:lang w:val="ba-RU" w:eastAsia="en-US"/>
              </w:rPr>
              <w:t>3</w:t>
            </w:r>
            <w:r>
              <w:rPr>
                <w:bCs/>
                <w:sz w:val="22"/>
                <w:szCs w:val="22"/>
                <w:lang w:val="ba-RU" w:eastAsia="en-US"/>
              </w:rPr>
              <w:t>.</w:t>
            </w:r>
          </w:p>
        </w:tc>
      </w:tr>
    </w:tbl>
    <w:p w14:paraId="4686B63D" w14:textId="77777777" w:rsidR="00F81262" w:rsidRPr="00CC1463" w:rsidRDefault="00F81262" w:rsidP="00F26B00">
      <w:pPr>
        <w:pStyle w:val="211112"/>
        <w:ind w:firstLine="709"/>
        <w:jc w:val="center"/>
        <w:outlineLvl w:val="0"/>
        <w:rPr>
          <w:b/>
          <w:bCs/>
          <w:sz w:val="22"/>
          <w:szCs w:val="22"/>
          <w:lang w:val="ru-RU"/>
        </w:rPr>
      </w:pPr>
    </w:p>
    <w:p w14:paraId="233693C8" w14:textId="77777777" w:rsidR="00991456" w:rsidRPr="00CC1463" w:rsidRDefault="00991456">
      <w:pPr>
        <w:rPr>
          <w:b/>
          <w:sz w:val="22"/>
          <w:szCs w:val="22"/>
        </w:rPr>
      </w:pPr>
      <w:r w:rsidRPr="00CC1463">
        <w:rPr>
          <w:b/>
          <w:sz w:val="22"/>
          <w:szCs w:val="22"/>
        </w:rPr>
        <w:br w:type="page"/>
      </w:r>
    </w:p>
    <w:p w14:paraId="4D7E1928" w14:textId="277088A3" w:rsidR="00850D00" w:rsidRPr="00CC1463" w:rsidRDefault="0083399C" w:rsidP="0083399C">
      <w:pPr>
        <w:ind w:left="5580" w:right="-54"/>
        <w:jc w:val="right"/>
        <w:outlineLvl w:val="0"/>
        <w:rPr>
          <w:b/>
          <w:sz w:val="22"/>
          <w:szCs w:val="22"/>
        </w:rPr>
      </w:pPr>
      <w:r w:rsidRPr="00CC1463">
        <w:rPr>
          <w:b/>
          <w:sz w:val="22"/>
          <w:szCs w:val="22"/>
        </w:rPr>
        <w:lastRenderedPageBreak/>
        <w:t>УТВЕРЖДАЮ</w:t>
      </w:r>
    </w:p>
    <w:p w14:paraId="047607B1" w14:textId="084EFFA3" w:rsidR="007B217B" w:rsidRPr="007B217B" w:rsidRDefault="00E20B31" w:rsidP="007B217B">
      <w:pPr>
        <w:ind w:left="5580" w:right="-54"/>
        <w:jc w:val="right"/>
        <w:outlineLvl w:val="0"/>
        <w:rPr>
          <w:b/>
          <w:sz w:val="22"/>
          <w:szCs w:val="22"/>
        </w:rPr>
      </w:pPr>
      <w:r>
        <w:rPr>
          <w:b/>
          <w:sz w:val="22"/>
          <w:szCs w:val="22"/>
        </w:rPr>
        <w:t>Д</w:t>
      </w:r>
      <w:r w:rsidR="007B217B" w:rsidRPr="007B217B">
        <w:rPr>
          <w:b/>
          <w:sz w:val="22"/>
          <w:szCs w:val="22"/>
        </w:rPr>
        <w:t>иректор</w:t>
      </w:r>
      <w:r w:rsidR="007B217B">
        <w:rPr>
          <w:b/>
          <w:sz w:val="22"/>
          <w:szCs w:val="22"/>
        </w:rPr>
        <w:t>а</w:t>
      </w:r>
    </w:p>
    <w:p w14:paraId="3F11C899" w14:textId="77777777" w:rsidR="007B217B" w:rsidRPr="007B217B" w:rsidRDefault="007B217B" w:rsidP="007B217B">
      <w:pPr>
        <w:ind w:left="5580" w:right="-54"/>
        <w:jc w:val="right"/>
        <w:outlineLvl w:val="0"/>
        <w:rPr>
          <w:b/>
          <w:sz w:val="22"/>
          <w:szCs w:val="22"/>
        </w:rPr>
      </w:pPr>
      <w:r w:rsidRPr="007B217B">
        <w:rPr>
          <w:b/>
          <w:sz w:val="22"/>
          <w:szCs w:val="22"/>
        </w:rPr>
        <w:t>ООО "ЛОКОМОТИВ"</w:t>
      </w:r>
    </w:p>
    <w:p w14:paraId="3A6CEDFB" w14:textId="1C399AD0" w:rsidR="007B217B" w:rsidRPr="007B217B" w:rsidRDefault="007B217B" w:rsidP="007B217B">
      <w:pPr>
        <w:ind w:left="5580" w:right="-54"/>
        <w:jc w:val="right"/>
        <w:outlineLvl w:val="0"/>
        <w:rPr>
          <w:b/>
          <w:sz w:val="22"/>
          <w:szCs w:val="22"/>
        </w:rPr>
      </w:pPr>
      <w:r w:rsidRPr="007B217B">
        <w:rPr>
          <w:b/>
          <w:sz w:val="22"/>
          <w:szCs w:val="22"/>
        </w:rPr>
        <w:t xml:space="preserve">_______________ </w:t>
      </w:r>
      <w:r w:rsidR="00E20B31">
        <w:rPr>
          <w:b/>
          <w:sz w:val="22"/>
          <w:szCs w:val="22"/>
        </w:rPr>
        <w:t>Ю.В. Куров</w:t>
      </w:r>
      <w:r w:rsidRPr="007B217B">
        <w:rPr>
          <w:b/>
          <w:sz w:val="22"/>
          <w:szCs w:val="22"/>
        </w:rPr>
        <w:t xml:space="preserve"> </w:t>
      </w:r>
    </w:p>
    <w:p w14:paraId="0DEA1E9B" w14:textId="62BF47BA" w:rsidR="00850D00" w:rsidRPr="00CC1463" w:rsidRDefault="00F44739" w:rsidP="0083399C">
      <w:pPr>
        <w:ind w:left="5580" w:right="-54"/>
        <w:jc w:val="right"/>
        <w:outlineLvl w:val="0"/>
        <w:rPr>
          <w:b/>
          <w:sz w:val="22"/>
          <w:szCs w:val="22"/>
        </w:rPr>
      </w:pPr>
      <w:sdt>
        <w:sdtPr>
          <w:rPr>
            <w:sz w:val="22"/>
            <w:szCs w:val="22"/>
          </w:rPr>
          <w:id w:val="180321344"/>
          <w:placeholder>
            <w:docPart w:val="8985DB13807F4ABFB0F3B63B8C6DB22E"/>
          </w:placeholder>
          <w15:color w:val="FF00FF"/>
          <w:date w:fullDate="2025-03-10T00:00:00Z">
            <w:dateFormat w:val="d MMMM yyyy 'г.'"/>
            <w:lid w:val="ru-RU"/>
            <w:storeMappedDataAs w:val="dateTime"/>
            <w:calendar w:val="gregorian"/>
          </w:date>
        </w:sdtPr>
        <w:sdtEndPr/>
        <w:sdtContent>
          <w:r w:rsidR="00E20B31">
            <w:rPr>
              <w:sz w:val="22"/>
              <w:szCs w:val="22"/>
            </w:rPr>
            <w:t>10 марта 2025 г.</w:t>
          </w:r>
        </w:sdtContent>
      </w:sdt>
    </w:p>
    <w:p w14:paraId="69A4E551" w14:textId="77777777" w:rsidR="00850D00" w:rsidRPr="00CC1463" w:rsidRDefault="00850D00" w:rsidP="00F26B00">
      <w:pPr>
        <w:pStyle w:val="211112"/>
        <w:ind w:firstLine="709"/>
        <w:jc w:val="center"/>
        <w:outlineLvl w:val="0"/>
        <w:rPr>
          <w:b/>
          <w:bCs/>
          <w:sz w:val="22"/>
          <w:szCs w:val="22"/>
          <w:lang w:val="ru-RU"/>
        </w:rPr>
      </w:pPr>
    </w:p>
    <w:p w14:paraId="75FE396D" w14:textId="77777777" w:rsidR="00850D00" w:rsidRPr="00CC1463" w:rsidRDefault="00850D00" w:rsidP="00F26B00">
      <w:pPr>
        <w:pStyle w:val="211112"/>
        <w:ind w:firstLine="709"/>
        <w:jc w:val="center"/>
        <w:outlineLvl w:val="0"/>
        <w:rPr>
          <w:b/>
          <w:bCs/>
          <w:sz w:val="22"/>
          <w:szCs w:val="22"/>
          <w:lang w:val="ru-RU"/>
        </w:rPr>
      </w:pPr>
    </w:p>
    <w:p w14:paraId="34EE051B" w14:textId="39427F2B" w:rsidR="00850D00" w:rsidRDefault="00850D00" w:rsidP="00F26B00">
      <w:pPr>
        <w:pStyle w:val="211112"/>
        <w:ind w:firstLine="709"/>
        <w:jc w:val="center"/>
        <w:outlineLvl w:val="0"/>
        <w:rPr>
          <w:b/>
          <w:bCs/>
          <w:sz w:val="22"/>
          <w:szCs w:val="22"/>
          <w:lang w:val="ru-RU"/>
        </w:rPr>
      </w:pPr>
    </w:p>
    <w:p w14:paraId="471560C0" w14:textId="1A2D6E35" w:rsidR="00353097" w:rsidRDefault="00353097" w:rsidP="00F26B00">
      <w:pPr>
        <w:pStyle w:val="211112"/>
        <w:ind w:firstLine="709"/>
        <w:jc w:val="center"/>
        <w:outlineLvl w:val="0"/>
        <w:rPr>
          <w:b/>
          <w:bCs/>
          <w:sz w:val="22"/>
          <w:szCs w:val="22"/>
          <w:lang w:val="ru-RU"/>
        </w:rPr>
      </w:pPr>
    </w:p>
    <w:p w14:paraId="5BE9B388" w14:textId="2F993ECD" w:rsidR="00353097" w:rsidRDefault="00353097" w:rsidP="00F26B00">
      <w:pPr>
        <w:pStyle w:val="211112"/>
        <w:ind w:firstLine="709"/>
        <w:jc w:val="center"/>
        <w:outlineLvl w:val="0"/>
        <w:rPr>
          <w:b/>
          <w:bCs/>
          <w:sz w:val="22"/>
          <w:szCs w:val="22"/>
          <w:lang w:val="ru-RU"/>
        </w:rPr>
      </w:pPr>
    </w:p>
    <w:p w14:paraId="250B0282" w14:textId="326C0C5F" w:rsidR="00353097" w:rsidRDefault="00353097" w:rsidP="00F26B00">
      <w:pPr>
        <w:pStyle w:val="211112"/>
        <w:ind w:firstLine="709"/>
        <w:jc w:val="center"/>
        <w:outlineLvl w:val="0"/>
        <w:rPr>
          <w:b/>
          <w:bCs/>
          <w:sz w:val="22"/>
          <w:szCs w:val="22"/>
          <w:lang w:val="ru-RU"/>
        </w:rPr>
      </w:pPr>
    </w:p>
    <w:p w14:paraId="76235580" w14:textId="44940A28" w:rsidR="00353097" w:rsidRDefault="00353097" w:rsidP="00F26B00">
      <w:pPr>
        <w:pStyle w:val="211112"/>
        <w:ind w:firstLine="709"/>
        <w:jc w:val="center"/>
        <w:outlineLvl w:val="0"/>
        <w:rPr>
          <w:b/>
          <w:bCs/>
          <w:sz w:val="22"/>
          <w:szCs w:val="22"/>
          <w:lang w:val="ru-RU"/>
        </w:rPr>
      </w:pPr>
    </w:p>
    <w:p w14:paraId="7E5687B4" w14:textId="58A1092A" w:rsidR="00353097" w:rsidRDefault="00353097" w:rsidP="00F26B00">
      <w:pPr>
        <w:pStyle w:val="211112"/>
        <w:ind w:firstLine="709"/>
        <w:jc w:val="center"/>
        <w:outlineLvl w:val="0"/>
        <w:rPr>
          <w:b/>
          <w:bCs/>
          <w:sz w:val="22"/>
          <w:szCs w:val="22"/>
          <w:lang w:val="ru-RU"/>
        </w:rPr>
      </w:pPr>
    </w:p>
    <w:p w14:paraId="34E96501" w14:textId="78D49B8B" w:rsidR="00353097" w:rsidRDefault="00353097" w:rsidP="00F26B00">
      <w:pPr>
        <w:pStyle w:val="211112"/>
        <w:ind w:firstLine="709"/>
        <w:jc w:val="center"/>
        <w:outlineLvl w:val="0"/>
        <w:rPr>
          <w:b/>
          <w:bCs/>
          <w:sz w:val="22"/>
          <w:szCs w:val="22"/>
          <w:lang w:val="ru-RU"/>
        </w:rPr>
      </w:pPr>
    </w:p>
    <w:p w14:paraId="0F602EF1" w14:textId="77F5885F" w:rsidR="00353097" w:rsidRDefault="00353097" w:rsidP="00F26B00">
      <w:pPr>
        <w:pStyle w:val="211112"/>
        <w:ind w:firstLine="709"/>
        <w:jc w:val="center"/>
        <w:outlineLvl w:val="0"/>
        <w:rPr>
          <w:b/>
          <w:bCs/>
          <w:sz w:val="22"/>
          <w:szCs w:val="22"/>
          <w:lang w:val="ru-RU"/>
        </w:rPr>
      </w:pPr>
    </w:p>
    <w:p w14:paraId="217DA6E4" w14:textId="6C782E66" w:rsidR="00353097" w:rsidRDefault="00353097" w:rsidP="00F26B00">
      <w:pPr>
        <w:pStyle w:val="211112"/>
        <w:ind w:firstLine="709"/>
        <w:jc w:val="center"/>
        <w:outlineLvl w:val="0"/>
        <w:rPr>
          <w:b/>
          <w:bCs/>
          <w:sz w:val="22"/>
          <w:szCs w:val="22"/>
          <w:lang w:val="ru-RU"/>
        </w:rPr>
      </w:pPr>
    </w:p>
    <w:p w14:paraId="5998FA63" w14:textId="77777777" w:rsidR="00353097" w:rsidRPr="00CC1463" w:rsidRDefault="00353097" w:rsidP="00F26B00">
      <w:pPr>
        <w:pStyle w:val="211112"/>
        <w:ind w:firstLine="709"/>
        <w:jc w:val="center"/>
        <w:outlineLvl w:val="0"/>
        <w:rPr>
          <w:b/>
          <w:bCs/>
          <w:sz w:val="22"/>
          <w:szCs w:val="22"/>
          <w:lang w:val="ru-RU"/>
        </w:rPr>
      </w:pPr>
    </w:p>
    <w:p w14:paraId="2A46B60D" w14:textId="77777777" w:rsidR="00850D00" w:rsidRPr="00CC1463" w:rsidRDefault="00850D00" w:rsidP="00F26B00">
      <w:pPr>
        <w:pStyle w:val="211112"/>
        <w:ind w:firstLine="709"/>
        <w:jc w:val="center"/>
        <w:outlineLvl w:val="0"/>
        <w:rPr>
          <w:b/>
          <w:bCs/>
          <w:sz w:val="22"/>
          <w:szCs w:val="22"/>
          <w:lang w:val="ru-RU"/>
        </w:rPr>
      </w:pPr>
    </w:p>
    <w:p w14:paraId="75C2D102" w14:textId="77777777" w:rsidR="00850D00" w:rsidRPr="00CC1463" w:rsidRDefault="00850D00" w:rsidP="00F26B00">
      <w:pPr>
        <w:pStyle w:val="211112"/>
        <w:ind w:firstLine="709"/>
        <w:jc w:val="center"/>
        <w:outlineLvl w:val="0"/>
        <w:rPr>
          <w:b/>
          <w:bCs/>
          <w:sz w:val="22"/>
          <w:szCs w:val="22"/>
          <w:lang w:val="ru-RU"/>
        </w:rPr>
      </w:pPr>
    </w:p>
    <w:p w14:paraId="4DD93415" w14:textId="77777777" w:rsidR="00850D00" w:rsidRPr="00CC1463" w:rsidRDefault="00850D00" w:rsidP="00BB1DC5">
      <w:pPr>
        <w:tabs>
          <w:tab w:val="left" w:pos="5442"/>
        </w:tabs>
        <w:jc w:val="both"/>
        <w:rPr>
          <w:b/>
          <w:spacing w:val="1"/>
          <w:sz w:val="22"/>
          <w:szCs w:val="22"/>
        </w:rPr>
      </w:pPr>
    </w:p>
    <w:p w14:paraId="20AFFB4C" w14:textId="77777777" w:rsidR="00850D00" w:rsidRPr="00CC1463" w:rsidRDefault="00850D00" w:rsidP="005F1E36">
      <w:pPr>
        <w:tabs>
          <w:tab w:val="left" w:pos="5442"/>
        </w:tabs>
        <w:jc w:val="center"/>
        <w:rPr>
          <w:b/>
          <w:spacing w:val="1"/>
          <w:sz w:val="22"/>
          <w:szCs w:val="22"/>
        </w:rPr>
      </w:pPr>
    </w:p>
    <w:p w14:paraId="1A485B25" w14:textId="77777777" w:rsidR="00850D00" w:rsidRPr="00CC1463" w:rsidRDefault="00850D00" w:rsidP="005F1E36">
      <w:pPr>
        <w:tabs>
          <w:tab w:val="left" w:pos="5442"/>
        </w:tabs>
        <w:jc w:val="center"/>
        <w:rPr>
          <w:b/>
          <w:spacing w:val="1"/>
          <w:sz w:val="22"/>
          <w:szCs w:val="22"/>
        </w:rPr>
      </w:pPr>
    </w:p>
    <w:p w14:paraId="64DD4752" w14:textId="77777777" w:rsidR="00850D00" w:rsidRPr="00CC1463" w:rsidRDefault="005F1E36" w:rsidP="005F1E36">
      <w:pPr>
        <w:tabs>
          <w:tab w:val="left" w:pos="5442"/>
        </w:tabs>
        <w:jc w:val="center"/>
        <w:rPr>
          <w:b/>
          <w:spacing w:val="1"/>
          <w:sz w:val="22"/>
          <w:szCs w:val="22"/>
        </w:rPr>
      </w:pPr>
      <w:r w:rsidRPr="00CC1463">
        <w:rPr>
          <w:b/>
          <w:spacing w:val="1"/>
          <w:sz w:val="22"/>
          <w:szCs w:val="22"/>
        </w:rPr>
        <w:t>ДОКУМЕНТАЦИЯ</w:t>
      </w:r>
    </w:p>
    <w:p w14:paraId="18060D6D" w14:textId="77777777" w:rsidR="00850D00" w:rsidRPr="00CC1463" w:rsidRDefault="005F1E36" w:rsidP="005F1E36">
      <w:pPr>
        <w:tabs>
          <w:tab w:val="left" w:pos="5442"/>
        </w:tabs>
        <w:jc w:val="center"/>
        <w:rPr>
          <w:rFonts w:ascii="Liberation Serif" w:hAnsi="Liberation Serif"/>
          <w:b/>
          <w:i/>
          <w:sz w:val="22"/>
          <w:szCs w:val="22"/>
        </w:rPr>
      </w:pPr>
      <w:r w:rsidRPr="00CC1463">
        <w:rPr>
          <w:b/>
          <w:spacing w:val="1"/>
          <w:sz w:val="22"/>
          <w:szCs w:val="22"/>
        </w:rPr>
        <w:t>ОБ АУКЦИОНЕ В ЭЛЕКТРОННОЙ ФОРМЕ</w:t>
      </w:r>
      <w:r w:rsidR="009471C2" w:rsidRPr="00CC1463">
        <w:rPr>
          <w:rFonts w:ascii="Liberation Serif" w:hAnsi="Liberation Serif"/>
          <w:b/>
          <w:i/>
          <w:sz w:val="22"/>
          <w:szCs w:val="22"/>
        </w:rPr>
        <w:t xml:space="preserve"> </w:t>
      </w:r>
    </w:p>
    <w:p w14:paraId="3B3DD302" w14:textId="6D4FFE2B" w:rsidR="00850D00" w:rsidRPr="00CC1463" w:rsidRDefault="009471C2" w:rsidP="005F1E36">
      <w:pPr>
        <w:tabs>
          <w:tab w:val="left" w:pos="5442"/>
        </w:tabs>
        <w:jc w:val="center"/>
        <w:rPr>
          <w:b/>
          <w:color w:val="FF0000"/>
          <w:spacing w:val="1"/>
          <w:sz w:val="22"/>
          <w:szCs w:val="22"/>
        </w:rPr>
      </w:pPr>
      <w:r w:rsidRPr="00CC1463">
        <w:rPr>
          <w:b/>
          <w:spacing w:val="1"/>
          <w:sz w:val="22"/>
          <w:szCs w:val="22"/>
        </w:rPr>
        <w:t xml:space="preserve">на право заключения договора на </w:t>
      </w:r>
      <w:r w:rsidR="00E20B31">
        <w:rPr>
          <w:b/>
          <w:spacing w:val="1"/>
          <w:sz w:val="22"/>
          <w:szCs w:val="22"/>
        </w:rPr>
        <w:t>поставку топлива дизельного на 2 квартал</w:t>
      </w:r>
      <w:r w:rsidR="007B217B">
        <w:rPr>
          <w:b/>
          <w:spacing w:val="1"/>
          <w:sz w:val="22"/>
          <w:szCs w:val="22"/>
        </w:rPr>
        <w:t xml:space="preserve"> 2025г.</w:t>
      </w:r>
      <w:r w:rsidR="0065503A" w:rsidRPr="00CC1463">
        <w:rPr>
          <w:b/>
          <w:spacing w:val="1"/>
          <w:sz w:val="22"/>
          <w:szCs w:val="22"/>
        </w:rPr>
        <w:t>,</w:t>
      </w:r>
      <w:r w:rsidRPr="00CC1463">
        <w:rPr>
          <w:b/>
          <w:spacing w:val="1"/>
          <w:sz w:val="22"/>
          <w:szCs w:val="22"/>
        </w:rPr>
        <w:t xml:space="preserve"> участниками которого могут являться только субъекты малого и среднего предпринимательства </w:t>
      </w:r>
    </w:p>
    <w:p w14:paraId="4DD4C759" w14:textId="77777777" w:rsidR="00850D00" w:rsidRPr="00CC1463" w:rsidRDefault="00850D00" w:rsidP="005F1E36">
      <w:pPr>
        <w:tabs>
          <w:tab w:val="left" w:pos="5442"/>
        </w:tabs>
        <w:jc w:val="center"/>
        <w:rPr>
          <w:b/>
          <w:spacing w:val="1"/>
          <w:sz w:val="22"/>
          <w:szCs w:val="22"/>
        </w:rPr>
      </w:pPr>
    </w:p>
    <w:p w14:paraId="76F07014" w14:textId="77777777" w:rsidR="00850D00" w:rsidRPr="00CC1463" w:rsidRDefault="00850D00" w:rsidP="00B148CA">
      <w:pPr>
        <w:tabs>
          <w:tab w:val="left" w:pos="5442"/>
        </w:tabs>
        <w:jc w:val="center"/>
        <w:rPr>
          <w:i/>
          <w:color w:val="000000"/>
          <w:sz w:val="22"/>
          <w:szCs w:val="22"/>
        </w:rPr>
      </w:pPr>
    </w:p>
    <w:p w14:paraId="0108ABCD" w14:textId="77777777" w:rsidR="00850D00" w:rsidRPr="00CC1463" w:rsidRDefault="00850D00" w:rsidP="00B148CA">
      <w:pPr>
        <w:tabs>
          <w:tab w:val="left" w:pos="5442"/>
        </w:tabs>
        <w:jc w:val="center"/>
        <w:rPr>
          <w:bCs/>
          <w:iCs/>
          <w:sz w:val="22"/>
          <w:szCs w:val="22"/>
          <w:lang w:eastAsia="en-US"/>
        </w:rPr>
      </w:pPr>
    </w:p>
    <w:p w14:paraId="44B386C1" w14:textId="77777777" w:rsidR="00850D00" w:rsidRPr="00CC1463" w:rsidRDefault="00850D00" w:rsidP="005F1E36">
      <w:pPr>
        <w:autoSpaceDE w:val="0"/>
        <w:autoSpaceDN w:val="0"/>
        <w:spacing w:line="276" w:lineRule="auto"/>
        <w:jc w:val="center"/>
        <w:outlineLvl w:val="0"/>
        <w:rPr>
          <w:bCs/>
          <w:iCs/>
          <w:sz w:val="22"/>
          <w:szCs w:val="22"/>
          <w:lang w:eastAsia="en-US"/>
        </w:rPr>
      </w:pPr>
    </w:p>
    <w:p w14:paraId="36456532" w14:textId="77777777" w:rsidR="00850D00" w:rsidRPr="00CC1463" w:rsidRDefault="00850D00" w:rsidP="005F1E36">
      <w:pPr>
        <w:autoSpaceDE w:val="0"/>
        <w:autoSpaceDN w:val="0"/>
        <w:spacing w:line="276" w:lineRule="auto"/>
        <w:jc w:val="center"/>
        <w:outlineLvl w:val="0"/>
        <w:rPr>
          <w:bCs/>
          <w:iCs/>
          <w:sz w:val="22"/>
          <w:szCs w:val="22"/>
          <w:lang w:eastAsia="en-US"/>
        </w:rPr>
      </w:pPr>
    </w:p>
    <w:p w14:paraId="28BDD03B" w14:textId="77777777" w:rsidR="00850D00" w:rsidRPr="00CC1463" w:rsidRDefault="00850D00" w:rsidP="0001704F">
      <w:pPr>
        <w:jc w:val="center"/>
        <w:rPr>
          <w:sz w:val="22"/>
          <w:szCs w:val="22"/>
        </w:rPr>
      </w:pPr>
    </w:p>
    <w:p w14:paraId="14EA2C72" w14:textId="77777777" w:rsidR="00850D00" w:rsidRPr="00CC1463" w:rsidRDefault="00850D00" w:rsidP="0001704F">
      <w:pPr>
        <w:jc w:val="center"/>
        <w:rPr>
          <w:sz w:val="22"/>
          <w:szCs w:val="22"/>
        </w:rPr>
      </w:pPr>
    </w:p>
    <w:p w14:paraId="76B7D00D" w14:textId="77777777" w:rsidR="00850D00" w:rsidRPr="00CC1463" w:rsidRDefault="00850D00" w:rsidP="0001704F">
      <w:pPr>
        <w:jc w:val="center"/>
        <w:rPr>
          <w:sz w:val="22"/>
          <w:szCs w:val="22"/>
        </w:rPr>
      </w:pPr>
    </w:p>
    <w:p w14:paraId="04B57D3C" w14:textId="77777777" w:rsidR="00850D00" w:rsidRPr="00CC1463" w:rsidRDefault="00850D00" w:rsidP="0001704F">
      <w:pPr>
        <w:jc w:val="center"/>
        <w:rPr>
          <w:sz w:val="22"/>
          <w:szCs w:val="22"/>
        </w:rPr>
      </w:pPr>
    </w:p>
    <w:p w14:paraId="419219AC" w14:textId="77777777" w:rsidR="00850D00" w:rsidRPr="00CC1463" w:rsidRDefault="00850D00" w:rsidP="0001704F">
      <w:pPr>
        <w:jc w:val="center"/>
        <w:rPr>
          <w:sz w:val="22"/>
          <w:szCs w:val="22"/>
        </w:rPr>
      </w:pPr>
    </w:p>
    <w:p w14:paraId="1CEFC223" w14:textId="77777777" w:rsidR="00850D00" w:rsidRPr="00CC1463" w:rsidRDefault="00850D00" w:rsidP="0001704F">
      <w:pPr>
        <w:jc w:val="center"/>
        <w:rPr>
          <w:sz w:val="22"/>
          <w:szCs w:val="22"/>
        </w:rPr>
      </w:pPr>
    </w:p>
    <w:p w14:paraId="34F78CB6" w14:textId="77777777" w:rsidR="00850D00" w:rsidRPr="00CC1463" w:rsidRDefault="00850D00" w:rsidP="0001704F">
      <w:pPr>
        <w:jc w:val="center"/>
        <w:rPr>
          <w:sz w:val="22"/>
          <w:szCs w:val="22"/>
        </w:rPr>
      </w:pPr>
    </w:p>
    <w:p w14:paraId="17DDED59" w14:textId="77777777" w:rsidR="00850D00" w:rsidRPr="00CC1463" w:rsidRDefault="00850D00" w:rsidP="0001704F">
      <w:pPr>
        <w:jc w:val="center"/>
        <w:rPr>
          <w:sz w:val="22"/>
          <w:szCs w:val="22"/>
        </w:rPr>
      </w:pPr>
    </w:p>
    <w:p w14:paraId="37E730E5" w14:textId="77777777" w:rsidR="00850D00" w:rsidRPr="00CC1463" w:rsidRDefault="00850D00" w:rsidP="0001704F">
      <w:pPr>
        <w:jc w:val="center"/>
        <w:rPr>
          <w:sz w:val="22"/>
          <w:szCs w:val="22"/>
        </w:rPr>
      </w:pPr>
    </w:p>
    <w:p w14:paraId="3B4B988F" w14:textId="77777777" w:rsidR="00850D00" w:rsidRPr="00CC1463" w:rsidRDefault="00850D00" w:rsidP="0001704F">
      <w:pPr>
        <w:jc w:val="center"/>
        <w:rPr>
          <w:sz w:val="22"/>
          <w:szCs w:val="22"/>
        </w:rPr>
      </w:pPr>
    </w:p>
    <w:p w14:paraId="5E2877D8" w14:textId="77777777" w:rsidR="00850D00" w:rsidRPr="00CC1463" w:rsidRDefault="00850D00" w:rsidP="0001704F">
      <w:pPr>
        <w:jc w:val="center"/>
        <w:rPr>
          <w:sz w:val="22"/>
          <w:szCs w:val="22"/>
        </w:rPr>
      </w:pPr>
    </w:p>
    <w:p w14:paraId="518A87C3" w14:textId="77777777" w:rsidR="00850D00" w:rsidRPr="00CC1463" w:rsidRDefault="00850D00" w:rsidP="0001704F">
      <w:pPr>
        <w:jc w:val="center"/>
        <w:rPr>
          <w:sz w:val="22"/>
          <w:szCs w:val="22"/>
        </w:rPr>
      </w:pPr>
    </w:p>
    <w:p w14:paraId="4A872C11" w14:textId="77777777" w:rsidR="00850D00" w:rsidRPr="00CC1463" w:rsidRDefault="00850D00" w:rsidP="0001704F">
      <w:pPr>
        <w:jc w:val="center"/>
        <w:rPr>
          <w:sz w:val="22"/>
          <w:szCs w:val="22"/>
        </w:rPr>
      </w:pPr>
    </w:p>
    <w:p w14:paraId="3EB2550D" w14:textId="77777777" w:rsidR="00850D00" w:rsidRPr="00CC1463" w:rsidRDefault="00850D00" w:rsidP="0001704F">
      <w:pPr>
        <w:jc w:val="center"/>
        <w:rPr>
          <w:sz w:val="22"/>
          <w:szCs w:val="22"/>
        </w:rPr>
      </w:pPr>
    </w:p>
    <w:p w14:paraId="5A75BB7F" w14:textId="77777777" w:rsidR="00850D00" w:rsidRPr="00CC1463" w:rsidRDefault="00850D00" w:rsidP="0001704F">
      <w:pPr>
        <w:jc w:val="center"/>
        <w:rPr>
          <w:sz w:val="22"/>
          <w:szCs w:val="22"/>
        </w:rPr>
      </w:pPr>
    </w:p>
    <w:p w14:paraId="71A6E6ED" w14:textId="7054C4A9" w:rsidR="00850D00" w:rsidRPr="00CC1463" w:rsidRDefault="00C57205" w:rsidP="0083399C">
      <w:pPr>
        <w:jc w:val="center"/>
        <w:rPr>
          <w:b/>
          <w:bCs/>
          <w:sz w:val="22"/>
          <w:szCs w:val="22"/>
        </w:rPr>
      </w:pPr>
      <w:r w:rsidRPr="00CC1463">
        <w:rPr>
          <w:b/>
          <w:sz w:val="22"/>
          <w:szCs w:val="22"/>
        </w:rPr>
        <w:t>202</w:t>
      </w:r>
      <w:r w:rsidR="00991456" w:rsidRPr="00CC1463">
        <w:rPr>
          <w:b/>
          <w:sz w:val="22"/>
          <w:szCs w:val="22"/>
        </w:rPr>
        <w:t>5</w:t>
      </w:r>
      <w:r w:rsidR="0083399C" w:rsidRPr="00CC1463">
        <w:rPr>
          <w:b/>
          <w:bCs/>
          <w:sz w:val="22"/>
          <w:szCs w:val="22"/>
        </w:rPr>
        <w:t xml:space="preserve"> г.</w:t>
      </w:r>
    </w:p>
    <w:p w14:paraId="2AF6129A" w14:textId="77777777" w:rsidR="00850D00" w:rsidRPr="00CC1463" w:rsidRDefault="00850D00" w:rsidP="0083399C">
      <w:pPr>
        <w:rPr>
          <w:sz w:val="22"/>
          <w:szCs w:val="22"/>
        </w:rPr>
      </w:pPr>
    </w:p>
    <w:p w14:paraId="3D346534" w14:textId="77777777" w:rsidR="00850D00" w:rsidRPr="00CC1463" w:rsidRDefault="009471C2">
      <w:pPr>
        <w:rPr>
          <w:sz w:val="22"/>
          <w:szCs w:val="22"/>
        </w:rPr>
      </w:pPr>
      <w:r w:rsidRPr="00CC1463">
        <w:rPr>
          <w:sz w:val="22"/>
          <w:szCs w:val="22"/>
        </w:rPr>
        <w:br w:type="page"/>
      </w:r>
    </w:p>
    <w:tbl>
      <w:tblPr>
        <w:tblW w:w="5000" w:type="pct"/>
        <w:tblLook w:val="04A0" w:firstRow="1" w:lastRow="0" w:firstColumn="1" w:lastColumn="0" w:noHBand="0" w:noVBand="1"/>
      </w:tblPr>
      <w:tblGrid>
        <w:gridCol w:w="1260"/>
        <w:gridCol w:w="2189"/>
        <w:gridCol w:w="2927"/>
        <w:gridCol w:w="1292"/>
        <w:gridCol w:w="2582"/>
      </w:tblGrid>
      <w:tr w:rsidR="00850D00" w:rsidRPr="00CC1463" w14:paraId="0490CE38" w14:textId="77777777" w:rsidTr="00353097">
        <w:tc>
          <w:tcPr>
            <w:tcW w:w="5000" w:type="pct"/>
            <w:gridSpan w:val="5"/>
            <w:tcBorders>
              <w:top w:val="single" w:sz="4" w:space="0" w:color="auto"/>
              <w:left w:val="single" w:sz="4" w:space="0" w:color="auto"/>
              <w:bottom w:val="single" w:sz="4" w:space="0" w:color="auto"/>
              <w:right w:val="single" w:sz="4" w:space="0" w:color="auto"/>
            </w:tcBorders>
            <w:vAlign w:val="center"/>
          </w:tcPr>
          <w:p w14:paraId="1E1B4BC4" w14:textId="77777777" w:rsidR="00850D00" w:rsidRPr="00CC1463" w:rsidRDefault="005E468D" w:rsidP="008217B4">
            <w:pPr>
              <w:widowControl w:val="0"/>
              <w:jc w:val="center"/>
              <w:rPr>
                <w:b/>
                <w:bCs/>
                <w:sz w:val="22"/>
                <w:szCs w:val="22"/>
              </w:rPr>
            </w:pPr>
            <w:r w:rsidRPr="00CC1463">
              <w:rPr>
                <w:sz w:val="22"/>
                <w:szCs w:val="22"/>
              </w:rPr>
              <w:lastRenderedPageBreak/>
              <w:br w:type="page"/>
            </w:r>
            <w:r w:rsidR="0025778D" w:rsidRPr="00CC1463">
              <w:rPr>
                <w:b/>
                <w:bCs/>
                <w:sz w:val="22"/>
                <w:szCs w:val="22"/>
              </w:rPr>
              <w:t>Информационная карта</w:t>
            </w:r>
          </w:p>
          <w:p w14:paraId="183669CF" w14:textId="77777777" w:rsidR="00850D00" w:rsidRPr="00CC1463" w:rsidRDefault="00850D00" w:rsidP="008217B4">
            <w:pPr>
              <w:widowControl w:val="0"/>
              <w:jc w:val="center"/>
              <w:rPr>
                <w:b/>
                <w:bCs/>
                <w:sz w:val="22"/>
                <w:szCs w:val="22"/>
              </w:rPr>
            </w:pPr>
          </w:p>
          <w:p w14:paraId="7A85E83D" w14:textId="030627AD" w:rsidR="00850D00" w:rsidRPr="00CC1463" w:rsidRDefault="00DD6069" w:rsidP="001E6B00">
            <w:pPr>
              <w:pStyle w:val="211112"/>
              <w:widowControl w:val="0"/>
              <w:ind w:firstLine="560"/>
              <w:rPr>
                <w:rFonts w:ascii="Times New Roman" w:hAnsi="Times New Roman"/>
                <w:sz w:val="22"/>
                <w:szCs w:val="22"/>
                <w:lang w:val="ru-RU"/>
              </w:rPr>
            </w:pPr>
            <w:r w:rsidRPr="00CC1463">
              <w:rPr>
                <w:rFonts w:ascii="Times New Roman" w:hAnsi="Times New Roman"/>
                <w:sz w:val="22"/>
                <w:szCs w:val="22"/>
                <w:lang w:val="ru-RU"/>
              </w:rPr>
              <w:t>Аукцион в электронной форме</w:t>
            </w:r>
            <w:r w:rsidR="00F93C9F" w:rsidRPr="00CC1463">
              <w:rPr>
                <w:rFonts w:ascii="Times New Roman" w:hAnsi="Times New Roman"/>
                <w:sz w:val="22"/>
                <w:szCs w:val="22"/>
                <w:lang w:val="ru-RU"/>
              </w:rPr>
              <w:t xml:space="preserve"> </w:t>
            </w:r>
            <w:r w:rsidRPr="00CC1463">
              <w:rPr>
                <w:rFonts w:ascii="Times New Roman" w:hAnsi="Times New Roman"/>
                <w:sz w:val="22"/>
                <w:szCs w:val="22"/>
                <w:lang w:val="ru-RU"/>
              </w:rPr>
              <w:t xml:space="preserve">(далее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w:t>
            </w:r>
            <w:r w:rsidR="001E6B00" w:rsidRPr="00CC1463">
              <w:rPr>
                <w:rFonts w:ascii="Times New Roman" w:hAnsi="Times New Roman"/>
                <w:sz w:val="22"/>
                <w:szCs w:val="22"/>
                <w:lang w:val="ru-RU"/>
              </w:rPr>
              <w:t>Федерального закона от 18 июля 2011 года № 223-ФЗ «О закупках товаров, работ, услуг отдельными видами юридических лиц» (далее – Закон № 223-ФЗ)</w:t>
            </w:r>
            <w:r w:rsidR="00A44DA4" w:rsidRPr="00CC1463">
              <w:rPr>
                <w:rStyle w:val="af"/>
                <w:rFonts w:ascii="Times New Roman" w:hAnsi="Times New Roman"/>
                <w:sz w:val="22"/>
                <w:szCs w:val="22"/>
                <w:lang w:val="ru-RU"/>
              </w:rPr>
              <w:footnoteReference w:id="1"/>
            </w:r>
            <w:r w:rsidRPr="00CC1463">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7E2B5548" w14:textId="77777777" w:rsidR="00850D00" w:rsidRPr="00CC1463" w:rsidRDefault="00DD6069" w:rsidP="008217B4">
            <w:pPr>
              <w:pStyle w:val="211112"/>
              <w:widowControl w:val="0"/>
              <w:ind w:firstLine="560"/>
              <w:rPr>
                <w:rFonts w:ascii="Times New Roman" w:hAnsi="Times New Roman"/>
                <w:sz w:val="22"/>
                <w:szCs w:val="22"/>
                <w:lang w:val="ru-RU" w:eastAsia="ru-RU"/>
              </w:rPr>
            </w:pPr>
            <w:r w:rsidRPr="00CC1463">
              <w:rPr>
                <w:rFonts w:ascii="Times New Roman" w:hAnsi="Times New Roman"/>
                <w:sz w:val="22"/>
                <w:szCs w:val="22"/>
                <w:lang w:val="ru-RU" w:eastAsia="ru-RU"/>
              </w:rPr>
              <w:t>Аукцион в электронной форме</w:t>
            </w:r>
            <w:r w:rsidR="00F93C9F" w:rsidRPr="00CC1463">
              <w:rPr>
                <w:sz w:val="22"/>
                <w:szCs w:val="22"/>
                <w:lang w:val="ru-RU"/>
              </w:rPr>
              <w:t xml:space="preserve"> </w:t>
            </w:r>
            <w:r w:rsidR="00F93C9F" w:rsidRPr="00CC1463">
              <w:rPr>
                <w:rFonts w:ascii="Times New Roman" w:hAnsi="Times New Roman"/>
                <w:sz w:val="22"/>
                <w:szCs w:val="22"/>
                <w:lang w:val="ru-RU" w:eastAsia="ru-RU"/>
              </w:rPr>
              <w:t>участниками которого могут быть только субъекты малого и среднего предпринимательства</w:t>
            </w:r>
            <w:r w:rsidRPr="00CC1463">
              <w:rPr>
                <w:rFonts w:ascii="Times New Roman" w:hAnsi="Times New Roman"/>
                <w:sz w:val="22"/>
                <w:szCs w:val="22"/>
                <w:lang w:val="ru-RU" w:eastAsia="ru-RU"/>
              </w:rPr>
              <w:t xml:space="preserve"> проводится на электронной площадке по правилам и в порядке, установленным оператором электронной площадки, с учетом требований Положения</w:t>
            </w:r>
            <w:r w:rsidR="009471C2" w:rsidRPr="00CC1463">
              <w:rPr>
                <w:rFonts w:ascii="Times New Roman" w:hAnsi="Times New Roman"/>
                <w:sz w:val="22"/>
                <w:szCs w:val="22"/>
                <w:lang w:val="ru-RU" w:eastAsia="ru-RU"/>
              </w:rPr>
              <w:t xml:space="preserve"> о закупках товаров, р</w:t>
            </w:r>
            <w:r w:rsidR="008217B4" w:rsidRPr="00CC1463">
              <w:rPr>
                <w:rFonts w:ascii="Times New Roman" w:hAnsi="Times New Roman"/>
                <w:sz w:val="22"/>
                <w:szCs w:val="22"/>
                <w:lang w:val="ru-RU" w:eastAsia="ru-RU"/>
              </w:rPr>
              <w:t>абот, услуг</w:t>
            </w:r>
            <w:r w:rsidRPr="00CC1463">
              <w:rPr>
                <w:rFonts w:ascii="Times New Roman" w:hAnsi="Times New Roman"/>
                <w:sz w:val="22"/>
                <w:szCs w:val="22"/>
                <w:lang w:val="ru-RU" w:eastAsia="ru-RU"/>
              </w:rPr>
              <w:t xml:space="preserve">.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2C21DD" w:rsidRPr="00CC1463">
              <w:rPr>
                <w:rFonts w:ascii="Times New Roman" w:hAnsi="Times New Roman"/>
                <w:sz w:val="22"/>
                <w:szCs w:val="22"/>
                <w:lang w:val="ru-RU" w:eastAsia="ru-RU"/>
              </w:rPr>
              <w:t>«</w:t>
            </w:r>
            <w:r w:rsidRPr="00CC1463">
              <w:rPr>
                <w:rFonts w:ascii="Times New Roman" w:hAnsi="Times New Roman"/>
                <w:sz w:val="22"/>
                <w:szCs w:val="22"/>
                <w:lang w:val="ru-RU" w:eastAsia="ru-RU"/>
              </w:rPr>
              <w:t>Интернет</w:t>
            </w:r>
            <w:r w:rsidR="002C21DD" w:rsidRPr="00CC1463">
              <w:rPr>
                <w:rFonts w:ascii="Times New Roman" w:hAnsi="Times New Roman"/>
                <w:sz w:val="22"/>
                <w:szCs w:val="22"/>
                <w:lang w:val="ru-RU" w:eastAsia="ru-RU"/>
              </w:rPr>
              <w:t>»</w:t>
            </w:r>
            <w:r w:rsidRPr="00CC1463">
              <w:rPr>
                <w:rFonts w:ascii="Times New Roman" w:hAnsi="Times New Roman"/>
                <w:sz w:val="22"/>
                <w:szCs w:val="22"/>
                <w:lang w:val="ru-RU" w:eastAsia="ru-RU"/>
              </w:rPr>
              <w:t xml:space="preserve"> и доступен неограниченному кругу лиц. </w:t>
            </w:r>
          </w:p>
          <w:p w14:paraId="729BC483" w14:textId="77777777" w:rsidR="00850D00" w:rsidRPr="00CC1463" w:rsidRDefault="00DD6069" w:rsidP="008217B4">
            <w:pPr>
              <w:pStyle w:val="211112"/>
              <w:widowControl w:val="0"/>
              <w:ind w:firstLine="560"/>
              <w:rPr>
                <w:rFonts w:ascii="Times New Roman" w:hAnsi="Times New Roman"/>
                <w:sz w:val="22"/>
                <w:szCs w:val="22"/>
                <w:lang w:val="ru-RU" w:eastAsia="ru-RU"/>
              </w:rPr>
            </w:pPr>
            <w:r w:rsidRPr="00CC1463">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5CCECCB9" w14:textId="3B4436E2" w:rsidR="00850D00" w:rsidRPr="0031498A" w:rsidRDefault="0031498A" w:rsidP="008217B4">
            <w:pPr>
              <w:pStyle w:val="211112"/>
              <w:widowControl w:val="0"/>
              <w:ind w:firstLine="560"/>
              <w:rPr>
                <w:rFonts w:ascii="Times New Roman" w:hAnsi="Times New Roman"/>
                <w:sz w:val="22"/>
                <w:szCs w:val="22"/>
                <w:lang w:val="ru-RU" w:eastAsia="ru-RU"/>
              </w:rPr>
            </w:pPr>
            <w:r w:rsidRPr="0031498A">
              <w:rPr>
                <w:rFonts w:ascii="Times New Roman" w:hAnsi="Times New Roman"/>
                <w:sz w:val="22"/>
                <w:szCs w:val="22"/>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sz w:val="22"/>
                <w:szCs w:val="22"/>
                <w:lang w:val="ru-RU" w:eastAsia="ru-RU"/>
              </w:rPr>
              <w:t xml:space="preserve"> указаны </w:t>
            </w:r>
            <w:r w:rsidR="00065A30">
              <w:rPr>
                <w:rFonts w:ascii="Times New Roman" w:hAnsi="Times New Roman"/>
                <w:sz w:val="22"/>
                <w:szCs w:val="22"/>
                <w:lang w:val="ru-RU" w:eastAsia="ru-RU"/>
              </w:rPr>
              <w:t>в пункте 2.3 настоящего Извещения.</w:t>
            </w:r>
          </w:p>
        </w:tc>
      </w:tr>
      <w:tr w:rsidR="00850D00" w:rsidRPr="00CC1463" w14:paraId="160FDF5A" w14:textId="77777777" w:rsidTr="00941EA2">
        <w:tc>
          <w:tcPr>
            <w:tcW w:w="584" w:type="pct"/>
            <w:tcBorders>
              <w:top w:val="single" w:sz="4" w:space="0" w:color="auto"/>
              <w:left w:val="single" w:sz="4" w:space="0" w:color="000000"/>
              <w:bottom w:val="single" w:sz="4" w:space="0" w:color="000000"/>
              <w:right w:val="single" w:sz="4" w:space="0" w:color="000000"/>
            </w:tcBorders>
            <w:vAlign w:val="center"/>
          </w:tcPr>
          <w:p w14:paraId="6EBEEA22" w14:textId="7FB2174F" w:rsidR="00850D00" w:rsidRPr="00CC1463" w:rsidRDefault="00353097" w:rsidP="008217B4">
            <w:pPr>
              <w:widowControl w:val="0"/>
              <w:jc w:val="center"/>
              <w:rPr>
                <w:sz w:val="22"/>
                <w:szCs w:val="22"/>
              </w:rPr>
            </w:pPr>
            <w:r>
              <w:rPr>
                <w:sz w:val="22"/>
                <w:szCs w:val="22"/>
              </w:rPr>
              <w:t>1.1</w:t>
            </w:r>
            <w:r w:rsidR="0065503A" w:rsidRPr="00CC1463">
              <w:rPr>
                <w:sz w:val="22"/>
                <w:szCs w:val="22"/>
              </w:rPr>
              <w:t>.</w:t>
            </w:r>
          </w:p>
        </w:tc>
        <w:tc>
          <w:tcPr>
            <w:tcW w:w="1073" w:type="pct"/>
            <w:tcBorders>
              <w:top w:val="single" w:sz="4" w:space="0" w:color="auto"/>
              <w:left w:val="nil"/>
              <w:bottom w:val="single" w:sz="4" w:space="0" w:color="000000"/>
              <w:right w:val="single" w:sz="4" w:space="0" w:color="000000"/>
            </w:tcBorders>
            <w:vAlign w:val="center"/>
          </w:tcPr>
          <w:p w14:paraId="2D28FE3C" w14:textId="5993046A" w:rsidR="00850D00" w:rsidRPr="00CC1463" w:rsidRDefault="003520AB" w:rsidP="008217B4">
            <w:pPr>
              <w:widowControl w:val="0"/>
              <w:rPr>
                <w:b/>
                <w:bCs/>
                <w:sz w:val="22"/>
                <w:szCs w:val="22"/>
              </w:rPr>
            </w:pPr>
            <w:r w:rsidRPr="003520AB">
              <w:rPr>
                <w:b/>
                <w:bCs/>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343" w:type="pct"/>
            <w:gridSpan w:val="3"/>
            <w:tcBorders>
              <w:top w:val="single" w:sz="4" w:space="0" w:color="auto"/>
              <w:left w:val="nil"/>
              <w:bottom w:val="single" w:sz="4" w:space="0" w:color="000000"/>
              <w:right w:val="single" w:sz="4" w:space="0" w:color="000000"/>
            </w:tcBorders>
            <w:vAlign w:val="center"/>
          </w:tcPr>
          <w:p w14:paraId="65B1C190" w14:textId="7A2EB98A" w:rsidR="00850D00" w:rsidRDefault="00E20B31" w:rsidP="008217B4">
            <w:pPr>
              <w:widowControl w:val="0"/>
              <w:jc w:val="both"/>
              <w:rPr>
                <w:b/>
                <w:sz w:val="22"/>
                <w:szCs w:val="22"/>
              </w:rPr>
            </w:pPr>
            <w:r w:rsidRPr="00E20B31">
              <w:rPr>
                <w:b/>
                <w:sz w:val="22"/>
                <w:szCs w:val="22"/>
              </w:rPr>
              <w:t>Начальная (максимальная) цена договора: 3 593 333,15 рублей (три миллиона пятьсот девяносто три тысячи триста тридцать три рубля), 15 коп.</w:t>
            </w:r>
          </w:p>
          <w:p w14:paraId="6D90D878" w14:textId="77777777" w:rsidR="00E20B31" w:rsidRPr="00CC1463" w:rsidRDefault="00E20B31" w:rsidP="008217B4">
            <w:pPr>
              <w:widowControl w:val="0"/>
              <w:jc w:val="both"/>
              <w:rPr>
                <w:b/>
                <w:color w:val="000000"/>
                <w:sz w:val="22"/>
                <w:szCs w:val="22"/>
              </w:rPr>
            </w:pPr>
          </w:p>
          <w:p w14:paraId="6F5BAD9E" w14:textId="3749C4D7" w:rsidR="00850D00" w:rsidRDefault="0065503A" w:rsidP="008217B4">
            <w:pPr>
              <w:widowControl w:val="0"/>
              <w:jc w:val="both"/>
              <w:rPr>
                <w:b/>
                <w:sz w:val="22"/>
                <w:szCs w:val="22"/>
              </w:rPr>
            </w:pPr>
            <w:r w:rsidRPr="00CC1463">
              <w:rPr>
                <w:b/>
                <w:sz w:val="22"/>
                <w:szCs w:val="22"/>
              </w:rPr>
              <w:t xml:space="preserve">Расчет начальной (максимальной) цены произведен методом </w:t>
            </w:r>
            <w:sdt>
              <w:sdtPr>
                <w:rPr>
                  <w:b/>
                  <w:sz w:val="22"/>
                </w:rPr>
                <w:id w:val="2124408812"/>
                <w:placeholder>
                  <w:docPart w:val="F4F310D09FBF4EB6B0C86C574848F258"/>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B217B">
                  <w:rPr>
                    <w:b/>
                    <w:sz w:val="22"/>
                  </w:rPr>
                  <w:t>метод сопоставимых рыночных цен (анализ рынка)</w:t>
                </w:r>
              </w:sdtContent>
            </w:sdt>
            <w:r w:rsidRPr="00CC1463">
              <w:rPr>
                <w:b/>
                <w:sz w:val="22"/>
                <w:szCs w:val="22"/>
              </w:rPr>
              <w:t>.</w:t>
            </w:r>
          </w:p>
          <w:p w14:paraId="078A14A5" w14:textId="77777777" w:rsidR="003520AB" w:rsidRPr="00CC1463" w:rsidRDefault="003520AB" w:rsidP="008217B4">
            <w:pPr>
              <w:widowControl w:val="0"/>
              <w:jc w:val="both"/>
              <w:rPr>
                <w:b/>
                <w:sz w:val="22"/>
                <w:szCs w:val="22"/>
              </w:rPr>
            </w:pPr>
          </w:p>
          <w:p w14:paraId="5086AB38" w14:textId="53100C9E" w:rsidR="00850D00" w:rsidRDefault="0065503A" w:rsidP="002046E2">
            <w:pPr>
              <w:widowControl w:val="0"/>
              <w:jc w:val="both"/>
              <w:rPr>
                <w:sz w:val="22"/>
                <w:szCs w:val="22"/>
              </w:rPr>
            </w:pPr>
            <w:r w:rsidRPr="00CC1463">
              <w:rPr>
                <w:sz w:val="22"/>
                <w:szCs w:val="22"/>
              </w:rPr>
              <w:t>Обоснование начальной (максимальной) цены в Приложении №</w:t>
            </w:r>
            <w:r w:rsidR="007B217B">
              <w:rPr>
                <w:sz w:val="22"/>
                <w:szCs w:val="22"/>
              </w:rPr>
              <w:t>1</w:t>
            </w:r>
            <w:r w:rsidRPr="00CC1463">
              <w:rPr>
                <w:sz w:val="22"/>
                <w:szCs w:val="22"/>
              </w:rPr>
              <w:t>.</w:t>
            </w:r>
          </w:p>
          <w:p w14:paraId="56A3E718" w14:textId="77777777" w:rsidR="003520AB" w:rsidRDefault="003520AB" w:rsidP="002046E2">
            <w:pPr>
              <w:widowControl w:val="0"/>
              <w:jc w:val="both"/>
              <w:rPr>
                <w:sz w:val="22"/>
                <w:szCs w:val="22"/>
              </w:rPr>
            </w:pPr>
          </w:p>
          <w:p w14:paraId="2B206D5A" w14:textId="2A7205F6" w:rsidR="003520AB" w:rsidRPr="00CC1463" w:rsidRDefault="003520AB" w:rsidP="002046E2">
            <w:pPr>
              <w:widowControl w:val="0"/>
              <w:jc w:val="both"/>
              <w:rPr>
                <w:sz w:val="22"/>
                <w:szCs w:val="22"/>
              </w:rPr>
            </w:pPr>
            <w:r w:rsidRPr="003520AB">
              <w:rPr>
                <w:sz w:val="22"/>
                <w:szCs w:val="22"/>
              </w:rPr>
              <w:t>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tc>
      </w:tr>
      <w:tr w:rsidR="00850D00" w:rsidRPr="00CC1463" w14:paraId="02A424B8" w14:textId="77777777" w:rsidTr="00941EA2">
        <w:tc>
          <w:tcPr>
            <w:tcW w:w="584" w:type="pct"/>
            <w:tcBorders>
              <w:top w:val="nil"/>
              <w:left w:val="single" w:sz="4" w:space="0" w:color="000000"/>
              <w:bottom w:val="single" w:sz="4" w:space="0" w:color="000000"/>
              <w:right w:val="single" w:sz="4" w:space="0" w:color="000000"/>
            </w:tcBorders>
            <w:vAlign w:val="center"/>
          </w:tcPr>
          <w:p w14:paraId="79F8485F" w14:textId="08978A61" w:rsidR="00850D00" w:rsidRPr="00CC1463" w:rsidRDefault="00353097" w:rsidP="008217B4">
            <w:pPr>
              <w:widowControl w:val="0"/>
              <w:jc w:val="center"/>
              <w:rPr>
                <w:sz w:val="22"/>
                <w:szCs w:val="22"/>
              </w:rPr>
            </w:pPr>
            <w:r>
              <w:rPr>
                <w:sz w:val="22"/>
                <w:szCs w:val="22"/>
              </w:rPr>
              <w:t>1.2</w:t>
            </w:r>
            <w:r w:rsidR="0065503A" w:rsidRPr="00CC1463">
              <w:rPr>
                <w:sz w:val="22"/>
                <w:szCs w:val="22"/>
              </w:rPr>
              <w:t>.</w:t>
            </w:r>
          </w:p>
        </w:tc>
        <w:tc>
          <w:tcPr>
            <w:tcW w:w="1073" w:type="pct"/>
            <w:tcBorders>
              <w:top w:val="nil"/>
              <w:left w:val="nil"/>
              <w:bottom w:val="single" w:sz="4" w:space="0" w:color="000000"/>
              <w:right w:val="single" w:sz="4" w:space="0" w:color="000000"/>
            </w:tcBorders>
            <w:vAlign w:val="center"/>
          </w:tcPr>
          <w:p w14:paraId="44FD6C0F" w14:textId="77777777" w:rsidR="00850D00" w:rsidRPr="00CC1463" w:rsidRDefault="0065503A" w:rsidP="008217B4">
            <w:pPr>
              <w:widowControl w:val="0"/>
              <w:rPr>
                <w:b/>
                <w:bCs/>
                <w:color w:val="000000"/>
                <w:sz w:val="22"/>
                <w:szCs w:val="22"/>
              </w:rPr>
            </w:pPr>
            <w:r w:rsidRPr="00CC1463">
              <w:rPr>
                <w:b/>
                <w:bCs/>
                <w:color w:val="000000"/>
                <w:sz w:val="22"/>
                <w:szCs w:val="22"/>
              </w:rPr>
              <w:t>Предмет договора</w:t>
            </w:r>
          </w:p>
        </w:tc>
        <w:tc>
          <w:tcPr>
            <w:tcW w:w="3343" w:type="pct"/>
            <w:gridSpan w:val="3"/>
            <w:tcBorders>
              <w:top w:val="nil"/>
              <w:left w:val="nil"/>
              <w:bottom w:val="single" w:sz="4" w:space="0" w:color="000000"/>
              <w:right w:val="single" w:sz="4" w:space="0" w:color="000000"/>
            </w:tcBorders>
            <w:vAlign w:val="center"/>
          </w:tcPr>
          <w:p w14:paraId="4927458E" w14:textId="32AAFD08" w:rsidR="00850D00" w:rsidRPr="00CC1463" w:rsidRDefault="00E20B31" w:rsidP="008217B4">
            <w:pPr>
              <w:widowControl w:val="0"/>
              <w:rPr>
                <w:sz w:val="22"/>
                <w:szCs w:val="22"/>
                <w:lang w:eastAsia="en-US"/>
              </w:rPr>
            </w:pPr>
            <w:r>
              <w:rPr>
                <w:sz w:val="22"/>
                <w:szCs w:val="22"/>
                <w:lang w:eastAsia="en-US"/>
              </w:rPr>
              <w:t>Поставка топлива дизельного на 2 квартал</w:t>
            </w:r>
            <w:r w:rsidR="007B217B" w:rsidRPr="007B217B">
              <w:rPr>
                <w:sz w:val="22"/>
                <w:szCs w:val="22"/>
                <w:lang w:eastAsia="en-US"/>
              </w:rPr>
              <w:t xml:space="preserve"> 2025г</w:t>
            </w:r>
          </w:p>
        </w:tc>
      </w:tr>
      <w:tr w:rsidR="00850D00" w:rsidRPr="00CC1463" w14:paraId="5B46B854" w14:textId="77777777" w:rsidTr="00941EA2">
        <w:tc>
          <w:tcPr>
            <w:tcW w:w="584" w:type="pct"/>
            <w:tcBorders>
              <w:top w:val="nil"/>
              <w:left w:val="single" w:sz="4" w:space="0" w:color="000000"/>
              <w:bottom w:val="single" w:sz="4" w:space="0" w:color="000000"/>
              <w:right w:val="single" w:sz="4" w:space="0" w:color="000000"/>
            </w:tcBorders>
            <w:vAlign w:val="center"/>
          </w:tcPr>
          <w:p w14:paraId="6E2148EF" w14:textId="1248C162" w:rsidR="00850D00" w:rsidRPr="00CC1463" w:rsidRDefault="00353097" w:rsidP="008217B4">
            <w:pPr>
              <w:widowControl w:val="0"/>
              <w:jc w:val="center"/>
              <w:rPr>
                <w:sz w:val="22"/>
                <w:szCs w:val="22"/>
              </w:rPr>
            </w:pPr>
            <w:r>
              <w:rPr>
                <w:sz w:val="22"/>
                <w:szCs w:val="22"/>
              </w:rPr>
              <w:t>1</w:t>
            </w:r>
            <w:r w:rsidR="0065503A" w:rsidRPr="00CC1463">
              <w:rPr>
                <w:sz w:val="22"/>
                <w:szCs w:val="22"/>
              </w:rPr>
              <w:t>.</w:t>
            </w:r>
            <w:r>
              <w:rPr>
                <w:sz w:val="22"/>
                <w:szCs w:val="22"/>
              </w:rPr>
              <w:t>3</w:t>
            </w:r>
            <w:r w:rsidR="0065503A" w:rsidRPr="00CC1463">
              <w:rPr>
                <w:sz w:val="22"/>
                <w:szCs w:val="22"/>
              </w:rPr>
              <w:t>.</w:t>
            </w:r>
          </w:p>
        </w:tc>
        <w:tc>
          <w:tcPr>
            <w:tcW w:w="1073" w:type="pct"/>
            <w:tcBorders>
              <w:top w:val="nil"/>
              <w:left w:val="nil"/>
              <w:bottom w:val="single" w:sz="4" w:space="0" w:color="000000"/>
              <w:right w:val="single" w:sz="4" w:space="0" w:color="000000"/>
            </w:tcBorders>
            <w:vAlign w:val="center"/>
          </w:tcPr>
          <w:p w14:paraId="0DF7EB78" w14:textId="282D53E3" w:rsidR="00850D00" w:rsidRPr="00CC1463" w:rsidRDefault="0065503A" w:rsidP="008217B4">
            <w:pPr>
              <w:widowControl w:val="0"/>
              <w:rPr>
                <w:b/>
                <w:bCs/>
                <w:sz w:val="22"/>
                <w:szCs w:val="22"/>
              </w:rPr>
            </w:pPr>
            <w:r w:rsidRPr="00CC1463">
              <w:rPr>
                <w:b/>
                <w:bCs/>
                <w:sz w:val="22"/>
                <w:szCs w:val="22"/>
              </w:rPr>
              <w:t>Количество товара</w:t>
            </w:r>
            <w:r w:rsidR="00F20624" w:rsidRPr="00CC1463">
              <w:rPr>
                <w:b/>
                <w:bCs/>
                <w:sz w:val="22"/>
                <w:szCs w:val="22"/>
              </w:rPr>
              <w:t xml:space="preserve"> </w:t>
            </w:r>
            <w:r w:rsidR="00F20624" w:rsidRPr="00CC1463">
              <w:rPr>
                <w:b/>
                <w:bCs/>
                <w:sz w:val="22"/>
                <w:szCs w:val="22"/>
              </w:rPr>
              <w:lastRenderedPageBreak/>
              <w:t>(объем выполняемых работ, оказываемых услуг)</w:t>
            </w:r>
          </w:p>
        </w:tc>
        <w:tc>
          <w:tcPr>
            <w:tcW w:w="3343" w:type="pct"/>
            <w:gridSpan w:val="3"/>
            <w:tcBorders>
              <w:top w:val="nil"/>
              <w:left w:val="nil"/>
              <w:bottom w:val="single" w:sz="4" w:space="0" w:color="000000"/>
              <w:right w:val="single" w:sz="4" w:space="0" w:color="000000"/>
            </w:tcBorders>
            <w:vAlign w:val="center"/>
          </w:tcPr>
          <w:p w14:paraId="7B1121B3" w14:textId="2270E508" w:rsidR="00850D00" w:rsidRPr="00CC1463" w:rsidRDefault="0065503A" w:rsidP="007B217B">
            <w:pPr>
              <w:widowControl w:val="0"/>
              <w:jc w:val="both"/>
              <w:rPr>
                <w:sz w:val="22"/>
                <w:szCs w:val="22"/>
              </w:rPr>
            </w:pPr>
            <w:r w:rsidRPr="00CC1463">
              <w:rPr>
                <w:sz w:val="22"/>
                <w:szCs w:val="22"/>
              </w:rPr>
              <w:lastRenderedPageBreak/>
              <w:t xml:space="preserve">Согласно техническому заданию </w:t>
            </w:r>
            <w:r w:rsidRPr="00CC1463">
              <w:rPr>
                <w:bCs/>
                <w:sz w:val="22"/>
                <w:szCs w:val="22"/>
                <w:lang w:val="ba-RU" w:eastAsia="en-US"/>
              </w:rPr>
              <w:t>(приложение №</w:t>
            </w:r>
            <w:r w:rsidR="007B217B">
              <w:rPr>
                <w:bCs/>
                <w:sz w:val="22"/>
                <w:szCs w:val="22"/>
                <w:lang w:val="ba-RU" w:eastAsia="en-US"/>
              </w:rPr>
              <w:t>2</w:t>
            </w:r>
            <w:r w:rsidRPr="00CC1463">
              <w:rPr>
                <w:bCs/>
                <w:sz w:val="22"/>
                <w:szCs w:val="22"/>
                <w:lang w:val="ba-RU" w:eastAsia="en-US"/>
              </w:rPr>
              <w:t>)</w:t>
            </w:r>
          </w:p>
        </w:tc>
      </w:tr>
      <w:tr w:rsidR="00850D00" w:rsidRPr="00CC1463" w14:paraId="0D5FAD29" w14:textId="77777777" w:rsidTr="00941EA2">
        <w:tc>
          <w:tcPr>
            <w:tcW w:w="584" w:type="pct"/>
            <w:tcBorders>
              <w:top w:val="nil"/>
              <w:left w:val="single" w:sz="4" w:space="0" w:color="000000"/>
              <w:bottom w:val="single" w:sz="4" w:space="0" w:color="000000"/>
              <w:right w:val="single" w:sz="4" w:space="0" w:color="000000"/>
            </w:tcBorders>
            <w:vAlign w:val="center"/>
          </w:tcPr>
          <w:p w14:paraId="431A425C" w14:textId="7030F790" w:rsidR="00850D00" w:rsidRPr="00CC1463" w:rsidRDefault="00353097" w:rsidP="002046E2">
            <w:pPr>
              <w:widowControl w:val="0"/>
              <w:jc w:val="center"/>
              <w:rPr>
                <w:sz w:val="22"/>
                <w:szCs w:val="22"/>
              </w:rPr>
            </w:pPr>
            <w:r>
              <w:rPr>
                <w:sz w:val="22"/>
                <w:szCs w:val="22"/>
              </w:rPr>
              <w:lastRenderedPageBreak/>
              <w:t>1</w:t>
            </w:r>
            <w:r w:rsidR="002046E2" w:rsidRPr="00CC1463">
              <w:rPr>
                <w:sz w:val="22"/>
                <w:szCs w:val="22"/>
              </w:rPr>
              <w:t>.</w:t>
            </w:r>
            <w:r>
              <w:rPr>
                <w:sz w:val="22"/>
                <w:szCs w:val="22"/>
              </w:rPr>
              <w:t>4</w:t>
            </w:r>
            <w:r w:rsidR="002046E2" w:rsidRPr="00CC1463">
              <w:rPr>
                <w:sz w:val="22"/>
                <w:szCs w:val="22"/>
              </w:rPr>
              <w:t>.</w:t>
            </w:r>
          </w:p>
        </w:tc>
        <w:tc>
          <w:tcPr>
            <w:tcW w:w="1073" w:type="pct"/>
            <w:tcBorders>
              <w:top w:val="nil"/>
              <w:left w:val="nil"/>
              <w:bottom w:val="single" w:sz="4" w:space="0" w:color="000000"/>
              <w:right w:val="single" w:sz="4" w:space="0" w:color="000000"/>
            </w:tcBorders>
            <w:vAlign w:val="center"/>
          </w:tcPr>
          <w:p w14:paraId="6170A713" w14:textId="1DC1A5C5" w:rsidR="00850D00" w:rsidRPr="00CC1463" w:rsidRDefault="002046E2" w:rsidP="002046E2">
            <w:pPr>
              <w:widowControl w:val="0"/>
              <w:rPr>
                <w:b/>
                <w:bCs/>
                <w:sz w:val="22"/>
                <w:szCs w:val="22"/>
              </w:rPr>
            </w:pPr>
            <w:r w:rsidRPr="00CC1463">
              <w:rPr>
                <w:b/>
                <w:bCs/>
                <w:sz w:val="22"/>
                <w:szCs w:val="22"/>
              </w:rPr>
              <w:t>Требования к качеству товара</w:t>
            </w:r>
            <w:r w:rsidR="00F20624" w:rsidRPr="00CC1463">
              <w:rPr>
                <w:b/>
                <w:bCs/>
                <w:sz w:val="22"/>
                <w:szCs w:val="22"/>
              </w:rPr>
              <w:t xml:space="preserve"> (работам, услугам)</w:t>
            </w:r>
          </w:p>
        </w:tc>
        <w:tc>
          <w:tcPr>
            <w:tcW w:w="3343" w:type="pct"/>
            <w:gridSpan w:val="3"/>
            <w:tcBorders>
              <w:top w:val="nil"/>
              <w:left w:val="nil"/>
              <w:bottom w:val="single" w:sz="4" w:space="0" w:color="000000"/>
              <w:right w:val="single" w:sz="4" w:space="0" w:color="000000"/>
            </w:tcBorders>
            <w:vAlign w:val="center"/>
          </w:tcPr>
          <w:p w14:paraId="39C67412" w14:textId="5C8F09F0" w:rsidR="00850D00" w:rsidRPr="00CC1463" w:rsidRDefault="002046E2" w:rsidP="007B217B">
            <w:pPr>
              <w:rPr>
                <w:sz w:val="22"/>
                <w:szCs w:val="22"/>
              </w:rPr>
            </w:pPr>
            <w:r w:rsidRPr="00CC1463">
              <w:rPr>
                <w:sz w:val="22"/>
                <w:szCs w:val="22"/>
              </w:rPr>
              <w:t xml:space="preserve">Согласно техническому заданию </w:t>
            </w:r>
            <w:r w:rsidRPr="00CC1463">
              <w:rPr>
                <w:bCs/>
                <w:sz w:val="22"/>
                <w:szCs w:val="22"/>
                <w:lang w:val="ba-RU" w:eastAsia="en-US"/>
              </w:rPr>
              <w:t>(приложение №</w:t>
            </w:r>
            <w:r w:rsidR="007B217B">
              <w:rPr>
                <w:bCs/>
                <w:sz w:val="22"/>
                <w:szCs w:val="22"/>
                <w:lang w:val="ba-RU" w:eastAsia="en-US"/>
              </w:rPr>
              <w:t>2</w:t>
            </w:r>
            <w:r w:rsidRPr="00CC1463">
              <w:rPr>
                <w:bCs/>
                <w:sz w:val="22"/>
                <w:szCs w:val="22"/>
                <w:lang w:val="ba-RU" w:eastAsia="en-US"/>
              </w:rPr>
              <w:t>)</w:t>
            </w:r>
          </w:p>
        </w:tc>
      </w:tr>
      <w:tr w:rsidR="00850D00" w:rsidRPr="00CC1463" w14:paraId="43062819" w14:textId="77777777" w:rsidTr="00941EA2">
        <w:tc>
          <w:tcPr>
            <w:tcW w:w="584" w:type="pct"/>
            <w:tcBorders>
              <w:top w:val="nil"/>
              <w:left w:val="single" w:sz="4" w:space="0" w:color="000000"/>
              <w:bottom w:val="single" w:sz="4" w:space="0" w:color="000000"/>
              <w:right w:val="single" w:sz="4" w:space="0" w:color="000000"/>
            </w:tcBorders>
            <w:vAlign w:val="center"/>
          </w:tcPr>
          <w:p w14:paraId="2A82B079" w14:textId="6551D5A4" w:rsidR="00850D00" w:rsidRPr="00CC1463" w:rsidRDefault="00353097" w:rsidP="002046E2">
            <w:pPr>
              <w:widowControl w:val="0"/>
              <w:jc w:val="center"/>
              <w:rPr>
                <w:sz w:val="22"/>
                <w:szCs w:val="22"/>
              </w:rPr>
            </w:pPr>
            <w:r>
              <w:rPr>
                <w:sz w:val="22"/>
                <w:szCs w:val="22"/>
              </w:rPr>
              <w:t>1.5</w:t>
            </w:r>
            <w:r w:rsidR="002046E2" w:rsidRPr="00CC1463">
              <w:rPr>
                <w:sz w:val="22"/>
                <w:szCs w:val="22"/>
              </w:rPr>
              <w:t xml:space="preserve">. </w:t>
            </w:r>
          </w:p>
        </w:tc>
        <w:tc>
          <w:tcPr>
            <w:tcW w:w="1073" w:type="pct"/>
            <w:tcBorders>
              <w:top w:val="nil"/>
              <w:left w:val="nil"/>
              <w:bottom w:val="single" w:sz="4" w:space="0" w:color="000000"/>
              <w:right w:val="single" w:sz="4" w:space="0" w:color="000000"/>
            </w:tcBorders>
            <w:vAlign w:val="center"/>
          </w:tcPr>
          <w:p w14:paraId="72B8DCBC" w14:textId="456132A4" w:rsidR="00850D00" w:rsidRPr="00CC1463" w:rsidRDefault="002046E2" w:rsidP="002046E2">
            <w:pPr>
              <w:widowControl w:val="0"/>
              <w:rPr>
                <w:b/>
                <w:bCs/>
                <w:sz w:val="22"/>
                <w:szCs w:val="22"/>
              </w:rPr>
            </w:pPr>
            <w:r w:rsidRPr="00CC1463">
              <w:rPr>
                <w:b/>
                <w:bCs/>
                <w:sz w:val="22"/>
                <w:szCs w:val="22"/>
              </w:rPr>
              <w:t>Технические, функциональные, эксплуатационные характеристики</w:t>
            </w:r>
            <w:r w:rsidR="00F20624" w:rsidRPr="00CC1463">
              <w:rPr>
                <w:b/>
                <w:bCs/>
                <w:sz w:val="22"/>
                <w:szCs w:val="22"/>
              </w:rPr>
              <w:t xml:space="preserve"> товара (работ, услуг)</w:t>
            </w:r>
          </w:p>
        </w:tc>
        <w:tc>
          <w:tcPr>
            <w:tcW w:w="3343" w:type="pct"/>
            <w:gridSpan w:val="3"/>
            <w:tcBorders>
              <w:top w:val="nil"/>
              <w:left w:val="nil"/>
              <w:bottom w:val="single" w:sz="4" w:space="0" w:color="000000"/>
              <w:right w:val="single" w:sz="4" w:space="0" w:color="000000"/>
            </w:tcBorders>
            <w:vAlign w:val="center"/>
          </w:tcPr>
          <w:p w14:paraId="38F8FCC7" w14:textId="042A37C1" w:rsidR="00850D00" w:rsidRPr="00CC1463" w:rsidRDefault="002046E2" w:rsidP="007B217B">
            <w:pPr>
              <w:rPr>
                <w:sz w:val="22"/>
                <w:szCs w:val="22"/>
              </w:rPr>
            </w:pPr>
            <w:r w:rsidRPr="00CC1463">
              <w:rPr>
                <w:sz w:val="22"/>
                <w:szCs w:val="22"/>
              </w:rPr>
              <w:t xml:space="preserve">Согласно техническому заданию </w:t>
            </w:r>
            <w:r w:rsidRPr="00CC1463">
              <w:rPr>
                <w:bCs/>
                <w:sz w:val="22"/>
                <w:szCs w:val="22"/>
                <w:lang w:val="ba-RU" w:eastAsia="en-US"/>
              </w:rPr>
              <w:t>(приложение №</w:t>
            </w:r>
            <w:r w:rsidR="007B217B">
              <w:rPr>
                <w:bCs/>
                <w:sz w:val="22"/>
                <w:szCs w:val="22"/>
                <w:lang w:val="ba-RU" w:eastAsia="en-US"/>
              </w:rPr>
              <w:t>2</w:t>
            </w:r>
            <w:r w:rsidRPr="00CC1463">
              <w:rPr>
                <w:bCs/>
                <w:sz w:val="22"/>
                <w:szCs w:val="22"/>
                <w:lang w:val="ba-RU" w:eastAsia="en-US"/>
              </w:rPr>
              <w:t>)</w:t>
            </w:r>
          </w:p>
        </w:tc>
      </w:tr>
      <w:tr w:rsidR="00850D00" w:rsidRPr="00CC1463" w14:paraId="13C9C77E" w14:textId="77777777" w:rsidTr="00941EA2">
        <w:tc>
          <w:tcPr>
            <w:tcW w:w="584" w:type="pct"/>
            <w:tcBorders>
              <w:top w:val="nil"/>
              <w:left w:val="single" w:sz="4" w:space="0" w:color="000000"/>
              <w:bottom w:val="single" w:sz="4" w:space="0" w:color="000000"/>
              <w:right w:val="single" w:sz="4" w:space="0" w:color="000000"/>
            </w:tcBorders>
            <w:vAlign w:val="center"/>
          </w:tcPr>
          <w:p w14:paraId="5E3D1DB3" w14:textId="2FA0123B" w:rsidR="00850D00" w:rsidRPr="00CC1463" w:rsidRDefault="00353097" w:rsidP="008217B4">
            <w:pPr>
              <w:widowControl w:val="0"/>
              <w:jc w:val="center"/>
              <w:rPr>
                <w:sz w:val="22"/>
                <w:szCs w:val="22"/>
              </w:rPr>
            </w:pPr>
            <w:r>
              <w:rPr>
                <w:sz w:val="22"/>
                <w:szCs w:val="22"/>
              </w:rPr>
              <w:t>1.6</w:t>
            </w:r>
            <w:r w:rsidR="0065503A" w:rsidRPr="00CC1463">
              <w:rPr>
                <w:sz w:val="22"/>
                <w:szCs w:val="22"/>
              </w:rPr>
              <w:t>.</w:t>
            </w:r>
          </w:p>
        </w:tc>
        <w:tc>
          <w:tcPr>
            <w:tcW w:w="1073" w:type="pct"/>
            <w:tcBorders>
              <w:top w:val="nil"/>
              <w:left w:val="nil"/>
              <w:bottom w:val="single" w:sz="4" w:space="0" w:color="000000"/>
              <w:right w:val="single" w:sz="4" w:space="0" w:color="000000"/>
            </w:tcBorders>
            <w:vAlign w:val="center"/>
          </w:tcPr>
          <w:p w14:paraId="69A934F7" w14:textId="3E57A033" w:rsidR="00850D00" w:rsidRPr="00CC1463" w:rsidRDefault="0065503A" w:rsidP="008217B4">
            <w:pPr>
              <w:widowControl w:val="0"/>
              <w:rPr>
                <w:b/>
                <w:bCs/>
                <w:sz w:val="22"/>
                <w:szCs w:val="22"/>
              </w:rPr>
            </w:pPr>
            <w:r w:rsidRPr="00CC1463">
              <w:rPr>
                <w:b/>
                <w:bCs/>
                <w:sz w:val="22"/>
                <w:szCs w:val="22"/>
              </w:rPr>
              <w:t>Срок поставки</w:t>
            </w:r>
            <w:r w:rsidR="00F20624" w:rsidRPr="00CC1463">
              <w:rPr>
                <w:b/>
                <w:bCs/>
                <w:sz w:val="22"/>
                <w:szCs w:val="22"/>
              </w:rPr>
              <w:t xml:space="preserve"> товара</w:t>
            </w:r>
            <w:r w:rsidRPr="00CC1463">
              <w:rPr>
                <w:b/>
                <w:bCs/>
                <w:sz w:val="22"/>
                <w:szCs w:val="22"/>
              </w:rPr>
              <w:t>, выполнения работ, оказания услуг</w:t>
            </w:r>
          </w:p>
        </w:tc>
        <w:tc>
          <w:tcPr>
            <w:tcW w:w="3343" w:type="pct"/>
            <w:gridSpan w:val="3"/>
            <w:tcBorders>
              <w:top w:val="nil"/>
              <w:left w:val="nil"/>
              <w:bottom w:val="single" w:sz="4" w:space="0" w:color="000000"/>
              <w:right w:val="single" w:sz="4" w:space="0" w:color="000000"/>
            </w:tcBorders>
            <w:vAlign w:val="center"/>
          </w:tcPr>
          <w:p w14:paraId="1B61D8E0" w14:textId="69C2083A" w:rsidR="00850D00" w:rsidRPr="00CC1463" w:rsidRDefault="008217B4" w:rsidP="007B217B">
            <w:pPr>
              <w:widowControl w:val="0"/>
              <w:shd w:val="clear" w:color="auto" w:fill="FFFFFF"/>
              <w:tabs>
                <w:tab w:val="left" w:leader="underscore" w:pos="8774"/>
              </w:tabs>
              <w:jc w:val="both"/>
              <w:rPr>
                <w:sz w:val="22"/>
                <w:szCs w:val="22"/>
                <w:lang w:eastAsia="en-US"/>
              </w:rPr>
            </w:pPr>
            <w:r w:rsidRPr="00CC1463">
              <w:rPr>
                <w:sz w:val="22"/>
                <w:szCs w:val="22"/>
                <w:lang w:eastAsia="en-US"/>
              </w:rPr>
              <w:t>В течение</w:t>
            </w:r>
            <w:r w:rsidR="0065503A" w:rsidRPr="00CC1463">
              <w:rPr>
                <w:sz w:val="22"/>
                <w:szCs w:val="22"/>
                <w:lang w:eastAsia="en-US"/>
              </w:rPr>
              <w:t xml:space="preserve"> </w:t>
            </w:r>
            <w:r w:rsidR="007B217B">
              <w:rPr>
                <w:sz w:val="22"/>
                <w:szCs w:val="22"/>
                <w:lang w:eastAsia="en-US"/>
              </w:rPr>
              <w:t>10 рабочих</w:t>
            </w:r>
            <w:r w:rsidR="0065503A" w:rsidRPr="00CC1463">
              <w:rPr>
                <w:sz w:val="22"/>
                <w:szCs w:val="22"/>
                <w:lang w:eastAsia="en-US"/>
              </w:rPr>
              <w:t xml:space="preserve"> дней с момента заключения договора</w:t>
            </w:r>
          </w:p>
        </w:tc>
      </w:tr>
      <w:tr w:rsidR="00850D00" w:rsidRPr="00CC1463" w14:paraId="187AA913" w14:textId="77777777" w:rsidTr="00941EA2">
        <w:tc>
          <w:tcPr>
            <w:tcW w:w="584" w:type="pct"/>
            <w:tcBorders>
              <w:top w:val="nil"/>
              <w:left w:val="single" w:sz="4" w:space="0" w:color="000000"/>
              <w:bottom w:val="single" w:sz="4" w:space="0" w:color="000000"/>
              <w:right w:val="single" w:sz="4" w:space="0" w:color="000000"/>
            </w:tcBorders>
            <w:vAlign w:val="center"/>
          </w:tcPr>
          <w:p w14:paraId="3EF6F681" w14:textId="741B9DBC" w:rsidR="00850D00" w:rsidRPr="00CC1463" w:rsidRDefault="00353097" w:rsidP="008217B4">
            <w:pPr>
              <w:widowControl w:val="0"/>
              <w:jc w:val="center"/>
              <w:rPr>
                <w:sz w:val="22"/>
                <w:szCs w:val="22"/>
              </w:rPr>
            </w:pPr>
            <w:r>
              <w:rPr>
                <w:sz w:val="22"/>
                <w:szCs w:val="22"/>
              </w:rPr>
              <w:t>1.7</w:t>
            </w:r>
            <w:r w:rsidR="0065503A" w:rsidRPr="00CC1463">
              <w:rPr>
                <w:sz w:val="22"/>
                <w:szCs w:val="22"/>
              </w:rPr>
              <w:t>.</w:t>
            </w:r>
          </w:p>
        </w:tc>
        <w:tc>
          <w:tcPr>
            <w:tcW w:w="1073" w:type="pct"/>
            <w:tcBorders>
              <w:top w:val="nil"/>
              <w:left w:val="nil"/>
              <w:bottom w:val="single" w:sz="4" w:space="0" w:color="000000"/>
              <w:right w:val="single" w:sz="4" w:space="0" w:color="000000"/>
            </w:tcBorders>
            <w:vAlign w:val="center"/>
          </w:tcPr>
          <w:p w14:paraId="235B8284" w14:textId="61A211F8" w:rsidR="00850D00" w:rsidRPr="00CC1463" w:rsidRDefault="0065503A" w:rsidP="008217B4">
            <w:pPr>
              <w:widowControl w:val="0"/>
              <w:rPr>
                <w:b/>
                <w:bCs/>
                <w:sz w:val="22"/>
                <w:szCs w:val="22"/>
              </w:rPr>
            </w:pPr>
            <w:r w:rsidRPr="00CC1463">
              <w:rPr>
                <w:b/>
                <w:bCs/>
                <w:sz w:val="22"/>
                <w:szCs w:val="22"/>
              </w:rPr>
              <w:t>Место поставки</w:t>
            </w:r>
            <w:r w:rsidR="00F20624" w:rsidRPr="00CC1463">
              <w:rPr>
                <w:b/>
                <w:bCs/>
                <w:sz w:val="22"/>
                <w:szCs w:val="22"/>
              </w:rPr>
              <w:t xml:space="preserve"> товара</w:t>
            </w:r>
            <w:r w:rsidRPr="00CC1463">
              <w:rPr>
                <w:b/>
                <w:bCs/>
                <w:sz w:val="22"/>
                <w:szCs w:val="22"/>
              </w:rPr>
              <w:t>, выполнения работ, оказания услуг</w:t>
            </w:r>
          </w:p>
        </w:tc>
        <w:tc>
          <w:tcPr>
            <w:tcW w:w="3343" w:type="pct"/>
            <w:gridSpan w:val="3"/>
            <w:tcBorders>
              <w:top w:val="nil"/>
              <w:left w:val="nil"/>
              <w:bottom w:val="single" w:sz="4" w:space="0" w:color="000000"/>
              <w:right w:val="single" w:sz="4" w:space="0" w:color="000000"/>
            </w:tcBorders>
            <w:vAlign w:val="center"/>
          </w:tcPr>
          <w:p w14:paraId="08AAB8A8" w14:textId="4094F4C0" w:rsidR="00850D00" w:rsidRPr="00CC1463" w:rsidRDefault="00913624" w:rsidP="008217B4">
            <w:pPr>
              <w:widowControl w:val="0"/>
              <w:jc w:val="both"/>
              <w:rPr>
                <w:sz w:val="22"/>
                <w:szCs w:val="22"/>
              </w:rPr>
            </w:pPr>
            <w:r w:rsidRPr="00913624">
              <w:rPr>
                <w:sz w:val="22"/>
                <w:szCs w:val="22"/>
              </w:rPr>
              <w:t>453300, РЕСПУБЛИКА БАШКОРТОСТАН, ГОРОДСКОЙ ОКРУГ ГОРОД КУМЕРТАУ, ГОРОД КУМЕРТАУ, УЛ ПРОМЫШЛЕННАЯ, ЗД. 40, К. 1</w:t>
            </w:r>
          </w:p>
        </w:tc>
      </w:tr>
      <w:tr w:rsidR="00850D00" w:rsidRPr="00CC1463" w14:paraId="2893F0D2" w14:textId="77777777" w:rsidTr="00941EA2">
        <w:tc>
          <w:tcPr>
            <w:tcW w:w="584" w:type="pct"/>
            <w:tcBorders>
              <w:top w:val="nil"/>
              <w:left w:val="single" w:sz="4" w:space="0" w:color="000000"/>
              <w:bottom w:val="single" w:sz="4" w:space="0" w:color="000000"/>
              <w:right w:val="single" w:sz="4" w:space="0" w:color="000000"/>
            </w:tcBorders>
            <w:vAlign w:val="center"/>
          </w:tcPr>
          <w:p w14:paraId="34B4FF8A" w14:textId="2A2B437B" w:rsidR="00850D00" w:rsidRPr="00CC1463" w:rsidRDefault="00353097" w:rsidP="008217B4">
            <w:pPr>
              <w:widowControl w:val="0"/>
              <w:jc w:val="center"/>
              <w:rPr>
                <w:sz w:val="22"/>
                <w:szCs w:val="22"/>
              </w:rPr>
            </w:pPr>
            <w:r>
              <w:rPr>
                <w:sz w:val="22"/>
                <w:szCs w:val="22"/>
              </w:rPr>
              <w:t>1.8</w:t>
            </w:r>
            <w:r w:rsidR="0065503A" w:rsidRPr="00CC1463">
              <w:rPr>
                <w:sz w:val="22"/>
                <w:szCs w:val="22"/>
              </w:rPr>
              <w:t>.</w:t>
            </w:r>
          </w:p>
        </w:tc>
        <w:tc>
          <w:tcPr>
            <w:tcW w:w="1073" w:type="pct"/>
            <w:tcBorders>
              <w:top w:val="nil"/>
              <w:left w:val="nil"/>
              <w:bottom w:val="single" w:sz="4" w:space="0" w:color="000000"/>
              <w:right w:val="single" w:sz="4" w:space="0" w:color="000000"/>
            </w:tcBorders>
            <w:vAlign w:val="center"/>
          </w:tcPr>
          <w:p w14:paraId="1EBC2F78" w14:textId="77777777" w:rsidR="00850D00" w:rsidRPr="00CC1463" w:rsidRDefault="0065503A" w:rsidP="008217B4">
            <w:pPr>
              <w:widowControl w:val="0"/>
              <w:rPr>
                <w:b/>
                <w:bCs/>
                <w:sz w:val="22"/>
                <w:szCs w:val="22"/>
              </w:rPr>
            </w:pPr>
            <w:r w:rsidRPr="00CC1463">
              <w:rPr>
                <w:b/>
                <w:bCs/>
                <w:sz w:val="22"/>
                <w:szCs w:val="22"/>
              </w:rPr>
              <w:t>Условия поставки товара</w:t>
            </w:r>
            <w:r w:rsidR="005E5C1D" w:rsidRPr="00CC1463">
              <w:rPr>
                <w:b/>
                <w:bCs/>
                <w:sz w:val="22"/>
                <w:szCs w:val="22"/>
              </w:rPr>
              <w:t>, выполнения работ, оказания услуг</w:t>
            </w:r>
          </w:p>
        </w:tc>
        <w:tc>
          <w:tcPr>
            <w:tcW w:w="3343" w:type="pct"/>
            <w:gridSpan w:val="3"/>
            <w:tcBorders>
              <w:top w:val="nil"/>
              <w:left w:val="nil"/>
              <w:bottom w:val="single" w:sz="4" w:space="0" w:color="000000"/>
              <w:right w:val="single" w:sz="4" w:space="0" w:color="000000"/>
            </w:tcBorders>
            <w:vAlign w:val="center"/>
          </w:tcPr>
          <w:p w14:paraId="3475DC5F" w14:textId="75E7479C" w:rsidR="00850D00" w:rsidRPr="00CC1463" w:rsidRDefault="0065503A" w:rsidP="00913624">
            <w:pPr>
              <w:widowControl w:val="0"/>
              <w:rPr>
                <w:sz w:val="22"/>
                <w:szCs w:val="22"/>
              </w:rPr>
            </w:pPr>
            <w:r w:rsidRPr="00CC1463">
              <w:rPr>
                <w:sz w:val="22"/>
                <w:szCs w:val="22"/>
              </w:rPr>
              <w:t xml:space="preserve">В соответствии с проектом договора </w:t>
            </w:r>
            <w:r w:rsidRPr="00CC1463">
              <w:rPr>
                <w:bCs/>
                <w:sz w:val="22"/>
                <w:szCs w:val="22"/>
                <w:lang w:val="ba-RU" w:eastAsia="en-US"/>
              </w:rPr>
              <w:t>(приложение №</w:t>
            </w:r>
            <w:r w:rsidR="00913624">
              <w:rPr>
                <w:bCs/>
                <w:sz w:val="22"/>
                <w:szCs w:val="22"/>
                <w:lang w:val="ba-RU" w:eastAsia="en-US"/>
              </w:rPr>
              <w:t>3</w:t>
            </w:r>
            <w:r w:rsidRPr="00CC1463">
              <w:rPr>
                <w:bCs/>
                <w:sz w:val="22"/>
                <w:szCs w:val="22"/>
                <w:lang w:val="ba-RU" w:eastAsia="en-US"/>
              </w:rPr>
              <w:t>)</w:t>
            </w:r>
          </w:p>
        </w:tc>
      </w:tr>
      <w:tr w:rsidR="00850D00" w:rsidRPr="00CC1463" w14:paraId="275793D5"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4E8A66A1" w14:textId="621DFEA7" w:rsidR="00850D00" w:rsidRPr="00CC1463" w:rsidRDefault="00353097" w:rsidP="008217B4">
            <w:pPr>
              <w:widowControl w:val="0"/>
              <w:jc w:val="center"/>
              <w:rPr>
                <w:sz w:val="22"/>
                <w:szCs w:val="22"/>
              </w:rPr>
            </w:pPr>
            <w:r>
              <w:rPr>
                <w:sz w:val="22"/>
                <w:szCs w:val="22"/>
              </w:rPr>
              <w:t>1.9</w:t>
            </w:r>
            <w:r w:rsidR="0065503A" w:rsidRPr="00CC1463">
              <w:rPr>
                <w:sz w:val="22"/>
                <w:szCs w:val="22"/>
              </w:rPr>
              <w:t>.</w:t>
            </w:r>
          </w:p>
        </w:tc>
        <w:tc>
          <w:tcPr>
            <w:tcW w:w="1073" w:type="pct"/>
            <w:tcBorders>
              <w:top w:val="single" w:sz="4" w:space="0" w:color="000000"/>
              <w:left w:val="nil"/>
              <w:bottom w:val="single" w:sz="4" w:space="0" w:color="000000"/>
              <w:right w:val="single" w:sz="4" w:space="0" w:color="000000"/>
            </w:tcBorders>
            <w:vAlign w:val="center"/>
          </w:tcPr>
          <w:p w14:paraId="2E900D20" w14:textId="18008C0E" w:rsidR="00850D00" w:rsidRPr="00CC1463" w:rsidRDefault="0065503A" w:rsidP="008217B4">
            <w:pPr>
              <w:widowControl w:val="0"/>
              <w:rPr>
                <w:b/>
                <w:bCs/>
                <w:sz w:val="22"/>
                <w:szCs w:val="22"/>
              </w:rPr>
            </w:pPr>
            <w:r w:rsidRPr="00CC1463">
              <w:rPr>
                <w:b/>
                <w:bCs/>
                <w:sz w:val="22"/>
                <w:szCs w:val="22"/>
              </w:rPr>
              <w:t>Форма, сроки и порядок оплаты товара</w:t>
            </w:r>
            <w:r w:rsidR="00F20624" w:rsidRPr="00CC1463">
              <w:rPr>
                <w:b/>
                <w:bCs/>
                <w:sz w:val="22"/>
                <w:szCs w:val="22"/>
              </w:rPr>
              <w:t>, работ, услуг</w:t>
            </w:r>
          </w:p>
        </w:tc>
        <w:tc>
          <w:tcPr>
            <w:tcW w:w="3343" w:type="pct"/>
            <w:gridSpan w:val="3"/>
            <w:tcBorders>
              <w:top w:val="single" w:sz="4" w:space="0" w:color="000000"/>
              <w:left w:val="nil"/>
              <w:bottom w:val="single" w:sz="4" w:space="0" w:color="000000"/>
              <w:right w:val="single" w:sz="4" w:space="0" w:color="000000"/>
            </w:tcBorders>
            <w:vAlign w:val="center"/>
          </w:tcPr>
          <w:p w14:paraId="675447E9" w14:textId="5C92A455" w:rsidR="00850D00" w:rsidRPr="00CC1463" w:rsidRDefault="0065503A" w:rsidP="003063B6">
            <w:pPr>
              <w:widowControl w:val="0"/>
              <w:ind w:firstLine="459"/>
              <w:jc w:val="both"/>
              <w:rPr>
                <w:color w:val="000000"/>
                <w:sz w:val="22"/>
                <w:szCs w:val="22"/>
              </w:rPr>
            </w:pPr>
            <w:r w:rsidRPr="00CC1463">
              <w:rPr>
                <w:color w:val="000000"/>
                <w:sz w:val="22"/>
                <w:szCs w:val="22"/>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w:t>
            </w:r>
            <w:r w:rsidR="005E5C1D" w:rsidRPr="00CC1463">
              <w:rPr>
                <w:color w:val="000000"/>
                <w:sz w:val="22"/>
                <w:szCs w:val="22"/>
              </w:rPr>
              <w:t xml:space="preserve"> (выполнения работ, оказания услуг)</w:t>
            </w:r>
            <w:r w:rsidRPr="00CC1463">
              <w:rPr>
                <w:color w:val="000000"/>
                <w:sz w:val="22"/>
                <w:szCs w:val="22"/>
              </w:rPr>
              <w:t xml:space="preserve"> Заказчику в течение </w:t>
            </w:r>
            <w:r w:rsidR="001B12C3" w:rsidRPr="00CC1463">
              <w:rPr>
                <w:color w:val="000000"/>
                <w:sz w:val="22"/>
                <w:szCs w:val="22"/>
              </w:rPr>
              <w:t>7</w:t>
            </w:r>
            <w:r w:rsidRPr="00CC1463">
              <w:rPr>
                <w:color w:val="000000"/>
                <w:sz w:val="22"/>
                <w:szCs w:val="22"/>
              </w:rPr>
              <w:t xml:space="preserve"> (</w:t>
            </w:r>
            <w:r w:rsidR="001B12C3" w:rsidRPr="00CC1463">
              <w:rPr>
                <w:color w:val="000000"/>
                <w:sz w:val="22"/>
                <w:szCs w:val="22"/>
              </w:rPr>
              <w:t>Семь</w:t>
            </w:r>
            <w:r w:rsidRPr="00CC1463">
              <w:rPr>
                <w:color w:val="000000"/>
                <w:sz w:val="22"/>
                <w:szCs w:val="22"/>
              </w:rPr>
              <w:t xml:space="preserve">) </w:t>
            </w:r>
            <w:r w:rsidR="00147636" w:rsidRPr="00CC1463">
              <w:rPr>
                <w:color w:val="000000"/>
                <w:sz w:val="22"/>
                <w:szCs w:val="22"/>
              </w:rPr>
              <w:t>рабочих</w:t>
            </w:r>
            <w:r w:rsidRPr="00CC1463">
              <w:rPr>
                <w:color w:val="000000"/>
                <w:sz w:val="22"/>
                <w:szCs w:val="22"/>
              </w:rPr>
              <w:t xml:space="preserve"> дней с даты приемки товара</w:t>
            </w:r>
            <w:r w:rsidR="00F20624" w:rsidRPr="00CC1463">
              <w:rPr>
                <w:color w:val="000000"/>
                <w:sz w:val="22"/>
                <w:szCs w:val="22"/>
              </w:rPr>
              <w:t xml:space="preserve"> (работ, услуг)</w:t>
            </w:r>
            <w:r w:rsidRPr="00CC1463">
              <w:rPr>
                <w:color w:val="000000"/>
                <w:sz w:val="22"/>
                <w:szCs w:val="22"/>
              </w:rPr>
              <w:t xml:space="preserve"> и подписания Заказчиком</w:t>
            </w:r>
            <w:r w:rsidR="005E5C1D" w:rsidRPr="00CC1463">
              <w:rPr>
                <w:color w:val="000000"/>
                <w:sz w:val="22"/>
                <w:szCs w:val="22"/>
              </w:rPr>
              <w:t>, документов, подтверждающих сдачу-приемку поставленного товара (выполненных работ, оказанных услуг)</w:t>
            </w:r>
            <w:r w:rsidR="008217B4" w:rsidRPr="00CC1463">
              <w:rPr>
                <w:color w:val="000000"/>
                <w:sz w:val="22"/>
                <w:szCs w:val="22"/>
              </w:rPr>
              <w:t xml:space="preserve">. </w:t>
            </w:r>
          </w:p>
        </w:tc>
      </w:tr>
      <w:tr w:rsidR="00850D00" w:rsidRPr="00CC1463" w14:paraId="7854C011" w14:textId="77777777" w:rsidTr="00941EA2">
        <w:tc>
          <w:tcPr>
            <w:tcW w:w="584" w:type="pct"/>
            <w:tcBorders>
              <w:top w:val="nil"/>
              <w:left w:val="single" w:sz="4" w:space="0" w:color="000000"/>
              <w:bottom w:val="single" w:sz="4" w:space="0" w:color="000000"/>
              <w:right w:val="single" w:sz="4" w:space="0" w:color="000000"/>
            </w:tcBorders>
            <w:vAlign w:val="center"/>
          </w:tcPr>
          <w:p w14:paraId="003E0361" w14:textId="42DC902F" w:rsidR="00850D00" w:rsidRPr="00CC1463" w:rsidRDefault="00353097" w:rsidP="008217B4">
            <w:pPr>
              <w:widowControl w:val="0"/>
              <w:jc w:val="center"/>
              <w:rPr>
                <w:sz w:val="22"/>
                <w:szCs w:val="22"/>
              </w:rPr>
            </w:pPr>
            <w:r>
              <w:rPr>
                <w:sz w:val="22"/>
                <w:szCs w:val="22"/>
              </w:rPr>
              <w:t>1.10</w:t>
            </w:r>
            <w:r w:rsidR="0065503A" w:rsidRPr="00CC1463">
              <w:rPr>
                <w:sz w:val="22"/>
                <w:szCs w:val="22"/>
              </w:rPr>
              <w:t>.</w:t>
            </w:r>
          </w:p>
        </w:tc>
        <w:tc>
          <w:tcPr>
            <w:tcW w:w="1073" w:type="pct"/>
            <w:tcBorders>
              <w:top w:val="nil"/>
              <w:left w:val="nil"/>
              <w:bottom w:val="single" w:sz="4" w:space="0" w:color="000000"/>
              <w:right w:val="single" w:sz="4" w:space="0" w:color="000000"/>
            </w:tcBorders>
            <w:vAlign w:val="center"/>
          </w:tcPr>
          <w:p w14:paraId="66145450" w14:textId="77777777" w:rsidR="00850D00" w:rsidRPr="00CC1463" w:rsidRDefault="0065503A" w:rsidP="008217B4">
            <w:pPr>
              <w:widowControl w:val="0"/>
              <w:rPr>
                <w:b/>
                <w:bCs/>
                <w:sz w:val="22"/>
                <w:szCs w:val="22"/>
              </w:rPr>
            </w:pPr>
            <w:r w:rsidRPr="00CC1463">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343" w:type="pct"/>
            <w:gridSpan w:val="3"/>
            <w:tcBorders>
              <w:top w:val="nil"/>
              <w:left w:val="nil"/>
              <w:bottom w:val="single" w:sz="4" w:space="0" w:color="000000"/>
              <w:right w:val="single" w:sz="4" w:space="0" w:color="000000"/>
            </w:tcBorders>
            <w:vAlign w:val="center"/>
          </w:tcPr>
          <w:p w14:paraId="34F3641F" w14:textId="77777777" w:rsidR="00850D00" w:rsidRPr="00CC1463" w:rsidRDefault="0065503A" w:rsidP="008217B4">
            <w:pPr>
              <w:widowControl w:val="0"/>
              <w:rPr>
                <w:sz w:val="22"/>
                <w:szCs w:val="22"/>
              </w:rPr>
            </w:pPr>
            <w:r w:rsidRPr="00CC1463">
              <w:rPr>
                <w:sz w:val="22"/>
                <w:szCs w:val="22"/>
              </w:rPr>
              <w:t>Рубль Российской Федерации</w:t>
            </w:r>
          </w:p>
        </w:tc>
      </w:tr>
      <w:tr w:rsidR="00850D00" w:rsidRPr="00CC1463" w14:paraId="4B2E6D33" w14:textId="77777777" w:rsidTr="00941EA2">
        <w:tc>
          <w:tcPr>
            <w:tcW w:w="584" w:type="pct"/>
            <w:tcBorders>
              <w:top w:val="nil"/>
              <w:left w:val="single" w:sz="4" w:space="0" w:color="000000"/>
              <w:bottom w:val="single" w:sz="4" w:space="0" w:color="000000"/>
              <w:right w:val="single" w:sz="4" w:space="0" w:color="000000"/>
            </w:tcBorders>
            <w:vAlign w:val="center"/>
          </w:tcPr>
          <w:p w14:paraId="66593EF7" w14:textId="6D5FA74D" w:rsidR="00850D00" w:rsidRPr="00CC1463" w:rsidRDefault="00353097" w:rsidP="008217B4">
            <w:pPr>
              <w:widowControl w:val="0"/>
              <w:jc w:val="center"/>
              <w:rPr>
                <w:sz w:val="22"/>
                <w:szCs w:val="22"/>
              </w:rPr>
            </w:pPr>
            <w:r>
              <w:rPr>
                <w:sz w:val="22"/>
                <w:szCs w:val="22"/>
              </w:rPr>
              <w:t>1.11.</w:t>
            </w:r>
          </w:p>
        </w:tc>
        <w:tc>
          <w:tcPr>
            <w:tcW w:w="1073" w:type="pct"/>
            <w:tcBorders>
              <w:top w:val="nil"/>
              <w:left w:val="nil"/>
              <w:bottom w:val="single" w:sz="4" w:space="0" w:color="000000"/>
              <w:right w:val="single" w:sz="4" w:space="0" w:color="000000"/>
            </w:tcBorders>
            <w:vAlign w:val="center"/>
          </w:tcPr>
          <w:p w14:paraId="08D16E10" w14:textId="77777777" w:rsidR="00850D00" w:rsidRPr="00CC1463" w:rsidRDefault="0065503A" w:rsidP="008217B4">
            <w:pPr>
              <w:widowControl w:val="0"/>
              <w:rPr>
                <w:b/>
                <w:bCs/>
                <w:sz w:val="22"/>
                <w:szCs w:val="22"/>
              </w:rPr>
            </w:pPr>
            <w:r w:rsidRPr="00CC1463">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343" w:type="pct"/>
            <w:gridSpan w:val="3"/>
            <w:tcBorders>
              <w:top w:val="nil"/>
              <w:left w:val="nil"/>
              <w:bottom w:val="single" w:sz="4" w:space="0" w:color="000000"/>
              <w:right w:val="single" w:sz="4" w:space="0" w:color="000000"/>
            </w:tcBorders>
            <w:vAlign w:val="center"/>
          </w:tcPr>
          <w:p w14:paraId="6578179A" w14:textId="77777777" w:rsidR="00850D00" w:rsidRPr="00CC1463" w:rsidRDefault="0065503A" w:rsidP="008217B4">
            <w:pPr>
              <w:widowControl w:val="0"/>
              <w:rPr>
                <w:sz w:val="22"/>
                <w:szCs w:val="22"/>
              </w:rPr>
            </w:pPr>
            <w:r w:rsidRPr="00CC1463">
              <w:rPr>
                <w:sz w:val="22"/>
                <w:szCs w:val="22"/>
              </w:rPr>
              <w:t>НЕ ПРИМЕНЯЕТСЯ</w:t>
            </w:r>
          </w:p>
        </w:tc>
      </w:tr>
      <w:tr w:rsidR="00850D00" w:rsidRPr="00CC1463" w14:paraId="0B5F7722"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4F2019D7" w14:textId="6FE0A2F8" w:rsidR="00850D00" w:rsidRPr="00CC1463" w:rsidRDefault="00353097" w:rsidP="008217B4">
            <w:pPr>
              <w:widowControl w:val="0"/>
              <w:jc w:val="center"/>
              <w:rPr>
                <w:sz w:val="22"/>
                <w:szCs w:val="22"/>
              </w:rPr>
            </w:pPr>
            <w:r>
              <w:rPr>
                <w:sz w:val="22"/>
                <w:szCs w:val="22"/>
              </w:rPr>
              <w:t>1.12</w:t>
            </w:r>
            <w:r w:rsidR="0065503A" w:rsidRPr="00CC1463">
              <w:rPr>
                <w:sz w:val="22"/>
                <w:szCs w:val="22"/>
              </w:rPr>
              <w:t>.</w:t>
            </w:r>
          </w:p>
        </w:tc>
        <w:tc>
          <w:tcPr>
            <w:tcW w:w="1073" w:type="pct"/>
            <w:tcBorders>
              <w:top w:val="single" w:sz="4" w:space="0" w:color="000000"/>
              <w:left w:val="single" w:sz="4" w:space="0" w:color="000000"/>
              <w:bottom w:val="single" w:sz="4" w:space="0" w:color="000000"/>
              <w:right w:val="single" w:sz="4" w:space="0" w:color="000000"/>
            </w:tcBorders>
            <w:vAlign w:val="center"/>
          </w:tcPr>
          <w:p w14:paraId="1D8C1E8E" w14:textId="24CC01DF" w:rsidR="00850D00" w:rsidRPr="00CC1463" w:rsidRDefault="0065503A" w:rsidP="008217B4">
            <w:pPr>
              <w:widowControl w:val="0"/>
              <w:rPr>
                <w:b/>
                <w:bCs/>
                <w:sz w:val="22"/>
                <w:szCs w:val="22"/>
              </w:rPr>
            </w:pPr>
            <w:r w:rsidRPr="00CC1463">
              <w:rPr>
                <w:b/>
                <w:bCs/>
                <w:sz w:val="22"/>
                <w:szCs w:val="22"/>
              </w:rPr>
              <w:t>Требования к гарантии качества товара</w:t>
            </w:r>
            <w:r w:rsidR="00F20624" w:rsidRPr="00CC1463">
              <w:rPr>
                <w:b/>
                <w:bCs/>
                <w:sz w:val="22"/>
                <w:szCs w:val="22"/>
              </w:rPr>
              <w:t xml:space="preserve"> (работ, услуг)</w:t>
            </w:r>
          </w:p>
        </w:tc>
        <w:tc>
          <w:tcPr>
            <w:tcW w:w="3343" w:type="pct"/>
            <w:gridSpan w:val="3"/>
            <w:tcBorders>
              <w:top w:val="single" w:sz="4" w:space="0" w:color="000000"/>
              <w:left w:val="single" w:sz="4" w:space="0" w:color="000000"/>
              <w:bottom w:val="single" w:sz="4" w:space="0" w:color="000000"/>
              <w:right w:val="single" w:sz="4" w:space="0" w:color="000000"/>
            </w:tcBorders>
            <w:vAlign w:val="center"/>
          </w:tcPr>
          <w:p w14:paraId="237CF213" w14:textId="77777777" w:rsidR="00850D00" w:rsidRPr="00CC1463" w:rsidRDefault="0065503A" w:rsidP="008217B4">
            <w:pPr>
              <w:widowControl w:val="0"/>
              <w:jc w:val="both"/>
              <w:rPr>
                <w:sz w:val="22"/>
                <w:szCs w:val="22"/>
              </w:rPr>
            </w:pPr>
            <w:r w:rsidRPr="00CC1463">
              <w:rPr>
                <w:sz w:val="22"/>
                <w:szCs w:val="22"/>
              </w:rPr>
              <w:t>__________________</w:t>
            </w:r>
          </w:p>
        </w:tc>
      </w:tr>
      <w:tr w:rsidR="00850D00" w:rsidRPr="00CC1463" w14:paraId="444D3EF1" w14:textId="77777777" w:rsidTr="00353097">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69F79D" w14:textId="783F4F1E" w:rsidR="00850D00" w:rsidRPr="00CC1463" w:rsidRDefault="00353097" w:rsidP="00353097">
            <w:pPr>
              <w:widowControl w:val="0"/>
              <w:jc w:val="center"/>
              <w:rPr>
                <w:sz w:val="22"/>
                <w:szCs w:val="22"/>
              </w:rPr>
            </w:pPr>
            <w:r>
              <w:rPr>
                <w:b/>
                <w:sz w:val="22"/>
                <w:szCs w:val="22"/>
              </w:rPr>
              <w:t>2</w:t>
            </w:r>
            <w:r w:rsidR="0065503A" w:rsidRPr="00CC1463">
              <w:rPr>
                <w:b/>
                <w:sz w:val="22"/>
                <w:szCs w:val="22"/>
              </w:rPr>
              <w:t>. Требования к потенциальным участникам закупки и перечень документов, для подтверждения их соответствия установленным требованиям</w:t>
            </w:r>
          </w:p>
        </w:tc>
      </w:tr>
      <w:tr w:rsidR="00850D00" w:rsidRPr="00CC1463" w14:paraId="7DCEF21F" w14:textId="77777777" w:rsidTr="00941EA2">
        <w:tc>
          <w:tcPr>
            <w:tcW w:w="584" w:type="pct"/>
            <w:tcBorders>
              <w:top w:val="nil"/>
              <w:left w:val="single" w:sz="4" w:space="0" w:color="000000"/>
              <w:bottom w:val="single" w:sz="4" w:space="0" w:color="000000"/>
              <w:right w:val="single" w:sz="4" w:space="0" w:color="000000"/>
            </w:tcBorders>
            <w:vAlign w:val="center"/>
          </w:tcPr>
          <w:p w14:paraId="62747585" w14:textId="1EA49FEB" w:rsidR="00850D00" w:rsidRPr="00CC1463" w:rsidRDefault="00353097" w:rsidP="008217B4">
            <w:pPr>
              <w:widowControl w:val="0"/>
              <w:jc w:val="center"/>
              <w:rPr>
                <w:sz w:val="22"/>
                <w:szCs w:val="22"/>
              </w:rPr>
            </w:pPr>
            <w:r>
              <w:rPr>
                <w:sz w:val="22"/>
                <w:szCs w:val="22"/>
              </w:rPr>
              <w:lastRenderedPageBreak/>
              <w:t>2</w:t>
            </w:r>
            <w:r w:rsidR="0065503A" w:rsidRPr="00CC1463">
              <w:rPr>
                <w:sz w:val="22"/>
                <w:szCs w:val="22"/>
              </w:rPr>
              <w:t>.1.</w:t>
            </w:r>
          </w:p>
        </w:tc>
        <w:tc>
          <w:tcPr>
            <w:tcW w:w="1073" w:type="pct"/>
            <w:tcBorders>
              <w:top w:val="nil"/>
              <w:left w:val="nil"/>
              <w:bottom w:val="single" w:sz="4" w:space="0" w:color="000000"/>
              <w:right w:val="single" w:sz="4" w:space="0" w:color="000000"/>
            </w:tcBorders>
            <w:vAlign w:val="center"/>
          </w:tcPr>
          <w:p w14:paraId="28CD6495" w14:textId="77777777" w:rsidR="00850D00" w:rsidRPr="00CC1463" w:rsidRDefault="0065503A" w:rsidP="008217B4">
            <w:pPr>
              <w:widowControl w:val="0"/>
              <w:rPr>
                <w:sz w:val="22"/>
                <w:szCs w:val="22"/>
              </w:rPr>
            </w:pPr>
            <w:r w:rsidRPr="00CC1463">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343" w:type="pct"/>
            <w:gridSpan w:val="3"/>
            <w:tcBorders>
              <w:top w:val="nil"/>
              <w:left w:val="nil"/>
              <w:bottom w:val="single" w:sz="4" w:space="0" w:color="000000"/>
              <w:right w:val="single" w:sz="4" w:space="0" w:color="000000"/>
            </w:tcBorders>
            <w:vAlign w:val="center"/>
          </w:tcPr>
          <w:p w14:paraId="0C6832B5" w14:textId="7AFE7CF6" w:rsidR="00BA0AC2" w:rsidRPr="00CC1463" w:rsidRDefault="00BA0AC2" w:rsidP="003063B6">
            <w:pPr>
              <w:pStyle w:val="a9"/>
              <w:widowControl w:val="0"/>
              <w:ind w:firstLine="317"/>
              <w:jc w:val="both"/>
              <w:rPr>
                <w:bCs/>
                <w:sz w:val="22"/>
              </w:rPr>
            </w:pPr>
            <w:r w:rsidRPr="00CC1463">
              <w:rPr>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A9865DE" w14:textId="66C0C591" w:rsidR="00850D00" w:rsidRPr="00CC1463" w:rsidRDefault="0065503A" w:rsidP="003063B6">
            <w:pPr>
              <w:pStyle w:val="a9"/>
              <w:widowControl w:val="0"/>
              <w:ind w:firstLine="317"/>
              <w:jc w:val="both"/>
              <w:rPr>
                <w:sz w:val="22"/>
              </w:rPr>
            </w:pPr>
            <w:r w:rsidRPr="00CC1463">
              <w:rPr>
                <w:b/>
                <w:sz w:val="22"/>
              </w:rPr>
              <w:t>Требования к участникам закупки:</w:t>
            </w:r>
            <w:r w:rsidRPr="00CC1463">
              <w:rPr>
                <w:sz w:val="22"/>
              </w:rPr>
              <w:t xml:space="preserve"> </w:t>
            </w:r>
          </w:p>
          <w:p w14:paraId="7388E943" w14:textId="77777777" w:rsidR="00850D00" w:rsidRPr="00CC1463" w:rsidRDefault="0065503A" w:rsidP="003063B6">
            <w:pPr>
              <w:pStyle w:val="a9"/>
              <w:widowControl w:val="0"/>
              <w:ind w:firstLine="317"/>
              <w:jc w:val="both"/>
              <w:rPr>
                <w:sz w:val="22"/>
              </w:rPr>
            </w:pPr>
            <w:r w:rsidRPr="00CC1463">
              <w:rPr>
                <w:sz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6699398" w14:textId="77777777" w:rsidR="00850D00" w:rsidRPr="00CC1463" w:rsidRDefault="0065503A" w:rsidP="003063B6">
            <w:pPr>
              <w:pStyle w:val="a9"/>
              <w:widowControl w:val="0"/>
              <w:ind w:firstLine="317"/>
              <w:jc w:val="both"/>
              <w:rPr>
                <w:sz w:val="22"/>
              </w:rPr>
            </w:pPr>
            <w:r w:rsidRPr="00CC1463">
              <w:rPr>
                <w:sz w:val="22"/>
              </w:rPr>
              <w:t xml:space="preserve">б) </w:t>
            </w:r>
            <w:proofErr w:type="spellStart"/>
            <w:r w:rsidRPr="00CC1463">
              <w:rPr>
                <w:sz w:val="22"/>
              </w:rPr>
              <w:t>неприостановление</w:t>
            </w:r>
            <w:proofErr w:type="spellEnd"/>
            <w:r w:rsidRPr="00CC1463">
              <w:rPr>
                <w:sz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B50098E" w14:textId="77777777" w:rsidR="00850D00" w:rsidRPr="00CC1463" w:rsidRDefault="0065503A" w:rsidP="003063B6">
            <w:pPr>
              <w:pStyle w:val="a9"/>
              <w:widowControl w:val="0"/>
              <w:ind w:firstLine="317"/>
              <w:jc w:val="both"/>
              <w:rPr>
                <w:sz w:val="22"/>
              </w:rPr>
            </w:pPr>
            <w:r w:rsidRPr="00CC1463">
              <w:rPr>
                <w:sz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88B7689" w14:textId="77777777" w:rsidR="00850D00" w:rsidRPr="00CC1463" w:rsidRDefault="0065503A" w:rsidP="003063B6">
            <w:pPr>
              <w:pStyle w:val="a9"/>
              <w:widowControl w:val="0"/>
              <w:ind w:firstLine="317"/>
              <w:jc w:val="both"/>
              <w:rPr>
                <w:sz w:val="22"/>
              </w:rPr>
            </w:pPr>
            <w:r w:rsidRPr="00CC1463">
              <w:rPr>
                <w:sz w:val="22"/>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CC1463">
              <w:rPr>
                <w:sz w:val="22"/>
              </w:rPr>
              <w:lastRenderedPageBreak/>
              <w:t>работы, оказанием услуги, являющихся предметом осуществляемой закупки, и административного наказания в виде дисквалификации;</w:t>
            </w:r>
          </w:p>
          <w:p w14:paraId="294F399E" w14:textId="77777777" w:rsidR="00850D00" w:rsidRPr="00CC1463" w:rsidRDefault="0065503A" w:rsidP="003063B6">
            <w:pPr>
              <w:pStyle w:val="a9"/>
              <w:widowControl w:val="0"/>
              <w:ind w:firstLine="317"/>
              <w:jc w:val="both"/>
              <w:rPr>
                <w:sz w:val="22"/>
              </w:rPr>
            </w:pPr>
            <w:r w:rsidRPr="00CC1463">
              <w:rPr>
                <w:sz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621FB0" w14:textId="77777777" w:rsidR="00850D00" w:rsidRPr="00CC1463" w:rsidRDefault="0065503A" w:rsidP="003063B6">
            <w:pPr>
              <w:pStyle w:val="a9"/>
              <w:widowControl w:val="0"/>
              <w:ind w:firstLine="317"/>
              <w:jc w:val="both"/>
              <w:rPr>
                <w:sz w:val="22"/>
              </w:rPr>
            </w:pPr>
            <w:r w:rsidRPr="00CC1463">
              <w:rPr>
                <w:sz w:val="22"/>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2C21DD" w:rsidRPr="00CC1463">
              <w:rPr>
                <w:sz w:val="22"/>
              </w:rPr>
              <w:t>«</w:t>
            </w:r>
            <w:r w:rsidRPr="00CC1463">
              <w:rPr>
                <w:sz w:val="22"/>
              </w:rPr>
              <w:t>Интернет</w:t>
            </w:r>
            <w:r w:rsidR="002C21DD" w:rsidRPr="00CC1463">
              <w:rPr>
                <w:sz w:val="22"/>
              </w:rPr>
              <w:t>»</w:t>
            </w:r>
            <w:r w:rsidRPr="00CC1463">
              <w:rPr>
                <w:sz w:val="22"/>
              </w:rPr>
              <w:t xml:space="preserve"> (с указанием адреса сайта или страницы сайта в информационно-телекоммуникационной сети </w:t>
            </w:r>
            <w:r w:rsidR="002C21DD" w:rsidRPr="00CC1463">
              <w:rPr>
                <w:sz w:val="22"/>
              </w:rPr>
              <w:t>«</w:t>
            </w:r>
            <w:r w:rsidRPr="00CC1463">
              <w:rPr>
                <w:sz w:val="22"/>
              </w:rPr>
              <w:t>Интернет</w:t>
            </w:r>
            <w:r w:rsidR="002C21DD" w:rsidRPr="00CC1463">
              <w:rPr>
                <w:sz w:val="22"/>
              </w:rPr>
              <w:t>»</w:t>
            </w:r>
            <w:r w:rsidRPr="00CC1463">
              <w:rPr>
                <w:sz w:val="22"/>
              </w:rPr>
              <w:t>, на которых размещены эти информация и документы);</w:t>
            </w:r>
          </w:p>
          <w:p w14:paraId="5266931B" w14:textId="77777777" w:rsidR="00850D00" w:rsidRPr="00CC1463" w:rsidRDefault="0065503A" w:rsidP="003063B6">
            <w:pPr>
              <w:pStyle w:val="a9"/>
              <w:widowControl w:val="0"/>
              <w:ind w:firstLine="317"/>
              <w:jc w:val="both"/>
              <w:rPr>
                <w:sz w:val="22"/>
              </w:rPr>
            </w:pPr>
            <w:r w:rsidRPr="00CC1463">
              <w:rPr>
                <w:sz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426496D" w14:textId="77777777" w:rsidR="00850D00" w:rsidRPr="00CC1463" w:rsidRDefault="0065503A" w:rsidP="003063B6">
            <w:pPr>
              <w:widowControl w:val="0"/>
              <w:tabs>
                <w:tab w:val="left" w:pos="851"/>
              </w:tabs>
              <w:ind w:firstLine="317"/>
              <w:jc w:val="both"/>
              <w:rPr>
                <w:sz w:val="22"/>
                <w:szCs w:val="22"/>
              </w:rPr>
            </w:pPr>
            <w:r w:rsidRPr="00CC1463">
              <w:rPr>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2C21DD" w:rsidRPr="00CC1463">
              <w:rPr>
                <w:sz w:val="22"/>
                <w:szCs w:val="22"/>
              </w:rPr>
              <w:t>.</w:t>
            </w:r>
          </w:p>
          <w:p w14:paraId="0BDBB38B" w14:textId="77777777" w:rsidR="00850D00" w:rsidRPr="00CC1463" w:rsidRDefault="00850D00" w:rsidP="003063B6">
            <w:pPr>
              <w:widowControl w:val="0"/>
              <w:tabs>
                <w:tab w:val="left" w:pos="851"/>
              </w:tabs>
              <w:ind w:firstLine="317"/>
              <w:jc w:val="both"/>
              <w:rPr>
                <w:sz w:val="22"/>
                <w:szCs w:val="22"/>
              </w:rPr>
            </w:pPr>
          </w:p>
          <w:p w14:paraId="06837FEA" w14:textId="77777777" w:rsidR="00850D00" w:rsidRPr="00CC1463" w:rsidRDefault="002C21DD" w:rsidP="003063B6">
            <w:pPr>
              <w:widowControl w:val="0"/>
              <w:tabs>
                <w:tab w:val="left" w:pos="851"/>
              </w:tabs>
              <w:ind w:firstLine="317"/>
              <w:jc w:val="both"/>
              <w:rPr>
                <w:sz w:val="22"/>
                <w:szCs w:val="22"/>
              </w:rPr>
            </w:pPr>
            <w:r w:rsidRPr="00CC1463">
              <w:rPr>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sidR="003815CC" w:rsidRPr="00CC1463">
              <w:rPr>
                <w:sz w:val="22"/>
                <w:szCs w:val="22"/>
                <w:lang w:eastAsia="en-US"/>
              </w:rPr>
              <w:t xml:space="preserve">, и </w:t>
            </w:r>
            <w:r w:rsidRPr="00CC1463">
              <w:rPr>
                <w:sz w:val="22"/>
                <w:szCs w:val="22"/>
                <w:lang w:eastAsia="en-US"/>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850D00" w:rsidRPr="00CC1463" w14:paraId="6E8D6E84" w14:textId="77777777" w:rsidTr="00353097">
        <w:tc>
          <w:tcPr>
            <w:tcW w:w="5000" w:type="pct"/>
            <w:gridSpan w:val="5"/>
            <w:tcBorders>
              <w:top w:val="single" w:sz="4" w:space="0" w:color="000000"/>
              <w:left w:val="single" w:sz="4" w:space="0" w:color="000000"/>
              <w:bottom w:val="single" w:sz="4" w:space="0" w:color="auto"/>
              <w:right w:val="single" w:sz="4" w:space="0" w:color="000000"/>
            </w:tcBorders>
            <w:noWrap/>
            <w:vAlign w:val="center"/>
          </w:tcPr>
          <w:p w14:paraId="072B7F5C" w14:textId="569E19D5" w:rsidR="00850D00" w:rsidRPr="00CC1463" w:rsidRDefault="00353097" w:rsidP="00353097">
            <w:pPr>
              <w:widowControl w:val="0"/>
              <w:ind w:firstLine="330"/>
              <w:jc w:val="center"/>
              <w:rPr>
                <w:b/>
                <w:sz w:val="22"/>
                <w:szCs w:val="22"/>
              </w:rPr>
            </w:pPr>
            <w:r>
              <w:rPr>
                <w:b/>
                <w:sz w:val="22"/>
                <w:szCs w:val="22"/>
              </w:rPr>
              <w:lastRenderedPageBreak/>
              <w:t>3</w:t>
            </w:r>
            <w:r w:rsidR="0065503A" w:rsidRPr="00CC1463">
              <w:rPr>
                <w:b/>
                <w:sz w:val="22"/>
                <w:szCs w:val="22"/>
              </w:rPr>
              <w:t>.</w:t>
            </w:r>
            <w:r w:rsidR="003520AB">
              <w:rPr>
                <w:b/>
                <w:sz w:val="22"/>
                <w:szCs w:val="22"/>
              </w:rPr>
              <w:t xml:space="preserve"> </w:t>
            </w:r>
            <w:r w:rsidR="0065503A" w:rsidRPr="00CC1463">
              <w:rPr>
                <w:b/>
                <w:sz w:val="22"/>
                <w:szCs w:val="22"/>
              </w:rPr>
              <w:t>Требования к содержанию и составу заявки на участие в аукционе в электронной форме.</w:t>
            </w:r>
          </w:p>
          <w:p w14:paraId="2AC195B6" w14:textId="77777777" w:rsidR="00850D00" w:rsidRPr="00CC1463" w:rsidRDefault="0065503A" w:rsidP="008217B4">
            <w:pPr>
              <w:widowControl w:val="0"/>
              <w:ind w:firstLine="330"/>
              <w:jc w:val="both"/>
              <w:rPr>
                <w:sz w:val="22"/>
                <w:szCs w:val="22"/>
              </w:rPr>
            </w:pPr>
            <w:r w:rsidRPr="00CC1463">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5F991DD0" w14:textId="77777777" w:rsidR="00850D00" w:rsidRPr="00CC1463" w:rsidRDefault="0065503A" w:rsidP="008217B4">
            <w:pPr>
              <w:widowControl w:val="0"/>
              <w:ind w:firstLine="330"/>
              <w:jc w:val="both"/>
              <w:rPr>
                <w:sz w:val="22"/>
                <w:szCs w:val="22"/>
              </w:rPr>
            </w:pPr>
            <w:r w:rsidRPr="00CC1463">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1019A555" w14:textId="77777777" w:rsidR="00850D00" w:rsidRPr="00CC1463" w:rsidRDefault="0065503A" w:rsidP="008217B4">
            <w:pPr>
              <w:widowControl w:val="0"/>
              <w:ind w:firstLine="330"/>
              <w:jc w:val="both"/>
              <w:rPr>
                <w:sz w:val="22"/>
                <w:szCs w:val="22"/>
              </w:rPr>
            </w:pPr>
            <w:r w:rsidRPr="00CC146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C1463">
              <w:rPr>
                <w:sz w:val="22"/>
                <w:szCs w:val="22"/>
              </w:rPr>
              <w:t>doc</w:t>
            </w:r>
            <w:proofErr w:type="spellEnd"/>
            <w:r w:rsidRPr="00CC1463">
              <w:rPr>
                <w:sz w:val="22"/>
                <w:szCs w:val="22"/>
              </w:rPr>
              <w:t>), (*.</w:t>
            </w:r>
            <w:proofErr w:type="spellStart"/>
            <w:r w:rsidRPr="00CC1463">
              <w:rPr>
                <w:sz w:val="22"/>
                <w:szCs w:val="22"/>
              </w:rPr>
              <w:t>docx</w:t>
            </w:r>
            <w:proofErr w:type="spellEnd"/>
            <w:r w:rsidRPr="00CC1463">
              <w:rPr>
                <w:sz w:val="22"/>
                <w:szCs w:val="22"/>
              </w:rPr>
              <w:t>), (*.</w:t>
            </w:r>
            <w:proofErr w:type="spellStart"/>
            <w:r w:rsidRPr="00CC1463">
              <w:rPr>
                <w:sz w:val="22"/>
                <w:szCs w:val="22"/>
              </w:rPr>
              <w:t>xls</w:t>
            </w:r>
            <w:proofErr w:type="spellEnd"/>
            <w:r w:rsidRPr="00CC1463">
              <w:rPr>
                <w:sz w:val="22"/>
                <w:szCs w:val="22"/>
              </w:rPr>
              <w:t>), (*.</w:t>
            </w:r>
            <w:proofErr w:type="spellStart"/>
            <w:r w:rsidRPr="00CC1463">
              <w:rPr>
                <w:sz w:val="22"/>
                <w:szCs w:val="22"/>
              </w:rPr>
              <w:t>xlsx</w:t>
            </w:r>
            <w:proofErr w:type="spellEnd"/>
            <w:r w:rsidRPr="00CC1463">
              <w:rPr>
                <w:sz w:val="22"/>
                <w:szCs w:val="22"/>
              </w:rPr>
              <w:t xml:space="preserve">), </w:t>
            </w:r>
            <w:r w:rsidR="00786BA5" w:rsidRPr="00CC1463">
              <w:rPr>
                <w:sz w:val="22"/>
                <w:szCs w:val="22"/>
              </w:rPr>
              <w:t>(*.</w:t>
            </w:r>
            <w:proofErr w:type="spellStart"/>
            <w:r w:rsidR="00786BA5" w:rsidRPr="00CC1463">
              <w:rPr>
                <w:sz w:val="22"/>
                <w:szCs w:val="22"/>
              </w:rPr>
              <w:t>txt</w:t>
            </w:r>
            <w:proofErr w:type="spellEnd"/>
            <w:r w:rsidR="00786BA5" w:rsidRPr="00CC1463">
              <w:rPr>
                <w:sz w:val="22"/>
                <w:szCs w:val="22"/>
              </w:rPr>
              <w:t>), (*.</w:t>
            </w:r>
            <w:proofErr w:type="spellStart"/>
            <w:r w:rsidR="00786BA5" w:rsidRPr="00CC1463">
              <w:rPr>
                <w:sz w:val="22"/>
                <w:szCs w:val="22"/>
              </w:rPr>
              <w:t>pdf</w:t>
            </w:r>
            <w:proofErr w:type="spellEnd"/>
            <w:r w:rsidR="00786BA5" w:rsidRPr="00CC1463">
              <w:rPr>
                <w:sz w:val="22"/>
                <w:szCs w:val="22"/>
              </w:rPr>
              <w:t>), (*.</w:t>
            </w:r>
            <w:proofErr w:type="spellStart"/>
            <w:r w:rsidR="00786BA5" w:rsidRPr="00CC1463">
              <w:rPr>
                <w:sz w:val="22"/>
                <w:szCs w:val="22"/>
              </w:rPr>
              <w:t>jpg</w:t>
            </w:r>
            <w:proofErr w:type="spellEnd"/>
            <w:r w:rsidR="00786BA5" w:rsidRPr="00CC146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2E86F84" w14:textId="77777777" w:rsidR="00850D00" w:rsidRPr="00CC1463" w:rsidRDefault="0065503A" w:rsidP="008217B4">
            <w:pPr>
              <w:widowControl w:val="0"/>
              <w:ind w:firstLine="330"/>
              <w:jc w:val="both"/>
              <w:rPr>
                <w:sz w:val="22"/>
                <w:szCs w:val="22"/>
              </w:rPr>
            </w:pPr>
            <w:r w:rsidRPr="00CC1463">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6A0AF949" w14:textId="77777777" w:rsidR="00850D00" w:rsidRPr="00CC1463" w:rsidRDefault="0065503A" w:rsidP="008217B4">
            <w:pPr>
              <w:widowControl w:val="0"/>
              <w:ind w:firstLine="330"/>
              <w:jc w:val="both"/>
              <w:rPr>
                <w:sz w:val="22"/>
                <w:szCs w:val="22"/>
              </w:rPr>
            </w:pPr>
            <w:r w:rsidRPr="00CC1463">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20A59A9" w14:textId="77777777" w:rsidR="00850D00" w:rsidRPr="00CC1463" w:rsidRDefault="0065503A" w:rsidP="008217B4">
            <w:pPr>
              <w:widowControl w:val="0"/>
              <w:ind w:firstLine="330"/>
              <w:jc w:val="both"/>
              <w:rPr>
                <w:sz w:val="22"/>
                <w:szCs w:val="22"/>
              </w:rPr>
            </w:pPr>
            <w:r w:rsidRPr="00CC1463">
              <w:rPr>
                <w:sz w:val="22"/>
                <w:szCs w:val="22"/>
              </w:rPr>
              <w:t xml:space="preserve">Файлы </w:t>
            </w:r>
            <w:r w:rsidR="00786BA5" w:rsidRPr="00CC1463">
              <w:rPr>
                <w:sz w:val="22"/>
                <w:szCs w:val="22"/>
              </w:rPr>
              <w:t>первой</w:t>
            </w:r>
            <w:r w:rsidRPr="00CC1463">
              <w:rPr>
                <w:sz w:val="22"/>
                <w:szCs w:val="22"/>
              </w:rPr>
              <w:t xml:space="preserve"> части заяв</w:t>
            </w:r>
            <w:r w:rsidR="00786BA5" w:rsidRPr="00CC1463">
              <w:rPr>
                <w:sz w:val="22"/>
                <w:szCs w:val="22"/>
              </w:rPr>
              <w:t>ки</w:t>
            </w:r>
            <w:r w:rsidRPr="00CC1463">
              <w:rPr>
                <w:sz w:val="22"/>
                <w:szCs w:val="22"/>
              </w:rPr>
              <w:t xml:space="preserve"> размещаются отдельно от файлов втор</w:t>
            </w:r>
            <w:r w:rsidR="00786BA5" w:rsidRPr="00CC1463">
              <w:rPr>
                <w:sz w:val="22"/>
                <w:szCs w:val="22"/>
              </w:rPr>
              <w:t>ой</w:t>
            </w:r>
            <w:r w:rsidRPr="00CC1463">
              <w:rPr>
                <w:sz w:val="22"/>
                <w:szCs w:val="22"/>
              </w:rPr>
              <w:t xml:space="preserve"> част</w:t>
            </w:r>
            <w:r w:rsidR="00786BA5" w:rsidRPr="00CC1463">
              <w:rPr>
                <w:sz w:val="22"/>
                <w:szCs w:val="22"/>
              </w:rPr>
              <w:t>и</w:t>
            </w:r>
            <w:r w:rsidRPr="00CC1463">
              <w:rPr>
                <w:sz w:val="22"/>
                <w:szCs w:val="22"/>
              </w:rPr>
              <w:t xml:space="preserve"> заяв</w:t>
            </w:r>
            <w:r w:rsidR="00786BA5" w:rsidRPr="00CC1463">
              <w:rPr>
                <w:sz w:val="22"/>
                <w:szCs w:val="22"/>
              </w:rPr>
              <w:t>ки</w:t>
            </w:r>
            <w:r w:rsidRPr="00CC1463">
              <w:rPr>
                <w:sz w:val="22"/>
                <w:szCs w:val="22"/>
              </w:rPr>
              <w:t xml:space="preserve"> в соответствующих разделах на ЭТП.</w:t>
            </w:r>
          </w:p>
          <w:p w14:paraId="221E70B4" w14:textId="77777777" w:rsidR="00850D00" w:rsidRPr="00CC1463" w:rsidRDefault="0065503A" w:rsidP="008217B4">
            <w:pPr>
              <w:widowControl w:val="0"/>
              <w:ind w:firstLine="330"/>
              <w:jc w:val="both"/>
              <w:rPr>
                <w:sz w:val="22"/>
                <w:szCs w:val="22"/>
              </w:rPr>
            </w:pPr>
            <w:r w:rsidRPr="00CC1463">
              <w:rPr>
                <w:sz w:val="22"/>
                <w:szCs w:val="22"/>
              </w:rPr>
              <w:lastRenderedPageBreak/>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667BC" w14:textId="77777777" w:rsidR="00850D00" w:rsidRPr="00CC1463" w:rsidRDefault="0065503A" w:rsidP="008217B4">
            <w:pPr>
              <w:widowControl w:val="0"/>
              <w:ind w:firstLine="330"/>
              <w:jc w:val="both"/>
              <w:rPr>
                <w:sz w:val="22"/>
                <w:szCs w:val="22"/>
              </w:rPr>
            </w:pPr>
            <w:r w:rsidRPr="00CC1463">
              <w:rPr>
                <w:sz w:val="22"/>
                <w:szCs w:val="22"/>
              </w:rPr>
              <w:t xml:space="preserve">Все файлы не должны иметь защиты от их открытия, изменения, копирования их содержимого или их печати. </w:t>
            </w:r>
          </w:p>
          <w:p w14:paraId="30564F92" w14:textId="77777777" w:rsidR="00850D00" w:rsidRPr="00CC1463" w:rsidRDefault="0065503A" w:rsidP="008217B4">
            <w:pPr>
              <w:widowControl w:val="0"/>
              <w:ind w:firstLine="330"/>
              <w:jc w:val="both"/>
              <w:rPr>
                <w:sz w:val="22"/>
                <w:szCs w:val="22"/>
              </w:rPr>
            </w:pPr>
            <w:r w:rsidRPr="00CC1463">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7A375752" w14:textId="77777777" w:rsidR="00850D00" w:rsidRPr="00CC1463" w:rsidRDefault="0065503A" w:rsidP="008217B4">
            <w:pPr>
              <w:widowControl w:val="0"/>
              <w:ind w:firstLine="330"/>
              <w:jc w:val="both"/>
              <w:rPr>
                <w:b/>
                <w:sz w:val="22"/>
                <w:szCs w:val="22"/>
              </w:rPr>
            </w:pPr>
            <w:r w:rsidRPr="00CC1463">
              <w:rPr>
                <w:b/>
                <w:sz w:val="22"/>
                <w:szCs w:val="22"/>
              </w:rPr>
              <w:t xml:space="preserve">Каждый потенциальный участник закупки вправе подать только </w:t>
            </w:r>
            <w:r w:rsidR="00786BA5" w:rsidRPr="00CC1463">
              <w:rPr>
                <w:b/>
                <w:sz w:val="22"/>
                <w:szCs w:val="22"/>
              </w:rPr>
              <w:t>одну заявку на участие</w:t>
            </w:r>
            <w:r w:rsidRPr="00CC1463">
              <w:rPr>
                <w:b/>
                <w:sz w:val="22"/>
                <w:szCs w:val="22"/>
              </w:rPr>
              <w:t>.</w:t>
            </w:r>
          </w:p>
          <w:p w14:paraId="381DE957" w14:textId="77777777" w:rsidR="00850D00" w:rsidRPr="00CC1463" w:rsidRDefault="0065503A" w:rsidP="008217B4">
            <w:pPr>
              <w:widowControl w:val="0"/>
              <w:ind w:firstLine="330"/>
              <w:jc w:val="both"/>
              <w:rPr>
                <w:sz w:val="22"/>
                <w:szCs w:val="22"/>
              </w:rPr>
            </w:pPr>
            <w:r w:rsidRPr="00CC1463">
              <w:rPr>
                <w:sz w:val="22"/>
                <w:szCs w:val="22"/>
              </w:rPr>
              <w:t>Заявка на участие в аукционе в электронной форме состоит из двух частей:</w:t>
            </w:r>
          </w:p>
        </w:tc>
      </w:tr>
      <w:tr w:rsidR="00850D00" w:rsidRPr="00CC1463" w14:paraId="6A5B8FAB" w14:textId="77777777" w:rsidTr="00941EA2">
        <w:tc>
          <w:tcPr>
            <w:tcW w:w="584" w:type="pct"/>
            <w:vMerge w:val="restart"/>
            <w:tcBorders>
              <w:top w:val="single" w:sz="4" w:space="0" w:color="auto"/>
              <w:left w:val="single" w:sz="4" w:space="0" w:color="auto"/>
              <w:bottom w:val="single" w:sz="4" w:space="0" w:color="auto"/>
              <w:right w:val="single" w:sz="4" w:space="0" w:color="auto"/>
            </w:tcBorders>
            <w:vAlign w:val="center"/>
          </w:tcPr>
          <w:p w14:paraId="42D5BBD5" w14:textId="03862CFE" w:rsidR="00850D00" w:rsidRPr="00CC1463" w:rsidRDefault="00353097" w:rsidP="008217B4">
            <w:pPr>
              <w:widowControl w:val="0"/>
              <w:rPr>
                <w:sz w:val="22"/>
                <w:szCs w:val="22"/>
                <w:lang w:val="en-US" w:eastAsia="en-US"/>
              </w:rPr>
            </w:pPr>
            <w:r>
              <w:rPr>
                <w:sz w:val="22"/>
                <w:szCs w:val="22"/>
              </w:rPr>
              <w:lastRenderedPageBreak/>
              <w:t>3</w:t>
            </w:r>
            <w:r w:rsidR="00404865" w:rsidRPr="00CC1463">
              <w:rPr>
                <w:sz w:val="22"/>
                <w:szCs w:val="22"/>
              </w:rPr>
              <w:t>.1.</w:t>
            </w:r>
          </w:p>
        </w:tc>
        <w:tc>
          <w:tcPr>
            <w:tcW w:w="4416" w:type="pct"/>
            <w:gridSpan w:val="4"/>
            <w:tcBorders>
              <w:top w:val="single" w:sz="4" w:space="0" w:color="auto"/>
              <w:left w:val="single" w:sz="4" w:space="0" w:color="auto"/>
              <w:bottom w:val="single" w:sz="4" w:space="0" w:color="auto"/>
              <w:right w:val="single" w:sz="4" w:space="0" w:color="auto"/>
            </w:tcBorders>
            <w:vAlign w:val="center"/>
          </w:tcPr>
          <w:p w14:paraId="1C93BA37" w14:textId="77777777" w:rsidR="00850D00" w:rsidRPr="00CC1463" w:rsidRDefault="00404865" w:rsidP="008217B4">
            <w:pPr>
              <w:widowControl w:val="0"/>
              <w:jc w:val="both"/>
              <w:rPr>
                <w:sz w:val="22"/>
                <w:szCs w:val="22"/>
                <w:lang w:eastAsia="en-US"/>
              </w:rPr>
            </w:pPr>
            <w:r w:rsidRPr="00CC1463">
              <w:rPr>
                <w:b/>
                <w:bCs/>
                <w:sz w:val="22"/>
                <w:szCs w:val="22"/>
              </w:rPr>
              <w:t xml:space="preserve">Первая часть ЗАЯВКИ на участие в аукционе </w:t>
            </w:r>
            <w:r w:rsidRPr="00CC1463">
              <w:rPr>
                <w:b/>
                <w:sz w:val="22"/>
                <w:szCs w:val="22"/>
              </w:rPr>
              <w:t>в электронной форме</w:t>
            </w:r>
            <w:r w:rsidRPr="00CC1463">
              <w:rPr>
                <w:sz w:val="22"/>
                <w:szCs w:val="22"/>
              </w:rPr>
              <w:t xml:space="preserve"> </w:t>
            </w:r>
            <w:r w:rsidRPr="00CC1463">
              <w:rPr>
                <w:b/>
                <w:bCs/>
                <w:sz w:val="22"/>
                <w:szCs w:val="22"/>
              </w:rPr>
              <w:t xml:space="preserve">с участием субъектов малого и среднего предпринимательства должна содержать предложение участника конкурентной закупки в отношении предмета такой закупки, в том числе следующую информацию: </w:t>
            </w:r>
          </w:p>
        </w:tc>
      </w:tr>
      <w:tr w:rsidR="00F20624" w:rsidRPr="00CC1463" w14:paraId="71425FEE"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7CA29027" w14:textId="77777777" w:rsidR="00F20624" w:rsidRPr="00CC1463" w:rsidRDefault="00F20624" w:rsidP="008217B4">
            <w:pPr>
              <w:widowControl w:val="0"/>
              <w:rPr>
                <w:sz w:val="22"/>
                <w:szCs w:val="22"/>
                <w:lang w:eastAsia="en-US"/>
              </w:rPr>
            </w:pPr>
          </w:p>
        </w:tc>
        <w:tc>
          <w:tcPr>
            <w:tcW w:w="4416" w:type="pct"/>
            <w:gridSpan w:val="4"/>
            <w:tcBorders>
              <w:top w:val="single" w:sz="4" w:space="0" w:color="auto"/>
              <w:left w:val="single" w:sz="4" w:space="0" w:color="auto"/>
              <w:right w:val="single" w:sz="4" w:space="0" w:color="auto"/>
            </w:tcBorders>
            <w:vAlign w:val="center"/>
          </w:tcPr>
          <w:p w14:paraId="0A86D267" w14:textId="5C6DB144" w:rsidR="00F20624" w:rsidRPr="00CC1463" w:rsidRDefault="00F20624" w:rsidP="008217B4">
            <w:pPr>
              <w:widowControl w:val="0"/>
              <w:rPr>
                <w:sz w:val="22"/>
                <w:szCs w:val="22"/>
              </w:rPr>
            </w:pPr>
            <w:r w:rsidRPr="00CC1463">
              <w:rPr>
                <w:sz w:val="22"/>
                <w:szCs w:val="22"/>
              </w:rPr>
              <w:t xml:space="preserve">1) при </w:t>
            </w:r>
            <w:r w:rsidR="0070557C" w:rsidRPr="00CC1463">
              <w:rPr>
                <w:sz w:val="22"/>
                <w:szCs w:val="22"/>
              </w:rPr>
              <w:t xml:space="preserve">осуществлении закупки </w:t>
            </w:r>
            <w:r w:rsidRPr="00CC1463">
              <w:rPr>
                <w:sz w:val="22"/>
                <w:szCs w:val="22"/>
              </w:rPr>
              <w:t>на поставку товара:</w:t>
            </w:r>
          </w:p>
        </w:tc>
      </w:tr>
      <w:tr w:rsidR="00F20624" w:rsidRPr="00CC1463" w14:paraId="53A35C97"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1E182743" w14:textId="77777777" w:rsidR="00F20624" w:rsidRPr="00CC1463" w:rsidRDefault="00F20624" w:rsidP="008217B4">
            <w:pPr>
              <w:widowControl w:val="0"/>
              <w:rPr>
                <w:sz w:val="22"/>
                <w:szCs w:val="22"/>
                <w:lang w:eastAsia="en-US"/>
              </w:rPr>
            </w:pPr>
          </w:p>
        </w:tc>
        <w:tc>
          <w:tcPr>
            <w:tcW w:w="2535" w:type="pct"/>
            <w:gridSpan w:val="2"/>
            <w:tcBorders>
              <w:top w:val="single" w:sz="4" w:space="0" w:color="auto"/>
              <w:left w:val="single" w:sz="4" w:space="0" w:color="auto"/>
              <w:bottom w:val="single" w:sz="4" w:space="0" w:color="auto"/>
              <w:right w:val="single" w:sz="4" w:space="0" w:color="auto"/>
            </w:tcBorders>
            <w:vAlign w:val="center"/>
          </w:tcPr>
          <w:p w14:paraId="1FA6FE53" w14:textId="1A23E247" w:rsidR="00F20624" w:rsidRPr="00CC1463" w:rsidRDefault="00F20624" w:rsidP="008217B4">
            <w:pPr>
              <w:widowControl w:val="0"/>
              <w:autoSpaceDE w:val="0"/>
              <w:autoSpaceDN w:val="0"/>
              <w:jc w:val="both"/>
              <w:rPr>
                <w:sz w:val="22"/>
                <w:szCs w:val="22"/>
              </w:rPr>
            </w:pPr>
            <w:r w:rsidRPr="00CC1463">
              <w:rPr>
                <w:sz w:val="22"/>
                <w:szCs w:val="22"/>
              </w:rPr>
              <w:t>а) согласие участника процедуры закупки на поставку товара</w:t>
            </w:r>
            <w:r w:rsidR="00636388" w:rsidRPr="00CC1463">
              <w:rPr>
                <w:sz w:val="22"/>
                <w:szCs w:val="22"/>
              </w:rPr>
              <w:t xml:space="preserve"> на условиях, предусмотренных документацией (извещением) о закупке, проектом договора, в том числе означающее:</w:t>
            </w:r>
            <w:r w:rsidRPr="00CC1463">
              <w:rPr>
                <w:sz w:val="22"/>
                <w:szCs w:val="22"/>
              </w:rPr>
              <w:t xml:space="preserve"> </w:t>
            </w:r>
            <w:r w:rsidR="00636388" w:rsidRPr="00CC1463">
              <w:rPr>
                <w:sz w:val="22"/>
                <w:szCs w:val="22"/>
              </w:rPr>
              <w:t>согласие с товарным(ми) знаком</w:t>
            </w:r>
            <w:r w:rsidRPr="00CC1463">
              <w:rPr>
                <w:sz w:val="22"/>
                <w:szCs w:val="22"/>
              </w:rPr>
              <w:t>, указание на котор</w:t>
            </w:r>
            <w:r w:rsidR="00636388" w:rsidRPr="00CC1463">
              <w:rPr>
                <w:sz w:val="22"/>
                <w:szCs w:val="22"/>
              </w:rPr>
              <w:t>ый</w:t>
            </w:r>
            <w:r w:rsidRPr="00CC1463">
              <w:rPr>
                <w:sz w:val="22"/>
                <w:szCs w:val="22"/>
              </w:rPr>
              <w:t xml:space="preserve"> содержится в документации о закупке </w:t>
            </w:r>
          </w:p>
        </w:tc>
        <w:sdt>
          <w:sdtPr>
            <w:rPr>
              <w:sz w:val="22"/>
              <w:szCs w:val="22"/>
            </w:rPr>
            <w:id w:val="1555047304"/>
            <w:placeholder>
              <w:docPart w:val="87A4BB03D0434E22946B8E80E146C3AA"/>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881" w:type="pct"/>
                <w:gridSpan w:val="2"/>
                <w:tcBorders>
                  <w:top w:val="single" w:sz="4" w:space="0" w:color="auto"/>
                  <w:left w:val="single" w:sz="4" w:space="0" w:color="auto"/>
                  <w:bottom w:val="single" w:sz="4" w:space="0" w:color="auto"/>
                  <w:right w:val="single" w:sz="4" w:space="0" w:color="auto"/>
                </w:tcBorders>
                <w:vAlign w:val="center"/>
              </w:tcPr>
              <w:p w14:paraId="6477667B" w14:textId="5F492E96" w:rsidR="00F20624" w:rsidRPr="00CC1463" w:rsidRDefault="00B4664C" w:rsidP="008217B4">
                <w:pPr>
                  <w:widowControl w:val="0"/>
                  <w:rPr>
                    <w:sz w:val="22"/>
                    <w:szCs w:val="22"/>
                  </w:rPr>
                </w:pPr>
                <w:r>
                  <w:rPr>
                    <w:sz w:val="22"/>
                    <w:szCs w:val="22"/>
                  </w:rPr>
                  <w:t>НЕ ПРИМЕНЯЕТСЯ</w:t>
                </w:r>
              </w:p>
            </w:tc>
          </w:sdtContent>
        </w:sdt>
      </w:tr>
      <w:tr w:rsidR="00F20624" w:rsidRPr="00CC1463" w14:paraId="2F9DC138"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20DD6B37" w14:textId="77777777" w:rsidR="00F20624" w:rsidRPr="00CC1463" w:rsidRDefault="00F20624" w:rsidP="008217B4">
            <w:pPr>
              <w:widowControl w:val="0"/>
              <w:rPr>
                <w:sz w:val="22"/>
                <w:szCs w:val="22"/>
                <w:lang w:eastAsia="en-US"/>
              </w:rPr>
            </w:pPr>
          </w:p>
        </w:tc>
        <w:tc>
          <w:tcPr>
            <w:tcW w:w="2535" w:type="pct"/>
            <w:gridSpan w:val="2"/>
            <w:tcBorders>
              <w:top w:val="single" w:sz="4" w:space="0" w:color="auto"/>
              <w:left w:val="single" w:sz="4" w:space="0" w:color="auto"/>
              <w:bottom w:val="single" w:sz="4" w:space="0" w:color="auto"/>
              <w:right w:val="single" w:sz="4" w:space="0" w:color="auto"/>
            </w:tcBorders>
            <w:vAlign w:val="center"/>
          </w:tcPr>
          <w:p w14:paraId="6966E97B" w14:textId="587FF03B" w:rsidR="00F20624" w:rsidRPr="00CC1463" w:rsidRDefault="00F20624" w:rsidP="008217B4">
            <w:pPr>
              <w:widowControl w:val="0"/>
              <w:autoSpaceDE w:val="0"/>
              <w:autoSpaceDN w:val="0"/>
              <w:jc w:val="both"/>
              <w:rPr>
                <w:sz w:val="22"/>
                <w:szCs w:val="22"/>
              </w:rPr>
            </w:pPr>
            <w:r w:rsidRPr="00CC1463">
              <w:rPr>
                <w:sz w:val="22"/>
                <w:szCs w:val="22"/>
              </w:rPr>
              <w:t xml:space="preserve">б) </w:t>
            </w:r>
            <w:r w:rsidR="00636388" w:rsidRPr="00CC1463">
              <w:rPr>
                <w:sz w:val="22"/>
                <w:szCs w:val="22"/>
              </w:rPr>
              <w:t>согласие участника процедуры закупки на поставку товара на условиях, предусмотренных документацией (извещением) о закупке, проектом договора, в том числе:</w:t>
            </w:r>
            <w:r w:rsidR="00224A07" w:rsidRPr="00CC1463">
              <w:rPr>
                <w:sz w:val="22"/>
                <w:szCs w:val="22"/>
              </w:rPr>
              <w:t xml:space="preserve"> </w:t>
            </w:r>
            <w:r w:rsidRPr="00CC1463">
              <w:rPr>
                <w:sz w:val="22"/>
                <w:szCs w:val="22"/>
              </w:rPr>
              <w:t xml:space="preserve">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sdt>
          <w:sdtPr>
            <w:rPr>
              <w:sz w:val="22"/>
              <w:szCs w:val="22"/>
            </w:rPr>
            <w:id w:val="-679119707"/>
            <w:placeholder>
              <w:docPart w:val="B78FB67713164100A8BC531A95DCBB91"/>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881" w:type="pct"/>
                <w:gridSpan w:val="2"/>
                <w:tcBorders>
                  <w:top w:val="single" w:sz="4" w:space="0" w:color="auto"/>
                  <w:left w:val="single" w:sz="4" w:space="0" w:color="auto"/>
                  <w:bottom w:val="single" w:sz="4" w:space="0" w:color="auto"/>
                  <w:right w:val="single" w:sz="4" w:space="0" w:color="auto"/>
                </w:tcBorders>
                <w:vAlign w:val="center"/>
              </w:tcPr>
              <w:p w14:paraId="2C17FEFC" w14:textId="5FCC454C" w:rsidR="00F20624" w:rsidRPr="00CC1463" w:rsidRDefault="00B4664C" w:rsidP="008217B4">
                <w:pPr>
                  <w:widowControl w:val="0"/>
                  <w:rPr>
                    <w:sz w:val="22"/>
                    <w:szCs w:val="22"/>
                  </w:rPr>
                </w:pPr>
                <w:r>
                  <w:rPr>
                    <w:sz w:val="22"/>
                    <w:szCs w:val="22"/>
                  </w:rPr>
                  <w:t>НЕ ПРИМЕНЯЕТСЯ</w:t>
                </w:r>
              </w:p>
            </w:tc>
          </w:sdtContent>
        </w:sdt>
      </w:tr>
      <w:tr w:rsidR="00F20624" w:rsidRPr="00CC1463" w14:paraId="6E9C558B"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2499AA0B" w14:textId="77777777" w:rsidR="00F20624" w:rsidRPr="00CC1463" w:rsidRDefault="00F20624" w:rsidP="008217B4">
            <w:pPr>
              <w:widowControl w:val="0"/>
              <w:rPr>
                <w:sz w:val="22"/>
                <w:szCs w:val="22"/>
                <w:lang w:eastAsia="en-US"/>
              </w:rPr>
            </w:pPr>
          </w:p>
        </w:tc>
        <w:tc>
          <w:tcPr>
            <w:tcW w:w="2535" w:type="pct"/>
            <w:gridSpan w:val="2"/>
            <w:tcBorders>
              <w:top w:val="single" w:sz="4" w:space="0" w:color="auto"/>
              <w:left w:val="single" w:sz="4" w:space="0" w:color="auto"/>
              <w:bottom w:val="single" w:sz="4" w:space="0" w:color="auto"/>
              <w:right w:val="single" w:sz="4" w:space="0" w:color="auto"/>
            </w:tcBorders>
            <w:vAlign w:val="center"/>
          </w:tcPr>
          <w:p w14:paraId="361D3300" w14:textId="6444596D" w:rsidR="00F20624" w:rsidRPr="00CC1463" w:rsidRDefault="00920172" w:rsidP="008217B4">
            <w:pPr>
              <w:widowControl w:val="0"/>
              <w:autoSpaceDE w:val="0"/>
              <w:autoSpaceDN w:val="0"/>
              <w:jc w:val="both"/>
              <w:rPr>
                <w:sz w:val="22"/>
                <w:szCs w:val="22"/>
              </w:rPr>
            </w:pPr>
            <w:r w:rsidRPr="00CC1463">
              <w:rPr>
                <w:sz w:val="22"/>
                <w:szCs w:val="22"/>
              </w:rPr>
              <w:t xml:space="preserve">2) согласие участника процедуры закупки на выполнение работ, оказание услуг на условиях, предусмотренных документацией о закупке, при условии </w:t>
            </w:r>
            <w:r w:rsidR="0070557C" w:rsidRPr="00CC1463">
              <w:rPr>
                <w:sz w:val="22"/>
                <w:szCs w:val="22"/>
              </w:rPr>
              <w:t xml:space="preserve">осуществления закупки </w:t>
            </w:r>
            <w:r w:rsidRPr="00CC1463">
              <w:rPr>
                <w:sz w:val="22"/>
                <w:szCs w:val="22"/>
              </w:rPr>
              <w:t>на выполнение работ, оказание услуг</w:t>
            </w:r>
          </w:p>
        </w:tc>
        <w:sdt>
          <w:sdtPr>
            <w:rPr>
              <w:sz w:val="22"/>
              <w:szCs w:val="22"/>
            </w:rPr>
            <w:id w:val="1473407111"/>
            <w:placeholder>
              <w:docPart w:val="F033BB4170854CD9B9408BCBBD6C56C5"/>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881" w:type="pct"/>
                <w:gridSpan w:val="2"/>
                <w:tcBorders>
                  <w:top w:val="single" w:sz="4" w:space="0" w:color="auto"/>
                  <w:left w:val="single" w:sz="4" w:space="0" w:color="auto"/>
                  <w:bottom w:val="single" w:sz="4" w:space="0" w:color="auto"/>
                  <w:right w:val="single" w:sz="4" w:space="0" w:color="auto"/>
                </w:tcBorders>
                <w:vAlign w:val="center"/>
              </w:tcPr>
              <w:p w14:paraId="193A5A06" w14:textId="65601295" w:rsidR="00F20624" w:rsidRPr="00CC1463" w:rsidRDefault="00BF015A" w:rsidP="008217B4">
                <w:pPr>
                  <w:widowControl w:val="0"/>
                  <w:rPr>
                    <w:sz w:val="22"/>
                    <w:szCs w:val="22"/>
                  </w:rPr>
                </w:pPr>
                <w:r>
                  <w:rPr>
                    <w:sz w:val="22"/>
                    <w:szCs w:val="22"/>
                  </w:rPr>
                  <w:t>ПРИМЕНЯЕТСЯ</w:t>
                </w:r>
              </w:p>
            </w:tc>
          </w:sdtContent>
        </w:sdt>
      </w:tr>
      <w:tr w:rsidR="00920172" w:rsidRPr="00CC1463" w14:paraId="091F0FA5"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25EBFA6F" w14:textId="77777777" w:rsidR="00920172" w:rsidRPr="00CC1463" w:rsidRDefault="00920172" w:rsidP="008217B4">
            <w:pPr>
              <w:widowControl w:val="0"/>
              <w:rPr>
                <w:sz w:val="22"/>
                <w:szCs w:val="22"/>
                <w:lang w:eastAsia="en-US"/>
              </w:rPr>
            </w:pPr>
          </w:p>
        </w:tc>
        <w:tc>
          <w:tcPr>
            <w:tcW w:w="4416" w:type="pct"/>
            <w:gridSpan w:val="4"/>
            <w:tcBorders>
              <w:top w:val="single" w:sz="4" w:space="0" w:color="auto"/>
              <w:left w:val="single" w:sz="4" w:space="0" w:color="auto"/>
              <w:bottom w:val="single" w:sz="4" w:space="0" w:color="auto"/>
              <w:right w:val="single" w:sz="4" w:space="0" w:color="auto"/>
            </w:tcBorders>
            <w:vAlign w:val="center"/>
          </w:tcPr>
          <w:p w14:paraId="57022A56" w14:textId="22961B8B" w:rsidR="00920172" w:rsidRPr="00CC1463" w:rsidRDefault="00920172" w:rsidP="008217B4">
            <w:pPr>
              <w:widowControl w:val="0"/>
              <w:rPr>
                <w:sz w:val="22"/>
                <w:szCs w:val="22"/>
              </w:rPr>
            </w:pPr>
            <w:r w:rsidRPr="00CC1463">
              <w:rPr>
                <w:sz w:val="22"/>
                <w:szCs w:val="22"/>
              </w:rPr>
              <w:t xml:space="preserve">3) при </w:t>
            </w:r>
            <w:r w:rsidR="0070557C" w:rsidRPr="00CC1463">
              <w:rPr>
                <w:sz w:val="22"/>
                <w:szCs w:val="22"/>
              </w:rPr>
              <w:t xml:space="preserve">осуществлении закупки </w:t>
            </w:r>
            <w:r w:rsidRPr="00CC1463">
              <w:rPr>
                <w:sz w:val="22"/>
                <w:szCs w:val="22"/>
              </w:rPr>
              <w:t>на выполнение работ, оказание услуг для выполнения, оказания которых используется товар:</w:t>
            </w:r>
          </w:p>
        </w:tc>
      </w:tr>
      <w:tr w:rsidR="00920172" w:rsidRPr="00CC1463" w14:paraId="5E3ADD22"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293DEE64" w14:textId="77777777" w:rsidR="00920172" w:rsidRPr="00CC1463" w:rsidRDefault="00920172" w:rsidP="008217B4">
            <w:pPr>
              <w:widowControl w:val="0"/>
              <w:rPr>
                <w:sz w:val="22"/>
                <w:szCs w:val="22"/>
                <w:lang w:eastAsia="en-US"/>
              </w:rPr>
            </w:pPr>
          </w:p>
        </w:tc>
        <w:tc>
          <w:tcPr>
            <w:tcW w:w="2535" w:type="pct"/>
            <w:gridSpan w:val="2"/>
            <w:tcBorders>
              <w:top w:val="single" w:sz="4" w:space="0" w:color="auto"/>
              <w:left w:val="single" w:sz="4" w:space="0" w:color="auto"/>
              <w:bottom w:val="single" w:sz="4" w:space="0" w:color="auto"/>
              <w:right w:val="single" w:sz="4" w:space="0" w:color="auto"/>
            </w:tcBorders>
            <w:vAlign w:val="center"/>
          </w:tcPr>
          <w:p w14:paraId="47EF49C5" w14:textId="1EB15EBF" w:rsidR="00920172" w:rsidRPr="00CC1463" w:rsidRDefault="00920172" w:rsidP="008217B4">
            <w:pPr>
              <w:widowControl w:val="0"/>
              <w:autoSpaceDE w:val="0"/>
              <w:autoSpaceDN w:val="0"/>
              <w:jc w:val="both"/>
              <w:rPr>
                <w:sz w:val="22"/>
                <w:szCs w:val="22"/>
              </w:rPr>
            </w:pPr>
            <w:r w:rsidRPr="00CC1463">
              <w:rPr>
                <w:sz w:val="22"/>
                <w:szCs w:val="22"/>
              </w:rPr>
              <w:t>- согласие</w:t>
            </w:r>
            <w:r w:rsidR="00A270D9" w:rsidRPr="00CC1463">
              <w:rPr>
                <w:sz w:val="22"/>
                <w:szCs w:val="22"/>
              </w:rPr>
              <w:t xml:space="preserve">, предусмотренное пунктом 2 </w:t>
            </w:r>
            <w:r w:rsidRPr="00CC1463">
              <w:rPr>
                <w:sz w:val="22"/>
                <w:szCs w:val="22"/>
              </w:rPr>
              <w:t>в том числе, означающее согласие на использование товара, указание на товарный знак которого, содержится в документации о закупке</w:t>
            </w:r>
          </w:p>
        </w:tc>
        <w:sdt>
          <w:sdtPr>
            <w:rPr>
              <w:sz w:val="22"/>
              <w:szCs w:val="22"/>
            </w:rPr>
            <w:id w:val="-1485853609"/>
            <w:placeholder>
              <w:docPart w:val="A49F8607DB9C46E9B36EA8EAB9CB748F"/>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881" w:type="pct"/>
                <w:gridSpan w:val="2"/>
                <w:tcBorders>
                  <w:top w:val="single" w:sz="4" w:space="0" w:color="auto"/>
                  <w:left w:val="single" w:sz="4" w:space="0" w:color="auto"/>
                  <w:bottom w:val="single" w:sz="4" w:space="0" w:color="auto"/>
                  <w:right w:val="single" w:sz="4" w:space="0" w:color="auto"/>
                </w:tcBorders>
                <w:vAlign w:val="center"/>
              </w:tcPr>
              <w:p w14:paraId="41EDE36E" w14:textId="10FF18E7" w:rsidR="00920172" w:rsidRPr="00CC1463" w:rsidRDefault="00B4664C" w:rsidP="008217B4">
                <w:pPr>
                  <w:widowControl w:val="0"/>
                  <w:rPr>
                    <w:sz w:val="22"/>
                    <w:szCs w:val="22"/>
                  </w:rPr>
                </w:pPr>
                <w:r>
                  <w:rPr>
                    <w:sz w:val="22"/>
                    <w:szCs w:val="22"/>
                  </w:rPr>
                  <w:t>НЕ ПРИМЕНЯЕТСЯ</w:t>
                </w:r>
              </w:p>
            </w:tc>
          </w:sdtContent>
        </w:sdt>
      </w:tr>
      <w:tr w:rsidR="00920172" w:rsidRPr="00CC1463" w14:paraId="67681EDD"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13D363A8" w14:textId="77777777" w:rsidR="00920172" w:rsidRPr="00CC1463" w:rsidRDefault="00920172" w:rsidP="008217B4">
            <w:pPr>
              <w:widowControl w:val="0"/>
              <w:rPr>
                <w:sz w:val="22"/>
                <w:szCs w:val="22"/>
                <w:lang w:eastAsia="en-US"/>
              </w:rPr>
            </w:pPr>
          </w:p>
        </w:tc>
        <w:tc>
          <w:tcPr>
            <w:tcW w:w="2535" w:type="pct"/>
            <w:gridSpan w:val="2"/>
            <w:tcBorders>
              <w:top w:val="single" w:sz="4" w:space="0" w:color="auto"/>
              <w:left w:val="single" w:sz="4" w:space="0" w:color="auto"/>
              <w:bottom w:val="single" w:sz="4" w:space="0" w:color="auto"/>
              <w:right w:val="single" w:sz="4" w:space="0" w:color="auto"/>
            </w:tcBorders>
            <w:vAlign w:val="center"/>
          </w:tcPr>
          <w:p w14:paraId="2FA2D423" w14:textId="60A0F965" w:rsidR="00920172" w:rsidRPr="00CC1463" w:rsidRDefault="00920172" w:rsidP="008217B4">
            <w:pPr>
              <w:widowControl w:val="0"/>
              <w:autoSpaceDE w:val="0"/>
              <w:autoSpaceDN w:val="0"/>
              <w:jc w:val="both"/>
              <w:rPr>
                <w:sz w:val="22"/>
                <w:szCs w:val="22"/>
              </w:rPr>
            </w:pPr>
            <w:r w:rsidRPr="00CC1463">
              <w:rPr>
                <w:sz w:val="22"/>
                <w:szCs w:val="22"/>
              </w:rPr>
              <w:t>- согласие</w:t>
            </w:r>
            <w:r w:rsidR="00A270D9" w:rsidRPr="00CC1463">
              <w:rPr>
                <w:sz w:val="22"/>
                <w:szCs w:val="22"/>
              </w:rPr>
              <w:t>,</w:t>
            </w:r>
            <w:r w:rsidRPr="00CC1463">
              <w:rPr>
                <w:sz w:val="22"/>
                <w:szCs w:val="22"/>
              </w:rPr>
              <w:t xml:space="preserve"> </w:t>
            </w:r>
            <w:r w:rsidR="00A270D9" w:rsidRPr="00CC1463">
              <w:rPr>
                <w:sz w:val="22"/>
                <w:szCs w:val="22"/>
              </w:rPr>
              <w:t xml:space="preserve">предусмотренное пунктом 2, </w:t>
            </w:r>
            <w:r w:rsidRPr="00CC1463">
              <w:rPr>
                <w:sz w:val="22"/>
                <w:szCs w:val="22"/>
              </w:rPr>
              <w:t>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sdt>
          <w:sdtPr>
            <w:rPr>
              <w:sz w:val="22"/>
              <w:szCs w:val="22"/>
            </w:rPr>
            <w:id w:val="-143202493"/>
            <w:placeholder>
              <w:docPart w:val="CB6427AD75744A5384812E883C4845FB"/>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881" w:type="pct"/>
                <w:gridSpan w:val="2"/>
                <w:tcBorders>
                  <w:top w:val="single" w:sz="4" w:space="0" w:color="auto"/>
                  <w:left w:val="single" w:sz="4" w:space="0" w:color="auto"/>
                  <w:bottom w:val="single" w:sz="4" w:space="0" w:color="auto"/>
                  <w:right w:val="single" w:sz="4" w:space="0" w:color="auto"/>
                </w:tcBorders>
                <w:vAlign w:val="center"/>
              </w:tcPr>
              <w:p w14:paraId="14B10DB9" w14:textId="4CD228C6" w:rsidR="00920172" w:rsidRPr="00CC1463" w:rsidRDefault="00B4664C" w:rsidP="008217B4">
                <w:pPr>
                  <w:widowControl w:val="0"/>
                  <w:rPr>
                    <w:sz w:val="22"/>
                    <w:szCs w:val="22"/>
                  </w:rPr>
                </w:pPr>
                <w:r>
                  <w:rPr>
                    <w:sz w:val="22"/>
                    <w:szCs w:val="22"/>
                  </w:rPr>
                  <w:t>НЕ ПРИМЕНЯЕТСЯ</w:t>
                </w:r>
              </w:p>
            </w:tc>
          </w:sdtContent>
        </w:sdt>
      </w:tr>
      <w:tr w:rsidR="00850D00" w:rsidRPr="00CC1463" w14:paraId="64F661E1"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72F3E0E1" w14:textId="77777777" w:rsidR="00850D00" w:rsidRPr="00CC1463" w:rsidRDefault="00850D00" w:rsidP="008217B4">
            <w:pPr>
              <w:widowControl w:val="0"/>
              <w:rPr>
                <w:sz w:val="22"/>
                <w:szCs w:val="22"/>
                <w:lang w:eastAsia="en-US"/>
              </w:rPr>
            </w:pPr>
          </w:p>
        </w:tc>
        <w:tc>
          <w:tcPr>
            <w:tcW w:w="4416" w:type="pct"/>
            <w:gridSpan w:val="4"/>
            <w:tcBorders>
              <w:top w:val="single" w:sz="4" w:space="0" w:color="auto"/>
              <w:left w:val="single" w:sz="4" w:space="0" w:color="auto"/>
              <w:bottom w:val="single" w:sz="4" w:space="0" w:color="auto"/>
              <w:right w:val="single" w:sz="4" w:space="0" w:color="auto"/>
            </w:tcBorders>
            <w:vAlign w:val="center"/>
          </w:tcPr>
          <w:p w14:paraId="1106FF11" w14:textId="77777777" w:rsidR="00850D00" w:rsidRPr="00CC1463" w:rsidRDefault="00404865" w:rsidP="003520AB">
            <w:pPr>
              <w:widowControl w:val="0"/>
              <w:ind w:firstLine="324"/>
              <w:jc w:val="both"/>
              <w:rPr>
                <w:sz w:val="22"/>
                <w:szCs w:val="22"/>
              </w:rPr>
            </w:pPr>
            <w:r w:rsidRPr="00CC1463">
              <w:rPr>
                <w:sz w:val="22"/>
                <w:szCs w:val="22"/>
              </w:rPr>
              <w:t>Первая часть заявки на участие в аукционе должна содержать предложение участника закупки в отношении предмета закупки.</w:t>
            </w:r>
          </w:p>
          <w:p w14:paraId="5473F53C" w14:textId="2CC65723" w:rsidR="00850D00" w:rsidRPr="00CC1463" w:rsidRDefault="00404865" w:rsidP="003520AB">
            <w:pPr>
              <w:widowControl w:val="0"/>
              <w:ind w:firstLine="324"/>
              <w:jc w:val="both"/>
              <w:rPr>
                <w:b/>
                <w:sz w:val="22"/>
                <w:szCs w:val="22"/>
              </w:rPr>
            </w:pPr>
            <w:r w:rsidRPr="00CC1463">
              <w:rPr>
                <w:sz w:val="22"/>
                <w:szCs w:val="22"/>
              </w:rPr>
              <w:t xml:space="preserve">В случае содержания в первой части заявки на участие в </w:t>
            </w:r>
            <w:r w:rsidR="0073127F">
              <w:rPr>
                <w:sz w:val="22"/>
                <w:szCs w:val="22"/>
              </w:rPr>
              <w:t>конкурсе</w:t>
            </w:r>
            <w:r w:rsidRPr="00CC1463">
              <w:rPr>
                <w:sz w:val="22"/>
                <w:szCs w:val="22"/>
              </w:rPr>
              <w:t xml:space="preserve">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7F93D243" w14:textId="77777777" w:rsidR="00850D00" w:rsidRPr="00CC1463" w:rsidRDefault="00404865" w:rsidP="003520AB">
            <w:pPr>
              <w:widowControl w:val="0"/>
              <w:ind w:firstLine="324"/>
              <w:jc w:val="both"/>
              <w:rPr>
                <w:b/>
                <w:bCs/>
                <w:sz w:val="22"/>
                <w:szCs w:val="22"/>
              </w:rPr>
            </w:pPr>
            <w:r w:rsidRPr="00CC1463">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850D00" w:rsidRPr="00CC1463" w14:paraId="2CF0A84D"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5B15D339" w14:textId="77777777" w:rsidR="00850D00" w:rsidRPr="00CC1463" w:rsidRDefault="00850D00" w:rsidP="008217B4">
            <w:pPr>
              <w:widowControl w:val="0"/>
              <w:rPr>
                <w:sz w:val="22"/>
                <w:szCs w:val="22"/>
                <w:lang w:eastAsia="en-US"/>
              </w:rPr>
            </w:pPr>
          </w:p>
        </w:tc>
        <w:tc>
          <w:tcPr>
            <w:tcW w:w="4416" w:type="pct"/>
            <w:gridSpan w:val="4"/>
            <w:tcBorders>
              <w:top w:val="single" w:sz="4" w:space="0" w:color="auto"/>
              <w:left w:val="single" w:sz="4" w:space="0" w:color="auto"/>
              <w:bottom w:val="single" w:sz="4" w:space="0" w:color="auto"/>
              <w:right w:val="single" w:sz="4" w:space="0" w:color="auto"/>
            </w:tcBorders>
            <w:vAlign w:val="center"/>
          </w:tcPr>
          <w:p w14:paraId="6F550D6B" w14:textId="77777777" w:rsidR="00850D00" w:rsidRPr="00CC1463" w:rsidRDefault="00404865" w:rsidP="008217B4">
            <w:pPr>
              <w:widowControl w:val="0"/>
              <w:jc w:val="both"/>
              <w:rPr>
                <w:b/>
                <w:sz w:val="22"/>
                <w:szCs w:val="22"/>
                <w:lang w:eastAsia="en-US"/>
              </w:rPr>
            </w:pPr>
            <w:r w:rsidRPr="00CC1463">
              <w:rPr>
                <w:b/>
                <w:bCs/>
                <w:sz w:val="22"/>
                <w:szCs w:val="22"/>
              </w:rPr>
              <w:t xml:space="preserve">Вторая часть ЗАЯВКИ на участие в аукционе </w:t>
            </w:r>
            <w:r w:rsidRPr="00CC1463">
              <w:rPr>
                <w:b/>
                <w:sz w:val="22"/>
                <w:szCs w:val="22"/>
              </w:rPr>
              <w:t>в электронной форме</w:t>
            </w:r>
            <w:r w:rsidRPr="00CC1463">
              <w:rPr>
                <w:sz w:val="22"/>
                <w:szCs w:val="22"/>
              </w:rPr>
              <w:t xml:space="preserve"> </w:t>
            </w:r>
            <w:r w:rsidRPr="00CC1463">
              <w:rPr>
                <w:b/>
                <w:bCs/>
                <w:sz w:val="22"/>
                <w:szCs w:val="22"/>
              </w:rPr>
              <w:t>должна содержать следующую информацию:</w:t>
            </w:r>
          </w:p>
        </w:tc>
      </w:tr>
      <w:tr w:rsidR="00850D00" w:rsidRPr="00CC1463" w14:paraId="5E034E7A"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27755124"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5AB68A46" w14:textId="77777777" w:rsidR="00850D00" w:rsidRPr="00CC1463" w:rsidRDefault="00404865" w:rsidP="003063B6">
            <w:pPr>
              <w:widowControl w:val="0"/>
              <w:ind w:firstLine="317"/>
              <w:jc w:val="both"/>
              <w:rPr>
                <w:sz w:val="22"/>
                <w:szCs w:val="22"/>
                <w:lang w:eastAsia="en-US"/>
              </w:rPr>
            </w:pPr>
            <w:r w:rsidRPr="00CC1463">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280" w:type="pct"/>
            <w:tcBorders>
              <w:top w:val="single" w:sz="4" w:space="0" w:color="auto"/>
              <w:left w:val="single" w:sz="4" w:space="0" w:color="auto"/>
              <w:bottom w:val="single" w:sz="4" w:space="0" w:color="auto"/>
              <w:right w:val="single" w:sz="4" w:space="0" w:color="auto"/>
            </w:tcBorders>
            <w:vAlign w:val="center"/>
          </w:tcPr>
          <w:p w14:paraId="27E3821D" w14:textId="77777777" w:rsidR="00850D00" w:rsidRPr="00CC1463" w:rsidRDefault="00404865" w:rsidP="008217B4">
            <w:pPr>
              <w:widowControl w:val="0"/>
              <w:rPr>
                <w:sz w:val="22"/>
                <w:szCs w:val="22"/>
                <w:lang w:eastAsia="en-US"/>
              </w:rPr>
            </w:pPr>
            <w:r w:rsidRPr="00CC1463">
              <w:rPr>
                <w:sz w:val="22"/>
                <w:szCs w:val="22"/>
              </w:rPr>
              <w:t>ПРИМЕНЯЕТСЯ</w:t>
            </w:r>
          </w:p>
        </w:tc>
      </w:tr>
      <w:tr w:rsidR="00850D00" w:rsidRPr="00CC1463" w14:paraId="290ABCD8"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3FE68426"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096879E1" w14:textId="77777777" w:rsidR="00850D00" w:rsidRPr="00CC1463" w:rsidRDefault="00404865" w:rsidP="003063B6">
            <w:pPr>
              <w:widowControl w:val="0"/>
              <w:ind w:firstLine="317"/>
              <w:jc w:val="both"/>
              <w:rPr>
                <w:sz w:val="22"/>
                <w:szCs w:val="22"/>
              </w:rPr>
            </w:pPr>
            <w:r w:rsidRPr="00CC1463">
              <w:rPr>
                <w:sz w:val="22"/>
                <w:szCs w:val="22"/>
              </w:rPr>
              <w:t xml:space="preserve">2) фамилия, имя, отчество (при наличии), паспортные данные, адрес места жительства физического лица, зарегистрированного в </w:t>
            </w:r>
            <w:r w:rsidRPr="00CC1463">
              <w:rPr>
                <w:sz w:val="22"/>
                <w:szCs w:val="22"/>
              </w:rPr>
              <w:lastRenderedPageBreak/>
              <w:t>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1280" w:type="pct"/>
            <w:tcBorders>
              <w:top w:val="single" w:sz="4" w:space="0" w:color="auto"/>
              <w:left w:val="single" w:sz="4" w:space="0" w:color="auto"/>
              <w:bottom w:val="single" w:sz="4" w:space="0" w:color="auto"/>
              <w:right w:val="single" w:sz="4" w:space="0" w:color="auto"/>
            </w:tcBorders>
            <w:vAlign w:val="center"/>
          </w:tcPr>
          <w:p w14:paraId="08185893" w14:textId="77777777" w:rsidR="00850D00" w:rsidRPr="00CC1463" w:rsidRDefault="00404865" w:rsidP="008217B4">
            <w:pPr>
              <w:widowControl w:val="0"/>
              <w:rPr>
                <w:sz w:val="22"/>
                <w:szCs w:val="22"/>
              </w:rPr>
            </w:pPr>
            <w:r w:rsidRPr="00CC1463">
              <w:rPr>
                <w:sz w:val="22"/>
                <w:szCs w:val="22"/>
              </w:rPr>
              <w:lastRenderedPageBreak/>
              <w:t>ПРИМЕНЯЕТСЯ</w:t>
            </w:r>
          </w:p>
        </w:tc>
      </w:tr>
      <w:tr w:rsidR="00850D00" w:rsidRPr="00CC1463" w14:paraId="4638C377"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1BFB8236"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1ABF1FFF" w14:textId="77777777" w:rsidR="00850D00" w:rsidRPr="00CC1463" w:rsidRDefault="00404865" w:rsidP="003063B6">
            <w:pPr>
              <w:widowControl w:val="0"/>
              <w:ind w:firstLine="317"/>
              <w:jc w:val="both"/>
              <w:rPr>
                <w:sz w:val="22"/>
                <w:szCs w:val="22"/>
              </w:rPr>
            </w:pPr>
            <w:r w:rsidRPr="00CC1463">
              <w:rPr>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80" w:type="pct"/>
            <w:tcBorders>
              <w:top w:val="single" w:sz="4" w:space="0" w:color="auto"/>
              <w:left w:val="single" w:sz="4" w:space="0" w:color="auto"/>
              <w:bottom w:val="single" w:sz="4" w:space="0" w:color="auto"/>
              <w:right w:val="single" w:sz="4" w:space="0" w:color="auto"/>
            </w:tcBorders>
            <w:vAlign w:val="center"/>
          </w:tcPr>
          <w:p w14:paraId="313B2CF7"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5C2F7F0A"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0AAF8DDE"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0BE224C4" w14:textId="77777777" w:rsidR="00850D00" w:rsidRPr="00CC1463" w:rsidRDefault="00404865" w:rsidP="003063B6">
            <w:pPr>
              <w:widowControl w:val="0"/>
              <w:ind w:firstLine="317"/>
              <w:jc w:val="both"/>
              <w:rPr>
                <w:sz w:val="22"/>
                <w:szCs w:val="22"/>
              </w:rPr>
            </w:pPr>
            <w:r w:rsidRPr="00CC1463">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80" w:type="pct"/>
            <w:tcBorders>
              <w:top w:val="single" w:sz="4" w:space="0" w:color="auto"/>
              <w:left w:val="single" w:sz="4" w:space="0" w:color="auto"/>
              <w:bottom w:val="single" w:sz="4" w:space="0" w:color="auto"/>
              <w:right w:val="single" w:sz="4" w:space="0" w:color="auto"/>
            </w:tcBorders>
            <w:vAlign w:val="center"/>
          </w:tcPr>
          <w:p w14:paraId="7DA91FA2"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00FE8CE9"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25297FC5"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441779F0" w14:textId="77777777" w:rsidR="00850D00" w:rsidRPr="00CC1463" w:rsidRDefault="00404865" w:rsidP="003063B6">
            <w:pPr>
              <w:widowControl w:val="0"/>
              <w:ind w:firstLine="317"/>
              <w:jc w:val="both"/>
              <w:rPr>
                <w:sz w:val="22"/>
                <w:szCs w:val="22"/>
              </w:rPr>
            </w:pPr>
            <w:r w:rsidRPr="00CC1463">
              <w:rPr>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3ADD011" w14:textId="77777777" w:rsidR="00850D00" w:rsidRPr="00CC1463" w:rsidRDefault="00404865" w:rsidP="003063B6">
            <w:pPr>
              <w:widowControl w:val="0"/>
              <w:ind w:firstLine="317"/>
              <w:jc w:val="both"/>
              <w:rPr>
                <w:sz w:val="22"/>
                <w:szCs w:val="22"/>
              </w:rPr>
            </w:pPr>
            <w:r w:rsidRPr="00CC1463">
              <w:rPr>
                <w:sz w:val="22"/>
                <w:szCs w:val="22"/>
              </w:rPr>
              <w:t>а) индивидуальным предпринимателем, если участником такой закупки является индивидуальный предприниматель;</w:t>
            </w:r>
          </w:p>
          <w:p w14:paraId="4E13FAE2" w14:textId="77777777" w:rsidR="00850D00" w:rsidRPr="00CC1463" w:rsidRDefault="00404865" w:rsidP="003063B6">
            <w:pPr>
              <w:widowControl w:val="0"/>
              <w:ind w:firstLine="317"/>
              <w:jc w:val="both"/>
              <w:rPr>
                <w:sz w:val="22"/>
                <w:szCs w:val="22"/>
              </w:rPr>
            </w:pPr>
            <w:r w:rsidRPr="00CC1463">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80" w:type="pct"/>
            <w:tcBorders>
              <w:top w:val="single" w:sz="4" w:space="0" w:color="auto"/>
              <w:left w:val="single" w:sz="4" w:space="0" w:color="auto"/>
              <w:bottom w:val="single" w:sz="4" w:space="0" w:color="auto"/>
              <w:right w:val="single" w:sz="4" w:space="0" w:color="auto"/>
            </w:tcBorders>
            <w:vAlign w:val="center"/>
          </w:tcPr>
          <w:p w14:paraId="6F8CA0B7"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4C52854B"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40708702"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37F832B1" w14:textId="77777777" w:rsidR="00850D00" w:rsidRPr="00CC1463" w:rsidRDefault="00404865" w:rsidP="003063B6">
            <w:pPr>
              <w:pStyle w:val="a9"/>
              <w:widowControl w:val="0"/>
              <w:ind w:firstLine="317"/>
              <w:jc w:val="both"/>
              <w:rPr>
                <w:sz w:val="22"/>
                <w:lang w:eastAsia="ru-RU"/>
              </w:rPr>
            </w:pPr>
            <w:r w:rsidRPr="00CC1463">
              <w:rPr>
                <w:sz w:val="22"/>
                <w:lang w:eastAsia="ru-RU"/>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sdt>
          <w:sdtPr>
            <w:rPr>
              <w:sz w:val="22"/>
              <w:szCs w:val="22"/>
            </w:rPr>
            <w:id w:val="-1411153861"/>
            <w:placeholder>
              <w:docPart w:val="A2A81833582A4A22B36987C8D1FFDAD0"/>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47BD82DF" w14:textId="2033883F" w:rsidR="00850D00" w:rsidRPr="00CC1463" w:rsidRDefault="00BF015A" w:rsidP="008217B4">
                <w:pPr>
                  <w:widowControl w:val="0"/>
                  <w:rPr>
                    <w:sz w:val="22"/>
                    <w:szCs w:val="22"/>
                  </w:rPr>
                </w:pPr>
                <w:r>
                  <w:rPr>
                    <w:sz w:val="22"/>
                    <w:szCs w:val="22"/>
                  </w:rPr>
                  <w:t>ПРИМЕНЯЕТСЯ</w:t>
                </w:r>
              </w:p>
            </w:tc>
          </w:sdtContent>
        </w:sdt>
      </w:tr>
      <w:tr w:rsidR="00850D00" w:rsidRPr="00CC1463" w14:paraId="12FFEE69"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14D077C0"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1C8EAAA3" w14:textId="77777777" w:rsidR="00850D00" w:rsidRPr="00CC1463" w:rsidRDefault="00404865" w:rsidP="003063B6">
            <w:pPr>
              <w:pStyle w:val="a9"/>
              <w:widowControl w:val="0"/>
              <w:ind w:firstLine="317"/>
              <w:jc w:val="both"/>
              <w:rPr>
                <w:sz w:val="22"/>
                <w:lang w:eastAsia="ru-RU"/>
              </w:rPr>
            </w:pPr>
            <w:r w:rsidRPr="00CC1463">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280" w:type="pct"/>
            <w:tcBorders>
              <w:top w:val="single" w:sz="4" w:space="0" w:color="auto"/>
              <w:left w:val="single" w:sz="4" w:space="0" w:color="auto"/>
              <w:bottom w:val="single" w:sz="4" w:space="0" w:color="auto"/>
              <w:right w:val="single" w:sz="4" w:space="0" w:color="auto"/>
            </w:tcBorders>
            <w:vAlign w:val="center"/>
          </w:tcPr>
          <w:p w14:paraId="2834F74C"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4EDE76FB"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7F69F6C6"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1F2D18D2"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w:t>
            </w:r>
            <w:r w:rsidRPr="00CC1463">
              <w:rPr>
                <w:sz w:val="22"/>
                <w:lang w:eastAsia="ru-RU"/>
              </w:rPr>
              <w:lastRenderedPageBreak/>
              <w:t>предусмотрено извещением об осуществлении такой закупки, документацией о конкурентной закупке:</w:t>
            </w:r>
          </w:p>
          <w:p w14:paraId="201DF2C1" w14:textId="77777777" w:rsidR="00850D00" w:rsidRPr="00CC1463" w:rsidRDefault="00404865" w:rsidP="003063B6">
            <w:pPr>
              <w:pStyle w:val="a9"/>
              <w:widowControl w:val="0"/>
              <w:ind w:firstLine="317"/>
              <w:jc w:val="both"/>
              <w:rPr>
                <w:sz w:val="22"/>
                <w:lang w:eastAsia="ru-RU"/>
              </w:rPr>
            </w:pPr>
            <w:r w:rsidRPr="00CC1463">
              <w:rPr>
                <w:sz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7F68E03" w14:textId="2FBD9B26" w:rsidR="00850D00" w:rsidRPr="00CC1463" w:rsidRDefault="00404865" w:rsidP="003063B6">
            <w:pPr>
              <w:pStyle w:val="a9"/>
              <w:widowControl w:val="0"/>
              <w:ind w:firstLine="317"/>
              <w:jc w:val="both"/>
              <w:rPr>
                <w:sz w:val="22"/>
                <w:lang w:eastAsia="ru-RU"/>
              </w:rPr>
            </w:pPr>
            <w:r w:rsidRPr="00CC1463">
              <w:rPr>
                <w:sz w:val="22"/>
                <w:lang w:eastAsia="ru-RU"/>
              </w:rPr>
              <w:t xml:space="preserve">б) </w:t>
            </w:r>
            <w:r w:rsidR="00966954" w:rsidRPr="00CC1463">
              <w:rPr>
                <w:sz w:val="22"/>
                <w:lang w:eastAsia="ru-RU"/>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sdt>
          <w:sdtPr>
            <w:rPr>
              <w:sz w:val="22"/>
              <w:szCs w:val="22"/>
            </w:rPr>
            <w:id w:val="1542868004"/>
            <w:placeholder>
              <w:docPart w:val="602381D53E5E43F4A1CB15DFE5D61405"/>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08B2CFE7" w14:textId="18FB3AB7" w:rsidR="00850D00" w:rsidRPr="00CC1463" w:rsidRDefault="00B4664C" w:rsidP="008217B4">
                <w:pPr>
                  <w:widowControl w:val="0"/>
                  <w:rPr>
                    <w:sz w:val="22"/>
                    <w:szCs w:val="22"/>
                  </w:rPr>
                </w:pPr>
                <w:r>
                  <w:rPr>
                    <w:sz w:val="22"/>
                    <w:szCs w:val="22"/>
                  </w:rPr>
                  <w:t>НЕ ПРИМЕНЯЕТСЯ</w:t>
                </w:r>
              </w:p>
            </w:tc>
          </w:sdtContent>
        </w:sdt>
      </w:tr>
      <w:tr w:rsidR="00850D00" w:rsidRPr="00CC1463" w14:paraId="660AD981"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47875F83"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2F6806BF" w14:textId="77777777" w:rsidR="00850D00" w:rsidRPr="00CC1463" w:rsidRDefault="00404865" w:rsidP="003063B6">
            <w:pPr>
              <w:pStyle w:val="a9"/>
              <w:widowControl w:val="0"/>
              <w:ind w:firstLine="317"/>
              <w:jc w:val="both"/>
              <w:rPr>
                <w:sz w:val="22"/>
                <w:lang w:eastAsia="ru-RU"/>
              </w:rPr>
            </w:pPr>
            <w:r w:rsidRPr="00CC1463">
              <w:rPr>
                <w:sz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44D7A547" w14:textId="77777777" w:rsidR="00850D00" w:rsidRPr="00CC1463" w:rsidRDefault="00404865" w:rsidP="003063B6">
            <w:pPr>
              <w:pStyle w:val="a9"/>
              <w:widowControl w:val="0"/>
              <w:ind w:firstLine="317"/>
              <w:jc w:val="both"/>
              <w:rPr>
                <w:sz w:val="22"/>
                <w:lang w:eastAsia="ru-RU"/>
              </w:rPr>
            </w:pPr>
            <w:r w:rsidRPr="00CC1463">
              <w:rPr>
                <w:sz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FEC711B"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б) </w:t>
            </w:r>
            <w:proofErr w:type="spellStart"/>
            <w:r w:rsidRPr="00CC1463">
              <w:rPr>
                <w:sz w:val="22"/>
                <w:lang w:eastAsia="ru-RU"/>
              </w:rPr>
              <w:t>неприостановление</w:t>
            </w:r>
            <w:proofErr w:type="spellEnd"/>
            <w:r w:rsidRPr="00CC1463">
              <w:rPr>
                <w:sz w:val="22"/>
                <w:lang w:eastAsia="ru-RU"/>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CBBEA41" w14:textId="77777777" w:rsidR="00850D00" w:rsidRPr="00CC1463" w:rsidRDefault="00404865" w:rsidP="003063B6">
            <w:pPr>
              <w:pStyle w:val="a9"/>
              <w:widowControl w:val="0"/>
              <w:ind w:firstLine="317"/>
              <w:jc w:val="both"/>
              <w:rPr>
                <w:sz w:val="22"/>
                <w:lang w:eastAsia="ru-RU"/>
              </w:rPr>
            </w:pPr>
            <w:r w:rsidRPr="00CC1463">
              <w:rPr>
                <w:sz w:val="22"/>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16AA76" w14:textId="77777777" w:rsidR="00850D00" w:rsidRPr="00CC1463" w:rsidRDefault="00404865" w:rsidP="003063B6">
            <w:pPr>
              <w:pStyle w:val="a9"/>
              <w:widowControl w:val="0"/>
              <w:ind w:firstLine="317"/>
              <w:jc w:val="both"/>
              <w:rPr>
                <w:sz w:val="22"/>
                <w:lang w:eastAsia="ru-RU"/>
              </w:rPr>
            </w:pPr>
            <w:r w:rsidRPr="00CC1463">
              <w:rPr>
                <w:sz w:val="22"/>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CC1463">
              <w:rPr>
                <w:sz w:val="22"/>
                <w:lang w:eastAsia="ru-RU"/>
              </w:rPr>
              <w:lastRenderedPageBreak/>
              <w:t>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0964B74" w14:textId="77777777" w:rsidR="00850D00" w:rsidRPr="00CC1463" w:rsidRDefault="00404865" w:rsidP="003063B6">
            <w:pPr>
              <w:pStyle w:val="a9"/>
              <w:widowControl w:val="0"/>
              <w:ind w:firstLine="317"/>
              <w:jc w:val="both"/>
              <w:rPr>
                <w:sz w:val="22"/>
                <w:lang w:eastAsia="ru-RU"/>
              </w:rPr>
            </w:pPr>
            <w:r w:rsidRPr="00CC1463">
              <w:rPr>
                <w:sz w:val="22"/>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D99223" w14:textId="77777777" w:rsidR="00850D00" w:rsidRPr="00CC1463" w:rsidRDefault="00404865" w:rsidP="003063B6">
            <w:pPr>
              <w:pStyle w:val="a9"/>
              <w:widowControl w:val="0"/>
              <w:ind w:firstLine="317"/>
              <w:jc w:val="both"/>
              <w:rPr>
                <w:sz w:val="22"/>
                <w:lang w:eastAsia="ru-RU"/>
              </w:rPr>
            </w:pPr>
            <w:r w:rsidRPr="00CC1463">
              <w:rPr>
                <w:sz w:val="22"/>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5C7F8E5" w14:textId="77777777" w:rsidR="00850D00" w:rsidRPr="00CC1463" w:rsidRDefault="00404865" w:rsidP="003063B6">
            <w:pPr>
              <w:pStyle w:val="a9"/>
              <w:widowControl w:val="0"/>
              <w:ind w:firstLine="317"/>
              <w:jc w:val="both"/>
              <w:rPr>
                <w:sz w:val="22"/>
                <w:lang w:eastAsia="ru-RU"/>
              </w:rPr>
            </w:pPr>
            <w:r w:rsidRPr="00CC1463">
              <w:rPr>
                <w:sz w:val="22"/>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43B2A" w14:textId="77777777" w:rsidR="00850D00" w:rsidRPr="00CC1463" w:rsidRDefault="00404865" w:rsidP="003063B6">
            <w:pPr>
              <w:pStyle w:val="a9"/>
              <w:widowControl w:val="0"/>
              <w:ind w:firstLine="317"/>
              <w:jc w:val="both"/>
              <w:rPr>
                <w:sz w:val="22"/>
                <w:lang w:eastAsia="ru-RU"/>
              </w:rPr>
            </w:pPr>
            <w:r w:rsidRPr="00CC1463">
              <w:rPr>
                <w:sz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c>
          <w:tcPr>
            <w:tcW w:w="1280" w:type="pct"/>
            <w:tcBorders>
              <w:top w:val="single" w:sz="4" w:space="0" w:color="auto"/>
              <w:left w:val="single" w:sz="4" w:space="0" w:color="auto"/>
              <w:bottom w:val="single" w:sz="4" w:space="0" w:color="auto"/>
              <w:right w:val="single" w:sz="4" w:space="0" w:color="auto"/>
            </w:tcBorders>
            <w:vAlign w:val="center"/>
          </w:tcPr>
          <w:p w14:paraId="5E7E949F" w14:textId="77777777" w:rsidR="00850D00" w:rsidRPr="00D751F8" w:rsidRDefault="00404865" w:rsidP="008217B4">
            <w:pPr>
              <w:widowControl w:val="0"/>
              <w:jc w:val="both"/>
              <w:rPr>
                <w:sz w:val="20"/>
                <w:szCs w:val="20"/>
              </w:rPr>
            </w:pPr>
            <w:r w:rsidRPr="00D751F8">
              <w:rPr>
                <w:sz w:val="20"/>
                <w:szCs w:val="20"/>
              </w:rPr>
              <w:lastRenderedPageBreak/>
              <w:t>ПРИМЕНЯЕТСЯ</w:t>
            </w:r>
          </w:p>
          <w:p w14:paraId="391873D9" w14:textId="77777777" w:rsidR="00850D00" w:rsidRPr="00D751F8" w:rsidRDefault="00850D00" w:rsidP="008217B4">
            <w:pPr>
              <w:widowControl w:val="0"/>
              <w:jc w:val="both"/>
              <w:rPr>
                <w:sz w:val="20"/>
                <w:szCs w:val="20"/>
              </w:rPr>
            </w:pPr>
          </w:p>
          <w:p w14:paraId="7A212EBC" w14:textId="63040BA3" w:rsidR="00850D00" w:rsidRPr="00D751F8" w:rsidRDefault="00487DB8" w:rsidP="008217B4">
            <w:pPr>
              <w:widowControl w:val="0"/>
              <w:jc w:val="both"/>
              <w:rPr>
                <w:i/>
                <w:sz w:val="20"/>
                <w:szCs w:val="20"/>
              </w:rPr>
            </w:pPr>
            <w:r w:rsidRPr="00D751F8">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850D00" w:rsidRPr="00CC1463" w14:paraId="4840151F"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494729C4"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4A1A205D" w14:textId="77777777" w:rsidR="00850D00" w:rsidRPr="00CC1463" w:rsidRDefault="00404865" w:rsidP="003063B6">
            <w:pPr>
              <w:pStyle w:val="a9"/>
              <w:widowControl w:val="0"/>
              <w:ind w:firstLine="317"/>
              <w:jc w:val="both"/>
              <w:rPr>
                <w:sz w:val="22"/>
                <w:lang w:eastAsia="ru-RU"/>
              </w:rPr>
            </w:pPr>
            <w:r w:rsidRPr="00CC1463">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80" w:type="pct"/>
            <w:tcBorders>
              <w:top w:val="single" w:sz="4" w:space="0" w:color="auto"/>
              <w:left w:val="single" w:sz="4" w:space="0" w:color="auto"/>
              <w:bottom w:val="single" w:sz="4" w:space="0" w:color="auto"/>
              <w:right w:val="single" w:sz="4" w:space="0" w:color="auto"/>
            </w:tcBorders>
            <w:vAlign w:val="center"/>
          </w:tcPr>
          <w:p w14:paraId="675879A8" w14:textId="77777777" w:rsidR="00850D00" w:rsidRPr="00CC1463" w:rsidRDefault="00404865" w:rsidP="008217B4">
            <w:pPr>
              <w:widowControl w:val="0"/>
              <w:rPr>
                <w:sz w:val="22"/>
                <w:szCs w:val="22"/>
              </w:rPr>
            </w:pPr>
            <w:r w:rsidRPr="00CC1463">
              <w:rPr>
                <w:sz w:val="22"/>
                <w:szCs w:val="22"/>
              </w:rPr>
              <w:t>ПРИМЕНЯЕТСЯ</w:t>
            </w:r>
          </w:p>
        </w:tc>
      </w:tr>
      <w:tr w:rsidR="00850D00" w:rsidRPr="00CC1463" w14:paraId="5CBFF9EC"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5D772019"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2075F34A" w14:textId="0ABFBA8B" w:rsidR="00850D00" w:rsidRPr="003520AB" w:rsidRDefault="00404865" w:rsidP="003063B6">
            <w:pPr>
              <w:pStyle w:val="BulletListFooterTextnumberedTable-NormalRSHBTable-NormalUseCaseListParagraphParagraphedeliste1lp1"/>
              <w:widowControl w:val="0"/>
              <w:spacing w:after="0"/>
              <w:ind w:left="0" w:firstLine="317"/>
              <w:rPr>
                <w:sz w:val="22"/>
                <w:szCs w:val="22"/>
                <w:lang w:val="ru-RU" w:eastAsia="ru-RU"/>
              </w:rPr>
            </w:pPr>
            <w:r w:rsidRPr="00CC1463">
              <w:rPr>
                <w:sz w:val="22"/>
                <w:szCs w:val="22"/>
                <w:lang w:val="ru-RU" w:eastAsia="ru-RU"/>
              </w:rPr>
              <w:t xml:space="preserve">11) </w:t>
            </w:r>
            <w:r w:rsidR="003520AB" w:rsidRPr="003520AB">
              <w:rPr>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w:t>
            </w:r>
            <w:r w:rsidR="003520AB">
              <w:rPr>
                <w:sz w:val="22"/>
                <w:szCs w:val="22"/>
                <w:lang w:val="ru-RU" w:eastAsia="ru-RU"/>
              </w:rPr>
              <w:t xml:space="preserve"> № 223-ФЗ</w:t>
            </w:r>
          </w:p>
        </w:tc>
        <w:tc>
          <w:tcPr>
            <w:tcW w:w="1280" w:type="pct"/>
            <w:tcBorders>
              <w:top w:val="single" w:sz="4" w:space="0" w:color="auto"/>
              <w:left w:val="single" w:sz="4" w:space="0" w:color="auto"/>
              <w:bottom w:val="single" w:sz="4" w:space="0" w:color="auto"/>
              <w:right w:val="single" w:sz="4" w:space="0" w:color="auto"/>
            </w:tcBorders>
            <w:vAlign w:val="center"/>
          </w:tcPr>
          <w:p w14:paraId="68032C1B" w14:textId="78641972" w:rsidR="00850D00" w:rsidRPr="00CC1463" w:rsidRDefault="00404865" w:rsidP="008217B4">
            <w:pPr>
              <w:widowControl w:val="0"/>
              <w:rPr>
                <w:sz w:val="22"/>
                <w:szCs w:val="22"/>
              </w:rPr>
            </w:pPr>
            <w:r w:rsidRPr="00CC1463">
              <w:rPr>
                <w:sz w:val="22"/>
                <w:szCs w:val="22"/>
              </w:rPr>
              <w:t>ПРИМЕНЯЕТСЯ</w:t>
            </w:r>
            <w:r w:rsidR="003520AB">
              <w:rPr>
                <w:rStyle w:val="af"/>
                <w:szCs w:val="22"/>
              </w:rPr>
              <w:footnoteReference w:id="2"/>
            </w:r>
          </w:p>
        </w:tc>
      </w:tr>
      <w:tr w:rsidR="00850D00" w:rsidRPr="00CC1463" w14:paraId="0815E4C8" w14:textId="77777777" w:rsidTr="00941EA2">
        <w:tc>
          <w:tcPr>
            <w:tcW w:w="584" w:type="pct"/>
            <w:vMerge/>
            <w:tcBorders>
              <w:top w:val="single" w:sz="4" w:space="0" w:color="auto"/>
              <w:left w:val="single" w:sz="4" w:space="0" w:color="auto"/>
              <w:bottom w:val="single" w:sz="4" w:space="0" w:color="auto"/>
              <w:right w:val="single" w:sz="4" w:space="0" w:color="auto"/>
            </w:tcBorders>
            <w:vAlign w:val="center"/>
          </w:tcPr>
          <w:p w14:paraId="4BE3C513" w14:textId="77777777" w:rsidR="00850D00" w:rsidRPr="00CC1463" w:rsidRDefault="00850D00" w:rsidP="008217B4">
            <w:pPr>
              <w:widowControl w:val="0"/>
              <w:rPr>
                <w:sz w:val="22"/>
                <w:szCs w:val="22"/>
                <w:lang w:eastAsia="en-US"/>
              </w:rPr>
            </w:pPr>
          </w:p>
        </w:tc>
        <w:tc>
          <w:tcPr>
            <w:tcW w:w="3136" w:type="pct"/>
            <w:gridSpan w:val="3"/>
            <w:tcBorders>
              <w:top w:val="single" w:sz="4" w:space="0" w:color="auto"/>
              <w:left w:val="single" w:sz="4" w:space="0" w:color="auto"/>
              <w:bottom w:val="single" w:sz="4" w:space="0" w:color="auto"/>
              <w:right w:val="single" w:sz="4" w:space="0" w:color="auto"/>
            </w:tcBorders>
            <w:vAlign w:val="center"/>
          </w:tcPr>
          <w:p w14:paraId="7C0C4AC8" w14:textId="5409E314" w:rsidR="00850D00" w:rsidRPr="00CC1463" w:rsidRDefault="00404865" w:rsidP="003063B6">
            <w:pPr>
              <w:pStyle w:val="BulletListFooterTextnumberedTable-NormalRSHBTable-NormalUseCaseListParagraphParagraphedeliste1lp1"/>
              <w:widowControl w:val="0"/>
              <w:spacing w:after="0"/>
              <w:ind w:left="0" w:firstLine="317"/>
              <w:rPr>
                <w:sz w:val="22"/>
                <w:szCs w:val="22"/>
                <w:lang w:val="ru-RU" w:eastAsia="ru-RU"/>
              </w:rPr>
            </w:pPr>
            <w:r w:rsidRPr="00CC1463">
              <w:rPr>
                <w:sz w:val="22"/>
                <w:szCs w:val="22"/>
                <w:lang w:val="ru-RU" w:eastAsia="ru-RU"/>
              </w:rPr>
              <w:t>Предоставление в составе второй части заявки на участие в аукционе выписк</w:t>
            </w:r>
            <w:r w:rsidR="004A1135" w:rsidRPr="00CC1463">
              <w:rPr>
                <w:sz w:val="22"/>
                <w:szCs w:val="22"/>
                <w:lang w:val="ru-RU" w:eastAsia="ru-RU"/>
              </w:rPr>
              <w:t>и</w:t>
            </w:r>
            <w:r w:rsidRPr="00CC1463">
              <w:rPr>
                <w:sz w:val="22"/>
                <w:szCs w:val="22"/>
                <w:lang w:val="ru-RU" w:eastAsia="ru-RU"/>
              </w:rPr>
              <w:t xml:space="preserve"> из Единого реестра субъектов малого и среднего предпринимательства.</w:t>
            </w:r>
          </w:p>
        </w:tc>
        <w:tc>
          <w:tcPr>
            <w:tcW w:w="1280" w:type="pct"/>
            <w:tcBorders>
              <w:top w:val="single" w:sz="4" w:space="0" w:color="auto"/>
              <w:left w:val="single" w:sz="4" w:space="0" w:color="auto"/>
              <w:bottom w:val="single" w:sz="4" w:space="0" w:color="auto"/>
              <w:right w:val="single" w:sz="4" w:space="0" w:color="auto"/>
            </w:tcBorders>
            <w:vAlign w:val="center"/>
          </w:tcPr>
          <w:p w14:paraId="7E9DD589" w14:textId="009A4025" w:rsidR="00850D00" w:rsidRPr="00CC1463" w:rsidRDefault="00404865" w:rsidP="008217B4">
            <w:pPr>
              <w:widowControl w:val="0"/>
              <w:rPr>
                <w:sz w:val="22"/>
                <w:szCs w:val="22"/>
              </w:rPr>
            </w:pPr>
            <w:r w:rsidRPr="00CC1463">
              <w:rPr>
                <w:sz w:val="22"/>
                <w:szCs w:val="22"/>
              </w:rPr>
              <w:t>РЕКОМЕНДУЕТСЯ</w:t>
            </w:r>
            <w:r w:rsidR="00966954" w:rsidRPr="00CC1463">
              <w:rPr>
                <w:sz w:val="22"/>
                <w:szCs w:val="22"/>
              </w:rPr>
              <w:t xml:space="preserve"> (ДОПУСКАЕТСЯ)</w:t>
            </w:r>
          </w:p>
        </w:tc>
      </w:tr>
      <w:tr w:rsidR="00850D00" w:rsidRPr="00CC1463" w14:paraId="4F7D9020" w14:textId="77777777" w:rsidTr="00353097">
        <w:tc>
          <w:tcPr>
            <w:tcW w:w="5000" w:type="pct"/>
            <w:gridSpan w:val="5"/>
            <w:tcBorders>
              <w:top w:val="single" w:sz="4" w:space="0" w:color="auto"/>
              <w:left w:val="single" w:sz="4" w:space="0" w:color="auto"/>
              <w:bottom w:val="single" w:sz="4" w:space="0" w:color="auto"/>
              <w:right w:val="single" w:sz="4" w:space="0" w:color="auto"/>
            </w:tcBorders>
            <w:vAlign w:val="center"/>
          </w:tcPr>
          <w:p w14:paraId="4AF67172" w14:textId="29B7B913" w:rsidR="00850D00" w:rsidRPr="00CC1463" w:rsidRDefault="00353097" w:rsidP="00353097">
            <w:pPr>
              <w:widowControl w:val="0"/>
              <w:ind w:firstLine="454"/>
              <w:jc w:val="center"/>
              <w:rPr>
                <w:b/>
                <w:sz w:val="22"/>
                <w:szCs w:val="22"/>
              </w:rPr>
            </w:pPr>
            <w:r>
              <w:rPr>
                <w:b/>
                <w:sz w:val="22"/>
                <w:szCs w:val="22"/>
              </w:rPr>
              <w:t>4</w:t>
            </w:r>
            <w:r w:rsidR="0065503A" w:rsidRPr="00CC1463">
              <w:rPr>
                <w:b/>
                <w:sz w:val="22"/>
                <w:szCs w:val="22"/>
              </w:rPr>
              <w:t>. Порядок подачи заявок</w:t>
            </w:r>
          </w:p>
          <w:p w14:paraId="6B6B035E" w14:textId="0AFF65D9" w:rsidR="00850D00" w:rsidRPr="00CC1463" w:rsidRDefault="0065503A" w:rsidP="003520AB">
            <w:pPr>
              <w:widowControl w:val="0"/>
              <w:ind w:firstLine="454"/>
              <w:jc w:val="both"/>
              <w:rPr>
                <w:sz w:val="22"/>
                <w:szCs w:val="22"/>
              </w:rPr>
            </w:pPr>
            <w:r w:rsidRPr="00CC1463">
              <w:rPr>
                <w:sz w:val="22"/>
                <w:szCs w:val="22"/>
              </w:rPr>
              <w:t xml:space="preserve">Порядок подачи Заявок на электронной торговой площадке определяется правилами и инструкциями </w:t>
            </w:r>
            <w:r w:rsidR="0004229B" w:rsidRPr="00CC1463">
              <w:rPr>
                <w:sz w:val="22"/>
                <w:szCs w:val="22"/>
              </w:rPr>
              <w:t xml:space="preserve">Электронной торговой площадки </w:t>
            </w:r>
            <w:r w:rsidR="008F72CB" w:rsidRPr="003E0F30">
              <w:rPr>
                <w:sz w:val="22"/>
                <w:szCs w:val="22"/>
              </w:rPr>
              <w:t>Российский аукционный дом</w:t>
            </w:r>
            <w:r w:rsidR="0004229B" w:rsidRPr="00CC1463">
              <w:rPr>
                <w:sz w:val="22"/>
                <w:szCs w:val="22"/>
              </w:rPr>
              <w:t xml:space="preserve">, адрес электронной площадки в сети Интернет: </w:t>
            </w:r>
            <w:hyperlink r:id="rId14" w:history="1">
              <w:r w:rsidR="008F72CB">
                <w:rPr>
                  <w:rStyle w:val="aa"/>
                  <w:sz w:val="22"/>
                  <w:szCs w:val="22"/>
                </w:rPr>
                <w:t>https://tender.lot-online.ru</w:t>
              </w:r>
            </w:hyperlink>
            <w:r w:rsidRPr="00CC1463">
              <w:rPr>
                <w:sz w:val="22"/>
                <w:szCs w:val="22"/>
              </w:rPr>
              <w:t>.</w:t>
            </w:r>
          </w:p>
          <w:p w14:paraId="036D2F01" w14:textId="77777777" w:rsidR="00850D00" w:rsidRPr="00CC1463" w:rsidRDefault="0065503A" w:rsidP="003520AB">
            <w:pPr>
              <w:widowControl w:val="0"/>
              <w:ind w:firstLine="454"/>
              <w:jc w:val="both"/>
              <w:rPr>
                <w:sz w:val="22"/>
                <w:szCs w:val="22"/>
              </w:rPr>
            </w:pPr>
            <w:r w:rsidRPr="00CC1463">
              <w:rPr>
                <w:sz w:val="22"/>
                <w:szCs w:val="22"/>
              </w:rPr>
              <w:t xml:space="preserve">Участник закупки вправе подать заявку на участие в любое время с момента размещения извещения о </w:t>
            </w:r>
            <w:r w:rsidRPr="00CC1463">
              <w:rPr>
                <w:sz w:val="22"/>
                <w:szCs w:val="22"/>
              </w:rPr>
              <w:lastRenderedPageBreak/>
              <w:t>ее проведении до предусмотренных закупочной документацией даты и времени окончания срока подачи заявок на участие.</w:t>
            </w:r>
          </w:p>
          <w:p w14:paraId="0EB0E49A" w14:textId="77777777" w:rsidR="00850D00" w:rsidRPr="00CC1463" w:rsidRDefault="0065503A" w:rsidP="003520AB">
            <w:pPr>
              <w:widowControl w:val="0"/>
              <w:ind w:firstLine="454"/>
              <w:jc w:val="both"/>
              <w:rPr>
                <w:sz w:val="22"/>
                <w:szCs w:val="22"/>
              </w:rPr>
            </w:pPr>
            <w:r w:rsidRPr="00CC1463">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333E9401" w14:textId="77777777" w:rsidR="00850D00" w:rsidRPr="00CC1463" w:rsidRDefault="0065503A" w:rsidP="003520AB">
            <w:pPr>
              <w:widowControl w:val="0"/>
              <w:ind w:firstLine="454"/>
              <w:jc w:val="both"/>
              <w:rPr>
                <w:sz w:val="22"/>
                <w:szCs w:val="22"/>
              </w:rPr>
            </w:pPr>
            <w:r w:rsidRPr="00CC1463">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02C0BCB7" w14:textId="77777777" w:rsidR="00850D00" w:rsidRPr="00CC1463" w:rsidRDefault="0065503A" w:rsidP="003520AB">
            <w:pPr>
              <w:widowControl w:val="0"/>
              <w:ind w:firstLine="454"/>
              <w:jc w:val="both"/>
              <w:rPr>
                <w:sz w:val="22"/>
                <w:szCs w:val="22"/>
              </w:rPr>
            </w:pPr>
            <w:r w:rsidRPr="00CC1463">
              <w:rPr>
                <w:sz w:val="22"/>
                <w:szCs w:val="22"/>
              </w:rPr>
              <w:t>Участник закупки не допускается Закупочной комиссией к дальнейшему участию в закупке в случаях:</w:t>
            </w:r>
          </w:p>
          <w:p w14:paraId="37145D7F" w14:textId="77777777" w:rsidR="00850D00" w:rsidRPr="00CC1463" w:rsidRDefault="0065503A" w:rsidP="003520AB">
            <w:pPr>
              <w:widowControl w:val="0"/>
              <w:ind w:firstLine="454"/>
              <w:jc w:val="both"/>
              <w:rPr>
                <w:sz w:val="22"/>
                <w:szCs w:val="22"/>
              </w:rPr>
            </w:pPr>
            <w:r w:rsidRPr="00CC1463">
              <w:rPr>
                <w:sz w:val="22"/>
                <w:szCs w:val="22"/>
              </w:rPr>
              <w:t>-содержания в первой части заявки сведений о ценовом предложении участника;</w:t>
            </w:r>
          </w:p>
          <w:p w14:paraId="2353A0A4" w14:textId="77777777" w:rsidR="00850D00" w:rsidRPr="00CC1463" w:rsidRDefault="0065503A" w:rsidP="003520AB">
            <w:pPr>
              <w:widowControl w:val="0"/>
              <w:ind w:firstLine="454"/>
              <w:jc w:val="both"/>
              <w:rPr>
                <w:sz w:val="22"/>
                <w:szCs w:val="22"/>
              </w:rPr>
            </w:pPr>
            <w:r w:rsidRPr="00CC1463">
              <w:rPr>
                <w:sz w:val="22"/>
                <w:szCs w:val="22"/>
              </w:rPr>
              <w:t>-содержания в первой части заявки сведений о</w:t>
            </w:r>
            <w:r w:rsidR="00056EEA" w:rsidRPr="00CC1463">
              <w:rPr>
                <w:sz w:val="22"/>
                <w:szCs w:val="22"/>
              </w:rPr>
              <w:t>б</w:t>
            </w:r>
            <w:r w:rsidRPr="00CC1463">
              <w:rPr>
                <w:sz w:val="22"/>
                <w:szCs w:val="22"/>
              </w:rPr>
              <w:t xml:space="preserve"> </w:t>
            </w:r>
            <w:r w:rsidR="00056EEA" w:rsidRPr="00CC1463">
              <w:rPr>
                <w:sz w:val="22"/>
                <w:szCs w:val="22"/>
              </w:rPr>
              <w:t>участнике закупки</w:t>
            </w:r>
            <w:r w:rsidRPr="00CC1463">
              <w:rPr>
                <w:sz w:val="22"/>
                <w:szCs w:val="22"/>
              </w:rPr>
              <w:t>;</w:t>
            </w:r>
          </w:p>
          <w:p w14:paraId="5A467357" w14:textId="473C016B" w:rsidR="00850D00" w:rsidRPr="00CC1463" w:rsidRDefault="0065503A" w:rsidP="003520AB">
            <w:pPr>
              <w:widowControl w:val="0"/>
              <w:ind w:firstLine="454"/>
              <w:jc w:val="both"/>
              <w:rPr>
                <w:sz w:val="22"/>
                <w:szCs w:val="22"/>
              </w:rPr>
            </w:pPr>
            <w:r w:rsidRPr="00CC1463">
              <w:rPr>
                <w:sz w:val="22"/>
                <w:szCs w:val="22"/>
              </w:rPr>
              <w:t xml:space="preserve">-непредставления соответствующих этапу закупки документов, или предоставления их с нарушением </w:t>
            </w:r>
            <w:r w:rsidR="00F50403" w:rsidRPr="00CC1463">
              <w:rPr>
                <w:sz w:val="22"/>
                <w:szCs w:val="22"/>
              </w:rPr>
              <w:t>условий,</w:t>
            </w:r>
            <w:r w:rsidRPr="00CC1463">
              <w:rPr>
                <w:sz w:val="22"/>
                <w:szCs w:val="22"/>
              </w:rPr>
              <w:t xml:space="preserve"> указанных в настоящей закупочной документации; </w:t>
            </w:r>
          </w:p>
          <w:p w14:paraId="5BC3C08C" w14:textId="7F6E1AF9" w:rsidR="00850D00" w:rsidRPr="00CC1463" w:rsidRDefault="0065503A" w:rsidP="003520AB">
            <w:pPr>
              <w:widowControl w:val="0"/>
              <w:ind w:firstLine="454"/>
              <w:jc w:val="both"/>
              <w:rPr>
                <w:sz w:val="22"/>
                <w:szCs w:val="22"/>
              </w:rPr>
            </w:pPr>
            <w:r w:rsidRPr="00CC1463">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w:t>
            </w:r>
            <w:r w:rsidR="00C1530F" w:rsidRPr="00CC1463">
              <w:rPr>
                <w:sz w:val="22"/>
                <w:szCs w:val="22"/>
              </w:rPr>
              <w:t xml:space="preserve"> товара</w:t>
            </w:r>
            <w:r w:rsidRPr="00CC1463">
              <w:rPr>
                <w:sz w:val="22"/>
                <w:szCs w:val="22"/>
              </w:rPr>
              <w:t>/выполнения работ/оказания услуг) требованиям настоящей</w:t>
            </w:r>
            <w:r w:rsidR="008217B4" w:rsidRPr="00CC1463">
              <w:rPr>
                <w:sz w:val="22"/>
                <w:szCs w:val="22"/>
              </w:rPr>
              <w:t xml:space="preserve"> закупочной документации (если </w:t>
            </w:r>
            <w:r w:rsidRPr="00CC1463">
              <w:rPr>
                <w:sz w:val="22"/>
                <w:szCs w:val="22"/>
              </w:rPr>
              <w:t>данные технические требования, условия, определены как обязательные);</w:t>
            </w:r>
          </w:p>
          <w:p w14:paraId="7FBEA2EE" w14:textId="77777777" w:rsidR="00850D00" w:rsidRPr="00CC1463" w:rsidRDefault="008217B4" w:rsidP="003520AB">
            <w:pPr>
              <w:widowControl w:val="0"/>
              <w:ind w:firstLine="454"/>
              <w:jc w:val="both"/>
              <w:rPr>
                <w:b/>
                <w:bCs/>
                <w:sz w:val="22"/>
                <w:szCs w:val="22"/>
              </w:rPr>
            </w:pPr>
            <w:r w:rsidRPr="00CC1463">
              <w:rPr>
                <w:sz w:val="22"/>
                <w:szCs w:val="22"/>
              </w:rPr>
              <w:t xml:space="preserve">- несоответствие требованиям </w:t>
            </w:r>
            <w:r w:rsidR="0065503A" w:rsidRPr="00CC1463">
              <w:rPr>
                <w:sz w:val="22"/>
                <w:szCs w:val="22"/>
              </w:rPr>
              <w:t>закупочной документации для данной закупки.</w:t>
            </w:r>
          </w:p>
        </w:tc>
      </w:tr>
      <w:tr w:rsidR="00850D00" w:rsidRPr="00CC1463" w14:paraId="3BFF91F2" w14:textId="77777777" w:rsidTr="00353097">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1F0F0BA5" w14:textId="2CF0BA4C" w:rsidR="00850D00" w:rsidRPr="00CC1463" w:rsidRDefault="00353097" w:rsidP="00353097">
            <w:pPr>
              <w:widowControl w:val="0"/>
              <w:jc w:val="center"/>
              <w:rPr>
                <w:b/>
                <w:sz w:val="22"/>
                <w:szCs w:val="22"/>
              </w:rPr>
            </w:pPr>
            <w:r>
              <w:rPr>
                <w:b/>
                <w:sz w:val="22"/>
                <w:szCs w:val="22"/>
              </w:rPr>
              <w:lastRenderedPageBreak/>
              <w:t>5</w:t>
            </w:r>
            <w:r w:rsidR="0065503A" w:rsidRPr="00CC1463">
              <w:rPr>
                <w:b/>
                <w:sz w:val="22"/>
                <w:szCs w:val="22"/>
              </w:rPr>
              <w:t>. Внесение изменений в документацию о закупке.</w:t>
            </w:r>
          </w:p>
          <w:p w14:paraId="1F3E81A0" w14:textId="77777777" w:rsidR="00850D00" w:rsidRPr="00CC1463" w:rsidRDefault="0065503A" w:rsidP="00353097">
            <w:pPr>
              <w:widowControl w:val="0"/>
              <w:jc w:val="center"/>
              <w:rPr>
                <w:b/>
                <w:sz w:val="22"/>
                <w:szCs w:val="22"/>
              </w:rPr>
            </w:pPr>
            <w:r w:rsidRPr="00CC1463">
              <w:rPr>
                <w:b/>
                <w:sz w:val="22"/>
                <w:szCs w:val="22"/>
              </w:rPr>
              <w:t>Разъяснение положений закупочной документации.</w:t>
            </w:r>
          </w:p>
        </w:tc>
      </w:tr>
      <w:tr w:rsidR="00850D00" w:rsidRPr="00CC1463" w14:paraId="0058406D" w14:textId="77777777" w:rsidTr="00941EA2">
        <w:tc>
          <w:tcPr>
            <w:tcW w:w="584" w:type="pct"/>
            <w:tcBorders>
              <w:top w:val="nil"/>
              <w:left w:val="single" w:sz="4" w:space="0" w:color="000000"/>
              <w:bottom w:val="single" w:sz="4" w:space="0" w:color="000000"/>
              <w:right w:val="single" w:sz="4" w:space="0" w:color="000000"/>
            </w:tcBorders>
            <w:vAlign w:val="center"/>
          </w:tcPr>
          <w:p w14:paraId="568EBAF1" w14:textId="50CA88ED" w:rsidR="00850D00" w:rsidRPr="00CC1463" w:rsidRDefault="00353097" w:rsidP="008217B4">
            <w:pPr>
              <w:widowControl w:val="0"/>
              <w:jc w:val="center"/>
              <w:rPr>
                <w:sz w:val="22"/>
                <w:szCs w:val="22"/>
              </w:rPr>
            </w:pPr>
            <w:r>
              <w:rPr>
                <w:sz w:val="22"/>
                <w:szCs w:val="22"/>
              </w:rPr>
              <w:t>5</w:t>
            </w:r>
            <w:r w:rsidR="0065503A" w:rsidRPr="00CC1463">
              <w:rPr>
                <w:sz w:val="22"/>
                <w:szCs w:val="22"/>
              </w:rPr>
              <w:t>.1.</w:t>
            </w:r>
          </w:p>
        </w:tc>
        <w:tc>
          <w:tcPr>
            <w:tcW w:w="1073" w:type="pct"/>
            <w:tcBorders>
              <w:top w:val="nil"/>
              <w:left w:val="nil"/>
              <w:bottom w:val="single" w:sz="4" w:space="0" w:color="000000"/>
              <w:right w:val="single" w:sz="4" w:space="0" w:color="000000"/>
            </w:tcBorders>
            <w:vAlign w:val="center"/>
          </w:tcPr>
          <w:p w14:paraId="3CA69B13" w14:textId="24E5D2BB" w:rsidR="00850D00" w:rsidRPr="00CC1463" w:rsidRDefault="00554A44" w:rsidP="008217B4">
            <w:pPr>
              <w:widowControl w:val="0"/>
              <w:rPr>
                <w:b/>
                <w:bCs/>
                <w:sz w:val="22"/>
                <w:szCs w:val="22"/>
              </w:rPr>
            </w:pPr>
            <w:r w:rsidRPr="00CC1463">
              <w:rPr>
                <w:b/>
                <w:sz w:val="22"/>
                <w:szCs w:val="22"/>
              </w:rPr>
              <w:t>Внесение изменений в извещение</w:t>
            </w:r>
          </w:p>
        </w:tc>
        <w:tc>
          <w:tcPr>
            <w:tcW w:w="3343" w:type="pct"/>
            <w:gridSpan w:val="3"/>
            <w:tcBorders>
              <w:top w:val="nil"/>
              <w:left w:val="nil"/>
              <w:bottom w:val="single" w:sz="4" w:space="0" w:color="000000"/>
              <w:right w:val="single" w:sz="4" w:space="0" w:color="000000"/>
            </w:tcBorders>
            <w:vAlign w:val="center"/>
          </w:tcPr>
          <w:p w14:paraId="5E97F47A" w14:textId="77777777" w:rsidR="00850D00" w:rsidRPr="00CC1463" w:rsidRDefault="0065503A" w:rsidP="00941EA2">
            <w:pPr>
              <w:widowControl w:val="0"/>
              <w:ind w:firstLine="414"/>
              <w:jc w:val="both"/>
              <w:rPr>
                <w:sz w:val="22"/>
                <w:szCs w:val="22"/>
              </w:rPr>
            </w:pPr>
            <w:r w:rsidRPr="00CC1463">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1889FA69" w14:textId="7A34CFF0" w:rsidR="00DF406C" w:rsidRPr="00CC1463" w:rsidRDefault="00B60B5F" w:rsidP="00941EA2">
            <w:pPr>
              <w:widowControl w:val="0"/>
              <w:ind w:firstLine="414"/>
              <w:jc w:val="both"/>
              <w:rPr>
                <w:sz w:val="22"/>
                <w:szCs w:val="22"/>
              </w:rPr>
            </w:pPr>
            <w:r w:rsidRPr="00CC1463">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850D00" w:rsidRPr="00CC1463" w14:paraId="1EC796A9" w14:textId="77777777" w:rsidTr="00353097">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28E2C5B6" w14:textId="1A811162" w:rsidR="00850D00" w:rsidRPr="00CC1463" w:rsidRDefault="00353097" w:rsidP="00353097">
            <w:pPr>
              <w:widowControl w:val="0"/>
              <w:jc w:val="center"/>
              <w:rPr>
                <w:b/>
                <w:sz w:val="22"/>
                <w:szCs w:val="22"/>
              </w:rPr>
            </w:pPr>
            <w:r>
              <w:rPr>
                <w:b/>
                <w:sz w:val="22"/>
                <w:szCs w:val="22"/>
              </w:rPr>
              <w:t>6</w:t>
            </w:r>
            <w:r w:rsidR="0065503A" w:rsidRPr="00CC1463">
              <w:rPr>
                <w:b/>
                <w:sz w:val="22"/>
                <w:szCs w:val="22"/>
              </w:rPr>
              <w:t>. Обеспечение исполнения обязательств в связи с подачей заявок на участие</w:t>
            </w:r>
          </w:p>
        </w:tc>
      </w:tr>
      <w:tr w:rsidR="00850D00" w:rsidRPr="00CC1463" w14:paraId="14270F34"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69EB8611" w14:textId="4EB1A8C1" w:rsidR="00850D00" w:rsidRPr="00CC1463" w:rsidRDefault="00353097" w:rsidP="008217B4">
            <w:pPr>
              <w:widowControl w:val="0"/>
              <w:jc w:val="center"/>
              <w:rPr>
                <w:sz w:val="22"/>
                <w:szCs w:val="22"/>
              </w:rPr>
            </w:pPr>
            <w:r>
              <w:rPr>
                <w:sz w:val="22"/>
                <w:szCs w:val="22"/>
              </w:rPr>
              <w:t>6</w:t>
            </w:r>
            <w:r w:rsidR="0065503A" w:rsidRPr="00CC1463">
              <w:rPr>
                <w:sz w:val="22"/>
                <w:szCs w:val="22"/>
              </w:rPr>
              <w:t>.1.</w:t>
            </w:r>
          </w:p>
        </w:tc>
        <w:tc>
          <w:tcPr>
            <w:tcW w:w="1073" w:type="pct"/>
            <w:tcBorders>
              <w:top w:val="single" w:sz="4" w:space="0" w:color="000000"/>
              <w:left w:val="nil"/>
              <w:bottom w:val="single" w:sz="4" w:space="0" w:color="000000"/>
              <w:right w:val="single" w:sz="4" w:space="0" w:color="000000"/>
            </w:tcBorders>
            <w:vAlign w:val="center"/>
          </w:tcPr>
          <w:p w14:paraId="0B832E9E" w14:textId="77777777" w:rsidR="00850D00" w:rsidRPr="00CC1463" w:rsidRDefault="0065503A" w:rsidP="008217B4">
            <w:pPr>
              <w:widowControl w:val="0"/>
              <w:rPr>
                <w:b/>
                <w:bCs/>
                <w:sz w:val="22"/>
                <w:szCs w:val="22"/>
              </w:rPr>
            </w:pPr>
            <w:r w:rsidRPr="00CC1463">
              <w:rPr>
                <w:b/>
                <w:bCs/>
                <w:sz w:val="22"/>
                <w:szCs w:val="22"/>
              </w:rPr>
              <w:t>Обеспечение заявки</w:t>
            </w:r>
          </w:p>
        </w:tc>
        <w:tc>
          <w:tcPr>
            <w:tcW w:w="3343" w:type="pct"/>
            <w:gridSpan w:val="3"/>
            <w:tcBorders>
              <w:top w:val="single" w:sz="4" w:space="0" w:color="000000"/>
              <w:left w:val="nil"/>
              <w:bottom w:val="single" w:sz="4" w:space="0" w:color="000000"/>
              <w:right w:val="single" w:sz="4" w:space="0" w:color="000000"/>
            </w:tcBorders>
            <w:vAlign w:val="center"/>
          </w:tcPr>
          <w:p w14:paraId="7076B2FF" w14:textId="1D299D43" w:rsidR="00B4664C" w:rsidRPr="00B4664C" w:rsidRDefault="00B4664C" w:rsidP="00B4664C">
            <w:pPr>
              <w:widowControl w:val="0"/>
              <w:jc w:val="both"/>
              <w:rPr>
                <w:rFonts w:cs="Times New Roman"/>
                <w:b/>
                <w:i/>
                <w:sz w:val="22"/>
                <w:szCs w:val="22"/>
              </w:rPr>
            </w:pPr>
            <w:r w:rsidRPr="00B4664C">
              <w:rPr>
                <w:rFonts w:cs="Times New Roman"/>
                <w:b/>
                <w:i/>
                <w:sz w:val="22"/>
                <w:szCs w:val="22"/>
              </w:rPr>
              <w:t>НЕ УСТАНОВЛЕНО</w:t>
            </w:r>
          </w:p>
          <w:p w14:paraId="5C0AE2B8" w14:textId="7F4E0DDC" w:rsidR="00850D00" w:rsidRPr="00CC1463" w:rsidRDefault="00F30FF6" w:rsidP="00B4664C">
            <w:pPr>
              <w:widowControl w:val="0"/>
              <w:jc w:val="both"/>
              <w:rPr>
                <w:i/>
                <w:sz w:val="22"/>
                <w:szCs w:val="22"/>
              </w:rPr>
            </w:pPr>
            <w:r w:rsidRPr="00CC1463">
              <w:rPr>
                <w:rFonts w:cs="Times New Roman"/>
                <w:i/>
                <w:sz w:val="22"/>
                <w:szCs w:val="22"/>
              </w:rPr>
              <w:t xml:space="preserve">(может устанавливаться при закупках с НМЦД от 5 млн. рублей и выше, </w:t>
            </w:r>
            <w:r w:rsidRPr="00CC1463">
              <w:rPr>
                <w:sz w:val="22"/>
                <w:szCs w:val="22"/>
              </w:rPr>
              <w:t>р</w:t>
            </w:r>
            <w:r w:rsidRPr="00CC1463">
              <w:rPr>
                <w:rFonts w:cs="Times New Roman"/>
                <w:i/>
                <w:sz w:val="22"/>
                <w:szCs w:val="22"/>
              </w:rPr>
              <w:t>азмер такого обеспечения заявки на участие в закупки составляет 2% от начальной (максимальной) цены договора, установленной в Извещения о проведении закупки)</w:t>
            </w:r>
          </w:p>
          <w:p w14:paraId="64FE90D7" w14:textId="77777777" w:rsidR="00966954" w:rsidRPr="00CC1463" w:rsidRDefault="00966954" w:rsidP="00941EA2">
            <w:pPr>
              <w:widowControl w:val="0"/>
              <w:ind w:firstLine="414"/>
              <w:jc w:val="both"/>
              <w:rPr>
                <w:i/>
                <w:sz w:val="22"/>
                <w:szCs w:val="22"/>
              </w:rPr>
            </w:pPr>
          </w:p>
          <w:p w14:paraId="42A02137" w14:textId="56463BAF" w:rsidR="00966954" w:rsidRPr="00CC1463" w:rsidRDefault="00A35E9D" w:rsidP="00941EA2">
            <w:pPr>
              <w:widowControl w:val="0"/>
              <w:ind w:firstLine="414"/>
              <w:jc w:val="both"/>
              <w:rPr>
                <w:sz w:val="22"/>
                <w:szCs w:val="22"/>
              </w:rPr>
            </w:pPr>
            <w:r w:rsidRPr="00CC1463">
              <w:rPr>
                <w:i/>
                <w:sz w:val="22"/>
                <w:szCs w:val="22"/>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статьей 3.4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tc>
      </w:tr>
      <w:tr w:rsidR="00850D00" w:rsidRPr="00CC1463" w14:paraId="0FBDB379"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397EF7A9" w14:textId="768E41E8" w:rsidR="00850D00" w:rsidRPr="00CC1463" w:rsidRDefault="00353097" w:rsidP="008217B4">
            <w:pPr>
              <w:widowControl w:val="0"/>
              <w:jc w:val="center"/>
              <w:rPr>
                <w:sz w:val="22"/>
                <w:szCs w:val="22"/>
              </w:rPr>
            </w:pPr>
            <w:r>
              <w:rPr>
                <w:sz w:val="22"/>
                <w:szCs w:val="22"/>
              </w:rPr>
              <w:t>6</w:t>
            </w:r>
            <w:r w:rsidR="00153B01" w:rsidRPr="00CC1463">
              <w:rPr>
                <w:sz w:val="22"/>
                <w:szCs w:val="22"/>
              </w:rPr>
              <w:t>.2.</w:t>
            </w:r>
          </w:p>
        </w:tc>
        <w:tc>
          <w:tcPr>
            <w:tcW w:w="1073" w:type="pct"/>
            <w:tcBorders>
              <w:top w:val="single" w:sz="4" w:space="0" w:color="000000"/>
              <w:left w:val="nil"/>
              <w:bottom w:val="single" w:sz="4" w:space="0" w:color="000000"/>
              <w:right w:val="single" w:sz="4" w:space="0" w:color="000000"/>
            </w:tcBorders>
            <w:vAlign w:val="center"/>
          </w:tcPr>
          <w:p w14:paraId="56EFE9F5" w14:textId="77777777" w:rsidR="00850D00" w:rsidRPr="00CC1463" w:rsidRDefault="00153B01" w:rsidP="008217B4">
            <w:pPr>
              <w:widowControl w:val="0"/>
              <w:rPr>
                <w:b/>
                <w:bCs/>
                <w:sz w:val="22"/>
                <w:szCs w:val="22"/>
              </w:rPr>
            </w:pPr>
            <w:r w:rsidRPr="00CC1463">
              <w:rPr>
                <w:b/>
                <w:bCs/>
                <w:sz w:val="22"/>
                <w:szCs w:val="22"/>
              </w:rPr>
              <w:t>Обеспечение исполнения договора</w:t>
            </w:r>
          </w:p>
        </w:tc>
        <w:tc>
          <w:tcPr>
            <w:tcW w:w="3343" w:type="pct"/>
            <w:gridSpan w:val="3"/>
            <w:tcBorders>
              <w:top w:val="single" w:sz="4" w:space="0" w:color="000000"/>
              <w:left w:val="nil"/>
              <w:bottom w:val="single" w:sz="4" w:space="0" w:color="000000"/>
              <w:right w:val="single" w:sz="4" w:space="0" w:color="000000"/>
            </w:tcBorders>
            <w:vAlign w:val="center"/>
          </w:tcPr>
          <w:p w14:paraId="177BEA49" w14:textId="612941F1" w:rsidR="00B4664C" w:rsidRPr="00B4664C" w:rsidRDefault="00B4664C" w:rsidP="00941EA2">
            <w:pPr>
              <w:widowControl w:val="0"/>
              <w:ind w:firstLine="414"/>
              <w:jc w:val="both"/>
              <w:rPr>
                <w:b/>
                <w:i/>
                <w:iCs/>
                <w:sz w:val="22"/>
                <w:szCs w:val="22"/>
              </w:rPr>
            </w:pPr>
            <w:r w:rsidRPr="00B4664C">
              <w:rPr>
                <w:b/>
                <w:i/>
                <w:iCs/>
                <w:sz w:val="22"/>
                <w:szCs w:val="22"/>
              </w:rPr>
              <w:t>НЕ УСТАНОВЛЕНО</w:t>
            </w:r>
          </w:p>
          <w:p w14:paraId="4CEF347E" w14:textId="6082DD98" w:rsidR="00850D00" w:rsidRPr="00CC1463" w:rsidRDefault="00F843EA" w:rsidP="00941EA2">
            <w:pPr>
              <w:widowControl w:val="0"/>
              <w:ind w:firstLine="414"/>
              <w:jc w:val="both"/>
              <w:rPr>
                <w:i/>
                <w:iCs/>
                <w:sz w:val="22"/>
                <w:szCs w:val="22"/>
              </w:rPr>
            </w:pPr>
            <w:r w:rsidRPr="00CC1463">
              <w:rPr>
                <w:i/>
                <w:iCs/>
                <w:sz w:val="22"/>
                <w:szCs w:val="22"/>
              </w:rPr>
              <w:t xml:space="preserve">В соответствии с пунктом 25 Постановление Правительства РФ от 11 декабря 2014 года № 1352 «Об особенностях участия </w:t>
            </w:r>
            <w:r w:rsidRPr="00CC1463">
              <w:rPr>
                <w:i/>
                <w:iCs/>
                <w:sz w:val="22"/>
                <w:szCs w:val="22"/>
              </w:rPr>
              <w:lastRenderedPageBreak/>
              <w:t>субъектов малого и среднего предпринимательства в закупках товаров, работ, услуг отдельными видами юридических лиц» (вместе с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w:t>
            </w:r>
          </w:p>
        </w:tc>
      </w:tr>
      <w:tr w:rsidR="00850D00" w:rsidRPr="00CC1463" w14:paraId="0A15C675"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5940FB36" w14:textId="2A2EE72D" w:rsidR="00850D00" w:rsidRPr="00CC1463" w:rsidRDefault="00353097" w:rsidP="002046E2">
            <w:pPr>
              <w:widowControl w:val="0"/>
              <w:jc w:val="center"/>
              <w:rPr>
                <w:sz w:val="22"/>
                <w:szCs w:val="22"/>
              </w:rPr>
            </w:pPr>
            <w:r>
              <w:rPr>
                <w:sz w:val="22"/>
                <w:szCs w:val="22"/>
              </w:rPr>
              <w:lastRenderedPageBreak/>
              <w:t>6</w:t>
            </w:r>
            <w:r w:rsidR="002046E2" w:rsidRPr="00CC1463">
              <w:rPr>
                <w:sz w:val="22"/>
                <w:szCs w:val="22"/>
              </w:rPr>
              <w:t>.3.</w:t>
            </w:r>
          </w:p>
        </w:tc>
        <w:tc>
          <w:tcPr>
            <w:tcW w:w="1073" w:type="pct"/>
            <w:tcBorders>
              <w:top w:val="single" w:sz="4" w:space="0" w:color="000000"/>
              <w:left w:val="nil"/>
              <w:bottom w:val="single" w:sz="4" w:space="0" w:color="000000"/>
              <w:right w:val="single" w:sz="4" w:space="0" w:color="000000"/>
            </w:tcBorders>
            <w:vAlign w:val="center"/>
          </w:tcPr>
          <w:p w14:paraId="2CF221CE" w14:textId="5CB0E11E" w:rsidR="00850D00" w:rsidRPr="00CC1463" w:rsidRDefault="002046E2" w:rsidP="002046E2">
            <w:pPr>
              <w:widowControl w:val="0"/>
              <w:rPr>
                <w:b/>
                <w:bCs/>
                <w:sz w:val="22"/>
                <w:szCs w:val="22"/>
              </w:rPr>
            </w:pPr>
            <w:r w:rsidRPr="00CC1463">
              <w:rPr>
                <w:b/>
                <w:bCs/>
                <w:sz w:val="22"/>
                <w:szCs w:val="22"/>
              </w:rPr>
              <w:t xml:space="preserve">Способ обеспечения заявки </w:t>
            </w:r>
          </w:p>
        </w:tc>
        <w:tc>
          <w:tcPr>
            <w:tcW w:w="3343" w:type="pct"/>
            <w:gridSpan w:val="3"/>
            <w:tcBorders>
              <w:top w:val="single" w:sz="4" w:space="0" w:color="000000"/>
              <w:left w:val="nil"/>
              <w:bottom w:val="single" w:sz="4" w:space="0" w:color="000000"/>
              <w:right w:val="single" w:sz="4" w:space="0" w:color="000000"/>
            </w:tcBorders>
            <w:vAlign w:val="center"/>
          </w:tcPr>
          <w:p w14:paraId="6007B7D9" w14:textId="2AF978E0" w:rsidR="00850D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2324DBC5" w14:textId="51371A7C" w:rsidR="00850D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b/>
                <w:sz w:val="22"/>
                <w:szCs w:val="22"/>
                <w:lang w:eastAsia="en-US"/>
              </w:rPr>
              <w:t>1 способ.</w:t>
            </w:r>
            <w:r w:rsidRPr="00CC1463">
              <w:rPr>
                <w:rFonts w:eastAsia="Calibri"/>
                <w:sz w:val="22"/>
                <w:szCs w:val="22"/>
                <w:lang w:eastAsia="en-US"/>
              </w:rPr>
              <w:t xml:space="preserve"> </w:t>
            </w:r>
            <w:r w:rsidR="001E6B00" w:rsidRPr="00CC1463">
              <w:rPr>
                <w:rFonts w:eastAsia="Calibri"/>
                <w:sz w:val="22"/>
                <w:szCs w:val="22"/>
                <w:lang w:eastAsia="en-US"/>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r w:rsidRPr="00CC1463">
              <w:rPr>
                <w:rFonts w:eastAsia="Calibri"/>
                <w:sz w:val="22"/>
                <w:szCs w:val="22"/>
                <w:lang w:eastAsia="en-US"/>
              </w:rPr>
              <w:t>.</w:t>
            </w:r>
          </w:p>
          <w:p w14:paraId="757F05DB" w14:textId="49FFD7F8" w:rsidR="00850D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статьи 3.4 Федерального закона №223-ФЗ</w:t>
            </w:r>
          </w:p>
          <w:p w14:paraId="770D2586"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1FCAEA0A" w14:textId="77777777" w:rsidR="001E6B00" w:rsidRPr="00CC1463" w:rsidRDefault="002046E2"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b/>
                <w:sz w:val="22"/>
                <w:szCs w:val="22"/>
                <w:lang w:eastAsia="en-US"/>
              </w:rPr>
              <w:t>2 способ.</w:t>
            </w:r>
            <w:r w:rsidRPr="00CC1463">
              <w:rPr>
                <w:rFonts w:eastAsia="Calibri"/>
                <w:sz w:val="22"/>
                <w:szCs w:val="22"/>
                <w:lang w:eastAsia="en-US"/>
              </w:rPr>
              <w:t xml:space="preserve"> </w:t>
            </w:r>
            <w:r w:rsidR="001E6B00" w:rsidRPr="00CC1463">
              <w:rPr>
                <w:rFonts w:eastAsia="Calibri"/>
                <w:sz w:val="22"/>
                <w:szCs w:val="22"/>
                <w:lang w:eastAsia="en-US"/>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3CD0731" w14:textId="4064D761"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24604ADC" w14:textId="6D63708B"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1D24AF0B"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3) независимая гарантия не может быть отозвана выдавшим ее гарантом;</w:t>
            </w:r>
          </w:p>
          <w:p w14:paraId="235BF9A9"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4) независимая гарантия должна содержать:</w:t>
            </w:r>
          </w:p>
          <w:p w14:paraId="1A8598DF"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24659A3"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 xml:space="preserve">б) перечень документов, подлежащих представлению заказчиком гаранту одновременно с требованием об уплате денежной суммы по </w:t>
            </w:r>
            <w:r w:rsidRPr="00CC1463">
              <w:rPr>
                <w:rFonts w:eastAsia="Calibri"/>
                <w:sz w:val="22"/>
                <w:szCs w:val="22"/>
                <w:lang w:eastAsia="en-US"/>
              </w:rPr>
              <w:lastRenderedPageBreak/>
              <w:t>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2FE985A7"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FE895D6"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2278376F" w14:textId="735944FB"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14.2 Закона №223-</w:t>
            </w:r>
            <w:r w:rsidR="00125C3A" w:rsidRPr="00CC1463">
              <w:rPr>
                <w:rFonts w:eastAsia="Calibri"/>
                <w:sz w:val="22"/>
                <w:szCs w:val="22"/>
                <w:lang w:eastAsia="en-US"/>
              </w:rPr>
              <w:t>ФЗ</w:t>
            </w:r>
            <w:r w:rsidRPr="00CC1463">
              <w:rPr>
                <w:rFonts w:eastAsia="Calibri"/>
                <w:sz w:val="22"/>
                <w:szCs w:val="22"/>
                <w:lang w:eastAsia="en-US"/>
              </w:rPr>
              <w:t>, является основанием для отказа в принятии ее заказчиком.</w:t>
            </w:r>
          </w:p>
          <w:p w14:paraId="334249D2" w14:textId="77777777"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433A055D" w14:textId="1116C9A5" w:rsidR="001E6B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r w:rsidRPr="00CC1463">
              <w:rPr>
                <w:rFonts w:eastAsia="Calibr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EB1705A" w14:textId="77777777" w:rsidR="00125C3A" w:rsidRPr="00CC1463" w:rsidRDefault="00125C3A"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rFonts w:eastAsia="Calibri"/>
                <w:sz w:val="22"/>
                <w:szCs w:val="22"/>
                <w:lang w:eastAsia="en-US"/>
              </w:rPr>
            </w:pPr>
          </w:p>
          <w:p w14:paraId="2510A1A4" w14:textId="31B1D7D2" w:rsidR="00850D00" w:rsidRPr="00CC1463" w:rsidRDefault="001E6B00" w:rsidP="00941EA2">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14"/>
              <w:jc w:val="both"/>
              <w:rPr>
                <w:sz w:val="22"/>
                <w:szCs w:val="22"/>
              </w:rPr>
            </w:pPr>
            <w:r w:rsidRPr="00CC1463">
              <w:rPr>
                <w:rFonts w:eastAsia="Calibri"/>
                <w:sz w:val="22"/>
                <w:szCs w:val="22"/>
                <w:lang w:eastAsia="en-US"/>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850D00" w:rsidRPr="00CC1463" w14:paraId="4AD5F770"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006B1AA0" w14:textId="70464F72" w:rsidR="00850D00" w:rsidRPr="00CC1463" w:rsidRDefault="00353097" w:rsidP="002046E2">
            <w:pPr>
              <w:widowControl w:val="0"/>
              <w:jc w:val="center"/>
              <w:rPr>
                <w:sz w:val="22"/>
                <w:szCs w:val="22"/>
              </w:rPr>
            </w:pPr>
            <w:r>
              <w:rPr>
                <w:sz w:val="22"/>
                <w:szCs w:val="22"/>
              </w:rPr>
              <w:lastRenderedPageBreak/>
              <w:t>6</w:t>
            </w:r>
            <w:r w:rsidR="002046E2" w:rsidRPr="00CC1463">
              <w:rPr>
                <w:sz w:val="22"/>
                <w:szCs w:val="22"/>
              </w:rPr>
              <w:t>.4.</w:t>
            </w:r>
          </w:p>
        </w:tc>
        <w:tc>
          <w:tcPr>
            <w:tcW w:w="1073" w:type="pct"/>
            <w:tcBorders>
              <w:top w:val="single" w:sz="4" w:space="0" w:color="000000"/>
              <w:left w:val="nil"/>
              <w:bottom w:val="single" w:sz="4" w:space="0" w:color="000000"/>
              <w:right w:val="single" w:sz="4" w:space="0" w:color="000000"/>
            </w:tcBorders>
            <w:vAlign w:val="center"/>
          </w:tcPr>
          <w:p w14:paraId="27E90E5E" w14:textId="2B0A1718" w:rsidR="00850D00" w:rsidRPr="00CC1463" w:rsidRDefault="002046E2" w:rsidP="002046E2">
            <w:pPr>
              <w:widowControl w:val="0"/>
              <w:rPr>
                <w:b/>
                <w:bCs/>
                <w:sz w:val="22"/>
                <w:szCs w:val="22"/>
              </w:rPr>
            </w:pPr>
            <w:r w:rsidRPr="00CC1463">
              <w:rPr>
                <w:b/>
                <w:bCs/>
                <w:sz w:val="22"/>
                <w:szCs w:val="22"/>
              </w:rPr>
              <w:t xml:space="preserve">Банковские реквизиты для внесения обеспечения заявки </w:t>
            </w:r>
          </w:p>
        </w:tc>
        <w:tc>
          <w:tcPr>
            <w:tcW w:w="3343" w:type="pct"/>
            <w:gridSpan w:val="3"/>
            <w:tcBorders>
              <w:top w:val="single" w:sz="4" w:space="0" w:color="000000"/>
              <w:left w:val="nil"/>
              <w:bottom w:val="single" w:sz="4" w:space="0" w:color="000000"/>
              <w:right w:val="single" w:sz="4" w:space="0" w:color="000000"/>
            </w:tcBorders>
            <w:vAlign w:val="center"/>
          </w:tcPr>
          <w:p w14:paraId="32D9065D" w14:textId="7821997A" w:rsidR="00850D00" w:rsidRPr="00CC1463" w:rsidRDefault="00DF0042" w:rsidP="00941EA2">
            <w:pPr>
              <w:widowControl w:val="0"/>
              <w:ind w:firstLine="414"/>
              <w:jc w:val="both"/>
              <w:rPr>
                <w:rFonts w:eastAsia="Calibri"/>
                <w:sz w:val="22"/>
                <w:szCs w:val="22"/>
                <w:lang w:eastAsia="en-US"/>
              </w:rPr>
            </w:pPr>
            <w:r w:rsidRPr="00CC1463">
              <w:rPr>
                <w:rFonts w:eastAsia="Calibri" w:cs="Times New Roman"/>
                <w:i/>
                <w:iCs/>
                <w:sz w:val="22"/>
                <w:szCs w:val="22"/>
                <w:lang w:eastAsia="en-US"/>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805EBF" w:rsidRPr="00CC1463" w14:paraId="587BB360"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05348A9E" w14:textId="6B109A14" w:rsidR="00805EBF" w:rsidRPr="00CC1463" w:rsidRDefault="00353097" w:rsidP="002046E2">
            <w:pPr>
              <w:widowControl w:val="0"/>
              <w:jc w:val="center"/>
              <w:rPr>
                <w:sz w:val="22"/>
                <w:szCs w:val="22"/>
              </w:rPr>
            </w:pPr>
            <w:r>
              <w:rPr>
                <w:sz w:val="22"/>
                <w:szCs w:val="22"/>
              </w:rPr>
              <w:t>6</w:t>
            </w:r>
            <w:r w:rsidR="00805EBF" w:rsidRPr="00CC1463">
              <w:rPr>
                <w:sz w:val="22"/>
                <w:szCs w:val="22"/>
              </w:rPr>
              <w:t>.5.</w:t>
            </w:r>
          </w:p>
        </w:tc>
        <w:tc>
          <w:tcPr>
            <w:tcW w:w="1073" w:type="pct"/>
            <w:tcBorders>
              <w:top w:val="single" w:sz="4" w:space="0" w:color="000000"/>
              <w:left w:val="nil"/>
              <w:bottom w:val="single" w:sz="4" w:space="0" w:color="000000"/>
              <w:right w:val="single" w:sz="4" w:space="0" w:color="000000"/>
            </w:tcBorders>
            <w:vAlign w:val="center"/>
          </w:tcPr>
          <w:p w14:paraId="4BB68AAB" w14:textId="2E35E473" w:rsidR="00805EBF" w:rsidRPr="00CC1463" w:rsidRDefault="00805EBF" w:rsidP="002046E2">
            <w:pPr>
              <w:widowControl w:val="0"/>
              <w:rPr>
                <w:b/>
                <w:bCs/>
                <w:sz w:val="22"/>
                <w:szCs w:val="22"/>
              </w:rPr>
            </w:pPr>
            <w:r w:rsidRPr="00CC1463">
              <w:rPr>
                <w:b/>
                <w:bCs/>
                <w:sz w:val="22"/>
                <w:szCs w:val="22"/>
              </w:rPr>
              <w:t>Способ обеспечения исполнения договора</w:t>
            </w:r>
          </w:p>
        </w:tc>
        <w:tc>
          <w:tcPr>
            <w:tcW w:w="3343" w:type="pct"/>
            <w:gridSpan w:val="3"/>
            <w:tcBorders>
              <w:top w:val="single" w:sz="4" w:space="0" w:color="000000"/>
              <w:left w:val="nil"/>
              <w:bottom w:val="single" w:sz="4" w:space="0" w:color="000000"/>
              <w:right w:val="single" w:sz="4" w:space="0" w:color="000000"/>
            </w:tcBorders>
            <w:vAlign w:val="center"/>
          </w:tcPr>
          <w:p w14:paraId="4C4BEBA1" w14:textId="7F5B67F3" w:rsidR="00805EBF" w:rsidRPr="00CC1463" w:rsidRDefault="00805EBF" w:rsidP="00941EA2">
            <w:pPr>
              <w:widowControl w:val="0"/>
              <w:ind w:left="38" w:firstLine="414"/>
              <w:jc w:val="both"/>
              <w:rPr>
                <w:sz w:val="22"/>
                <w:szCs w:val="22"/>
              </w:rPr>
            </w:pPr>
            <w:r w:rsidRPr="00CC1463">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w:t>
            </w:r>
            <w:r w:rsidR="00125C3A" w:rsidRPr="00CC1463">
              <w:rPr>
                <w:sz w:val="22"/>
                <w:szCs w:val="22"/>
              </w:rPr>
              <w:t xml:space="preserve"> (</w:t>
            </w:r>
            <w:r w:rsidR="00125C3A" w:rsidRPr="00CC1463">
              <w:rPr>
                <w:rFonts w:eastAsia="Calibri"/>
                <w:sz w:val="22"/>
                <w:szCs w:val="22"/>
                <w:lang w:eastAsia="en-US"/>
              </w:rPr>
              <w:t>извещении об осуществлении конкурентной закупки</w:t>
            </w:r>
            <w:r w:rsidR="00125C3A" w:rsidRPr="00CC1463">
              <w:rPr>
                <w:sz w:val="22"/>
                <w:szCs w:val="22"/>
              </w:rPr>
              <w:t>)</w:t>
            </w:r>
            <w:r w:rsidRPr="00CC1463">
              <w:rPr>
                <w:sz w:val="22"/>
                <w:szCs w:val="22"/>
              </w:rPr>
              <w:t xml:space="preserve">, путем предоставления </w:t>
            </w:r>
            <w:r w:rsidR="006C2FD1" w:rsidRPr="00CC1463">
              <w:rPr>
                <w:sz w:val="22"/>
                <w:szCs w:val="22"/>
              </w:rPr>
              <w:t>независимой</w:t>
            </w:r>
            <w:r w:rsidRPr="00CC1463">
              <w:rPr>
                <w:sz w:val="22"/>
                <w:szCs w:val="22"/>
              </w:rPr>
              <w:t xml:space="preserve"> гарантии или иным способом, предусмотренным документацией о закупке (</w:t>
            </w:r>
            <w:r w:rsidR="00B854A6" w:rsidRPr="00CC1463">
              <w:rPr>
                <w:rFonts w:cs="Times New Roman"/>
                <w:sz w:val="22"/>
                <w:szCs w:val="22"/>
                <w:lang w:eastAsia="en-US"/>
              </w:rPr>
              <w:t>определенными</w:t>
            </w:r>
            <w:r w:rsidRPr="00CC1463">
              <w:rPr>
                <w:sz w:val="22"/>
                <w:szCs w:val="22"/>
              </w:rPr>
              <w:t xml:space="preserve"> Положением о закупке товаров, работ, услуг Заказчика)</w:t>
            </w:r>
          </w:p>
          <w:p w14:paraId="3BB67499" w14:textId="77777777" w:rsidR="00A13642" w:rsidRPr="00CC1463" w:rsidRDefault="00A13642" w:rsidP="00941EA2">
            <w:pPr>
              <w:widowControl w:val="0"/>
              <w:ind w:left="38" w:firstLine="414"/>
              <w:jc w:val="both"/>
              <w:rPr>
                <w:sz w:val="22"/>
                <w:szCs w:val="22"/>
              </w:rPr>
            </w:pPr>
          </w:p>
          <w:p w14:paraId="373A0451" w14:textId="69E94E69" w:rsidR="00A13642" w:rsidRPr="00CC1463" w:rsidRDefault="00A13642" w:rsidP="00941EA2">
            <w:pPr>
              <w:widowControl w:val="0"/>
              <w:ind w:left="38" w:firstLine="414"/>
              <w:jc w:val="both"/>
              <w:rPr>
                <w:sz w:val="22"/>
                <w:szCs w:val="22"/>
              </w:rPr>
            </w:pPr>
            <w:r w:rsidRPr="00CC1463">
              <w:rPr>
                <w:sz w:val="22"/>
                <w:szCs w:val="2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w:t>
            </w:r>
            <w:r w:rsidRPr="00CC1463">
              <w:rPr>
                <w:sz w:val="22"/>
                <w:szCs w:val="22"/>
              </w:rPr>
              <w:lastRenderedPageBreak/>
              <w:t>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47C45697" w14:textId="77777777" w:rsidR="00A13642" w:rsidRPr="00CC1463" w:rsidRDefault="00A13642" w:rsidP="00941EA2">
            <w:pPr>
              <w:widowControl w:val="0"/>
              <w:ind w:left="38" w:firstLine="414"/>
              <w:jc w:val="both"/>
              <w:rPr>
                <w:sz w:val="22"/>
                <w:szCs w:val="22"/>
              </w:rPr>
            </w:pPr>
            <w:r w:rsidRPr="00CC1463">
              <w:rPr>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34F28F99" w14:textId="523ABD6A" w:rsidR="00A13642" w:rsidRPr="00CC1463" w:rsidRDefault="00A13642" w:rsidP="00941EA2">
            <w:pPr>
              <w:widowControl w:val="0"/>
              <w:ind w:left="38" w:firstLine="414"/>
              <w:jc w:val="both"/>
              <w:rPr>
                <w:sz w:val="22"/>
                <w:szCs w:val="22"/>
              </w:rPr>
            </w:pPr>
            <w:r w:rsidRPr="00CC1463">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1B12C3" w:rsidRPr="00CC1463" w14:paraId="035DC5C3"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65A79BE9" w14:textId="063E8908" w:rsidR="001B12C3" w:rsidRPr="00CC1463" w:rsidRDefault="00353097" w:rsidP="001B12C3">
            <w:pPr>
              <w:widowControl w:val="0"/>
              <w:jc w:val="center"/>
              <w:rPr>
                <w:sz w:val="22"/>
                <w:szCs w:val="22"/>
              </w:rPr>
            </w:pPr>
            <w:r>
              <w:rPr>
                <w:sz w:val="22"/>
                <w:szCs w:val="22"/>
              </w:rPr>
              <w:lastRenderedPageBreak/>
              <w:t>6</w:t>
            </w:r>
            <w:r w:rsidR="001B12C3" w:rsidRPr="00CC1463">
              <w:rPr>
                <w:sz w:val="22"/>
                <w:szCs w:val="22"/>
              </w:rPr>
              <w:t>.</w:t>
            </w:r>
            <w:r w:rsidR="00805EBF" w:rsidRPr="00CC1463">
              <w:rPr>
                <w:sz w:val="22"/>
                <w:szCs w:val="22"/>
              </w:rPr>
              <w:t>6</w:t>
            </w:r>
            <w:r w:rsidR="001B12C3" w:rsidRPr="00CC1463">
              <w:rPr>
                <w:sz w:val="22"/>
                <w:szCs w:val="22"/>
              </w:rPr>
              <w:t>.</w:t>
            </w:r>
          </w:p>
        </w:tc>
        <w:tc>
          <w:tcPr>
            <w:tcW w:w="1073" w:type="pct"/>
            <w:tcBorders>
              <w:top w:val="single" w:sz="4" w:space="0" w:color="000000"/>
              <w:left w:val="nil"/>
              <w:bottom w:val="single" w:sz="4" w:space="0" w:color="000000"/>
              <w:right w:val="single" w:sz="4" w:space="0" w:color="000000"/>
            </w:tcBorders>
            <w:vAlign w:val="center"/>
          </w:tcPr>
          <w:p w14:paraId="6A1524F1" w14:textId="3D24AB3E" w:rsidR="001B12C3" w:rsidRPr="00CC1463" w:rsidRDefault="001B12C3" w:rsidP="001B12C3">
            <w:pPr>
              <w:widowControl w:val="0"/>
              <w:rPr>
                <w:b/>
                <w:bCs/>
                <w:sz w:val="22"/>
                <w:szCs w:val="22"/>
              </w:rPr>
            </w:pPr>
            <w:r w:rsidRPr="00CC1463">
              <w:rPr>
                <w:b/>
                <w:bCs/>
                <w:sz w:val="22"/>
                <w:szCs w:val="22"/>
              </w:rPr>
              <w:t>Банковские реквизиты для внесения обеспечения исполнения договора</w:t>
            </w:r>
          </w:p>
        </w:tc>
        <w:tc>
          <w:tcPr>
            <w:tcW w:w="3343" w:type="pct"/>
            <w:gridSpan w:val="3"/>
            <w:tcBorders>
              <w:top w:val="single" w:sz="4" w:space="0" w:color="000000"/>
              <w:left w:val="nil"/>
              <w:bottom w:val="single" w:sz="4" w:space="0" w:color="000000"/>
              <w:right w:val="single" w:sz="4" w:space="0" w:color="000000"/>
            </w:tcBorders>
            <w:vAlign w:val="center"/>
          </w:tcPr>
          <w:p w14:paraId="48370F96" w14:textId="4E680806" w:rsidR="001B12C3" w:rsidRPr="00CC1463" w:rsidRDefault="00B4664C" w:rsidP="00BF015A">
            <w:pPr>
              <w:widowControl w:val="0"/>
              <w:ind w:left="38" w:hanging="38"/>
              <w:jc w:val="both"/>
              <w:rPr>
                <w:sz w:val="22"/>
                <w:szCs w:val="22"/>
              </w:rPr>
            </w:pPr>
            <w:r>
              <w:rPr>
                <w:sz w:val="22"/>
                <w:szCs w:val="22"/>
              </w:rPr>
              <w:t>-</w:t>
            </w:r>
          </w:p>
        </w:tc>
      </w:tr>
      <w:tr w:rsidR="00850D00" w:rsidRPr="00CC1463" w14:paraId="18067A82" w14:textId="77777777" w:rsidTr="00353097">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2FBFC30" w14:textId="4B5EFFAF" w:rsidR="00850D00" w:rsidRPr="00CC1463" w:rsidRDefault="00353097" w:rsidP="00353097">
            <w:pPr>
              <w:widowControl w:val="0"/>
              <w:jc w:val="center"/>
              <w:rPr>
                <w:b/>
                <w:sz w:val="22"/>
                <w:szCs w:val="22"/>
              </w:rPr>
            </w:pPr>
            <w:r>
              <w:rPr>
                <w:b/>
                <w:sz w:val="22"/>
                <w:szCs w:val="22"/>
              </w:rPr>
              <w:t>7</w:t>
            </w:r>
            <w:r w:rsidR="002046E2" w:rsidRPr="00CC1463">
              <w:rPr>
                <w:b/>
                <w:sz w:val="22"/>
                <w:szCs w:val="22"/>
              </w:rPr>
              <w:t>. Порядок рассмотрения, критерии оценки и сопоставления заявок</w:t>
            </w:r>
          </w:p>
        </w:tc>
      </w:tr>
      <w:tr w:rsidR="00850D00" w:rsidRPr="00CC1463" w14:paraId="5C594C2B" w14:textId="77777777" w:rsidTr="00353097">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B968221" w14:textId="5581179C" w:rsidR="00850D00" w:rsidRPr="00CC1463" w:rsidRDefault="00353097" w:rsidP="00353097">
            <w:pPr>
              <w:widowControl w:val="0"/>
              <w:ind w:firstLine="596"/>
              <w:jc w:val="both"/>
              <w:rPr>
                <w:sz w:val="22"/>
                <w:szCs w:val="22"/>
              </w:rPr>
            </w:pPr>
            <w:r>
              <w:rPr>
                <w:sz w:val="22"/>
                <w:szCs w:val="22"/>
              </w:rPr>
              <w:t>7</w:t>
            </w:r>
            <w:r w:rsidR="002046E2" w:rsidRPr="00CC1463">
              <w:rPr>
                <w:sz w:val="22"/>
                <w:szCs w:val="22"/>
              </w:rPr>
              <w:t>.1. Заявки участников принимаются в течение срока подачи заявок, установленного закупочной документацией.</w:t>
            </w:r>
          </w:p>
          <w:p w14:paraId="680AFF9B" w14:textId="741B7327" w:rsidR="00850D00" w:rsidRPr="00CC1463" w:rsidRDefault="00353097" w:rsidP="00353097">
            <w:pPr>
              <w:widowControl w:val="0"/>
              <w:ind w:firstLine="596"/>
              <w:jc w:val="both"/>
              <w:rPr>
                <w:sz w:val="22"/>
                <w:szCs w:val="22"/>
              </w:rPr>
            </w:pPr>
            <w:r>
              <w:rPr>
                <w:sz w:val="22"/>
                <w:szCs w:val="22"/>
              </w:rPr>
              <w:t>7</w:t>
            </w:r>
            <w:r w:rsidR="002046E2" w:rsidRPr="00CC1463">
              <w:rPr>
                <w:sz w:val="22"/>
                <w:szCs w:val="22"/>
              </w:rPr>
              <w:t>.2.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8FCD26D" w14:textId="7486B324" w:rsidR="00850D00" w:rsidRPr="00CC1463" w:rsidRDefault="00353097" w:rsidP="00353097">
            <w:pPr>
              <w:widowControl w:val="0"/>
              <w:ind w:firstLine="596"/>
              <w:jc w:val="both"/>
              <w:rPr>
                <w:sz w:val="22"/>
                <w:szCs w:val="22"/>
              </w:rPr>
            </w:pPr>
            <w:r>
              <w:rPr>
                <w:sz w:val="22"/>
                <w:szCs w:val="22"/>
              </w:rPr>
              <w:t>7</w:t>
            </w:r>
            <w:r w:rsidR="002046E2" w:rsidRPr="00CC1463">
              <w:rPr>
                <w:sz w:val="22"/>
                <w:szCs w:val="22"/>
              </w:rPr>
              <w:t xml:space="preserve">.3. Участники, подавшие заявки, обязаны обеспечить конфиденциальность сведений, содержащихся в таких заявках. </w:t>
            </w:r>
          </w:p>
          <w:p w14:paraId="66214F66" w14:textId="24BCE539" w:rsidR="00850D00" w:rsidRPr="00CC1463" w:rsidRDefault="00353097" w:rsidP="00353097">
            <w:pPr>
              <w:widowControl w:val="0"/>
              <w:ind w:firstLine="596"/>
              <w:jc w:val="both"/>
              <w:rPr>
                <w:sz w:val="22"/>
                <w:szCs w:val="22"/>
              </w:rPr>
            </w:pPr>
            <w:r>
              <w:rPr>
                <w:sz w:val="22"/>
                <w:szCs w:val="22"/>
              </w:rPr>
              <w:t>7</w:t>
            </w:r>
            <w:r w:rsidR="002046E2" w:rsidRPr="00CC1463">
              <w:rPr>
                <w:sz w:val="22"/>
                <w:szCs w:val="22"/>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26EFF7EA" w14:textId="455F81B5" w:rsidR="00850D00" w:rsidRPr="00CC1463" w:rsidRDefault="00353097" w:rsidP="00353097">
            <w:pPr>
              <w:widowControl w:val="0"/>
              <w:ind w:firstLine="596"/>
              <w:jc w:val="both"/>
              <w:rPr>
                <w:sz w:val="22"/>
                <w:szCs w:val="22"/>
              </w:rPr>
            </w:pPr>
            <w:r>
              <w:rPr>
                <w:sz w:val="22"/>
                <w:szCs w:val="22"/>
              </w:rPr>
              <w:t>7</w:t>
            </w:r>
            <w:r w:rsidR="002046E2" w:rsidRPr="00CC1463">
              <w:rPr>
                <w:sz w:val="22"/>
                <w:szCs w:val="22"/>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5F068926" w14:textId="1F686772" w:rsidR="00850D00" w:rsidRPr="00CC1463" w:rsidRDefault="00353097" w:rsidP="00353097">
            <w:pPr>
              <w:widowControl w:val="0"/>
              <w:ind w:firstLine="596"/>
              <w:jc w:val="both"/>
              <w:rPr>
                <w:sz w:val="22"/>
                <w:szCs w:val="22"/>
              </w:rPr>
            </w:pPr>
            <w:r>
              <w:rPr>
                <w:sz w:val="22"/>
                <w:szCs w:val="22"/>
              </w:rPr>
              <w:t>7</w:t>
            </w:r>
            <w:r w:rsidR="002046E2" w:rsidRPr="00CC1463">
              <w:rPr>
                <w:sz w:val="22"/>
                <w:szCs w:val="22"/>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18C8590A" w14:textId="7AF8D25A" w:rsidR="00850D00" w:rsidRPr="00CC1463" w:rsidRDefault="00353097" w:rsidP="00353097">
            <w:pPr>
              <w:widowControl w:val="0"/>
              <w:ind w:firstLine="596"/>
              <w:jc w:val="both"/>
              <w:rPr>
                <w:sz w:val="22"/>
                <w:szCs w:val="22"/>
              </w:rPr>
            </w:pPr>
            <w:r>
              <w:rPr>
                <w:sz w:val="22"/>
                <w:szCs w:val="22"/>
              </w:rPr>
              <w:t>7</w:t>
            </w:r>
            <w:r w:rsidR="002046E2" w:rsidRPr="00CC1463">
              <w:rPr>
                <w:sz w:val="22"/>
                <w:szCs w:val="22"/>
              </w:rPr>
              <w:t>.7. Аукцион в электронной форме включает в себя порядок подачи его участниками предложений о цене договора с учетом следующих требований:</w:t>
            </w:r>
          </w:p>
          <w:p w14:paraId="590C8D21" w14:textId="77777777" w:rsidR="00850D00" w:rsidRPr="00CC1463" w:rsidRDefault="002046E2" w:rsidP="00353097">
            <w:pPr>
              <w:widowControl w:val="0"/>
              <w:ind w:firstLine="596"/>
              <w:jc w:val="both"/>
              <w:rPr>
                <w:sz w:val="22"/>
                <w:szCs w:val="22"/>
              </w:rPr>
            </w:pPr>
            <w:r w:rsidRPr="00CC1463">
              <w:rPr>
                <w:sz w:val="22"/>
                <w:szCs w:val="22"/>
              </w:rPr>
              <w:t>1) «шаг аукциона» составляет от 0,5 процента до 5 процентов начальной (максимальной) цены договора;</w:t>
            </w:r>
          </w:p>
          <w:p w14:paraId="518F032E" w14:textId="77777777" w:rsidR="00850D00" w:rsidRPr="00CC1463" w:rsidRDefault="002046E2" w:rsidP="00353097">
            <w:pPr>
              <w:widowControl w:val="0"/>
              <w:ind w:firstLine="596"/>
              <w:jc w:val="both"/>
              <w:rPr>
                <w:sz w:val="22"/>
                <w:szCs w:val="22"/>
              </w:rPr>
            </w:pPr>
            <w:r w:rsidRPr="00CC1463">
              <w:rPr>
                <w:sz w:val="22"/>
                <w:szCs w:val="22"/>
              </w:rPr>
              <w:t>2) снижение текущего минимального предложения о цене договора осуществляется на величину в пределах «шага аукциона»;</w:t>
            </w:r>
          </w:p>
          <w:p w14:paraId="7679CD88" w14:textId="77777777" w:rsidR="00850D00" w:rsidRPr="00CC1463" w:rsidRDefault="002046E2" w:rsidP="00353097">
            <w:pPr>
              <w:widowControl w:val="0"/>
              <w:ind w:firstLine="596"/>
              <w:jc w:val="both"/>
              <w:rPr>
                <w:sz w:val="22"/>
                <w:szCs w:val="22"/>
              </w:rPr>
            </w:pPr>
            <w:r w:rsidRPr="00CC1463">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9CEC1BC" w14:textId="77777777" w:rsidR="00850D00" w:rsidRPr="00CC1463" w:rsidRDefault="002046E2" w:rsidP="00353097">
            <w:pPr>
              <w:widowControl w:val="0"/>
              <w:ind w:firstLine="596"/>
              <w:jc w:val="both"/>
              <w:rPr>
                <w:sz w:val="22"/>
                <w:szCs w:val="22"/>
              </w:rPr>
            </w:pPr>
            <w:r w:rsidRPr="00CC1463">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BEB0F5B" w14:textId="77777777" w:rsidR="00850D00" w:rsidRPr="00CC1463" w:rsidRDefault="002046E2" w:rsidP="00353097">
            <w:pPr>
              <w:widowControl w:val="0"/>
              <w:ind w:firstLine="596"/>
              <w:jc w:val="both"/>
              <w:rPr>
                <w:sz w:val="22"/>
                <w:szCs w:val="22"/>
              </w:rPr>
            </w:pPr>
            <w:r w:rsidRPr="00CC1463">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3B8E988" w14:textId="5194831B" w:rsidR="00850D00" w:rsidRPr="00CC1463" w:rsidRDefault="00353097" w:rsidP="00353097">
            <w:pPr>
              <w:widowControl w:val="0"/>
              <w:ind w:firstLine="596"/>
              <w:jc w:val="both"/>
              <w:rPr>
                <w:sz w:val="22"/>
                <w:szCs w:val="22"/>
              </w:rPr>
            </w:pPr>
            <w:r>
              <w:rPr>
                <w:sz w:val="22"/>
                <w:szCs w:val="22"/>
              </w:rPr>
              <w:t>7</w:t>
            </w:r>
            <w:r w:rsidR="002046E2" w:rsidRPr="00CC1463">
              <w:rPr>
                <w:sz w:val="22"/>
                <w:szCs w:val="22"/>
              </w:rPr>
              <w:t>.8.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37E3C738" w14:textId="648CBBF6" w:rsidR="00850D00" w:rsidRPr="00CC1463" w:rsidRDefault="00353097" w:rsidP="00353097">
            <w:pPr>
              <w:widowControl w:val="0"/>
              <w:autoSpaceDE w:val="0"/>
              <w:autoSpaceDN w:val="0"/>
              <w:ind w:firstLine="596"/>
              <w:jc w:val="both"/>
              <w:rPr>
                <w:sz w:val="22"/>
                <w:szCs w:val="22"/>
                <w:lang w:eastAsia="en-US"/>
              </w:rPr>
            </w:pPr>
            <w:r>
              <w:rPr>
                <w:sz w:val="22"/>
                <w:szCs w:val="22"/>
                <w:lang w:eastAsia="en-US"/>
              </w:rPr>
              <w:t>7</w:t>
            </w:r>
            <w:r w:rsidR="002046E2" w:rsidRPr="00CC1463">
              <w:rPr>
                <w:sz w:val="22"/>
                <w:szCs w:val="22"/>
                <w:lang w:eastAsia="en-US"/>
              </w:rPr>
              <w:t xml:space="preserve">.9. </w:t>
            </w:r>
            <w:r w:rsidR="002046E2" w:rsidRPr="00CC1463">
              <w:rPr>
                <w:sz w:val="22"/>
                <w:szCs w:val="22"/>
              </w:rPr>
              <w:t xml:space="preserve">Заявки на участие в аукционе в электронной форме и участники закупки, подавшие такие заявки, рассматриваются </w:t>
            </w:r>
            <w:r w:rsidR="002046E2" w:rsidRPr="00CC1463">
              <w:rPr>
                <w:sz w:val="22"/>
                <w:szCs w:val="22"/>
                <w:lang w:eastAsia="en-US"/>
              </w:rPr>
              <w:t xml:space="preserve">Закупочной комиссией </w:t>
            </w:r>
            <w:r w:rsidR="002046E2" w:rsidRPr="00CC1463">
              <w:rPr>
                <w:sz w:val="22"/>
                <w:szCs w:val="22"/>
              </w:rPr>
              <w:t>на соответствие требованиям, установленным закупочной документацией</w:t>
            </w:r>
            <w:r w:rsidR="002046E2" w:rsidRPr="00CC1463">
              <w:rPr>
                <w:sz w:val="22"/>
                <w:szCs w:val="22"/>
                <w:lang w:eastAsia="en-US"/>
              </w:rPr>
              <w:t>:</w:t>
            </w:r>
          </w:p>
          <w:p w14:paraId="385E8DC1" w14:textId="77777777" w:rsidR="00850D00" w:rsidRPr="00CC1463" w:rsidRDefault="002046E2" w:rsidP="00353097">
            <w:pPr>
              <w:widowControl w:val="0"/>
              <w:numPr>
                <w:ilvl w:val="0"/>
                <w:numId w:val="7"/>
              </w:numPr>
              <w:tabs>
                <w:tab w:val="left" w:pos="851"/>
              </w:tabs>
              <w:ind w:left="0" w:firstLine="596"/>
              <w:jc w:val="both"/>
              <w:rPr>
                <w:sz w:val="22"/>
                <w:szCs w:val="22"/>
              </w:rPr>
            </w:pPr>
            <w:r w:rsidRPr="00CC1463">
              <w:rPr>
                <w:sz w:val="22"/>
                <w:szCs w:val="22"/>
              </w:rPr>
              <w:t>соответствие участника общим требованиям к участникам закупки;</w:t>
            </w:r>
          </w:p>
          <w:p w14:paraId="1E70F9DC" w14:textId="77777777" w:rsidR="00850D00" w:rsidRPr="00CC1463" w:rsidRDefault="002046E2" w:rsidP="00353097">
            <w:pPr>
              <w:widowControl w:val="0"/>
              <w:numPr>
                <w:ilvl w:val="0"/>
                <w:numId w:val="7"/>
              </w:numPr>
              <w:tabs>
                <w:tab w:val="left" w:pos="851"/>
              </w:tabs>
              <w:ind w:left="0" w:firstLine="596"/>
              <w:jc w:val="both"/>
              <w:rPr>
                <w:sz w:val="22"/>
                <w:szCs w:val="22"/>
              </w:rPr>
            </w:pPr>
            <w:r w:rsidRPr="00CC1463">
              <w:rPr>
                <w:sz w:val="22"/>
                <w:szCs w:val="22"/>
              </w:rPr>
              <w:lastRenderedPageBreak/>
              <w:t>соответствие участника специальным требованиям к участникам закупки (если такие требования установлены закупочной документацией);</w:t>
            </w:r>
          </w:p>
          <w:p w14:paraId="6F2E311B" w14:textId="77777777" w:rsidR="00850D00" w:rsidRPr="00CC1463" w:rsidRDefault="002046E2" w:rsidP="00353097">
            <w:pPr>
              <w:widowControl w:val="0"/>
              <w:numPr>
                <w:ilvl w:val="0"/>
                <w:numId w:val="7"/>
              </w:numPr>
              <w:tabs>
                <w:tab w:val="left" w:pos="851"/>
              </w:tabs>
              <w:ind w:left="0" w:firstLine="596"/>
              <w:jc w:val="both"/>
              <w:rPr>
                <w:sz w:val="22"/>
                <w:szCs w:val="22"/>
              </w:rPr>
            </w:pPr>
            <w:r w:rsidRPr="00CC1463">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5A1EBDE3" w14:textId="77777777" w:rsidR="00850D00" w:rsidRPr="00CC1463" w:rsidRDefault="002046E2" w:rsidP="00353097">
            <w:pPr>
              <w:widowControl w:val="0"/>
              <w:numPr>
                <w:ilvl w:val="0"/>
                <w:numId w:val="7"/>
              </w:numPr>
              <w:tabs>
                <w:tab w:val="left" w:pos="851"/>
              </w:tabs>
              <w:ind w:left="0" w:firstLine="596"/>
              <w:jc w:val="both"/>
              <w:rPr>
                <w:sz w:val="22"/>
                <w:szCs w:val="22"/>
              </w:rPr>
            </w:pPr>
            <w:r w:rsidRPr="00CC1463">
              <w:rPr>
                <w:sz w:val="22"/>
                <w:szCs w:val="22"/>
              </w:rPr>
              <w:t>соответствие заявки участника требованиям закупочной документации;</w:t>
            </w:r>
          </w:p>
          <w:p w14:paraId="686788A7" w14:textId="77777777" w:rsidR="00850D00" w:rsidRPr="00CC1463" w:rsidRDefault="002046E2" w:rsidP="00353097">
            <w:pPr>
              <w:widowControl w:val="0"/>
              <w:numPr>
                <w:ilvl w:val="0"/>
                <w:numId w:val="7"/>
              </w:numPr>
              <w:tabs>
                <w:tab w:val="left" w:pos="851"/>
              </w:tabs>
              <w:ind w:left="0" w:firstLine="596"/>
              <w:jc w:val="both"/>
              <w:rPr>
                <w:sz w:val="22"/>
                <w:szCs w:val="22"/>
              </w:rPr>
            </w:pPr>
            <w:r w:rsidRPr="00CC1463">
              <w:rPr>
                <w:sz w:val="22"/>
                <w:szCs w:val="22"/>
              </w:rPr>
              <w:t>предоставление участником всех документов и сведений, предусмотренных закупочной документацией;</w:t>
            </w:r>
          </w:p>
          <w:p w14:paraId="66F24AAE" w14:textId="77777777" w:rsidR="00850D00" w:rsidRPr="00CC1463" w:rsidRDefault="002046E2" w:rsidP="00353097">
            <w:pPr>
              <w:widowControl w:val="0"/>
              <w:numPr>
                <w:ilvl w:val="0"/>
                <w:numId w:val="7"/>
              </w:numPr>
              <w:tabs>
                <w:tab w:val="left" w:pos="851"/>
              </w:tabs>
              <w:ind w:left="0" w:firstLine="596"/>
              <w:jc w:val="both"/>
              <w:rPr>
                <w:sz w:val="22"/>
                <w:szCs w:val="22"/>
              </w:rPr>
            </w:pPr>
            <w:r w:rsidRPr="00CC1463">
              <w:rPr>
                <w:sz w:val="22"/>
                <w:szCs w:val="22"/>
              </w:rPr>
              <w:t>достоверность документов и сведений, предоставленных в составе заявки участника.</w:t>
            </w:r>
          </w:p>
          <w:p w14:paraId="7827D125" w14:textId="5D948C97" w:rsidR="00850D00" w:rsidRPr="00CC1463" w:rsidRDefault="002046E2" w:rsidP="00353097">
            <w:pPr>
              <w:widowControl w:val="0"/>
              <w:tabs>
                <w:tab w:val="left" w:pos="851"/>
              </w:tabs>
              <w:ind w:firstLine="596"/>
              <w:jc w:val="both"/>
              <w:rPr>
                <w:sz w:val="22"/>
                <w:szCs w:val="22"/>
              </w:rPr>
            </w:pPr>
            <w:r w:rsidRPr="00CC1463">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2A8F73C6" w14:textId="3F17C02C" w:rsidR="00850D00" w:rsidRPr="00CC1463" w:rsidRDefault="00353097" w:rsidP="00353097">
            <w:pPr>
              <w:widowControl w:val="0"/>
              <w:tabs>
                <w:tab w:val="left" w:pos="0"/>
              </w:tabs>
              <w:autoSpaceDE w:val="0"/>
              <w:autoSpaceDN w:val="0"/>
              <w:ind w:firstLine="596"/>
              <w:jc w:val="both"/>
              <w:rPr>
                <w:sz w:val="22"/>
                <w:szCs w:val="22"/>
              </w:rPr>
            </w:pPr>
            <w:r>
              <w:rPr>
                <w:sz w:val="22"/>
                <w:szCs w:val="22"/>
              </w:rPr>
              <w:t>7</w:t>
            </w:r>
            <w:r w:rsidR="002046E2" w:rsidRPr="00CC1463">
              <w:rPr>
                <w:sz w:val="22"/>
                <w:szCs w:val="22"/>
              </w:rPr>
              <w:t>.12.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850D00" w:rsidRPr="00CC1463" w14:paraId="7366F56C" w14:textId="77777777" w:rsidTr="00353097">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CBF445" w14:textId="2379FF15" w:rsidR="00850D00" w:rsidRPr="00CC1463" w:rsidRDefault="00353097" w:rsidP="00353097">
            <w:pPr>
              <w:widowControl w:val="0"/>
              <w:jc w:val="center"/>
              <w:rPr>
                <w:b/>
                <w:sz w:val="22"/>
                <w:szCs w:val="22"/>
                <w:lang w:eastAsia="en-US"/>
              </w:rPr>
            </w:pPr>
            <w:r>
              <w:rPr>
                <w:b/>
                <w:sz w:val="22"/>
                <w:szCs w:val="22"/>
                <w:lang w:eastAsia="en-US"/>
              </w:rPr>
              <w:lastRenderedPageBreak/>
              <w:t>8</w:t>
            </w:r>
            <w:r w:rsidR="002046E2" w:rsidRPr="00CC1463">
              <w:rPr>
                <w:b/>
                <w:sz w:val="22"/>
                <w:szCs w:val="22"/>
                <w:lang w:eastAsia="en-US"/>
              </w:rPr>
              <w:t>. Завершение процедуры закупки</w:t>
            </w:r>
          </w:p>
        </w:tc>
      </w:tr>
      <w:tr w:rsidR="00850D00" w:rsidRPr="00CC1463" w14:paraId="2F7FFE97"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4FE221D3" w14:textId="773A47CC" w:rsidR="00850D00" w:rsidRPr="00CC1463" w:rsidRDefault="00353097" w:rsidP="00353097">
            <w:pPr>
              <w:widowControl w:val="0"/>
              <w:jc w:val="center"/>
              <w:rPr>
                <w:sz w:val="22"/>
                <w:szCs w:val="22"/>
              </w:rPr>
            </w:pPr>
            <w:r>
              <w:rPr>
                <w:sz w:val="22"/>
                <w:szCs w:val="22"/>
              </w:rPr>
              <w:t>8</w:t>
            </w:r>
            <w:r w:rsidR="002046E2" w:rsidRPr="00CC1463">
              <w:rPr>
                <w:sz w:val="22"/>
                <w:szCs w:val="22"/>
              </w:rPr>
              <w:t>.1.</w:t>
            </w:r>
          </w:p>
        </w:tc>
        <w:tc>
          <w:tcPr>
            <w:tcW w:w="1073" w:type="pct"/>
            <w:tcBorders>
              <w:top w:val="single" w:sz="4" w:space="0" w:color="000000"/>
              <w:left w:val="nil"/>
              <w:bottom w:val="single" w:sz="4" w:space="0" w:color="000000"/>
              <w:right w:val="single" w:sz="4" w:space="0" w:color="000000"/>
            </w:tcBorders>
            <w:vAlign w:val="center"/>
          </w:tcPr>
          <w:p w14:paraId="31388394" w14:textId="77777777" w:rsidR="00850D00" w:rsidRPr="00CC1463" w:rsidRDefault="002046E2" w:rsidP="002046E2">
            <w:pPr>
              <w:widowControl w:val="0"/>
              <w:rPr>
                <w:b/>
                <w:bCs/>
                <w:sz w:val="22"/>
                <w:szCs w:val="22"/>
              </w:rPr>
            </w:pPr>
            <w:r w:rsidRPr="00CC1463">
              <w:rPr>
                <w:b/>
                <w:bCs/>
                <w:sz w:val="22"/>
                <w:szCs w:val="22"/>
              </w:rPr>
              <w:t xml:space="preserve">Рассмотрение заявок (первых, вторых частей), подведение итогов </w:t>
            </w:r>
            <w:r w:rsidRPr="00CC1463">
              <w:rPr>
                <w:b/>
                <w:sz w:val="22"/>
                <w:szCs w:val="22"/>
              </w:rPr>
              <w:t xml:space="preserve">аукциона в электронной форме </w:t>
            </w:r>
          </w:p>
        </w:tc>
        <w:tc>
          <w:tcPr>
            <w:tcW w:w="3343" w:type="pct"/>
            <w:gridSpan w:val="3"/>
            <w:tcBorders>
              <w:top w:val="single" w:sz="4" w:space="0" w:color="000000"/>
              <w:left w:val="nil"/>
              <w:bottom w:val="single" w:sz="4" w:space="0" w:color="000000"/>
              <w:right w:val="single" w:sz="4" w:space="0" w:color="000000"/>
            </w:tcBorders>
            <w:vAlign w:val="center"/>
          </w:tcPr>
          <w:p w14:paraId="601C9C21" w14:textId="6A5965F4" w:rsidR="00850D00" w:rsidRPr="00CC1463" w:rsidRDefault="00F86CB2" w:rsidP="00353097">
            <w:pPr>
              <w:widowControl w:val="0"/>
              <w:tabs>
                <w:tab w:val="left" w:pos="295"/>
              </w:tabs>
              <w:ind w:firstLine="459"/>
              <w:jc w:val="both"/>
              <w:rPr>
                <w:sz w:val="22"/>
                <w:szCs w:val="22"/>
                <w:lang w:eastAsia="en-US"/>
              </w:rPr>
            </w:pPr>
            <w:r w:rsidRPr="00CC1463">
              <w:rPr>
                <w:sz w:val="22"/>
                <w:szCs w:val="22"/>
                <w:lang w:eastAsia="en-US"/>
              </w:rPr>
              <w:t>По итогам рассмотрения первых частей заявок на участие в аукционе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449E9640" w14:textId="77777777" w:rsidR="00850D00" w:rsidRPr="00CC1463" w:rsidRDefault="00850D00" w:rsidP="00353097">
            <w:pPr>
              <w:widowControl w:val="0"/>
              <w:tabs>
                <w:tab w:val="left" w:pos="295"/>
              </w:tabs>
              <w:ind w:firstLine="459"/>
              <w:jc w:val="both"/>
              <w:rPr>
                <w:sz w:val="22"/>
                <w:szCs w:val="22"/>
                <w:lang w:eastAsia="en-US"/>
              </w:rPr>
            </w:pPr>
          </w:p>
          <w:p w14:paraId="12F6DD2F" w14:textId="77777777" w:rsidR="00850D00" w:rsidRPr="00CC1463" w:rsidRDefault="002046E2" w:rsidP="00353097">
            <w:pPr>
              <w:widowControl w:val="0"/>
              <w:tabs>
                <w:tab w:val="left" w:pos="295"/>
              </w:tabs>
              <w:ind w:firstLine="459"/>
              <w:jc w:val="both"/>
              <w:rPr>
                <w:sz w:val="22"/>
                <w:szCs w:val="22"/>
              </w:rPr>
            </w:pPr>
            <w:r w:rsidRPr="00CC1463">
              <w:rPr>
                <w:sz w:val="22"/>
                <w:szCs w:val="22"/>
              </w:rPr>
              <w:t>Оператор электронной площадки в следующем порядке направляет заказчику вторые части заявок на участие в аукционе в электронной форме сроки, установленные документацией о закупке.</w:t>
            </w:r>
          </w:p>
          <w:p w14:paraId="239015F0" w14:textId="77777777" w:rsidR="00850D00" w:rsidRPr="00CC1463" w:rsidRDefault="00850D00" w:rsidP="00353097">
            <w:pPr>
              <w:widowControl w:val="0"/>
              <w:tabs>
                <w:tab w:val="left" w:pos="295"/>
              </w:tabs>
              <w:ind w:firstLine="459"/>
              <w:jc w:val="both"/>
              <w:rPr>
                <w:sz w:val="22"/>
                <w:szCs w:val="22"/>
              </w:rPr>
            </w:pPr>
          </w:p>
          <w:p w14:paraId="69A66510" w14:textId="77777777" w:rsidR="00850D00" w:rsidRPr="00CC1463" w:rsidRDefault="002046E2" w:rsidP="00353097">
            <w:pPr>
              <w:widowControl w:val="0"/>
              <w:tabs>
                <w:tab w:val="left" w:pos="295"/>
              </w:tabs>
              <w:ind w:firstLine="459"/>
              <w:jc w:val="both"/>
              <w:rPr>
                <w:sz w:val="22"/>
                <w:szCs w:val="22"/>
              </w:rPr>
            </w:pPr>
            <w:r w:rsidRPr="00CC1463">
              <w:rPr>
                <w:sz w:val="22"/>
                <w:szCs w:val="22"/>
              </w:rPr>
              <w:t>Комиссия по осуществлению закупок на основании результатов рассмотрения заявок на участие в аукционе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850D00" w:rsidRPr="00CC1463" w14:paraId="42D772AC"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5C56B049" w14:textId="0B6CD2EB" w:rsidR="00850D00" w:rsidRPr="00CC1463" w:rsidRDefault="00353097" w:rsidP="00353097">
            <w:pPr>
              <w:widowControl w:val="0"/>
              <w:jc w:val="center"/>
              <w:rPr>
                <w:sz w:val="22"/>
                <w:szCs w:val="22"/>
              </w:rPr>
            </w:pPr>
            <w:r>
              <w:rPr>
                <w:sz w:val="22"/>
                <w:szCs w:val="22"/>
              </w:rPr>
              <w:t>8</w:t>
            </w:r>
            <w:r w:rsidR="002046E2" w:rsidRPr="00CC1463">
              <w:rPr>
                <w:sz w:val="22"/>
                <w:szCs w:val="22"/>
              </w:rPr>
              <w:t>.2.</w:t>
            </w:r>
          </w:p>
        </w:tc>
        <w:tc>
          <w:tcPr>
            <w:tcW w:w="1073" w:type="pct"/>
            <w:tcBorders>
              <w:top w:val="single" w:sz="4" w:space="0" w:color="000000"/>
              <w:bottom w:val="single" w:sz="4" w:space="0" w:color="000000"/>
              <w:right w:val="single" w:sz="4" w:space="0" w:color="000000"/>
            </w:tcBorders>
            <w:vAlign w:val="center"/>
          </w:tcPr>
          <w:p w14:paraId="04B5BAAA" w14:textId="77777777" w:rsidR="00850D00" w:rsidRPr="00CC1463" w:rsidRDefault="002046E2" w:rsidP="002046E2">
            <w:pPr>
              <w:widowControl w:val="0"/>
              <w:jc w:val="both"/>
              <w:rPr>
                <w:b/>
                <w:bCs/>
                <w:sz w:val="22"/>
                <w:szCs w:val="22"/>
              </w:rPr>
            </w:pPr>
            <w:r w:rsidRPr="00CC1463">
              <w:rPr>
                <w:b/>
                <w:bCs/>
                <w:sz w:val="22"/>
                <w:szCs w:val="22"/>
              </w:rPr>
              <w:t>Срок отказа от проведения закупочной процедуры</w:t>
            </w:r>
          </w:p>
        </w:tc>
        <w:tc>
          <w:tcPr>
            <w:tcW w:w="3343" w:type="pct"/>
            <w:gridSpan w:val="3"/>
            <w:tcBorders>
              <w:top w:val="single" w:sz="4" w:space="0" w:color="000000"/>
              <w:left w:val="single" w:sz="4" w:space="0" w:color="000000"/>
              <w:bottom w:val="single" w:sz="4" w:space="0" w:color="000000"/>
              <w:right w:val="single" w:sz="4" w:space="0" w:color="000000"/>
            </w:tcBorders>
            <w:vAlign w:val="center"/>
          </w:tcPr>
          <w:p w14:paraId="4AC6AC93" w14:textId="77777777" w:rsidR="00850D00" w:rsidRPr="00CC1463" w:rsidRDefault="002046E2" w:rsidP="00353097">
            <w:pPr>
              <w:widowControl w:val="0"/>
              <w:ind w:firstLine="459"/>
              <w:jc w:val="both"/>
              <w:rPr>
                <w:sz w:val="22"/>
                <w:szCs w:val="22"/>
              </w:rPr>
            </w:pPr>
            <w:r w:rsidRPr="00CC1463">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850D00" w:rsidRPr="00CC1463" w14:paraId="67998EA5"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5E570035" w14:textId="14A9E792" w:rsidR="00850D00" w:rsidRPr="00CC1463" w:rsidRDefault="00353097" w:rsidP="00353097">
            <w:pPr>
              <w:widowControl w:val="0"/>
              <w:jc w:val="center"/>
              <w:rPr>
                <w:sz w:val="22"/>
                <w:szCs w:val="22"/>
              </w:rPr>
            </w:pPr>
            <w:r>
              <w:rPr>
                <w:sz w:val="22"/>
                <w:szCs w:val="22"/>
              </w:rPr>
              <w:t>8</w:t>
            </w:r>
            <w:r w:rsidR="002046E2" w:rsidRPr="00CC1463">
              <w:rPr>
                <w:sz w:val="22"/>
                <w:szCs w:val="22"/>
              </w:rPr>
              <w:t>.3.</w:t>
            </w:r>
          </w:p>
        </w:tc>
        <w:tc>
          <w:tcPr>
            <w:tcW w:w="1073" w:type="pct"/>
            <w:tcBorders>
              <w:top w:val="single" w:sz="4" w:space="0" w:color="000000"/>
              <w:left w:val="nil"/>
              <w:bottom w:val="single" w:sz="4" w:space="0" w:color="000000"/>
              <w:right w:val="single" w:sz="4" w:space="0" w:color="000000"/>
            </w:tcBorders>
            <w:vAlign w:val="center"/>
          </w:tcPr>
          <w:p w14:paraId="4AAFD548" w14:textId="77777777" w:rsidR="00850D00" w:rsidRPr="00CC1463" w:rsidRDefault="002046E2" w:rsidP="002046E2">
            <w:pPr>
              <w:widowControl w:val="0"/>
              <w:jc w:val="both"/>
              <w:rPr>
                <w:b/>
                <w:bCs/>
                <w:sz w:val="22"/>
                <w:szCs w:val="22"/>
              </w:rPr>
            </w:pPr>
            <w:r w:rsidRPr="00CC1463">
              <w:rPr>
                <w:b/>
                <w:bCs/>
                <w:sz w:val="22"/>
                <w:szCs w:val="22"/>
              </w:rPr>
              <w:t>Условия заключения договора</w:t>
            </w:r>
          </w:p>
        </w:tc>
        <w:tc>
          <w:tcPr>
            <w:tcW w:w="3343" w:type="pct"/>
            <w:gridSpan w:val="3"/>
            <w:tcBorders>
              <w:top w:val="single" w:sz="4" w:space="0" w:color="000000"/>
              <w:left w:val="nil"/>
              <w:bottom w:val="single" w:sz="4" w:space="0" w:color="000000"/>
              <w:right w:val="single" w:sz="4" w:space="0" w:color="000000"/>
            </w:tcBorders>
            <w:vAlign w:val="center"/>
          </w:tcPr>
          <w:p w14:paraId="569617CD" w14:textId="77777777" w:rsidR="00850D00" w:rsidRPr="00CC1463" w:rsidRDefault="002046E2" w:rsidP="00353097">
            <w:pPr>
              <w:widowControl w:val="0"/>
              <w:autoSpaceDE w:val="0"/>
              <w:autoSpaceDN w:val="0"/>
              <w:ind w:firstLine="459"/>
              <w:jc w:val="both"/>
              <w:rPr>
                <w:sz w:val="22"/>
                <w:szCs w:val="22"/>
              </w:rPr>
            </w:pPr>
            <w:r w:rsidRPr="00CC1463">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14:paraId="571BFBD9" w14:textId="77777777" w:rsidR="00850D00" w:rsidRPr="00CC1463" w:rsidRDefault="002046E2" w:rsidP="00353097">
            <w:pPr>
              <w:widowControl w:val="0"/>
              <w:autoSpaceDE w:val="0"/>
              <w:autoSpaceDN w:val="0"/>
              <w:ind w:firstLine="459"/>
              <w:jc w:val="both"/>
              <w:rPr>
                <w:sz w:val="22"/>
                <w:szCs w:val="22"/>
              </w:rPr>
            </w:pPr>
            <w:r w:rsidRPr="00CC1463">
              <w:rPr>
                <w:sz w:val="22"/>
                <w:szCs w:val="22"/>
              </w:rPr>
              <w:t>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tc>
      </w:tr>
      <w:tr w:rsidR="00850D00" w:rsidRPr="00CC1463" w14:paraId="2EA7D306"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09022F7B" w14:textId="19AB275D" w:rsidR="00850D00" w:rsidRPr="00CC1463" w:rsidRDefault="00353097" w:rsidP="00353097">
            <w:pPr>
              <w:widowControl w:val="0"/>
              <w:jc w:val="center"/>
              <w:rPr>
                <w:sz w:val="22"/>
                <w:szCs w:val="22"/>
              </w:rPr>
            </w:pPr>
            <w:r>
              <w:rPr>
                <w:sz w:val="22"/>
                <w:szCs w:val="22"/>
              </w:rPr>
              <w:t>8</w:t>
            </w:r>
            <w:r w:rsidR="002046E2" w:rsidRPr="00CC1463">
              <w:rPr>
                <w:sz w:val="22"/>
                <w:szCs w:val="22"/>
              </w:rPr>
              <w:t>.4.</w:t>
            </w:r>
          </w:p>
        </w:tc>
        <w:tc>
          <w:tcPr>
            <w:tcW w:w="1073" w:type="pct"/>
            <w:tcBorders>
              <w:top w:val="single" w:sz="4" w:space="0" w:color="000000"/>
              <w:left w:val="nil"/>
              <w:bottom w:val="single" w:sz="4" w:space="0" w:color="000000"/>
              <w:right w:val="single" w:sz="4" w:space="0" w:color="000000"/>
            </w:tcBorders>
            <w:vAlign w:val="center"/>
          </w:tcPr>
          <w:p w14:paraId="33E42580" w14:textId="77777777" w:rsidR="00850D00" w:rsidRPr="00CC1463" w:rsidRDefault="002046E2" w:rsidP="002046E2">
            <w:pPr>
              <w:widowControl w:val="0"/>
              <w:jc w:val="both"/>
              <w:rPr>
                <w:b/>
                <w:bCs/>
                <w:sz w:val="22"/>
                <w:szCs w:val="22"/>
              </w:rPr>
            </w:pPr>
            <w:r w:rsidRPr="00CC1463">
              <w:rPr>
                <w:b/>
                <w:bCs/>
                <w:sz w:val="22"/>
                <w:szCs w:val="22"/>
              </w:rPr>
              <w:t>Срок заключения договора</w:t>
            </w:r>
          </w:p>
        </w:tc>
        <w:tc>
          <w:tcPr>
            <w:tcW w:w="3343" w:type="pct"/>
            <w:gridSpan w:val="3"/>
            <w:tcBorders>
              <w:top w:val="single" w:sz="4" w:space="0" w:color="000000"/>
              <w:left w:val="nil"/>
              <w:bottom w:val="single" w:sz="4" w:space="0" w:color="000000"/>
              <w:right w:val="single" w:sz="4" w:space="0" w:color="000000"/>
            </w:tcBorders>
            <w:vAlign w:val="center"/>
          </w:tcPr>
          <w:p w14:paraId="527F7298" w14:textId="77777777" w:rsidR="00850D00" w:rsidRPr="00CC1463" w:rsidRDefault="002046E2" w:rsidP="00353097">
            <w:pPr>
              <w:widowControl w:val="0"/>
              <w:autoSpaceDE w:val="0"/>
              <w:autoSpaceDN w:val="0"/>
              <w:ind w:firstLine="492"/>
              <w:jc w:val="both"/>
              <w:rPr>
                <w:bCs/>
                <w:sz w:val="22"/>
                <w:szCs w:val="22"/>
                <w:lang w:eastAsia="en-US"/>
              </w:rPr>
            </w:pPr>
            <w:r w:rsidRPr="00CC1463">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7E5C1BEA" w14:textId="77777777" w:rsidR="00850D00" w:rsidRPr="00CC1463" w:rsidRDefault="002046E2" w:rsidP="00353097">
            <w:pPr>
              <w:widowControl w:val="0"/>
              <w:autoSpaceDE w:val="0"/>
              <w:autoSpaceDN w:val="0"/>
              <w:ind w:firstLine="492"/>
              <w:jc w:val="both"/>
              <w:rPr>
                <w:sz w:val="22"/>
                <w:szCs w:val="22"/>
              </w:rPr>
            </w:pPr>
            <w:r w:rsidRPr="00CC1463">
              <w:rPr>
                <w:bCs/>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w:t>
            </w:r>
            <w:r w:rsidRPr="00CC1463">
              <w:rPr>
                <w:bCs/>
                <w:sz w:val="22"/>
                <w:szCs w:val="22"/>
                <w:lang w:eastAsia="en-US"/>
              </w:rPr>
              <w:lastRenderedPageBreak/>
              <w:t>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850D00" w:rsidRPr="00CC1463" w14:paraId="691613DB"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7757601F" w14:textId="0395D85A" w:rsidR="00850D00" w:rsidRPr="00CC1463" w:rsidRDefault="00353097" w:rsidP="00353097">
            <w:pPr>
              <w:widowControl w:val="0"/>
              <w:jc w:val="center"/>
              <w:rPr>
                <w:sz w:val="22"/>
                <w:szCs w:val="22"/>
              </w:rPr>
            </w:pPr>
            <w:r>
              <w:rPr>
                <w:sz w:val="22"/>
                <w:szCs w:val="22"/>
              </w:rPr>
              <w:lastRenderedPageBreak/>
              <w:t>8</w:t>
            </w:r>
            <w:r w:rsidR="002046E2" w:rsidRPr="00CC1463">
              <w:rPr>
                <w:sz w:val="22"/>
                <w:szCs w:val="22"/>
              </w:rPr>
              <w:t>.5.</w:t>
            </w:r>
          </w:p>
        </w:tc>
        <w:tc>
          <w:tcPr>
            <w:tcW w:w="1073" w:type="pct"/>
            <w:tcBorders>
              <w:top w:val="single" w:sz="4" w:space="0" w:color="000000"/>
              <w:left w:val="nil"/>
              <w:bottom w:val="single" w:sz="4" w:space="0" w:color="000000"/>
              <w:right w:val="single" w:sz="4" w:space="0" w:color="000000"/>
            </w:tcBorders>
            <w:vAlign w:val="center"/>
          </w:tcPr>
          <w:p w14:paraId="6E0F8862" w14:textId="77777777" w:rsidR="00850D00" w:rsidRPr="00CC1463" w:rsidRDefault="002046E2" w:rsidP="002046E2">
            <w:pPr>
              <w:widowControl w:val="0"/>
              <w:jc w:val="both"/>
              <w:rPr>
                <w:b/>
                <w:bCs/>
                <w:sz w:val="22"/>
                <w:szCs w:val="22"/>
              </w:rPr>
            </w:pPr>
            <w:r w:rsidRPr="00CC1463">
              <w:rPr>
                <w:b/>
                <w:bCs/>
                <w:sz w:val="22"/>
                <w:szCs w:val="22"/>
              </w:rPr>
              <w:t>Обязанность участника отслеживать информацию о закупке</w:t>
            </w:r>
          </w:p>
        </w:tc>
        <w:tc>
          <w:tcPr>
            <w:tcW w:w="3343" w:type="pct"/>
            <w:gridSpan w:val="3"/>
            <w:tcBorders>
              <w:top w:val="single" w:sz="4" w:space="0" w:color="000000"/>
              <w:left w:val="nil"/>
              <w:bottom w:val="single" w:sz="4" w:space="0" w:color="000000"/>
              <w:right w:val="single" w:sz="4" w:space="0" w:color="000000"/>
            </w:tcBorders>
            <w:vAlign w:val="center"/>
          </w:tcPr>
          <w:p w14:paraId="64F01302" w14:textId="77777777" w:rsidR="00850D00" w:rsidRPr="00CC1463" w:rsidRDefault="002046E2" w:rsidP="002046E2">
            <w:pPr>
              <w:widowControl w:val="0"/>
              <w:tabs>
                <w:tab w:val="num" w:pos="1985"/>
              </w:tabs>
              <w:autoSpaceDE w:val="0"/>
              <w:autoSpaceDN w:val="0"/>
              <w:ind w:firstLine="580"/>
              <w:jc w:val="both"/>
              <w:rPr>
                <w:sz w:val="22"/>
                <w:szCs w:val="22"/>
              </w:rPr>
            </w:pPr>
            <w:r w:rsidRPr="00CC1463">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850D00" w:rsidRPr="00CC1463" w14:paraId="23D8F463"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0F04BA7D" w14:textId="714840F8" w:rsidR="00850D00" w:rsidRPr="00CC1463" w:rsidRDefault="00353097" w:rsidP="00353097">
            <w:pPr>
              <w:widowControl w:val="0"/>
              <w:jc w:val="center"/>
              <w:rPr>
                <w:sz w:val="22"/>
                <w:szCs w:val="22"/>
              </w:rPr>
            </w:pPr>
            <w:r>
              <w:rPr>
                <w:sz w:val="22"/>
                <w:szCs w:val="22"/>
              </w:rPr>
              <w:t>8</w:t>
            </w:r>
            <w:r w:rsidR="002046E2" w:rsidRPr="00CC1463">
              <w:rPr>
                <w:sz w:val="22"/>
                <w:szCs w:val="22"/>
              </w:rPr>
              <w:t>.6.</w:t>
            </w:r>
          </w:p>
        </w:tc>
        <w:tc>
          <w:tcPr>
            <w:tcW w:w="1073" w:type="pct"/>
            <w:tcBorders>
              <w:top w:val="single" w:sz="4" w:space="0" w:color="000000"/>
              <w:left w:val="nil"/>
              <w:bottom w:val="single" w:sz="4" w:space="0" w:color="000000"/>
              <w:right w:val="single" w:sz="4" w:space="0" w:color="000000"/>
            </w:tcBorders>
            <w:vAlign w:val="center"/>
          </w:tcPr>
          <w:p w14:paraId="4372FF8A" w14:textId="77777777" w:rsidR="00850D00" w:rsidRPr="00CC1463" w:rsidRDefault="002046E2" w:rsidP="002046E2">
            <w:pPr>
              <w:widowControl w:val="0"/>
              <w:rPr>
                <w:b/>
                <w:bCs/>
                <w:sz w:val="22"/>
                <w:szCs w:val="22"/>
              </w:rPr>
            </w:pPr>
            <w:r w:rsidRPr="00CC1463">
              <w:rPr>
                <w:b/>
                <w:bCs/>
                <w:sz w:val="22"/>
                <w:szCs w:val="22"/>
              </w:rPr>
              <w:t>Возможность заказчика изменить условия договора</w:t>
            </w:r>
          </w:p>
        </w:tc>
        <w:tc>
          <w:tcPr>
            <w:tcW w:w="3343" w:type="pct"/>
            <w:gridSpan w:val="3"/>
            <w:tcBorders>
              <w:top w:val="single" w:sz="4" w:space="0" w:color="000000"/>
              <w:left w:val="nil"/>
              <w:bottom w:val="single" w:sz="4" w:space="0" w:color="000000"/>
              <w:right w:val="single" w:sz="4" w:space="0" w:color="000000"/>
            </w:tcBorders>
            <w:vAlign w:val="center"/>
          </w:tcPr>
          <w:p w14:paraId="2DC21877" w14:textId="77777777" w:rsidR="00850D00" w:rsidRPr="00CC1463" w:rsidRDefault="002046E2" w:rsidP="00353097">
            <w:pPr>
              <w:widowControl w:val="0"/>
              <w:ind w:firstLine="492"/>
              <w:jc w:val="both"/>
              <w:rPr>
                <w:sz w:val="22"/>
                <w:szCs w:val="22"/>
              </w:rPr>
            </w:pPr>
            <w:r w:rsidRPr="00CC1463">
              <w:rPr>
                <w:sz w:val="22"/>
                <w:szCs w:val="22"/>
              </w:rPr>
              <w:t>ПРЕДУСМОТРЕНО:</w:t>
            </w:r>
          </w:p>
          <w:p w14:paraId="0A316413" w14:textId="77777777" w:rsidR="00850D00" w:rsidRPr="00CC1463" w:rsidRDefault="002046E2" w:rsidP="00353097">
            <w:pPr>
              <w:widowControl w:val="0"/>
              <w:ind w:firstLine="492"/>
              <w:jc w:val="both"/>
              <w:rPr>
                <w:sz w:val="22"/>
                <w:szCs w:val="22"/>
              </w:rPr>
            </w:pPr>
            <w:r w:rsidRPr="00CC1463">
              <w:rPr>
                <w:sz w:val="22"/>
                <w:szCs w:val="22"/>
              </w:rPr>
              <w:t xml:space="preserve">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w:t>
            </w:r>
            <w:r w:rsidR="00BD3227" w:rsidRPr="00CC1463">
              <w:rPr>
                <w:sz w:val="22"/>
                <w:szCs w:val="22"/>
              </w:rPr>
              <w:t>договор</w:t>
            </w:r>
            <w:r w:rsidRPr="00CC1463">
              <w:rPr>
                <w:sz w:val="22"/>
                <w:szCs w:val="22"/>
              </w:rPr>
              <w:t xml:space="preserve">.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BD3227" w:rsidRPr="00CC1463">
              <w:rPr>
                <w:sz w:val="22"/>
                <w:szCs w:val="22"/>
              </w:rPr>
              <w:t>договор</w:t>
            </w:r>
            <w:r w:rsidRPr="00CC1463">
              <w:rPr>
                <w:sz w:val="22"/>
                <w:szCs w:val="22"/>
              </w:rPr>
              <w:t xml:space="preserve"> на предусмотренное в </w:t>
            </w:r>
            <w:r w:rsidR="00BD3227" w:rsidRPr="00CC1463">
              <w:rPr>
                <w:sz w:val="22"/>
                <w:szCs w:val="22"/>
              </w:rPr>
              <w:t>договоре</w:t>
            </w:r>
            <w:r w:rsidRPr="00CC1463">
              <w:rPr>
                <w:sz w:val="22"/>
                <w:szCs w:val="22"/>
              </w:rPr>
              <w:t xml:space="preserve"> количество такого товара.</w:t>
            </w:r>
          </w:p>
        </w:tc>
      </w:tr>
      <w:tr w:rsidR="00850D00" w:rsidRPr="00CC1463" w14:paraId="6066BEF9" w14:textId="77777777" w:rsidTr="00941EA2">
        <w:tc>
          <w:tcPr>
            <w:tcW w:w="584" w:type="pct"/>
            <w:tcBorders>
              <w:top w:val="single" w:sz="4" w:space="0" w:color="000000"/>
              <w:left w:val="single" w:sz="4" w:space="0" w:color="000000"/>
              <w:bottom w:val="single" w:sz="4" w:space="0" w:color="000000"/>
              <w:right w:val="single" w:sz="4" w:space="0" w:color="000000"/>
            </w:tcBorders>
            <w:vAlign w:val="center"/>
          </w:tcPr>
          <w:p w14:paraId="55243861" w14:textId="78484EC3" w:rsidR="00850D00" w:rsidRPr="00CC1463" w:rsidRDefault="00353097" w:rsidP="00353097">
            <w:pPr>
              <w:widowControl w:val="0"/>
              <w:jc w:val="center"/>
              <w:rPr>
                <w:sz w:val="22"/>
                <w:szCs w:val="22"/>
              </w:rPr>
            </w:pPr>
            <w:r>
              <w:rPr>
                <w:sz w:val="22"/>
                <w:szCs w:val="22"/>
              </w:rPr>
              <w:t>8</w:t>
            </w:r>
            <w:r w:rsidR="002046E2" w:rsidRPr="00CC1463">
              <w:rPr>
                <w:sz w:val="22"/>
                <w:szCs w:val="22"/>
              </w:rPr>
              <w:t>.7.</w:t>
            </w:r>
          </w:p>
        </w:tc>
        <w:tc>
          <w:tcPr>
            <w:tcW w:w="1073" w:type="pct"/>
            <w:tcBorders>
              <w:top w:val="single" w:sz="4" w:space="0" w:color="000000"/>
              <w:left w:val="nil"/>
              <w:bottom w:val="single" w:sz="4" w:space="0" w:color="000000"/>
              <w:right w:val="single" w:sz="4" w:space="0" w:color="000000"/>
            </w:tcBorders>
            <w:vAlign w:val="center"/>
          </w:tcPr>
          <w:p w14:paraId="6993C6D7" w14:textId="77777777" w:rsidR="00850D00" w:rsidRPr="00CC1463" w:rsidRDefault="002046E2" w:rsidP="002046E2">
            <w:pPr>
              <w:widowControl w:val="0"/>
              <w:rPr>
                <w:b/>
                <w:bCs/>
                <w:sz w:val="22"/>
                <w:szCs w:val="22"/>
              </w:rPr>
            </w:pPr>
            <w:r w:rsidRPr="00CC1463">
              <w:rPr>
                <w:b/>
                <w:bCs/>
                <w:sz w:val="22"/>
                <w:szCs w:val="22"/>
              </w:rPr>
              <w:t>Последствия уклонения участника от заключения договора</w:t>
            </w:r>
          </w:p>
        </w:tc>
        <w:tc>
          <w:tcPr>
            <w:tcW w:w="3343" w:type="pct"/>
            <w:gridSpan w:val="3"/>
            <w:tcBorders>
              <w:top w:val="single" w:sz="4" w:space="0" w:color="000000"/>
              <w:left w:val="nil"/>
              <w:bottom w:val="single" w:sz="4" w:space="0" w:color="000000"/>
              <w:right w:val="single" w:sz="4" w:space="0" w:color="000000"/>
            </w:tcBorders>
            <w:vAlign w:val="center"/>
          </w:tcPr>
          <w:p w14:paraId="65400BA2" w14:textId="77777777" w:rsidR="00850D00" w:rsidRPr="00CC1463" w:rsidRDefault="002046E2" w:rsidP="00353097">
            <w:pPr>
              <w:widowControl w:val="0"/>
              <w:ind w:firstLine="492"/>
              <w:jc w:val="both"/>
              <w:rPr>
                <w:sz w:val="22"/>
                <w:szCs w:val="22"/>
              </w:rPr>
            </w:pPr>
            <w:r w:rsidRPr="00CC1463">
              <w:rPr>
                <w:sz w:val="22"/>
                <w:szCs w:val="22"/>
              </w:rPr>
              <w:t>Победитель закупки признан уклонившимся от заключения договора в следующих случаях:</w:t>
            </w:r>
          </w:p>
          <w:p w14:paraId="650B2469" w14:textId="77777777" w:rsidR="00850D00" w:rsidRPr="00CC1463" w:rsidRDefault="002046E2" w:rsidP="00353097">
            <w:pPr>
              <w:widowControl w:val="0"/>
              <w:ind w:firstLine="492"/>
              <w:jc w:val="both"/>
              <w:rPr>
                <w:sz w:val="22"/>
                <w:szCs w:val="22"/>
              </w:rPr>
            </w:pPr>
            <w:r w:rsidRPr="00CC1463">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7780B2D2" w14:textId="77777777" w:rsidR="00850D00" w:rsidRPr="00CC1463" w:rsidRDefault="002046E2" w:rsidP="00353097">
            <w:pPr>
              <w:widowControl w:val="0"/>
              <w:ind w:firstLine="492"/>
              <w:jc w:val="both"/>
              <w:rPr>
                <w:sz w:val="22"/>
                <w:szCs w:val="22"/>
              </w:rPr>
            </w:pPr>
            <w:r w:rsidRPr="00CC1463">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1F592AF6" w14:textId="77777777" w:rsidR="00850D00" w:rsidRPr="00CC1463" w:rsidRDefault="002046E2" w:rsidP="00353097">
            <w:pPr>
              <w:widowControl w:val="0"/>
              <w:ind w:firstLine="492"/>
              <w:jc w:val="both"/>
              <w:rPr>
                <w:sz w:val="22"/>
                <w:szCs w:val="22"/>
              </w:rPr>
            </w:pPr>
            <w:r w:rsidRPr="00CC1463">
              <w:rPr>
                <w:sz w:val="22"/>
                <w:szCs w:val="22"/>
              </w:rPr>
              <w:t>3. 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3AD1DED5" w14:textId="77777777" w:rsidR="00850D00" w:rsidRPr="00CC1463" w:rsidRDefault="002046E2" w:rsidP="00353097">
            <w:pPr>
              <w:widowControl w:val="0"/>
              <w:ind w:firstLine="492"/>
              <w:jc w:val="both"/>
              <w:rPr>
                <w:sz w:val="22"/>
                <w:szCs w:val="22"/>
              </w:rPr>
            </w:pPr>
            <w:r w:rsidRPr="00CC1463">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205E6573" w14:textId="77777777" w:rsidR="00850D00" w:rsidRPr="00CC1463" w:rsidRDefault="002046E2" w:rsidP="00353097">
            <w:pPr>
              <w:widowControl w:val="0"/>
              <w:ind w:firstLine="492"/>
              <w:jc w:val="both"/>
              <w:rPr>
                <w:sz w:val="22"/>
                <w:szCs w:val="22"/>
              </w:rPr>
            </w:pPr>
            <w:r w:rsidRPr="00CC1463">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bl>
    <w:p w14:paraId="1AC62BCF" w14:textId="77777777" w:rsidR="00850D00" w:rsidRPr="00CC1463" w:rsidRDefault="00AD48B8" w:rsidP="00B6064E">
      <w:pPr>
        <w:pStyle w:val="24"/>
        <w:pageBreakBefore/>
        <w:numPr>
          <w:ilvl w:val="0"/>
          <w:numId w:val="8"/>
        </w:numPr>
        <w:rPr>
          <w:rFonts w:ascii="Times New Roman" w:hAnsi="Times New Roman"/>
          <w:sz w:val="22"/>
          <w:szCs w:val="22"/>
        </w:rPr>
      </w:pPr>
      <w:bookmarkStart w:id="1" w:name="_Toc536454773"/>
      <w:bookmarkStart w:id="2" w:name="_Ref314161369"/>
      <w:bookmarkStart w:id="3" w:name="_Toc415874697"/>
      <w:bookmarkStart w:id="4" w:name="_Ref414291069"/>
      <w:bookmarkStart w:id="5" w:name="_Ref414276712"/>
      <w:bookmarkStart w:id="6" w:name="_Hlk128567428"/>
      <w:r w:rsidRPr="00CC1463">
        <w:rPr>
          <w:rFonts w:ascii="Times New Roman" w:hAnsi="Times New Roman"/>
          <w:sz w:val="22"/>
          <w:szCs w:val="22"/>
        </w:rPr>
        <w:lastRenderedPageBreak/>
        <w:t>ОБРАЗЦЫ ФОРМ ДОКУМЕНТОВ, ВКЛЮЧАЕМЫХ В ЗАЯВКУ</w:t>
      </w:r>
      <w:bookmarkEnd w:id="1"/>
      <w:bookmarkEnd w:id="2"/>
      <w:bookmarkEnd w:id="3"/>
      <w:bookmarkEnd w:id="4"/>
      <w:bookmarkEnd w:id="5"/>
    </w:p>
    <w:p w14:paraId="3F8B6A68" w14:textId="77777777" w:rsidR="00850D00" w:rsidRPr="00CC1463" w:rsidRDefault="00850D00" w:rsidP="00AD48B8">
      <w:pPr>
        <w:ind w:firstLine="567"/>
        <w:jc w:val="both"/>
        <w:rPr>
          <w:i/>
          <w:sz w:val="22"/>
          <w:szCs w:val="22"/>
          <w:shd w:val="clear" w:color="auto" w:fill="FFFF99"/>
        </w:rPr>
      </w:pPr>
    </w:p>
    <w:p w14:paraId="627DF930" w14:textId="77777777" w:rsidR="00850D00" w:rsidRPr="00CC1463" w:rsidRDefault="00043C51" w:rsidP="00043C51">
      <w:pPr>
        <w:tabs>
          <w:tab w:val="left" w:pos="9355"/>
        </w:tabs>
        <w:spacing w:before="120"/>
        <w:jc w:val="center"/>
        <w:rPr>
          <w:b/>
          <w:bCs/>
          <w:sz w:val="22"/>
          <w:szCs w:val="22"/>
        </w:rPr>
      </w:pPr>
      <w:r w:rsidRPr="00CC1463">
        <w:rPr>
          <w:b/>
          <w:bCs/>
          <w:sz w:val="22"/>
          <w:szCs w:val="22"/>
        </w:rPr>
        <w:t>ВНИМАНИЮ УЧАСТНИКОВ ЗАКУПКИ!</w:t>
      </w:r>
    </w:p>
    <w:p w14:paraId="15CD8560" w14:textId="77777777" w:rsidR="00850D00" w:rsidRPr="00CC1463" w:rsidRDefault="00850D00" w:rsidP="00043C51">
      <w:pPr>
        <w:tabs>
          <w:tab w:val="left" w:pos="9355"/>
        </w:tabs>
        <w:spacing w:before="120"/>
        <w:jc w:val="center"/>
        <w:rPr>
          <w:bCs/>
          <w:sz w:val="22"/>
          <w:szCs w:val="22"/>
        </w:rPr>
      </w:pPr>
    </w:p>
    <w:p w14:paraId="08826CAD" w14:textId="77777777" w:rsidR="00850D00" w:rsidRPr="00CC1463" w:rsidRDefault="00043C51" w:rsidP="00043C51">
      <w:pPr>
        <w:ind w:firstLine="567"/>
        <w:jc w:val="both"/>
        <w:rPr>
          <w:i/>
          <w:sz w:val="22"/>
          <w:szCs w:val="22"/>
          <w:shd w:val="clear" w:color="auto" w:fill="FFFF99"/>
        </w:rPr>
      </w:pPr>
      <w:r w:rsidRPr="00CC1463">
        <w:rPr>
          <w:bCs/>
          <w:sz w:val="22"/>
          <w:szCs w:val="22"/>
        </w:rPr>
        <w:t xml:space="preserve">Документы, заполняемые участниками закупки и включаемые в состав заявки, </w:t>
      </w:r>
      <w:r w:rsidR="002C21DD" w:rsidRPr="00CC1463">
        <w:rPr>
          <w:bCs/>
          <w:sz w:val="22"/>
          <w:szCs w:val="22"/>
        </w:rPr>
        <w:t>рекомендуется формировать</w:t>
      </w:r>
      <w:r w:rsidRPr="00CC1463">
        <w:rPr>
          <w:bCs/>
          <w:sz w:val="22"/>
          <w:szCs w:val="22"/>
        </w:rPr>
        <w:t xml:space="preserve"> в соответствии с образцами форм документов, приве</w:t>
      </w:r>
      <w:r w:rsidR="002C21DD" w:rsidRPr="00CC1463">
        <w:rPr>
          <w:bCs/>
          <w:sz w:val="22"/>
          <w:szCs w:val="22"/>
        </w:rPr>
        <w:t>денных в документации о закупке</w:t>
      </w:r>
      <w:r w:rsidRPr="00CC1463">
        <w:rPr>
          <w:bCs/>
          <w:sz w:val="22"/>
          <w:szCs w:val="22"/>
        </w:rPr>
        <w:t>.</w:t>
      </w:r>
    </w:p>
    <w:p w14:paraId="0E8FD030" w14:textId="77777777" w:rsidR="00850D00" w:rsidRPr="00CC1463" w:rsidRDefault="00043C51" w:rsidP="00043C51">
      <w:pPr>
        <w:tabs>
          <w:tab w:val="left" w:pos="9355"/>
        </w:tabs>
        <w:spacing w:before="120"/>
        <w:jc w:val="center"/>
        <w:rPr>
          <w:b/>
          <w:bCs/>
          <w:sz w:val="22"/>
          <w:szCs w:val="22"/>
        </w:rPr>
      </w:pPr>
      <w:r w:rsidRPr="00CC1463">
        <w:rPr>
          <w:b/>
          <w:bCs/>
          <w:sz w:val="22"/>
          <w:szCs w:val="22"/>
        </w:rPr>
        <w:t>Образцы форм документов, включаемых в первую часть заявки</w:t>
      </w:r>
    </w:p>
    <w:p w14:paraId="3E3282C7" w14:textId="77777777" w:rsidR="00850D00" w:rsidRPr="00CC1463" w:rsidRDefault="00850D00" w:rsidP="00043C51">
      <w:pPr>
        <w:tabs>
          <w:tab w:val="left" w:pos="9355"/>
        </w:tabs>
        <w:spacing w:before="120"/>
        <w:jc w:val="center"/>
        <w:rPr>
          <w:b/>
          <w:bCs/>
          <w:sz w:val="22"/>
          <w:szCs w:val="22"/>
        </w:rPr>
      </w:pPr>
    </w:p>
    <w:p w14:paraId="32CFCEC1" w14:textId="77777777" w:rsidR="00850D00" w:rsidRPr="00CC1463" w:rsidRDefault="00043C51" w:rsidP="00043C51">
      <w:pPr>
        <w:ind w:firstLine="567"/>
        <w:jc w:val="center"/>
        <w:rPr>
          <w:b/>
          <w:sz w:val="22"/>
          <w:szCs w:val="22"/>
          <w:shd w:val="clear" w:color="auto" w:fill="FFFF99"/>
        </w:rPr>
      </w:pPr>
      <w:r w:rsidRPr="00CC1463">
        <w:rPr>
          <w:b/>
          <w:sz w:val="22"/>
          <w:szCs w:val="22"/>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693BA05F" w14:textId="77777777" w:rsidR="00850D00" w:rsidRPr="00CC1463" w:rsidRDefault="00850D00" w:rsidP="00FC6FF9">
      <w:pPr>
        <w:ind w:firstLine="567"/>
        <w:jc w:val="center"/>
        <w:rPr>
          <w:b/>
          <w:sz w:val="22"/>
          <w:szCs w:val="22"/>
          <w:shd w:val="clear" w:color="auto" w:fill="FFFF99"/>
        </w:rPr>
      </w:pPr>
    </w:p>
    <w:p w14:paraId="2F8449AF" w14:textId="77777777" w:rsidR="00850D00" w:rsidRPr="00CC1463" w:rsidRDefault="00850D00" w:rsidP="00FC6FF9">
      <w:pPr>
        <w:ind w:firstLine="567"/>
        <w:jc w:val="center"/>
        <w:rPr>
          <w:b/>
          <w:sz w:val="22"/>
          <w:szCs w:val="22"/>
          <w:shd w:val="clear" w:color="auto" w:fill="FFFF99"/>
        </w:rPr>
      </w:pPr>
    </w:p>
    <w:p w14:paraId="010B8B01" w14:textId="77777777" w:rsidR="00850D00" w:rsidRPr="00CC1463" w:rsidRDefault="005312FD" w:rsidP="00FC6FF9">
      <w:pPr>
        <w:ind w:firstLine="567"/>
        <w:jc w:val="center"/>
        <w:rPr>
          <w:b/>
          <w:sz w:val="22"/>
          <w:szCs w:val="22"/>
          <w:shd w:val="clear" w:color="auto" w:fill="FFFF99"/>
        </w:rPr>
      </w:pPr>
      <w:r w:rsidRPr="00CC1463">
        <w:rPr>
          <w:b/>
          <w:iCs/>
          <w:sz w:val="22"/>
          <w:szCs w:val="22"/>
        </w:rPr>
        <w:t>ПЕРВАЯ ЧАСТЬ ЗАЯВКИ</w:t>
      </w:r>
    </w:p>
    <w:p w14:paraId="32E06355" w14:textId="77777777" w:rsidR="00850D00" w:rsidRPr="00CC1463" w:rsidRDefault="005312FD" w:rsidP="005312FD">
      <w:pPr>
        <w:suppressAutoHyphens/>
        <w:spacing w:before="120"/>
        <w:jc w:val="both"/>
        <w:outlineLvl w:val="3"/>
        <w:rPr>
          <w:sz w:val="22"/>
          <w:szCs w:val="22"/>
        </w:rPr>
      </w:pPr>
      <w:bookmarkStart w:id="7" w:name="_Toc311975354"/>
      <w:r w:rsidRPr="00CC1463">
        <w:rPr>
          <w:sz w:val="22"/>
          <w:szCs w:val="22"/>
        </w:rPr>
        <w:t xml:space="preserve">Форма 1 </w:t>
      </w:r>
      <w:bookmarkEnd w:id="7"/>
      <w:r w:rsidRPr="00CC1463">
        <w:rPr>
          <w:sz w:val="22"/>
          <w:szCs w:val="22"/>
        </w:rPr>
        <w:t>первой части Заявки</w:t>
      </w:r>
    </w:p>
    <w:p w14:paraId="654F6FAC" w14:textId="609035CA" w:rsidR="00850D00" w:rsidRPr="00CC1463" w:rsidRDefault="002C21DD" w:rsidP="005312FD">
      <w:pPr>
        <w:tabs>
          <w:tab w:val="left" w:pos="9355"/>
        </w:tabs>
        <w:ind w:right="-1"/>
        <w:jc w:val="both"/>
        <w:rPr>
          <w:sz w:val="22"/>
          <w:szCs w:val="22"/>
        </w:rPr>
      </w:pPr>
      <w:r w:rsidRPr="00CC1463">
        <w:rPr>
          <w:sz w:val="22"/>
          <w:szCs w:val="22"/>
        </w:rPr>
        <w:t>«</w:t>
      </w:r>
      <w:r w:rsidR="005312FD" w:rsidRPr="00CC1463">
        <w:rPr>
          <w:sz w:val="22"/>
          <w:szCs w:val="22"/>
        </w:rPr>
        <w:t>____</w:t>
      </w:r>
      <w:proofErr w:type="gramStart"/>
      <w:r w:rsidR="005312FD" w:rsidRPr="00CC1463">
        <w:rPr>
          <w:sz w:val="22"/>
          <w:szCs w:val="22"/>
        </w:rPr>
        <w:t>_</w:t>
      </w:r>
      <w:r w:rsidRPr="00CC1463">
        <w:rPr>
          <w:sz w:val="22"/>
          <w:szCs w:val="22"/>
        </w:rPr>
        <w:t>»</w:t>
      </w:r>
      <w:r w:rsidR="005312FD" w:rsidRPr="00CC1463">
        <w:rPr>
          <w:sz w:val="22"/>
          <w:szCs w:val="22"/>
        </w:rPr>
        <w:t>_</w:t>
      </w:r>
      <w:proofErr w:type="gramEnd"/>
      <w:r w:rsidR="005312FD" w:rsidRPr="00CC1463">
        <w:rPr>
          <w:sz w:val="22"/>
          <w:szCs w:val="22"/>
        </w:rPr>
        <w:t>__________ </w:t>
      </w:r>
      <w:r w:rsidR="00991456" w:rsidRPr="00CC1463">
        <w:rPr>
          <w:sz w:val="22"/>
          <w:szCs w:val="22"/>
        </w:rPr>
        <w:t>2025</w:t>
      </w:r>
      <w:r w:rsidR="005312FD" w:rsidRPr="00CC1463">
        <w:rPr>
          <w:sz w:val="22"/>
          <w:szCs w:val="22"/>
        </w:rPr>
        <w:t xml:space="preserve"> г.</w:t>
      </w:r>
    </w:p>
    <w:p w14:paraId="337BFCE1" w14:textId="77777777" w:rsidR="00850D00" w:rsidRPr="00CC1463" w:rsidRDefault="005312FD" w:rsidP="005312FD">
      <w:pPr>
        <w:tabs>
          <w:tab w:val="left" w:pos="9355"/>
        </w:tabs>
        <w:ind w:right="-1"/>
        <w:jc w:val="both"/>
        <w:rPr>
          <w:sz w:val="22"/>
          <w:szCs w:val="22"/>
        </w:rPr>
      </w:pPr>
      <w:r w:rsidRPr="00CC1463">
        <w:rPr>
          <w:sz w:val="22"/>
          <w:szCs w:val="22"/>
        </w:rPr>
        <w:t>№__________</w:t>
      </w:r>
    </w:p>
    <w:p w14:paraId="36A10860" w14:textId="77777777" w:rsidR="00850D00" w:rsidRPr="00CC1463" w:rsidRDefault="00850D00" w:rsidP="005312FD">
      <w:pPr>
        <w:tabs>
          <w:tab w:val="left" w:pos="9355"/>
        </w:tabs>
        <w:ind w:right="-1"/>
        <w:jc w:val="both"/>
        <w:rPr>
          <w:sz w:val="22"/>
          <w:szCs w:val="22"/>
        </w:rPr>
      </w:pPr>
    </w:p>
    <w:p w14:paraId="5ACB0D09" w14:textId="77777777" w:rsidR="00850D00" w:rsidRPr="00CC1463" w:rsidRDefault="00EC2AB3" w:rsidP="00EC2AB3">
      <w:pPr>
        <w:ind w:left="-540"/>
        <w:jc w:val="center"/>
        <w:rPr>
          <w:b/>
          <w:color w:val="000000"/>
          <w:sz w:val="22"/>
          <w:szCs w:val="22"/>
        </w:rPr>
      </w:pPr>
      <w:r w:rsidRPr="00CC1463">
        <w:rPr>
          <w:b/>
          <w:color w:val="000000"/>
          <w:sz w:val="22"/>
          <w:szCs w:val="22"/>
        </w:rPr>
        <w:t xml:space="preserve">ЗАЯВКА НА УЧАСТИЕ В АУКЦИОНЕ В ЭЛЕКТРОННОЙ </w:t>
      </w:r>
      <w:r w:rsidR="003815CC" w:rsidRPr="00CC1463">
        <w:rPr>
          <w:b/>
          <w:color w:val="000000"/>
          <w:sz w:val="22"/>
          <w:szCs w:val="22"/>
        </w:rPr>
        <w:t>ФОРМЕ УЧАСТНИКАМИ КОТОРОГО МОГУТ ЯВЛЯТЬСЯ ТОЛЬКО СУБЪЕКТЫ МАЛОГО И СРЕДНЕГО ПРЕДПРИНИМАТЕЛЬСТВА</w:t>
      </w:r>
    </w:p>
    <w:p w14:paraId="3ABFFB05" w14:textId="77777777" w:rsidR="00850D00" w:rsidRPr="00CC1463" w:rsidRDefault="00850D00" w:rsidP="00EC2AB3">
      <w:pPr>
        <w:ind w:left="-540"/>
        <w:jc w:val="center"/>
        <w:rPr>
          <w:b/>
          <w:color w:val="000000"/>
          <w:sz w:val="22"/>
          <w:szCs w:val="22"/>
        </w:rPr>
      </w:pPr>
    </w:p>
    <w:p w14:paraId="720DC61B" w14:textId="0A02061E" w:rsidR="00850D00" w:rsidRPr="00CC1463" w:rsidRDefault="00991456" w:rsidP="00EC2AB3">
      <w:pPr>
        <w:ind w:left="360"/>
        <w:rPr>
          <w:b/>
          <w:color w:val="000000"/>
          <w:sz w:val="22"/>
          <w:szCs w:val="22"/>
        </w:rPr>
      </w:pPr>
      <w:r w:rsidRPr="00CC1463">
        <w:rPr>
          <w:b/>
          <w:color w:val="000000"/>
          <w:sz w:val="22"/>
          <w:szCs w:val="22"/>
        </w:rPr>
        <w:t xml:space="preserve"> </w:t>
      </w:r>
      <w:r w:rsidR="00EC2AB3" w:rsidRPr="00CC1463">
        <w:rPr>
          <w:b/>
          <w:color w:val="000000"/>
          <w:sz w:val="22"/>
          <w:szCs w:val="22"/>
        </w:rPr>
        <w:t>Кому</w:t>
      </w:r>
      <w:r w:rsidR="00EC2AB3" w:rsidRPr="00CC1463">
        <w:rPr>
          <w:color w:val="000000"/>
          <w:sz w:val="22"/>
          <w:szCs w:val="22"/>
        </w:rPr>
        <w:t>:</w:t>
      </w:r>
      <w:r w:rsidRPr="00CC1463">
        <w:rPr>
          <w:b/>
          <w:color w:val="000000"/>
          <w:sz w:val="22"/>
          <w:szCs w:val="22"/>
        </w:rPr>
        <w:t xml:space="preserve"> </w:t>
      </w:r>
    </w:p>
    <w:p w14:paraId="1575EB1A" w14:textId="77777777" w:rsidR="00850D00" w:rsidRPr="00CC1463" w:rsidRDefault="00850D00" w:rsidP="00EC2AB3">
      <w:pPr>
        <w:ind w:left="360"/>
        <w:rPr>
          <w:b/>
          <w:color w:val="000000"/>
          <w:sz w:val="22"/>
          <w:szCs w:val="22"/>
        </w:rPr>
      </w:pPr>
    </w:p>
    <w:p w14:paraId="67C9107F" w14:textId="77777777" w:rsidR="00850D00" w:rsidRPr="00CC1463" w:rsidRDefault="00EC2AB3" w:rsidP="00EC2AB3">
      <w:pPr>
        <w:spacing w:before="120" w:after="200" w:line="276" w:lineRule="auto"/>
        <w:ind w:firstLine="567"/>
        <w:jc w:val="both"/>
        <w:rPr>
          <w:iCs/>
          <w:sz w:val="22"/>
          <w:szCs w:val="22"/>
          <w:lang w:eastAsia="en-US"/>
        </w:rPr>
      </w:pPr>
      <w:r w:rsidRPr="00CC1463">
        <w:rPr>
          <w:iCs/>
          <w:sz w:val="22"/>
          <w:szCs w:val="22"/>
          <w:lang w:eastAsia="en-US"/>
        </w:rPr>
        <w:t xml:space="preserve">Изучив извещение и документацию о закупке </w:t>
      </w:r>
      <w:r w:rsidRPr="00CC1463">
        <w:rPr>
          <w:sz w:val="22"/>
          <w:szCs w:val="22"/>
          <w:lang w:eastAsia="en-US"/>
        </w:rPr>
        <w:t>(включая все изменения и разъяснения к ней)</w:t>
      </w:r>
      <w:r w:rsidRPr="00CC1463">
        <w:rPr>
          <w:iCs/>
          <w:sz w:val="22"/>
          <w:szCs w:val="22"/>
          <w:lang w:eastAsia="en-US"/>
        </w:rPr>
        <w:t>, размещенные _________[</w:t>
      </w:r>
      <w:r w:rsidRPr="00CC1463">
        <w:rPr>
          <w:bCs/>
          <w:iCs/>
          <w:sz w:val="22"/>
          <w:szCs w:val="22"/>
          <w:shd w:val="clear" w:color="auto" w:fill="D9D9D9"/>
          <w:lang w:eastAsia="en-US"/>
        </w:rPr>
        <w:t>указывается дата официального размещения извещения, а также его номер</w:t>
      </w:r>
      <w:r w:rsidRPr="00CC1463">
        <w:rPr>
          <w:iCs/>
          <w:sz w:val="22"/>
          <w:szCs w:val="22"/>
          <w:lang w:eastAsia="en-US"/>
        </w:rPr>
        <w:t>], и </w:t>
      </w:r>
      <w:r w:rsidRPr="00CC1463">
        <w:rPr>
          <w:sz w:val="22"/>
          <w:szCs w:val="22"/>
          <w:lang w:eastAsia="en-US"/>
        </w:rPr>
        <w:t xml:space="preserve">безоговорочно </w:t>
      </w:r>
      <w:r w:rsidRPr="00CC1463">
        <w:rPr>
          <w:iCs/>
          <w:sz w:val="22"/>
          <w:szCs w:val="22"/>
          <w:lang w:eastAsia="en-US"/>
        </w:rPr>
        <w:t xml:space="preserve">принимая установленные в них требования и условия участия в закупке, </w:t>
      </w:r>
      <w:r w:rsidR="00223D26" w:rsidRPr="00CC1463">
        <w:rPr>
          <w:iCs/>
          <w:sz w:val="22"/>
          <w:szCs w:val="22"/>
          <w:lang w:eastAsia="en-US"/>
        </w:rPr>
        <w:t xml:space="preserve">в том числе в отношении </w:t>
      </w:r>
      <w:r w:rsidRPr="00CC1463">
        <w:rPr>
          <w:iCs/>
          <w:sz w:val="22"/>
          <w:szCs w:val="22"/>
          <w:lang w:eastAsia="en-US"/>
        </w:rPr>
        <w:t xml:space="preserve">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78ABFFD" w14:textId="77777777" w:rsidR="00850D00" w:rsidRPr="00CC1463" w:rsidRDefault="00EC2AB3" w:rsidP="00EC2AB3">
      <w:pPr>
        <w:spacing w:before="120"/>
        <w:ind w:firstLine="567"/>
        <w:jc w:val="both"/>
        <w:rPr>
          <w:iCs/>
          <w:sz w:val="22"/>
          <w:szCs w:val="22"/>
          <w:lang w:eastAsia="en-US"/>
        </w:rPr>
      </w:pPr>
      <w:r w:rsidRPr="00CC1463">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0F41D50" w14:textId="77777777" w:rsidR="00850D00" w:rsidRPr="00CC1463" w:rsidRDefault="00EC2AB3" w:rsidP="00EC2AB3">
      <w:pPr>
        <w:spacing w:before="120"/>
        <w:ind w:firstLine="567"/>
        <w:jc w:val="both"/>
        <w:rPr>
          <w:sz w:val="22"/>
          <w:szCs w:val="22"/>
          <w:lang w:eastAsia="en-US"/>
        </w:rPr>
      </w:pPr>
      <w:r w:rsidRPr="00CC1463">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CC1463">
        <w:rPr>
          <w:sz w:val="22"/>
          <w:szCs w:val="22"/>
          <w:lang w:eastAsia="en-US"/>
        </w:rPr>
        <w:t xml:space="preserve">с единственным участником конкурентной закупки </w:t>
      </w:r>
      <w:r w:rsidRPr="00CC1463">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01535B9" w14:textId="77777777" w:rsidR="00850D00" w:rsidRPr="00CC1463" w:rsidRDefault="00EC2AB3" w:rsidP="00EC2AB3">
      <w:pPr>
        <w:spacing w:before="120"/>
        <w:ind w:firstLine="567"/>
        <w:jc w:val="both"/>
        <w:rPr>
          <w:sz w:val="22"/>
          <w:szCs w:val="22"/>
          <w:lang w:eastAsia="en-US"/>
        </w:rPr>
      </w:pPr>
      <w:r w:rsidRPr="00CC1463">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CC1463">
        <w:rPr>
          <w:sz w:val="22"/>
          <w:szCs w:val="22"/>
          <w:vertAlign w:val="superscript"/>
          <w:lang w:eastAsia="en-US"/>
        </w:rPr>
        <w:footnoteReference w:id="3"/>
      </w:r>
    </w:p>
    <w:p w14:paraId="48BA9B66" w14:textId="09A10385" w:rsidR="00850D00" w:rsidRPr="00CC1463" w:rsidRDefault="001B12C3" w:rsidP="00EC2AB3">
      <w:pPr>
        <w:spacing w:before="120"/>
        <w:ind w:firstLine="567"/>
        <w:jc w:val="both"/>
        <w:rPr>
          <w:sz w:val="22"/>
          <w:szCs w:val="22"/>
          <w:lang w:eastAsia="en-US"/>
        </w:rPr>
      </w:pPr>
      <w:r w:rsidRPr="00CC1463">
        <w:rPr>
          <w:sz w:val="22"/>
          <w:szCs w:val="22"/>
          <w:lang w:eastAsia="en-US"/>
        </w:rPr>
        <w:t>Предложенная 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39E883CE" w14:textId="3893C441" w:rsidR="00850D00" w:rsidRPr="00CC1463" w:rsidRDefault="003815CC" w:rsidP="005312FD">
      <w:pPr>
        <w:suppressAutoHyphens/>
        <w:spacing w:before="120"/>
        <w:jc w:val="right"/>
        <w:rPr>
          <w:sz w:val="22"/>
          <w:szCs w:val="22"/>
        </w:rPr>
      </w:pPr>
      <w:r w:rsidRPr="00CC1463">
        <w:rPr>
          <w:sz w:val="22"/>
          <w:szCs w:val="22"/>
        </w:rPr>
        <w:br w:type="page"/>
      </w:r>
      <w:r w:rsidR="005312FD" w:rsidRPr="00CC1463">
        <w:rPr>
          <w:sz w:val="22"/>
          <w:szCs w:val="22"/>
        </w:rPr>
        <w:lastRenderedPageBreak/>
        <w:t xml:space="preserve">Приложение </w:t>
      </w:r>
      <w:r w:rsidR="001F5477" w:rsidRPr="00CC1463">
        <w:rPr>
          <w:sz w:val="22"/>
          <w:szCs w:val="22"/>
        </w:rPr>
        <w:fldChar w:fldCharType="begin"/>
      </w:r>
      <w:r w:rsidR="001F5477" w:rsidRPr="00CC1463">
        <w:rPr>
          <w:sz w:val="22"/>
          <w:szCs w:val="22"/>
        </w:rPr>
        <w:instrText xml:space="preserve"> SEQ Приложение \* ARABIC </w:instrText>
      </w:r>
      <w:r w:rsidR="001F5477" w:rsidRPr="00CC1463">
        <w:rPr>
          <w:sz w:val="22"/>
          <w:szCs w:val="22"/>
        </w:rPr>
        <w:fldChar w:fldCharType="separate"/>
      </w:r>
      <w:r w:rsidR="008A4E5D" w:rsidRPr="00CC1463">
        <w:rPr>
          <w:noProof/>
          <w:sz w:val="22"/>
          <w:szCs w:val="22"/>
        </w:rPr>
        <w:t>1</w:t>
      </w:r>
      <w:r w:rsidR="001F5477" w:rsidRPr="00CC1463">
        <w:rPr>
          <w:noProof/>
          <w:sz w:val="22"/>
          <w:szCs w:val="22"/>
        </w:rPr>
        <w:fldChar w:fldCharType="end"/>
      </w:r>
      <w:r w:rsidR="00D91D4E" w:rsidRPr="00CC1463">
        <w:rPr>
          <w:noProof/>
          <w:sz w:val="22"/>
          <w:szCs w:val="22"/>
        </w:rPr>
        <w:t xml:space="preserve"> </w:t>
      </w:r>
      <w:r w:rsidR="005312FD" w:rsidRPr="00CC1463">
        <w:rPr>
          <w:sz w:val="22"/>
          <w:szCs w:val="22"/>
        </w:rPr>
        <w:t>к Форме первой части Заявки</w:t>
      </w:r>
      <w:r w:rsidR="005312FD" w:rsidRPr="00CC1463">
        <w:rPr>
          <w:sz w:val="22"/>
          <w:szCs w:val="22"/>
        </w:rPr>
        <w:br w:type="textWrapping" w:clear="all"/>
        <w:t xml:space="preserve">от </w:t>
      </w:r>
      <w:r w:rsidR="002C21DD" w:rsidRPr="00CC1463">
        <w:rPr>
          <w:sz w:val="22"/>
          <w:szCs w:val="22"/>
        </w:rPr>
        <w:t>«</w:t>
      </w:r>
      <w:r w:rsidR="005312FD" w:rsidRPr="00CC1463">
        <w:rPr>
          <w:sz w:val="22"/>
          <w:szCs w:val="22"/>
        </w:rPr>
        <w:t>____</w:t>
      </w:r>
      <w:r w:rsidR="002C21DD" w:rsidRPr="00CC1463">
        <w:rPr>
          <w:sz w:val="22"/>
          <w:szCs w:val="22"/>
        </w:rPr>
        <w:t>»</w:t>
      </w:r>
      <w:r w:rsidR="005312FD" w:rsidRPr="00CC1463">
        <w:rPr>
          <w:sz w:val="22"/>
          <w:szCs w:val="22"/>
        </w:rPr>
        <w:t>_____________ </w:t>
      </w:r>
      <w:r w:rsidR="00991456" w:rsidRPr="00CC1463">
        <w:rPr>
          <w:sz w:val="22"/>
          <w:szCs w:val="22"/>
        </w:rPr>
        <w:t>2025</w:t>
      </w:r>
      <w:r w:rsidR="005312FD" w:rsidRPr="00CC1463">
        <w:rPr>
          <w:sz w:val="22"/>
          <w:szCs w:val="22"/>
        </w:rPr>
        <w:t xml:space="preserve"> г. №__________</w:t>
      </w:r>
    </w:p>
    <w:p w14:paraId="28153E98" w14:textId="77777777" w:rsidR="00850D00" w:rsidRPr="00CC1463" w:rsidRDefault="00EC2AB3" w:rsidP="00EC2AB3">
      <w:pPr>
        <w:spacing w:before="480" w:after="240"/>
        <w:jc w:val="center"/>
        <w:rPr>
          <w:b/>
          <w:bCs/>
          <w:sz w:val="22"/>
          <w:szCs w:val="22"/>
        </w:rPr>
      </w:pPr>
      <w:r w:rsidRPr="00CC1463">
        <w:rPr>
          <w:b/>
          <w:bCs/>
          <w:sz w:val="22"/>
          <w:szCs w:val="22"/>
        </w:rPr>
        <w:t xml:space="preserve">ВНИМАНИЮ УЧАСТНИКОВ ЗАКУПКИ: ДОКУМЕНТ </w:t>
      </w:r>
      <w:r w:rsidR="003815CC" w:rsidRPr="00CC1463">
        <w:rPr>
          <w:b/>
          <w:bCs/>
          <w:sz w:val="22"/>
          <w:szCs w:val="22"/>
        </w:rPr>
        <w:t xml:space="preserve">РЕКОМЕНДУЕТСЯ </w:t>
      </w:r>
      <w:r w:rsidRPr="00CC1463">
        <w:rPr>
          <w:b/>
          <w:bCs/>
          <w:sz w:val="22"/>
          <w:szCs w:val="22"/>
        </w:rPr>
        <w:t>ВКЛЮЧА</w:t>
      </w:r>
      <w:r w:rsidR="003815CC" w:rsidRPr="00CC1463">
        <w:rPr>
          <w:b/>
          <w:bCs/>
          <w:sz w:val="22"/>
          <w:szCs w:val="22"/>
        </w:rPr>
        <w:t>ТЬ</w:t>
      </w:r>
      <w:r w:rsidRPr="00CC1463">
        <w:rPr>
          <w:b/>
          <w:bCs/>
          <w:sz w:val="22"/>
          <w:szCs w:val="22"/>
        </w:rPr>
        <w:t xml:space="preserve"> В ПЕРВУЮ ЧАСТЬ ЗАЯВКИ!</w:t>
      </w:r>
    </w:p>
    <w:p w14:paraId="520F0F01" w14:textId="77777777" w:rsidR="00850D00" w:rsidRPr="00CC1463" w:rsidRDefault="00EC2AB3" w:rsidP="00EC2AB3">
      <w:pPr>
        <w:spacing w:before="480" w:after="240"/>
        <w:jc w:val="center"/>
        <w:rPr>
          <w:b/>
          <w:iCs/>
          <w:sz w:val="22"/>
          <w:szCs w:val="22"/>
        </w:rPr>
      </w:pPr>
      <w:r w:rsidRPr="00CC1463">
        <w:rPr>
          <w:b/>
          <w:iCs/>
          <w:sz w:val="22"/>
          <w:szCs w:val="22"/>
        </w:rPr>
        <w:t>ТЕХНИЧЕСКОЕ ПРЕДЛОЖЕНИЕ</w:t>
      </w:r>
    </w:p>
    <w:p w14:paraId="26BF85A3" w14:textId="77777777" w:rsidR="00850D00" w:rsidRPr="00CC1463" w:rsidRDefault="00850D00" w:rsidP="001A0505">
      <w:pPr>
        <w:spacing w:before="120"/>
        <w:jc w:val="both"/>
        <w:rPr>
          <w:sz w:val="22"/>
          <w:szCs w:val="22"/>
        </w:rPr>
      </w:pPr>
    </w:p>
    <w:p w14:paraId="1C7683C0" w14:textId="77777777" w:rsidR="00850D00" w:rsidRPr="00CC1463" w:rsidRDefault="002C21DD" w:rsidP="007F5E0C">
      <w:pPr>
        <w:ind w:firstLine="360"/>
        <w:jc w:val="both"/>
        <w:rPr>
          <w:sz w:val="22"/>
          <w:szCs w:val="22"/>
        </w:rPr>
      </w:pPr>
      <w:r w:rsidRPr="00CC1463">
        <w:rPr>
          <w:sz w:val="22"/>
          <w:szCs w:val="22"/>
        </w:rPr>
        <w:t>«</w:t>
      </w:r>
      <w:r w:rsidR="007F5E0C" w:rsidRPr="00CC1463">
        <w:rPr>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w:t>
      </w:r>
      <w:r w:rsidR="004167C5" w:rsidRPr="00CC1463">
        <w:rPr>
          <w:sz w:val="22"/>
          <w:szCs w:val="22"/>
        </w:rPr>
        <w:t xml:space="preserve"> В ЭЛЕКТРОННОЙ ФОРМЕ</w:t>
      </w:r>
      <w:r w:rsidRPr="00CC1463">
        <w:rPr>
          <w:sz w:val="22"/>
          <w:szCs w:val="22"/>
        </w:rPr>
        <w:t>»</w:t>
      </w:r>
    </w:p>
    <w:p w14:paraId="09A925CF" w14:textId="77777777" w:rsidR="00850D00" w:rsidRPr="00CC1463" w:rsidRDefault="00850D00" w:rsidP="007F5E0C">
      <w:pPr>
        <w:ind w:firstLine="851"/>
        <w:jc w:val="both"/>
        <w:rPr>
          <w:sz w:val="22"/>
          <w:szCs w:val="22"/>
        </w:rPr>
      </w:pPr>
    </w:p>
    <w:tbl>
      <w:tblPr>
        <w:tblW w:w="5000" w:type="pct"/>
        <w:tblLook w:val="00A0" w:firstRow="1" w:lastRow="0" w:firstColumn="1" w:lastColumn="0" w:noHBand="0" w:noVBand="0"/>
      </w:tblPr>
      <w:tblGrid>
        <w:gridCol w:w="550"/>
        <w:gridCol w:w="1897"/>
        <w:gridCol w:w="4275"/>
        <w:gridCol w:w="728"/>
        <w:gridCol w:w="1021"/>
        <w:gridCol w:w="1779"/>
      </w:tblGrid>
      <w:tr w:rsidR="00850D00" w:rsidRPr="00CC1463" w14:paraId="39BB6EAD"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391C2D7F" w14:textId="77777777" w:rsidR="00850D00" w:rsidRPr="00CC1463" w:rsidRDefault="00223D26" w:rsidP="007F5E0C">
            <w:pPr>
              <w:widowControl w:val="0"/>
              <w:jc w:val="center"/>
              <w:rPr>
                <w:sz w:val="22"/>
                <w:szCs w:val="22"/>
              </w:rPr>
            </w:pPr>
            <w:r w:rsidRPr="00CC1463">
              <w:rPr>
                <w:sz w:val="22"/>
                <w:szCs w:val="22"/>
              </w:rPr>
              <w:t>№</w:t>
            </w:r>
          </w:p>
          <w:p w14:paraId="090A3CED" w14:textId="77777777" w:rsidR="00850D00" w:rsidRPr="00CC1463" w:rsidRDefault="00223D26" w:rsidP="007F5E0C">
            <w:pPr>
              <w:widowControl w:val="0"/>
              <w:jc w:val="center"/>
              <w:rPr>
                <w:sz w:val="22"/>
                <w:szCs w:val="22"/>
              </w:rPr>
            </w:pPr>
            <w:proofErr w:type="spellStart"/>
            <w:r w:rsidRPr="00CC1463">
              <w:rPr>
                <w:sz w:val="22"/>
                <w:szCs w:val="22"/>
              </w:rPr>
              <w:t>пп</w:t>
            </w:r>
            <w:proofErr w:type="spellEnd"/>
            <w:r w:rsidRPr="00CC1463">
              <w:rPr>
                <w:sz w:val="22"/>
                <w:szCs w:val="22"/>
              </w:rPr>
              <w:t>.</w:t>
            </w:r>
          </w:p>
        </w:tc>
        <w:tc>
          <w:tcPr>
            <w:tcW w:w="925" w:type="pct"/>
            <w:tcBorders>
              <w:top w:val="single" w:sz="4" w:space="0" w:color="000000"/>
              <w:left w:val="single" w:sz="4" w:space="0" w:color="000000"/>
              <w:bottom w:val="single" w:sz="4" w:space="0" w:color="000000"/>
              <w:right w:val="nil"/>
            </w:tcBorders>
            <w:vAlign w:val="center"/>
          </w:tcPr>
          <w:p w14:paraId="68D01721" w14:textId="77777777" w:rsidR="00850D00" w:rsidRPr="00CC1463" w:rsidRDefault="00223D26" w:rsidP="007F5E0C">
            <w:pPr>
              <w:widowControl w:val="0"/>
              <w:jc w:val="center"/>
              <w:rPr>
                <w:sz w:val="22"/>
                <w:szCs w:val="22"/>
              </w:rPr>
            </w:pPr>
            <w:r w:rsidRPr="00CC1463">
              <w:rPr>
                <w:sz w:val="22"/>
                <w:szCs w:val="22"/>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12142E53" w14:textId="77777777" w:rsidR="00850D00" w:rsidRPr="00CC1463" w:rsidRDefault="00223D26" w:rsidP="00223D26">
            <w:pPr>
              <w:widowControl w:val="0"/>
              <w:ind w:right="-92"/>
              <w:jc w:val="center"/>
              <w:rPr>
                <w:sz w:val="22"/>
                <w:szCs w:val="22"/>
              </w:rPr>
            </w:pPr>
            <w:r w:rsidRPr="00CC1463">
              <w:rPr>
                <w:sz w:val="22"/>
                <w:szCs w:val="22"/>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2B41D7C2" w14:textId="77777777" w:rsidR="00850D00" w:rsidRPr="00CC1463" w:rsidRDefault="00D14FCE" w:rsidP="007F5E0C">
            <w:pPr>
              <w:widowControl w:val="0"/>
              <w:ind w:right="-92"/>
              <w:jc w:val="center"/>
              <w:rPr>
                <w:sz w:val="22"/>
                <w:szCs w:val="22"/>
              </w:rPr>
            </w:pPr>
            <w:r w:rsidRPr="00CC1463">
              <w:rPr>
                <w:sz w:val="22"/>
                <w:szCs w:val="22"/>
              </w:rPr>
              <w:t>Е</w:t>
            </w:r>
            <w:r w:rsidR="00223D26" w:rsidRPr="00CC1463">
              <w:rPr>
                <w:sz w:val="22"/>
                <w:szCs w:val="22"/>
              </w:rPr>
              <w:t>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17FEEA65" w14:textId="77777777" w:rsidR="00850D00" w:rsidRPr="00CC1463" w:rsidRDefault="00223D26" w:rsidP="007F5E0C">
            <w:pPr>
              <w:widowControl w:val="0"/>
              <w:ind w:right="-92"/>
              <w:jc w:val="center"/>
              <w:rPr>
                <w:sz w:val="22"/>
                <w:szCs w:val="22"/>
              </w:rPr>
            </w:pPr>
            <w:r w:rsidRPr="00CC1463">
              <w:rPr>
                <w:sz w:val="22"/>
                <w:szCs w:val="22"/>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2972F205" w14:textId="77777777" w:rsidR="00850D00" w:rsidRPr="00CC1463" w:rsidRDefault="00223D26" w:rsidP="00223D26">
            <w:pPr>
              <w:widowControl w:val="0"/>
              <w:ind w:right="-92"/>
              <w:jc w:val="center"/>
              <w:rPr>
                <w:sz w:val="22"/>
                <w:szCs w:val="22"/>
              </w:rPr>
            </w:pPr>
            <w:r w:rsidRPr="00CC1463">
              <w:rPr>
                <w:sz w:val="22"/>
                <w:szCs w:val="22"/>
              </w:rPr>
              <w:t>Наименование страны происхождения товара</w:t>
            </w:r>
          </w:p>
        </w:tc>
      </w:tr>
      <w:tr w:rsidR="00850D00" w:rsidRPr="00CC1463" w14:paraId="16D36F8A" w14:textId="77777777" w:rsidTr="001B12C3">
        <w:trPr>
          <w:trHeight w:val="240"/>
        </w:trPr>
        <w:tc>
          <w:tcPr>
            <w:tcW w:w="268" w:type="pct"/>
            <w:tcBorders>
              <w:top w:val="single" w:sz="4" w:space="0" w:color="000000"/>
              <w:left w:val="single" w:sz="4" w:space="0" w:color="000000"/>
              <w:bottom w:val="single" w:sz="4" w:space="0" w:color="000000"/>
              <w:right w:val="nil"/>
            </w:tcBorders>
            <w:vAlign w:val="center"/>
          </w:tcPr>
          <w:p w14:paraId="6691B9EA" w14:textId="77777777" w:rsidR="00850D00" w:rsidRPr="00CC1463" w:rsidRDefault="00223D26" w:rsidP="007F5E0C">
            <w:pPr>
              <w:widowControl w:val="0"/>
              <w:jc w:val="center"/>
              <w:rPr>
                <w:sz w:val="22"/>
                <w:szCs w:val="22"/>
              </w:rPr>
            </w:pPr>
            <w:r w:rsidRPr="00CC1463">
              <w:rPr>
                <w:sz w:val="22"/>
                <w:szCs w:val="22"/>
              </w:rPr>
              <w:t>1.</w:t>
            </w:r>
          </w:p>
        </w:tc>
        <w:tc>
          <w:tcPr>
            <w:tcW w:w="925" w:type="pct"/>
            <w:tcBorders>
              <w:top w:val="single" w:sz="4" w:space="0" w:color="000000"/>
              <w:left w:val="single" w:sz="4" w:space="0" w:color="000000"/>
              <w:bottom w:val="single" w:sz="4" w:space="0" w:color="000000"/>
              <w:right w:val="nil"/>
            </w:tcBorders>
            <w:vAlign w:val="center"/>
          </w:tcPr>
          <w:p w14:paraId="7F962264" w14:textId="77777777" w:rsidR="00850D00" w:rsidRPr="00CC1463" w:rsidRDefault="00850D00" w:rsidP="007F5E0C">
            <w:pPr>
              <w:widowControl w:val="0"/>
              <w:ind w:firstLine="33"/>
              <w:jc w:val="both"/>
              <w:rPr>
                <w:sz w:val="22"/>
                <w:szCs w:val="22"/>
              </w:rPr>
            </w:pPr>
          </w:p>
        </w:tc>
        <w:tc>
          <w:tcPr>
            <w:tcW w:w="2085" w:type="pct"/>
            <w:tcBorders>
              <w:top w:val="single" w:sz="4" w:space="0" w:color="000000"/>
              <w:left w:val="single" w:sz="4" w:space="0" w:color="000000"/>
              <w:bottom w:val="single" w:sz="4" w:space="0" w:color="000000"/>
              <w:right w:val="nil"/>
            </w:tcBorders>
          </w:tcPr>
          <w:p w14:paraId="3DB2551B" w14:textId="77777777" w:rsidR="00850D00" w:rsidRPr="00CC1463" w:rsidRDefault="00850D00" w:rsidP="007F5E0C">
            <w:pPr>
              <w:jc w:val="center"/>
              <w:rPr>
                <w:color w:val="000000"/>
                <w:sz w:val="22"/>
                <w:szCs w:val="22"/>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7D77D388" w14:textId="77777777" w:rsidR="00850D00" w:rsidRPr="00CC1463" w:rsidRDefault="00850D00" w:rsidP="007F5E0C">
            <w:pPr>
              <w:jc w:val="center"/>
              <w:rPr>
                <w:color w:val="000000"/>
                <w:sz w:val="22"/>
                <w:szCs w:val="22"/>
              </w:rPr>
            </w:pPr>
          </w:p>
        </w:tc>
        <w:tc>
          <w:tcPr>
            <w:tcW w:w="498" w:type="pct"/>
            <w:tcBorders>
              <w:top w:val="single" w:sz="4" w:space="0" w:color="000000"/>
              <w:left w:val="single" w:sz="4" w:space="0" w:color="000000"/>
              <w:bottom w:val="single" w:sz="4" w:space="0" w:color="000000"/>
              <w:right w:val="single" w:sz="4" w:space="0" w:color="000000"/>
            </w:tcBorders>
          </w:tcPr>
          <w:p w14:paraId="78FB09BB" w14:textId="77777777" w:rsidR="00850D00" w:rsidRPr="00CC1463" w:rsidRDefault="00850D00" w:rsidP="007F5E0C">
            <w:pPr>
              <w:jc w:val="center"/>
              <w:rPr>
                <w:color w:val="000000"/>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51B1388E" w14:textId="77777777" w:rsidR="00850D00" w:rsidRPr="00CC1463" w:rsidRDefault="00850D00" w:rsidP="007F5E0C">
            <w:pPr>
              <w:jc w:val="center"/>
              <w:rPr>
                <w:color w:val="000000"/>
                <w:sz w:val="22"/>
                <w:szCs w:val="22"/>
              </w:rPr>
            </w:pPr>
          </w:p>
        </w:tc>
      </w:tr>
    </w:tbl>
    <w:p w14:paraId="486AAD57" w14:textId="77777777" w:rsidR="00850D00" w:rsidRPr="00CC1463" w:rsidRDefault="00850D00" w:rsidP="00AD48B8">
      <w:pPr>
        <w:spacing w:before="120"/>
        <w:ind w:firstLine="567"/>
        <w:jc w:val="both"/>
        <w:rPr>
          <w:sz w:val="22"/>
          <w:szCs w:val="22"/>
        </w:rPr>
      </w:pPr>
    </w:p>
    <w:p w14:paraId="3F88C2E4" w14:textId="77777777" w:rsidR="00850D00" w:rsidRPr="00CC1463" w:rsidRDefault="00850D00" w:rsidP="00AD48B8">
      <w:pPr>
        <w:spacing w:before="120"/>
        <w:ind w:firstLine="567"/>
        <w:jc w:val="both"/>
        <w:rPr>
          <w:sz w:val="22"/>
          <w:szCs w:val="22"/>
        </w:rPr>
      </w:pPr>
    </w:p>
    <w:p w14:paraId="7CA967F6" w14:textId="77777777" w:rsidR="00850D00" w:rsidRPr="00CC1463" w:rsidRDefault="00850D00" w:rsidP="00AD48B8">
      <w:pPr>
        <w:spacing w:before="120"/>
        <w:ind w:firstLine="567"/>
        <w:jc w:val="both"/>
        <w:rPr>
          <w:sz w:val="22"/>
          <w:szCs w:val="22"/>
        </w:rPr>
      </w:pPr>
    </w:p>
    <w:p w14:paraId="0A063EFB" w14:textId="77777777" w:rsidR="00850D00" w:rsidRPr="00CC1463" w:rsidRDefault="00850D00" w:rsidP="00AD48B8">
      <w:pPr>
        <w:spacing w:before="120"/>
        <w:ind w:firstLine="567"/>
        <w:jc w:val="both"/>
        <w:rPr>
          <w:sz w:val="22"/>
          <w:szCs w:val="22"/>
        </w:rPr>
      </w:pPr>
    </w:p>
    <w:p w14:paraId="2CAAEB57" w14:textId="77777777" w:rsidR="00850D00" w:rsidRPr="00CC1463" w:rsidRDefault="00850D00" w:rsidP="00AD48B8">
      <w:pPr>
        <w:spacing w:before="120"/>
        <w:ind w:firstLine="567"/>
        <w:jc w:val="both"/>
        <w:rPr>
          <w:sz w:val="22"/>
          <w:szCs w:val="22"/>
        </w:rPr>
      </w:pPr>
    </w:p>
    <w:p w14:paraId="34133F60" w14:textId="77777777" w:rsidR="00850D00" w:rsidRPr="00CC1463" w:rsidRDefault="00850D00" w:rsidP="007F5E0C">
      <w:pPr>
        <w:spacing w:before="120"/>
        <w:jc w:val="both"/>
        <w:rPr>
          <w:sz w:val="22"/>
          <w:szCs w:val="22"/>
        </w:rPr>
      </w:pPr>
    </w:p>
    <w:p w14:paraId="61730663" w14:textId="77777777" w:rsidR="00850D00" w:rsidRPr="00CC1463" w:rsidRDefault="00850D00" w:rsidP="00E510D2">
      <w:pPr>
        <w:jc w:val="both"/>
        <w:rPr>
          <w:sz w:val="22"/>
          <w:szCs w:val="22"/>
        </w:rPr>
      </w:pPr>
    </w:p>
    <w:p w14:paraId="14C8ECDE" w14:textId="77777777" w:rsidR="00850D00" w:rsidRPr="00CC1463" w:rsidRDefault="00850D00" w:rsidP="00E510D2">
      <w:pPr>
        <w:jc w:val="both"/>
        <w:rPr>
          <w:sz w:val="22"/>
          <w:szCs w:val="22"/>
        </w:rPr>
      </w:pPr>
    </w:p>
    <w:p w14:paraId="7B33BF83" w14:textId="77777777" w:rsidR="00850D00" w:rsidRPr="00CC1463" w:rsidRDefault="00313A07" w:rsidP="005312FD">
      <w:pPr>
        <w:spacing w:after="240"/>
        <w:jc w:val="center"/>
        <w:rPr>
          <w:b/>
          <w:bCs/>
          <w:sz w:val="22"/>
          <w:szCs w:val="22"/>
        </w:rPr>
      </w:pPr>
      <w:r w:rsidRPr="00CC1463">
        <w:rPr>
          <w:b/>
          <w:bCs/>
          <w:sz w:val="22"/>
          <w:szCs w:val="22"/>
        </w:rPr>
        <w:br w:type="page"/>
      </w:r>
      <w:r w:rsidR="005312FD" w:rsidRPr="00CC1463">
        <w:rPr>
          <w:b/>
          <w:bCs/>
          <w:sz w:val="22"/>
          <w:szCs w:val="22"/>
        </w:rPr>
        <w:lastRenderedPageBreak/>
        <w:t xml:space="preserve">ВНИМАНИЮ УЧАСТНИКОВ ЗАКУПКИ: </w:t>
      </w:r>
      <w:r w:rsidR="003815CC" w:rsidRPr="00CC1463">
        <w:rPr>
          <w:b/>
          <w:bCs/>
          <w:sz w:val="22"/>
          <w:szCs w:val="22"/>
        </w:rPr>
        <w:t xml:space="preserve">РЕКОМЕНДУЕТСЯ ВКЛЮЧАТЬ </w:t>
      </w:r>
      <w:r w:rsidR="005312FD" w:rsidRPr="00CC1463">
        <w:rPr>
          <w:b/>
          <w:bCs/>
          <w:sz w:val="22"/>
          <w:szCs w:val="22"/>
        </w:rPr>
        <w:t>ВО ВТОРУЮ ЧАСТЬ ЗАЯВКИ!</w:t>
      </w:r>
    </w:p>
    <w:p w14:paraId="0B46EDA5" w14:textId="77777777" w:rsidR="00850D00" w:rsidRPr="00CC1463" w:rsidRDefault="00365B7A" w:rsidP="00365B7A">
      <w:pPr>
        <w:tabs>
          <w:tab w:val="left" w:pos="9355"/>
        </w:tabs>
        <w:spacing w:before="120"/>
        <w:jc w:val="center"/>
        <w:rPr>
          <w:b/>
          <w:bCs/>
          <w:sz w:val="22"/>
          <w:szCs w:val="22"/>
        </w:rPr>
      </w:pPr>
      <w:r w:rsidRPr="00CC1463">
        <w:rPr>
          <w:b/>
          <w:bCs/>
          <w:sz w:val="22"/>
          <w:szCs w:val="22"/>
        </w:rPr>
        <w:t>Образцы форм документов, включаемых во вторую часть заявки</w:t>
      </w:r>
    </w:p>
    <w:p w14:paraId="3B177988" w14:textId="77777777" w:rsidR="00850D00" w:rsidRPr="00CC1463" w:rsidRDefault="005312FD" w:rsidP="005312FD">
      <w:pPr>
        <w:suppressAutoHyphens/>
        <w:spacing w:before="120"/>
        <w:jc w:val="both"/>
        <w:outlineLvl w:val="3"/>
        <w:rPr>
          <w:sz w:val="22"/>
          <w:szCs w:val="22"/>
        </w:rPr>
      </w:pPr>
      <w:r w:rsidRPr="00CC1463">
        <w:rPr>
          <w:sz w:val="22"/>
          <w:szCs w:val="22"/>
        </w:rPr>
        <w:t>Форма 1 второй части Заявки</w:t>
      </w:r>
    </w:p>
    <w:p w14:paraId="630FF0B1" w14:textId="08D29CB8" w:rsidR="00850D00" w:rsidRPr="00CC1463" w:rsidRDefault="002C21DD" w:rsidP="00966954">
      <w:pPr>
        <w:spacing w:after="120"/>
        <w:jc w:val="both"/>
        <w:rPr>
          <w:b/>
          <w:iCs/>
          <w:sz w:val="22"/>
          <w:szCs w:val="22"/>
        </w:rPr>
      </w:pPr>
      <w:r w:rsidRPr="00CC1463">
        <w:rPr>
          <w:sz w:val="22"/>
          <w:szCs w:val="22"/>
        </w:rPr>
        <w:t>«</w:t>
      </w:r>
      <w:r w:rsidR="005312FD" w:rsidRPr="00CC1463">
        <w:rPr>
          <w:sz w:val="22"/>
          <w:szCs w:val="22"/>
        </w:rPr>
        <w:t>____</w:t>
      </w:r>
      <w:r w:rsidRPr="00CC1463">
        <w:rPr>
          <w:sz w:val="22"/>
          <w:szCs w:val="22"/>
        </w:rPr>
        <w:t>»</w:t>
      </w:r>
      <w:r w:rsidR="005312FD" w:rsidRPr="00CC1463">
        <w:rPr>
          <w:sz w:val="22"/>
          <w:szCs w:val="22"/>
        </w:rPr>
        <w:t xml:space="preserve"> _____________ </w:t>
      </w:r>
      <w:r w:rsidR="00991456" w:rsidRPr="00CC1463">
        <w:rPr>
          <w:sz w:val="22"/>
          <w:szCs w:val="22"/>
        </w:rPr>
        <w:t>2025</w:t>
      </w:r>
      <w:r w:rsidR="005312FD" w:rsidRPr="00CC1463">
        <w:rPr>
          <w:sz w:val="22"/>
          <w:szCs w:val="22"/>
        </w:rPr>
        <w:t xml:space="preserve"> г. </w:t>
      </w:r>
    </w:p>
    <w:p w14:paraId="759190D0" w14:textId="7CB3FB0E" w:rsidR="00850D00" w:rsidRPr="00CC1463" w:rsidRDefault="00365B7A" w:rsidP="00365B7A">
      <w:pPr>
        <w:spacing w:after="240"/>
        <w:jc w:val="center"/>
        <w:rPr>
          <w:iCs/>
          <w:sz w:val="22"/>
          <w:szCs w:val="22"/>
        </w:rPr>
      </w:pPr>
      <w:r w:rsidRPr="00CC1463">
        <w:rPr>
          <w:b/>
          <w:iCs/>
          <w:sz w:val="22"/>
          <w:szCs w:val="22"/>
        </w:rPr>
        <w:t>ВТОРАЯ ЧАСТЬ ЗАЯВКИ</w:t>
      </w:r>
      <w:r w:rsidR="00404865" w:rsidRPr="00CC1463">
        <w:rPr>
          <w:b/>
          <w:iCs/>
          <w:sz w:val="22"/>
          <w:szCs w:val="22"/>
        </w:rPr>
        <w:t xml:space="preserve"> </w:t>
      </w:r>
      <w:r w:rsidR="00404865" w:rsidRPr="00CC1463">
        <w:rPr>
          <w:iCs/>
          <w:sz w:val="22"/>
          <w:szCs w:val="22"/>
        </w:rPr>
        <w:t xml:space="preserve">(формируется в соответствии с пунктом </w:t>
      </w:r>
      <w:r w:rsidR="00065A30">
        <w:rPr>
          <w:iCs/>
          <w:sz w:val="22"/>
          <w:szCs w:val="22"/>
        </w:rPr>
        <w:t>3</w:t>
      </w:r>
      <w:r w:rsidR="00404865" w:rsidRPr="00CC1463">
        <w:rPr>
          <w:iCs/>
          <w:sz w:val="22"/>
          <w:szCs w:val="22"/>
        </w:rPr>
        <w:t>.1 Информационной карты «Вторая часть ЗАЯВКИ»)</w:t>
      </w:r>
    </w:p>
    <w:p w14:paraId="6C6D6595" w14:textId="5D9F5023" w:rsidR="00850D00" w:rsidRPr="00CC1463" w:rsidRDefault="00365B7A" w:rsidP="00365B7A">
      <w:pPr>
        <w:spacing w:after="160" w:line="254" w:lineRule="auto"/>
        <w:jc w:val="center"/>
        <w:rPr>
          <w:color w:val="000000"/>
          <w:sz w:val="22"/>
          <w:szCs w:val="22"/>
        </w:rPr>
      </w:pPr>
      <w:r w:rsidRPr="00CC1463">
        <w:rPr>
          <w:color w:val="000000"/>
          <w:sz w:val="22"/>
          <w:szCs w:val="22"/>
        </w:rPr>
        <w:t>Рекомендуемая форма декларации о соответствии участника аукциона</w:t>
      </w:r>
      <w:r w:rsidR="006E3C0A" w:rsidRPr="00CC1463">
        <w:rPr>
          <w:color w:val="000000"/>
          <w:sz w:val="22"/>
          <w:szCs w:val="22"/>
        </w:rPr>
        <w:t xml:space="preserve"> в электронной форме</w:t>
      </w:r>
      <w:r w:rsidRPr="00CC1463">
        <w:rPr>
          <w:color w:val="000000"/>
          <w:sz w:val="22"/>
          <w:szCs w:val="22"/>
        </w:rPr>
        <w:t xml:space="preserve"> требованиям, установленными </w:t>
      </w:r>
      <w:r w:rsidR="006E3C0A" w:rsidRPr="00CC1463">
        <w:rPr>
          <w:color w:val="000000"/>
          <w:sz w:val="22"/>
          <w:szCs w:val="22"/>
        </w:rPr>
        <w:t xml:space="preserve">в </w:t>
      </w:r>
      <w:r w:rsidRPr="00CC1463">
        <w:rPr>
          <w:color w:val="000000"/>
          <w:sz w:val="22"/>
          <w:szCs w:val="22"/>
        </w:rPr>
        <w:t>п.</w:t>
      </w:r>
      <w:r w:rsidR="00065A30">
        <w:rPr>
          <w:color w:val="000000"/>
          <w:sz w:val="22"/>
          <w:szCs w:val="22"/>
        </w:rPr>
        <w:t xml:space="preserve"> 2</w:t>
      </w:r>
      <w:r w:rsidRPr="00CC1463">
        <w:rPr>
          <w:color w:val="000000"/>
          <w:sz w:val="22"/>
          <w:szCs w:val="22"/>
        </w:rPr>
        <w:t>.1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50D00" w:rsidRPr="00CC1463" w14:paraId="5C890477" w14:textId="77777777">
        <w:tc>
          <w:tcPr>
            <w:tcW w:w="10031" w:type="dxa"/>
          </w:tcPr>
          <w:p w14:paraId="3BDF063B" w14:textId="77777777" w:rsidR="00850D00" w:rsidRPr="00CC1463" w:rsidRDefault="00365B7A" w:rsidP="00365B7A">
            <w:pPr>
              <w:widowControl w:val="0"/>
              <w:autoSpaceDE w:val="0"/>
              <w:autoSpaceDN w:val="0"/>
              <w:ind w:firstLine="709"/>
              <w:rPr>
                <w:color w:val="000000"/>
                <w:sz w:val="22"/>
                <w:szCs w:val="22"/>
              </w:rPr>
            </w:pPr>
            <w:r w:rsidRPr="00CC1463">
              <w:rPr>
                <w:color w:val="000000"/>
                <w:sz w:val="22"/>
                <w:szCs w:val="22"/>
              </w:rPr>
              <w:t>Настоящим организация/физическое лицо</w:t>
            </w:r>
            <w:r w:rsidR="00421202" w:rsidRPr="00CC1463">
              <w:rPr>
                <w:color w:val="000000"/>
                <w:sz w:val="22"/>
                <w:szCs w:val="22"/>
              </w:rPr>
              <w:t>/юридическое лицо</w:t>
            </w:r>
            <w:r w:rsidRPr="00CC1463">
              <w:rPr>
                <w:color w:val="000000"/>
                <w:sz w:val="22"/>
                <w:szCs w:val="22"/>
              </w:rPr>
              <w:t>______________________________________</w:t>
            </w:r>
          </w:p>
          <w:p w14:paraId="75FEDE12" w14:textId="33FB8EF3" w:rsidR="00850D00" w:rsidRPr="00CC1463" w:rsidRDefault="00365B7A" w:rsidP="00365B7A">
            <w:pPr>
              <w:widowControl w:val="0"/>
              <w:autoSpaceDE w:val="0"/>
              <w:autoSpaceDN w:val="0"/>
              <w:rPr>
                <w:color w:val="000000"/>
                <w:sz w:val="22"/>
                <w:szCs w:val="22"/>
              </w:rPr>
            </w:pPr>
            <w:r w:rsidRPr="00CC1463">
              <w:rPr>
                <w:color w:val="000000"/>
                <w:sz w:val="22"/>
                <w:szCs w:val="22"/>
              </w:rPr>
              <w:t>во второй части заявки на участие в аукционе в</w:t>
            </w:r>
            <w:r w:rsidR="00991456" w:rsidRPr="00CC1463">
              <w:rPr>
                <w:color w:val="000000"/>
                <w:sz w:val="22"/>
                <w:szCs w:val="22"/>
              </w:rPr>
              <w:t xml:space="preserve"> </w:t>
            </w:r>
            <w:r w:rsidRPr="00CC1463">
              <w:rPr>
                <w:color w:val="000000"/>
                <w:sz w:val="22"/>
                <w:szCs w:val="22"/>
              </w:rPr>
              <w:t>электронной форме на _______________________________________________________________________________</w:t>
            </w:r>
          </w:p>
          <w:p w14:paraId="4D9A542C" w14:textId="65282522" w:rsidR="00850D00" w:rsidRPr="00CC1463" w:rsidRDefault="00991456" w:rsidP="00365B7A">
            <w:pPr>
              <w:widowControl w:val="0"/>
              <w:autoSpaceDE w:val="0"/>
              <w:autoSpaceDN w:val="0"/>
              <w:rPr>
                <w:color w:val="000000"/>
                <w:sz w:val="22"/>
                <w:szCs w:val="22"/>
              </w:rPr>
            </w:pPr>
            <w:r w:rsidRPr="00CC1463">
              <w:rPr>
                <w:color w:val="000000"/>
                <w:sz w:val="22"/>
                <w:szCs w:val="22"/>
              </w:rPr>
              <w:t xml:space="preserve"> </w:t>
            </w:r>
            <w:r w:rsidR="00365B7A" w:rsidRPr="00CC1463">
              <w:rPr>
                <w:color w:val="000000"/>
                <w:sz w:val="22"/>
                <w:szCs w:val="22"/>
              </w:rPr>
              <w:t>(указывается наименование аукциона в</w:t>
            </w:r>
            <w:r w:rsidRPr="00CC1463">
              <w:rPr>
                <w:color w:val="000000"/>
                <w:sz w:val="22"/>
                <w:szCs w:val="22"/>
              </w:rPr>
              <w:t xml:space="preserve"> </w:t>
            </w:r>
            <w:r w:rsidR="00365B7A" w:rsidRPr="00CC1463">
              <w:rPr>
                <w:color w:val="000000"/>
                <w:sz w:val="22"/>
                <w:szCs w:val="22"/>
              </w:rPr>
              <w:t>электронной форме)</w:t>
            </w:r>
          </w:p>
          <w:p w14:paraId="349BEABC" w14:textId="7275C9B8" w:rsidR="00850D00" w:rsidRPr="00CC1463" w:rsidRDefault="00365B7A" w:rsidP="00365B7A">
            <w:pPr>
              <w:autoSpaceDE w:val="0"/>
              <w:autoSpaceDN w:val="0"/>
              <w:jc w:val="both"/>
              <w:rPr>
                <w:b/>
                <w:i/>
                <w:color w:val="000000"/>
                <w:sz w:val="22"/>
                <w:szCs w:val="22"/>
                <w:lang w:eastAsia="en-US"/>
              </w:rPr>
            </w:pPr>
            <w:r w:rsidRPr="00CC1463">
              <w:rPr>
                <w:color w:val="000000"/>
                <w:sz w:val="22"/>
                <w:szCs w:val="22"/>
              </w:rPr>
              <w:t>(реестровый номер закупки ___________________), сообщает о своем соответствии требованиям, установленным</w:t>
            </w:r>
            <w:r w:rsidRPr="00CC1463">
              <w:rPr>
                <w:sz w:val="22"/>
                <w:szCs w:val="22"/>
              </w:rPr>
              <w:t xml:space="preserve"> в пункте </w:t>
            </w:r>
            <w:r w:rsidR="00065A30">
              <w:rPr>
                <w:sz w:val="22"/>
                <w:szCs w:val="22"/>
              </w:rPr>
              <w:t>2</w:t>
            </w:r>
            <w:r w:rsidRPr="00CC1463">
              <w:rPr>
                <w:sz w:val="22"/>
                <w:szCs w:val="22"/>
              </w:rPr>
              <w:t>.1</w:t>
            </w:r>
            <w:r w:rsidR="00991456" w:rsidRPr="00CC1463">
              <w:rPr>
                <w:color w:val="000000"/>
                <w:sz w:val="22"/>
                <w:szCs w:val="22"/>
              </w:rPr>
              <w:t xml:space="preserve"> </w:t>
            </w:r>
            <w:r w:rsidRPr="00CC1463">
              <w:rPr>
                <w:color w:val="000000"/>
                <w:sz w:val="22"/>
                <w:szCs w:val="22"/>
              </w:rPr>
              <w:t>Информационной карты, а именно:</w:t>
            </w:r>
          </w:p>
        </w:tc>
      </w:tr>
      <w:tr w:rsidR="00850D00" w:rsidRPr="00CC1463" w14:paraId="4E1082B6" w14:textId="77777777">
        <w:tc>
          <w:tcPr>
            <w:tcW w:w="10031" w:type="dxa"/>
          </w:tcPr>
          <w:p w14:paraId="0F7D1EBA" w14:textId="77777777" w:rsidR="00850D00" w:rsidRPr="00CC1463" w:rsidRDefault="003815CC" w:rsidP="00365B7A">
            <w:pPr>
              <w:autoSpaceDE w:val="0"/>
              <w:autoSpaceDN w:val="0"/>
              <w:ind w:firstLine="540"/>
              <w:jc w:val="both"/>
              <w:rPr>
                <w:b/>
                <w:i/>
                <w:color w:val="000000"/>
                <w:sz w:val="22"/>
                <w:szCs w:val="22"/>
                <w:lang w:eastAsia="en-US"/>
              </w:rPr>
            </w:pPr>
            <w:r w:rsidRPr="00CC1463">
              <w:rPr>
                <w:bCs/>
                <w:iCs/>
                <w:color w:val="000000"/>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850D00" w:rsidRPr="00CC1463" w14:paraId="6790CF30" w14:textId="77777777">
        <w:tc>
          <w:tcPr>
            <w:tcW w:w="10031" w:type="dxa"/>
          </w:tcPr>
          <w:p w14:paraId="6A736259"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 xml:space="preserve">б) </w:t>
            </w:r>
            <w:proofErr w:type="spellStart"/>
            <w:r w:rsidRPr="00CC1463">
              <w:rPr>
                <w:color w:val="000000"/>
                <w:sz w:val="22"/>
                <w:szCs w:val="22"/>
                <w:lang w:eastAsia="en-US"/>
              </w:rPr>
              <w:t>неприостановление</w:t>
            </w:r>
            <w:proofErr w:type="spellEnd"/>
            <w:r w:rsidRPr="00CC1463">
              <w:rPr>
                <w:color w:val="000000"/>
                <w:sz w:val="22"/>
                <w:szCs w:val="22"/>
                <w:lang w:eastAsia="en-US"/>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850D00" w:rsidRPr="00CC1463" w14:paraId="1B077C19" w14:textId="77777777">
        <w:tc>
          <w:tcPr>
            <w:tcW w:w="10031" w:type="dxa"/>
          </w:tcPr>
          <w:p w14:paraId="396962FE"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850D00" w:rsidRPr="00CC1463" w14:paraId="26796E58" w14:textId="77777777">
        <w:tc>
          <w:tcPr>
            <w:tcW w:w="10031" w:type="dxa"/>
          </w:tcPr>
          <w:p w14:paraId="09308C0C"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850D00" w:rsidRPr="00CC1463" w14:paraId="3C84D0E4" w14:textId="77777777">
        <w:tc>
          <w:tcPr>
            <w:tcW w:w="10031" w:type="dxa"/>
          </w:tcPr>
          <w:p w14:paraId="1B8AF279"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850D00" w:rsidRPr="00CC1463" w14:paraId="384B2E8D" w14:textId="77777777">
        <w:tc>
          <w:tcPr>
            <w:tcW w:w="10031" w:type="dxa"/>
          </w:tcPr>
          <w:p w14:paraId="4E4E98DD"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w:t>
            </w:r>
            <w:r w:rsidRPr="00CC1463">
              <w:rPr>
                <w:color w:val="000000"/>
                <w:sz w:val="22"/>
                <w:szCs w:val="22"/>
                <w:lang w:eastAsia="en-US"/>
              </w:rPr>
              <w:lastRenderedPageBreak/>
              <w:t>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850D00" w:rsidRPr="00CC1463" w14:paraId="077E464C" w14:textId="77777777">
        <w:tc>
          <w:tcPr>
            <w:tcW w:w="10031" w:type="dxa"/>
          </w:tcPr>
          <w:p w14:paraId="3745B003" w14:textId="77777777" w:rsidR="00850D00" w:rsidRPr="00CC1463" w:rsidRDefault="003815CC" w:rsidP="003815CC">
            <w:pPr>
              <w:autoSpaceDE w:val="0"/>
              <w:autoSpaceDN w:val="0"/>
              <w:ind w:firstLine="540"/>
              <w:jc w:val="both"/>
              <w:rPr>
                <w:color w:val="000000"/>
                <w:sz w:val="22"/>
                <w:szCs w:val="22"/>
                <w:lang w:eastAsia="en-US"/>
              </w:rPr>
            </w:pPr>
            <w:r w:rsidRPr="00CC1463">
              <w:rPr>
                <w:color w:val="000000"/>
                <w:sz w:val="22"/>
                <w:szCs w:val="22"/>
                <w:lang w:eastAsia="en-US"/>
              </w:rPr>
              <w:lastRenderedPageBreak/>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850D00" w:rsidRPr="00CC1463" w14:paraId="5EE1CE13" w14:textId="77777777">
        <w:tc>
          <w:tcPr>
            <w:tcW w:w="10031" w:type="dxa"/>
          </w:tcPr>
          <w:p w14:paraId="125B97F8" w14:textId="77777777" w:rsidR="00850D00" w:rsidRPr="00CC1463" w:rsidRDefault="003815CC" w:rsidP="00365B7A">
            <w:pPr>
              <w:autoSpaceDE w:val="0"/>
              <w:autoSpaceDN w:val="0"/>
              <w:ind w:firstLine="540"/>
              <w:jc w:val="both"/>
              <w:rPr>
                <w:color w:val="000000"/>
                <w:sz w:val="22"/>
                <w:szCs w:val="22"/>
                <w:lang w:eastAsia="en-US"/>
              </w:rPr>
            </w:pPr>
            <w:r w:rsidRPr="00CC1463">
              <w:rPr>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850D00" w:rsidRPr="00CC1463" w14:paraId="2A30F821" w14:textId="77777777">
        <w:tc>
          <w:tcPr>
            <w:tcW w:w="10031" w:type="dxa"/>
          </w:tcPr>
          <w:p w14:paraId="17AB8599" w14:textId="77777777" w:rsidR="00850D00" w:rsidRPr="00CC1463" w:rsidRDefault="003815CC" w:rsidP="003815CC">
            <w:pPr>
              <w:autoSpaceDE w:val="0"/>
              <w:autoSpaceDN w:val="0"/>
              <w:ind w:firstLine="540"/>
              <w:jc w:val="both"/>
              <w:rPr>
                <w:color w:val="000000"/>
                <w:sz w:val="22"/>
                <w:szCs w:val="22"/>
                <w:lang w:eastAsia="en-US"/>
              </w:rPr>
            </w:pPr>
            <w:r w:rsidRPr="00CC1463">
              <w:rPr>
                <w:color w:val="000000"/>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33ABD0A6" w14:textId="77777777" w:rsidR="00850D00" w:rsidRPr="00CC1463" w:rsidRDefault="00850D00" w:rsidP="00313A07">
      <w:pPr>
        <w:rPr>
          <w:b/>
          <w:sz w:val="22"/>
          <w:szCs w:val="22"/>
        </w:rPr>
      </w:pPr>
    </w:p>
    <w:p w14:paraId="61702ECB" w14:textId="77777777" w:rsidR="00850D00" w:rsidRPr="00CC1463" w:rsidRDefault="00313A07" w:rsidP="00313A07">
      <w:pPr>
        <w:jc w:val="center"/>
        <w:rPr>
          <w:b/>
          <w:sz w:val="22"/>
          <w:szCs w:val="22"/>
        </w:rPr>
      </w:pPr>
      <w:r w:rsidRPr="00CC1463">
        <w:rPr>
          <w:b/>
          <w:sz w:val="22"/>
          <w:szCs w:val="22"/>
        </w:rPr>
        <w:br w:type="page"/>
      </w:r>
      <w:r w:rsidR="00365B7A" w:rsidRPr="00CC1463">
        <w:rPr>
          <w:b/>
          <w:sz w:val="22"/>
          <w:szCs w:val="22"/>
        </w:rPr>
        <w:lastRenderedPageBreak/>
        <w:t>Анкета участника</w:t>
      </w:r>
      <w:r w:rsidR="003815CC" w:rsidRPr="00CC1463">
        <w:rPr>
          <w:b/>
          <w:sz w:val="22"/>
          <w:szCs w:val="22"/>
        </w:rPr>
        <w:t xml:space="preserve"> </w:t>
      </w:r>
      <w:r w:rsidR="003815CC" w:rsidRPr="00CC1463">
        <w:rPr>
          <w:sz w:val="22"/>
          <w:szCs w:val="22"/>
        </w:rPr>
        <w:t>(рекомендуемая форма)</w:t>
      </w:r>
    </w:p>
    <w:p w14:paraId="27C00E52" w14:textId="77777777" w:rsidR="00850D00" w:rsidRPr="00CC1463" w:rsidRDefault="00850D00" w:rsidP="00313A07">
      <w:pPr>
        <w:rPr>
          <w:b/>
          <w:sz w:val="22"/>
          <w:szCs w:val="22"/>
        </w:rPr>
      </w:pPr>
    </w:p>
    <w:tbl>
      <w:tblPr>
        <w:tblW w:w="5000" w:type="pct"/>
        <w:tblLook w:val="04A0" w:firstRow="1" w:lastRow="0" w:firstColumn="1" w:lastColumn="0" w:noHBand="0" w:noVBand="1"/>
      </w:tblPr>
      <w:tblGrid>
        <w:gridCol w:w="609"/>
        <w:gridCol w:w="5508"/>
        <w:gridCol w:w="4133"/>
      </w:tblGrid>
      <w:tr w:rsidR="00850D00" w:rsidRPr="00CC1463" w14:paraId="36A2A839" w14:textId="77777777" w:rsidTr="00966954">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0DF21AD6" w14:textId="77777777" w:rsidR="00850D00" w:rsidRPr="00CC1463" w:rsidRDefault="00313A07" w:rsidP="00313A07">
            <w:pPr>
              <w:rPr>
                <w:b/>
                <w:sz w:val="22"/>
                <w:szCs w:val="22"/>
              </w:rPr>
            </w:pPr>
            <w:r w:rsidRPr="00CC1463">
              <w:rPr>
                <w:b/>
                <w:sz w:val="22"/>
                <w:szCs w:val="22"/>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1BFC3C51" w14:textId="77777777" w:rsidR="00850D00" w:rsidRPr="00CC1463" w:rsidRDefault="00404865" w:rsidP="00313A07">
            <w:pPr>
              <w:rPr>
                <w:sz w:val="22"/>
                <w:szCs w:val="22"/>
              </w:rPr>
            </w:pPr>
            <w:r w:rsidRPr="00CC1463">
              <w:rPr>
                <w:b/>
                <w:sz w:val="22"/>
                <w:szCs w:val="22"/>
              </w:rPr>
              <w:t>Сведения об участнике закупки</w:t>
            </w:r>
          </w:p>
        </w:tc>
      </w:tr>
      <w:tr w:rsidR="00850D00" w:rsidRPr="00CC1463" w14:paraId="6D1E359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91C6069" w14:textId="77777777" w:rsidR="00850D00" w:rsidRPr="00CC1463" w:rsidRDefault="00850D00" w:rsidP="00313A07">
            <w:pPr>
              <w:rPr>
                <w:b/>
                <w:sz w:val="22"/>
                <w:szCs w:val="22"/>
              </w:rPr>
            </w:pPr>
          </w:p>
          <w:p w14:paraId="70AB5D7B" w14:textId="77777777" w:rsidR="00850D00" w:rsidRPr="00CC1463" w:rsidRDefault="00850D00" w:rsidP="00313A07">
            <w:pPr>
              <w:rPr>
                <w:b/>
                <w:sz w:val="22"/>
                <w:szCs w:val="22"/>
              </w:rPr>
            </w:pPr>
          </w:p>
          <w:p w14:paraId="792E2081" w14:textId="77777777" w:rsidR="00850D00" w:rsidRPr="00CC1463" w:rsidRDefault="00313A07" w:rsidP="00313A07">
            <w:pPr>
              <w:rPr>
                <w:b/>
                <w:sz w:val="22"/>
                <w:szCs w:val="22"/>
              </w:rPr>
            </w:pPr>
            <w:r w:rsidRPr="00CC1463">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79A1F98F" w14:textId="5CB35026" w:rsidR="00850D00" w:rsidRPr="00CC1463" w:rsidRDefault="00313A07" w:rsidP="00313A07">
            <w:pPr>
              <w:rPr>
                <w:b/>
                <w:sz w:val="22"/>
                <w:szCs w:val="22"/>
              </w:rPr>
            </w:pPr>
            <w:r w:rsidRPr="00CC1463">
              <w:rPr>
                <w:b/>
                <w:sz w:val="22"/>
                <w:szCs w:val="22"/>
              </w:rPr>
              <w:t>Полное наименование организации и ее организационно-правовая форма</w:t>
            </w:r>
            <w:r w:rsidRPr="00CC1463">
              <w:rPr>
                <w:sz w:val="22"/>
                <w:szCs w:val="22"/>
              </w:rPr>
              <w:t xml:space="preserve"> (для юридического лица</w:t>
            </w:r>
            <w:r w:rsidRPr="00CC1463">
              <w:rPr>
                <w:i/>
                <w:sz w:val="22"/>
                <w:szCs w:val="22"/>
              </w:rPr>
              <w:t>)</w:t>
            </w:r>
            <w:r w:rsidRPr="00CC1463">
              <w:rPr>
                <w:b/>
                <w:sz w:val="22"/>
                <w:szCs w:val="22"/>
              </w:rPr>
              <w:t>/ Ф.И.О.</w:t>
            </w:r>
            <w:r w:rsidR="00991456" w:rsidRPr="00CC1463">
              <w:rPr>
                <w:b/>
                <w:sz w:val="22"/>
                <w:szCs w:val="22"/>
              </w:rPr>
              <w:t xml:space="preserve"> </w:t>
            </w:r>
            <w:r w:rsidRPr="00CC1463">
              <w:rPr>
                <w:b/>
                <w:sz w:val="22"/>
                <w:szCs w:val="22"/>
              </w:rPr>
              <w:t xml:space="preserve">участника </w:t>
            </w:r>
            <w:r w:rsidR="007337CE" w:rsidRPr="00CC1463">
              <w:rPr>
                <w:b/>
                <w:sz w:val="22"/>
                <w:szCs w:val="22"/>
              </w:rPr>
              <w:t>закупки</w:t>
            </w:r>
            <w:r w:rsidRPr="00CC1463">
              <w:rPr>
                <w:b/>
                <w:sz w:val="22"/>
                <w:szCs w:val="22"/>
              </w:rPr>
              <w:t xml:space="preserve"> </w:t>
            </w:r>
            <w:r w:rsidRPr="00CC1463">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5EFD729" w14:textId="77777777" w:rsidR="00850D00" w:rsidRPr="00CC1463" w:rsidRDefault="00850D00" w:rsidP="00313A07">
            <w:pPr>
              <w:rPr>
                <w:b/>
                <w:sz w:val="22"/>
                <w:szCs w:val="22"/>
              </w:rPr>
            </w:pPr>
          </w:p>
        </w:tc>
      </w:tr>
      <w:tr w:rsidR="00850D00" w:rsidRPr="00CC1463" w14:paraId="0607BE3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FB62D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90C6CF5" w14:textId="77777777" w:rsidR="00850D00" w:rsidRPr="00CC1463" w:rsidRDefault="00313A07" w:rsidP="00313A07">
            <w:pPr>
              <w:rPr>
                <w:b/>
                <w:sz w:val="22"/>
                <w:szCs w:val="22"/>
              </w:rPr>
            </w:pPr>
            <w:r w:rsidRPr="00CC1463">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4CBCE771" w14:textId="77777777" w:rsidR="00850D00" w:rsidRPr="00CC1463" w:rsidRDefault="00850D00" w:rsidP="00313A07">
            <w:pPr>
              <w:rPr>
                <w:b/>
                <w:sz w:val="22"/>
                <w:szCs w:val="22"/>
              </w:rPr>
            </w:pPr>
          </w:p>
        </w:tc>
      </w:tr>
      <w:tr w:rsidR="00850D00" w:rsidRPr="00CC1463" w14:paraId="0735E0A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219B1A6" w14:textId="77777777" w:rsidR="00850D00" w:rsidRPr="00CC1463" w:rsidRDefault="00313A07" w:rsidP="00313A07">
            <w:pPr>
              <w:rPr>
                <w:b/>
                <w:sz w:val="22"/>
                <w:szCs w:val="22"/>
              </w:rPr>
            </w:pPr>
            <w:r w:rsidRPr="00CC1463">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5EC133CD" w14:textId="77777777" w:rsidR="00850D00" w:rsidRPr="00CC1463" w:rsidRDefault="00313A07" w:rsidP="00313A07">
            <w:pPr>
              <w:rPr>
                <w:b/>
                <w:sz w:val="22"/>
                <w:szCs w:val="22"/>
              </w:rPr>
            </w:pPr>
            <w:r w:rsidRPr="00CC1463">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4ED1B1C" w14:textId="77777777" w:rsidR="00850D00" w:rsidRPr="00CC1463" w:rsidRDefault="00850D00" w:rsidP="00313A07">
            <w:pPr>
              <w:rPr>
                <w:b/>
                <w:sz w:val="22"/>
                <w:szCs w:val="22"/>
              </w:rPr>
            </w:pPr>
          </w:p>
        </w:tc>
      </w:tr>
      <w:tr w:rsidR="00850D00" w:rsidRPr="00CC1463" w14:paraId="0A08BAE3"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8F76A10" w14:textId="77777777" w:rsidR="00850D00" w:rsidRPr="00CC1463" w:rsidRDefault="00850D00" w:rsidP="00313A07">
            <w:pPr>
              <w:rPr>
                <w:b/>
                <w:sz w:val="22"/>
                <w:szCs w:val="22"/>
              </w:rPr>
            </w:pPr>
          </w:p>
          <w:p w14:paraId="06ACBF08" w14:textId="77777777" w:rsidR="00850D00" w:rsidRPr="00CC1463" w:rsidRDefault="00850D00" w:rsidP="00313A07">
            <w:pPr>
              <w:rPr>
                <w:b/>
                <w:sz w:val="22"/>
                <w:szCs w:val="22"/>
              </w:rPr>
            </w:pPr>
          </w:p>
          <w:p w14:paraId="2C2959DE" w14:textId="77777777" w:rsidR="00850D00" w:rsidRPr="00CC1463" w:rsidRDefault="00850D00" w:rsidP="00313A07">
            <w:pPr>
              <w:rPr>
                <w:b/>
                <w:sz w:val="22"/>
                <w:szCs w:val="22"/>
              </w:rPr>
            </w:pPr>
          </w:p>
          <w:p w14:paraId="496969D2" w14:textId="77777777" w:rsidR="00850D00" w:rsidRPr="00CC1463" w:rsidRDefault="00313A07" w:rsidP="00313A07">
            <w:pPr>
              <w:rPr>
                <w:b/>
                <w:sz w:val="22"/>
                <w:szCs w:val="22"/>
              </w:rPr>
            </w:pPr>
            <w:r w:rsidRPr="00CC1463">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6C0D84C3" w14:textId="77777777" w:rsidR="00850D00" w:rsidRPr="00CC1463" w:rsidRDefault="00313A07" w:rsidP="00313A07">
            <w:pPr>
              <w:rPr>
                <w:b/>
                <w:sz w:val="22"/>
                <w:szCs w:val="22"/>
              </w:rPr>
            </w:pPr>
            <w:r w:rsidRPr="00CC1463">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C1463">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5DAB271F" w14:textId="77777777" w:rsidR="00850D00" w:rsidRPr="00CC1463" w:rsidRDefault="00850D00" w:rsidP="00313A07">
            <w:pPr>
              <w:rPr>
                <w:b/>
                <w:sz w:val="22"/>
                <w:szCs w:val="22"/>
              </w:rPr>
            </w:pPr>
          </w:p>
        </w:tc>
      </w:tr>
      <w:tr w:rsidR="00850D00" w:rsidRPr="00CC1463" w14:paraId="1573121F"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BF65C27"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539F4CD" w14:textId="77777777" w:rsidR="00850D00" w:rsidRPr="00CC1463" w:rsidRDefault="00313A07" w:rsidP="00313A07">
            <w:pPr>
              <w:rPr>
                <w:i/>
                <w:sz w:val="22"/>
                <w:szCs w:val="22"/>
              </w:rPr>
            </w:pPr>
            <w:r w:rsidRPr="00CC1463">
              <w:rPr>
                <w:b/>
                <w:sz w:val="22"/>
                <w:szCs w:val="22"/>
              </w:rPr>
              <w:t xml:space="preserve">Учредители </w:t>
            </w:r>
            <w:r w:rsidRPr="00CC1463">
              <w:rPr>
                <w:sz w:val="22"/>
                <w:szCs w:val="22"/>
              </w:rPr>
              <w:t>(перечислить наименования и организационно-правовую форму всех учредителей, чья</w:t>
            </w:r>
            <w:r w:rsidRPr="00CC1463">
              <w:rPr>
                <w:i/>
                <w:sz w:val="22"/>
                <w:szCs w:val="22"/>
              </w:rPr>
              <w:t xml:space="preserve"> </w:t>
            </w:r>
            <w:r w:rsidRPr="00CC1463">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B710B88" w14:textId="77777777" w:rsidR="00850D00" w:rsidRPr="00CC1463" w:rsidRDefault="00313A07" w:rsidP="00313A07">
            <w:pPr>
              <w:rPr>
                <w:b/>
                <w:sz w:val="22"/>
                <w:szCs w:val="22"/>
              </w:rPr>
            </w:pPr>
            <w:r w:rsidRPr="00CC1463">
              <w:rPr>
                <w:i/>
                <w:sz w:val="22"/>
                <w:szCs w:val="22"/>
              </w:rPr>
              <w:t xml:space="preserve">(на основании Учредительных документов установленной формы (устав, положение, учредительный договор) </w:t>
            </w:r>
            <w:r w:rsidRPr="00CC1463">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AD41694" w14:textId="77777777" w:rsidR="00850D00" w:rsidRPr="00CC1463" w:rsidRDefault="00850D00" w:rsidP="00313A07">
            <w:pPr>
              <w:rPr>
                <w:b/>
                <w:sz w:val="22"/>
                <w:szCs w:val="22"/>
              </w:rPr>
            </w:pPr>
          </w:p>
        </w:tc>
      </w:tr>
      <w:tr w:rsidR="00850D00" w:rsidRPr="00CC1463" w14:paraId="4649BDD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A8AE76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DDB7650" w14:textId="0BABA2A3" w:rsidR="00850D00" w:rsidRPr="00CC1463" w:rsidRDefault="00313A07" w:rsidP="00313A07">
            <w:pPr>
              <w:rPr>
                <w:b/>
                <w:sz w:val="22"/>
                <w:szCs w:val="22"/>
              </w:rPr>
            </w:pPr>
            <w:r w:rsidRPr="00CC1463">
              <w:rPr>
                <w:b/>
                <w:sz w:val="22"/>
                <w:szCs w:val="22"/>
              </w:rPr>
              <w:t>Срок деятельности</w:t>
            </w:r>
            <w:r w:rsidR="00991456" w:rsidRPr="00CC1463">
              <w:rPr>
                <w:b/>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756C17E" w14:textId="77777777" w:rsidR="00850D00" w:rsidRPr="00CC1463" w:rsidRDefault="00850D00" w:rsidP="00313A07">
            <w:pPr>
              <w:rPr>
                <w:b/>
                <w:sz w:val="22"/>
                <w:szCs w:val="22"/>
              </w:rPr>
            </w:pPr>
          </w:p>
        </w:tc>
      </w:tr>
      <w:tr w:rsidR="00850D00" w:rsidRPr="00CC1463" w14:paraId="1498FB38"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6059EE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0ACDE2D" w14:textId="77777777" w:rsidR="00850D00" w:rsidRPr="00CC1463" w:rsidRDefault="00313A07" w:rsidP="00313A07">
            <w:pPr>
              <w:rPr>
                <w:b/>
                <w:sz w:val="22"/>
                <w:szCs w:val="22"/>
              </w:rPr>
            </w:pPr>
            <w:r w:rsidRPr="00CC1463">
              <w:rPr>
                <w:b/>
                <w:sz w:val="22"/>
                <w:szCs w:val="22"/>
              </w:rPr>
              <w:t xml:space="preserve">Размер уставного капитала </w:t>
            </w:r>
            <w:r w:rsidRPr="00CC1463">
              <w:rPr>
                <w:sz w:val="22"/>
                <w:szCs w:val="22"/>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2D44648" w14:textId="77777777" w:rsidR="00850D00" w:rsidRPr="00CC1463" w:rsidRDefault="00850D00" w:rsidP="00313A07">
            <w:pPr>
              <w:rPr>
                <w:b/>
                <w:sz w:val="22"/>
                <w:szCs w:val="22"/>
              </w:rPr>
            </w:pPr>
          </w:p>
        </w:tc>
      </w:tr>
      <w:tr w:rsidR="00850D00" w:rsidRPr="00CC1463" w14:paraId="4FE9D8B5" w14:textId="77777777" w:rsidTr="00966954">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4BEA5CA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78F03253" w14:textId="77777777" w:rsidR="00850D00" w:rsidRPr="00CC1463" w:rsidRDefault="00313A07" w:rsidP="00313A07">
            <w:pPr>
              <w:rPr>
                <w:b/>
                <w:sz w:val="22"/>
                <w:szCs w:val="22"/>
              </w:rPr>
            </w:pPr>
            <w:r w:rsidRPr="00CC1463">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31C78FF1" w14:textId="77777777" w:rsidR="00850D00" w:rsidRPr="00CC1463" w:rsidRDefault="00850D00" w:rsidP="00313A07">
            <w:pPr>
              <w:rPr>
                <w:b/>
                <w:sz w:val="22"/>
                <w:szCs w:val="22"/>
              </w:rPr>
            </w:pPr>
          </w:p>
        </w:tc>
      </w:tr>
      <w:tr w:rsidR="00850D00" w:rsidRPr="00CC1463" w14:paraId="3DD45B4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92B6E85"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23BCB31" w14:textId="77777777" w:rsidR="00850D00" w:rsidRPr="00CC1463" w:rsidRDefault="00313A07" w:rsidP="00313A07">
            <w:pPr>
              <w:rPr>
                <w:b/>
                <w:sz w:val="22"/>
                <w:szCs w:val="22"/>
              </w:rPr>
            </w:pPr>
            <w:r w:rsidRPr="00CC1463">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7AEEFFB2" w14:textId="77777777" w:rsidR="00850D00" w:rsidRPr="00CC1463" w:rsidRDefault="00850D00" w:rsidP="00313A07">
            <w:pPr>
              <w:rPr>
                <w:b/>
                <w:sz w:val="22"/>
                <w:szCs w:val="22"/>
              </w:rPr>
            </w:pPr>
          </w:p>
        </w:tc>
      </w:tr>
      <w:tr w:rsidR="00850D00" w:rsidRPr="00CC1463" w14:paraId="3458053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6BDB5BE"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6F1E76F" w14:textId="77777777" w:rsidR="00850D00" w:rsidRPr="00CC1463" w:rsidRDefault="00313A07" w:rsidP="00313A07">
            <w:pPr>
              <w:rPr>
                <w:b/>
                <w:sz w:val="22"/>
                <w:szCs w:val="22"/>
              </w:rPr>
            </w:pPr>
            <w:r w:rsidRPr="00CC1463">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094843A7" w14:textId="77777777" w:rsidR="00850D00" w:rsidRPr="00CC1463" w:rsidRDefault="00850D00" w:rsidP="00313A07">
            <w:pPr>
              <w:rPr>
                <w:b/>
                <w:sz w:val="22"/>
                <w:szCs w:val="22"/>
              </w:rPr>
            </w:pPr>
          </w:p>
        </w:tc>
      </w:tr>
      <w:tr w:rsidR="00850D00" w:rsidRPr="00CC1463" w14:paraId="5C5A6D4F"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FCD7EA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818F4E" w14:textId="77777777" w:rsidR="00850D00" w:rsidRPr="00CC1463" w:rsidRDefault="00313A07" w:rsidP="00313A07">
            <w:pPr>
              <w:rPr>
                <w:b/>
                <w:sz w:val="22"/>
                <w:szCs w:val="22"/>
              </w:rPr>
            </w:pPr>
            <w:r w:rsidRPr="00CC1463">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7A63A914" w14:textId="77777777" w:rsidR="00850D00" w:rsidRPr="00CC1463" w:rsidRDefault="00850D00" w:rsidP="00313A07">
            <w:pPr>
              <w:rPr>
                <w:b/>
                <w:sz w:val="22"/>
                <w:szCs w:val="22"/>
              </w:rPr>
            </w:pPr>
          </w:p>
        </w:tc>
      </w:tr>
      <w:tr w:rsidR="00850D00" w:rsidRPr="00CC1463" w14:paraId="00FC326A"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4205215" w14:textId="77777777" w:rsidR="00850D00" w:rsidRPr="00CC1463" w:rsidRDefault="00850D00" w:rsidP="00313A0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36F9B610" w14:textId="77777777" w:rsidR="00850D00" w:rsidRPr="00CC1463" w:rsidRDefault="00313A07" w:rsidP="00313A07">
            <w:pPr>
              <w:rPr>
                <w:b/>
                <w:sz w:val="22"/>
                <w:szCs w:val="22"/>
              </w:rPr>
            </w:pPr>
            <w:r w:rsidRPr="00CC1463">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24CA53C3" w14:textId="77777777" w:rsidR="00850D00" w:rsidRPr="00CC1463" w:rsidRDefault="00850D00" w:rsidP="00313A07">
            <w:pPr>
              <w:rPr>
                <w:b/>
                <w:sz w:val="22"/>
                <w:szCs w:val="22"/>
              </w:rPr>
            </w:pPr>
          </w:p>
        </w:tc>
      </w:tr>
      <w:tr w:rsidR="00850D00" w:rsidRPr="00CC1463" w14:paraId="44FA992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26C66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8972D18" w14:textId="77777777" w:rsidR="00850D00" w:rsidRPr="00CC1463" w:rsidRDefault="00313A07" w:rsidP="00313A07">
            <w:pPr>
              <w:rPr>
                <w:b/>
                <w:sz w:val="22"/>
                <w:szCs w:val="22"/>
              </w:rPr>
            </w:pPr>
            <w:r w:rsidRPr="00CC1463">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5AA9F3CB" w14:textId="77777777" w:rsidR="00850D00" w:rsidRPr="00CC1463" w:rsidRDefault="00850D00" w:rsidP="00313A07">
            <w:pPr>
              <w:rPr>
                <w:b/>
                <w:sz w:val="22"/>
                <w:szCs w:val="22"/>
              </w:rPr>
            </w:pPr>
          </w:p>
        </w:tc>
      </w:tr>
      <w:tr w:rsidR="00850D00" w:rsidRPr="00CC1463" w14:paraId="06BEC527"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CD3127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8772A48" w14:textId="77777777" w:rsidR="00850D00" w:rsidRPr="00CC1463" w:rsidRDefault="00313A07" w:rsidP="00313A07">
            <w:pPr>
              <w:rPr>
                <w:b/>
                <w:sz w:val="22"/>
                <w:szCs w:val="22"/>
              </w:rPr>
            </w:pPr>
            <w:r w:rsidRPr="00CC1463">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7E9DCC97" w14:textId="77777777" w:rsidR="00850D00" w:rsidRPr="00CC1463" w:rsidRDefault="00850D00" w:rsidP="00313A07">
            <w:pPr>
              <w:rPr>
                <w:b/>
                <w:sz w:val="22"/>
                <w:szCs w:val="22"/>
              </w:rPr>
            </w:pPr>
          </w:p>
        </w:tc>
      </w:tr>
      <w:tr w:rsidR="00850D00" w:rsidRPr="00CC1463" w14:paraId="40A4DD00"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5F9E2C3A" w14:textId="77777777" w:rsidR="00850D00" w:rsidRPr="00CC1463" w:rsidRDefault="00313A07" w:rsidP="00313A07">
            <w:pPr>
              <w:rPr>
                <w:b/>
                <w:sz w:val="22"/>
                <w:szCs w:val="22"/>
              </w:rPr>
            </w:pPr>
            <w:r w:rsidRPr="00CC1463">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52139CB6" w14:textId="77777777" w:rsidR="00850D00" w:rsidRPr="00CC1463" w:rsidRDefault="00313A07" w:rsidP="00313A07">
            <w:pPr>
              <w:rPr>
                <w:b/>
                <w:sz w:val="22"/>
                <w:szCs w:val="22"/>
              </w:rPr>
            </w:pPr>
            <w:r w:rsidRPr="00CC1463">
              <w:rPr>
                <w:b/>
                <w:sz w:val="22"/>
                <w:szCs w:val="22"/>
              </w:rPr>
              <w:t xml:space="preserve">Местонахождение </w:t>
            </w:r>
            <w:r w:rsidRPr="00CC1463">
              <w:rPr>
                <w:i/>
                <w:sz w:val="22"/>
                <w:szCs w:val="22"/>
              </w:rPr>
              <w:t>(для юридического лица)</w:t>
            </w:r>
            <w:r w:rsidRPr="00CC1463">
              <w:rPr>
                <w:b/>
                <w:sz w:val="22"/>
                <w:szCs w:val="22"/>
              </w:rPr>
              <w:t xml:space="preserve">/сведения о месте жительства </w:t>
            </w:r>
            <w:r w:rsidRPr="00CC1463">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56FE4AE" w14:textId="77777777" w:rsidR="00850D00" w:rsidRPr="00CC1463" w:rsidRDefault="00850D00" w:rsidP="00313A07">
            <w:pPr>
              <w:rPr>
                <w:b/>
                <w:sz w:val="22"/>
                <w:szCs w:val="22"/>
              </w:rPr>
            </w:pPr>
          </w:p>
        </w:tc>
      </w:tr>
      <w:tr w:rsidR="00850D00" w:rsidRPr="00CC1463" w14:paraId="38FBF1F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0FBF1129" w14:textId="77777777" w:rsidR="00850D00" w:rsidRPr="00CC1463" w:rsidRDefault="00313A07" w:rsidP="00313A07">
            <w:pPr>
              <w:rPr>
                <w:b/>
                <w:sz w:val="22"/>
                <w:szCs w:val="22"/>
              </w:rPr>
            </w:pPr>
            <w:r w:rsidRPr="00CC1463">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3002024D" w14:textId="77777777" w:rsidR="00850D00" w:rsidRPr="00CC1463" w:rsidRDefault="00313A07" w:rsidP="00313A07">
            <w:pPr>
              <w:rPr>
                <w:b/>
                <w:sz w:val="22"/>
                <w:szCs w:val="22"/>
              </w:rPr>
            </w:pPr>
            <w:r w:rsidRPr="00CC1463">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581F047C" w14:textId="77777777" w:rsidR="00850D00" w:rsidRPr="00CC1463" w:rsidRDefault="00850D00" w:rsidP="00313A07">
            <w:pPr>
              <w:rPr>
                <w:b/>
                <w:sz w:val="22"/>
                <w:szCs w:val="22"/>
              </w:rPr>
            </w:pPr>
          </w:p>
        </w:tc>
      </w:tr>
      <w:tr w:rsidR="00850D00" w:rsidRPr="00CC1463" w14:paraId="4BFE7F76"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47DB625" w14:textId="77777777" w:rsidR="00850D00" w:rsidRPr="00CC1463" w:rsidRDefault="00850D00" w:rsidP="00313A07">
            <w:pPr>
              <w:rPr>
                <w:b/>
                <w:sz w:val="22"/>
                <w:szCs w:val="22"/>
              </w:rPr>
            </w:pPr>
          </w:p>
          <w:p w14:paraId="55C16C20" w14:textId="77777777" w:rsidR="00850D00" w:rsidRPr="00CC1463" w:rsidRDefault="00850D00" w:rsidP="00313A07">
            <w:pPr>
              <w:rPr>
                <w:b/>
                <w:sz w:val="22"/>
                <w:szCs w:val="22"/>
              </w:rPr>
            </w:pPr>
          </w:p>
          <w:p w14:paraId="785DFAC9" w14:textId="77777777" w:rsidR="00850D00" w:rsidRPr="00CC1463" w:rsidRDefault="00313A07" w:rsidP="00313A07">
            <w:pPr>
              <w:rPr>
                <w:b/>
                <w:sz w:val="22"/>
                <w:szCs w:val="22"/>
              </w:rPr>
            </w:pPr>
            <w:r w:rsidRPr="00CC1463">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486AF831" w14:textId="77777777" w:rsidR="00850D00" w:rsidRPr="00CC1463" w:rsidRDefault="00313A07" w:rsidP="00313A07">
            <w:pPr>
              <w:rPr>
                <w:b/>
                <w:sz w:val="22"/>
                <w:szCs w:val="22"/>
              </w:rPr>
            </w:pPr>
            <w:r w:rsidRPr="00CC1463">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4AC03D5A" w14:textId="77777777" w:rsidR="00850D00" w:rsidRPr="00CC1463" w:rsidRDefault="00850D00" w:rsidP="00313A07">
            <w:pPr>
              <w:rPr>
                <w:b/>
                <w:sz w:val="22"/>
                <w:szCs w:val="22"/>
              </w:rPr>
            </w:pPr>
          </w:p>
        </w:tc>
      </w:tr>
      <w:tr w:rsidR="00850D00" w:rsidRPr="00CC1463" w14:paraId="1769B52E"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D6C9C9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ABF6A8D" w14:textId="77777777" w:rsidR="00850D00" w:rsidRPr="00CC1463" w:rsidRDefault="00313A07" w:rsidP="00313A07">
            <w:pPr>
              <w:rPr>
                <w:b/>
                <w:sz w:val="22"/>
                <w:szCs w:val="22"/>
              </w:rPr>
            </w:pPr>
            <w:r w:rsidRPr="00CC1463">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C677113" w14:textId="77777777" w:rsidR="00850D00" w:rsidRPr="00CC1463" w:rsidRDefault="00850D00" w:rsidP="00313A07">
            <w:pPr>
              <w:rPr>
                <w:b/>
                <w:sz w:val="22"/>
                <w:szCs w:val="22"/>
              </w:rPr>
            </w:pPr>
          </w:p>
        </w:tc>
      </w:tr>
      <w:tr w:rsidR="00850D00" w:rsidRPr="00CC1463" w14:paraId="49F8ABC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D585FEE"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2650C78" w14:textId="77777777" w:rsidR="00850D00" w:rsidRPr="00CC1463" w:rsidRDefault="00313A07" w:rsidP="00313A07">
            <w:pPr>
              <w:rPr>
                <w:b/>
                <w:sz w:val="22"/>
                <w:szCs w:val="22"/>
              </w:rPr>
            </w:pPr>
            <w:r w:rsidRPr="00CC1463">
              <w:rPr>
                <w:b/>
                <w:sz w:val="22"/>
                <w:szCs w:val="22"/>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099C3DBA" w14:textId="77777777" w:rsidR="00850D00" w:rsidRPr="00CC1463" w:rsidRDefault="00850D00" w:rsidP="00313A07">
            <w:pPr>
              <w:rPr>
                <w:b/>
                <w:sz w:val="22"/>
                <w:szCs w:val="22"/>
              </w:rPr>
            </w:pPr>
          </w:p>
        </w:tc>
      </w:tr>
      <w:tr w:rsidR="00850D00" w:rsidRPr="00CC1463" w14:paraId="2138196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3E32618"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C394C06" w14:textId="77777777" w:rsidR="00850D00" w:rsidRPr="00CC1463" w:rsidRDefault="00313A07" w:rsidP="00313A07">
            <w:pPr>
              <w:rPr>
                <w:b/>
                <w:sz w:val="22"/>
                <w:szCs w:val="22"/>
              </w:rPr>
            </w:pPr>
            <w:r w:rsidRPr="00CC1463">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5D264BD5" w14:textId="77777777" w:rsidR="00850D00" w:rsidRPr="00CC1463" w:rsidRDefault="00850D00" w:rsidP="00313A07">
            <w:pPr>
              <w:rPr>
                <w:b/>
                <w:sz w:val="22"/>
                <w:szCs w:val="22"/>
              </w:rPr>
            </w:pPr>
          </w:p>
        </w:tc>
      </w:tr>
      <w:tr w:rsidR="00850D00" w:rsidRPr="00CC1463" w14:paraId="7F906C4D"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0034256C" w14:textId="77777777" w:rsidR="00850D00" w:rsidRPr="00CC1463" w:rsidRDefault="00313A07" w:rsidP="00313A07">
            <w:pPr>
              <w:rPr>
                <w:b/>
                <w:sz w:val="22"/>
                <w:szCs w:val="22"/>
              </w:rPr>
            </w:pPr>
            <w:r w:rsidRPr="00CC1463">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6B8C43E6" w14:textId="77777777" w:rsidR="00850D00" w:rsidRPr="00CC1463" w:rsidRDefault="00313A07" w:rsidP="00313A07">
            <w:pPr>
              <w:rPr>
                <w:b/>
                <w:sz w:val="22"/>
                <w:szCs w:val="22"/>
              </w:rPr>
            </w:pPr>
            <w:r w:rsidRPr="00CC1463">
              <w:rPr>
                <w:b/>
                <w:sz w:val="22"/>
                <w:szCs w:val="22"/>
              </w:rPr>
              <w:t xml:space="preserve">Руководитель </w:t>
            </w:r>
            <w:r w:rsidRPr="00CC1463">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F15BA13" w14:textId="77777777" w:rsidR="00850D00" w:rsidRPr="00CC1463" w:rsidRDefault="00850D00" w:rsidP="00313A07">
            <w:pPr>
              <w:rPr>
                <w:b/>
                <w:sz w:val="22"/>
                <w:szCs w:val="22"/>
              </w:rPr>
            </w:pPr>
          </w:p>
        </w:tc>
      </w:tr>
      <w:tr w:rsidR="00850D00" w:rsidRPr="00CC1463" w14:paraId="3C6806D1"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6297BA7C" w14:textId="77777777" w:rsidR="00850D00" w:rsidRPr="00CC1463" w:rsidRDefault="00313A07" w:rsidP="00313A07">
            <w:pPr>
              <w:rPr>
                <w:b/>
                <w:sz w:val="22"/>
                <w:szCs w:val="22"/>
              </w:rPr>
            </w:pPr>
            <w:r w:rsidRPr="00CC1463">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71DA1244" w14:textId="77777777" w:rsidR="00850D00" w:rsidRPr="00CC1463" w:rsidRDefault="00313A07" w:rsidP="00313A07">
            <w:pPr>
              <w:rPr>
                <w:sz w:val="22"/>
                <w:szCs w:val="22"/>
              </w:rPr>
            </w:pPr>
            <w:r w:rsidRPr="00CC1463">
              <w:rPr>
                <w:b/>
                <w:sz w:val="22"/>
                <w:szCs w:val="22"/>
              </w:rPr>
              <w:t>Главный бухгалтер</w:t>
            </w:r>
          </w:p>
          <w:p w14:paraId="55FBB822" w14:textId="77777777" w:rsidR="00850D00" w:rsidRPr="00CC1463" w:rsidRDefault="00313A07" w:rsidP="00313A07">
            <w:pPr>
              <w:rPr>
                <w:b/>
                <w:sz w:val="22"/>
                <w:szCs w:val="22"/>
              </w:rPr>
            </w:pPr>
            <w:r w:rsidRPr="00CC1463">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4D3CCE4" w14:textId="77777777" w:rsidR="00850D00" w:rsidRPr="00CC1463" w:rsidRDefault="00850D00" w:rsidP="00313A07">
            <w:pPr>
              <w:rPr>
                <w:b/>
                <w:sz w:val="22"/>
                <w:szCs w:val="22"/>
              </w:rPr>
            </w:pPr>
          </w:p>
        </w:tc>
      </w:tr>
      <w:tr w:rsidR="00850D00" w:rsidRPr="00CC1463" w14:paraId="4F299C97"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7DDA5E68" w14:textId="77777777" w:rsidR="00850D00" w:rsidRPr="00CC1463" w:rsidRDefault="00313A07" w:rsidP="00313A07">
            <w:pPr>
              <w:rPr>
                <w:b/>
                <w:sz w:val="22"/>
                <w:szCs w:val="22"/>
              </w:rPr>
            </w:pPr>
            <w:r w:rsidRPr="00CC1463">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3D64BDDB" w14:textId="77777777" w:rsidR="00850D00" w:rsidRPr="00CC1463" w:rsidRDefault="00313A07" w:rsidP="00313A07">
            <w:pPr>
              <w:rPr>
                <w:sz w:val="22"/>
                <w:szCs w:val="22"/>
              </w:rPr>
            </w:pPr>
            <w:r w:rsidRPr="00CC1463">
              <w:rPr>
                <w:b/>
                <w:sz w:val="22"/>
                <w:szCs w:val="22"/>
              </w:rPr>
              <w:t>Контактное лицо</w:t>
            </w:r>
          </w:p>
          <w:p w14:paraId="5CD460FC" w14:textId="77777777" w:rsidR="00850D00" w:rsidRPr="00CC1463" w:rsidRDefault="00313A07" w:rsidP="00313A07">
            <w:pPr>
              <w:rPr>
                <w:b/>
                <w:sz w:val="22"/>
                <w:szCs w:val="22"/>
              </w:rPr>
            </w:pPr>
            <w:r w:rsidRPr="00CC1463">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A998900" w14:textId="77777777" w:rsidR="00850D00" w:rsidRPr="00CC1463" w:rsidRDefault="00850D00" w:rsidP="00313A07">
            <w:pPr>
              <w:rPr>
                <w:b/>
                <w:sz w:val="22"/>
                <w:szCs w:val="22"/>
              </w:rPr>
            </w:pPr>
          </w:p>
        </w:tc>
      </w:tr>
      <w:tr w:rsidR="00850D00" w:rsidRPr="00CC1463" w14:paraId="5ACE503B"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0A6933A9" w14:textId="77777777" w:rsidR="00850D00" w:rsidRPr="00CC1463" w:rsidRDefault="00850D00" w:rsidP="00313A07">
            <w:pPr>
              <w:rPr>
                <w:b/>
                <w:sz w:val="22"/>
                <w:szCs w:val="22"/>
              </w:rPr>
            </w:pPr>
          </w:p>
          <w:p w14:paraId="00EF95F7" w14:textId="77777777" w:rsidR="00850D00" w:rsidRPr="00CC1463" w:rsidRDefault="00850D00" w:rsidP="00313A07">
            <w:pPr>
              <w:rPr>
                <w:b/>
                <w:sz w:val="22"/>
                <w:szCs w:val="22"/>
              </w:rPr>
            </w:pPr>
          </w:p>
          <w:p w14:paraId="0258E7B8" w14:textId="77777777" w:rsidR="00850D00" w:rsidRPr="00CC1463" w:rsidRDefault="00850D00" w:rsidP="00313A07">
            <w:pPr>
              <w:rPr>
                <w:b/>
                <w:sz w:val="22"/>
                <w:szCs w:val="22"/>
              </w:rPr>
            </w:pPr>
          </w:p>
          <w:p w14:paraId="27BE4029" w14:textId="77777777" w:rsidR="00850D00" w:rsidRPr="00CC1463" w:rsidRDefault="00313A07" w:rsidP="00313A07">
            <w:pPr>
              <w:rPr>
                <w:b/>
                <w:sz w:val="22"/>
                <w:szCs w:val="22"/>
              </w:rPr>
            </w:pPr>
            <w:r w:rsidRPr="00CC1463">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48B01A5A" w14:textId="77777777" w:rsidR="00850D00" w:rsidRPr="00CC1463" w:rsidRDefault="00313A07" w:rsidP="00313A07">
            <w:pPr>
              <w:rPr>
                <w:b/>
                <w:sz w:val="22"/>
                <w:szCs w:val="22"/>
              </w:rPr>
            </w:pPr>
            <w:r w:rsidRPr="00CC1463">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26EFDBC1" w14:textId="77777777" w:rsidR="00850D00" w:rsidRPr="00CC1463" w:rsidRDefault="00850D00" w:rsidP="00313A07">
            <w:pPr>
              <w:rPr>
                <w:b/>
                <w:sz w:val="22"/>
                <w:szCs w:val="22"/>
              </w:rPr>
            </w:pPr>
          </w:p>
        </w:tc>
      </w:tr>
      <w:tr w:rsidR="00850D00" w:rsidRPr="00CC1463" w14:paraId="1DE0D5B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7E8CE76"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455556" w14:textId="77777777" w:rsidR="00850D00" w:rsidRPr="00CC1463" w:rsidRDefault="00313A07" w:rsidP="00313A07">
            <w:pPr>
              <w:rPr>
                <w:b/>
                <w:sz w:val="22"/>
                <w:szCs w:val="22"/>
              </w:rPr>
            </w:pPr>
            <w:r w:rsidRPr="00CC1463">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3E7C797" w14:textId="77777777" w:rsidR="00850D00" w:rsidRPr="00CC1463" w:rsidRDefault="00850D00" w:rsidP="00313A07">
            <w:pPr>
              <w:rPr>
                <w:b/>
                <w:sz w:val="22"/>
                <w:szCs w:val="22"/>
              </w:rPr>
            </w:pPr>
          </w:p>
        </w:tc>
      </w:tr>
      <w:tr w:rsidR="00850D00" w:rsidRPr="00CC1463" w14:paraId="4160AC30"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57433B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5F1941A" w14:textId="77777777" w:rsidR="00850D00" w:rsidRPr="00CC1463" w:rsidRDefault="00313A07" w:rsidP="00313A07">
            <w:pPr>
              <w:rPr>
                <w:b/>
                <w:sz w:val="22"/>
                <w:szCs w:val="22"/>
              </w:rPr>
            </w:pPr>
            <w:r w:rsidRPr="00CC1463">
              <w:rPr>
                <w:b/>
                <w:sz w:val="22"/>
                <w:szCs w:val="22"/>
              </w:rPr>
              <w:t xml:space="preserve">Применение ставки НДС 10% </w:t>
            </w:r>
            <w:r w:rsidRPr="00CC1463">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7FCB9D5B" w14:textId="77777777" w:rsidR="00850D00" w:rsidRPr="00CC1463" w:rsidRDefault="00850D00" w:rsidP="00313A07">
            <w:pPr>
              <w:rPr>
                <w:b/>
                <w:sz w:val="22"/>
                <w:szCs w:val="22"/>
              </w:rPr>
            </w:pPr>
          </w:p>
        </w:tc>
      </w:tr>
      <w:tr w:rsidR="00850D00" w:rsidRPr="00CC1463" w14:paraId="5767AF82"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4BA784B"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0A59A54" w14:textId="77777777" w:rsidR="00850D00" w:rsidRPr="00CC1463" w:rsidRDefault="00313A07" w:rsidP="00313A07">
            <w:pPr>
              <w:rPr>
                <w:b/>
                <w:sz w:val="22"/>
                <w:szCs w:val="22"/>
              </w:rPr>
            </w:pPr>
            <w:r w:rsidRPr="00CC1463">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C1E747D" w14:textId="77777777" w:rsidR="00850D00" w:rsidRPr="00CC1463" w:rsidRDefault="00850D00" w:rsidP="00313A07">
            <w:pPr>
              <w:rPr>
                <w:b/>
                <w:sz w:val="22"/>
                <w:szCs w:val="22"/>
              </w:rPr>
            </w:pPr>
          </w:p>
        </w:tc>
      </w:tr>
      <w:tr w:rsidR="00850D00" w:rsidRPr="00CC1463" w14:paraId="59FF86EB"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FC4EEBC"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1077A57" w14:textId="77777777" w:rsidR="00850D00" w:rsidRPr="00CC1463" w:rsidRDefault="00313A07" w:rsidP="00313A07">
            <w:pPr>
              <w:rPr>
                <w:b/>
                <w:sz w:val="22"/>
                <w:szCs w:val="22"/>
              </w:rPr>
            </w:pPr>
            <w:r w:rsidRPr="00CC1463">
              <w:rPr>
                <w:b/>
                <w:sz w:val="22"/>
                <w:szCs w:val="22"/>
              </w:rPr>
              <w:t>Основные виды деятельности</w:t>
            </w:r>
          </w:p>
          <w:p w14:paraId="16ED1F7E" w14:textId="77777777" w:rsidR="00850D00" w:rsidRPr="00CC1463"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21DDEDFB" w14:textId="77777777" w:rsidR="00850D00" w:rsidRPr="00CC1463" w:rsidRDefault="00850D00" w:rsidP="00313A07">
            <w:pPr>
              <w:rPr>
                <w:b/>
                <w:sz w:val="22"/>
                <w:szCs w:val="22"/>
              </w:rPr>
            </w:pPr>
          </w:p>
        </w:tc>
      </w:tr>
      <w:tr w:rsidR="00850D00" w:rsidRPr="00CC1463" w14:paraId="2BEA19AE"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E7C791"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8DFCDE8" w14:textId="77777777" w:rsidR="00850D00" w:rsidRPr="00CC1463" w:rsidRDefault="00313A07" w:rsidP="00313A07">
            <w:pPr>
              <w:rPr>
                <w:b/>
                <w:sz w:val="22"/>
                <w:szCs w:val="22"/>
              </w:rPr>
            </w:pPr>
            <w:r w:rsidRPr="00CC1463">
              <w:rPr>
                <w:b/>
                <w:sz w:val="22"/>
                <w:szCs w:val="22"/>
              </w:rPr>
              <w:t>Лицензируемые виды деятельности</w:t>
            </w:r>
          </w:p>
          <w:p w14:paraId="6CEB1B04" w14:textId="77777777" w:rsidR="00850D00" w:rsidRPr="00CC1463" w:rsidRDefault="00850D00" w:rsidP="00313A0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12784B36" w14:textId="77777777" w:rsidR="00850D00" w:rsidRPr="00CC1463" w:rsidRDefault="00850D00" w:rsidP="00313A07">
            <w:pPr>
              <w:rPr>
                <w:b/>
                <w:sz w:val="22"/>
                <w:szCs w:val="22"/>
              </w:rPr>
            </w:pPr>
          </w:p>
        </w:tc>
      </w:tr>
      <w:tr w:rsidR="00850D00" w:rsidRPr="00CC1463" w14:paraId="1625310C"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EE7F17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3283AFA" w14:textId="77777777" w:rsidR="00850D00" w:rsidRPr="00CC1463" w:rsidRDefault="00313A07" w:rsidP="00313A07">
            <w:pPr>
              <w:rPr>
                <w:b/>
                <w:sz w:val="22"/>
                <w:szCs w:val="22"/>
              </w:rPr>
            </w:pPr>
            <w:r w:rsidRPr="00CC1463">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96B583F" w14:textId="77777777" w:rsidR="00850D00" w:rsidRPr="00CC1463" w:rsidRDefault="00850D00" w:rsidP="00313A07">
            <w:pPr>
              <w:rPr>
                <w:b/>
                <w:sz w:val="22"/>
                <w:szCs w:val="22"/>
              </w:rPr>
            </w:pPr>
          </w:p>
        </w:tc>
      </w:tr>
      <w:tr w:rsidR="00850D00" w:rsidRPr="00CC1463" w14:paraId="072E87F6" w14:textId="77777777" w:rsidTr="00966954">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BD749C4" w14:textId="77777777" w:rsidR="00850D00" w:rsidRPr="00CC1463" w:rsidRDefault="00850D00" w:rsidP="00313A07">
            <w:pPr>
              <w:rPr>
                <w:b/>
                <w:sz w:val="22"/>
                <w:szCs w:val="22"/>
              </w:rPr>
            </w:pPr>
          </w:p>
          <w:p w14:paraId="7D35A4B7" w14:textId="77777777" w:rsidR="00850D00" w:rsidRPr="00CC1463" w:rsidRDefault="00313A07" w:rsidP="00313A07">
            <w:pPr>
              <w:rPr>
                <w:b/>
                <w:sz w:val="22"/>
                <w:szCs w:val="22"/>
              </w:rPr>
            </w:pPr>
            <w:r w:rsidRPr="00CC1463">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0DFCE962" w14:textId="77777777" w:rsidR="00850D00" w:rsidRPr="00CC1463" w:rsidRDefault="00313A07" w:rsidP="00313A07">
            <w:pPr>
              <w:rPr>
                <w:b/>
                <w:sz w:val="22"/>
                <w:szCs w:val="22"/>
              </w:rPr>
            </w:pPr>
            <w:r w:rsidRPr="00CC1463">
              <w:rPr>
                <w:b/>
                <w:sz w:val="22"/>
                <w:szCs w:val="22"/>
              </w:rPr>
              <w:t xml:space="preserve">Банковские реквизиты </w:t>
            </w:r>
            <w:r w:rsidRPr="00CC1463">
              <w:rPr>
                <w:sz w:val="22"/>
                <w:szCs w:val="22"/>
              </w:rPr>
              <w:t>(может быть несколько)</w:t>
            </w:r>
            <w:r w:rsidRPr="00CC1463">
              <w:rPr>
                <w:b/>
                <w:sz w:val="22"/>
                <w:szCs w:val="22"/>
              </w:rPr>
              <w:t>:</w:t>
            </w:r>
          </w:p>
          <w:p w14:paraId="3A921378" w14:textId="77777777" w:rsidR="00850D00" w:rsidRPr="00CC1463" w:rsidRDefault="00313A07" w:rsidP="00313A07">
            <w:pPr>
              <w:rPr>
                <w:b/>
                <w:sz w:val="22"/>
                <w:szCs w:val="22"/>
              </w:rPr>
            </w:pPr>
            <w:r w:rsidRPr="00CC1463">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1101A548" w14:textId="77777777" w:rsidR="00850D00" w:rsidRPr="00CC1463" w:rsidRDefault="00850D00" w:rsidP="00313A07">
            <w:pPr>
              <w:rPr>
                <w:b/>
                <w:sz w:val="22"/>
                <w:szCs w:val="22"/>
              </w:rPr>
            </w:pPr>
          </w:p>
        </w:tc>
      </w:tr>
      <w:tr w:rsidR="00850D00" w:rsidRPr="00CC1463" w14:paraId="415C29AD"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1F22A2D0"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ECCD31E" w14:textId="77777777" w:rsidR="00850D00" w:rsidRPr="00CC1463" w:rsidRDefault="00313A07" w:rsidP="00313A07">
            <w:pPr>
              <w:rPr>
                <w:b/>
                <w:sz w:val="22"/>
                <w:szCs w:val="22"/>
              </w:rPr>
            </w:pPr>
            <w:r w:rsidRPr="00CC1463">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62CBD94C" w14:textId="77777777" w:rsidR="00850D00" w:rsidRPr="00CC1463" w:rsidRDefault="00850D00" w:rsidP="00313A07">
            <w:pPr>
              <w:rPr>
                <w:b/>
                <w:sz w:val="22"/>
                <w:szCs w:val="22"/>
              </w:rPr>
            </w:pPr>
          </w:p>
        </w:tc>
      </w:tr>
      <w:tr w:rsidR="00850D00" w:rsidRPr="00CC1463" w14:paraId="5E906FF9"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07B7AF5D"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CCF2A46" w14:textId="77777777" w:rsidR="00850D00" w:rsidRPr="00CC1463" w:rsidRDefault="00313A07" w:rsidP="00313A07">
            <w:pPr>
              <w:rPr>
                <w:b/>
                <w:sz w:val="22"/>
                <w:szCs w:val="22"/>
              </w:rPr>
            </w:pPr>
            <w:r w:rsidRPr="00CC1463">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22958EB5" w14:textId="77777777" w:rsidR="00850D00" w:rsidRPr="00CC1463" w:rsidRDefault="00850D00" w:rsidP="00313A07">
            <w:pPr>
              <w:rPr>
                <w:b/>
                <w:sz w:val="22"/>
                <w:szCs w:val="22"/>
              </w:rPr>
            </w:pPr>
          </w:p>
        </w:tc>
      </w:tr>
      <w:tr w:rsidR="00850D00" w:rsidRPr="00CC1463" w14:paraId="0FFCAC14"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6248277"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1ADF55C" w14:textId="77777777" w:rsidR="00850D00" w:rsidRPr="00CC1463" w:rsidRDefault="00313A07" w:rsidP="00313A07">
            <w:pPr>
              <w:rPr>
                <w:b/>
                <w:sz w:val="22"/>
                <w:szCs w:val="22"/>
              </w:rPr>
            </w:pPr>
            <w:r w:rsidRPr="00CC1463">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29AA9401" w14:textId="77777777" w:rsidR="00850D00" w:rsidRPr="00CC1463" w:rsidRDefault="00850D00" w:rsidP="00313A07">
            <w:pPr>
              <w:rPr>
                <w:b/>
                <w:sz w:val="22"/>
                <w:szCs w:val="22"/>
              </w:rPr>
            </w:pPr>
          </w:p>
        </w:tc>
      </w:tr>
      <w:tr w:rsidR="00850D00" w:rsidRPr="00CC1463" w14:paraId="0AD56435" w14:textId="77777777" w:rsidTr="00966954">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6B623A34" w14:textId="77777777" w:rsidR="00850D00" w:rsidRPr="00CC1463" w:rsidRDefault="00850D00" w:rsidP="00313A0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325FCCE9" w14:textId="77777777" w:rsidR="00850D00" w:rsidRPr="00CC1463" w:rsidRDefault="00313A07" w:rsidP="00313A07">
            <w:pPr>
              <w:rPr>
                <w:b/>
                <w:sz w:val="22"/>
                <w:szCs w:val="22"/>
              </w:rPr>
            </w:pPr>
            <w:r w:rsidRPr="00CC1463">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2044CF67" w14:textId="77777777" w:rsidR="00850D00" w:rsidRPr="00CC1463" w:rsidRDefault="00850D00" w:rsidP="00313A07">
            <w:pPr>
              <w:rPr>
                <w:b/>
                <w:sz w:val="22"/>
                <w:szCs w:val="22"/>
              </w:rPr>
            </w:pPr>
          </w:p>
        </w:tc>
      </w:tr>
      <w:tr w:rsidR="00850D00" w:rsidRPr="00CC1463" w14:paraId="672F4122"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37720B2A" w14:textId="77777777" w:rsidR="00850D00" w:rsidRPr="00CC1463" w:rsidRDefault="00313A07" w:rsidP="00313A07">
            <w:pPr>
              <w:rPr>
                <w:b/>
                <w:sz w:val="22"/>
                <w:szCs w:val="22"/>
              </w:rPr>
            </w:pPr>
            <w:r w:rsidRPr="00CC1463">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2D230FCB" w14:textId="77777777" w:rsidR="00850D00" w:rsidRPr="00CC1463" w:rsidRDefault="00313A07" w:rsidP="00313A07">
            <w:pPr>
              <w:rPr>
                <w:b/>
                <w:sz w:val="22"/>
                <w:szCs w:val="22"/>
              </w:rPr>
            </w:pPr>
            <w:r w:rsidRPr="00CC1463">
              <w:rPr>
                <w:b/>
                <w:sz w:val="22"/>
                <w:szCs w:val="22"/>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3521A7CD" w14:textId="77777777" w:rsidR="00850D00" w:rsidRPr="00CC1463" w:rsidRDefault="00850D00" w:rsidP="00313A07">
            <w:pPr>
              <w:rPr>
                <w:b/>
                <w:sz w:val="22"/>
                <w:szCs w:val="22"/>
              </w:rPr>
            </w:pPr>
          </w:p>
        </w:tc>
      </w:tr>
      <w:tr w:rsidR="00850D00" w:rsidRPr="00CC1463" w14:paraId="039B74D6" w14:textId="77777777" w:rsidTr="00966954">
        <w:tc>
          <w:tcPr>
            <w:tcW w:w="297" w:type="pct"/>
            <w:tcBorders>
              <w:top w:val="single" w:sz="4" w:space="0" w:color="000000"/>
              <w:left w:val="single" w:sz="4" w:space="0" w:color="000000"/>
              <w:bottom w:val="single" w:sz="4" w:space="0" w:color="000000"/>
              <w:right w:val="none" w:sz="255" w:space="0" w:color="FFFFFF" w:shadow="1"/>
            </w:tcBorders>
          </w:tcPr>
          <w:p w14:paraId="1AE29124" w14:textId="77777777" w:rsidR="00850D00" w:rsidRPr="00CC1463" w:rsidRDefault="00313A07" w:rsidP="00313A07">
            <w:pPr>
              <w:rPr>
                <w:b/>
                <w:sz w:val="22"/>
                <w:szCs w:val="22"/>
              </w:rPr>
            </w:pPr>
            <w:r w:rsidRPr="00CC1463">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00E6D91D" w14:textId="0F0F01D0" w:rsidR="00850D00" w:rsidRPr="00CC1463" w:rsidRDefault="00313A07" w:rsidP="00313A07">
            <w:pPr>
              <w:rPr>
                <w:b/>
                <w:sz w:val="22"/>
                <w:szCs w:val="22"/>
              </w:rPr>
            </w:pPr>
            <w:r w:rsidRPr="00CC1463">
              <w:rPr>
                <w:b/>
                <w:sz w:val="22"/>
                <w:szCs w:val="22"/>
              </w:rPr>
              <w:t xml:space="preserve">Согласие участника </w:t>
            </w:r>
            <w:r w:rsidR="007337CE" w:rsidRPr="00CC1463">
              <w:rPr>
                <w:b/>
                <w:sz w:val="22"/>
                <w:szCs w:val="22"/>
              </w:rPr>
              <w:t>закупки</w:t>
            </w:r>
            <w:r w:rsidRPr="00CC1463">
              <w:rPr>
                <w:b/>
                <w:sz w:val="22"/>
                <w:szCs w:val="22"/>
              </w:rPr>
              <w:t xml:space="preserve"> исполнить условия договора, указанные в </w:t>
            </w:r>
            <w:r w:rsidR="00350CA9" w:rsidRPr="00CC1463">
              <w:rPr>
                <w:b/>
                <w:sz w:val="22"/>
                <w:szCs w:val="22"/>
              </w:rPr>
              <w:t>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3323E881" w14:textId="77777777" w:rsidR="00850D00" w:rsidRPr="00CC1463" w:rsidRDefault="00850D00" w:rsidP="00313A07">
            <w:pPr>
              <w:rPr>
                <w:b/>
                <w:sz w:val="22"/>
                <w:szCs w:val="22"/>
              </w:rPr>
            </w:pPr>
          </w:p>
        </w:tc>
      </w:tr>
    </w:tbl>
    <w:p w14:paraId="7DDDD7CB" w14:textId="77777777" w:rsidR="00850D00" w:rsidRPr="00CC1463" w:rsidRDefault="00313A07" w:rsidP="00313A07">
      <w:pPr>
        <w:rPr>
          <w:sz w:val="22"/>
          <w:szCs w:val="22"/>
        </w:rPr>
      </w:pPr>
      <w:r w:rsidRPr="00CC1463">
        <w:rPr>
          <w:sz w:val="22"/>
          <w:szCs w:val="22"/>
        </w:rPr>
        <w:t>Мы, нижеподписавшееся, заверяем достоверность всех данных, указанных в анкете.</w:t>
      </w:r>
    </w:p>
    <w:p w14:paraId="42AC8916" w14:textId="77777777" w:rsidR="00850D00" w:rsidRPr="00CC1463" w:rsidRDefault="00313A07" w:rsidP="00313A07">
      <w:pPr>
        <w:rPr>
          <w:sz w:val="22"/>
          <w:szCs w:val="22"/>
        </w:rPr>
      </w:pPr>
      <w:r w:rsidRPr="00CC1463">
        <w:rPr>
          <w:sz w:val="22"/>
          <w:szCs w:val="22"/>
        </w:rPr>
        <w:t>Главный бухгалтер</w:t>
      </w:r>
    </w:p>
    <w:p w14:paraId="7013D64C" w14:textId="77777777" w:rsidR="00850D00" w:rsidRPr="00CC1463" w:rsidRDefault="00850D00" w:rsidP="00313A07">
      <w:pPr>
        <w:rPr>
          <w:sz w:val="22"/>
          <w:szCs w:val="22"/>
        </w:rPr>
      </w:pPr>
    </w:p>
    <w:p w14:paraId="4411227C" w14:textId="0F29681D" w:rsidR="00850D00" w:rsidRPr="00CC1463" w:rsidRDefault="00313A07" w:rsidP="00313A07">
      <w:pPr>
        <w:rPr>
          <w:sz w:val="22"/>
          <w:szCs w:val="22"/>
        </w:rPr>
      </w:pPr>
      <w:r w:rsidRPr="00CC1463">
        <w:rPr>
          <w:sz w:val="22"/>
          <w:szCs w:val="22"/>
        </w:rPr>
        <w:t>________________________</w:t>
      </w:r>
      <w:r w:rsidR="00991456" w:rsidRPr="00CC1463">
        <w:rPr>
          <w:sz w:val="22"/>
          <w:szCs w:val="22"/>
        </w:rPr>
        <w:t xml:space="preserve"> </w:t>
      </w:r>
      <w:r w:rsidRPr="00CC1463">
        <w:rPr>
          <w:sz w:val="22"/>
          <w:szCs w:val="22"/>
        </w:rPr>
        <w:t>_________________________</w:t>
      </w:r>
    </w:p>
    <w:p w14:paraId="6064D912" w14:textId="5171F88E" w:rsidR="00850D00" w:rsidRPr="00CC1463" w:rsidRDefault="00991456" w:rsidP="00313A07">
      <w:pPr>
        <w:rPr>
          <w:sz w:val="22"/>
          <w:szCs w:val="22"/>
        </w:rPr>
      </w:pPr>
      <w:r w:rsidRPr="00CC1463">
        <w:rPr>
          <w:sz w:val="22"/>
          <w:szCs w:val="22"/>
        </w:rPr>
        <w:t xml:space="preserve"> </w:t>
      </w:r>
      <w:proofErr w:type="gramStart"/>
      <w:r w:rsidR="00313A07" w:rsidRPr="00CC1463">
        <w:rPr>
          <w:sz w:val="22"/>
          <w:szCs w:val="22"/>
        </w:rPr>
        <w:t>( Ф.И.О.</w:t>
      </w:r>
      <w:proofErr w:type="gramEnd"/>
      <w:r w:rsidR="00313A07" w:rsidRPr="00CC1463">
        <w:rPr>
          <w:sz w:val="22"/>
          <w:szCs w:val="22"/>
        </w:rPr>
        <w:t>)</w:t>
      </w:r>
      <w:r w:rsidRPr="00CC1463">
        <w:rPr>
          <w:sz w:val="22"/>
          <w:szCs w:val="22"/>
        </w:rPr>
        <w:t xml:space="preserve"> </w:t>
      </w:r>
      <w:r w:rsidR="00313A07" w:rsidRPr="00CC1463">
        <w:rPr>
          <w:sz w:val="22"/>
          <w:szCs w:val="22"/>
        </w:rPr>
        <w:t>(подпись)</w:t>
      </w:r>
      <w:r w:rsidRPr="00CC1463">
        <w:rPr>
          <w:sz w:val="22"/>
          <w:szCs w:val="22"/>
        </w:rPr>
        <w:t xml:space="preserve"> </w:t>
      </w:r>
      <w:r w:rsidR="00313A07" w:rsidRPr="00CC1463">
        <w:rPr>
          <w:sz w:val="22"/>
          <w:szCs w:val="22"/>
        </w:rPr>
        <w:t>М.П.</w:t>
      </w:r>
      <w:r w:rsidRPr="00CC1463">
        <w:rPr>
          <w:sz w:val="22"/>
          <w:szCs w:val="22"/>
        </w:rPr>
        <w:t xml:space="preserve"> </w:t>
      </w:r>
    </w:p>
    <w:p w14:paraId="17E86234" w14:textId="77777777" w:rsidR="00850D00" w:rsidRPr="00CC1463" w:rsidRDefault="00313A07" w:rsidP="00313A07">
      <w:pPr>
        <w:rPr>
          <w:sz w:val="22"/>
          <w:szCs w:val="22"/>
        </w:rPr>
      </w:pPr>
      <w:r w:rsidRPr="00CC1463">
        <w:rPr>
          <w:sz w:val="22"/>
          <w:szCs w:val="22"/>
        </w:rPr>
        <w:t>Руководитель предприятия</w:t>
      </w:r>
    </w:p>
    <w:p w14:paraId="490C367D" w14:textId="77777777" w:rsidR="00850D00" w:rsidRPr="00CC1463" w:rsidRDefault="00850D00" w:rsidP="00313A07">
      <w:pPr>
        <w:rPr>
          <w:sz w:val="22"/>
          <w:szCs w:val="22"/>
        </w:rPr>
      </w:pPr>
    </w:p>
    <w:p w14:paraId="74932BD4" w14:textId="08E683D4" w:rsidR="00850D00" w:rsidRPr="00CC1463" w:rsidRDefault="00313A07" w:rsidP="00313A07">
      <w:pPr>
        <w:rPr>
          <w:b/>
          <w:sz w:val="22"/>
          <w:szCs w:val="22"/>
        </w:rPr>
      </w:pPr>
      <w:r w:rsidRPr="00CC1463">
        <w:rPr>
          <w:sz w:val="22"/>
          <w:szCs w:val="22"/>
        </w:rPr>
        <w:t>________________________</w:t>
      </w:r>
      <w:r w:rsidR="00991456" w:rsidRPr="00CC1463">
        <w:rPr>
          <w:sz w:val="22"/>
          <w:szCs w:val="22"/>
        </w:rPr>
        <w:t xml:space="preserve"> </w:t>
      </w:r>
      <w:r w:rsidRPr="00CC1463">
        <w:rPr>
          <w:sz w:val="22"/>
          <w:szCs w:val="22"/>
        </w:rPr>
        <w:t>_________________________</w:t>
      </w:r>
    </w:p>
    <w:p w14:paraId="4D055CBA" w14:textId="27D16731" w:rsidR="00850D00" w:rsidRPr="00CC1463" w:rsidRDefault="00991456" w:rsidP="00313A07">
      <w:pPr>
        <w:rPr>
          <w:b/>
          <w:sz w:val="22"/>
          <w:szCs w:val="22"/>
        </w:rPr>
      </w:pPr>
      <w:r w:rsidRPr="00CC1463">
        <w:rPr>
          <w:b/>
          <w:sz w:val="22"/>
          <w:szCs w:val="22"/>
        </w:rPr>
        <w:t xml:space="preserve"> </w:t>
      </w:r>
      <w:proofErr w:type="gramStart"/>
      <w:r w:rsidR="00313A07" w:rsidRPr="00CC1463">
        <w:rPr>
          <w:sz w:val="22"/>
          <w:szCs w:val="22"/>
        </w:rPr>
        <w:t>( Ф.И.О.</w:t>
      </w:r>
      <w:proofErr w:type="gramEnd"/>
      <w:r w:rsidR="00313A07" w:rsidRPr="00CC1463">
        <w:rPr>
          <w:sz w:val="22"/>
          <w:szCs w:val="22"/>
        </w:rPr>
        <w:t>)</w:t>
      </w:r>
      <w:r w:rsidRPr="00CC1463">
        <w:rPr>
          <w:sz w:val="22"/>
          <w:szCs w:val="22"/>
        </w:rPr>
        <w:t xml:space="preserve"> </w:t>
      </w:r>
      <w:r w:rsidR="00313A07" w:rsidRPr="00CC1463">
        <w:rPr>
          <w:sz w:val="22"/>
          <w:szCs w:val="22"/>
        </w:rPr>
        <w:t>(подпись)</w:t>
      </w:r>
      <w:r w:rsidRPr="00CC1463">
        <w:rPr>
          <w:sz w:val="22"/>
          <w:szCs w:val="22"/>
        </w:rPr>
        <w:t xml:space="preserve"> </w:t>
      </w:r>
      <w:r w:rsidR="00313A07" w:rsidRPr="00CC1463">
        <w:rPr>
          <w:sz w:val="22"/>
          <w:szCs w:val="22"/>
        </w:rPr>
        <w:t>М.П.</w:t>
      </w:r>
      <w:r w:rsidRPr="00CC1463">
        <w:rPr>
          <w:sz w:val="22"/>
          <w:szCs w:val="22"/>
        </w:rPr>
        <w:t xml:space="preserve"> </w:t>
      </w:r>
    </w:p>
    <w:p w14:paraId="61C31705" w14:textId="63285736" w:rsidR="00850D00" w:rsidRPr="00CC1463" w:rsidRDefault="00365B7A" w:rsidP="00365B7A">
      <w:pPr>
        <w:rPr>
          <w:sz w:val="22"/>
          <w:szCs w:val="22"/>
        </w:rPr>
      </w:pP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Pr="00CC1463">
        <w:rPr>
          <w:sz w:val="22"/>
          <w:szCs w:val="22"/>
        </w:rPr>
        <w:tab/>
      </w:r>
      <w:r w:rsidR="00991456" w:rsidRPr="00CC1463">
        <w:rPr>
          <w:sz w:val="22"/>
          <w:szCs w:val="22"/>
        </w:rPr>
        <w:t xml:space="preserve"> </w:t>
      </w:r>
      <w:r w:rsidRPr="00CC1463">
        <w:rPr>
          <w:sz w:val="22"/>
          <w:szCs w:val="22"/>
        </w:rPr>
        <w:t>подпись</w:t>
      </w:r>
    </w:p>
    <w:p w14:paraId="145717A6" w14:textId="77777777" w:rsidR="00850D00" w:rsidRPr="00CC1463" w:rsidRDefault="00850D00" w:rsidP="00365B7A">
      <w:pPr>
        <w:pBdr>
          <w:bottom w:val="single" w:sz="12" w:space="1" w:color="000000"/>
        </w:pBdr>
        <w:rPr>
          <w:sz w:val="22"/>
          <w:szCs w:val="22"/>
        </w:rPr>
      </w:pPr>
    </w:p>
    <w:p w14:paraId="6C33064E" w14:textId="77777777" w:rsidR="00850D00" w:rsidRPr="00CC1463" w:rsidRDefault="00365B7A" w:rsidP="00365B7A">
      <w:pPr>
        <w:tabs>
          <w:tab w:val="left" w:pos="1418"/>
        </w:tabs>
        <w:spacing w:before="120" w:after="60"/>
        <w:ind w:firstLine="567"/>
        <w:jc w:val="center"/>
        <w:outlineLvl w:val="3"/>
        <w:rPr>
          <w:bCs/>
          <w:sz w:val="22"/>
          <w:szCs w:val="22"/>
        </w:rPr>
      </w:pPr>
      <w:r w:rsidRPr="00CC1463">
        <w:rPr>
          <w:bCs/>
          <w:sz w:val="22"/>
          <w:szCs w:val="22"/>
        </w:rPr>
        <w:t>КОНЕЦ ФОРМЫ</w:t>
      </w:r>
    </w:p>
    <w:p w14:paraId="7C85D7B7" w14:textId="77777777" w:rsidR="00850D00" w:rsidRPr="00CC1463" w:rsidRDefault="00850D00" w:rsidP="00365B7A">
      <w:pPr>
        <w:tabs>
          <w:tab w:val="left" w:pos="1418"/>
        </w:tabs>
        <w:spacing w:before="120" w:after="60"/>
        <w:ind w:firstLine="567"/>
        <w:jc w:val="center"/>
        <w:outlineLvl w:val="3"/>
        <w:rPr>
          <w:bCs/>
          <w:sz w:val="22"/>
          <w:szCs w:val="22"/>
        </w:rPr>
      </w:pPr>
    </w:p>
    <w:p w14:paraId="35B19193" w14:textId="77777777" w:rsidR="00850D00" w:rsidRPr="00CC1463" w:rsidRDefault="00850D00" w:rsidP="00D50F88">
      <w:pPr>
        <w:tabs>
          <w:tab w:val="left" w:pos="1418"/>
        </w:tabs>
        <w:spacing w:before="120" w:after="60"/>
        <w:jc w:val="both"/>
        <w:outlineLvl w:val="3"/>
        <w:rPr>
          <w:b/>
          <w:sz w:val="22"/>
          <w:szCs w:val="22"/>
        </w:rPr>
      </w:pPr>
    </w:p>
    <w:p w14:paraId="782A853F" w14:textId="77777777" w:rsidR="00850D00" w:rsidRPr="00CC1463" w:rsidRDefault="00850D00" w:rsidP="00D50F88">
      <w:pPr>
        <w:tabs>
          <w:tab w:val="left" w:pos="1418"/>
        </w:tabs>
        <w:spacing w:before="120" w:after="60"/>
        <w:jc w:val="both"/>
        <w:outlineLvl w:val="3"/>
        <w:rPr>
          <w:b/>
          <w:sz w:val="22"/>
          <w:szCs w:val="22"/>
        </w:rPr>
      </w:pPr>
    </w:p>
    <w:p w14:paraId="1246C1B8" w14:textId="77777777" w:rsidR="00850D00" w:rsidRPr="00CC1463" w:rsidRDefault="00850D00" w:rsidP="00D50F88">
      <w:pPr>
        <w:tabs>
          <w:tab w:val="left" w:pos="1418"/>
        </w:tabs>
        <w:spacing w:before="120" w:after="60"/>
        <w:jc w:val="both"/>
        <w:outlineLvl w:val="3"/>
        <w:rPr>
          <w:b/>
          <w:sz w:val="22"/>
          <w:szCs w:val="22"/>
        </w:rPr>
      </w:pPr>
    </w:p>
    <w:p w14:paraId="3F825ED3" w14:textId="77777777" w:rsidR="00850D00" w:rsidRPr="00CC1463" w:rsidRDefault="00850D00" w:rsidP="00D50F88">
      <w:pPr>
        <w:tabs>
          <w:tab w:val="left" w:pos="1418"/>
        </w:tabs>
        <w:spacing w:before="120" w:after="60"/>
        <w:jc w:val="both"/>
        <w:outlineLvl w:val="3"/>
        <w:rPr>
          <w:b/>
          <w:sz w:val="22"/>
          <w:szCs w:val="22"/>
        </w:rPr>
      </w:pPr>
    </w:p>
    <w:p w14:paraId="077C9A39" w14:textId="77777777" w:rsidR="00850D00" w:rsidRPr="00CC1463" w:rsidRDefault="00850D00" w:rsidP="00D50F88">
      <w:pPr>
        <w:tabs>
          <w:tab w:val="left" w:pos="1418"/>
        </w:tabs>
        <w:spacing w:before="120" w:after="60"/>
        <w:jc w:val="both"/>
        <w:outlineLvl w:val="3"/>
        <w:rPr>
          <w:b/>
          <w:sz w:val="22"/>
          <w:szCs w:val="22"/>
        </w:rPr>
      </w:pPr>
    </w:p>
    <w:p w14:paraId="523540D1" w14:textId="77777777" w:rsidR="00850D00" w:rsidRPr="00CC1463" w:rsidRDefault="00850D00" w:rsidP="00D50F88">
      <w:pPr>
        <w:tabs>
          <w:tab w:val="left" w:pos="1418"/>
        </w:tabs>
        <w:spacing w:before="120" w:after="60"/>
        <w:jc w:val="both"/>
        <w:outlineLvl w:val="3"/>
        <w:rPr>
          <w:b/>
          <w:sz w:val="22"/>
          <w:szCs w:val="22"/>
        </w:rPr>
      </w:pPr>
    </w:p>
    <w:p w14:paraId="60047009" w14:textId="77777777" w:rsidR="00850D00" w:rsidRPr="00CC1463" w:rsidRDefault="00BA2B9E" w:rsidP="00365B7A">
      <w:pPr>
        <w:spacing w:before="480" w:after="240"/>
        <w:jc w:val="center"/>
        <w:rPr>
          <w:b/>
          <w:bCs/>
          <w:sz w:val="22"/>
          <w:szCs w:val="22"/>
        </w:rPr>
      </w:pPr>
      <w:r w:rsidRPr="00CC1463">
        <w:rPr>
          <w:b/>
          <w:bCs/>
          <w:sz w:val="22"/>
          <w:szCs w:val="22"/>
        </w:rPr>
        <w:br w:type="page"/>
      </w:r>
      <w:r w:rsidR="00365B7A" w:rsidRPr="00CC1463">
        <w:rPr>
          <w:b/>
          <w:bCs/>
          <w:sz w:val="22"/>
          <w:szCs w:val="22"/>
        </w:rPr>
        <w:lastRenderedPageBreak/>
        <w:t xml:space="preserve">ВНИМАНИЮ УЧАСТНИКОВ ЗАКУПКИ: ДОКУМЕНТ </w:t>
      </w:r>
      <w:r w:rsidR="00404865" w:rsidRPr="00CC1463">
        <w:rPr>
          <w:b/>
          <w:bCs/>
          <w:sz w:val="22"/>
          <w:szCs w:val="22"/>
        </w:rPr>
        <w:t>РЕКОМЕНДУЕТСЯ ВКЛЮЧАТЬ</w:t>
      </w:r>
      <w:r w:rsidR="00365B7A" w:rsidRPr="00CC1463">
        <w:rPr>
          <w:b/>
          <w:bCs/>
          <w:sz w:val="22"/>
          <w:szCs w:val="22"/>
        </w:rPr>
        <w:t xml:space="preserve"> ВО ВТОРУЮ ЧАСТЬ ЗАЯВКИ!</w:t>
      </w:r>
    </w:p>
    <w:p w14:paraId="254AE881" w14:textId="77777777" w:rsidR="00850D00" w:rsidRPr="00CC1463" w:rsidRDefault="00850D00" w:rsidP="00365B7A">
      <w:pPr>
        <w:rPr>
          <w:sz w:val="22"/>
          <w:szCs w:val="22"/>
          <w:lang w:eastAsia="en-US"/>
        </w:rPr>
      </w:pPr>
    </w:p>
    <w:p w14:paraId="45C67188" w14:textId="77777777" w:rsidR="00850D00" w:rsidRPr="00CC1463" w:rsidRDefault="00365B7A" w:rsidP="00365B7A">
      <w:pPr>
        <w:jc w:val="center"/>
        <w:rPr>
          <w:b/>
          <w:sz w:val="22"/>
          <w:szCs w:val="22"/>
          <w:u w:val="single"/>
        </w:rPr>
      </w:pPr>
      <w:r w:rsidRPr="00CC1463">
        <w:rPr>
          <w:sz w:val="22"/>
          <w:szCs w:val="22"/>
          <w:u w:val="single"/>
        </w:rPr>
        <w:t>Согласие на обработку персональных данных (представленных участниками):</w:t>
      </w:r>
    </w:p>
    <w:p w14:paraId="68FE51FC" w14:textId="77777777" w:rsidR="00850D00" w:rsidRPr="00CC1463" w:rsidRDefault="00850D00" w:rsidP="00365B7A">
      <w:pPr>
        <w:jc w:val="both"/>
        <w:rPr>
          <w:sz w:val="22"/>
          <w:szCs w:val="22"/>
        </w:rPr>
      </w:pPr>
    </w:p>
    <w:p w14:paraId="7F9C19BE" w14:textId="77777777" w:rsidR="00850D00" w:rsidRPr="00CC1463" w:rsidRDefault="00365B7A" w:rsidP="00365B7A">
      <w:pPr>
        <w:jc w:val="center"/>
        <w:rPr>
          <w:i/>
          <w:sz w:val="22"/>
          <w:szCs w:val="22"/>
        </w:rPr>
      </w:pPr>
      <w:r w:rsidRPr="00CC1463">
        <w:rPr>
          <w:i/>
          <w:sz w:val="22"/>
          <w:szCs w:val="22"/>
        </w:rPr>
        <w:t>Начало формы</w:t>
      </w:r>
    </w:p>
    <w:p w14:paraId="22948F21" w14:textId="77777777" w:rsidR="00850D00" w:rsidRPr="00CC1463" w:rsidRDefault="00365B7A" w:rsidP="00365B7A">
      <w:pPr>
        <w:jc w:val="both"/>
        <w:rPr>
          <w:sz w:val="22"/>
          <w:szCs w:val="22"/>
        </w:rPr>
      </w:pPr>
      <w:r w:rsidRPr="00CC1463">
        <w:rPr>
          <w:sz w:val="22"/>
          <w:szCs w:val="22"/>
        </w:rPr>
        <w:t>____________________________________________________________________________</w:t>
      </w:r>
    </w:p>
    <w:p w14:paraId="38439744" w14:textId="77777777" w:rsidR="00850D00" w:rsidRPr="00CC1463" w:rsidRDefault="00850D00" w:rsidP="00365B7A">
      <w:pPr>
        <w:ind w:left="3540" w:firstLine="708"/>
        <w:jc w:val="both"/>
        <w:rPr>
          <w:sz w:val="22"/>
          <w:szCs w:val="22"/>
        </w:rPr>
      </w:pPr>
    </w:p>
    <w:p w14:paraId="140EE0F9" w14:textId="77777777" w:rsidR="00850D00" w:rsidRPr="00CC1463" w:rsidRDefault="005312FD" w:rsidP="005312FD">
      <w:pPr>
        <w:suppressAutoHyphens/>
        <w:spacing w:before="120"/>
        <w:jc w:val="both"/>
        <w:outlineLvl w:val="3"/>
        <w:rPr>
          <w:sz w:val="22"/>
          <w:szCs w:val="22"/>
        </w:rPr>
      </w:pPr>
      <w:r w:rsidRPr="00CC1463">
        <w:rPr>
          <w:sz w:val="22"/>
          <w:szCs w:val="22"/>
        </w:rPr>
        <w:t xml:space="preserve">Форма </w:t>
      </w:r>
      <w:r w:rsidR="007A07E0" w:rsidRPr="00CC1463">
        <w:rPr>
          <w:sz w:val="22"/>
          <w:szCs w:val="22"/>
        </w:rPr>
        <w:t xml:space="preserve">2 </w:t>
      </w:r>
      <w:r w:rsidRPr="00CC1463">
        <w:rPr>
          <w:sz w:val="22"/>
          <w:szCs w:val="22"/>
        </w:rPr>
        <w:t>второй части Заявки</w:t>
      </w:r>
    </w:p>
    <w:p w14:paraId="19D97F0F" w14:textId="77777777" w:rsidR="00850D00" w:rsidRPr="00CC1463" w:rsidRDefault="002C21DD" w:rsidP="005312FD">
      <w:pPr>
        <w:spacing w:after="120"/>
        <w:jc w:val="both"/>
        <w:rPr>
          <w:sz w:val="22"/>
          <w:szCs w:val="22"/>
        </w:rPr>
      </w:pPr>
      <w:r w:rsidRPr="00CC1463">
        <w:rPr>
          <w:sz w:val="22"/>
          <w:szCs w:val="22"/>
        </w:rPr>
        <w:t>«</w:t>
      </w:r>
      <w:r w:rsidR="005312FD" w:rsidRPr="00CC1463">
        <w:rPr>
          <w:sz w:val="22"/>
          <w:szCs w:val="22"/>
        </w:rPr>
        <w:t>____</w:t>
      </w:r>
      <w:r w:rsidRPr="00CC1463">
        <w:rPr>
          <w:sz w:val="22"/>
          <w:szCs w:val="22"/>
        </w:rPr>
        <w:t>»</w:t>
      </w:r>
      <w:r w:rsidR="005312FD" w:rsidRPr="00CC1463">
        <w:rPr>
          <w:sz w:val="22"/>
          <w:szCs w:val="22"/>
        </w:rPr>
        <w:t xml:space="preserve"> _____________ 202_ г. </w:t>
      </w:r>
    </w:p>
    <w:p w14:paraId="47EC2AAE" w14:textId="77777777" w:rsidR="00850D00" w:rsidRPr="00CC1463" w:rsidRDefault="00850D00" w:rsidP="00365B7A">
      <w:pPr>
        <w:jc w:val="both"/>
        <w:rPr>
          <w:sz w:val="22"/>
          <w:szCs w:val="22"/>
        </w:rPr>
      </w:pPr>
    </w:p>
    <w:p w14:paraId="4A2E32F2" w14:textId="77777777" w:rsidR="00850D00" w:rsidRPr="00CC1463" w:rsidRDefault="00365B7A" w:rsidP="00365B7A">
      <w:pPr>
        <w:jc w:val="center"/>
        <w:rPr>
          <w:b/>
          <w:color w:val="1E1E1E"/>
          <w:sz w:val="22"/>
          <w:szCs w:val="22"/>
        </w:rPr>
      </w:pPr>
      <w:r w:rsidRPr="00CC1463">
        <w:rPr>
          <w:b/>
          <w:sz w:val="22"/>
          <w:szCs w:val="22"/>
        </w:rPr>
        <w:t>СОГЛАСИЕ</w:t>
      </w:r>
      <w:r w:rsidRPr="00CC1463">
        <w:rPr>
          <w:b/>
          <w:sz w:val="22"/>
          <w:szCs w:val="22"/>
        </w:rPr>
        <w:br w:type="textWrapping" w:clear="all"/>
        <w:t>на обработку персональных данных</w:t>
      </w:r>
    </w:p>
    <w:p w14:paraId="696550AB" w14:textId="77777777" w:rsidR="00850D00" w:rsidRPr="00CC1463" w:rsidRDefault="00365B7A" w:rsidP="00365B7A">
      <w:pPr>
        <w:widowControl w:val="0"/>
        <w:jc w:val="both"/>
        <w:rPr>
          <w:color w:val="1E1E1E"/>
          <w:sz w:val="22"/>
          <w:szCs w:val="22"/>
        </w:rPr>
      </w:pPr>
      <w:r w:rsidRPr="00CC1463">
        <w:rPr>
          <w:color w:val="1E1E1E"/>
          <w:sz w:val="22"/>
          <w:szCs w:val="22"/>
        </w:rPr>
        <w:t xml:space="preserve">Я, нижеподписавшийся </w:t>
      </w:r>
    </w:p>
    <w:p w14:paraId="6ED49965" w14:textId="77777777" w:rsidR="00850D00" w:rsidRPr="00CC1463" w:rsidRDefault="00365B7A" w:rsidP="00365B7A">
      <w:pPr>
        <w:widowControl w:val="0"/>
        <w:rPr>
          <w:color w:val="1E1E1E"/>
          <w:sz w:val="22"/>
          <w:szCs w:val="22"/>
        </w:rPr>
      </w:pPr>
      <w:r w:rsidRPr="00CC1463">
        <w:rPr>
          <w:color w:val="1E1E1E"/>
          <w:sz w:val="22"/>
          <w:szCs w:val="22"/>
        </w:rPr>
        <w:t>_________________________________________________________________________</w:t>
      </w:r>
    </w:p>
    <w:p w14:paraId="6D0D9965" w14:textId="77777777" w:rsidR="00850D00" w:rsidRPr="00CC1463" w:rsidRDefault="00365B7A" w:rsidP="00365B7A">
      <w:pPr>
        <w:widowControl w:val="0"/>
        <w:jc w:val="center"/>
        <w:rPr>
          <w:color w:val="1E1E1E"/>
          <w:sz w:val="22"/>
          <w:szCs w:val="22"/>
        </w:rPr>
      </w:pPr>
      <w:r w:rsidRPr="00CC1463">
        <w:rPr>
          <w:color w:val="1E1E1E"/>
          <w:sz w:val="22"/>
          <w:szCs w:val="22"/>
        </w:rPr>
        <w:t xml:space="preserve"> </w:t>
      </w:r>
      <w:r w:rsidRPr="00CC1463">
        <w:rPr>
          <w:color w:val="1E1E1E"/>
          <w:sz w:val="22"/>
          <w:szCs w:val="22"/>
          <w:vertAlign w:val="superscript"/>
        </w:rPr>
        <w:t>(фамилия, имя, отчество)</w:t>
      </w:r>
    </w:p>
    <w:p w14:paraId="3DC2B280" w14:textId="77777777" w:rsidR="00850D00" w:rsidRPr="00CC1463" w:rsidRDefault="00850D00" w:rsidP="00365B7A">
      <w:pPr>
        <w:widowControl w:val="0"/>
        <w:jc w:val="both"/>
        <w:rPr>
          <w:color w:val="1E1E1E"/>
          <w:sz w:val="22"/>
          <w:szCs w:val="22"/>
        </w:rPr>
      </w:pPr>
    </w:p>
    <w:p w14:paraId="7146A73F" w14:textId="77777777" w:rsidR="00850D00" w:rsidRPr="00CC1463" w:rsidRDefault="00365B7A" w:rsidP="00365B7A">
      <w:pPr>
        <w:widowControl w:val="0"/>
        <w:jc w:val="both"/>
        <w:rPr>
          <w:color w:val="1E1E1E"/>
          <w:sz w:val="22"/>
          <w:szCs w:val="22"/>
        </w:rPr>
      </w:pPr>
      <w:r w:rsidRPr="00CC1463">
        <w:rPr>
          <w:color w:val="1E1E1E"/>
          <w:sz w:val="22"/>
          <w:szCs w:val="22"/>
        </w:rPr>
        <w:t>паспорт_____________№__________________ дата выдачи______________________</w:t>
      </w:r>
    </w:p>
    <w:p w14:paraId="3E8B186B" w14:textId="77777777" w:rsidR="00850D00" w:rsidRPr="00CC1463" w:rsidRDefault="00850D00" w:rsidP="00365B7A">
      <w:pPr>
        <w:widowControl w:val="0"/>
        <w:jc w:val="both"/>
        <w:rPr>
          <w:color w:val="1E1E1E"/>
          <w:sz w:val="22"/>
          <w:szCs w:val="22"/>
        </w:rPr>
      </w:pPr>
    </w:p>
    <w:p w14:paraId="79349683" w14:textId="77777777" w:rsidR="00850D00" w:rsidRPr="00CC1463" w:rsidRDefault="00365B7A" w:rsidP="00365B7A">
      <w:pPr>
        <w:widowControl w:val="0"/>
        <w:jc w:val="both"/>
        <w:rPr>
          <w:color w:val="1E1E1E"/>
          <w:sz w:val="22"/>
          <w:szCs w:val="22"/>
        </w:rPr>
      </w:pPr>
      <w:r w:rsidRPr="00CC1463">
        <w:rPr>
          <w:color w:val="1E1E1E"/>
          <w:sz w:val="22"/>
          <w:szCs w:val="22"/>
        </w:rPr>
        <w:t xml:space="preserve">название выдавшего органа _________________________________________________, </w:t>
      </w:r>
    </w:p>
    <w:p w14:paraId="717F1107" w14:textId="77777777" w:rsidR="00850D00" w:rsidRPr="00CC1463" w:rsidRDefault="00850D00" w:rsidP="00365B7A">
      <w:pPr>
        <w:widowControl w:val="0"/>
        <w:jc w:val="both"/>
        <w:rPr>
          <w:color w:val="1E1E1E"/>
          <w:sz w:val="22"/>
          <w:szCs w:val="22"/>
        </w:rPr>
      </w:pPr>
    </w:p>
    <w:p w14:paraId="32BD3A0C" w14:textId="77777777" w:rsidR="00850D00" w:rsidRPr="00CC1463" w:rsidRDefault="00365B7A" w:rsidP="00365B7A">
      <w:pPr>
        <w:widowControl w:val="0"/>
        <w:jc w:val="both"/>
        <w:rPr>
          <w:color w:val="1E1E1E"/>
          <w:sz w:val="22"/>
          <w:szCs w:val="22"/>
        </w:rPr>
      </w:pPr>
      <w:r w:rsidRPr="00CC1463">
        <w:rPr>
          <w:color w:val="1E1E1E"/>
          <w:sz w:val="22"/>
          <w:szCs w:val="22"/>
        </w:rPr>
        <w:t>в соответствии с требованиями ст. 9 Федерального закона от 27.07.06</w:t>
      </w:r>
      <w:r w:rsidRPr="00CC1463">
        <w:rPr>
          <w:rFonts w:ascii="MS Gothic" w:eastAsia="MS Gothic" w:hAnsi="MS Gothic"/>
          <w:color w:val="1E1E1E"/>
          <w:sz w:val="22"/>
          <w:szCs w:val="22"/>
        </w:rPr>
        <w:t> </w:t>
      </w:r>
      <w:r w:rsidRPr="00CC1463">
        <w:rPr>
          <w:color w:val="1E1E1E"/>
          <w:sz w:val="22"/>
          <w:szCs w:val="22"/>
        </w:rPr>
        <w:t xml:space="preserve">г. </w:t>
      </w:r>
      <w:r w:rsidR="002C21DD" w:rsidRPr="00CC1463">
        <w:rPr>
          <w:color w:val="1E1E1E"/>
          <w:sz w:val="22"/>
          <w:szCs w:val="22"/>
        </w:rPr>
        <w:t>«</w:t>
      </w:r>
      <w:r w:rsidRPr="00CC1463">
        <w:rPr>
          <w:color w:val="1E1E1E"/>
          <w:sz w:val="22"/>
          <w:szCs w:val="22"/>
        </w:rPr>
        <w:t>О персональных данных</w:t>
      </w:r>
      <w:r w:rsidR="002C21DD" w:rsidRPr="00CC1463">
        <w:rPr>
          <w:color w:val="1E1E1E"/>
          <w:sz w:val="22"/>
          <w:szCs w:val="22"/>
        </w:rPr>
        <w:t>»</w:t>
      </w:r>
      <w:r w:rsidRPr="00CC1463">
        <w:rPr>
          <w:color w:val="1E1E1E"/>
          <w:sz w:val="22"/>
          <w:szCs w:val="22"/>
        </w:rPr>
        <w:t xml:space="preserve"> № 152-ФЗ, подтверждаю своё согласие на обработку </w:t>
      </w:r>
      <w:r w:rsidR="00404865" w:rsidRPr="00CC1463">
        <w:rPr>
          <w:color w:val="000000"/>
          <w:sz w:val="22"/>
          <w:szCs w:val="22"/>
        </w:rPr>
        <w:t>________________</w:t>
      </w:r>
      <w:r w:rsidR="0021548B" w:rsidRPr="00CC1463">
        <w:rPr>
          <w:color w:val="1E1E1E"/>
          <w:sz w:val="22"/>
          <w:szCs w:val="22"/>
        </w:rPr>
        <w:t xml:space="preserve"> </w:t>
      </w:r>
      <w:r w:rsidRPr="00CC1463">
        <w:rPr>
          <w:color w:val="1E1E1E"/>
          <w:sz w:val="22"/>
          <w:szCs w:val="22"/>
        </w:rPr>
        <w:t xml:space="preserve">(далее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00404865" w:rsidRPr="00CC1463">
        <w:rPr>
          <w:color w:val="000000"/>
          <w:sz w:val="22"/>
          <w:szCs w:val="22"/>
        </w:rPr>
        <w:t>_______________</w:t>
      </w:r>
      <w:r w:rsidRPr="00CC1463">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068A59E"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69A66E45" w14:textId="77777777" w:rsidR="00850D00" w:rsidRPr="00CC1463" w:rsidRDefault="00365B7A" w:rsidP="00365B7A">
      <w:pPr>
        <w:widowControl w:val="0"/>
        <w:ind w:firstLine="426"/>
        <w:jc w:val="both"/>
        <w:rPr>
          <w:color w:val="1E1E1E"/>
          <w:sz w:val="22"/>
          <w:szCs w:val="22"/>
        </w:rPr>
      </w:pPr>
      <w:r w:rsidRPr="00CC1463">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30E13F09" w14:textId="77777777" w:rsidR="00850D00" w:rsidRPr="00CC1463" w:rsidRDefault="00365B7A" w:rsidP="00365B7A">
      <w:pPr>
        <w:widowControl w:val="0"/>
        <w:ind w:firstLine="426"/>
        <w:jc w:val="both"/>
        <w:rPr>
          <w:color w:val="1E1E1E"/>
          <w:sz w:val="22"/>
          <w:szCs w:val="22"/>
        </w:rPr>
      </w:pPr>
      <w:r w:rsidRPr="00CC1463">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C3BFA4F" w14:textId="77777777" w:rsidR="00850D00" w:rsidRPr="00CC1463" w:rsidRDefault="00365B7A" w:rsidP="00365B7A">
      <w:pPr>
        <w:widowControl w:val="0"/>
        <w:ind w:firstLine="426"/>
        <w:jc w:val="both"/>
        <w:rPr>
          <w:color w:val="1E1E1E"/>
          <w:sz w:val="22"/>
          <w:szCs w:val="22"/>
        </w:rPr>
      </w:pPr>
      <w:r w:rsidRPr="00CC1463">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33FE91D3"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Настоящее согласие дано мной и действует с </w:t>
      </w:r>
      <w:r w:rsidR="002C21DD" w:rsidRPr="00CC1463">
        <w:rPr>
          <w:color w:val="1E1E1E"/>
          <w:sz w:val="22"/>
          <w:szCs w:val="22"/>
        </w:rPr>
        <w:t>«</w:t>
      </w:r>
      <w:r w:rsidRPr="00CC1463">
        <w:rPr>
          <w:color w:val="1E1E1E"/>
          <w:sz w:val="22"/>
          <w:szCs w:val="22"/>
        </w:rPr>
        <w:t>_____</w:t>
      </w:r>
      <w:proofErr w:type="gramStart"/>
      <w:r w:rsidRPr="00CC1463">
        <w:rPr>
          <w:color w:val="1E1E1E"/>
          <w:sz w:val="22"/>
          <w:szCs w:val="22"/>
        </w:rPr>
        <w:t>_</w:t>
      </w:r>
      <w:r w:rsidR="002C21DD" w:rsidRPr="00CC1463">
        <w:rPr>
          <w:color w:val="1E1E1E"/>
          <w:sz w:val="22"/>
          <w:szCs w:val="22"/>
        </w:rPr>
        <w:t>»</w:t>
      </w:r>
      <w:r w:rsidRPr="00CC1463">
        <w:rPr>
          <w:color w:val="1E1E1E"/>
          <w:sz w:val="22"/>
          <w:szCs w:val="22"/>
        </w:rPr>
        <w:t>_</w:t>
      </w:r>
      <w:proofErr w:type="gramEnd"/>
      <w:r w:rsidRPr="00CC1463">
        <w:rPr>
          <w:color w:val="1E1E1E"/>
          <w:sz w:val="22"/>
          <w:szCs w:val="22"/>
        </w:rPr>
        <w:t>________________ 20____г. бессрочно.</w:t>
      </w:r>
    </w:p>
    <w:p w14:paraId="482D1F6C" w14:textId="77777777" w:rsidR="00850D00" w:rsidRPr="00CC1463" w:rsidRDefault="00365B7A" w:rsidP="00365B7A">
      <w:pPr>
        <w:widowControl w:val="0"/>
        <w:ind w:firstLine="426"/>
        <w:jc w:val="both"/>
        <w:rPr>
          <w:color w:val="1E1E1E"/>
          <w:sz w:val="22"/>
          <w:szCs w:val="22"/>
        </w:rPr>
      </w:pPr>
      <w:r w:rsidRPr="00CC1463">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61B4EED" w14:textId="77777777" w:rsidR="00850D00" w:rsidRPr="00CC1463" w:rsidRDefault="00365B7A" w:rsidP="00365B7A">
      <w:pPr>
        <w:widowControl w:val="0"/>
        <w:jc w:val="right"/>
        <w:rPr>
          <w:sz w:val="22"/>
          <w:szCs w:val="22"/>
        </w:rPr>
      </w:pPr>
      <w:r w:rsidRPr="00CC1463">
        <w:rPr>
          <w:color w:val="1E1E1E"/>
          <w:sz w:val="22"/>
          <w:szCs w:val="22"/>
        </w:rPr>
        <w:t>__________________________________________________</w:t>
      </w:r>
    </w:p>
    <w:p w14:paraId="60AF81A8" w14:textId="77777777" w:rsidR="00850D00" w:rsidRPr="00CC1463" w:rsidRDefault="00365B7A" w:rsidP="00365B7A">
      <w:pPr>
        <w:widowControl w:val="0"/>
        <w:jc w:val="right"/>
        <w:rPr>
          <w:color w:val="1E1E1E"/>
          <w:sz w:val="22"/>
          <w:szCs w:val="22"/>
          <w:vertAlign w:val="superscript"/>
        </w:rPr>
      </w:pPr>
      <w:r w:rsidRPr="00CC1463">
        <w:rPr>
          <w:color w:val="1E1E1E"/>
          <w:sz w:val="22"/>
          <w:szCs w:val="22"/>
          <w:vertAlign w:val="superscript"/>
        </w:rPr>
        <w:t>(подпись субъекта персональных данных)</w:t>
      </w:r>
    </w:p>
    <w:bookmarkEnd w:id="6"/>
    <w:p w14:paraId="480E06A3" w14:textId="77777777" w:rsidR="00850D00" w:rsidRPr="00CC1463" w:rsidRDefault="00850D00" w:rsidP="00D50F88">
      <w:pPr>
        <w:tabs>
          <w:tab w:val="left" w:pos="1418"/>
        </w:tabs>
        <w:spacing w:before="120" w:after="60"/>
        <w:jc w:val="both"/>
        <w:outlineLvl w:val="3"/>
        <w:rPr>
          <w:b/>
          <w:sz w:val="22"/>
          <w:szCs w:val="22"/>
        </w:rPr>
      </w:pPr>
    </w:p>
    <w:p w14:paraId="5D2177AD" w14:textId="77777777" w:rsidR="00850D00" w:rsidRPr="00CC1463" w:rsidRDefault="00850D00" w:rsidP="00D50F88">
      <w:pPr>
        <w:tabs>
          <w:tab w:val="left" w:pos="1418"/>
        </w:tabs>
        <w:spacing w:before="120" w:after="60"/>
        <w:jc w:val="both"/>
        <w:outlineLvl w:val="3"/>
        <w:rPr>
          <w:b/>
          <w:sz w:val="22"/>
          <w:szCs w:val="22"/>
        </w:rPr>
      </w:pPr>
    </w:p>
    <w:p w14:paraId="61B1070B" w14:textId="77777777" w:rsidR="00850D00" w:rsidRPr="00CC1463" w:rsidRDefault="00850D00" w:rsidP="00313A07">
      <w:pPr>
        <w:spacing w:line="200" w:lineRule="atLeast"/>
        <w:jc w:val="both"/>
        <w:rPr>
          <w:b/>
          <w:sz w:val="22"/>
          <w:szCs w:val="22"/>
        </w:rPr>
      </w:pPr>
    </w:p>
    <w:sectPr w:rsidR="00850D00" w:rsidRPr="00CC1463" w:rsidSect="00485D1A">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74D96" w14:textId="77777777" w:rsidR="00F44739" w:rsidRDefault="00F44739">
      <w:r>
        <w:separator/>
      </w:r>
    </w:p>
  </w:endnote>
  <w:endnote w:type="continuationSeparator" w:id="0">
    <w:p w14:paraId="3B49091A" w14:textId="77777777" w:rsidR="00F44739" w:rsidRDefault="00F4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Segoe Print"/>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93B63" w14:textId="77777777" w:rsidR="00F44739" w:rsidRDefault="00F44739">
      <w:r>
        <w:separator/>
      </w:r>
    </w:p>
  </w:footnote>
  <w:footnote w:type="continuationSeparator" w:id="0">
    <w:p w14:paraId="462CE312" w14:textId="77777777" w:rsidR="00F44739" w:rsidRDefault="00F44739">
      <w:r>
        <w:continuationSeparator/>
      </w:r>
    </w:p>
  </w:footnote>
  <w:footnote w:id="1">
    <w:p w14:paraId="1E2CC7E1" w14:textId="1EAD1288" w:rsidR="007474DA" w:rsidRPr="00A44DA4" w:rsidRDefault="007474DA">
      <w:pPr>
        <w:pStyle w:val="ad"/>
        <w:rPr>
          <w:lang w:val="ru-RU"/>
        </w:rPr>
      </w:pPr>
      <w:r w:rsidRPr="003E0F30">
        <w:rPr>
          <w:rStyle w:val="af"/>
        </w:rPr>
        <w:footnoteRef/>
      </w:r>
      <w:r w:rsidRPr="003E0F30">
        <w:rPr>
          <w:lang w:val="ru-RU"/>
        </w:rPr>
        <w:t xml:space="preserve"> </w:t>
      </w:r>
      <w:r w:rsidRPr="003E0F30">
        <w:rPr>
          <w:rFonts w:cs="Times New Roman"/>
          <w:sz w:val="16"/>
          <w:szCs w:val="16"/>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33311809" w14:textId="62808039" w:rsidR="007474DA" w:rsidRPr="003520AB" w:rsidRDefault="007474DA">
      <w:pPr>
        <w:pStyle w:val="ad"/>
        <w:rPr>
          <w:lang w:val="ru-RU"/>
        </w:rPr>
      </w:pPr>
      <w:r>
        <w:rPr>
          <w:rStyle w:val="af"/>
        </w:rPr>
        <w:footnoteRef/>
      </w:r>
      <w:r w:rsidRPr="003520AB">
        <w:rPr>
          <w:lang w:val="ru-RU"/>
        </w:rPr>
        <w:t xml:space="preserve"> </w:t>
      </w:r>
      <w:r>
        <w:rPr>
          <w:lang w:val="ru-RU"/>
        </w:rPr>
        <w:t>В настоящем пункте определяется перечень документов, подтверждающих страну происхождения товара.</w:t>
      </w:r>
    </w:p>
  </w:footnote>
  <w:footnote w:id="3">
    <w:p w14:paraId="7B0B93BB" w14:textId="1A2CDFCD" w:rsidR="007474DA" w:rsidRPr="00F20624" w:rsidRDefault="007474DA" w:rsidP="00EC2AB3">
      <w:pPr>
        <w:pStyle w:val="ad"/>
        <w:rPr>
          <w:lang w:val="ru-RU"/>
        </w:rPr>
      </w:pPr>
      <w:r w:rsidRPr="00710310">
        <w:rPr>
          <w:rStyle w:val="af"/>
        </w:rPr>
        <w:footnoteRef/>
      </w:r>
      <w:r w:rsidRPr="00F20624">
        <w:rPr>
          <w:lang w:val="ru-RU"/>
        </w:rPr>
        <w:t xml:space="preserve">При отсутствии соответствующего обязательного требования в п. </w:t>
      </w:r>
      <w:r>
        <w:rPr>
          <w:lang w:val="ru-RU"/>
        </w:rPr>
        <w:t>2</w:t>
      </w:r>
      <w:r w:rsidRPr="00F20624">
        <w:rPr>
          <w:lang w:val="ru-RU"/>
        </w:rPr>
        <w:t>.</w:t>
      </w:r>
      <w:r>
        <w:rPr>
          <w:lang w:val="ru-RU"/>
        </w:rPr>
        <w:t>1</w:t>
      </w:r>
      <w:r w:rsidRPr="00F20624">
        <w:rPr>
          <w:lang w:val="ru-RU"/>
        </w:rPr>
        <w:t xml:space="preserve"> информационной карт</w:t>
      </w:r>
      <w:r>
        <w:rPr>
          <w:lang w:val="ru-RU"/>
        </w:rPr>
        <w:t>ы</w:t>
      </w:r>
      <w:r w:rsidRPr="00F20624">
        <w:rPr>
          <w:lang w:val="ru-RU"/>
        </w:rPr>
        <w:t xml:space="preserve">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9"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1"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5"/>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0"/>
  </w:num>
  <w:num w:numId="8">
    <w:abstractNumId w:val="4"/>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D00"/>
    <w:rsid w:val="0001704F"/>
    <w:rsid w:val="0002059A"/>
    <w:rsid w:val="00024D6E"/>
    <w:rsid w:val="00032DE2"/>
    <w:rsid w:val="0004229B"/>
    <w:rsid w:val="00043C51"/>
    <w:rsid w:val="00056EEA"/>
    <w:rsid w:val="00065A30"/>
    <w:rsid w:val="00121CFC"/>
    <w:rsid w:val="00125C3A"/>
    <w:rsid w:val="00147636"/>
    <w:rsid w:val="0015387E"/>
    <w:rsid w:val="00153B01"/>
    <w:rsid w:val="00177C5D"/>
    <w:rsid w:val="001A0505"/>
    <w:rsid w:val="001A385A"/>
    <w:rsid w:val="001A44C8"/>
    <w:rsid w:val="001B12C3"/>
    <w:rsid w:val="001D07EB"/>
    <w:rsid w:val="001E6B00"/>
    <w:rsid w:val="001F5477"/>
    <w:rsid w:val="002046E2"/>
    <w:rsid w:val="0021548B"/>
    <w:rsid w:val="00223D26"/>
    <w:rsid w:val="00224A07"/>
    <w:rsid w:val="00243E4D"/>
    <w:rsid w:val="0025756C"/>
    <w:rsid w:val="0025778D"/>
    <w:rsid w:val="00277BAA"/>
    <w:rsid w:val="00280CEF"/>
    <w:rsid w:val="002C21DD"/>
    <w:rsid w:val="002E6480"/>
    <w:rsid w:val="003063B6"/>
    <w:rsid w:val="00311684"/>
    <w:rsid w:val="00313A07"/>
    <w:rsid w:val="0031498A"/>
    <w:rsid w:val="00332FA5"/>
    <w:rsid w:val="00341CF1"/>
    <w:rsid w:val="00350CA9"/>
    <w:rsid w:val="003520AB"/>
    <w:rsid w:val="00353097"/>
    <w:rsid w:val="003545FE"/>
    <w:rsid w:val="0036039C"/>
    <w:rsid w:val="00364E8C"/>
    <w:rsid w:val="00365B7A"/>
    <w:rsid w:val="003815CC"/>
    <w:rsid w:val="00390179"/>
    <w:rsid w:val="003977F6"/>
    <w:rsid w:val="003A46FD"/>
    <w:rsid w:val="003D2B2D"/>
    <w:rsid w:val="003E0F30"/>
    <w:rsid w:val="003E5CB5"/>
    <w:rsid w:val="003F2E6D"/>
    <w:rsid w:val="00400AB6"/>
    <w:rsid w:val="00404865"/>
    <w:rsid w:val="004053EE"/>
    <w:rsid w:val="004115D7"/>
    <w:rsid w:val="0041305D"/>
    <w:rsid w:val="004167C5"/>
    <w:rsid w:val="00421202"/>
    <w:rsid w:val="00423370"/>
    <w:rsid w:val="00485D1A"/>
    <w:rsid w:val="00487DB8"/>
    <w:rsid w:val="004A1135"/>
    <w:rsid w:val="004C0B5F"/>
    <w:rsid w:val="00504BE9"/>
    <w:rsid w:val="005128CF"/>
    <w:rsid w:val="00514840"/>
    <w:rsid w:val="00524649"/>
    <w:rsid w:val="00527225"/>
    <w:rsid w:val="00527993"/>
    <w:rsid w:val="005312FD"/>
    <w:rsid w:val="0054380F"/>
    <w:rsid w:val="00554A44"/>
    <w:rsid w:val="005852C9"/>
    <w:rsid w:val="005B3E7E"/>
    <w:rsid w:val="005E468D"/>
    <w:rsid w:val="005E5C1D"/>
    <w:rsid w:val="005F1E36"/>
    <w:rsid w:val="0062128A"/>
    <w:rsid w:val="00636388"/>
    <w:rsid w:val="0065503A"/>
    <w:rsid w:val="00682D7B"/>
    <w:rsid w:val="00686BF0"/>
    <w:rsid w:val="006C2FD1"/>
    <w:rsid w:val="006C7C73"/>
    <w:rsid w:val="006D3913"/>
    <w:rsid w:val="006E3C0A"/>
    <w:rsid w:val="0070557C"/>
    <w:rsid w:val="00710310"/>
    <w:rsid w:val="00723AEA"/>
    <w:rsid w:val="0072666A"/>
    <w:rsid w:val="0073127F"/>
    <w:rsid w:val="007337CE"/>
    <w:rsid w:val="00740B14"/>
    <w:rsid w:val="007474DA"/>
    <w:rsid w:val="00765A58"/>
    <w:rsid w:val="00767455"/>
    <w:rsid w:val="00784789"/>
    <w:rsid w:val="00786BA5"/>
    <w:rsid w:val="00791E31"/>
    <w:rsid w:val="007A07E0"/>
    <w:rsid w:val="007B217B"/>
    <w:rsid w:val="007F5E0C"/>
    <w:rsid w:val="007F6970"/>
    <w:rsid w:val="00804577"/>
    <w:rsid w:val="00805EBF"/>
    <w:rsid w:val="00817ED2"/>
    <w:rsid w:val="008217B4"/>
    <w:rsid w:val="0083399C"/>
    <w:rsid w:val="00836AB1"/>
    <w:rsid w:val="008507AF"/>
    <w:rsid w:val="00850D00"/>
    <w:rsid w:val="00855966"/>
    <w:rsid w:val="0087790A"/>
    <w:rsid w:val="00895BFE"/>
    <w:rsid w:val="008A4E5D"/>
    <w:rsid w:val="008B360E"/>
    <w:rsid w:val="008C3522"/>
    <w:rsid w:val="008C3C3E"/>
    <w:rsid w:val="008F72CB"/>
    <w:rsid w:val="009125F8"/>
    <w:rsid w:val="00913624"/>
    <w:rsid w:val="00914B03"/>
    <w:rsid w:val="00920172"/>
    <w:rsid w:val="00941EA2"/>
    <w:rsid w:val="009471C2"/>
    <w:rsid w:val="00966954"/>
    <w:rsid w:val="0098075A"/>
    <w:rsid w:val="009842CB"/>
    <w:rsid w:val="00991456"/>
    <w:rsid w:val="00991928"/>
    <w:rsid w:val="009A0580"/>
    <w:rsid w:val="009A3EF9"/>
    <w:rsid w:val="009E109E"/>
    <w:rsid w:val="009F1B67"/>
    <w:rsid w:val="00A13642"/>
    <w:rsid w:val="00A270D9"/>
    <w:rsid w:val="00A32CC3"/>
    <w:rsid w:val="00A35E9D"/>
    <w:rsid w:val="00A4365F"/>
    <w:rsid w:val="00A44DA4"/>
    <w:rsid w:val="00A45FAE"/>
    <w:rsid w:val="00A47BF2"/>
    <w:rsid w:val="00AA19C1"/>
    <w:rsid w:val="00AA5D38"/>
    <w:rsid w:val="00AA6EAD"/>
    <w:rsid w:val="00AC172E"/>
    <w:rsid w:val="00AD48B8"/>
    <w:rsid w:val="00AE5081"/>
    <w:rsid w:val="00B148CA"/>
    <w:rsid w:val="00B17EEE"/>
    <w:rsid w:val="00B40573"/>
    <w:rsid w:val="00B40BAE"/>
    <w:rsid w:val="00B4664C"/>
    <w:rsid w:val="00B6064E"/>
    <w:rsid w:val="00B60B5F"/>
    <w:rsid w:val="00B63553"/>
    <w:rsid w:val="00B84C58"/>
    <w:rsid w:val="00B854A6"/>
    <w:rsid w:val="00B90FE0"/>
    <w:rsid w:val="00BA0AC2"/>
    <w:rsid w:val="00BA2B9E"/>
    <w:rsid w:val="00BA74E8"/>
    <w:rsid w:val="00BB045F"/>
    <w:rsid w:val="00BB1DC5"/>
    <w:rsid w:val="00BD3227"/>
    <w:rsid w:val="00BE32C1"/>
    <w:rsid w:val="00BF015A"/>
    <w:rsid w:val="00C1530F"/>
    <w:rsid w:val="00C51094"/>
    <w:rsid w:val="00C56E4D"/>
    <w:rsid w:val="00C57205"/>
    <w:rsid w:val="00C96F5F"/>
    <w:rsid w:val="00CA115D"/>
    <w:rsid w:val="00CB42DF"/>
    <w:rsid w:val="00CC1463"/>
    <w:rsid w:val="00D14FCE"/>
    <w:rsid w:val="00D438DB"/>
    <w:rsid w:val="00D50F88"/>
    <w:rsid w:val="00D67304"/>
    <w:rsid w:val="00D751F8"/>
    <w:rsid w:val="00D91D4E"/>
    <w:rsid w:val="00DC2FDC"/>
    <w:rsid w:val="00DD1175"/>
    <w:rsid w:val="00DD6069"/>
    <w:rsid w:val="00DF0042"/>
    <w:rsid w:val="00DF406C"/>
    <w:rsid w:val="00E20B31"/>
    <w:rsid w:val="00E367AB"/>
    <w:rsid w:val="00E510D2"/>
    <w:rsid w:val="00E567E9"/>
    <w:rsid w:val="00E601F8"/>
    <w:rsid w:val="00EC2AB3"/>
    <w:rsid w:val="00ED6275"/>
    <w:rsid w:val="00F157B0"/>
    <w:rsid w:val="00F203B0"/>
    <w:rsid w:val="00F20624"/>
    <w:rsid w:val="00F22837"/>
    <w:rsid w:val="00F246C9"/>
    <w:rsid w:val="00F26B00"/>
    <w:rsid w:val="00F30A9B"/>
    <w:rsid w:val="00F30FF6"/>
    <w:rsid w:val="00F44739"/>
    <w:rsid w:val="00F50403"/>
    <w:rsid w:val="00F5250D"/>
    <w:rsid w:val="00F540BB"/>
    <w:rsid w:val="00F613CF"/>
    <w:rsid w:val="00F70CE1"/>
    <w:rsid w:val="00F81262"/>
    <w:rsid w:val="00F843EA"/>
    <w:rsid w:val="00F854AE"/>
    <w:rsid w:val="00F86CB2"/>
    <w:rsid w:val="00F9285C"/>
    <w:rsid w:val="00F93C9F"/>
    <w:rsid w:val="00F96CA6"/>
    <w:rsid w:val="00FC235C"/>
    <w:rsid w:val="00FC6FF9"/>
    <w:rsid w:val="00FD6310"/>
    <w:rsid w:val="00FF0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ACD5F"/>
  <w15:docId w15:val="{EE793D20-4881-4D38-8D66-AA23874B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C1463"/>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Заголовок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character" w:styleId="aff6">
    <w:name w:val="Placeholder Text"/>
    <w:basedOn w:val="a6"/>
    <w:uiPriority w:val="99"/>
    <w:semiHidden/>
    <w:rsid w:val="00BA7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805074738">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https://tender.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https://tender.lot-online.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BB5D296D514445B55B872148D2A615"/>
        <w:category>
          <w:name w:val="Общие"/>
          <w:gallery w:val="placeholder"/>
        </w:category>
        <w:types>
          <w:type w:val="bbPlcHdr"/>
        </w:types>
        <w:behaviors>
          <w:behavior w:val="content"/>
        </w:behaviors>
        <w:guid w:val="{1A5B74BB-E60A-40D2-B54D-3AE259518106}"/>
      </w:docPartPr>
      <w:docPartBody>
        <w:p w:rsidR="00AC55A3" w:rsidRDefault="00AC55A3" w:rsidP="00AC55A3">
          <w:pPr>
            <w:pStyle w:val="66BB5D296D514445B55B872148D2A615"/>
          </w:pPr>
          <w:r w:rsidRPr="00B2611C">
            <w:rPr>
              <w:rStyle w:val="a3"/>
            </w:rPr>
            <w:t>Место для ввода даты.</w:t>
          </w:r>
        </w:p>
      </w:docPartBody>
    </w:docPart>
    <w:docPart>
      <w:docPartPr>
        <w:name w:val="2127F82AB5FC4741814CA3DCDD4DFB0B"/>
        <w:category>
          <w:name w:val="Общие"/>
          <w:gallery w:val="placeholder"/>
        </w:category>
        <w:types>
          <w:type w:val="bbPlcHdr"/>
        </w:types>
        <w:behaviors>
          <w:behavior w:val="content"/>
        </w:behaviors>
        <w:guid w:val="{2E718521-565C-4479-9C83-A6A3479E1F3E}"/>
      </w:docPartPr>
      <w:docPartBody>
        <w:p w:rsidR="00AC55A3" w:rsidRDefault="00AC55A3" w:rsidP="00AC55A3">
          <w:pPr>
            <w:pStyle w:val="2127F82AB5FC4741814CA3DCDD4DFB0B"/>
          </w:pPr>
          <w:r w:rsidRPr="00B2611C">
            <w:rPr>
              <w:rStyle w:val="a3"/>
            </w:rPr>
            <w:t>Место для ввода даты.</w:t>
          </w:r>
        </w:p>
      </w:docPartBody>
    </w:docPart>
    <w:docPart>
      <w:docPartPr>
        <w:name w:val="BB995D43BF9E4910A6A464B960C58B70"/>
        <w:category>
          <w:name w:val="Общие"/>
          <w:gallery w:val="placeholder"/>
        </w:category>
        <w:types>
          <w:type w:val="bbPlcHdr"/>
        </w:types>
        <w:behaviors>
          <w:behavior w:val="content"/>
        </w:behaviors>
        <w:guid w:val="{C88F8384-C2CF-496D-A22B-9557732A2E5D}"/>
      </w:docPartPr>
      <w:docPartBody>
        <w:p w:rsidR="00AC55A3" w:rsidRDefault="00AC55A3" w:rsidP="00AC55A3">
          <w:pPr>
            <w:pStyle w:val="BB995D43BF9E4910A6A464B960C58B70"/>
          </w:pPr>
          <w:r w:rsidRPr="00B2611C">
            <w:rPr>
              <w:rStyle w:val="a3"/>
            </w:rPr>
            <w:t>Место для ввода даты.</w:t>
          </w:r>
        </w:p>
      </w:docPartBody>
    </w:docPart>
    <w:docPart>
      <w:docPartPr>
        <w:name w:val="1944773075F1461BA873248589A36A2C"/>
        <w:category>
          <w:name w:val="Общие"/>
          <w:gallery w:val="placeholder"/>
        </w:category>
        <w:types>
          <w:type w:val="bbPlcHdr"/>
        </w:types>
        <w:behaviors>
          <w:behavior w:val="content"/>
        </w:behaviors>
        <w:guid w:val="{81D6A73F-534F-4BF4-A255-E092CC4F215C}"/>
      </w:docPartPr>
      <w:docPartBody>
        <w:p w:rsidR="00AC55A3" w:rsidRDefault="00AC55A3" w:rsidP="00AC55A3">
          <w:pPr>
            <w:pStyle w:val="1944773075F1461BA873248589A36A2C"/>
          </w:pPr>
          <w:r w:rsidRPr="00B2611C">
            <w:rPr>
              <w:rStyle w:val="a3"/>
            </w:rPr>
            <w:t>Место для ввода даты.</w:t>
          </w:r>
        </w:p>
      </w:docPartBody>
    </w:docPart>
    <w:docPart>
      <w:docPartPr>
        <w:name w:val="DB56492BFE164493B75409AF1F85FF77"/>
        <w:category>
          <w:name w:val="Общие"/>
          <w:gallery w:val="placeholder"/>
        </w:category>
        <w:types>
          <w:type w:val="bbPlcHdr"/>
        </w:types>
        <w:behaviors>
          <w:behavior w:val="content"/>
        </w:behaviors>
        <w:guid w:val="{0D5AEF16-9C3D-4AF3-8418-36A99ABB453F}"/>
      </w:docPartPr>
      <w:docPartBody>
        <w:p w:rsidR="00AC55A3" w:rsidRDefault="00AC55A3" w:rsidP="00AC55A3">
          <w:pPr>
            <w:pStyle w:val="DB56492BFE164493B75409AF1F85FF77"/>
          </w:pPr>
          <w:r w:rsidRPr="00B2611C">
            <w:rPr>
              <w:rStyle w:val="a3"/>
            </w:rPr>
            <w:t>Место для ввода даты.</w:t>
          </w:r>
        </w:p>
      </w:docPartBody>
    </w:docPart>
    <w:docPart>
      <w:docPartPr>
        <w:name w:val="8985DB13807F4ABFB0F3B63B8C6DB22E"/>
        <w:category>
          <w:name w:val="Общие"/>
          <w:gallery w:val="placeholder"/>
        </w:category>
        <w:types>
          <w:type w:val="bbPlcHdr"/>
        </w:types>
        <w:behaviors>
          <w:behavior w:val="content"/>
        </w:behaviors>
        <w:guid w:val="{38AECEAE-C3D4-4032-89BB-17C90C35DB74}"/>
      </w:docPartPr>
      <w:docPartBody>
        <w:p w:rsidR="00AC55A3" w:rsidRDefault="00AC55A3" w:rsidP="00AC55A3">
          <w:pPr>
            <w:pStyle w:val="8985DB13807F4ABFB0F3B63B8C6DB22E"/>
          </w:pPr>
          <w:r w:rsidRPr="00B2611C">
            <w:rPr>
              <w:rStyle w:val="a3"/>
            </w:rPr>
            <w:t>Место для ввода даты.</w:t>
          </w:r>
        </w:p>
      </w:docPartBody>
    </w:docPart>
    <w:docPart>
      <w:docPartPr>
        <w:name w:val="330CC1EF0B894F7BB726E78A0D42EE01"/>
        <w:category>
          <w:name w:val="Общие"/>
          <w:gallery w:val="placeholder"/>
        </w:category>
        <w:types>
          <w:type w:val="bbPlcHdr"/>
        </w:types>
        <w:behaviors>
          <w:behavior w:val="content"/>
        </w:behaviors>
        <w:guid w:val="{B00002E9-B582-4B19-91E9-B19BA7F794C2}"/>
      </w:docPartPr>
      <w:docPartBody>
        <w:p w:rsidR="00AC55A3" w:rsidRDefault="00AC55A3" w:rsidP="00AC55A3">
          <w:pPr>
            <w:pStyle w:val="330CC1EF0B894F7BB726E78A0D42EE01"/>
          </w:pPr>
          <w:r w:rsidRPr="00B2611C">
            <w:rPr>
              <w:rStyle w:val="a3"/>
            </w:rPr>
            <w:t>Выберите элемент.</w:t>
          </w:r>
        </w:p>
      </w:docPartBody>
    </w:docPart>
    <w:docPart>
      <w:docPartPr>
        <w:name w:val="87A4BB03D0434E22946B8E80E146C3AA"/>
        <w:category>
          <w:name w:val="Общие"/>
          <w:gallery w:val="placeholder"/>
        </w:category>
        <w:types>
          <w:type w:val="bbPlcHdr"/>
        </w:types>
        <w:behaviors>
          <w:behavior w:val="content"/>
        </w:behaviors>
        <w:guid w:val="{A5C5C7BB-1934-4C2C-BBE0-FE9EE576D226}"/>
      </w:docPartPr>
      <w:docPartBody>
        <w:p w:rsidR="00AC55A3" w:rsidRDefault="00AC55A3" w:rsidP="00AC55A3">
          <w:pPr>
            <w:pStyle w:val="87A4BB03D0434E22946B8E80E146C3AA"/>
          </w:pPr>
          <w:r w:rsidRPr="00B2611C">
            <w:rPr>
              <w:rStyle w:val="a3"/>
            </w:rPr>
            <w:t>Выберите элемент.</w:t>
          </w:r>
        </w:p>
      </w:docPartBody>
    </w:docPart>
    <w:docPart>
      <w:docPartPr>
        <w:name w:val="B78FB67713164100A8BC531A95DCBB91"/>
        <w:category>
          <w:name w:val="Общие"/>
          <w:gallery w:val="placeholder"/>
        </w:category>
        <w:types>
          <w:type w:val="bbPlcHdr"/>
        </w:types>
        <w:behaviors>
          <w:behavior w:val="content"/>
        </w:behaviors>
        <w:guid w:val="{412FB26B-7B67-4986-A3C6-1AAD6A1165D7}"/>
      </w:docPartPr>
      <w:docPartBody>
        <w:p w:rsidR="00AC55A3" w:rsidRDefault="00AC55A3" w:rsidP="00AC55A3">
          <w:pPr>
            <w:pStyle w:val="B78FB67713164100A8BC531A95DCBB91"/>
          </w:pPr>
          <w:r w:rsidRPr="00B2611C">
            <w:rPr>
              <w:rStyle w:val="a3"/>
            </w:rPr>
            <w:t>Выберите элемент.</w:t>
          </w:r>
        </w:p>
      </w:docPartBody>
    </w:docPart>
    <w:docPart>
      <w:docPartPr>
        <w:name w:val="F033BB4170854CD9B9408BCBBD6C56C5"/>
        <w:category>
          <w:name w:val="Общие"/>
          <w:gallery w:val="placeholder"/>
        </w:category>
        <w:types>
          <w:type w:val="bbPlcHdr"/>
        </w:types>
        <w:behaviors>
          <w:behavior w:val="content"/>
        </w:behaviors>
        <w:guid w:val="{A8DDD24C-EE29-4EA3-848D-C72201347711}"/>
      </w:docPartPr>
      <w:docPartBody>
        <w:p w:rsidR="00AC55A3" w:rsidRDefault="00AC55A3" w:rsidP="00AC55A3">
          <w:pPr>
            <w:pStyle w:val="F033BB4170854CD9B9408BCBBD6C56C5"/>
          </w:pPr>
          <w:r w:rsidRPr="00B2611C">
            <w:rPr>
              <w:rStyle w:val="a3"/>
            </w:rPr>
            <w:t>Выберите элемент.</w:t>
          </w:r>
        </w:p>
      </w:docPartBody>
    </w:docPart>
    <w:docPart>
      <w:docPartPr>
        <w:name w:val="A49F8607DB9C46E9B36EA8EAB9CB748F"/>
        <w:category>
          <w:name w:val="Общие"/>
          <w:gallery w:val="placeholder"/>
        </w:category>
        <w:types>
          <w:type w:val="bbPlcHdr"/>
        </w:types>
        <w:behaviors>
          <w:behavior w:val="content"/>
        </w:behaviors>
        <w:guid w:val="{76BB2197-7A2F-439C-8FC8-857CED28F44A}"/>
      </w:docPartPr>
      <w:docPartBody>
        <w:p w:rsidR="00AC55A3" w:rsidRDefault="00AC55A3" w:rsidP="00AC55A3">
          <w:pPr>
            <w:pStyle w:val="A49F8607DB9C46E9B36EA8EAB9CB748F"/>
          </w:pPr>
          <w:r w:rsidRPr="00B2611C">
            <w:rPr>
              <w:rStyle w:val="a3"/>
            </w:rPr>
            <w:t>Выберите элемент.</w:t>
          </w:r>
        </w:p>
      </w:docPartBody>
    </w:docPart>
    <w:docPart>
      <w:docPartPr>
        <w:name w:val="CB6427AD75744A5384812E883C4845FB"/>
        <w:category>
          <w:name w:val="Общие"/>
          <w:gallery w:val="placeholder"/>
        </w:category>
        <w:types>
          <w:type w:val="bbPlcHdr"/>
        </w:types>
        <w:behaviors>
          <w:behavior w:val="content"/>
        </w:behaviors>
        <w:guid w:val="{F07F2803-F686-4C07-827C-87E13C4F5B43}"/>
      </w:docPartPr>
      <w:docPartBody>
        <w:p w:rsidR="00AC55A3" w:rsidRDefault="00AC55A3" w:rsidP="00AC55A3">
          <w:pPr>
            <w:pStyle w:val="CB6427AD75744A5384812E883C4845FB"/>
          </w:pPr>
          <w:r w:rsidRPr="00B2611C">
            <w:rPr>
              <w:rStyle w:val="a3"/>
            </w:rPr>
            <w:t>Выберите элемент.</w:t>
          </w:r>
        </w:p>
      </w:docPartBody>
    </w:docPart>
    <w:docPart>
      <w:docPartPr>
        <w:name w:val="A2A81833582A4A22B36987C8D1FFDAD0"/>
        <w:category>
          <w:name w:val="Общие"/>
          <w:gallery w:val="placeholder"/>
        </w:category>
        <w:types>
          <w:type w:val="bbPlcHdr"/>
        </w:types>
        <w:behaviors>
          <w:behavior w:val="content"/>
        </w:behaviors>
        <w:guid w:val="{8F35DFFA-56CC-4480-B37D-A7F3698578DE}"/>
      </w:docPartPr>
      <w:docPartBody>
        <w:p w:rsidR="00AC55A3" w:rsidRDefault="00AC55A3" w:rsidP="00AC55A3">
          <w:pPr>
            <w:pStyle w:val="A2A81833582A4A22B36987C8D1FFDAD0"/>
          </w:pPr>
          <w:r w:rsidRPr="00B2611C">
            <w:rPr>
              <w:rStyle w:val="a3"/>
            </w:rPr>
            <w:t>Выберите элемент.</w:t>
          </w:r>
        </w:p>
      </w:docPartBody>
    </w:docPart>
    <w:docPart>
      <w:docPartPr>
        <w:name w:val="602381D53E5E43F4A1CB15DFE5D61405"/>
        <w:category>
          <w:name w:val="Общие"/>
          <w:gallery w:val="placeholder"/>
        </w:category>
        <w:types>
          <w:type w:val="bbPlcHdr"/>
        </w:types>
        <w:behaviors>
          <w:behavior w:val="content"/>
        </w:behaviors>
        <w:guid w:val="{0343FD45-B3BD-4889-B566-FE843C3B96A9}"/>
      </w:docPartPr>
      <w:docPartBody>
        <w:p w:rsidR="00AC55A3" w:rsidRDefault="00AC55A3" w:rsidP="00AC55A3">
          <w:pPr>
            <w:pStyle w:val="602381D53E5E43F4A1CB15DFE5D61405"/>
          </w:pPr>
          <w:r w:rsidRPr="00B2611C">
            <w:rPr>
              <w:rStyle w:val="a3"/>
            </w:rPr>
            <w:t>Выберите элемент.</w:t>
          </w:r>
        </w:p>
      </w:docPartBody>
    </w:docPart>
    <w:docPart>
      <w:docPartPr>
        <w:name w:val="F4F310D09FBF4EB6B0C86C574848F258"/>
        <w:category>
          <w:name w:val="Общие"/>
          <w:gallery w:val="placeholder"/>
        </w:category>
        <w:types>
          <w:type w:val="bbPlcHdr"/>
        </w:types>
        <w:behaviors>
          <w:behavior w:val="content"/>
        </w:behaviors>
        <w:guid w:val="{18D33BF7-1581-4ECF-8ACB-C25B7050A296}"/>
      </w:docPartPr>
      <w:docPartBody>
        <w:p w:rsidR="00250666" w:rsidRDefault="00DC3DCD" w:rsidP="00DC3DCD">
          <w:pPr>
            <w:pStyle w:val="F4F310D09FBF4EB6B0C86C574848F258"/>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Segoe Print"/>
    <w:charset w:val="00"/>
    <w:family w:val="modern"/>
    <w:pitch w:val="default"/>
    <w:sig w:usb0="00000000"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A3"/>
    <w:rsid w:val="001C539A"/>
    <w:rsid w:val="001C652D"/>
    <w:rsid w:val="002028C9"/>
    <w:rsid w:val="00250666"/>
    <w:rsid w:val="006E7574"/>
    <w:rsid w:val="009421D0"/>
    <w:rsid w:val="00AC55A3"/>
    <w:rsid w:val="00C96AD8"/>
    <w:rsid w:val="00DC3DCD"/>
    <w:rsid w:val="00EC2022"/>
    <w:rsid w:val="00F1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C3DCD"/>
    <w:rPr>
      <w:color w:val="808080"/>
    </w:rPr>
  </w:style>
  <w:style w:type="paragraph" w:customStyle="1" w:styleId="66BB5D296D514445B55B872148D2A615">
    <w:name w:val="66BB5D296D514445B55B872148D2A615"/>
    <w:rsid w:val="00AC55A3"/>
  </w:style>
  <w:style w:type="paragraph" w:customStyle="1" w:styleId="2127F82AB5FC4741814CA3DCDD4DFB0B">
    <w:name w:val="2127F82AB5FC4741814CA3DCDD4DFB0B"/>
    <w:rsid w:val="00AC55A3"/>
  </w:style>
  <w:style w:type="paragraph" w:customStyle="1" w:styleId="BB995D43BF9E4910A6A464B960C58B70">
    <w:name w:val="BB995D43BF9E4910A6A464B960C58B70"/>
    <w:rsid w:val="00AC55A3"/>
  </w:style>
  <w:style w:type="paragraph" w:customStyle="1" w:styleId="1944773075F1461BA873248589A36A2C">
    <w:name w:val="1944773075F1461BA873248589A36A2C"/>
    <w:rsid w:val="00AC55A3"/>
  </w:style>
  <w:style w:type="paragraph" w:customStyle="1" w:styleId="DB56492BFE164493B75409AF1F85FF77">
    <w:name w:val="DB56492BFE164493B75409AF1F85FF77"/>
    <w:rsid w:val="00AC55A3"/>
  </w:style>
  <w:style w:type="paragraph" w:customStyle="1" w:styleId="8985DB13807F4ABFB0F3B63B8C6DB22E">
    <w:name w:val="8985DB13807F4ABFB0F3B63B8C6DB22E"/>
    <w:rsid w:val="00AC55A3"/>
  </w:style>
  <w:style w:type="paragraph" w:customStyle="1" w:styleId="330CC1EF0B894F7BB726E78A0D42EE01">
    <w:name w:val="330CC1EF0B894F7BB726E78A0D42EE01"/>
    <w:rsid w:val="00AC55A3"/>
  </w:style>
  <w:style w:type="paragraph" w:customStyle="1" w:styleId="D657623192974E3BAAFEEE18A7785D08">
    <w:name w:val="D657623192974E3BAAFEEE18A7785D08"/>
    <w:rsid w:val="00AC55A3"/>
  </w:style>
  <w:style w:type="paragraph" w:customStyle="1" w:styleId="CA7CB20DDD8245F3AD5E449143230365">
    <w:name w:val="CA7CB20DDD8245F3AD5E449143230365"/>
    <w:rsid w:val="00AC55A3"/>
  </w:style>
  <w:style w:type="paragraph" w:customStyle="1" w:styleId="BF864967249143C2A06FC95C848B12DB">
    <w:name w:val="BF864967249143C2A06FC95C848B12DB"/>
    <w:rsid w:val="00AC55A3"/>
  </w:style>
  <w:style w:type="paragraph" w:customStyle="1" w:styleId="87A4BB03D0434E22946B8E80E146C3AA">
    <w:name w:val="87A4BB03D0434E22946B8E80E146C3AA"/>
    <w:rsid w:val="00AC55A3"/>
  </w:style>
  <w:style w:type="paragraph" w:customStyle="1" w:styleId="B78FB67713164100A8BC531A95DCBB91">
    <w:name w:val="B78FB67713164100A8BC531A95DCBB91"/>
    <w:rsid w:val="00AC55A3"/>
  </w:style>
  <w:style w:type="paragraph" w:customStyle="1" w:styleId="F033BB4170854CD9B9408BCBBD6C56C5">
    <w:name w:val="F033BB4170854CD9B9408BCBBD6C56C5"/>
    <w:rsid w:val="00AC55A3"/>
  </w:style>
  <w:style w:type="paragraph" w:customStyle="1" w:styleId="A49F8607DB9C46E9B36EA8EAB9CB748F">
    <w:name w:val="A49F8607DB9C46E9B36EA8EAB9CB748F"/>
    <w:rsid w:val="00AC55A3"/>
  </w:style>
  <w:style w:type="paragraph" w:customStyle="1" w:styleId="CB6427AD75744A5384812E883C4845FB">
    <w:name w:val="CB6427AD75744A5384812E883C4845FB"/>
    <w:rsid w:val="00AC55A3"/>
  </w:style>
  <w:style w:type="paragraph" w:customStyle="1" w:styleId="A2A81833582A4A22B36987C8D1FFDAD0">
    <w:name w:val="A2A81833582A4A22B36987C8D1FFDAD0"/>
    <w:rsid w:val="00AC55A3"/>
  </w:style>
  <w:style w:type="paragraph" w:customStyle="1" w:styleId="602381D53E5E43F4A1CB15DFE5D61405">
    <w:name w:val="602381D53E5E43F4A1CB15DFE5D61405"/>
    <w:rsid w:val="00AC55A3"/>
  </w:style>
  <w:style w:type="paragraph" w:customStyle="1" w:styleId="F4F310D09FBF4EB6B0C86C574848F258">
    <w:name w:val="F4F310D09FBF4EB6B0C86C574848F258"/>
    <w:rsid w:val="00DC3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46355-63D8-4CC5-A828-BE7C6E61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12084</Words>
  <Characters>68880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Экономист</cp:lastModifiedBy>
  <cp:revision>2</cp:revision>
  <dcterms:created xsi:type="dcterms:W3CDTF">2025-03-10T10:27:00Z</dcterms:created>
  <dcterms:modified xsi:type="dcterms:W3CDTF">2025-03-10T10:27:00Z</dcterms:modified>
</cp:coreProperties>
</file>