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05D69" w14:textId="0A5FCA32" w:rsidR="00AA5A81" w:rsidRPr="00BB02CF" w:rsidRDefault="00BB02CF" w:rsidP="000532F0">
      <w:pPr>
        <w:widowControl w:val="0"/>
        <w:jc w:val="center"/>
        <w:rPr>
          <w:rStyle w:val="2e"/>
          <w:rFonts w:ascii="Times New Roman" w:hAnsi="Times New Roman"/>
          <w:b/>
          <w:color w:val="FF0000"/>
          <w:sz w:val="24"/>
          <w:szCs w:val="24"/>
        </w:rPr>
      </w:pPr>
      <w:r w:rsidRPr="00BB02CF">
        <w:rPr>
          <w:rStyle w:val="2e"/>
          <w:rFonts w:ascii="Times New Roman" w:hAnsi="Times New Roman"/>
          <w:b/>
          <w:color w:val="FF0000"/>
          <w:sz w:val="24"/>
          <w:szCs w:val="24"/>
        </w:rPr>
        <w:t>Проект</w:t>
      </w:r>
    </w:p>
    <w:p w14:paraId="07DC57B8" w14:textId="77777777" w:rsidR="00AA5A81" w:rsidRPr="00942546" w:rsidRDefault="00017F8C" w:rsidP="00AA5A81">
      <w:pPr>
        <w:jc w:val="center"/>
        <w:rPr>
          <w:rFonts w:ascii="Times New Roman" w:hAnsi="Times New Roman"/>
          <w:b/>
          <w:noProof/>
          <w:kern w:val="0"/>
          <w:sz w:val="24"/>
          <w:szCs w:val="24"/>
          <w:lang w:eastAsia="ru-RU"/>
        </w:rPr>
      </w:pPr>
      <w:r w:rsidRPr="00942546">
        <w:rPr>
          <w:rFonts w:ascii="Times New Roman" w:hAnsi="Times New Roman"/>
          <w:b/>
          <w:noProof/>
          <w:kern w:val="0"/>
          <w:sz w:val="24"/>
          <w:szCs w:val="24"/>
          <w:lang w:eastAsia="ru-RU"/>
        </w:rPr>
        <w:t xml:space="preserve"> </w:t>
      </w:r>
      <w:r w:rsidR="008F41B3" w:rsidRPr="00942546">
        <w:rPr>
          <w:rFonts w:ascii="Times New Roman" w:hAnsi="Times New Roman"/>
          <w:b/>
          <w:noProof/>
          <w:kern w:val="0"/>
          <w:sz w:val="24"/>
          <w:szCs w:val="24"/>
          <w:lang w:eastAsia="ru-RU"/>
        </w:rPr>
        <w:t>ДОГОВОР</w:t>
      </w:r>
      <w:r w:rsidR="00AA5A81" w:rsidRPr="00942546">
        <w:rPr>
          <w:rFonts w:ascii="Times New Roman" w:hAnsi="Times New Roman"/>
          <w:b/>
          <w:noProof/>
          <w:kern w:val="0"/>
          <w:sz w:val="24"/>
          <w:szCs w:val="24"/>
          <w:lang w:eastAsia="ru-RU"/>
        </w:rPr>
        <w:t xml:space="preserve"> №</w:t>
      </w:r>
      <w:r w:rsidR="001E2182" w:rsidRPr="00942546">
        <w:rPr>
          <w:rFonts w:ascii="Times New Roman" w:hAnsi="Times New Roman"/>
          <w:b/>
          <w:noProof/>
          <w:kern w:val="0"/>
          <w:sz w:val="24"/>
          <w:szCs w:val="24"/>
          <w:lang w:eastAsia="ru-RU"/>
        </w:rPr>
        <w:t xml:space="preserve"> </w:t>
      </w:r>
      <w:r w:rsidR="00AA5A81" w:rsidRPr="00942546">
        <w:rPr>
          <w:rFonts w:ascii="Times New Roman" w:hAnsi="Times New Roman"/>
          <w:b/>
          <w:noProof/>
          <w:kern w:val="0"/>
          <w:sz w:val="24"/>
          <w:szCs w:val="24"/>
          <w:lang w:eastAsia="ru-RU"/>
        </w:rPr>
        <w:t>________</w:t>
      </w:r>
    </w:p>
    <w:p w14:paraId="2B1DE7C4" w14:textId="77777777" w:rsidR="00AA5A81" w:rsidRPr="00942546" w:rsidRDefault="00AA5A81" w:rsidP="00AA5A81">
      <w:pPr>
        <w:rPr>
          <w:rFonts w:ascii="Times New Roman" w:hAnsi="Times New Roman"/>
          <w:b/>
          <w:noProof/>
          <w:kern w:val="0"/>
          <w:sz w:val="24"/>
          <w:szCs w:val="24"/>
          <w:lang w:eastAsia="ru-RU"/>
        </w:rPr>
      </w:pPr>
    </w:p>
    <w:p w14:paraId="3DB3EB0C" w14:textId="32524AD2" w:rsidR="001A07F8" w:rsidRPr="008354A9" w:rsidRDefault="007C4B84" w:rsidP="007C4B84">
      <w:pPr>
        <w:ind w:left="709"/>
        <w:jc w:val="center"/>
        <w:rPr>
          <w:rFonts w:ascii="Times New Roman" w:hAnsi="Times New Roman"/>
          <w:b/>
          <w:sz w:val="24"/>
          <w:szCs w:val="28"/>
        </w:rPr>
      </w:pPr>
      <w:r w:rsidRPr="007C4B84">
        <w:rPr>
          <w:rFonts w:ascii="Times New Roman" w:hAnsi="Times New Roman"/>
          <w:b/>
          <w:bCs/>
          <w:sz w:val="24"/>
          <w:szCs w:val="28"/>
        </w:rPr>
        <w:t>Услуги по разработке платформы бренда и фирменного стиля ФГБОУ ВО УГМУ Минздрава России</w:t>
      </w:r>
    </w:p>
    <w:p w14:paraId="017992DC" w14:textId="77777777" w:rsidR="00AA5A81" w:rsidRPr="00942546" w:rsidRDefault="00AA5A81" w:rsidP="00AA5A81">
      <w:pPr>
        <w:rPr>
          <w:rFonts w:ascii="Times New Roman" w:hAnsi="Times New Roman"/>
          <w:kern w:val="0"/>
          <w:sz w:val="24"/>
          <w:szCs w:val="24"/>
          <w:lang w:eastAsia="ru-RU"/>
        </w:rPr>
      </w:pPr>
      <w:r w:rsidRPr="00942546">
        <w:rPr>
          <w:rFonts w:ascii="Times New Roman" w:hAnsi="Times New Roman"/>
          <w:kern w:val="0"/>
          <w:sz w:val="24"/>
          <w:szCs w:val="24"/>
          <w:lang w:eastAsia="ru-RU"/>
        </w:rPr>
        <w:t>г. Екатеринбург</w:t>
      </w:r>
      <w:r w:rsidRPr="00942546">
        <w:rPr>
          <w:rFonts w:ascii="Times New Roman" w:hAnsi="Times New Roman"/>
          <w:kern w:val="0"/>
          <w:sz w:val="24"/>
          <w:szCs w:val="24"/>
          <w:lang w:eastAsia="ru-RU"/>
        </w:rPr>
        <w:tab/>
      </w:r>
      <w:r w:rsidRPr="00942546">
        <w:rPr>
          <w:rFonts w:ascii="Times New Roman" w:hAnsi="Times New Roman"/>
          <w:kern w:val="0"/>
          <w:sz w:val="24"/>
          <w:szCs w:val="24"/>
          <w:lang w:eastAsia="ru-RU"/>
        </w:rPr>
        <w:tab/>
      </w:r>
      <w:r w:rsidRPr="00942546">
        <w:rPr>
          <w:rFonts w:ascii="Times New Roman" w:hAnsi="Times New Roman"/>
          <w:kern w:val="0"/>
          <w:sz w:val="24"/>
          <w:szCs w:val="24"/>
          <w:lang w:eastAsia="ru-RU"/>
        </w:rPr>
        <w:tab/>
        <w:t xml:space="preserve">                                      </w:t>
      </w:r>
      <w:r w:rsidRPr="00942546">
        <w:rPr>
          <w:rFonts w:ascii="Times New Roman" w:hAnsi="Times New Roman"/>
          <w:kern w:val="0"/>
          <w:sz w:val="24"/>
          <w:szCs w:val="24"/>
          <w:lang w:eastAsia="ru-RU"/>
        </w:rPr>
        <w:tab/>
      </w:r>
      <w:r w:rsidRPr="00942546">
        <w:rPr>
          <w:rFonts w:ascii="Times New Roman" w:hAnsi="Times New Roman"/>
          <w:kern w:val="0"/>
          <w:sz w:val="24"/>
          <w:szCs w:val="24"/>
          <w:lang w:eastAsia="ru-RU"/>
        </w:rPr>
        <w:tab/>
        <w:t xml:space="preserve">       «__»__________ 20__ г.</w:t>
      </w:r>
    </w:p>
    <w:p w14:paraId="3003A3A4" w14:textId="77777777" w:rsidR="00AA5A81" w:rsidRPr="00942546" w:rsidRDefault="00AA5A81" w:rsidP="00AA5A81">
      <w:pPr>
        <w:rPr>
          <w:rFonts w:ascii="Times New Roman" w:hAnsi="Times New Roman"/>
          <w:kern w:val="0"/>
          <w:sz w:val="24"/>
          <w:szCs w:val="24"/>
          <w:lang w:eastAsia="ru-RU"/>
        </w:rPr>
      </w:pPr>
    </w:p>
    <w:p w14:paraId="16A99A61" w14:textId="4BF11E5D" w:rsidR="005C1546" w:rsidRPr="00942546" w:rsidRDefault="00942581" w:rsidP="008475FF">
      <w:pPr>
        <w:autoSpaceDE w:val="0"/>
        <w:autoSpaceDN w:val="0"/>
        <w:adjustRightInd w:val="0"/>
        <w:ind w:firstLine="709"/>
        <w:jc w:val="both"/>
        <w:rPr>
          <w:rFonts w:ascii="Times New Roman" w:hAnsi="Times New Roman"/>
          <w:kern w:val="0"/>
          <w:sz w:val="24"/>
          <w:szCs w:val="24"/>
          <w:lang w:eastAsia="ru-RU"/>
        </w:rPr>
      </w:pPr>
      <w:r w:rsidRPr="00942546">
        <w:rPr>
          <w:rFonts w:ascii="Times New Roman" w:hAnsi="Times New Roman"/>
          <w:b/>
          <w:kern w:val="0"/>
          <w:sz w:val="24"/>
          <w:szCs w:val="24"/>
          <w:lang w:eastAsia="ru-RU"/>
        </w:rPr>
        <w:t>Федеральное государственное 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w:t>
      </w:r>
      <w:r w:rsidRPr="00942546">
        <w:rPr>
          <w:rFonts w:ascii="Times New Roman" w:hAnsi="Times New Roman"/>
          <w:kern w:val="0"/>
          <w:sz w:val="24"/>
          <w:szCs w:val="24"/>
          <w:lang w:eastAsia="ru-RU"/>
        </w:rPr>
        <w:t xml:space="preserve">, именуемое в дальнейшем «Заказчик», в лице ректора Ковтун Ольги Петровны, действующего на основании Устава, с одной стороны и </w:t>
      </w:r>
    </w:p>
    <w:p w14:paraId="03944B61" w14:textId="77777777" w:rsidR="00942581" w:rsidRPr="00942546" w:rsidRDefault="00942581" w:rsidP="008475FF">
      <w:pPr>
        <w:autoSpaceDE w:val="0"/>
        <w:autoSpaceDN w:val="0"/>
        <w:adjustRightInd w:val="0"/>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______________, именуемое в дальнейшем «Исполнитель», в лице ____________, действующего на основании</w:t>
      </w:r>
      <w:r w:rsidR="008475FF" w:rsidRPr="00942546">
        <w:rPr>
          <w:rFonts w:ascii="Times New Roman" w:hAnsi="Times New Roman"/>
          <w:kern w:val="0"/>
          <w:sz w:val="24"/>
          <w:szCs w:val="24"/>
          <w:lang w:eastAsia="ru-RU"/>
        </w:rPr>
        <w:t xml:space="preserve"> </w:t>
      </w:r>
      <w:r w:rsidRPr="00942546">
        <w:rPr>
          <w:rFonts w:ascii="Times New Roman" w:hAnsi="Times New Roman"/>
          <w:kern w:val="0"/>
          <w:sz w:val="24"/>
          <w:szCs w:val="24"/>
          <w:lang w:eastAsia="ru-RU"/>
        </w:rPr>
        <w:t>___________, с другой стороны, здесь и далее именуемые «Стороны», в соответствии с Федеральным законом от</w:t>
      </w:r>
      <w:r w:rsidRPr="00942546">
        <w:rPr>
          <w:bCs/>
          <w:sz w:val="18"/>
          <w:szCs w:val="18"/>
        </w:rPr>
        <w:t xml:space="preserve"> </w:t>
      </w:r>
      <w:r w:rsidRPr="00942546">
        <w:rPr>
          <w:rFonts w:ascii="Times New Roman" w:hAnsi="Times New Roman"/>
          <w:kern w:val="0"/>
          <w:sz w:val="24"/>
          <w:szCs w:val="24"/>
          <w:lang w:eastAsia="ru-RU"/>
        </w:rPr>
        <w:t>18.07.2011 № 223-ФЗ «О закупках товаров, работ, услуг отдельными видами юридических лиц» (далее по тексту также – 223-ФЗ) и Положени</w:t>
      </w:r>
      <w:r w:rsidR="008475FF" w:rsidRPr="00942546">
        <w:rPr>
          <w:rFonts w:ascii="Times New Roman" w:hAnsi="Times New Roman"/>
          <w:kern w:val="0"/>
          <w:sz w:val="24"/>
          <w:szCs w:val="24"/>
          <w:lang w:eastAsia="ru-RU"/>
        </w:rPr>
        <w:t>ем</w:t>
      </w:r>
      <w:r w:rsidRPr="00942546">
        <w:rPr>
          <w:rFonts w:ascii="Times New Roman" w:hAnsi="Times New Roman"/>
          <w:kern w:val="0"/>
          <w:sz w:val="24"/>
          <w:szCs w:val="24"/>
          <w:lang w:eastAsia="ru-RU"/>
        </w:rPr>
        <w:t xml:space="preserve"> о закупках ФГБОУ ВО «Уральский государственный медицинский университет» Министерства здравоохранения Российской Федерации (далее по тексту также – Положение) по результатам </w:t>
      </w:r>
      <w:r w:rsidR="00334CE5">
        <w:rPr>
          <w:rFonts w:ascii="Times New Roman" w:hAnsi="Times New Roman"/>
          <w:kern w:val="0"/>
          <w:sz w:val="24"/>
          <w:szCs w:val="24"/>
          <w:lang w:eastAsia="ru-RU"/>
        </w:rPr>
        <w:t>аукциона</w:t>
      </w:r>
      <w:r w:rsidR="00A57AEC" w:rsidRPr="00942546">
        <w:rPr>
          <w:rFonts w:ascii="Times New Roman" w:hAnsi="Times New Roman"/>
          <w:kern w:val="0"/>
          <w:sz w:val="24"/>
          <w:szCs w:val="24"/>
          <w:lang w:eastAsia="ru-RU"/>
        </w:rPr>
        <w:t xml:space="preserve"> в электронной форме</w:t>
      </w:r>
      <w:r w:rsidRPr="00942546">
        <w:rPr>
          <w:rFonts w:ascii="Times New Roman" w:hAnsi="Times New Roman"/>
          <w:kern w:val="0"/>
          <w:sz w:val="24"/>
          <w:szCs w:val="24"/>
          <w:lang w:eastAsia="ru-RU"/>
        </w:rPr>
        <w:t xml:space="preserve">, на основании протокола Единой комиссии № ____ от _________, заключили настоящий договор (далее – договор) о нижеследующем:  </w:t>
      </w:r>
    </w:p>
    <w:p w14:paraId="6B1C72AF" w14:textId="77777777" w:rsidR="006D150D" w:rsidRPr="00942546" w:rsidRDefault="006D150D" w:rsidP="001E00FA">
      <w:pPr>
        <w:ind w:firstLine="709"/>
        <w:jc w:val="both"/>
        <w:rPr>
          <w:rFonts w:ascii="Times New Roman" w:eastAsiaTheme="minorEastAsia" w:hAnsi="Times New Roman"/>
          <w:kern w:val="0"/>
          <w:sz w:val="24"/>
          <w:szCs w:val="24"/>
          <w:lang w:eastAsia="ru-RU"/>
        </w:rPr>
      </w:pPr>
    </w:p>
    <w:p w14:paraId="3D688CBD" w14:textId="77777777" w:rsidR="00890FC7" w:rsidRPr="00942546" w:rsidRDefault="00AA561E" w:rsidP="0041725B">
      <w:pPr>
        <w:numPr>
          <w:ilvl w:val="0"/>
          <w:numId w:val="16"/>
        </w:numPr>
        <w:jc w:val="center"/>
        <w:rPr>
          <w:rFonts w:ascii="Times New Roman" w:hAnsi="Times New Roman"/>
          <w:b/>
          <w:sz w:val="24"/>
          <w:szCs w:val="24"/>
        </w:rPr>
      </w:pPr>
      <w:r w:rsidRPr="00942546">
        <w:rPr>
          <w:rFonts w:ascii="Times New Roman" w:hAnsi="Times New Roman"/>
          <w:b/>
          <w:sz w:val="24"/>
          <w:szCs w:val="24"/>
        </w:rPr>
        <w:t>ОБЩИЕ ПОЛОЖЕНИЯ</w:t>
      </w:r>
    </w:p>
    <w:p w14:paraId="6EEBF2C4" w14:textId="77777777" w:rsidR="00890FC7" w:rsidRPr="00942546" w:rsidRDefault="00890FC7" w:rsidP="00890FC7">
      <w:pPr>
        <w:ind w:left="720"/>
        <w:jc w:val="both"/>
        <w:rPr>
          <w:rFonts w:ascii="Times New Roman" w:hAnsi="Times New Roman"/>
          <w:b/>
          <w:sz w:val="24"/>
          <w:szCs w:val="24"/>
        </w:rPr>
      </w:pPr>
    </w:p>
    <w:p w14:paraId="6CCD4DAD" w14:textId="77777777" w:rsidR="00890FC7" w:rsidRPr="00942546" w:rsidRDefault="00890FC7" w:rsidP="00890FC7">
      <w:pPr>
        <w:ind w:firstLine="709"/>
        <w:jc w:val="both"/>
        <w:rPr>
          <w:rFonts w:ascii="Times New Roman" w:hAnsi="Times New Roman"/>
          <w:sz w:val="24"/>
          <w:szCs w:val="24"/>
        </w:rPr>
      </w:pPr>
      <w:r w:rsidRPr="00942546">
        <w:rPr>
          <w:rFonts w:ascii="Times New Roman" w:hAnsi="Times New Roman"/>
          <w:sz w:val="24"/>
          <w:szCs w:val="24"/>
        </w:rPr>
        <w:t>1.1. Т</w:t>
      </w:r>
      <w:r w:rsidR="00942581" w:rsidRPr="00942546">
        <w:rPr>
          <w:rFonts w:ascii="Times New Roman" w:hAnsi="Times New Roman"/>
          <w:sz w:val="24"/>
          <w:szCs w:val="24"/>
        </w:rPr>
        <w:t>ермины, используемые в Договоре</w:t>
      </w:r>
      <w:r w:rsidRPr="00942546">
        <w:rPr>
          <w:rFonts w:ascii="Times New Roman" w:hAnsi="Times New Roman"/>
          <w:sz w:val="24"/>
          <w:szCs w:val="24"/>
        </w:rPr>
        <w:t>:</w:t>
      </w:r>
    </w:p>
    <w:p w14:paraId="1B29C516" w14:textId="77777777" w:rsidR="00890FC7" w:rsidRPr="00942546" w:rsidRDefault="00942581" w:rsidP="00890FC7">
      <w:pPr>
        <w:ind w:firstLine="709"/>
        <w:jc w:val="both"/>
        <w:rPr>
          <w:rFonts w:ascii="Times New Roman" w:hAnsi="Times New Roman"/>
          <w:sz w:val="24"/>
          <w:szCs w:val="24"/>
        </w:rPr>
      </w:pPr>
      <w:r w:rsidRPr="00942546">
        <w:rPr>
          <w:rFonts w:ascii="Times New Roman" w:hAnsi="Times New Roman"/>
          <w:sz w:val="24"/>
          <w:szCs w:val="24"/>
        </w:rPr>
        <w:t>а) «Договор</w:t>
      </w:r>
      <w:r w:rsidR="00890FC7" w:rsidRPr="00942546">
        <w:rPr>
          <w:rFonts w:ascii="Times New Roman" w:hAnsi="Times New Roman"/>
          <w:sz w:val="24"/>
          <w:szCs w:val="24"/>
        </w:rPr>
        <w:t>» означает настоящее соглашение, достигнутое между Заказчиком и Исполнителем и з</w:t>
      </w:r>
      <w:r w:rsidRPr="00942546">
        <w:rPr>
          <w:rFonts w:ascii="Times New Roman" w:hAnsi="Times New Roman"/>
          <w:sz w:val="24"/>
          <w:szCs w:val="24"/>
        </w:rPr>
        <w:t>афиксированное в форме Договора</w:t>
      </w:r>
      <w:r w:rsidR="00890FC7" w:rsidRPr="00942546">
        <w:rPr>
          <w:rFonts w:ascii="Times New Roman" w:hAnsi="Times New Roman"/>
          <w:sz w:val="24"/>
          <w:szCs w:val="24"/>
        </w:rPr>
        <w:t xml:space="preserve">, подписанного Сторонами со всеми приложениями и дополнениями к нему, а также со всей документацией, </w:t>
      </w:r>
      <w:r w:rsidRPr="00942546">
        <w:rPr>
          <w:rFonts w:ascii="Times New Roman" w:hAnsi="Times New Roman"/>
          <w:sz w:val="24"/>
          <w:szCs w:val="24"/>
        </w:rPr>
        <w:t>на которую в настоящем Догов</w:t>
      </w:r>
      <w:r w:rsidR="00523F22" w:rsidRPr="00942546">
        <w:rPr>
          <w:rFonts w:ascii="Times New Roman" w:hAnsi="Times New Roman"/>
          <w:sz w:val="24"/>
          <w:szCs w:val="24"/>
        </w:rPr>
        <w:t>о</w:t>
      </w:r>
      <w:r w:rsidRPr="00942546">
        <w:rPr>
          <w:rFonts w:ascii="Times New Roman" w:hAnsi="Times New Roman"/>
          <w:sz w:val="24"/>
          <w:szCs w:val="24"/>
        </w:rPr>
        <w:t>ре</w:t>
      </w:r>
      <w:r w:rsidR="00890FC7" w:rsidRPr="00942546">
        <w:rPr>
          <w:rFonts w:ascii="Times New Roman" w:hAnsi="Times New Roman"/>
          <w:sz w:val="24"/>
          <w:szCs w:val="24"/>
        </w:rPr>
        <w:t xml:space="preserve"> есть ссылки, являющейся неотъемл</w:t>
      </w:r>
      <w:r w:rsidRPr="00942546">
        <w:rPr>
          <w:rFonts w:ascii="Times New Roman" w:hAnsi="Times New Roman"/>
          <w:sz w:val="24"/>
          <w:szCs w:val="24"/>
        </w:rPr>
        <w:t>емой частью настоящего Договора</w:t>
      </w:r>
      <w:r w:rsidR="00890FC7" w:rsidRPr="00942546">
        <w:rPr>
          <w:rFonts w:ascii="Times New Roman" w:hAnsi="Times New Roman"/>
          <w:sz w:val="24"/>
          <w:szCs w:val="24"/>
        </w:rPr>
        <w:t>;</w:t>
      </w:r>
    </w:p>
    <w:p w14:paraId="2C7A8B60" w14:textId="6E9211B6" w:rsidR="00890FC7" w:rsidRPr="00942546" w:rsidRDefault="00890FC7" w:rsidP="00890FC7">
      <w:pPr>
        <w:ind w:firstLine="709"/>
        <w:jc w:val="both"/>
        <w:rPr>
          <w:rFonts w:ascii="Times New Roman" w:hAnsi="Times New Roman"/>
          <w:sz w:val="24"/>
          <w:szCs w:val="24"/>
        </w:rPr>
      </w:pPr>
      <w:r w:rsidRPr="00942546">
        <w:rPr>
          <w:rFonts w:ascii="Times New Roman" w:hAnsi="Times New Roman"/>
          <w:sz w:val="24"/>
          <w:szCs w:val="24"/>
        </w:rPr>
        <w:t>б) «Услуги» означают совокупность действий, которые должны быть выполнены Исполнителем н</w:t>
      </w:r>
      <w:r w:rsidR="00942581" w:rsidRPr="00942546">
        <w:rPr>
          <w:rFonts w:ascii="Times New Roman" w:hAnsi="Times New Roman"/>
          <w:sz w:val="24"/>
          <w:szCs w:val="24"/>
        </w:rPr>
        <w:t>а условиях Договора</w:t>
      </w:r>
      <w:r w:rsidRPr="00942546">
        <w:rPr>
          <w:rFonts w:ascii="Times New Roman" w:hAnsi="Times New Roman"/>
          <w:sz w:val="24"/>
          <w:szCs w:val="24"/>
        </w:rPr>
        <w:t>, чтобы</w:t>
      </w:r>
      <w:r w:rsidR="0082329B" w:rsidRPr="00942546">
        <w:rPr>
          <w:rFonts w:ascii="Times New Roman" w:hAnsi="Times New Roman"/>
          <w:sz w:val="24"/>
          <w:szCs w:val="24"/>
        </w:rPr>
        <w:t xml:space="preserve"> </w:t>
      </w:r>
      <w:r w:rsidR="0082329B" w:rsidRPr="009D4C94">
        <w:rPr>
          <w:rFonts w:ascii="Times New Roman" w:hAnsi="Times New Roman"/>
          <w:b/>
          <w:bCs/>
          <w:sz w:val="24"/>
          <w:szCs w:val="24"/>
        </w:rPr>
        <w:t xml:space="preserve">оказать </w:t>
      </w:r>
      <w:r w:rsidR="007C4B84" w:rsidRPr="007C4B84">
        <w:rPr>
          <w:rFonts w:ascii="Times New Roman" w:hAnsi="Times New Roman"/>
          <w:b/>
          <w:bCs/>
          <w:sz w:val="24"/>
          <w:szCs w:val="24"/>
        </w:rPr>
        <w:t xml:space="preserve">Услуги по разработке платформы бренда и фирменного стиля ФГБОУ ВО УГМУ Минздрава России </w:t>
      </w:r>
      <w:r w:rsidRPr="00942546">
        <w:rPr>
          <w:rFonts w:ascii="Times New Roman" w:hAnsi="Times New Roman"/>
          <w:sz w:val="24"/>
          <w:szCs w:val="24"/>
        </w:rPr>
        <w:t>в течение срока и согласно требованиям, оговоренным в Приложении № 2 «Техническое</w:t>
      </w:r>
      <w:r w:rsidR="00942581" w:rsidRPr="00942546">
        <w:rPr>
          <w:rFonts w:ascii="Times New Roman" w:hAnsi="Times New Roman"/>
          <w:sz w:val="24"/>
          <w:szCs w:val="24"/>
        </w:rPr>
        <w:t xml:space="preserve"> задание» к настоящему Договору</w:t>
      </w:r>
      <w:r w:rsidRPr="00942546">
        <w:rPr>
          <w:rFonts w:ascii="Times New Roman" w:hAnsi="Times New Roman"/>
          <w:sz w:val="24"/>
          <w:szCs w:val="24"/>
        </w:rPr>
        <w:t>;</w:t>
      </w:r>
    </w:p>
    <w:p w14:paraId="7441A60F" w14:textId="77777777" w:rsidR="00890FC7" w:rsidRPr="00942546" w:rsidRDefault="00890FC7" w:rsidP="00890FC7">
      <w:pPr>
        <w:ind w:firstLine="709"/>
        <w:jc w:val="both"/>
        <w:rPr>
          <w:rFonts w:ascii="Times New Roman" w:hAnsi="Times New Roman"/>
          <w:sz w:val="24"/>
          <w:szCs w:val="24"/>
        </w:rPr>
      </w:pPr>
      <w:r w:rsidRPr="00942546">
        <w:rPr>
          <w:rFonts w:ascii="Times New Roman" w:hAnsi="Times New Roman"/>
          <w:sz w:val="24"/>
          <w:szCs w:val="24"/>
        </w:rPr>
        <w:t>в) «Техническое задание» - Приложение № 2 «Техническое</w:t>
      </w:r>
      <w:r w:rsidR="00942581" w:rsidRPr="00942546">
        <w:rPr>
          <w:rFonts w:ascii="Times New Roman" w:hAnsi="Times New Roman"/>
          <w:sz w:val="24"/>
          <w:szCs w:val="24"/>
        </w:rPr>
        <w:t xml:space="preserve"> задание» к настоящему Договору</w:t>
      </w:r>
      <w:r w:rsidRPr="00942546">
        <w:rPr>
          <w:rFonts w:ascii="Times New Roman" w:hAnsi="Times New Roman"/>
          <w:sz w:val="24"/>
          <w:szCs w:val="24"/>
        </w:rPr>
        <w:t>, устанавливающее</w:t>
      </w:r>
      <w:r w:rsidR="00553E8E" w:rsidRPr="00942546">
        <w:rPr>
          <w:rFonts w:ascii="Times New Roman" w:hAnsi="Times New Roman"/>
          <w:sz w:val="24"/>
          <w:szCs w:val="24"/>
        </w:rPr>
        <w:t xml:space="preserve"> требования к порядку оказания У</w:t>
      </w:r>
      <w:r w:rsidRPr="00942546">
        <w:rPr>
          <w:rFonts w:ascii="Times New Roman" w:hAnsi="Times New Roman"/>
          <w:sz w:val="24"/>
          <w:szCs w:val="24"/>
        </w:rPr>
        <w:t xml:space="preserve">слуг и оказанным </w:t>
      </w:r>
      <w:r w:rsidR="00553E8E" w:rsidRPr="00942546">
        <w:rPr>
          <w:rFonts w:ascii="Times New Roman" w:hAnsi="Times New Roman"/>
          <w:sz w:val="24"/>
          <w:szCs w:val="24"/>
        </w:rPr>
        <w:t>У</w:t>
      </w:r>
      <w:r w:rsidRPr="00942546">
        <w:rPr>
          <w:rFonts w:ascii="Times New Roman" w:hAnsi="Times New Roman"/>
          <w:sz w:val="24"/>
          <w:szCs w:val="24"/>
        </w:rPr>
        <w:t>слугам;</w:t>
      </w:r>
    </w:p>
    <w:p w14:paraId="158C7288" w14:textId="77777777" w:rsidR="00890FC7" w:rsidRPr="00942546" w:rsidRDefault="00890FC7" w:rsidP="00187BA7">
      <w:pPr>
        <w:ind w:firstLine="709"/>
        <w:jc w:val="both"/>
        <w:rPr>
          <w:rFonts w:ascii="Times New Roman" w:hAnsi="Times New Roman"/>
          <w:sz w:val="24"/>
          <w:szCs w:val="24"/>
        </w:rPr>
      </w:pPr>
      <w:r w:rsidRPr="00942546">
        <w:rPr>
          <w:rFonts w:ascii="Times New Roman" w:hAnsi="Times New Roman"/>
          <w:sz w:val="24"/>
          <w:szCs w:val="24"/>
        </w:rPr>
        <w:t>г) «Федеральный закон» -</w:t>
      </w:r>
      <w:r w:rsidR="00942581" w:rsidRPr="00942546">
        <w:rPr>
          <w:rFonts w:ascii="Times New Roman" w:hAnsi="Times New Roman"/>
          <w:kern w:val="0"/>
          <w:sz w:val="24"/>
          <w:szCs w:val="24"/>
          <w:lang w:eastAsia="ru-RU"/>
        </w:rPr>
        <w:t xml:space="preserve"> Федеральный закон от</w:t>
      </w:r>
      <w:r w:rsidR="00942581" w:rsidRPr="00942546">
        <w:rPr>
          <w:bCs/>
          <w:sz w:val="18"/>
          <w:szCs w:val="18"/>
        </w:rPr>
        <w:t xml:space="preserve"> </w:t>
      </w:r>
      <w:r w:rsidR="00942581" w:rsidRPr="00942546">
        <w:rPr>
          <w:rFonts w:ascii="Times New Roman" w:hAnsi="Times New Roman"/>
          <w:kern w:val="0"/>
          <w:sz w:val="24"/>
          <w:szCs w:val="24"/>
          <w:lang w:eastAsia="ru-RU"/>
        </w:rPr>
        <w:t>18.07.2011 № 223-ФЗ «О закупках товаров, работ, услуг отдельными видами юридических лиц»</w:t>
      </w:r>
      <w:r w:rsidRPr="00942546">
        <w:rPr>
          <w:rFonts w:ascii="Times New Roman" w:hAnsi="Times New Roman"/>
          <w:sz w:val="24"/>
          <w:szCs w:val="24"/>
        </w:rPr>
        <w:t>;</w:t>
      </w:r>
    </w:p>
    <w:p w14:paraId="4812803B" w14:textId="77777777" w:rsidR="00890FC7" w:rsidRPr="00942546" w:rsidRDefault="00187BA7" w:rsidP="00890FC7">
      <w:pPr>
        <w:ind w:firstLine="709"/>
        <w:jc w:val="both"/>
        <w:rPr>
          <w:rFonts w:ascii="Times New Roman" w:hAnsi="Times New Roman"/>
          <w:sz w:val="24"/>
          <w:szCs w:val="24"/>
        </w:rPr>
      </w:pPr>
      <w:r w:rsidRPr="00942546">
        <w:rPr>
          <w:rFonts w:ascii="Times New Roman" w:hAnsi="Times New Roman"/>
          <w:sz w:val="24"/>
          <w:szCs w:val="24"/>
        </w:rPr>
        <w:t>д</w:t>
      </w:r>
      <w:r w:rsidR="00553E8E" w:rsidRPr="00942546">
        <w:rPr>
          <w:rFonts w:ascii="Times New Roman" w:hAnsi="Times New Roman"/>
          <w:sz w:val="24"/>
          <w:szCs w:val="24"/>
        </w:rPr>
        <w:t>) «Место оказания У</w:t>
      </w:r>
      <w:r w:rsidR="00890FC7" w:rsidRPr="00942546">
        <w:rPr>
          <w:rFonts w:ascii="Times New Roman" w:hAnsi="Times New Roman"/>
          <w:sz w:val="24"/>
          <w:szCs w:val="24"/>
        </w:rPr>
        <w:t>слуг» - указанный в Техническом задании адрес, по которому Исполнителю надлежит оказать Услуги, пред</w:t>
      </w:r>
      <w:r w:rsidR="00942581" w:rsidRPr="00942546">
        <w:rPr>
          <w:rFonts w:ascii="Times New Roman" w:hAnsi="Times New Roman"/>
          <w:sz w:val="24"/>
          <w:szCs w:val="24"/>
        </w:rPr>
        <w:t>усмотренные настоящим Договором</w:t>
      </w:r>
      <w:r w:rsidR="00A57AEC" w:rsidRPr="00942546">
        <w:rPr>
          <w:rFonts w:ascii="Times New Roman" w:hAnsi="Times New Roman"/>
          <w:sz w:val="24"/>
          <w:szCs w:val="24"/>
        </w:rPr>
        <w:t>.</w:t>
      </w:r>
    </w:p>
    <w:p w14:paraId="08CE3373" w14:textId="77777777" w:rsidR="00890FC7" w:rsidRPr="00942546" w:rsidRDefault="00890FC7" w:rsidP="00890FC7">
      <w:pPr>
        <w:ind w:firstLine="709"/>
        <w:jc w:val="both"/>
        <w:rPr>
          <w:rFonts w:ascii="Times New Roman" w:hAnsi="Times New Roman"/>
          <w:sz w:val="24"/>
          <w:szCs w:val="24"/>
        </w:rPr>
      </w:pPr>
    </w:p>
    <w:p w14:paraId="69987859" w14:textId="77777777" w:rsidR="00890FC7" w:rsidRPr="00942546" w:rsidRDefault="00942581" w:rsidP="00431A01">
      <w:pPr>
        <w:spacing w:line="360" w:lineRule="auto"/>
        <w:jc w:val="center"/>
        <w:rPr>
          <w:rFonts w:ascii="Times New Roman" w:hAnsi="Times New Roman"/>
          <w:b/>
          <w:sz w:val="24"/>
          <w:szCs w:val="24"/>
        </w:rPr>
      </w:pPr>
      <w:r w:rsidRPr="00942546">
        <w:rPr>
          <w:rFonts w:ascii="Times New Roman" w:hAnsi="Times New Roman"/>
          <w:b/>
          <w:sz w:val="24"/>
          <w:szCs w:val="24"/>
        </w:rPr>
        <w:t xml:space="preserve">2. </w:t>
      </w:r>
      <w:r w:rsidR="00AA561E" w:rsidRPr="00942546">
        <w:rPr>
          <w:rFonts w:ascii="Times New Roman" w:hAnsi="Times New Roman"/>
          <w:b/>
          <w:sz w:val="24"/>
          <w:szCs w:val="24"/>
        </w:rPr>
        <w:t>ПРЕДМЕТ ДОГОВОРА</w:t>
      </w:r>
    </w:p>
    <w:p w14:paraId="194DE9AB" w14:textId="50C273F6" w:rsidR="00890FC7" w:rsidRPr="00942546" w:rsidRDefault="00890FC7" w:rsidP="00890FC7">
      <w:pPr>
        <w:ind w:firstLine="709"/>
        <w:jc w:val="both"/>
        <w:rPr>
          <w:rFonts w:ascii="Times New Roman" w:hAnsi="Times New Roman"/>
          <w:sz w:val="24"/>
          <w:szCs w:val="24"/>
        </w:rPr>
      </w:pPr>
      <w:r w:rsidRPr="00942546">
        <w:rPr>
          <w:rFonts w:ascii="Times New Roman" w:hAnsi="Times New Roman"/>
          <w:sz w:val="24"/>
          <w:szCs w:val="24"/>
        </w:rPr>
        <w:t>2.1. Исполнитель</w:t>
      </w:r>
      <w:r w:rsidRPr="00942546">
        <w:rPr>
          <w:rFonts w:ascii="Times New Roman" w:hAnsi="Times New Roman"/>
          <w:snapToGrid w:val="0"/>
          <w:sz w:val="24"/>
          <w:szCs w:val="24"/>
        </w:rPr>
        <w:t xml:space="preserve">, руководствуясь законодательством Российской Федерации, и в соответствии с условиями настоящего </w:t>
      </w:r>
      <w:r w:rsidR="001573A7" w:rsidRPr="00942546">
        <w:rPr>
          <w:rFonts w:ascii="Times New Roman" w:hAnsi="Times New Roman"/>
          <w:snapToGrid w:val="0"/>
          <w:sz w:val="24"/>
          <w:szCs w:val="24"/>
        </w:rPr>
        <w:t>Договора</w:t>
      </w:r>
      <w:r w:rsidRPr="00942546">
        <w:rPr>
          <w:rFonts w:ascii="Times New Roman" w:hAnsi="Times New Roman"/>
          <w:snapToGrid w:val="0"/>
          <w:sz w:val="24"/>
          <w:szCs w:val="24"/>
        </w:rPr>
        <w:t xml:space="preserve"> обязуется по заданию Заказчика</w:t>
      </w:r>
      <w:r w:rsidRPr="00942546">
        <w:rPr>
          <w:rFonts w:ascii="Times New Roman" w:hAnsi="Times New Roman"/>
          <w:sz w:val="24"/>
          <w:szCs w:val="24"/>
        </w:rPr>
        <w:t xml:space="preserve"> </w:t>
      </w:r>
      <w:r w:rsidR="00810A39" w:rsidRPr="001314B4">
        <w:rPr>
          <w:rFonts w:ascii="Times New Roman" w:hAnsi="Times New Roman"/>
          <w:b/>
          <w:bCs/>
          <w:sz w:val="24"/>
          <w:szCs w:val="24"/>
        </w:rPr>
        <w:t xml:space="preserve">оказать </w:t>
      </w:r>
      <w:r w:rsidR="007C4B84" w:rsidRPr="007C4B84">
        <w:rPr>
          <w:rFonts w:ascii="Times New Roman" w:hAnsi="Times New Roman"/>
          <w:b/>
          <w:bCs/>
          <w:sz w:val="24"/>
          <w:szCs w:val="24"/>
        </w:rPr>
        <w:t>Услуги по разработке платформы бренда и фирменного стиля ФГБОУ ВО УГМУ Минздрава России</w:t>
      </w:r>
      <w:r w:rsidR="008354A9" w:rsidRPr="001314B4">
        <w:rPr>
          <w:rFonts w:ascii="Times New Roman" w:hAnsi="Times New Roman"/>
          <w:b/>
          <w:bCs/>
          <w:noProof/>
          <w:lang w:eastAsia="ru-RU"/>
        </w:rPr>
        <w:t xml:space="preserve"> </w:t>
      </w:r>
      <w:r w:rsidRPr="001314B4">
        <w:rPr>
          <w:rFonts w:ascii="Times New Roman" w:hAnsi="Times New Roman"/>
          <w:sz w:val="24"/>
          <w:szCs w:val="24"/>
        </w:rPr>
        <w:t>в соответствии с Техническим заданием и в сроки, указанные в Техническом задании, а Заказчик обязуется принять оказанные Услуги в порядке и сроки, ус</w:t>
      </w:r>
      <w:r w:rsidR="00942581" w:rsidRPr="001314B4">
        <w:rPr>
          <w:rFonts w:ascii="Times New Roman" w:hAnsi="Times New Roman"/>
          <w:sz w:val="24"/>
          <w:szCs w:val="24"/>
        </w:rPr>
        <w:t>тановленные настоящим</w:t>
      </w:r>
      <w:r w:rsidR="00942581" w:rsidRPr="00942546">
        <w:rPr>
          <w:rFonts w:ascii="Times New Roman" w:hAnsi="Times New Roman"/>
          <w:sz w:val="24"/>
          <w:szCs w:val="24"/>
        </w:rPr>
        <w:t xml:space="preserve"> Договором</w:t>
      </w:r>
      <w:r w:rsidRPr="00942546">
        <w:rPr>
          <w:rFonts w:ascii="Times New Roman" w:hAnsi="Times New Roman"/>
          <w:sz w:val="24"/>
          <w:szCs w:val="24"/>
        </w:rPr>
        <w:t>.</w:t>
      </w:r>
    </w:p>
    <w:p w14:paraId="5D09F7D9" w14:textId="77777777" w:rsidR="007830FA" w:rsidRPr="00942546" w:rsidRDefault="00890FC7" w:rsidP="00890FC7">
      <w:pPr>
        <w:ind w:firstLine="709"/>
        <w:jc w:val="both"/>
        <w:rPr>
          <w:rFonts w:ascii="Times New Roman" w:hAnsi="Times New Roman"/>
          <w:sz w:val="24"/>
          <w:szCs w:val="24"/>
        </w:rPr>
      </w:pPr>
      <w:r w:rsidRPr="00942546">
        <w:rPr>
          <w:rFonts w:ascii="Times New Roman" w:hAnsi="Times New Roman"/>
          <w:sz w:val="24"/>
          <w:szCs w:val="24"/>
        </w:rPr>
        <w:t>2.2. Услуги оказываются Исполните</w:t>
      </w:r>
      <w:r w:rsidR="00942581" w:rsidRPr="00942546">
        <w:rPr>
          <w:rFonts w:ascii="Times New Roman" w:hAnsi="Times New Roman"/>
          <w:sz w:val="24"/>
          <w:szCs w:val="24"/>
        </w:rPr>
        <w:t>лем в соответствии с условиями Договора</w:t>
      </w:r>
      <w:r w:rsidRPr="00942546">
        <w:rPr>
          <w:rFonts w:ascii="Times New Roman" w:hAnsi="Times New Roman"/>
          <w:sz w:val="24"/>
          <w:szCs w:val="24"/>
        </w:rPr>
        <w:t xml:space="preserve"> и техническим заданием.</w:t>
      </w:r>
    </w:p>
    <w:p w14:paraId="6276188C" w14:textId="77777777" w:rsidR="00890FC7" w:rsidRPr="00942546" w:rsidRDefault="00890FC7" w:rsidP="00431A01">
      <w:pPr>
        <w:ind w:left="360"/>
        <w:jc w:val="center"/>
        <w:rPr>
          <w:rFonts w:ascii="Times New Roman" w:hAnsi="Times New Roman"/>
          <w:b/>
          <w:sz w:val="24"/>
          <w:szCs w:val="24"/>
        </w:rPr>
      </w:pPr>
      <w:r w:rsidRPr="00942546">
        <w:rPr>
          <w:rFonts w:ascii="Times New Roman" w:hAnsi="Times New Roman"/>
          <w:b/>
          <w:sz w:val="24"/>
          <w:szCs w:val="24"/>
        </w:rPr>
        <w:t xml:space="preserve">3. </w:t>
      </w:r>
      <w:r w:rsidR="00AA561E" w:rsidRPr="00942546">
        <w:rPr>
          <w:rFonts w:ascii="Times New Roman" w:hAnsi="Times New Roman"/>
          <w:b/>
          <w:sz w:val="24"/>
          <w:szCs w:val="24"/>
        </w:rPr>
        <w:t>ЦЕНА И ПОРЯДОК РАСЧЕТА</w:t>
      </w:r>
    </w:p>
    <w:p w14:paraId="67988F18" w14:textId="77777777" w:rsidR="00CC56ED" w:rsidRPr="00942546" w:rsidRDefault="00CC56ED" w:rsidP="00431A01">
      <w:pPr>
        <w:ind w:left="360"/>
        <w:jc w:val="center"/>
        <w:rPr>
          <w:rFonts w:ascii="Times New Roman" w:hAnsi="Times New Roman"/>
          <w:b/>
          <w:sz w:val="24"/>
          <w:szCs w:val="24"/>
        </w:rPr>
      </w:pPr>
    </w:p>
    <w:p w14:paraId="4B6B1F97" w14:textId="77777777" w:rsidR="007C4B84" w:rsidRPr="007C4B84" w:rsidRDefault="007C4B84" w:rsidP="007C4B84">
      <w:pPr>
        <w:ind w:firstLine="709"/>
        <w:jc w:val="both"/>
        <w:rPr>
          <w:rFonts w:ascii="Times New Roman" w:hAnsi="Times New Roman"/>
          <w:kern w:val="0"/>
          <w:sz w:val="24"/>
          <w:szCs w:val="24"/>
          <w:lang w:eastAsia="ru-RU"/>
        </w:rPr>
      </w:pPr>
      <w:r w:rsidRPr="007C4B84">
        <w:rPr>
          <w:rFonts w:ascii="Times New Roman" w:hAnsi="Times New Roman"/>
          <w:kern w:val="0"/>
          <w:sz w:val="24"/>
          <w:szCs w:val="24"/>
          <w:lang w:eastAsia="ru-RU"/>
        </w:rPr>
        <w:t xml:space="preserve">3.1. Общая стоимость Услуг в соответствии с настоящим Договором составляет ________ (____________) рублей __ копеек, в том числе НДС ___ %, ________ рублей __ копеек (далее – Цена Договора) (указывается цена предложения Исполнителя цифрами и прописью), в соответствии с Приложением № 1 «Таблица цен» к настоящему Договору. (Если Исполнитель имеет право на освобождение от уплаты НДС, то слова «в том числе НДС» заменяются на слова «НДС не облагается»). </w:t>
      </w:r>
    </w:p>
    <w:p w14:paraId="67A7C723" w14:textId="77777777" w:rsidR="007C4B84" w:rsidRPr="007C4B84" w:rsidRDefault="007C4B84" w:rsidP="007C4B84">
      <w:pPr>
        <w:ind w:firstLine="709"/>
        <w:jc w:val="both"/>
        <w:rPr>
          <w:rFonts w:ascii="Times New Roman" w:hAnsi="Times New Roman"/>
          <w:kern w:val="0"/>
          <w:sz w:val="24"/>
          <w:szCs w:val="24"/>
          <w:lang w:eastAsia="ru-RU"/>
        </w:rPr>
      </w:pPr>
      <w:r w:rsidRPr="007C4B84">
        <w:rPr>
          <w:rFonts w:ascii="Times New Roman" w:hAnsi="Times New Roman"/>
          <w:kern w:val="0"/>
          <w:sz w:val="24"/>
          <w:szCs w:val="24"/>
          <w:lang w:eastAsia="ru-RU"/>
        </w:rPr>
        <w:lastRenderedPageBreak/>
        <w:t xml:space="preserve">3.2. Оплата оказанных услуг производится путем перечисления денежных средств на расчетный счет Исполнителя. Оплата производится за фактически оказанные услуги в течение 7 (семи) рабочих дней с даты подписания Заказчиком акта сдачи-приемки оказанных Услуг после получения Заказчиком подписанного со стороны Исполнителя оригинального комплекта документов: счета на оплату, акта сдачи-приемки оказанных Услуг, при условии отсутствия замечаний у Заказчика к качеству оказанных Услуг. </w:t>
      </w:r>
    </w:p>
    <w:p w14:paraId="2A8F6E0C" w14:textId="77777777" w:rsidR="007C4B84" w:rsidRPr="007C4B84" w:rsidRDefault="007C4B84" w:rsidP="007C4B84">
      <w:pPr>
        <w:ind w:firstLine="709"/>
        <w:jc w:val="both"/>
        <w:rPr>
          <w:rFonts w:ascii="Times New Roman" w:hAnsi="Times New Roman"/>
          <w:kern w:val="0"/>
          <w:sz w:val="24"/>
          <w:szCs w:val="24"/>
          <w:lang w:eastAsia="ru-RU"/>
        </w:rPr>
      </w:pPr>
      <w:r w:rsidRPr="007C4B84">
        <w:rPr>
          <w:rFonts w:ascii="Times New Roman" w:hAnsi="Times New Roman"/>
          <w:kern w:val="0"/>
          <w:sz w:val="24"/>
          <w:szCs w:val="24"/>
          <w:lang w:eastAsia="ru-RU"/>
        </w:rPr>
        <w:t xml:space="preserve">3.3. Платежи по Договору осуществляются в российских рублях. </w:t>
      </w:r>
    </w:p>
    <w:p w14:paraId="5B7D7E27" w14:textId="77777777" w:rsidR="007C4B84" w:rsidRPr="007C4B84" w:rsidRDefault="007C4B84" w:rsidP="007C4B84">
      <w:pPr>
        <w:ind w:firstLine="709"/>
        <w:jc w:val="both"/>
        <w:rPr>
          <w:rFonts w:ascii="Times New Roman" w:hAnsi="Times New Roman"/>
          <w:kern w:val="0"/>
          <w:sz w:val="24"/>
          <w:szCs w:val="24"/>
          <w:lang w:eastAsia="ru-RU"/>
        </w:rPr>
      </w:pPr>
      <w:r w:rsidRPr="007C4B84">
        <w:rPr>
          <w:rFonts w:ascii="Times New Roman" w:hAnsi="Times New Roman"/>
          <w:kern w:val="0"/>
          <w:sz w:val="24"/>
          <w:szCs w:val="24"/>
          <w:lang w:eastAsia="ru-RU"/>
        </w:rPr>
        <w:t>3.4. Датой оплаты Услуг считается дата списания денежных средств со счета Заказчика.</w:t>
      </w:r>
    </w:p>
    <w:p w14:paraId="785D760E" w14:textId="77777777" w:rsidR="007C4B84" w:rsidRPr="007C4B84" w:rsidRDefault="007C4B84" w:rsidP="007C4B84">
      <w:pPr>
        <w:ind w:firstLine="709"/>
        <w:jc w:val="both"/>
        <w:rPr>
          <w:rFonts w:ascii="Times New Roman" w:hAnsi="Times New Roman"/>
          <w:kern w:val="0"/>
          <w:sz w:val="24"/>
          <w:szCs w:val="24"/>
          <w:lang w:eastAsia="ru-RU"/>
        </w:rPr>
      </w:pPr>
      <w:r w:rsidRPr="007C4B84">
        <w:rPr>
          <w:rFonts w:ascii="Times New Roman" w:hAnsi="Times New Roman"/>
          <w:kern w:val="0"/>
          <w:sz w:val="24"/>
          <w:szCs w:val="24"/>
          <w:lang w:eastAsia="ru-RU"/>
        </w:rPr>
        <w:t>3.5. Цена Договора является твердой и определяется на весь срок исполнения договора. Изменение цены Договора возможно в случаях, установленных Федеральным законом.</w:t>
      </w:r>
    </w:p>
    <w:p w14:paraId="3486F9C3" w14:textId="77777777" w:rsidR="007C4B84" w:rsidRPr="007C4B84" w:rsidRDefault="007C4B84" w:rsidP="007C4B84">
      <w:pPr>
        <w:ind w:firstLine="709"/>
        <w:jc w:val="both"/>
        <w:rPr>
          <w:rFonts w:ascii="Times New Roman" w:hAnsi="Times New Roman"/>
          <w:kern w:val="0"/>
          <w:sz w:val="24"/>
          <w:szCs w:val="24"/>
          <w:lang w:eastAsia="ru-RU"/>
        </w:rPr>
      </w:pPr>
      <w:r w:rsidRPr="007C4B84">
        <w:rPr>
          <w:rFonts w:ascii="Times New Roman" w:hAnsi="Times New Roman"/>
          <w:kern w:val="0"/>
          <w:sz w:val="24"/>
          <w:szCs w:val="24"/>
          <w:lang w:eastAsia="ru-RU"/>
        </w:rPr>
        <w:t>3.6. Цена договора включает в себя все расходы, связанные с выполнением Исполнителем обязательств по договору, в том числе: стоимость Услуг, материалов, оборудования, используемого при оказании Услуг, расходы на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39287F4A" w14:textId="77777777" w:rsidR="007C4B84" w:rsidRPr="007C4B84" w:rsidRDefault="007C4B84" w:rsidP="007C4B84">
      <w:pPr>
        <w:ind w:firstLine="709"/>
        <w:jc w:val="both"/>
        <w:rPr>
          <w:rFonts w:ascii="Times New Roman" w:hAnsi="Times New Roman"/>
          <w:kern w:val="0"/>
          <w:sz w:val="24"/>
          <w:szCs w:val="24"/>
          <w:lang w:eastAsia="ru-RU"/>
        </w:rPr>
      </w:pPr>
      <w:r w:rsidRPr="007C4B84">
        <w:rPr>
          <w:rFonts w:ascii="Times New Roman" w:hAnsi="Times New Roman"/>
          <w:kern w:val="0"/>
          <w:sz w:val="24"/>
          <w:szCs w:val="24"/>
          <w:lang w:eastAsia="ru-RU"/>
        </w:rPr>
        <w:t>3.7.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DD6492F" w14:textId="61A7FE5E" w:rsidR="006D150D" w:rsidRPr="00942546" w:rsidRDefault="007C4B84" w:rsidP="007C4B84">
      <w:pPr>
        <w:ind w:firstLine="709"/>
        <w:jc w:val="both"/>
        <w:rPr>
          <w:rFonts w:ascii="Times New Roman" w:eastAsiaTheme="minorHAnsi" w:hAnsi="Times New Roman"/>
          <w:kern w:val="0"/>
          <w:sz w:val="24"/>
          <w:szCs w:val="24"/>
          <w:lang w:eastAsia="en-US"/>
        </w:rPr>
      </w:pPr>
      <w:r w:rsidRPr="007C4B84">
        <w:rPr>
          <w:rFonts w:ascii="Times New Roman" w:hAnsi="Times New Roman"/>
          <w:kern w:val="0"/>
          <w:sz w:val="24"/>
          <w:szCs w:val="24"/>
          <w:lang w:eastAsia="ru-RU"/>
        </w:rPr>
        <w:t>3.8. Заказчик имеет право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из суммы, подлежащей оплате Исполнителю.</w:t>
      </w:r>
    </w:p>
    <w:p w14:paraId="10C259BB" w14:textId="77777777" w:rsidR="007F4258" w:rsidRPr="00942546" w:rsidRDefault="007F4258" w:rsidP="00C174D5">
      <w:pPr>
        <w:ind w:left="360"/>
        <w:jc w:val="center"/>
        <w:rPr>
          <w:rFonts w:ascii="Times New Roman" w:hAnsi="Times New Roman"/>
          <w:b/>
          <w:kern w:val="0"/>
          <w:sz w:val="24"/>
          <w:szCs w:val="24"/>
          <w:lang w:eastAsia="ru-RU"/>
        </w:rPr>
      </w:pPr>
      <w:r w:rsidRPr="00942546">
        <w:rPr>
          <w:rFonts w:ascii="Times New Roman" w:hAnsi="Times New Roman"/>
          <w:b/>
          <w:kern w:val="0"/>
          <w:sz w:val="24"/>
          <w:szCs w:val="24"/>
          <w:lang w:eastAsia="ru-RU"/>
        </w:rPr>
        <w:t xml:space="preserve">4. </w:t>
      </w:r>
      <w:r w:rsidR="00AA561E" w:rsidRPr="00942546">
        <w:rPr>
          <w:rFonts w:ascii="Times New Roman" w:hAnsi="Times New Roman"/>
          <w:b/>
          <w:kern w:val="0"/>
          <w:sz w:val="24"/>
          <w:szCs w:val="24"/>
          <w:lang w:eastAsia="ru-RU"/>
        </w:rPr>
        <w:t>ПРАВА И ОБЯЗАННОСТИ СТОРОН</w:t>
      </w:r>
    </w:p>
    <w:p w14:paraId="0AF9239E" w14:textId="77777777" w:rsidR="007F4258" w:rsidRPr="00942546" w:rsidRDefault="007F4258" w:rsidP="007F4258">
      <w:pPr>
        <w:ind w:left="720"/>
        <w:jc w:val="both"/>
        <w:rPr>
          <w:rFonts w:ascii="Times New Roman" w:hAnsi="Times New Roman"/>
          <w:b/>
          <w:kern w:val="0"/>
          <w:sz w:val="24"/>
          <w:szCs w:val="24"/>
          <w:lang w:eastAsia="ru-RU"/>
        </w:rPr>
      </w:pPr>
    </w:p>
    <w:p w14:paraId="12D81F38" w14:textId="77777777" w:rsidR="007F4258" w:rsidRPr="00942546" w:rsidRDefault="007F4258" w:rsidP="000B2E71">
      <w:pPr>
        <w:ind w:firstLine="709"/>
        <w:jc w:val="both"/>
        <w:rPr>
          <w:rFonts w:ascii="Times New Roman" w:hAnsi="Times New Roman"/>
          <w:b/>
          <w:kern w:val="0"/>
          <w:sz w:val="24"/>
          <w:szCs w:val="24"/>
          <w:lang w:eastAsia="ru-RU"/>
        </w:rPr>
      </w:pPr>
      <w:r w:rsidRPr="00942546">
        <w:rPr>
          <w:rFonts w:ascii="Times New Roman" w:hAnsi="Times New Roman"/>
          <w:b/>
          <w:kern w:val="0"/>
          <w:sz w:val="24"/>
          <w:szCs w:val="24"/>
          <w:lang w:eastAsia="ru-RU"/>
        </w:rPr>
        <w:t>4.1. Права и обязанности Заказчика:</w:t>
      </w:r>
    </w:p>
    <w:p w14:paraId="08327160" w14:textId="77777777" w:rsidR="007F4258" w:rsidRPr="00942546" w:rsidRDefault="007F4258" w:rsidP="000B2E71">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4.1.1. Заказчик обязан передать Исполнителю имеющиеся исходные сведения, информацию, касающуюся оказания Услуг, а также выполнить действия по обеспечению доступа представителей Исполнителя</w:t>
      </w:r>
      <w:r w:rsidR="00553E8E" w:rsidRPr="00942546">
        <w:rPr>
          <w:rFonts w:ascii="Times New Roman" w:hAnsi="Times New Roman"/>
          <w:kern w:val="0"/>
          <w:sz w:val="24"/>
          <w:szCs w:val="24"/>
          <w:lang w:eastAsia="ru-RU"/>
        </w:rPr>
        <w:t xml:space="preserve"> к Месту оказания У</w:t>
      </w:r>
      <w:r w:rsidRPr="00942546">
        <w:rPr>
          <w:rFonts w:ascii="Times New Roman" w:hAnsi="Times New Roman"/>
          <w:kern w:val="0"/>
          <w:sz w:val="24"/>
          <w:szCs w:val="24"/>
          <w:lang w:eastAsia="ru-RU"/>
        </w:rPr>
        <w:t xml:space="preserve">слуг для надлежащего исполнения обязательств по настоящему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w:t>
      </w:r>
    </w:p>
    <w:p w14:paraId="12343509" w14:textId="77777777" w:rsidR="007F4258" w:rsidRPr="00942546" w:rsidRDefault="007F4258" w:rsidP="000B2E71">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4.1.2. Заказчик обязан осуществить приемку надлежащим образом оказанных Услуг в порядке и в сроки, установленные настоящим </w:t>
      </w:r>
      <w:r w:rsidR="001573A7" w:rsidRPr="00942546">
        <w:rPr>
          <w:rFonts w:ascii="Times New Roman" w:hAnsi="Times New Roman"/>
          <w:kern w:val="0"/>
          <w:sz w:val="24"/>
          <w:szCs w:val="24"/>
          <w:lang w:eastAsia="ru-RU"/>
        </w:rPr>
        <w:t>Договором</w:t>
      </w:r>
      <w:r w:rsidRPr="00942546">
        <w:rPr>
          <w:rFonts w:ascii="Times New Roman" w:hAnsi="Times New Roman"/>
          <w:kern w:val="0"/>
          <w:sz w:val="24"/>
          <w:szCs w:val="24"/>
          <w:lang w:eastAsia="ru-RU"/>
        </w:rPr>
        <w:t xml:space="preserve">. </w:t>
      </w:r>
    </w:p>
    <w:p w14:paraId="77E366D8" w14:textId="77777777" w:rsidR="007F4258" w:rsidRPr="00942546" w:rsidRDefault="007F4258" w:rsidP="000B2E71">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4.1.3. Заказчик обязуется оплатить надлежащим образом оказанные Услуги, принятые Заказчиком, в порядке и сроки, установленные настоящим </w:t>
      </w:r>
      <w:r w:rsidR="001573A7" w:rsidRPr="00942546">
        <w:rPr>
          <w:rFonts w:ascii="Times New Roman" w:hAnsi="Times New Roman"/>
          <w:kern w:val="0"/>
          <w:sz w:val="24"/>
          <w:szCs w:val="24"/>
          <w:lang w:eastAsia="ru-RU"/>
        </w:rPr>
        <w:t>Договором</w:t>
      </w:r>
      <w:r w:rsidRPr="00942546">
        <w:rPr>
          <w:rFonts w:ascii="Times New Roman" w:hAnsi="Times New Roman"/>
          <w:kern w:val="0"/>
          <w:sz w:val="24"/>
          <w:szCs w:val="24"/>
          <w:lang w:eastAsia="ru-RU"/>
        </w:rPr>
        <w:t xml:space="preserve">. </w:t>
      </w:r>
    </w:p>
    <w:p w14:paraId="69ED5EBB" w14:textId="77777777" w:rsidR="007F4258" w:rsidRPr="00942546" w:rsidRDefault="007F4258" w:rsidP="000B2E71">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4.1.4. Заказчик имеет право проверять ход и качество оказания Услуг, предусмотренных </w:t>
      </w:r>
      <w:r w:rsidR="001573A7" w:rsidRPr="00942546">
        <w:rPr>
          <w:rFonts w:ascii="Times New Roman" w:hAnsi="Times New Roman"/>
          <w:kern w:val="0"/>
          <w:sz w:val="24"/>
          <w:szCs w:val="24"/>
          <w:lang w:eastAsia="ru-RU"/>
        </w:rPr>
        <w:t>Договором</w:t>
      </w:r>
      <w:r w:rsidRPr="00942546">
        <w:rPr>
          <w:rFonts w:ascii="Times New Roman" w:hAnsi="Times New Roman"/>
          <w:kern w:val="0"/>
          <w:sz w:val="24"/>
          <w:szCs w:val="24"/>
          <w:lang w:eastAsia="ru-RU"/>
        </w:rPr>
        <w:t>, без вмешательства в оперативно-хозяйственную деятельность Исполнителя.</w:t>
      </w:r>
    </w:p>
    <w:p w14:paraId="52582C49" w14:textId="77777777" w:rsidR="007F4258" w:rsidRPr="00942546" w:rsidRDefault="007F4258" w:rsidP="000B2E71">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4.1.5. Заказчик имеет право приостановить выполнение встречных обязательств по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 xml:space="preserve"> в соответствии со статьей 328 Гражданского кодекса Российской Федерации и уведомить Исполнителя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оказания Услуг или расторжении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w:t>
      </w:r>
    </w:p>
    <w:p w14:paraId="1BA7CC21" w14:textId="77777777" w:rsidR="007F4258" w:rsidRPr="00942546" w:rsidRDefault="007F4258" w:rsidP="000B2E71">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4.1.6. Заказчик вправе требовать от Исполнителя, надлежащего оказания Услуг в соответствии с условиями настоящего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и требованиями законодательства Российской Федерации, предъявляемыми к оказанию подобного рода Услуг.</w:t>
      </w:r>
    </w:p>
    <w:p w14:paraId="0F4EDF24" w14:textId="77777777" w:rsidR="007C5077" w:rsidRPr="00942546" w:rsidRDefault="007C5077" w:rsidP="000B2E71">
      <w:pPr>
        <w:ind w:firstLine="709"/>
        <w:jc w:val="both"/>
        <w:rPr>
          <w:rFonts w:ascii="Times New Roman" w:hAnsi="Times New Roman"/>
          <w:b/>
          <w:kern w:val="0"/>
          <w:sz w:val="24"/>
          <w:szCs w:val="24"/>
          <w:lang w:eastAsia="ru-RU"/>
        </w:rPr>
      </w:pPr>
    </w:p>
    <w:p w14:paraId="5FD310B0" w14:textId="77777777" w:rsidR="007F4258" w:rsidRPr="00942546" w:rsidRDefault="007F4258" w:rsidP="000B2E71">
      <w:pPr>
        <w:ind w:firstLine="709"/>
        <w:jc w:val="both"/>
        <w:rPr>
          <w:rFonts w:ascii="Times New Roman" w:hAnsi="Times New Roman"/>
          <w:b/>
          <w:kern w:val="0"/>
          <w:sz w:val="24"/>
          <w:szCs w:val="24"/>
          <w:lang w:eastAsia="ru-RU"/>
        </w:rPr>
      </w:pPr>
      <w:r w:rsidRPr="00942546">
        <w:rPr>
          <w:rFonts w:ascii="Times New Roman" w:hAnsi="Times New Roman"/>
          <w:b/>
          <w:kern w:val="0"/>
          <w:sz w:val="24"/>
          <w:szCs w:val="24"/>
          <w:lang w:eastAsia="ru-RU"/>
        </w:rPr>
        <w:t>4.2. Права и обязанности Исполнителя:</w:t>
      </w:r>
    </w:p>
    <w:p w14:paraId="3F341B03" w14:textId="77777777" w:rsidR="004507D6" w:rsidRPr="00942546" w:rsidRDefault="004507D6" w:rsidP="004507D6">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4.2.1. Исполнитель обязан оказать Услуги, предусмотренные Техническим заданием, в соответствии с условиями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и сдать оказанные Услуги Заказчику в порядке и сроки, установленные </w:t>
      </w:r>
      <w:r w:rsidR="001573A7" w:rsidRPr="00942546">
        <w:rPr>
          <w:rFonts w:ascii="Times New Roman" w:hAnsi="Times New Roman"/>
          <w:kern w:val="0"/>
          <w:sz w:val="24"/>
          <w:szCs w:val="24"/>
          <w:lang w:eastAsia="ru-RU"/>
        </w:rPr>
        <w:t>Договором</w:t>
      </w:r>
      <w:r w:rsidRPr="00942546">
        <w:rPr>
          <w:rFonts w:ascii="Times New Roman" w:hAnsi="Times New Roman"/>
          <w:kern w:val="0"/>
          <w:sz w:val="24"/>
          <w:szCs w:val="24"/>
          <w:lang w:eastAsia="ru-RU"/>
        </w:rPr>
        <w:t>.</w:t>
      </w:r>
    </w:p>
    <w:p w14:paraId="4CFD0B38" w14:textId="77777777" w:rsidR="004507D6" w:rsidRPr="00942546" w:rsidRDefault="004507D6" w:rsidP="004507D6">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4.2.2. Исполнитель обязан в течение 2 (двух) рабочих дней с момента заключения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предоставить Заказчику сведения о телефоне, телефаксе, электронной почте, должности, Ф.И.О. лица, ответственного за надлежащее исполнение настоящего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кому может быть </w:t>
      </w:r>
      <w:r w:rsidRPr="00942546">
        <w:rPr>
          <w:rFonts w:ascii="Times New Roman" w:hAnsi="Times New Roman"/>
          <w:kern w:val="0"/>
          <w:sz w:val="24"/>
          <w:szCs w:val="24"/>
          <w:lang w:eastAsia="ru-RU"/>
        </w:rPr>
        <w:lastRenderedPageBreak/>
        <w:t xml:space="preserve">направлена информация о ходе исполнения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с указанием списочного состава сотрудников Исполнителя, задействованных при оказании Услуг. </w:t>
      </w:r>
    </w:p>
    <w:p w14:paraId="22A447F9" w14:textId="77777777" w:rsidR="004507D6" w:rsidRPr="00942546" w:rsidRDefault="004507D6" w:rsidP="004507D6">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4.2.3. Исполнитель обязан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Услуг.</w:t>
      </w:r>
    </w:p>
    <w:p w14:paraId="1369F320" w14:textId="77777777" w:rsidR="004507D6" w:rsidRPr="00942546" w:rsidRDefault="004507D6" w:rsidP="004507D6">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4.2.4. Исполнитель обязан при оказании Услуг в Месте</w:t>
      </w:r>
      <w:r w:rsidR="00553E8E" w:rsidRPr="00942546">
        <w:rPr>
          <w:rFonts w:ascii="Times New Roman" w:hAnsi="Times New Roman"/>
          <w:kern w:val="0"/>
          <w:sz w:val="24"/>
          <w:szCs w:val="24"/>
          <w:lang w:eastAsia="ru-RU"/>
        </w:rPr>
        <w:t xml:space="preserve"> оказания У</w:t>
      </w:r>
      <w:r w:rsidRPr="00942546">
        <w:rPr>
          <w:rFonts w:ascii="Times New Roman" w:hAnsi="Times New Roman"/>
          <w:kern w:val="0"/>
          <w:sz w:val="24"/>
          <w:szCs w:val="24"/>
          <w:lang w:eastAsia="ru-RU"/>
        </w:rPr>
        <w:t>слуг соблюдать все необходимые меры пожарной безопасности, техники безопасности и правила электробезопасности, в течение всего срока оказания Услуг, вплоть до их завершения.</w:t>
      </w:r>
    </w:p>
    <w:p w14:paraId="62A0DA08" w14:textId="77777777" w:rsidR="004507D6" w:rsidRPr="00942546" w:rsidRDefault="004507D6" w:rsidP="004507D6">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4.2.5. Исполнитель обязан предоставить Заказчику всю необходимую информацию по оказанию Услуг, запрашиваемую Заказчиком, без каких-либо дополнительных затрат со стороны Заказчика в течение 3 (три) рабочих дней с момента получения запроса о предоставлении информации.</w:t>
      </w:r>
    </w:p>
    <w:p w14:paraId="4FD942B7" w14:textId="77777777" w:rsidR="004507D6" w:rsidRPr="00942546" w:rsidRDefault="004507D6" w:rsidP="004507D6">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4.2.6.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Исполнитель обязуется отвечать перед указанными третьими лицами в полном объеме, в том числе и в судебном порядке. При этом все издержки, в том числе</w:t>
      </w:r>
    </w:p>
    <w:p w14:paraId="5CE15034" w14:textId="77777777" w:rsidR="004507D6" w:rsidRPr="00942546" w:rsidRDefault="004507D6" w:rsidP="004507D6">
      <w:pPr>
        <w:jc w:val="both"/>
        <w:rPr>
          <w:rFonts w:ascii="Times New Roman" w:hAnsi="Times New Roman"/>
          <w:kern w:val="0"/>
          <w:sz w:val="24"/>
          <w:szCs w:val="24"/>
          <w:lang w:eastAsia="ru-RU"/>
        </w:rPr>
      </w:pPr>
      <w:r w:rsidRPr="00942546">
        <w:rPr>
          <w:rFonts w:ascii="Times New Roman" w:hAnsi="Times New Roman"/>
          <w:kern w:val="0"/>
          <w:sz w:val="24"/>
          <w:szCs w:val="24"/>
          <w:lang w:eastAsia="ru-RU"/>
        </w:rPr>
        <w:t>судебные, и убытки, понесенные Заказчиком, третьими лицами подлежат возмещению Исполнителем.</w:t>
      </w:r>
    </w:p>
    <w:p w14:paraId="4ACEC00B" w14:textId="77777777" w:rsidR="004507D6" w:rsidRPr="00942546" w:rsidRDefault="004507D6" w:rsidP="004507D6">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4.2.7. Исполнитель обязан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w:t>
      </w:r>
      <w:r w:rsidR="000121FE" w:rsidRPr="00942546">
        <w:rPr>
          <w:rFonts w:ascii="Times New Roman" w:hAnsi="Times New Roman"/>
          <w:kern w:val="0"/>
          <w:sz w:val="24"/>
          <w:szCs w:val="24"/>
          <w:lang w:eastAsia="ru-RU"/>
        </w:rPr>
        <w:t>ием какого-либо вреда Заказчику или его</w:t>
      </w:r>
      <w:r w:rsidRPr="00942546">
        <w:rPr>
          <w:rFonts w:ascii="Times New Roman" w:hAnsi="Times New Roman"/>
          <w:kern w:val="0"/>
          <w:sz w:val="24"/>
          <w:szCs w:val="24"/>
          <w:lang w:eastAsia="ru-RU"/>
        </w:rPr>
        <w:t xml:space="preserve"> имуществу.</w:t>
      </w:r>
    </w:p>
    <w:p w14:paraId="78AA4813" w14:textId="77777777" w:rsidR="004507D6" w:rsidRPr="00942546" w:rsidRDefault="004507D6" w:rsidP="004507D6">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4.2.8. Исполнитель имеет право требовать от Заказчика осуществить приемку оказанной надлежащим образом и в соответствии с условиями настоящего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Услуги в порядке и в сроки, установленные настоящим </w:t>
      </w:r>
      <w:r w:rsidR="001573A7" w:rsidRPr="00942546">
        <w:rPr>
          <w:rFonts w:ascii="Times New Roman" w:hAnsi="Times New Roman"/>
          <w:kern w:val="0"/>
          <w:sz w:val="24"/>
          <w:szCs w:val="24"/>
          <w:lang w:eastAsia="ru-RU"/>
        </w:rPr>
        <w:t>Договором</w:t>
      </w:r>
      <w:r w:rsidRPr="00942546">
        <w:rPr>
          <w:rFonts w:ascii="Times New Roman" w:hAnsi="Times New Roman"/>
          <w:kern w:val="0"/>
          <w:sz w:val="24"/>
          <w:szCs w:val="24"/>
          <w:lang w:eastAsia="ru-RU"/>
        </w:rPr>
        <w:t xml:space="preserve">. </w:t>
      </w:r>
    </w:p>
    <w:p w14:paraId="379BF830" w14:textId="77777777" w:rsidR="004507D6" w:rsidRPr="00942546" w:rsidRDefault="004507D6" w:rsidP="004507D6">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4.2.9. Исполнитель имеет право на оплату </w:t>
      </w:r>
      <w:r w:rsidR="00553E8E" w:rsidRPr="00942546">
        <w:rPr>
          <w:rFonts w:ascii="Times New Roman" w:hAnsi="Times New Roman"/>
          <w:kern w:val="0"/>
          <w:sz w:val="24"/>
          <w:szCs w:val="24"/>
          <w:lang w:eastAsia="ru-RU"/>
        </w:rPr>
        <w:t>У</w:t>
      </w:r>
      <w:r w:rsidRPr="00942546">
        <w:rPr>
          <w:rFonts w:ascii="Times New Roman" w:hAnsi="Times New Roman"/>
          <w:kern w:val="0"/>
          <w:sz w:val="24"/>
          <w:szCs w:val="24"/>
          <w:lang w:eastAsia="ru-RU"/>
        </w:rPr>
        <w:t xml:space="preserve">слуг, оказанных и принятых Заказчиком, в порядке и сроки, установленные настоящим </w:t>
      </w:r>
      <w:r w:rsidR="001573A7" w:rsidRPr="00942546">
        <w:rPr>
          <w:rFonts w:ascii="Times New Roman" w:hAnsi="Times New Roman"/>
          <w:kern w:val="0"/>
          <w:sz w:val="24"/>
          <w:szCs w:val="24"/>
          <w:lang w:eastAsia="ru-RU"/>
        </w:rPr>
        <w:t>Договором</w:t>
      </w:r>
      <w:r w:rsidRPr="00942546">
        <w:rPr>
          <w:rFonts w:ascii="Times New Roman" w:hAnsi="Times New Roman"/>
          <w:kern w:val="0"/>
          <w:sz w:val="24"/>
          <w:szCs w:val="24"/>
          <w:lang w:eastAsia="ru-RU"/>
        </w:rPr>
        <w:t xml:space="preserve">. </w:t>
      </w:r>
    </w:p>
    <w:p w14:paraId="758D29DE" w14:textId="3B8C803A" w:rsidR="004507D6" w:rsidRDefault="004507D6" w:rsidP="004507D6">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4.2.10. Исполнитель имеет право привлекать для оказания услуг третьих лиц (субисполнителей), неся при этом все расходы на оплату Услуг субисполнителей и полную ответственность за их действия (бездействие). О привлечении третьих лиц Исполнитель письменно уведомляет Заказчика не позднее 1 (одного) рабочего дня до дня неп</w:t>
      </w:r>
      <w:r w:rsidR="00553E8E" w:rsidRPr="00942546">
        <w:rPr>
          <w:rFonts w:ascii="Times New Roman" w:hAnsi="Times New Roman"/>
          <w:kern w:val="0"/>
          <w:sz w:val="24"/>
          <w:szCs w:val="24"/>
          <w:lang w:eastAsia="ru-RU"/>
        </w:rPr>
        <w:t>осредственного начала оказания У</w:t>
      </w:r>
      <w:r w:rsidRPr="00942546">
        <w:rPr>
          <w:rFonts w:ascii="Times New Roman" w:hAnsi="Times New Roman"/>
          <w:kern w:val="0"/>
          <w:sz w:val="24"/>
          <w:szCs w:val="24"/>
          <w:lang w:eastAsia="ru-RU"/>
        </w:rPr>
        <w:t xml:space="preserve">слуг сторонней организацией по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 xml:space="preserve">. В уведомлении содержится полная информация по всем видам Услуг, которые будет оказывать субисполнитель, контактные данные по ответственным лицам субисполнителя. Привлечение субисполнителей не влечет изменение цены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и/или объемов и содержания Услуг по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w:t>
      </w:r>
    </w:p>
    <w:p w14:paraId="53F50924" w14:textId="5EA49AC4" w:rsidR="00A92B31" w:rsidRDefault="00A92B31" w:rsidP="004507D6">
      <w:pPr>
        <w:ind w:firstLine="709"/>
        <w:jc w:val="both"/>
        <w:rPr>
          <w:rFonts w:ascii="Times New Roman" w:hAnsi="Times New Roman"/>
          <w:kern w:val="0"/>
          <w:sz w:val="24"/>
          <w:szCs w:val="24"/>
          <w:lang w:eastAsia="ru-RU"/>
        </w:rPr>
      </w:pPr>
      <w:r>
        <w:rPr>
          <w:rFonts w:ascii="Times New Roman" w:hAnsi="Times New Roman"/>
          <w:kern w:val="0"/>
          <w:sz w:val="24"/>
          <w:szCs w:val="24"/>
          <w:lang w:eastAsia="ru-RU"/>
        </w:rPr>
        <w:t xml:space="preserve">4.2.11. После оказания Услуг </w:t>
      </w:r>
      <w:r w:rsidRPr="00942546">
        <w:rPr>
          <w:rFonts w:ascii="Times New Roman" w:hAnsi="Times New Roman"/>
          <w:kern w:val="0"/>
          <w:sz w:val="24"/>
          <w:szCs w:val="24"/>
          <w:lang w:eastAsia="ru-RU"/>
        </w:rPr>
        <w:t>по Договору</w:t>
      </w:r>
      <w:r>
        <w:rPr>
          <w:rFonts w:ascii="Times New Roman" w:hAnsi="Times New Roman"/>
          <w:kern w:val="0"/>
          <w:sz w:val="24"/>
          <w:szCs w:val="24"/>
          <w:lang w:eastAsia="ru-RU"/>
        </w:rPr>
        <w:t xml:space="preserve"> Исполнитель предает Заказчику исключительные права на результаты интеллектуальной деятельности.</w:t>
      </w:r>
    </w:p>
    <w:p w14:paraId="181FFBA0" w14:textId="3C8EF90C" w:rsidR="007C4B84" w:rsidRDefault="00A92B31" w:rsidP="004507D6">
      <w:pPr>
        <w:ind w:firstLine="709"/>
        <w:jc w:val="both"/>
        <w:rPr>
          <w:rFonts w:ascii="Times New Roman" w:hAnsi="Times New Roman"/>
          <w:kern w:val="0"/>
          <w:sz w:val="24"/>
          <w:szCs w:val="24"/>
          <w:lang w:eastAsia="ru-RU"/>
        </w:rPr>
      </w:pPr>
      <w:r>
        <w:rPr>
          <w:rFonts w:ascii="Times New Roman" w:hAnsi="Times New Roman"/>
          <w:kern w:val="0"/>
          <w:sz w:val="24"/>
          <w:szCs w:val="24"/>
          <w:lang w:eastAsia="ru-RU"/>
        </w:rPr>
        <w:t xml:space="preserve">  </w:t>
      </w:r>
    </w:p>
    <w:p w14:paraId="71DE1125" w14:textId="77777777" w:rsidR="000B2E71" w:rsidRPr="00942546" w:rsidRDefault="000B2E71" w:rsidP="00C174D5">
      <w:pPr>
        <w:ind w:left="426"/>
        <w:jc w:val="center"/>
        <w:rPr>
          <w:rFonts w:ascii="Times New Roman" w:hAnsi="Times New Roman"/>
          <w:b/>
          <w:kern w:val="0"/>
          <w:sz w:val="24"/>
          <w:szCs w:val="24"/>
          <w:lang w:eastAsia="ru-RU"/>
        </w:rPr>
      </w:pPr>
      <w:r w:rsidRPr="00942546">
        <w:rPr>
          <w:rFonts w:ascii="Times New Roman" w:hAnsi="Times New Roman"/>
          <w:b/>
          <w:kern w:val="0"/>
          <w:sz w:val="24"/>
          <w:szCs w:val="24"/>
          <w:lang w:eastAsia="ru-RU"/>
        </w:rPr>
        <w:t xml:space="preserve">5. </w:t>
      </w:r>
      <w:r w:rsidR="00AA561E" w:rsidRPr="00942546">
        <w:rPr>
          <w:rFonts w:ascii="Times New Roman" w:hAnsi="Times New Roman"/>
          <w:b/>
          <w:kern w:val="0"/>
          <w:sz w:val="24"/>
          <w:szCs w:val="24"/>
          <w:lang w:eastAsia="ru-RU"/>
        </w:rPr>
        <w:t>КОНФИДЕНЦИАЛЬНАЯ ИНФОРМАЦИЯ</w:t>
      </w:r>
    </w:p>
    <w:p w14:paraId="6F44B592" w14:textId="77777777" w:rsidR="000B2E71" w:rsidRPr="00942546" w:rsidRDefault="000B2E71" w:rsidP="000B2E71">
      <w:pPr>
        <w:ind w:left="720"/>
        <w:jc w:val="both"/>
        <w:rPr>
          <w:rFonts w:ascii="Times New Roman" w:hAnsi="Times New Roman"/>
          <w:b/>
          <w:kern w:val="0"/>
          <w:sz w:val="24"/>
          <w:szCs w:val="24"/>
          <w:lang w:eastAsia="ru-RU"/>
        </w:rPr>
      </w:pPr>
    </w:p>
    <w:p w14:paraId="39F68911" w14:textId="77777777" w:rsidR="004507D6" w:rsidRPr="00942546" w:rsidRDefault="004507D6" w:rsidP="004507D6">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5.1. Исполнитель не должен без предварительного письменного согласия Заказчика раскрывать содержание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или какого-либо из его положений или информа</w:t>
      </w:r>
      <w:r w:rsidR="000121FE" w:rsidRPr="00942546">
        <w:rPr>
          <w:rFonts w:ascii="Times New Roman" w:hAnsi="Times New Roman"/>
          <w:kern w:val="0"/>
          <w:sz w:val="24"/>
          <w:szCs w:val="24"/>
          <w:lang w:eastAsia="ru-RU"/>
        </w:rPr>
        <w:t>ции, предоставленных Заказчиком</w:t>
      </w:r>
      <w:r w:rsidRPr="00942546">
        <w:rPr>
          <w:rFonts w:ascii="Times New Roman" w:hAnsi="Times New Roman"/>
          <w:kern w:val="0"/>
          <w:sz w:val="24"/>
          <w:szCs w:val="24"/>
          <w:lang w:eastAsia="ru-RU"/>
        </w:rPr>
        <w:t xml:space="preserve"> </w:t>
      </w:r>
      <w:r w:rsidR="00187BA7" w:rsidRPr="00942546">
        <w:rPr>
          <w:rFonts w:ascii="Times New Roman" w:hAnsi="Times New Roman"/>
          <w:kern w:val="0"/>
          <w:sz w:val="24"/>
          <w:szCs w:val="24"/>
          <w:lang w:eastAsia="ru-RU"/>
        </w:rPr>
        <w:t>или от его</w:t>
      </w:r>
      <w:r w:rsidRPr="00942546">
        <w:rPr>
          <w:rFonts w:ascii="Times New Roman" w:hAnsi="Times New Roman"/>
          <w:kern w:val="0"/>
          <w:sz w:val="24"/>
          <w:szCs w:val="24"/>
          <w:lang w:eastAsia="ru-RU"/>
        </w:rPr>
        <w:t xml:space="preserve"> имени другими лицами, за исключением того персонала, который привлечен Исполнителем для выполнения настоящего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Указанная информация должна предоставляться этому персоналу конфиденциально и лишь в той мере, насколько это необходимо для выполнения принятых по настоящему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 xml:space="preserve"> обязательств.</w:t>
      </w:r>
    </w:p>
    <w:p w14:paraId="41F521B9" w14:textId="77777777" w:rsidR="004507D6" w:rsidRPr="00942546" w:rsidRDefault="004507D6" w:rsidP="004507D6">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5.2. В течение срока действия настоящего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и в течение 2 (двух) лет после его окончания Исполнитель не должен раскрывать никакой информации, имеющей конфиденциальный характер, которая связана с оказанными Услугами по настоящему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 xml:space="preserve">, без предварительного письменного согласия Заказчика. </w:t>
      </w:r>
    </w:p>
    <w:p w14:paraId="741B9A29" w14:textId="77777777" w:rsidR="004507D6" w:rsidRPr="00942546" w:rsidRDefault="004507D6" w:rsidP="004507D6">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5.3.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w:t>
      </w:r>
      <w:r w:rsidRPr="00942546">
        <w:rPr>
          <w:rFonts w:ascii="Times New Roman" w:hAnsi="Times New Roman"/>
          <w:kern w:val="0"/>
          <w:sz w:val="24"/>
          <w:szCs w:val="24"/>
          <w:lang w:eastAsia="ru-RU"/>
        </w:rPr>
        <w:lastRenderedPageBreak/>
        <w:t xml:space="preserve">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настоящего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и ограничивать ее использование или разглашение лицами, которым она необходима для исполнения настоящего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По окончании настоящего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получающая Сторона должна вернуть другой Стороне предоставленные ей по настоящему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 xml:space="preserve"> все материалы, содержащие конфиденциальную информацию. Приведенные выше положения не относятся к информации:</w:t>
      </w:r>
    </w:p>
    <w:p w14:paraId="61F5FC92" w14:textId="77777777" w:rsidR="004507D6" w:rsidRPr="00942546" w:rsidRDefault="004507D6" w:rsidP="001A07F8">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(1) которая на момент получения является общедоступной;</w:t>
      </w:r>
    </w:p>
    <w:p w14:paraId="34E7599C" w14:textId="77777777" w:rsidR="004507D6" w:rsidRPr="00942546" w:rsidRDefault="004507D6" w:rsidP="001A07F8">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(2) которая впоследствии законным образом приобретается от третьих лиц без продолжения ограничений на ее использование;</w:t>
      </w:r>
    </w:p>
    <w:p w14:paraId="2A659715" w14:textId="77777777" w:rsidR="004507D6" w:rsidRPr="00942546" w:rsidRDefault="004507D6" w:rsidP="001A07F8">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(3) которая должна раскрываться уполномоченным государственным органам в соответствии с законодательством Российской Федерации.</w:t>
      </w:r>
    </w:p>
    <w:p w14:paraId="1661B934" w14:textId="77777777" w:rsidR="004507D6" w:rsidRPr="00942546" w:rsidRDefault="004507D6" w:rsidP="004507D6">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5.4. В случае сомнений относительно конфиденциальности любой информации, которая становится известной Исполнителю, Исполнитель обязуется незамедлительно обратиться к Заказчику за разъяснениями.</w:t>
      </w:r>
    </w:p>
    <w:p w14:paraId="3E0AB8B0" w14:textId="77777777" w:rsidR="007830FA" w:rsidRPr="00942546" w:rsidRDefault="004507D6" w:rsidP="004507D6">
      <w:pPr>
        <w:ind w:firstLine="709"/>
        <w:jc w:val="both"/>
        <w:rPr>
          <w:rFonts w:ascii="Times New Roman" w:hAnsi="Times New Roman"/>
          <w:sz w:val="24"/>
          <w:szCs w:val="24"/>
        </w:rPr>
      </w:pPr>
      <w:r w:rsidRPr="00942546">
        <w:rPr>
          <w:rFonts w:ascii="Times New Roman" w:hAnsi="Times New Roman"/>
          <w:kern w:val="0"/>
          <w:sz w:val="24"/>
          <w:szCs w:val="24"/>
          <w:lang w:eastAsia="ru-RU"/>
        </w:rPr>
        <w:t>5.5. Исполнитель не должен без предварительного письменного согласия Заказчика использовать документы или информацию, определенные в пункте 5.1. настояще</w:t>
      </w:r>
      <w:r w:rsidR="00523F22" w:rsidRPr="00942546">
        <w:rPr>
          <w:rFonts w:ascii="Times New Roman" w:hAnsi="Times New Roman"/>
          <w:kern w:val="0"/>
          <w:sz w:val="24"/>
          <w:szCs w:val="24"/>
          <w:lang w:eastAsia="ru-RU"/>
        </w:rPr>
        <w:t>го</w:t>
      </w:r>
      <w:r w:rsidRPr="00942546">
        <w:rPr>
          <w:rFonts w:ascii="Times New Roman" w:hAnsi="Times New Roman"/>
          <w:kern w:val="0"/>
          <w:sz w:val="24"/>
          <w:szCs w:val="24"/>
          <w:lang w:eastAsia="ru-RU"/>
        </w:rPr>
        <w:t xml:space="preserve"> </w:t>
      </w:r>
      <w:r w:rsidR="00DC4722" w:rsidRPr="00942546">
        <w:rPr>
          <w:rFonts w:ascii="Times New Roman" w:hAnsi="Times New Roman"/>
          <w:kern w:val="0"/>
          <w:sz w:val="24"/>
          <w:szCs w:val="24"/>
          <w:lang w:eastAsia="ru-RU"/>
        </w:rPr>
        <w:t>раздела</w:t>
      </w:r>
      <w:r w:rsidRPr="00942546">
        <w:rPr>
          <w:rFonts w:ascii="Times New Roman" w:hAnsi="Times New Roman"/>
          <w:kern w:val="0"/>
          <w:sz w:val="24"/>
          <w:szCs w:val="24"/>
          <w:lang w:eastAsia="ru-RU"/>
        </w:rPr>
        <w:t xml:space="preserve">, кроме как в целях надлежащего исполнения </w:t>
      </w:r>
      <w:r w:rsidR="001573A7" w:rsidRPr="00942546">
        <w:rPr>
          <w:rFonts w:ascii="Times New Roman" w:hAnsi="Times New Roman"/>
          <w:kern w:val="0"/>
          <w:sz w:val="24"/>
          <w:szCs w:val="24"/>
          <w:lang w:eastAsia="ru-RU"/>
        </w:rPr>
        <w:t>Договора</w:t>
      </w:r>
      <w:r w:rsidR="00281F02" w:rsidRPr="00942546">
        <w:rPr>
          <w:rFonts w:ascii="Times New Roman" w:hAnsi="Times New Roman"/>
          <w:kern w:val="0"/>
          <w:sz w:val="24"/>
          <w:szCs w:val="24"/>
          <w:lang w:eastAsia="ru-RU"/>
        </w:rPr>
        <w:t>.</w:t>
      </w:r>
    </w:p>
    <w:p w14:paraId="3C5C05A4" w14:textId="77777777" w:rsidR="009D6E36" w:rsidRPr="00942546" w:rsidRDefault="009D6E36" w:rsidP="009D6E36">
      <w:pPr>
        <w:ind w:firstLine="709"/>
        <w:jc w:val="both"/>
        <w:rPr>
          <w:rFonts w:ascii="Times New Roman" w:eastAsiaTheme="minorHAnsi" w:hAnsi="Times New Roman"/>
          <w:kern w:val="0"/>
          <w:sz w:val="24"/>
          <w:szCs w:val="24"/>
          <w:lang w:eastAsia="en-US"/>
        </w:rPr>
      </w:pPr>
    </w:p>
    <w:p w14:paraId="315125EB" w14:textId="77777777" w:rsidR="000B2E71" w:rsidRPr="00942546" w:rsidRDefault="000B2E71" w:rsidP="00C174D5">
      <w:pPr>
        <w:ind w:left="284"/>
        <w:jc w:val="center"/>
        <w:rPr>
          <w:rFonts w:ascii="Times New Roman" w:hAnsi="Times New Roman"/>
          <w:b/>
          <w:kern w:val="0"/>
          <w:sz w:val="24"/>
          <w:szCs w:val="24"/>
          <w:lang w:eastAsia="ru-RU"/>
        </w:rPr>
      </w:pPr>
      <w:r w:rsidRPr="00942546">
        <w:rPr>
          <w:rFonts w:ascii="Times New Roman" w:hAnsi="Times New Roman"/>
          <w:b/>
          <w:kern w:val="0"/>
          <w:sz w:val="24"/>
          <w:szCs w:val="24"/>
          <w:lang w:eastAsia="ru-RU"/>
        </w:rPr>
        <w:t xml:space="preserve">6. </w:t>
      </w:r>
      <w:r w:rsidR="00AA561E" w:rsidRPr="00942546">
        <w:rPr>
          <w:rFonts w:ascii="Times New Roman" w:hAnsi="Times New Roman"/>
          <w:b/>
          <w:kern w:val="0"/>
          <w:sz w:val="24"/>
          <w:szCs w:val="24"/>
          <w:lang w:eastAsia="ru-RU"/>
        </w:rPr>
        <w:t>ПОРЯДОК СДАЧИ И ПРИЕМКИ ОКАЗАННЫХ УСЛУГ</w:t>
      </w:r>
    </w:p>
    <w:p w14:paraId="11286AD6" w14:textId="77777777" w:rsidR="00281F02" w:rsidRPr="00942546" w:rsidRDefault="00281F02" w:rsidP="000B2E71">
      <w:pPr>
        <w:ind w:left="284"/>
        <w:jc w:val="both"/>
        <w:rPr>
          <w:rFonts w:ascii="Times New Roman" w:hAnsi="Times New Roman"/>
          <w:b/>
          <w:kern w:val="0"/>
          <w:sz w:val="24"/>
          <w:szCs w:val="24"/>
          <w:lang w:eastAsia="ru-RU"/>
        </w:rPr>
      </w:pPr>
    </w:p>
    <w:p w14:paraId="56974BA3" w14:textId="77777777" w:rsidR="00F95079" w:rsidRPr="00942546" w:rsidRDefault="00F95079" w:rsidP="00F95079">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6.1. Предусмотренные настоящим </w:t>
      </w:r>
      <w:r w:rsidR="001573A7" w:rsidRPr="00942546">
        <w:rPr>
          <w:rFonts w:ascii="Times New Roman" w:hAnsi="Times New Roman"/>
          <w:kern w:val="0"/>
          <w:sz w:val="24"/>
          <w:szCs w:val="24"/>
          <w:lang w:eastAsia="ru-RU"/>
        </w:rPr>
        <w:t>Договором</w:t>
      </w:r>
      <w:r w:rsidRPr="00942546">
        <w:rPr>
          <w:rFonts w:ascii="Times New Roman" w:hAnsi="Times New Roman"/>
          <w:kern w:val="0"/>
          <w:sz w:val="24"/>
          <w:szCs w:val="24"/>
          <w:lang w:eastAsia="ru-RU"/>
        </w:rPr>
        <w:t xml:space="preserve"> Услуги оказываются в сроки, указанные в Техническом задании.</w:t>
      </w:r>
    </w:p>
    <w:p w14:paraId="053D9964" w14:textId="77777777" w:rsidR="00F95079" w:rsidRPr="00942546" w:rsidRDefault="00F95079" w:rsidP="00F95079">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6.2. Перечень Услуг, подлежащих оформлению и сдаче Исполнителем Заказчику, определен Техническим заданием. </w:t>
      </w:r>
    </w:p>
    <w:p w14:paraId="27323765" w14:textId="77777777" w:rsidR="000E2259" w:rsidRPr="00942546" w:rsidRDefault="000E2259" w:rsidP="000E2259">
      <w:pPr>
        <w:ind w:firstLine="709"/>
        <w:contextualSpacing/>
        <w:jc w:val="both"/>
        <w:rPr>
          <w:rFonts w:ascii="Times New Roman" w:hAnsi="Times New Roman"/>
          <w:sz w:val="24"/>
          <w:szCs w:val="24"/>
        </w:rPr>
      </w:pPr>
      <w:r w:rsidRPr="00942546">
        <w:rPr>
          <w:rFonts w:ascii="Times New Roman" w:hAnsi="Times New Roman"/>
          <w:sz w:val="24"/>
          <w:szCs w:val="24"/>
        </w:rPr>
        <w:t>6.3. В течение 5 (пяти) рабочих</w:t>
      </w:r>
      <w:r w:rsidR="00553E8E" w:rsidRPr="00942546">
        <w:rPr>
          <w:rFonts w:ascii="Times New Roman" w:hAnsi="Times New Roman"/>
          <w:sz w:val="24"/>
          <w:szCs w:val="24"/>
        </w:rPr>
        <w:t xml:space="preserve"> дней после окончания оказания У</w:t>
      </w:r>
      <w:r w:rsidRPr="00942546">
        <w:rPr>
          <w:rFonts w:ascii="Times New Roman" w:hAnsi="Times New Roman"/>
          <w:sz w:val="24"/>
          <w:szCs w:val="24"/>
        </w:rPr>
        <w:t xml:space="preserve">слуг Исполнитель представляет Заказчику два подписанных со стороны Исполнителя экземпляра </w:t>
      </w:r>
      <w:r w:rsidR="00553E8E" w:rsidRPr="00942546">
        <w:rPr>
          <w:rFonts w:ascii="Times New Roman" w:hAnsi="Times New Roman"/>
          <w:sz w:val="24"/>
          <w:szCs w:val="24"/>
        </w:rPr>
        <w:t>акта сдачи-приемки оказанных У</w:t>
      </w:r>
      <w:r w:rsidRPr="00942546">
        <w:rPr>
          <w:rFonts w:ascii="Times New Roman" w:hAnsi="Times New Roman"/>
          <w:sz w:val="24"/>
          <w:szCs w:val="24"/>
        </w:rPr>
        <w:t>слуг, счет на оплату, а также счет-фактуру, оформленную в соответствии с действующим законодательством Российской Федерации.</w:t>
      </w:r>
    </w:p>
    <w:p w14:paraId="4C83DBA8" w14:textId="77777777" w:rsidR="000E2259" w:rsidRPr="00942546" w:rsidRDefault="000E2259" w:rsidP="000E2259">
      <w:pPr>
        <w:ind w:firstLine="709"/>
        <w:contextualSpacing/>
        <w:jc w:val="both"/>
        <w:rPr>
          <w:rFonts w:ascii="Times New Roman" w:hAnsi="Times New Roman"/>
          <w:sz w:val="24"/>
          <w:szCs w:val="24"/>
        </w:rPr>
      </w:pPr>
      <w:r w:rsidRPr="00942546">
        <w:rPr>
          <w:rFonts w:ascii="Times New Roman" w:hAnsi="Times New Roman"/>
          <w:sz w:val="24"/>
          <w:szCs w:val="24"/>
        </w:rPr>
        <w:t xml:space="preserve">6.4. Не позднее 20 (двадцати) рабочих дней с даты получения от Исполнителя документов, указанных в п. 6.3. </w:t>
      </w:r>
      <w:r w:rsidR="00EB689C" w:rsidRPr="00942546">
        <w:rPr>
          <w:rFonts w:ascii="Times New Roman" w:hAnsi="Times New Roman"/>
          <w:sz w:val="24"/>
          <w:szCs w:val="24"/>
        </w:rPr>
        <w:t>Договора</w:t>
      </w:r>
      <w:r w:rsidRPr="00942546">
        <w:rPr>
          <w:rFonts w:ascii="Times New Roman" w:hAnsi="Times New Roman"/>
          <w:sz w:val="24"/>
          <w:szCs w:val="24"/>
        </w:rPr>
        <w:t xml:space="preserve">, Заказчик </w:t>
      </w:r>
      <w:r w:rsidR="00553E8E" w:rsidRPr="00942546">
        <w:rPr>
          <w:rFonts w:ascii="Times New Roman" w:hAnsi="Times New Roman"/>
          <w:sz w:val="24"/>
          <w:szCs w:val="24"/>
        </w:rPr>
        <w:t>осуществляет приемку оказанных У</w:t>
      </w:r>
      <w:r w:rsidRPr="00942546">
        <w:rPr>
          <w:rFonts w:ascii="Times New Roman" w:hAnsi="Times New Roman"/>
          <w:sz w:val="24"/>
          <w:szCs w:val="24"/>
        </w:rPr>
        <w:t>слуг и направляет Исполнителю подписанный обеими Сторонами экземпляр акта сд</w:t>
      </w:r>
      <w:r w:rsidR="00553E8E" w:rsidRPr="00942546">
        <w:rPr>
          <w:rFonts w:ascii="Times New Roman" w:hAnsi="Times New Roman"/>
          <w:sz w:val="24"/>
          <w:szCs w:val="24"/>
        </w:rPr>
        <w:t>ачи-приемки оказанных У</w:t>
      </w:r>
      <w:r w:rsidRPr="00942546">
        <w:rPr>
          <w:rFonts w:ascii="Times New Roman" w:hAnsi="Times New Roman"/>
          <w:sz w:val="24"/>
          <w:szCs w:val="24"/>
        </w:rPr>
        <w:t xml:space="preserve">слуг, либо отказ от их принятия. </w:t>
      </w:r>
    </w:p>
    <w:p w14:paraId="798E9E2F" w14:textId="112192EC" w:rsidR="000E2259" w:rsidRPr="00942546" w:rsidRDefault="000E2259" w:rsidP="000E2259">
      <w:pPr>
        <w:ind w:firstLine="709"/>
        <w:contextualSpacing/>
        <w:jc w:val="both"/>
        <w:rPr>
          <w:rFonts w:ascii="Times New Roman" w:hAnsi="Times New Roman"/>
          <w:sz w:val="24"/>
          <w:szCs w:val="24"/>
        </w:rPr>
      </w:pPr>
      <w:r w:rsidRPr="00942546">
        <w:rPr>
          <w:rFonts w:ascii="Times New Roman" w:hAnsi="Times New Roman"/>
          <w:sz w:val="24"/>
          <w:szCs w:val="24"/>
        </w:rPr>
        <w:t>6.5. В случае представления Заказчико</w:t>
      </w:r>
      <w:r w:rsidR="00553E8E" w:rsidRPr="00942546">
        <w:rPr>
          <w:rFonts w:ascii="Times New Roman" w:hAnsi="Times New Roman"/>
          <w:sz w:val="24"/>
          <w:szCs w:val="24"/>
        </w:rPr>
        <w:t>м отказа от принятия оказанных У</w:t>
      </w:r>
      <w:r w:rsidRPr="00942546">
        <w:rPr>
          <w:rFonts w:ascii="Times New Roman" w:hAnsi="Times New Roman"/>
          <w:sz w:val="24"/>
          <w:szCs w:val="24"/>
        </w:rPr>
        <w:t>слуг, Стороны в течение 5 (пяти) рабочих дней составляют акт о выявленных недостатках, с указанием существа выявленных</w:t>
      </w:r>
      <w:r w:rsidR="00927712">
        <w:rPr>
          <w:rFonts w:ascii="Times New Roman" w:hAnsi="Times New Roman"/>
          <w:sz w:val="24"/>
          <w:szCs w:val="24"/>
        </w:rPr>
        <w:t xml:space="preserve"> недостатков</w:t>
      </w:r>
      <w:r w:rsidRPr="00942546">
        <w:rPr>
          <w:rFonts w:ascii="Times New Roman" w:hAnsi="Times New Roman"/>
          <w:sz w:val="24"/>
          <w:szCs w:val="24"/>
        </w:rPr>
        <w:t xml:space="preserve"> Исполнителя, а также порядка их устранения.</w:t>
      </w:r>
    </w:p>
    <w:p w14:paraId="6F576F53" w14:textId="77777777" w:rsidR="000E2259" w:rsidRPr="00942546" w:rsidRDefault="000E2259" w:rsidP="000E2259">
      <w:pPr>
        <w:ind w:firstLine="709"/>
        <w:contextualSpacing/>
        <w:jc w:val="both"/>
        <w:rPr>
          <w:rFonts w:ascii="Times New Roman" w:hAnsi="Times New Roman"/>
          <w:sz w:val="24"/>
          <w:szCs w:val="24"/>
        </w:rPr>
      </w:pPr>
      <w:r w:rsidRPr="00942546">
        <w:rPr>
          <w:rFonts w:ascii="Times New Roman" w:hAnsi="Times New Roman"/>
          <w:sz w:val="24"/>
          <w:szCs w:val="24"/>
        </w:rPr>
        <w:t xml:space="preserve">На основании акта о выявленных недостатках Исполнитель принимает на себя обязательство устранить имеющиеся недостатки за свой счет, в том числе и в случае, когда это потребует дополнительных издержек с его стороны, в срок не более 5 (пяти) рабочих дней с даты оставления акта о выявленных недостатках. </w:t>
      </w:r>
    </w:p>
    <w:p w14:paraId="0856C5E8" w14:textId="77777777" w:rsidR="004912F3" w:rsidRPr="00942546" w:rsidRDefault="000E2259" w:rsidP="000E2259">
      <w:pPr>
        <w:ind w:firstLine="709"/>
        <w:jc w:val="both"/>
        <w:rPr>
          <w:rFonts w:ascii="Times New Roman" w:hAnsi="Times New Roman"/>
          <w:kern w:val="0"/>
          <w:sz w:val="24"/>
          <w:szCs w:val="24"/>
          <w:lang w:eastAsia="ru-RU"/>
        </w:rPr>
      </w:pPr>
      <w:r w:rsidRPr="00942546">
        <w:rPr>
          <w:rFonts w:ascii="Times New Roman" w:hAnsi="Times New Roman"/>
          <w:sz w:val="24"/>
          <w:szCs w:val="24"/>
        </w:rPr>
        <w:t>6.6</w:t>
      </w:r>
      <w:r w:rsidR="00EB689C" w:rsidRPr="00942546">
        <w:rPr>
          <w:rFonts w:ascii="Times New Roman" w:hAnsi="Times New Roman"/>
          <w:sz w:val="24"/>
          <w:szCs w:val="24"/>
        </w:rPr>
        <w:t>. Датой оказания Услуг по Договору</w:t>
      </w:r>
      <w:r w:rsidRPr="00942546">
        <w:rPr>
          <w:rFonts w:ascii="Times New Roman" w:hAnsi="Times New Roman"/>
          <w:sz w:val="24"/>
          <w:szCs w:val="24"/>
        </w:rPr>
        <w:t xml:space="preserve"> в целом считается дата подписания Заказчиком акта сдачи-приемки оказанных Услуг по </w:t>
      </w:r>
      <w:r w:rsidR="00EB689C" w:rsidRPr="00942546">
        <w:rPr>
          <w:rFonts w:ascii="Times New Roman" w:hAnsi="Times New Roman"/>
          <w:sz w:val="24"/>
          <w:szCs w:val="24"/>
        </w:rPr>
        <w:t>Договору</w:t>
      </w:r>
      <w:r w:rsidR="00223EB7" w:rsidRPr="00942546">
        <w:rPr>
          <w:rFonts w:ascii="Times New Roman" w:hAnsi="Times New Roman"/>
          <w:kern w:val="0"/>
          <w:sz w:val="24"/>
          <w:szCs w:val="24"/>
          <w:lang w:eastAsia="ru-RU"/>
        </w:rPr>
        <w:t>.</w:t>
      </w:r>
    </w:p>
    <w:p w14:paraId="03F3076A" w14:textId="77777777" w:rsidR="009C2D94" w:rsidRPr="00942546" w:rsidRDefault="009C2D94" w:rsidP="009C2D94">
      <w:pPr>
        <w:jc w:val="both"/>
        <w:rPr>
          <w:rFonts w:ascii="Times New Roman" w:hAnsi="Times New Roman"/>
          <w:b/>
          <w:kern w:val="0"/>
          <w:sz w:val="24"/>
          <w:szCs w:val="24"/>
          <w:lang w:eastAsia="ru-RU"/>
        </w:rPr>
      </w:pPr>
    </w:p>
    <w:p w14:paraId="1D700E7B" w14:textId="77777777" w:rsidR="009C2D94" w:rsidRPr="00942546" w:rsidRDefault="009C2D94" w:rsidP="00C174D5">
      <w:pPr>
        <w:ind w:left="284"/>
        <w:jc w:val="center"/>
        <w:rPr>
          <w:rFonts w:ascii="Times New Roman" w:hAnsi="Times New Roman"/>
          <w:b/>
          <w:kern w:val="0"/>
          <w:sz w:val="24"/>
          <w:szCs w:val="24"/>
          <w:lang w:eastAsia="ru-RU"/>
        </w:rPr>
      </w:pPr>
      <w:r w:rsidRPr="00942546">
        <w:rPr>
          <w:rFonts w:ascii="Times New Roman" w:hAnsi="Times New Roman"/>
          <w:b/>
          <w:kern w:val="0"/>
          <w:sz w:val="24"/>
          <w:szCs w:val="24"/>
          <w:lang w:eastAsia="ru-RU"/>
        </w:rPr>
        <w:t xml:space="preserve">7. </w:t>
      </w:r>
      <w:r w:rsidR="00AA561E" w:rsidRPr="00942546">
        <w:rPr>
          <w:rFonts w:ascii="Times New Roman" w:hAnsi="Times New Roman"/>
          <w:b/>
          <w:kern w:val="0"/>
          <w:sz w:val="24"/>
          <w:szCs w:val="24"/>
          <w:lang w:eastAsia="ru-RU"/>
        </w:rPr>
        <w:t>ВСТУПЛЕНИЕ ДОГОВОРА В СИЛУ И ТЕЧЕНИЕ СРОКОВ, УСТАНОВЛЕННЫХ ДОГОВОРОМ</w:t>
      </w:r>
    </w:p>
    <w:p w14:paraId="6EE83529" w14:textId="77777777" w:rsidR="009C2D94" w:rsidRPr="00942546" w:rsidRDefault="009C2D94" w:rsidP="009C2D94">
      <w:pPr>
        <w:ind w:left="720"/>
        <w:jc w:val="both"/>
        <w:rPr>
          <w:rFonts w:ascii="Times New Roman" w:hAnsi="Times New Roman"/>
          <w:b/>
          <w:kern w:val="0"/>
          <w:sz w:val="24"/>
          <w:szCs w:val="24"/>
          <w:lang w:eastAsia="ru-RU"/>
        </w:rPr>
      </w:pPr>
    </w:p>
    <w:p w14:paraId="5D4C53BD" w14:textId="1F496087" w:rsidR="009C2D94" w:rsidRPr="00942546" w:rsidRDefault="00E86561" w:rsidP="009C2D94">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7.1. Настоящий </w:t>
      </w:r>
      <w:r w:rsidR="000E2259" w:rsidRPr="00942546">
        <w:rPr>
          <w:rFonts w:ascii="Times New Roman" w:hAnsi="Times New Roman"/>
          <w:kern w:val="0"/>
          <w:sz w:val="24"/>
          <w:szCs w:val="24"/>
          <w:lang w:eastAsia="ru-RU"/>
        </w:rPr>
        <w:t>Договор</w:t>
      </w:r>
      <w:r w:rsidR="009C2D94" w:rsidRPr="00942546">
        <w:rPr>
          <w:rFonts w:ascii="Times New Roman" w:hAnsi="Times New Roman"/>
          <w:kern w:val="0"/>
          <w:sz w:val="24"/>
          <w:szCs w:val="24"/>
          <w:lang w:eastAsia="ru-RU"/>
        </w:rPr>
        <w:t xml:space="preserve"> вступает в силу с </w:t>
      </w:r>
      <w:r w:rsidR="000E2259" w:rsidRPr="00942546">
        <w:rPr>
          <w:rFonts w:ascii="Times New Roman" w:hAnsi="Times New Roman"/>
          <w:sz w:val="24"/>
          <w:szCs w:val="24"/>
        </w:rPr>
        <w:t xml:space="preserve">даты его заключения Сторонами и действует по </w:t>
      </w:r>
      <w:r w:rsidR="000E2259" w:rsidRPr="00942546">
        <w:rPr>
          <w:rFonts w:ascii="Times New Roman" w:hAnsi="Times New Roman"/>
          <w:b/>
          <w:sz w:val="24"/>
          <w:szCs w:val="24"/>
        </w:rPr>
        <w:t>31.12.202</w:t>
      </w:r>
      <w:r w:rsidR="001A07F8">
        <w:rPr>
          <w:rFonts w:ascii="Times New Roman" w:hAnsi="Times New Roman"/>
          <w:b/>
          <w:sz w:val="24"/>
          <w:szCs w:val="24"/>
        </w:rPr>
        <w:t>5</w:t>
      </w:r>
      <w:r w:rsidR="000E2259" w:rsidRPr="00942546">
        <w:rPr>
          <w:rFonts w:ascii="Times New Roman" w:hAnsi="Times New Roman"/>
          <w:b/>
          <w:sz w:val="24"/>
          <w:szCs w:val="24"/>
        </w:rPr>
        <w:t xml:space="preserve"> г.</w:t>
      </w:r>
      <w:r w:rsidR="000E2259" w:rsidRPr="00942546">
        <w:rPr>
          <w:rFonts w:ascii="Times New Roman" w:hAnsi="Times New Roman"/>
          <w:sz w:val="24"/>
          <w:szCs w:val="24"/>
        </w:rPr>
        <w:t xml:space="preserve"> (включительно), а в части расчетов действует до полного исполнения Сторонами </w:t>
      </w:r>
      <w:r w:rsidR="000E2259" w:rsidRPr="00942546">
        <w:rPr>
          <w:rFonts w:ascii="Times New Roman" w:hAnsi="Times New Roman"/>
          <w:sz w:val="24"/>
          <w:szCs w:val="24"/>
        </w:rPr>
        <w:lastRenderedPageBreak/>
        <w:t>своих обязательств по настоящему Договору. Окончание срока действия Договора не освобождает Стороны от ответственности за его нарушение</w:t>
      </w:r>
      <w:r w:rsidR="009C2D94" w:rsidRPr="00942546">
        <w:rPr>
          <w:rFonts w:ascii="Times New Roman" w:hAnsi="Times New Roman"/>
          <w:kern w:val="0"/>
          <w:sz w:val="24"/>
          <w:szCs w:val="24"/>
          <w:lang w:eastAsia="ru-RU"/>
        </w:rPr>
        <w:t>.</w:t>
      </w:r>
    </w:p>
    <w:p w14:paraId="54355E96" w14:textId="500E26E6" w:rsidR="009C2D94" w:rsidRPr="00942546" w:rsidRDefault="009C2D94" w:rsidP="009C2D94">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7.2. </w:t>
      </w:r>
      <w:r w:rsidR="00553E8E" w:rsidRPr="00942546">
        <w:rPr>
          <w:rFonts w:ascii="Times New Roman" w:hAnsi="Times New Roman"/>
          <w:sz w:val="24"/>
          <w:szCs w:val="24"/>
        </w:rPr>
        <w:t>Сроки оказания У</w:t>
      </w:r>
      <w:r w:rsidR="000E2259" w:rsidRPr="00942546">
        <w:rPr>
          <w:rFonts w:ascii="Times New Roman" w:hAnsi="Times New Roman"/>
          <w:sz w:val="24"/>
          <w:szCs w:val="24"/>
        </w:rPr>
        <w:t>слуг, указанные в Техническом задании (Приложение №2 к Договору), могут быть изменены на основании дополнительного соглашения Сторон, оформленного в письменном виде и подписанного уполномоченными представителями обеих Сторон</w:t>
      </w:r>
      <w:r w:rsidRPr="00942546">
        <w:rPr>
          <w:rFonts w:ascii="Times New Roman" w:hAnsi="Times New Roman"/>
          <w:b/>
          <w:kern w:val="0"/>
          <w:sz w:val="24"/>
          <w:szCs w:val="24"/>
          <w:lang w:eastAsia="ru-RU"/>
        </w:rPr>
        <w:t>.</w:t>
      </w:r>
      <w:r w:rsidR="008639C9" w:rsidRPr="00942546">
        <w:rPr>
          <w:rFonts w:ascii="Times New Roman" w:hAnsi="Times New Roman"/>
          <w:b/>
          <w:kern w:val="0"/>
          <w:sz w:val="24"/>
          <w:szCs w:val="24"/>
          <w:lang w:eastAsia="ru-RU"/>
        </w:rPr>
        <w:t xml:space="preserve"> </w:t>
      </w:r>
    </w:p>
    <w:p w14:paraId="1E7A9409" w14:textId="77777777" w:rsidR="00DC146D" w:rsidRPr="00942546" w:rsidRDefault="009C2D94" w:rsidP="009C2D94">
      <w:pPr>
        <w:widowControl w:val="0"/>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7.3. </w:t>
      </w:r>
      <w:r w:rsidR="000E2259" w:rsidRPr="00942546">
        <w:rPr>
          <w:rFonts w:ascii="Times New Roman" w:hAnsi="Times New Roman"/>
          <w:sz w:val="24"/>
          <w:szCs w:val="24"/>
        </w:rPr>
        <w:t>Заказчик</w:t>
      </w:r>
      <w:r w:rsidR="00553E8E" w:rsidRPr="00942546">
        <w:rPr>
          <w:rFonts w:ascii="Times New Roman" w:hAnsi="Times New Roman"/>
          <w:sz w:val="24"/>
          <w:szCs w:val="24"/>
        </w:rPr>
        <w:t xml:space="preserve"> вправе отказаться от оказания У</w:t>
      </w:r>
      <w:r w:rsidR="000E2259" w:rsidRPr="00942546">
        <w:rPr>
          <w:rFonts w:ascii="Times New Roman" w:hAnsi="Times New Roman"/>
          <w:sz w:val="24"/>
          <w:szCs w:val="24"/>
        </w:rPr>
        <w:t>слуг Исполн</w:t>
      </w:r>
      <w:r w:rsidR="00553E8E" w:rsidRPr="00942546">
        <w:rPr>
          <w:rFonts w:ascii="Times New Roman" w:hAnsi="Times New Roman"/>
          <w:sz w:val="24"/>
          <w:szCs w:val="24"/>
        </w:rPr>
        <w:t>ителем на любом этапе оказания У</w:t>
      </w:r>
      <w:r w:rsidR="000E2259" w:rsidRPr="00942546">
        <w:rPr>
          <w:rFonts w:ascii="Times New Roman" w:hAnsi="Times New Roman"/>
          <w:sz w:val="24"/>
          <w:szCs w:val="24"/>
        </w:rPr>
        <w:t>слуг</w:t>
      </w:r>
      <w:r w:rsidRPr="00942546">
        <w:rPr>
          <w:rFonts w:ascii="Times New Roman" w:hAnsi="Times New Roman"/>
          <w:kern w:val="0"/>
          <w:sz w:val="24"/>
          <w:szCs w:val="24"/>
          <w:lang w:eastAsia="ru-RU"/>
        </w:rPr>
        <w:t>.</w:t>
      </w:r>
    </w:p>
    <w:p w14:paraId="5F8DD431" w14:textId="77777777" w:rsidR="009C2D94" w:rsidRPr="00942546" w:rsidRDefault="009C2D94" w:rsidP="009C2D94">
      <w:pPr>
        <w:widowControl w:val="0"/>
        <w:ind w:firstLine="709"/>
        <w:jc w:val="both"/>
        <w:rPr>
          <w:rFonts w:ascii="Times New Roman" w:hAnsi="Times New Roman"/>
          <w:kern w:val="0"/>
          <w:sz w:val="24"/>
          <w:szCs w:val="24"/>
          <w:lang w:eastAsia="ru-RU"/>
        </w:rPr>
      </w:pPr>
    </w:p>
    <w:p w14:paraId="5F123B1C" w14:textId="77777777" w:rsidR="00EE5E3C" w:rsidRPr="00942546" w:rsidRDefault="00EE5E3C" w:rsidP="00EE5E3C">
      <w:pPr>
        <w:spacing w:line="0" w:lineRule="atLeast"/>
        <w:ind w:firstLine="567"/>
        <w:jc w:val="center"/>
        <w:rPr>
          <w:rFonts w:ascii="Times New Roman" w:hAnsi="Times New Roman"/>
          <w:b/>
          <w:kern w:val="0"/>
          <w:sz w:val="24"/>
          <w:szCs w:val="24"/>
          <w:lang w:eastAsia="ru-RU"/>
        </w:rPr>
      </w:pPr>
      <w:r w:rsidRPr="00942546">
        <w:rPr>
          <w:rFonts w:ascii="Times New Roman" w:hAnsi="Times New Roman"/>
          <w:b/>
          <w:kern w:val="0"/>
          <w:sz w:val="24"/>
          <w:szCs w:val="24"/>
          <w:lang w:eastAsia="ru-RU"/>
        </w:rPr>
        <w:t xml:space="preserve">8. </w:t>
      </w:r>
      <w:r w:rsidR="00AA561E" w:rsidRPr="00942546">
        <w:rPr>
          <w:rFonts w:ascii="Times New Roman" w:hAnsi="Times New Roman"/>
          <w:b/>
          <w:kern w:val="0"/>
          <w:sz w:val="24"/>
          <w:szCs w:val="24"/>
          <w:lang w:eastAsia="ru-RU"/>
        </w:rPr>
        <w:t>ОТВЕТСТВЕННОСТЬ СТОРОН</w:t>
      </w:r>
    </w:p>
    <w:p w14:paraId="59727CCF" w14:textId="77777777" w:rsidR="00EE5E3C" w:rsidRPr="00942546" w:rsidRDefault="00EE5E3C" w:rsidP="00EE5E3C">
      <w:pPr>
        <w:spacing w:line="0" w:lineRule="atLeast"/>
        <w:ind w:firstLine="567"/>
        <w:jc w:val="both"/>
        <w:rPr>
          <w:rFonts w:ascii="Times New Roman" w:hAnsi="Times New Roman"/>
          <w:b/>
          <w:bCs/>
          <w:kern w:val="0"/>
          <w:sz w:val="24"/>
          <w:szCs w:val="24"/>
          <w:lang w:eastAsia="ru-RU"/>
        </w:rPr>
      </w:pPr>
    </w:p>
    <w:p w14:paraId="182AF0A9" w14:textId="77777777" w:rsidR="000A0C51" w:rsidRPr="00942546" w:rsidRDefault="000A0C51" w:rsidP="000A0C51">
      <w:pPr>
        <w:shd w:val="clear" w:color="auto" w:fill="FFFFFF"/>
        <w:autoSpaceDE w:val="0"/>
        <w:autoSpaceDN w:val="0"/>
        <w:adjustRightInd w:val="0"/>
        <w:ind w:firstLine="708"/>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8.1. За неисполнение или ненадлежащее исполнение обязательств по настоящему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 xml:space="preserve"> стороны несут ответственность в соответствии с законодательством Российской Федерации и настоящим </w:t>
      </w:r>
      <w:r w:rsidR="001573A7" w:rsidRPr="00942546">
        <w:rPr>
          <w:rFonts w:ascii="Times New Roman" w:hAnsi="Times New Roman"/>
          <w:kern w:val="0"/>
          <w:sz w:val="24"/>
          <w:szCs w:val="24"/>
          <w:lang w:eastAsia="ru-RU"/>
        </w:rPr>
        <w:t>Договором</w:t>
      </w:r>
      <w:r w:rsidRPr="00942546">
        <w:rPr>
          <w:rFonts w:ascii="Times New Roman" w:hAnsi="Times New Roman"/>
          <w:kern w:val="0"/>
          <w:sz w:val="24"/>
          <w:szCs w:val="24"/>
          <w:lang w:eastAsia="ru-RU"/>
        </w:rPr>
        <w:t xml:space="preserve">. </w:t>
      </w:r>
    </w:p>
    <w:p w14:paraId="425F469B" w14:textId="77777777" w:rsidR="00612F2B" w:rsidRPr="00942546" w:rsidRDefault="00612F2B" w:rsidP="00612F2B">
      <w:pPr>
        <w:ind w:firstLine="709"/>
        <w:jc w:val="both"/>
        <w:rPr>
          <w:rFonts w:ascii="Times New Roman" w:hAnsi="Times New Roman"/>
          <w:sz w:val="24"/>
          <w:szCs w:val="24"/>
        </w:rPr>
      </w:pPr>
      <w:r w:rsidRPr="00942546">
        <w:rPr>
          <w:rFonts w:ascii="Times New Roman" w:hAnsi="Times New Roman"/>
          <w:sz w:val="24"/>
          <w:szCs w:val="24"/>
        </w:rPr>
        <w:t xml:space="preserve">Нарушение сроков оказания Услуг, считаются существенным нарушением условий настоящего Договора. </w:t>
      </w:r>
    </w:p>
    <w:p w14:paraId="20359EF4" w14:textId="1BF95C30" w:rsidR="00612F2B" w:rsidRPr="00942546" w:rsidRDefault="00612F2B" w:rsidP="00612F2B">
      <w:pPr>
        <w:ind w:firstLine="709"/>
        <w:jc w:val="both"/>
        <w:rPr>
          <w:rFonts w:ascii="Times New Roman" w:hAnsi="Times New Roman"/>
          <w:sz w:val="24"/>
          <w:szCs w:val="24"/>
        </w:rPr>
      </w:pPr>
      <w:r w:rsidRPr="00942546">
        <w:rPr>
          <w:rFonts w:ascii="Times New Roman" w:hAnsi="Times New Roman"/>
          <w:sz w:val="24"/>
          <w:szCs w:val="24"/>
        </w:rPr>
        <w:t xml:space="preserve">В случае неисполнения (ненадлежащего исполнения) условий настоящего договора </w:t>
      </w:r>
      <w:r w:rsidR="003770F1" w:rsidRPr="00942546">
        <w:rPr>
          <w:rFonts w:ascii="Times New Roman" w:hAnsi="Times New Roman"/>
          <w:sz w:val="24"/>
          <w:szCs w:val="24"/>
        </w:rPr>
        <w:t>Исполнителем</w:t>
      </w:r>
      <w:r w:rsidRPr="00942546">
        <w:rPr>
          <w:rFonts w:ascii="Times New Roman" w:hAnsi="Times New Roman"/>
          <w:sz w:val="24"/>
          <w:szCs w:val="24"/>
        </w:rPr>
        <w:t xml:space="preserve"> возмещению Заказчику подлежат убытки, неустойк</w:t>
      </w:r>
      <w:r w:rsidR="00927712">
        <w:rPr>
          <w:rFonts w:ascii="Times New Roman" w:hAnsi="Times New Roman"/>
          <w:sz w:val="24"/>
          <w:szCs w:val="24"/>
        </w:rPr>
        <w:t>а</w:t>
      </w:r>
      <w:r w:rsidRPr="00942546">
        <w:rPr>
          <w:rFonts w:ascii="Times New Roman" w:hAnsi="Times New Roman"/>
          <w:sz w:val="24"/>
          <w:szCs w:val="24"/>
        </w:rPr>
        <w:t>. При этом неустойк</w:t>
      </w:r>
      <w:r w:rsidR="00927712">
        <w:rPr>
          <w:rFonts w:ascii="Times New Roman" w:hAnsi="Times New Roman"/>
          <w:sz w:val="24"/>
          <w:szCs w:val="24"/>
        </w:rPr>
        <w:t>а</w:t>
      </w:r>
      <w:r w:rsidRPr="00942546">
        <w:rPr>
          <w:rFonts w:ascii="Times New Roman" w:hAnsi="Times New Roman"/>
          <w:sz w:val="24"/>
          <w:szCs w:val="24"/>
        </w:rPr>
        <w:t xml:space="preserve"> взыскива</w:t>
      </w:r>
      <w:r w:rsidR="00927712">
        <w:rPr>
          <w:rFonts w:ascii="Times New Roman" w:hAnsi="Times New Roman"/>
          <w:sz w:val="24"/>
          <w:szCs w:val="24"/>
        </w:rPr>
        <w:t>е</w:t>
      </w:r>
      <w:r w:rsidRPr="00942546">
        <w:rPr>
          <w:rFonts w:ascii="Times New Roman" w:hAnsi="Times New Roman"/>
          <w:sz w:val="24"/>
          <w:szCs w:val="24"/>
        </w:rPr>
        <w:t xml:space="preserve">тся сверх сумм убытков. </w:t>
      </w:r>
      <w:r w:rsidR="003770F1" w:rsidRPr="00942546">
        <w:rPr>
          <w:rFonts w:ascii="Times New Roman" w:hAnsi="Times New Roman"/>
          <w:sz w:val="24"/>
          <w:szCs w:val="24"/>
        </w:rPr>
        <w:t>Исполнитель</w:t>
      </w:r>
      <w:r w:rsidRPr="00942546">
        <w:rPr>
          <w:rFonts w:ascii="Times New Roman" w:hAnsi="Times New Roman"/>
          <w:sz w:val="24"/>
          <w:szCs w:val="24"/>
        </w:rPr>
        <w:t xml:space="preserve"> вправе потребовать взыскания с Заказчика убытков в размере прямого действительного ущерба только в части, не покрытой неустойкой</w:t>
      </w:r>
      <w:r w:rsidR="00927712">
        <w:rPr>
          <w:rFonts w:ascii="Times New Roman" w:hAnsi="Times New Roman"/>
          <w:sz w:val="24"/>
          <w:szCs w:val="24"/>
        </w:rPr>
        <w:t>.</w:t>
      </w:r>
    </w:p>
    <w:p w14:paraId="441FC949" w14:textId="50377D96" w:rsidR="00612F2B" w:rsidRPr="00942546" w:rsidRDefault="007D532C" w:rsidP="00612F2B">
      <w:pPr>
        <w:ind w:firstLine="709"/>
        <w:jc w:val="both"/>
        <w:rPr>
          <w:rFonts w:ascii="Times New Roman" w:hAnsi="Times New Roman"/>
          <w:sz w:val="24"/>
          <w:szCs w:val="24"/>
        </w:rPr>
      </w:pPr>
      <w:r>
        <w:rPr>
          <w:rFonts w:ascii="Times New Roman" w:hAnsi="Times New Roman"/>
          <w:sz w:val="24"/>
          <w:szCs w:val="24"/>
        </w:rPr>
        <w:t>8</w:t>
      </w:r>
      <w:r w:rsidR="00612F2B" w:rsidRPr="00942546">
        <w:rPr>
          <w:rFonts w:ascii="Times New Roman" w:hAnsi="Times New Roman"/>
          <w:sz w:val="24"/>
          <w:szCs w:val="24"/>
        </w:rPr>
        <w:t xml:space="preserve">.2. </w:t>
      </w:r>
      <w:r w:rsidR="00927712">
        <w:rPr>
          <w:rFonts w:ascii="Times New Roman" w:hAnsi="Times New Roman"/>
          <w:sz w:val="24"/>
          <w:szCs w:val="24"/>
        </w:rPr>
        <w:t xml:space="preserve">За просрочку исполнения обязательств Исполнителем, Заказчик вправе потребовать уплаты пени. </w:t>
      </w:r>
      <w:r w:rsidR="00612F2B" w:rsidRPr="00942546">
        <w:rPr>
          <w:rFonts w:ascii="Times New Roman" w:hAnsi="Times New Roman"/>
          <w:sz w:val="24"/>
          <w:szCs w:val="24"/>
        </w:rPr>
        <w:t xml:space="preserve">Пеня начисляется за каждый день просрочки исполнения </w:t>
      </w:r>
      <w:r w:rsidR="003770F1" w:rsidRPr="00942546">
        <w:rPr>
          <w:rFonts w:ascii="Times New Roman" w:hAnsi="Times New Roman"/>
          <w:sz w:val="24"/>
          <w:szCs w:val="24"/>
        </w:rPr>
        <w:t>Исполнителем</w:t>
      </w:r>
      <w:r w:rsidR="00612F2B" w:rsidRPr="00942546">
        <w:rPr>
          <w:rFonts w:ascii="Times New Roman" w:hAnsi="Times New Roman"/>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3770F1" w:rsidRPr="00942546">
        <w:rPr>
          <w:rFonts w:ascii="Times New Roman" w:hAnsi="Times New Roman"/>
          <w:sz w:val="24"/>
          <w:szCs w:val="24"/>
        </w:rPr>
        <w:t>Исполнителем</w:t>
      </w:r>
      <w:r w:rsidR="00927712">
        <w:rPr>
          <w:rFonts w:ascii="Times New Roman" w:hAnsi="Times New Roman"/>
          <w:sz w:val="24"/>
          <w:szCs w:val="24"/>
        </w:rPr>
        <w:t>.</w:t>
      </w:r>
      <w:r w:rsidR="00612F2B" w:rsidRPr="00942546">
        <w:rPr>
          <w:rFonts w:ascii="Times New Roman" w:hAnsi="Times New Roman"/>
          <w:sz w:val="24"/>
          <w:szCs w:val="24"/>
        </w:rPr>
        <w:t xml:space="preserve"> О начислении неустойки Заказчик уведомляет </w:t>
      </w:r>
      <w:r w:rsidR="003770F1" w:rsidRPr="00942546">
        <w:rPr>
          <w:rFonts w:ascii="Times New Roman" w:hAnsi="Times New Roman"/>
          <w:sz w:val="24"/>
          <w:szCs w:val="24"/>
        </w:rPr>
        <w:t>Исполнителя</w:t>
      </w:r>
      <w:r w:rsidR="00612F2B" w:rsidRPr="00942546">
        <w:rPr>
          <w:rFonts w:ascii="Times New Roman" w:hAnsi="Times New Roman"/>
          <w:sz w:val="24"/>
          <w:szCs w:val="24"/>
        </w:rPr>
        <w:t xml:space="preserve">. </w:t>
      </w:r>
      <w:bookmarkStart w:id="0" w:name="_Hlk16505073"/>
      <w:r w:rsidR="00612F2B" w:rsidRPr="00942546">
        <w:rPr>
          <w:rFonts w:ascii="Times New Roman" w:hAnsi="Times New Roman"/>
          <w:sz w:val="24"/>
          <w:szCs w:val="24"/>
        </w:rPr>
        <w:t xml:space="preserve">При этом уплата неустойки не освобождает </w:t>
      </w:r>
      <w:r w:rsidR="003770F1" w:rsidRPr="00942546">
        <w:rPr>
          <w:rFonts w:ascii="Times New Roman" w:hAnsi="Times New Roman"/>
          <w:sz w:val="24"/>
          <w:szCs w:val="24"/>
        </w:rPr>
        <w:t>Исполнителя</w:t>
      </w:r>
      <w:r w:rsidR="00612F2B" w:rsidRPr="00942546">
        <w:rPr>
          <w:rFonts w:ascii="Times New Roman" w:hAnsi="Times New Roman"/>
          <w:sz w:val="24"/>
          <w:szCs w:val="24"/>
        </w:rPr>
        <w:t xml:space="preserve"> от устранения выявленных недостатков и возмещения причиненных Заказчику убытков и оплаты штрафов (если таковые были начислены). Неустойка должна быть уплачена </w:t>
      </w:r>
      <w:r w:rsidR="003770F1" w:rsidRPr="00942546">
        <w:rPr>
          <w:rFonts w:ascii="Times New Roman" w:hAnsi="Times New Roman"/>
          <w:sz w:val="24"/>
          <w:szCs w:val="24"/>
        </w:rPr>
        <w:t>Исполнителем</w:t>
      </w:r>
      <w:r w:rsidR="00612F2B" w:rsidRPr="00942546">
        <w:rPr>
          <w:rFonts w:ascii="Times New Roman" w:hAnsi="Times New Roman"/>
          <w:sz w:val="24"/>
          <w:szCs w:val="24"/>
        </w:rPr>
        <w:t xml:space="preserve"> не позднее 5 рабочих дней с даты получения уведомления о ее начислении, а в случае неоплаты неустойки в установленный срок Заказчик вправе произвести удержание суммы неустойки из суммы, подлежащей оплате </w:t>
      </w:r>
      <w:r w:rsidR="003770F1" w:rsidRPr="00942546">
        <w:rPr>
          <w:rFonts w:ascii="Times New Roman" w:hAnsi="Times New Roman"/>
          <w:sz w:val="24"/>
          <w:szCs w:val="24"/>
        </w:rPr>
        <w:t>Исполнителю</w:t>
      </w:r>
      <w:r w:rsidR="00612F2B" w:rsidRPr="00942546">
        <w:rPr>
          <w:rFonts w:ascii="Times New Roman" w:hAnsi="Times New Roman"/>
          <w:sz w:val="24"/>
          <w:szCs w:val="24"/>
        </w:rPr>
        <w:t xml:space="preserve"> на основании документов, подтверждающих </w:t>
      </w:r>
      <w:r w:rsidR="003770F1" w:rsidRPr="00942546">
        <w:rPr>
          <w:rFonts w:ascii="Times New Roman" w:hAnsi="Times New Roman"/>
          <w:sz w:val="24"/>
          <w:szCs w:val="24"/>
        </w:rPr>
        <w:t>оказание Услуг</w:t>
      </w:r>
      <w:r w:rsidR="00612F2B" w:rsidRPr="00942546">
        <w:rPr>
          <w:rFonts w:ascii="Times New Roman" w:hAnsi="Times New Roman"/>
          <w:sz w:val="24"/>
          <w:szCs w:val="24"/>
        </w:rPr>
        <w:t>.</w:t>
      </w:r>
    </w:p>
    <w:p w14:paraId="1279DCC6" w14:textId="1A246DAE" w:rsidR="00612F2B" w:rsidRPr="00942546" w:rsidRDefault="007D532C" w:rsidP="00612F2B">
      <w:pPr>
        <w:ind w:firstLine="709"/>
        <w:jc w:val="both"/>
        <w:rPr>
          <w:rFonts w:ascii="Times New Roman" w:hAnsi="Times New Roman"/>
          <w:sz w:val="24"/>
          <w:szCs w:val="24"/>
        </w:rPr>
      </w:pPr>
      <w:r>
        <w:rPr>
          <w:rFonts w:ascii="Times New Roman" w:hAnsi="Times New Roman"/>
          <w:sz w:val="24"/>
          <w:szCs w:val="24"/>
        </w:rPr>
        <w:t>8</w:t>
      </w:r>
      <w:r w:rsidR="00612F2B" w:rsidRPr="00942546">
        <w:rPr>
          <w:rFonts w:ascii="Times New Roman" w:hAnsi="Times New Roman"/>
          <w:sz w:val="24"/>
          <w:szCs w:val="24"/>
        </w:rPr>
        <w:t>.3.</w:t>
      </w:r>
      <w:r w:rsidR="00927712">
        <w:rPr>
          <w:rFonts w:ascii="Times New Roman" w:hAnsi="Times New Roman"/>
          <w:sz w:val="24"/>
          <w:szCs w:val="24"/>
        </w:rPr>
        <w:t xml:space="preserve"> За просрочку исполнения обязательства Заказчиком может быть </w:t>
      </w:r>
      <w:r w:rsidR="00AA6A2C">
        <w:rPr>
          <w:rFonts w:ascii="Times New Roman" w:hAnsi="Times New Roman"/>
          <w:sz w:val="24"/>
          <w:szCs w:val="24"/>
        </w:rPr>
        <w:t>начислена пени.</w:t>
      </w:r>
      <w:r w:rsidR="00612F2B" w:rsidRPr="00942546">
        <w:rPr>
          <w:rFonts w:ascii="Times New Roman" w:hAnsi="Times New Roman"/>
          <w:sz w:val="24"/>
          <w:szCs w:val="24"/>
        </w:rPr>
        <w:t xml:space="preserve"> Пеня начисляется за каждый день просрочки исполнения Заказчиком обязательства, предусмотренного договором (за исключением случая, когда задержка в оплате вызвана неверным оформлением </w:t>
      </w:r>
      <w:r w:rsidR="003770F1" w:rsidRPr="00942546">
        <w:rPr>
          <w:rFonts w:ascii="Times New Roman" w:hAnsi="Times New Roman"/>
          <w:sz w:val="24"/>
          <w:szCs w:val="24"/>
        </w:rPr>
        <w:t>Исполнителем</w:t>
      </w:r>
      <w:r w:rsidR="00612F2B" w:rsidRPr="00942546">
        <w:rPr>
          <w:rFonts w:ascii="Times New Roman" w:hAnsi="Times New Roman"/>
          <w:sz w:val="24"/>
          <w:szCs w:val="24"/>
        </w:rPr>
        <w:t xml:space="preserve"> документов для оплаты),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О начислении неустойки </w:t>
      </w:r>
      <w:r w:rsidR="003770F1" w:rsidRPr="00942546">
        <w:rPr>
          <w:rFonts w:ascii="Times New Roman" w:hAnsi="Times New Roman"/>
          <w:sz w:val="24"/>
          <w:szCs w:val="24"/>
        </w:rPr>
        <w:t>Исполнитель</w:t>
      </w:r>
      <w:r w:rsidR="00612F2B" w:rsidRPr="00942546">
        <w:rPr>
          <w:rFonts w:ascii="Times New Roman" w:hAnsi="Times New Roman"/>
          <w:sz w:val="24"/>
          <w:szCs w:val="24"/>
        </w:rPr>
        <w:t xml:space="preserve"> уведомляет Заказчика. </w:t>
      </w:r>
    </w:p>
    <w:bookmarkEnd w:id="0"/>
    <w:p w14:paraId="681756F1" w14:textId="77777777" w:rsidR="00612F2B" w:rsidRPr="00942546" w:rsidRDefault="007D532C" w:rsidP="00612F2B">
      <w:pPr>
        <w:ind w:firstLine="709"/>
        <w:jc w:val="both"/>
        <w:rPr>
          <w:rFonts w:ascii="Times New Roman" w:hAnsi="Times New Roman"/>
          <w:sz w:val="24"/>
          <w:szCs w:val="24"/>
        </w:rPr>
      </w:pPr>
      <w:r>
        <w:rPr>
          <w:rFonts w:ascii="Times New Roman" w:hAnsi="Times New Roman"/>
          <w:sz w:val="24"/>
          <w:szCs w:val="24"/>
        </w:rPr>
        <w:t>8</w:t>
      </w:r>
      <w:r w:rsidR="00612F2B" w:rsidRPr="00942546">
        <w:rPr>
          <w:rFonts w:ascii="Times New Roman" w:hAnsi="Times New Roman"/>
          <w:sz w:val="24"/>
          <w:szCs w:val="24"/>
        </w:rPr>
        <w:t xml:space="preserve">.4. За необоснованный отказ Заказчика от подписания </w:t>
      </w:r>
      <w:r w:rsidR="003770F1" w:rsidRPr="00942546">
        <w:rPr>
          <w:rFonts w:ascii="Times New Roman" w:hAnsi="Times New Roman"/>
          <w:sz w:val="24"/>
          <w:szCs w:val="24"/>
        </w:rPr>
        <w:t xml:space="preserve">акта приема-передачи оказанных Услуг </w:t>
      </w:r>
      <w:r w:rsidR="00612F2B" w:rsidRPr="00942546">
        <w:rPr>
          <w:rFonts w:ascii="Times New Roman" w:hAnsi="Times New Roman"/>
          <w:sz w:val="24"/>
          <w:szCs w:val="24"/>
        </w:rPr>
        <w:t xml:space="preserve">(за исключением случаев, когда проводилась экспертиза и по результатам экспертизы </w:t>
      </w:r>
      <w:r w:rsidR="003770F1" w:rsidRPr="00942546">
        <w:rPr>
          <w:rFonts w:ascii="Times New Roman" w:hAnsi="Times New Roman"/>
          <w:sz w:val="24"/>
          <w:szCs w:val="24"/>
        </w:rPr>
        <w:t>оказанные Услуги</w:t>
      </w:r>
      <w:r w:rsidR="00612F2B" w:rsidRPr="00942546">
        <w:rPr>
          <w:rFonts w:ascii="Times New Roman" w:hAnsi="Times New Roman"/>
          <w:sz w:val="24"/>
          <w:szCs w:val="24"/>
        </w:rPr>
        <w:t xml:space="preserve"> был</w:t>
      </w:r>
      <w:r w:rsidR="003770F1" w:rsidRPr="00942546">
        <w:rPr>
          <w:rFonts w:ascii="Times New Roman" w:hAnsi="Times New Roman"/>
          <w:sz w:val="24"/>
          <w:szCs w:val="24"/>
        </w:rPr>
        <w:t>и</w:t>
      </w:r>
      <w:r w:rsidR="00612F2B" w:rsidRPr="00942546">
        <w:rPr>
          <w:rFonts w:ascii="Times New Roman" w:hAnsi="Times New Roman"/>
          <w:sz w:val="24"/>
          <w:szCs w:val="24"/>
        </w:rPr>
        <w:t xml:space="preserve"> признан</w:t>
      </w:r>
      <w:r w:rsidR="003770F1" w:rsidRPr="00942546">
        <w:rPr>
          <w:rFonts w:ascii="Times New Roman" w:hAnsi="Times New Roman"/>
          <w:sz w:val="24"/>
          <w:szCs w:val="24"/>
        </w:rPr>
        <w:t>ы</w:t>
      </w:r>
      <w:r w:rsidR="00612F2B" w:rsidRPr="00942546">
        <w:rPr>
          <w:rFonts w:ascii="Times New Roman" w:hAnsi="Times New Roman"/>
          <w:sz w:val="24"/>
          <w:szCs w:val="24"/>
        </w:rPr>
        <w:t xml:space="preserve"> качественным) </w:t>
      </w:r>
      <w:r w:rsidR="007D44E7" w:rsidRPr="00942546">
        <w:rPr>
          <w:rFonts w:ascii="Times New Roman" w:hAnsi="Times New Roman"/>
          <w:sz w:val="24"/>
          <w:szCs w:val="24"/>
        </w:rPr>
        <w:t>Исполнитель</w:t>
      </w:r>
      <w:r w:rsidR="00612F2B" w:rsidRPr="00942546">
        <w:rPr>
          <w:rFonts w:ascii="Times New Roman" w:hAnsi="Times New Roman"/>
          <w:sz w:val="24"/>
          <w:szCs w:val="24"/>
        </w:rPr>
        <w:t xml:space="preserve"> вправе потребовать от Заказчика уплаты штрафа в виде фиксированной суммы в размере 1</w:t>
      </w:r>
      <w:r w:rsidR="007D44E7" w:rsidRPr="00942546">
        <w:rPr>
          <w:rFonts w:ascii="Times New Roman" w:hAnsi="Times New Roman"/>
          <w:sz w:val="24"/>
          <w:szCs w:val="24"/>
        </w:rPr>
        <w:t xml:space="preserve"> </w:t>
      </w:r>
      <w:r w:rsidR="00612F2B" w:rsidRPr="00942546">
        <w:rPr>
          <w:rFonts w:ascii="Times New Roman" w:hAnsi="Times New Roman"/>
          <w:sz w:val="24"/>
          <w:szCs w:val="24"/>
        </w:rPr>
        <w:t>000 рублей.</w:t>
      </w:r>
    </w:p>
    <w:p w14:paraId="626F5289" w14:textId="77777777" w:rsidR="00612F2B" w:rsidRPr="00942546" w:rsidRDefault="007D532C" w:rsidP="00612F2B">
      <w:pPr>
        <w:ind w:firstLine="709"/>
        <w:jc w:val="both"/>
        <w:rPr>
          <w:rFonts w:ascii="Times New Roman" w:hAnsi="Times New Roman"/>
          <w:sz w:val="24"/>
          <w:szCs w:val="24"/>
        </w:rPr>
      </w:pPr>
      <w:r>
        <w:rPr>
          <w:rFonts w:ascii="Times New Roman" w:hAnsi="Times New Roman"/>
          <w:sz w:val="24"/>
          <w:szCs w:val="24"/>
        </w:rPr>
        <w:t>8</w:t>
      </w:r>
      <w:r w:rsidR="00612F2B" w:rsidRPr="00942546">
        <w:rPr>
          <w:rFonts w:ascii="Times New Roman" w:hAnsi="Times New Roman"/>
          <w:sz w:val="24"/>
          <w:szCs w:val="24"/>
        </w:rPr>
        <w:t>.5. За нарушение требований к качеству</w:t>
      </w:r>
      <w:r w:rsidR="007D44E7" w:rsidRPr="00942546">
        <w:rPr>
          <w:rFonts w:ascii="Times New Roman" w:hAnsi="Times New Roman"/>
          <w:sz w:val="24"/>
          <w:szCs w:val="24"/>
        </w:rPr>
        <w:t xml:space="preserve"> оказываемых Услуг</w:t>
      </w:r>
      <w:r w:rsidR="00612F2B" w:rsidRPr="00942546">
        <w:rPr>
          <w:rFonts w:ascii="Times New Roman" w:hAnsi="Times New Roman"/>
          <w:sz w:val="24"/>
          <w:szCs w:val="24"/>
        </w:rPr>
        <w:t xml:space="preserve">, а также за неисполнение или ненадлежащее исполнение иных условий договора (за исключением просрочки исполнения обязательств), Заказчик вправе потребовать от </w:t>
      </w:r>
      <w:r w:rsidR="007D44E7" w:rsidRPr="00942546">
        <w:rPr>
          <w:rFonts w:ascii="Times New Roman" w:hAnsi="Times New Roman"/>
          <w:sz w:val="24"/>
          <w:szCs w:val="24"/>
        </w:rPr>
        <w:t>Исполнителя</w:t>
      </w:r>
      <w:r w:rsidR="00612F2B" w:rsidRPr="00942546">
        <w:rPr>
          <w:rFonts w:ascii="Times New Roman" w:hAnsi="Times New Roman"/>
          <w:sz w:val="24"/>
          <w:szCs w:val="24"/>
        </w:rPr>
        <w:t xml:space="preserve"> уплаты штрафа в виде фиксированной суммы в размере 10 % от цены договора. О начислении и удержании штрафа Заказчик уведомляет </w:t>
      </w:r>
      <w:r w:rsidR="007D44E7" w:rsidRPr="00942546">
        <w:rPr>
          <w:rFonts w:ascii="Times New Roman" w:hAnsi="Times New Roman"/>
          <w:sz w:val="24"/>
          <w:szCs w:val="24"/>
        </w:rPr>
        <w:t>Исполнителя</w:t>
      </w:r>
      <w:r w:rsidR="00612F2B" w:rsidRPr="00942546">
        <w:rPr>
          <w:rFonts w:ascii="Times New Roman" w:hAnsi="Times New Roman"/>
          <w:sz w:val="24"/>
          <w:szCs w:val="24"/>
        </w:rPr>
        <w:t xml:space="preserve"> путем направления соответствующего уведомления (претензии). При этом уплата штрафа не освобождает </w:t>
      </w:r>
      <w:r w:rsidR="007D44E7" w:rsidRPr="00942546">
        <w:rPr>
          <w:rFonts w:ascii="Times New Roman" w:hAnsi="Times New Roman"/>
          <w:sz w:val="24"/>
          <w:szCs w:val="24"/>
        </w:rPr>
        <w:t>Исполнителя</w:t>
      </w:r>
      <w:r w:rsidR="00612F2B" w:rsidRPr="00942546">
        <w:rPr>
          <w:rFonts w:ascii="Times New Roman" w:hAnsi="Times New Roman"/>
          <w:sz w:val="24"/>
          <w:szCs w:val="24"/>
        </w:rPr>
        <w:t xml:space="preserve"> от устранения выявленных недостатков и возмещения причиненных Заказчику убытков и оплаты неустоек (если таковые были начислены). Штраф должен быть уплачен </w:t>
      </w:r>
      <w:r w:rsidR="007D44E7" w:rsidRPr="00942546">
        <w:rPr>
          <w:rFonts w:ascii="Times New Roman" w:hAnsi="Times New Roman"/>
          <w:sz w:val="24"/>
          <w:szCs w:val="24"/>
        </w:rPr>
        <w:t>Исполнителем</w:t>
      </w:r>
      <w:r w:rsidR="00612F2B" w:rsidRPr="00942546">
        <w:rPr>
          <w:rFonts w:ascii="Times New Roman" w:hAnsi="Times New Roman"/>
          <w:sz w:val="24"/>
          <w:szCs w:val="24"/>
        </w:rPr>
        <w:t xml:space="preserve"> не позднее 5 рабочих дней с даты получения уведомления о его начислении, а в случае неоплаты штрафа в установленный срок Заказчик вправе произвести </w:t>
      </w:r>
      <w:r w:rsidR="00612F2B" w:rsidRPr="00942546">
        <w:rPr>
          <w:rFonts w:ascii="Times New Roman" w:hAnsi="Times New Roman"/>
          <w:sz w:val="24"/>
          <w:szCs w:val="24"/>
        </w:rPr>
        <w:lastRenderedPageBreak/>
        <w:t xml:space="preserve">удержание суммы неустойки из суммы, подлежащей оплате </w:t>
      </w:r>
      <w:r w:rsidR="007D44E7" w:rsidRPr="00942546">
        <w:rPr>
          <w:rFonts w:ascii="Times New Roman" w:hAnsi="Times New Roman"/>
          <w:sz w:val="24"/>
          <w:szCs w:val="24"/>
        </w:rPr>
        <w:t>Исполнителю</w:t>
      </w:r>
      <w:r w:rsidR="00612F2B" w:rsidRPr="00942546">
        <w:rPr>
          <w:rFonts w:ascii="Times New Roman" w:hAnsi="Times New Roman"/>
          <w:sz w:val="24"/>
          <w:szCs w:val="24"/>
        </w:rPr>
        <w:t xml:space="preserve"> на основании документов, подтверждающих </w:t>
      </w:r>
      <w:r w:rsidR="007D44E7" w:rsidRPr="00942546">
        <w:rPr>
          <w:rFonts w:ascii="Times New Roman" w:hAnsi="Times New Roman"/>
          <w:sz w:val="24"/>
          <w:szCs w:val="24"/>
        </w:rPr>
        <w:t>оказание Услуг</w:t>
      </w:r>
      <w:r w:rsidR="00612F2B" w:rsidRPr="00942546">
        <w:rPr>
          <w:rFonts w:ascii="Times New Roman" w:hAnsi="Times New Roman"/>
          <w:sz w:val="24"/>
          <w:szCs w:val="24"/>
        </w:rPr>
        <w:t>.</w:t>
      </w:r>
    </w:p>
    <w:p w14:paraId="142B33DC" w14:textId="7C3D005C" w:rsidR="00612F2B" w:rsidRPr="00942546" w:rsidRDefault="007D532C" w:rsidP="00612F2B">
      <w:pPr>
        <w:ind w:firstLine="709"/>
        <w:jc w:val="both"/>
        <w:rPr>
          <w:rFonts w:ascii="Times New Roman" w:hAnsi="Times New Roman"/>
          <w:sz w:val="24"/>
          <w:szCs w:val="24"/>
        </w:rPr>
      </w:pPr>
      <w:r>
        <w:rPr>
          <w:rFonts w:ascii="Times New Roman" w:hAnsi="Times New Roman"/>
          <w:sz w:val="24"/>
          <w:szCs w:val="24"/>
        </w:rPr>
        <w:t>8</w:t>
      </w:r>
      <w:r w:rsidR="00612F2B" w:rsidRPr="00942546">
        <w:rPr>
          <w:rFonts w:ascii="Times New Roman" w:hAnsi="Times New Roman"/>
          <w:sz w:val="24"/>
          <w:szCs w:val="24"/>
        </w:rPr>
        <w:t>.</w:t>
      </w:r>
      <w:r w:rsidR="00AA6A2C">
        <w:rPr>
          <w:rFonts w:ascii="Times New Roman" w:hAnsi="Times New Roman"/>
          <w:sz w:val="24"/>
          <w:szCs w:val="24"/>
        </w:rPr>
        <w:t>6</w:t>
      </w:r>
      <w:r w:rsidR="00612F2B" w:rsidRPr="00942546">
        <w:rPr>
          <w:rFonts w:ascii="Times New Roman" w:hAnsi="Times New Roman"/>
          <w:sz w:val="24"/>
          <w:szCs w:val="24"/>
        </w:rPr>
        <w:t xml:space="preserve">. К убыткам Заказчика, подлежащим возмещению </w:t>
      </w:r>
      <w:r w:rsidR="007D44E7" w:rsidRPr="00942546">
        <w:rPr>
          <w:rFonts w:ascii="Times New Roman" w:hAnsi="Times New Roman"/>
          <w:sz w:val="24"/>
          <w:szCs w:val="24"/>
        </w:rPr>
        <w:t>Исполнителю</w:t>
      </w:r>
      <w:r w:rsidR="00612F2B" w:rsidRPr="00942546">
        <w:rPr>
          <w:rFonts w:ascii="Times New Roman" w:hAnsi="Times New Roman"/>
          <w:sz w:val="24"/>
          <w:szCs w:val="24"/>
        </w:rPr>
        <w:t>, относятся:</w:t>
      </w:r>
    </w:p>
    <w:p w14:paraId="5871456E" w14:textId="77777777" w:rsidR="00612F2B" w:rsidRPr="00942546" w:rsidRDefault="00612F2B" w:rsidP="00612F2B">
      <w:pPr>
        <w:ind w:firstLine="709"/>
        <w:jc w:val="both"/>
        <w:rPr>
          <w:rFonts w:ascii="Times New Roman" w:hAnsi="Times New Roman"/>
          <w:sz w:val="24"/>
          <w:szCs w:val="24"/>
        </w:rPr>
      </w:pPr>
      <w:r w:rsidRPr="00942546">
        <w:rPr>
          <w:rFonts w:ascii="Times New Roman" w:hAnsi="Times New Roman"/>
          <w:sz w:val="24"/>
          <w:szCs w:val="24"/>
        </w:rPr>
        <w:t>- расходы по приобретению товаров, работ или услуг, произведенные Заказчиком или которые Заказчик должен будет произвести для устранения ущерба, причиненного ненадлежащим исполнением договора;</w:t>
      </w:r>
    </w:p>
    <w:p w14:paraId="0C8163E2" w14:textId="77777777" w:rsidR="00612F2B" w:rsidRPr="00942546" w:rsidRDefault="00612F2B" w:rsidP="00612F2B">
      <w:pPr>
        <w:ind w:firstLine="709"/>
        <w:jc w:val="both"/>
        <w:rPr>
          <w:rFonts w:ascii="Times New Roman" w:hAnsi="Times New Roman"/>
          <w:sz w:val="24"/>
          <w:szCs w:val="24"/>
        </w:rPr>
      </w:pPr>
      <w:r w:rsidRPr="00942546">
        <w:rPr>
          <w:rFonts w:ascii="Times New Roman" w:hAnsi="Times New Roman"/>
          <w:sz w:val="24"/>
          <w:szCs w:val="24"/>
        </w:rPr>
        <w:t xml:space="preserve">- расходы Заказчика по возмещению вреда третьим лицам, если вред причинен в результате нарушения условий договора </w:t>
      </w:r>
      <w:r w:rsidR="007D44E7" w:rsidRPr="00942546">
        <w:rPr>
          <w:rFonts w:ascii="Times New Roman" w:hAnsi="Times New Roman"/>
          <w:sz w:val="24"/>
          <w:szCs w:val="24"/>
        </w:rPr>
        <w:t>Исполнителем</w:t>
      </w:r>
      <w:r w:rsidRPr="00942546">
        <w:rPr>
          <w:rFonts w:ascii="Times New Roman" w:hAnsi="Times New Roman"/>
          <w:sz w:val="24"/>
          <w:szCs w:val="24"/>
        </w:rPr>
        <w:t>;</w:t>
      </w:r>
    </w:p>
    <w:p w14:paraId="5AE17D30" w14:textId="77777777" w:rsidR="00612F2B" w:rsidRPr="00942546" w:rsidRDefault="00612F2B" w:rsidP="00612F2B">
      <w:pPr>
        <w:ind w:firstLine="709"/>
        <w:jc w:val="both"/>
        <w:rPr>
          <w:rFonts w:ascii="Times New Roman" w:hAnsi="Times New Roman"/>
          <w:sz w:val="24"/>
          <w:szCs w:val="24"/>
        </w:rPr>
      </w:pPr>
      <w:r w:rsidRPr="00942546">
        <w:rPr>
          <w:rFonts w:ascii="Times New Roman" w:hAnsi="Times New Roman"/>
          <w:sz w:val="24"/>
          <w:szCs w:val="24"/>
        </w:rPr>
        <w:t>- если в результате досрочного расторжения договора у Заказчика возникла необходимость заключения договора(</w:t>
      </w:r>
      <w:proofErr w:type="spellStart"/>
      <w:r w:rsidRPr="00942546">
        <w:rPr>
          <w:rFonts w:ascii="Times New Roman" w:hAnsi="Times New Roman"/>
          <w:sz w:val="24"/>
          <w:szCs w:val="24"/>
        </w:rPr>
        <w:t>ов</w:t>
      </w:r>
      <w:proofErr w:type="spellEnd"/>
      <w:r w:rsidRPr="00942546">
        <w:rPr>
          <w:rFonts w:ascii="Times New Roman" w:hAnsi="Times New Roman"/>
          <w:sz w:val="24"/>
          <w:szCs w:val="24"/>
        </w:rPr>
        <w:t>) (договора(</w:t>
      </w:r>
      <w:proofErr w:type="spellStart"/>
      <w:r w:rsidRPr="00942546">
        <w:rPr>
          <w:rFonts w:ascii="Times New Roman" w:hAnsi="Times New Roman"/>
          <w:sz w:val="24"/>
          <w:szCs w:val="24"/>
        </w:rPr>
        <w:t>ов</w:t>
      </w:r>
      <w:proofErr w:type="spellEnd"/>
      <w:r w:rsidRPr="00942546">
        <w:rPr>
          <w:rFonts w:ascii="Times New Roman" w:hAnsi="Times New Roman"/>
          <w:sz w:val="24"/>
          <w:szCs w:val="24"/>
        </w:rPr>
        <w:t xml:space="preserve">)) </w:t>
      </w:r>
      <w:r w:rsidR="007D44E7" w:rsidRPr="00942546">
        <w:rPr>
          <w:rFonts w:ascii="Times New Roman" w:hAnsi="Times New Roman"/>
          <w:sz w:val="24"/>
          <w:szCs w:val="24"/>
        </w:rPr>
        <w:t>на оказание тех же Услуг</w:t>
      </w:r>
      <w:r w:rsidRPr="00942546">
        <w:rPr>
          <w:rFonts w:ascii="Times New Roman" w:hAnsi="Times New Roman"/>
          <w:sz w:val="24"/>
          <w:szCs w:val="24"/>
        </w:rPr>
        <w:t xml:space="preserve"> (или их части), что и предусмотренные настоящим договором, к убыткам Заказчика будет относиться сумма разницы между стоимостью аналогичных </w:t>
      </w:r>
      <w:r w:rsidR="007D44E7" w:rsidRPr="00942546">
        <w:rPr>
          <w:rFonts w:ascii="Times New Roman" w:hAnsi="Times New Roman"/>
          <w:sz w:val="24"/>
          <w:szCs w:val="24"/>
        </w:rPr>
        <w:t>Услуг</w:t>
      </w:r>
      <w:r w:rsidRPr="00942546">
        <w:rPr>
          <w:rFonts w:ascii="Times New Roman" w:hAnsi="Times New Roman"/>
          <w:sz w:val="24"/>
          <w:szCs w:val="24"/>
        </w:rPr>
        <w:t xml:space="preserve"> по договору (договорам), которые Заказчик вынужден заключить, и стоимостью </w:t>
      </w:r>
      <w:r w:rsidR="007D44E7" w:rsidRPr="00942546">
        <w:rPr>
          <w:rFonts w:ascii="Times New Roman" w:hAnsi="Times New Roman"/>
          <w:sz w:val="24"/>
          <w:szCs w:val="24"/>
        </w:rPr>
        <w:t>Услуг</w:t>
      </w:r>
      <w:r w:rsidRPr="00942546">
        <w:rPr>
          <w:rFonts w:ascii="Times New Roman" w:hAnsi="Times New Roman"/>
          <w:sz w:val="24"/>
          <w:szCs w:val="24"/>
        </w:rPr>
        <w:t xml:space="preserve"> по договору (ст. 393.1 ГК РФ);</w:t>
      </w:r>
    </w:p>
    <w:p w14:paraId="178C7B19" w14:textId="77777777" w:rsidR="00612F2B" w:rsidRPr="00942546" w:rsidRDefault="00612F2B" w:rsidP="00612F2B">
      <w:pPr>
        <w:ind w:firstLine="709"/>
        <w:jc w:val="both"/>
        <w:rPr>
          <w:rFonts w:ascii="Times New Roman" w:hAnsi="Times New Roman"/>
          <w:sz w:val="24"/>
          <w:szCs w:val="24"/>
        </w:rPr>
      </w:pPr>
      <w:r w:rsidRPr="00942546">
        <w:rPr>
          <w:rFonts w:ascii="Times New Roman" w:hAnsi="Times New Roman"/>
          <w:sz w:val="24"/>
          <w:szCs w:val="24"/>
        </w:rPr>
        <w:t xml:space="preserve">- расходы Заказчика по проведению внешней экспертизы качества </w:t>
      </w:r>
      <w:r w:rsidR="007D44E7" w:rsidRPr="00942546">
        <w:rPr>
          <w:rFonts w:ascii="Times New Roman" w:hAnsi="Times New Roman"/>
          <w:sz w:val="24"/>
          <w:szCs w:val="24"/>
        </w:rPr>
        <w:t>оказанных Услуг</w:t>
      </w:r>
      <w:r w:rsidRPr="00942546">
        <w:rPr>
          <w:rFonts w:ascii="Times New Roman" w:hAnsi="Times New Roman"/>
          <w:sz w:val="24"/>
          <w:szCs w:val="24"/>
        </w:rPr>
        <w:t xml:space="preserve"> (если таковая производилась);</w:t>
      </w:r>
    </w:p>
    <w:p w14:paraId="035B2DB3" w14:textId="77777777" w:rsidR="00612F2B" w:rsidRPr="00942546" w:rsidRDefault="00612F2B" w:rsidP="00612F2B">
      <w:pPr>
        <w:ind w:firstLine="709"/>
        <w:jc w:val="both"/>
        <w:rPr>
          <w:rFonts w:ascii="Times New Roman" w:hAnsi="Times New Roman"/>
          <w:sz w:val="24"/>
          <w:szCs w:val="24"/>
        </w:rPr>
      </w:pPr>
      <w:r w:rsidRPr="00942546">
        <w:rPr>
          <w:rFonts w:ascii="Times New Roman" w:hAnsi="Times New Roman"/>
          <w:sz w:val="24"/>
          <w:szCs w:val="24"/>
        </w:rPr>
        <w:t>- иные расходы Заказчика, относимые к убыткам действующим законодательством.</w:t>
      </w:r>
    </w:p>
    <w:p w14:paraId="5BF4E7AB" w14:textId="77777777" w:rsidR="00612F2B" w:rsidRPr="00942546" w:rsidRDefault="00612F2B" w:rsidP="00612F2B">
      <w:pPr>
        <w:ind w:firstLine="709"/>
        <w:jc w:val="both"/>
        <w:rPr>
          <w:rFonts w:ascii="Times New Roman" w:hAnsi="Times New Roman"/>
          <w:sz w:val="24"/>
          <w:szCs w:val="24"/>
        </w:rPr>
      </w:pPr>
      <w:r w:rsidRPr="00942546">
        <w:rPr>
          <w:rFonts w:ascii="Times New Roman" w:hAnsi="Times New Roman"/>
          <w:sz w:val="24"/>
          <w:szCs w:val="24"/>
        </w:rPr>
        <w:t xml:space="preserve">Так как убытки в результате неисполнения условий договора </w:t>
      </w:r>
      <w:r w:rsidR="007D44E7" w:rsidRPr="00942546">
        <w:rPr>
          <w:rFonts w:ascii="Times New Roman" w:hAnsi="Times New Roman"/>
          <w:sz w:val="24"/>
          <w:szCs w:val="24"/>
        </w:rPr>
        <w:t>Исполнителем</w:t>
      </w:r>
      <w:r w:rsidRPr="00942546">
        <w:rPr>
          <w:rFonts w:ascii="Times New Roman" w:hAnsi="Times New Roman"/>
          <w:sz w:val="24"/>
          <w:szCs w:val="24"/>
        </w:rPr>
        <w:t xml:space="preserve"> могут возникнуть у Заказчика и после окончания срока действия договора (или досрочного расторжения договора), убытки могут быть предъявлены </w:t>
      </w:r>
      <w:r w:rsidR="007D44E7" w:rsidRPr="00942546">
        <w:rPr>
          <w:rFonts w:ascii="Times New Roman" w:hAnsi="Times New Roman"/>
          <w:sz w:val="24"/>
          <w:szCs w:val="24"/>
        </w:rPr>
        <w:t>Исполнителю</w:t>
      </w:r>
      <w:r w:rsidRPr="00942546">
        <w:rPr>
          <w:rFonts w:ascii="Times New Roman" w:hAnsi="Times New Roman"/>
          <w:sz w:val="24"/>
          <w:szCs w:val="24"/>
        </w:rPr>
        <w:t xml:space="preserve"> в течение всего срока исковой давности (т.е. в течение 3 лет с даты их причинения) при условии их причинения (наступления последствий неисполнения договора) в течение 6 месяцев с момента окончания срока действия договора (его досрочного расторжения)</w:t>
      </w:r>
    </w:p>
    <w:p w14:paraId="5D687B70" w14:textId="003F42F6" w:rsidR="00612F2B" w:rsidRPr="00942546" w:rsidRDefault="007D532C" w:rsidP="00612F2B">
      <w:pPr>
        <w:widowControl w:val="0"/>
        <w:ind w:firstLine="709"/>
        <w:jc w:val="both"/>
        <w:rPr>
          <w:rFonts w:ascii="Times New Roman" w:hAnsi="Times New Roman"/>
          <w:sz w:val="24"/>
          <w:szCs w:val="24"/>
        </w:rPr>
      </w:pPr>
      <w:r>
        <w:rPr>
          <w:rFonts w:ascii="Times New Roman" w:hAnsi="Times New Roman"/>
          <w:sz w:val="24"/>
          <w:szCs w:val="24"/>
        </w:rPr>
        <w:t>8</w:t>
      </w:r>
      <w:r w:rsidR="00612F2B" w:rsidRPr="00942546">
        <w:rPr>
          <w:rFonts w:ascii="Times New Roman" w:hAnsi="Times New Roman"/>
          <w:sz w:val="24"/>
          <w:szCs w:val="24"/>
        </w:rPr>
        <w:t>.</w:t>
      </w:r>
      <w:r w:rsidR="00AA6A2C">
        <w:rPr>
          <w:rFonts w:ascii="Times New Roman" w:hAnsi="Times New Roman"/>
          <w:sz w:val="24"/>
          <w:szCs w:val="24"/>
        </w:rPr>
        <w:t>7</w:t>
      </w:r>
      <w:r w:rsidR="00612F2B" w:rsidRPr="00942546">
        <w:rPr>
          <w:rFonts w:ascii="Times New Roman" w:hAnsi="Times New Roman"/>
          <w:sz w:val="24"/>
          <w:szCs w:val="24"/>
        </w:rPr>
        <w:t>. В иных случаях, прямо не указанных в настоящем договоре, стороны несут ответственность в соответствии с действующим законодательством РФ.</w:t>
      </w:r>
    </w:p>
    <w:p w14:paraId="0C545C3F" w14:textId="7CBC5D93" w:rsidR="00EE5E3C" w:rsidRPr="00942546" w:rsidRDefault="007D532C" w:rsidP="00612F2B">
      <w:pPr>
        <w:widowControl w:val="0"/>
        <w:ind w:firstLine="709"/>
        <w:jc w:val="both"/>
        <w:rPr>
          <w:rFonts w:ascii="Times New Roman" w:hAnsi="Times New Roman"/>
          <w:kern w:val="0"/>
          <w:sz w:val="24"/>
          <w:szCs w:val="24"/>
          <w:lang w:eastAsia="ru-RU"/>
        </w:rPr>
      </w:pPr>
      <w:r>
        <w:rPr>
          <w:rFonts w:ascii="Times New Roman" w:hAnsi="Times New Roman"/>
          <w:kern w:val="0"/>
          <w:sz w:val="24"/>
          <w:szCs w:val="24"/>
          <w:lang w:eastAsia="ru-RU"/>
        </w:rPr>
        <w:t>8</w:t>
      </w:r>
      <w:r w:rsidR="000A0C51" w:rsidRPr="00942546">
        <w:rPr>
          <w:rFonts w:ascii="Times New Roman" w:hAnsi="Times New Roman"/>
          <w:kern w:val="0"/>
          <w:sz w:val="24"/>
          <w:szCs w:val="24"/>
          <w:lang w:eastAsia="ru-RU"/>
        </w:rPr>
        <w:t>.</w:t>
      </w:r>
      <w:r w:rsidR="00AA6A2C">
        <w:rPr>
          <w:rFonts w:ascii="Times New Roman" w:hAnsi="Times New Roman"/>
          <w:kern w:val="0"/>
          <w:sz w:val="24"/>
          <w:szCs w:val="24"/>
          <w:lang w:eastAsia="ru-RU"/>
        </w:rPr>
        <w:t>8</w:t>
      </w:r>
      <w:r w:rsidR="000A0C51" w:rsidRPr="00942546">
        <w:rPr>
          <w:rFonts w:ascii="Times New Roman" w:hAnsi="Times New Roman"/>
          <w:kern w:val="0"/>
          <w:sz w:val="24"/>
          <w:szCs w:val="24"/>
          <w:lang w:eastAsia="ru-RU"/>
        </w:rPr>
        <w:t xml:space="preserve">. Выплата неустойки (пени, штрафа), предусмотренной настоящей статьей, не освобождает Стороны от исполнения своих обязательств по </w:t>
      </w:r>
      <w:r w:rsidR="00AD0DCD" w:rsidRPr="00942546">
        <w:rPr>
          <w:rFonts w:ascii="Times New Roman" w:hAnsi="Times New Roman"/>
          <w:kern w:val="0"/>
          <w:sz w:val="24"/>
          <w:szCs w:val="24"/>
          <w:lang w:eastAsia="ru-RU"/>
        </w:rPr>
        <w:t>Договору</w:t>
      </w:r>
      <w:r w:rsidR="00F910EC" w:rsidRPr="00942546">
        <w:rPr>
          <w:rFonts w:ascii="Times New Roman" w:hAnsi="Times New Roman"/>
          <w:kern w:val="0"/>
          <w:sz w:val="24"/>
          <w:szCs w:val="24"/>
          <w:lang w:eastAsia="ru-RU"/>
        </w:rPr>
        <w:t>.</w:t>
      </w:r>
    </w:p>
    <w:p w14:paraId="1B638739" w14:textId="4E41BD16" w:rsidR="00C0175F" w:rsidRPr="00942546" w:rsidRDefault="007D532C" w:rsidP="00C0175F">
      <w:pPr>
        <w:widowControl w:val="0"/>
        <w:ind w:firstLine="709"/>
        <w:jc w:val="both"/>
        <w:rPr>
          <w:rFonts w:ascii="Times New Roman" w:hAnsi="Times New Roman"/>
          <w:kern w:val="0"/>
          <w:sz w:val="24"/>
          <w:szCs w:val="24"/>
          <w:lang w:eastAsia="ru-RU"/>
        </w:rPr>
      </w:pPr>
      <w:r>
        <w:rPr>
          <w:rFonts w:ascii="Times New Roman" w:hAnsi="Times New Roman"/>
          <w:kern w:val="0"/>
          <w:sz w:val="24"/>
          <w:szCs w:val="24"/>
          <w:lang w:eastAsia="ru-RU"/>
        </w:rPr>
        <w:t>8</w:t>
      </w:r>
      <w:r w:rsidR="00C0175F" w:rsidRPr="00942546">
        <w:rPr>
          <w:rFonts w:ascii="Times New Roman" w:hAnsi="Times New Roman"/>
          <w:kern w:val="0"/>
          <w:sz w:val="24"/>
          <w:szCs w:val="24"/>
          <w:lang w:eastAsia="ru-RU"/>
        </w:rPr>
        <w:t>.</w:t>
      </w:r>
      <w:r w:rsidR="00AA6A2C">
        <w:rPr>
          <w:rFonts w:ascii="Times New Roman" w:hAnsi="Times New Roman"/>
          <w:kern w:val="0"/>
          <w:sz w:val="24"/>
          <w:szCs w:val="24"/>
          <w:lang w:eastAsia="ru-RU"/>
        </w:rPr>
        <w:t>9</w:t>
      </w:r>
      <w:r w:rsidR="00C0175F" w:rsidRPr="00942546">
        <w:rPr>
          <w:rFonts w:ascii="Times New Roman" w:hAnsi="Times New Roman"/>
          <w:kern w:val="0"/>
          <w:sz w:val="24"/>
          <w:szCs w:val="24"/>
          <w:lang w:eastAsia="ru-RU"/>
        </w:rPr>
        <w:t xml:space="preserve">. Общая сумма начисленных штрафов за неисполнение или ненадлежащее исполнение Исполнителем, ненадлежащее исполнение Заказчиком обязательств, предусмотренных </w:t>
      </w:r>
      <w:r w:rsidR="001573A7" w:rsidRPr="00942546">
        <w:rPr>
          <w:rFonts w:ascii="Times New Roman" w:hAnsi="Times New Roman"/>
          <w:kern w:val="0"/>
          <w:sz w:val="24"/>
          <w:szCs w:val="24"/>
          <w:lang w:eastAsia="ru-RU"/>
        </w:rPr>
        <w:t>Договором</w:t>
      </w:r>
      <w:r w:rsidR="00C0175F" w:rsidRPr="00942546">
        <w:rPr>
          <w:rFonts w:ascii="Times New Roman" w:hAnsi="Times New Roman"/>
          <w:kern w:val="0"/>
          <w:sz w:val="24"/>
          <w:szCs w:val="24"/>
          <w:lang w:eastAsia="ru-RU"/>
        </w:rPr>
        <w:t xml:space="preserve">, не может превышать Цену </w:t>
      </w:r>
      <w:r w:rsidR="001573A7" w:rsidRPr="00942546">
        <w:rPr>
          <w:rFonts w:ascii="Times New Roman" w:hAnsi="Times New Roman"/>
          <w:kern w:val="0"/>
          <w:sz w:val="24"/>
          <w:szCs w:val="24"/>
          <w:lang w:eastAsia="ru-RU"/>
        </w:rPr>
        <w:t>Договора</w:t>
      </w:r>
      <w:r w:rsidR="00C0175F" w:rsidRPr="00942546">
        <w:rPr>
          <w:rFonts w:ascii="Times New Roman" w:hAnsi="Times New Roman"/>
          <w:kern w:val="0"/>
          <w:sz w:val="24"/>
          <w:szCs w:val="24"/>
          <w:lang w:eastAsia="ru-RU"/>
        </w:rPr>
        <w:t>.</w:t>
      </w:r>
    </w:p>
    <w:p w14:paraId="5447613C" w14:textId="77777777" w:rsidR="00F910EC" w:rsidRPr="00942546" w:rsidRDefault="00F910EC" w:rsidP="00F910EC">
      <w:pPr>
        <w:widowControl w:val="0"/>
        <w:ind w:firstLine="709"/>
        <w:jc w:val="both"/>
        <w:rPr>
          <w:rFonts w:ascii="Times New Roman" w:hAnsi="Times New Roman"/>
          <w:kern w:val="0"/>
          <w:sz w:val="24"/>
          <w:szCs w:val="24"/>
          <w:lang w:eastAsia="ru-RU"/>
        </w:rPr>
      </w:pPr>
    </w:p>
    <w:p w14:paraId="516A183B" w14:textId="644B0049" w:rsidR="00F910EC" w:rsidRPr="00942546" w:rsidRDefault="00F910EC" w:rsidP="00F910EC">
      <w:pPr>
        <w:spacing w:line="0" w:lineRule="atLeast"/>
        <w:ind w:firstLine="567"/>
        <w:jc w:val="center"/>
        <w:rPr>
          <w:rFonts w:ascii="Times New Roman" w:hAnsi="Times New Roman"/>
          <w:b/>
          <w:bCs/>
          <w:kern w:val="0"/>
          <w:sz w:val="24"/>
          <w:szCs w:val="24"/>
          <w:lang w:eastAsia="ru-RU"/>
        </w:rPr>
      </w:pPr>
      <w:r w:rsidRPr="00942546">
        <w:rPr>
          <w:rFonts w:ascii="Times New Roman" w:hAnsi="Times New Roman"/>
          <w:b/>
          <w:bCs/>
          <w:kern w:val="0"/>
          <w:sz w:val="24"/>
          <w:szCs w:val="24"/>
          <w:lang w:eastAsia="ru-RU"/>
        </w:rPr>
        <w:t xml:space="preserve">9. </w:t>
      </w:r>
      <w:r w:rsidR="00AA561E" w:rsidRPr="00942546">
        <w:rPr>
          <w:rFonts w:ascii="Times New Roman" w:hAnsi="Times New Roman"/>
          <w:b/>
          <w:bCs/>
          <w:kern w:val="0"/>
          <w:sz w:val="24"/>
          <w:szCs w:val="24"/>
          <w:lang w:eastAsia="ru-RU"/>
        </w:rPr>
        <w:t xml:space="preserve">ВНЕСЕНИЕ ИЗМЕНЕНИЙ В </w:t>
      </w:r>
      <w:r w:rsidR="00EB689C" w:rsidRPr="00942546">
        <w:rPr>
          <w:rFonts w:ascii="Times New Roman" w:hAnsi="Times New Roman"/>
          <w:b/>
          <w:bCs/>
          <w:kern w:val="0"/>
          <w:sz w:val="24"/>
          <w:szCs w:val="24"/>
          <w:lang w:eastAsia="ru-RU"/>
        </w:rPr>
        <w:t>ДОГОВОР</w:t>
      </w:r>
    </w:p>
    <w:p w14:paraId="6E307CAD" w14:textId="77777777" w:rsidR="00F910EC" w:rsidRPr="00942546" w:rsidRDefault="00F910EC" w:rsidP="00F910EC">
      <w:pPr>
        <w:spacing w:line="0" w:lineRule="atLeast"/>
        <w:ind w:firstLine="567"/>
        <w:jc w:val="both"/>
        <w:rPr>
          <w:rFonts w:ascii="Times New Roman" w:hAnsi="Times New Roman"/>
          <w:kern w:val="0"/>
          <w:sz w:val="24"/>
          <w:szCs w:val="24"/>
          <w:lang w:eastAsia="ru-RU"/>
        </w:rPr>
      </w:pPr>
      <w:bookmarkStart w:id="1" w:name="_Toc132607681"/>
      <w:bookmarkEnd w:id="1"/>
    </w:p>
    <w:p w14:paraId="552BF29B" w14:textId="77777777" w:rsidR="00F910EC" w:rsidRPr="00942546" w:rsidRDefault="00F910EC" w:rsidP="00F910EC">
      <w:pPr>
        <w:spacing w:line="0" w:lineRule="atLeast"/>
        <w:ind w:firstLine="567"/>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9.1. Все изменения и дополнения к настоящему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 xml:space="preserve"> осуществляются путем подписания Сторонами дополнительных соглашений к настоящему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 xml:space="preserve">. Подписанные Сторонами дополнительные соглашения к настоящему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 xml:space="preserve"> являются его неотъемлемой частью.</w:t>
      </w:r>
    </w:p>
    <w:p w14:paraId="12070498" w14:textId="77777777" w:rsidR="00F910EC" w:rsidRPr="00942546" w:rsidRDefault="00F910EC" w:rsidP="00F910EC">
      <w:pPr>
        <w:widowControl w:val="0"/>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9.2. Все изменения и дополнения к настоящему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 xml:space="preserve"> осуществляются с учетом положений и требований законодательства Российской Федерации</w:t>
      </w:r>
      <w:r w:rsidR="00BF3743" w:rsidRPr="00942546">
        <w:rPr>
          <w:rFonts w:ascii="Times New Roman" w:hAnsi="Times New Roman"/>
          <w:kern w:val="0"/>
          <w:sz w:val="24"/>
          <w:szCs w:val="24"/>
          <w:lang w:eastAsia="ru-RU"/>
        </w:rPr>
        <w:t>.</w:t>
      </w:r>
    </w:p>
    <w:p w14:paraId="3247FE5B" w14:textId="77777777" w:rsidR="00F910EC" w:rsidRPr="00942546" w:rsidRDefault="00F910EC" w:rsidP="00F910EC">
      <w:pPr>
        <w:widowControl w:val="0"/>
        <w:ind w:firstLine="709"/>
        <w:jc w:val="both"/>
        <w:rPr>
          <w:rFonts w:ascii="Times New Roman" w:hAnsi="Times New Roman"/>
          <w:kern w:val="0"/>
          <w:sz w:val="24"/>
          <w:szCs w:val="24"/>
          <w:lang w:eastAsia="ru-RU"/>
        </w:rPr>
      </w:pPr>
    </w:p>
    <w:p w14:paraId="0EF5B94F" w14:textId="77777777" w:rsidR="00F910EC" w:rsidRPr="00942546" w:rsidRDefault="00F910EC" w:rsidP="00F910EC">
      <w:pPr>
        <w:widowControl w:val="0"/>
        <w:ind w:firstLine="709"/>
        <w:jc w:val="center"/>
        <w:rPr>
          <w:rFonts w:ascii="Times New Roman" w:hAnsi="Times New Roman"/>
          <w:b/>
          <w:kern w:val="0"/>
          <w:sz w:val="24"/>
          <w:szCs w:val="24"/>
          <w:lang w:eastAsia="ru-RU"/>
        </w:rPr>
      </w:pPr>
      <w:r w:rsidRPr="00942546">
        <w:rPr>
          <w:rFonts w:ascii="Times New Roman" w:hAnsi="Times New Roman"/>
          <w:b/>
          <w:kern w:val="0"/>
          <w:sz w:val="24"/>
          <w:szCs w:val="24"/>
          <w:lang w:eastAsia="ru-RU"/>
        </w:rPr>
        <w:t xml:space="preserve">10. </w:t>
      </w:r>
      <w:r w:rsidR="00AA561E" w:rsidRPr="00942546">
        <w:rPr>
          <w:rFonts w:ascii="Times New Roman" w:hAnsi="Times New Roman"/>
          <w:b/>
          <w:kern w:val="0"/>
          <w:sz w:val="24"/>
          <w:szCs w:val="24"/>
          <w:lang w:eastAsia="ru-RU"/>
        </w:rPr>
        <w:t>РАСТОРЖЕНИЕ ДОГОВОРА</w:t>
      </w:r>
    </w:p>
    <w:p w14:paraId="03D2D3C9" w14:textId="77777777" w:rsidR="00F910EC" w:rsidRPr="00942546" w:rsidRDefault="00F910EC" w:rsidP="00F910EC">
      <w:pPr>
        <w:widowControl w:val="0"/>
        <w:ind w:firstLine="709"/>
        <w:jc w:val="both"/>
        <w:rPr>
          <w:rFonts w:ascii="Times New Roman" w:hAnsi="Times New Roman"/>
          <w:kern w:val="0"/>
          <w:sz w:val="24"/>
          <w:szCs w:val="24"/>
          <w:lang w:eastAsia="ru-RU"/>
        </w:rPr>
      </w:pPr>
    </w:p>
    <w:p w14:paraId="4A136F74" w14:textId="77777777" w:rsidR="001D78C5" w:rsidRPr="00942546" w:rsidRDefault="001D78C5" w:rsidP="001D78C5">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10.1. Расторжение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допускается по соглашению сторон, по решению суда, в случае одностороннего отказа стороны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от исполнения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в соответствии с гражданским законодательством.</w:t>
      </w:r>
    </w:p>
    <w:p w14:paraId="66A7A023" w14:textId="4AFFC457" w:rsidR="00A16DBB" w:rsidRPr="00942546" w:rsidRDefault="003C635C" w:rsidP="00A16DBB">
      <w:pPr>
        <w:ind w:firstLine="709"/>
        <w:contextualSpacing/>
        <w:jc w:val="both"/>
        <w:rPr>
          <w:rFonts w:ascii="Times New Roman" w:hAnsi="Times New Roman"/>
          <w:sz w:val="24"/>
          <w:szCs w:val="24"/>
        </w:rPr>
      </w:pPr>
      <w:r w:rsidRPr="00942546">
        <w:rPr>
          <w:rFonts w:ascii="Times New Roman" w:hAnsi="Times New Roman"/>
          <w:sz w:val="24"/>
          <w:szCs w:val="24"/>
        </w:rPr>
        <w:t>10</w:t>
      </w:r>
      <w:r w:rsidR="00A16DBB" w:rsidRPr="00942546">
        <w:rPr>
          <w:rFonts w:ascii="Times New Roman" w:hAnsi="Times New Roman"/>
          <w:sz w:val="24"/>
          <w:szCs w:val="24"/>
        </w:rPr>
        <w:t xml:space="preserve">.2.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w:t>
      </w:r>
    </w:p>
    <w:p w14:paraId="47B7473D" w14:textId="2977CA63" w:rsidR="00A16DBB" w:rsidRPr="00942546" w:rsidRDefault="003C635C" w:rsidP="00A16DBB">
      <w:pPr>
        <w:ind w:firstLine="709"/>
        <w:contextualSpacing/>
        <w:jc w:val="both"/>
        <w:rPr>
          <w:rFonts w:ascii="Times New Roman" w:hAnsi="Times New Roman"/>
          <w:sz w:val="24"/>
          <w:szCs w:val="24"/>
        </w:rPr>
      </w:pPr>
      <w:r w:rsidRPr="00942546">
        <w:rPr>
          <w:rFonts w:ascii="Times New Roman" w:hAnsi="Times New Roman"/>
          <w:sz w:val="24"/>
          <w:szCs w:val="24"/>
        </w:rPr>
        <w:t>10</w:t>
      </w:r>
      <w:r w:rsidR="00A16DBB" w:rsidRPr="00942546">
        <w:rPr>
          <w:rFonts w:ascii="Times New Roman" w:hAnsi="Times New Roman"/>
          <w:sz w:val="24"/>
          <w:szCs w:val="24"/>
        </w:rPr>
        <w:t xml:space="preserve">.3.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w:t>
      </w:r>
      <w:r w:rsidR="00AA6A2C">
        <w:rPr>
          <w:rFonts w:ascii="Times New Roman" w:hAnsi="Times New Roman"/>
          <w:sz w:val="24"/>
          <w:szCs w:val="24"/>
        </w:rPr>
        <w:t>10</w:t>
      </w:r>
      <w:r w:rsidR="00A16DBB" w:rsidRPr="00942546">
        <w:rPr>
          <w:rFonts w:ascii="Times New Roman" w:hAnsi="Times New Roman"/>
          <w:sz w:val="24"/>
          <w:szCs w:val="24"/>
        </w:rPr>
        <w:t xml:space="preserve"> (</w:t>
      </w:r>
      <w:r w:rsidR="00AA6A2C">
        <w:rPr>
          <w:rFonts w:ascii="Times New Roman" w:hAnsi="Times New Roman"/>
          <w:sz w:val="24"/>
          <w:szCs w:val="24"/>
        </w:rPr>
        <w:t>десять</w:t>
      </w:r>
      <w:r w:rsidR="00A16DBB" w:rsidRPr="00942546">
        <w:rPr>
          <w:rFonts w:ascii="Times New Roman" w:hAnsi="Times New Roman"/>
          <w:sz w:val="24"/>
          <w:szCs w:val="24"/>
        </w:rPr>
        <w:t>) календарных дней до даты расторжения настоящего договора. Настоящий договор считается расторгнутым (прекращенным) с даты, указанной в уведомлении о расторжении настоящего договора.</w:t>
      </w:r>
    </w:p>
    <w:p w14:paraId="5D34D7E9" w14:textId="77777777" w:rsidR="00A16DBB" w:rsidRPr="00942546" w:rsidRDefault="003C635C" w:rsidP="00A16DBB">
      <w:pPr>
        <w:ind w:firstLine="709"/>
        <w:contextualSpacing/>
        <w:jc w:val="both"/>
        <w:rPr>
          <w:rFonts w:ascii="Times New Roman" w:hAnsi="Times New Roman"/>
          <w:i/>
          <w:sz w:val="24"/>
          <w:szCs w:val="24"/>
        </w:rPr>
      </w:pPr>
      <w:r w:rsidRPr="00942546">
        <w:rPr>
          <w:rFonts w:ascii="Times New Roman" w:hAnsi="Times New Roman"/>
          <w:sz w:val="24"/>
          <w:szCs w:val="24"/>
        </w:rPr>
        <w:t>10</w:t>
      </w:r>
      <w:r w:rsidR="00A16DBB" w:rsidRPr="00942546">
        <w:rPr>
          <w:rFonts w:ascii="Times New Roman" w:hAnsi="Times New Roman"/>
          <w:sz w:val="24"/>
          <w:szCs w:val="24"/>
        </w:rPr>
        <w:t>.4. В случае расторжения настоящего договора (отказа от исполнения настоящего договора) по инициативе Заказчика, за исключением сл</w:t>
      </w:r>
      <w:r w:rsidRPr="00942546">
        <w:rPr>
          <w:rFonts w:ascii="Times New Roman" w:hAnsi="Times New Roman"/>
          <w:sz w:val="24"/>
          <w:szCs w:val="24"/>
        </w:rPr>
        <w:t>учаев, предусмотренных пунктом 10.7 настоящего Д</w:t>
      </w:r>
      <w:r w:rsidR="00A16DBB" w:rsidRPr="00942546">
        <w:rPr>
          <w:rFonts w:ascii="Times New Roman" w:hAnsi="Times New Roman"/>
          <w:sz w:val="24"/>
          <w:szCs w:val="24"/>
        </w:rPr>
        <w:t xml:space="preserve">оговора, или по причинам, за которые ни одна из Сторон не отвечает, оплате </w:t>
      </w:r>
      <w:r w:rsidR="00A16DBB" w:rsidRPr="00942546">
        <w:rPr>
          <w:rFonts w:ascii="Times New Roman" w:hAnsi="Times New Roman"/>
          <w:sz w:val="24"/>
          <w:szCs w:val="24"/>
        </w:rPr>
        <w:lastRenderedPageBreak/>
        <w:t>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w:t>
      </w:r>
      <w:r w:rsidR="00A16DBB" w:rsidRPr="00942546">
        <w:rPr>
          <w:rFonts w:ascii="Times New Roman" w:hAnsi="Times New Roman"/>
          <w:i/>
          <w:sz w:val="24"/>
          <w:szCs w:val="24"/>
        </w:rPr>
        <w:t xml:space="preserve">. </w:t>
      </w:r>
    </w:p>
    <w:p w14:paraId="4F4BDCEF" w14:textId="684433F5" w:rsidR="00A16DBB" w:rsidRPr="00942546" w:rsidRDefault="003C635C" w:rsidP="00A16DBB">
      <w:pPr>
        <w:ind w:firstLine="709"/>
        <w:contextualSpacing/>
        <w:jc w:val="both"/>
        <w:rPr>
          <w:rFonts w:ascii="Times New Roman" w:hAnsi="Times New Roman"/>
          <w:sz w:val="24"/>
          <w:szCs w:val="24"/>
        </w:rPr>
      </w:pPr>
      <w:r w:rsidRPr="00942546">
        <w:rPr>
          <w:rFonts w:ascii="Times New Roman" w:hAnsi="Times New Roman"/>
          <w:sz w:val="24"/>
          <w:szCs w:val="24"/>
        </w:rPr>
        <w:t>10</w:t>
      </w:r>
      <w:r w:rsidR="00A16DBB" w:rsidRPr="00942546">
        <w:rPr>
          <w:rFonts w:ascii="Times New Roman" w:hAnsi="Times New Roman"/>
          <w:sz w:val="24"/>
          <w:szCs w:val="24"/>
        </w:rPr>
        <w:t>.5.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w:t>
      </w:r>
      <w:r w:rsidR="00553E8E" w:rsidRPr="00942546">
        <w:rPr>
          <w:rFonts w:ascii="Times New Roman" w:hAnsi="Times New Roman"/>
          <w:sz w:val="24"/>
          <w:szCs w:val="24"/>
        </w:rPr>
        <w:t>ветствием оказан</w:t>
      </w:r>
      <w:r w:rsidR="00AA6A2C">
        <w:rPr>
          <w:rFonts w:ascii="Times New Roman" w:hAnsi="Times New Roman"/>
          <w:sz w:val="24"/>
          <w:szCs w:val="24"/>
        </w:rPr>
        <w:t>ных</w:t>
      </w:r>
      <w:r w:rsidR="00553E8E" w:rsidRPr="00942546">
        <w:rPr>
          <w:rFonts w:ascii="Times New Roman" w:hAnsi="Times New Roman"/>
          <w:sz w:val="24"/>
          <w:szCs w:val="24"/>
        </w:rPr>
        <w:t xml:space="preserve"> У</w:t>
      </w:r>
      <w:r w:rsidR="00A16DBB" w:rsidRPr="00942546">
        <w:rPr>
          <w:rFonts w:ascii="Times New Roman" w:hAnsi="Times New Roman"/>
          <w:sz w:val="24"/>
          <w:szCs w:val="24"/>
        </w:rPr>
        <w:t>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доказанные фактические убытки Заказчика в течение 10 (десяти) календарных дней с даты предъявления Заказчиком соответствующего требования.</w:t>
      </w:r>
    </w:p>
    <w:p w14:paraId="2C67AE1E" w14:textId="77777777" w:rsidR="00A16DBB" w:rsidRPr="00942546" w:rsidRDefault="003C635C" w:rsidP="00A16DBB">
      <w:pPr>
        <w:tabs>
          <w:tab w:val="num" w:pos="1418"/>
        </w:tabs>
        <w:ind w:firstLine="709"/>
        <w:jc w:val="both"/>
        <w:rPr>
          <w:rFonts w:ascii="Times New Roman" w:hAnsi="Times New Roman"/>
          <w:bCs/>
          <w:sz w:val="24"/>
          <w:szCs w:val="24"/>
        </w:rPr>
      </w:pPr>
      <w:r w:rsidRPr="00942546">
        <w:rPr>
          <w:rFonts w:ascii="Times New Roman" w:hAnsi="Times New Roman"/>
          <w:bCs/>
          <w:sz w:val="24"/>
          <w:szCs w:val="24"/>
        </w:rPr>
        <w:t>10</w:t>
      </w:r>
      <w:r w:rsidR="00A16DBB" w:rsidRPr="00942546">
        <w:rPr>
          <w:rFonts w:ascii="Times New Roman" w:hAnsi="Times New Roman"/>
          <w:bCs/>
          <w:sz w:val="24"/>
          <w:szCs w:val="24"/>
        </w:rPr>
        <w:t>.6. В случае, если по результатам исполнения настоящего договора стоимость фактически оказанных Услуг окажется меньше, чем стоимость, указанная</w:t>
      </w:r>
      <w:r w:rsidR="0045460A" w:rsidRPr="00942546">
        <w:rPr>
          <w:rFonts w:ascii="Times New Roman" w:hAnsi="Times New Roman"/>
          <w:bCs/>
          <w:sz w:val="24"/>
          <w:szCs w:val="24"/>
        </w:rPr>
        <w:t xml:space="preserve"> в п. 3</w:t>
      </w:r>
      <w:r w:rsidR="00A16DBB" w:rsidRPr="00942546">
        <w:rPr>
          <w:rFonts w:ascii="Times New Roman" w:hAnsi="Times New Roman"/>
          <w:bCs/>
          <w:sz w:val="24"/>
          <w:szCs w:val="24"/>
        </w:rPr>
        <w:t xml:space="preserve">.1 настоящего договора, в течение 10 рабочих дней с даты оплаты Заказчиком оказанных Услуг и при отсутствии со стороны Исполнителя в указанный срок претензий относительно непринятых Заказчиком Услуг, стороны подписывают соглашение о расторжении договора в части неисполненных обязательств. При этом, в случае отказа Исполнителя от подписания такого соглашения или неполучения Заказчиком подписанного Исполнителем соглашения в установленный настоящим пунктом срок Заказчик вправе составить в одностороннем порядке акт о прекращении обязательств по договору в соответствии со ст. 408 ГК РФ. </w:t>
      </w:r>
    </w:p>
    <w:p w14:paraId="208F80F4" w14:textId="77777777" w:rsidR="00A16DBB" w:rsidRPr="00942546" w:rsidRDefault="00A16DBB" w:rsidP="00A16DBB">
      <w:pPr>
        <w:tabs>
          <w:tab w:val="num" w:pos="1418"/>
        </w:tabs>
        <w:ind w:firstLine="709"/>
        <w:jc w:val="both"/>
        <w:rPr>
          <w:rFonts w:ascii="Times New Roman" w:hAnsi="Times New Roman"/>
          <w:bCs/>
          <w:sz w:val="24"/>
          <w:szCs w:val="24"/>
        </w:rPr>
      </w:pPr>
      <w:r w:rsidRPr="00942546">
        <w:rPr>
          <w:rFonts w:ascii="Times New Roman" w:hAnsi="Times New Roman"/>
          <w:bCs/>
          <w:sz w:val="24"/>
          <w:szCs w:val="24"/>
        </w:rPr>
        <w:t xml:space="preserve">В этом случае фактическая цена договора устанавливается в размере фактически исполненных обязательств, указанных в </w:t>
      </w:r>
      <w:r w:rsidRPr="00942546">
        <w:rPr>
          <w:rFonts w:ascii="Times New Roman" w:hAnsi="Times New Roman"/>
          <w:sz w:val="24"/>
          <w:szCs w:val="24"/>
        </w:rPr>
        <w:t xml:space="preserve">подписанных Заказчиком актах </w:t>
      </w:r>
      <w:r w:rsidRPr="00942546">
        <w:rPr>
          <w:rFonts w:ascii="Times New Roman" w:hAnsi="Times New Roman"/>
          <w:bCs/>
          <w:sz w:val="24"/>
          <w:szCs w:val="24"/>
        </w:rPr>
        <w:t>о прекращении обязательств по договору.</w:t>
      </w:r>
    </w:p>
    <w:p w14:paraId="670BCF31" w14:textId="77777777" w:rsidR="00A16DBB" w:rsidRPr="00942546" w:rsidRDefault="003C635C" w:rsidP="00A16DBB">
      <w:pPr>
        <w:autoSpaceDE w:val="0"/>
        <w:autoSpaceDN w:val="0"/>
        <w:adjustRightInd w:val="0"/>
        <w:ind w:firstLine="709"/>
        <w:jc w:val="both"/>
        <w:rPr>
          <w:rFonts w:ascii="Times New Roman" w:hAnsi="Times New Roman"/>
          <w:sz w:val="24"/>
          <w:szCs w:val="24"/>
        </w:rPr>
      </w:pPr>
      <w:r w:rsidRPr="00942546">
        <w:rPr>
          <w:rFonts w:ascii="Times New Roman" w:hAnsi="Times New Roman"/>
          <w:sz w:val="24"/>
          <w:szCs w:val="24"/>
        </w:rPr>
        <w:t>10</w:t>
      </w:r>
      <w:r w:rsidR="00A16DBB" w:rsidRPr="00942546">
        <w:rPr>
          <w:rFonts w:ascii="Times New Roman" w:hAnsi="Times New Roman"/>
          <w:sz w:val="24"/>
          <w:szCs w:val="24"/>
        </w:rPr>
        <w:t>.7. Заказчик обязан принять решение об одностороннем отказе от исполнения договора, если в ходе исполнения договора установлено, что:</w:t>
      </w:r>
    </w:p>
    <w:p w14:paraId="4B186C48" w14:textId="37298781" w:rsidR="00A16DBB" w:rsidRPr="00942546" w:rsidRDefault="00A16DBB" w:rsidP="00A16DBB">
      <w:pPr>
        <w:autoSpaceDE w:val="0"/>
        <w:autoSpaceDN w:val="0"/>
        <w:adjustRightInd w:val="0"/>
        <w:ind w:firstLine="709"/>
        <w:jc w:val="both"/>
        <w:rPr>
          <w:rFonts w:ascii="Times New Roman" w:hAnsi="Times New Roman"/>
          <w:sz w:val="24"/>
          <w:szCs w:val="24"/>
        </w:rPr>
      </w:pPr>
      <w:r w:rsidRPr="00942546">
        <w:rPr>
          <w:rFonts w:ascii="Times New Roman" w:hAnsi="Times New Roman"/>
          <w:sz w:val="24"/>
          <w:szCs w:val="24"/>
        </w:rPr>
        <w:t>1) Исполнитель и (или) оказываемые Услуги перестал</w:t>
      </w:r>
      <w:r w:rsidR="003C635C" w:rsidRPr="00942546">
        <w:rPr>
          <w:rFonts w:ascii="Times New Roman" w:hAnsi="Times New Roman"/>
          <w:sz w:val="24"/>
          <w:szCs w:val="24"/>
        </w:rPr>
        <w:t>и</w:t>
      </w:r>
      <w:r w:rsidRPr="00942546">
        <w:rPr>
          <w:rFonts w:ascii="Times New Roman" w:hAnsi="Times New Roman"/>
          <w:sz w:val="24"/>
          <w:szCs w:val="24"/>
        </w:rPr>
        <w:t xml:space="preserve"> соответствовать установленным закупочной документации требованиям к участникам закупки и (или) оказываемым </w:t>
      </w:r>
      <w:r w:rsidR="003C635C" w:rsidRPr="00942546">
        <w:rPr>
          <w:rFonts w:ascii="Times New Roman" w:hAnsi="Times New Roman"/>
          <w:sz w:val="24"/>
          <w:szCs w:val="24"/>
        </w:rPr>
        <w:t>Услугам</w:t>
      </w:r>
      <w:r w:rsidRPr="00942546">
        <w:rPr>
          <w:rFonts w:ascii="Times New Roman" w:hAnsi="Times New Roman"/>
          <w:sz w:val="24"/>
          <w:szCs w:val="24"/>
        </w:rPr>
        <w:t>;</w:t>
      </w:r>
    </w:p>
    <w:p w14:paraId="02FEEC10" w14:textId="77777777" w:rsidR="00A16DBB" w:rsidRPr="00942546" w:rsidRDefault="00A16DBB" w:rsidP="00A16DBB">
      <w:pPr>
        <w:autoSpaceDE w:val="0"/>
        <w:autoSpaceDN w:val="0"/>
        <w:adjustRightInd w:val="0"/>
        <w:ind w:firstLine="708"/>
        <w:jc w:val="both"/>
        <w:rPr>
          <w:rFonts w:ascii="Times New Roman" w:hAnsi="Times New Roman"/>
          <w:sz w:val="24"/>
          <w:szCs w:val="24"/>
        </w:rPr>
      </w:pPr>
      <w:r w:rsidRPr="00942546">
        <w:rPr>
          <w:rFonts w:ascii="Times New Roman" w:hAnsi="Times New Roman"/>
          <w:sz w:val="24"/>
          <w:szCs w:val="24"/>
        </w:rPr>
        <w:t xml:space="preserve">2) при определении </w:t>
      </w:r>
      <w:r w:rsidR="003C635C" w:rsidRPr="00942546">
        <w:rPr>
          <w:rFonts w:ascii="Times New Roman" w:hAnsi="Times New Roman"/>
          <w:sz w:val="24"/>
          <w:szCs w:val="24"/>
        </w:rPr>
        <w:t>исполнителя</w:t>
      </w:r>
      <w:r w:rsidRPr="00942546">
        <w:rPr>
          <w:rFonts w:ascii="Times New Roman" w:hAnsi="Times New Roman"/>
          <w:sz w:val="24"/>
          <w:szCs w:val="24"/>
        </w:rPr>
        <w:t xml:space="preserve"> </w:t>
      </w:r>
      <w:r w:rsidR="003C635C" w:rsidRPr="00942546">
        <w:rPr>
          <w:rFonts w:ascii="Times New Roman" w:hAnsi="Times New Roman"/>
          <w:sz w:val="24"/>
          <w:szCs w:val="24"/>
        </w:rPr>
        <w:t>Исполнитель</w:t>
      </w:r>
      <w:r w:rsidRPr="00942546">
        <w:rPr>
          <w:rFonts w:ascii="Times New Roman" w:hAnsi="Times New Roman"/>
          <w:sz w:val="24"/>
          <w:szCs w:val="24"/>
        </w:rPr>
        <w:t xml:space="preserve"> представил недостоверную информацию о своем соответствии и (или) соответствии </w:t>
      </w:r>
      <w:r w:rsidR="003C635C" w:rsidRPr="00942546">
        <w:rPr>
          <w:rFonts w:ascii="Times New Roman" w:hAnsi="Times New Roman"/>
          <w:sz w:val="24"/>
          <w:szCs w:val="24"/>
        </w:rPr>
        <w:t>оказываемых Услуг</w:t>
      </w:r>
      <w:r w:rsidRPr="00942546">
        <w:rPr>
          <w:rFonts w:ascii="Times New Roman" w:hAnsi="Times New Roman"/>
          <w:sz w:val="24"/>
          <w:szCs w:val="24"/>
        </w:rPr>
        <w:t xml:space="preserve"> требованиям, указанным в подпункте 1 настоящего пункта, что позволило ему стать победителем определения </w:t>
      </w:r>
      <w:r w:rsidR="003C635C" w:rsidRPr="00942546">
        <w:rPr>
          <w:rFonts w:ascii="Times New Roman" w:hAnsi="Times New Roman"/>
          <w:sz w:val="24"/>
          <w:szCs w:val="24"/>
        </w:rPr>
        <w:t>исполнителя</w:t>
      </w:r>
      <w:r w:rsidRPr="00942546">
        <w:rPr>
          <w:rFonts w:ascii="Times New Roman" w:hAnsi="Times New Roman"/>
          <w:sz w:val="24"/>
          <w:szCs w:val="24"/>
        </w:rPr>
        <w:t>.</w:t>
      </w:r>
    </w:p>
    <w:p w14:paraId="4FDB477D" w14:textId="1C68A65E" w:rsidR="00A16DBB" w:rsidRPr="00942546" w:rsidRDefault="003C635C" w:rsidP="00A16DBB">
      <w:pPr>
        <w:autoSpaceDE w:val="0"/>
        <w:autoSpaceDN w:val="0"/>
        <w:adjustRightInd w:val="0"/>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10.</w:t>
      </w:r>
      <w:r w:rsidR="00AA6A2C">
        <w:rPr>
          <w:rFonts w:ascii="Times New Roman" w:hAnsi="Times New Roman"/>
          <w:kern w:val="0"/>
          <w:sz w:val="24"/>
          <w:szCs w:val="24"/>
          <w:lang w:eastAsia="ru-RU"/>
        </w:rPr>
        <w:t>8</w:t>
      </w:r>
      <w:r w:rsidRPr="00942546">
        <w:rPr>
          <w:rFonts w:ascii="Times New Roman" w:hAnsi="Times New Roman"/>
          <w:kern w:val="0"/>
          <w:sz w:val="24"/>
          <w:szCs w:val="24"/>
          <w:lang w:eastAsia="ru-RU"/>
        </w:rPr>
        <w:t>.</w:t>
      </w:r>
      <w:r w:rsidR="001A07F8">
        <w:rPr>
          <w:rFonts w:ascii="Times New Roman" w:hAnsi="Times New Roman"/>
          <w:kern w:val="0"/>
          <w:sz w:val="24"/>
          <w:szCs w:val="24"/>
          <w:lang w:eastAsia="ru-RU"/>
        </w:rPr>
        <w:t xml:space="preserve"> </w:t>
      </w:r>
      <w:r w:rsidR="00A16DBB" w:rsidRPr="00942546">
        <w:rPr>
          <w:rFonts w:ascii="Times New Roman" w:hAnsi="Times New Roman"/>
          <w:kern w:val="0"/>
          <w:sz w:val="24"/>
          <w:szCs w:val="24"/>
          <w:lang w:eastAsia="ru-RU"/>
        </w:rPr>
        <w:t xml:space="preserve">Решение Заказчика об одностороннем отказе от исполнения Договора вступает в силу и </w:t>
      </w:r>
      <w:r w:rsidR="00EB689C" w:rsidRPr="00942546">
        <w:rPr>
          <w:rFonts w:ascii="Times New Roman" w:hAnsi="Times New Roman"/>
          <w:kern w:val="0"/>
          <w:sz w:val="24"/>
          <w:szCs w:val="24"/>
          <w:lang w:eastAsia="ru-RU"/>
        </w:rPr>
        <w:t>Договор</w:t>
      </w:r>
      <w:r w:rsidR="00A16DBB" w:rsidRPr="00942546">
        <w:rPr>
          <w:rFonts w:ascii="Times New Roman" w:hAnsi="Times New Roman"/>
          <w:kern w:val="0"/>
          <w:sz w:val="24"/>
          <w:szCs w:val="24"/>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2A525B39" w14:textId="2C7FB617" w:rsidR="001D78C5" w:rsidRPr="00942546" w:rsidRDefault="003C635C" w:rsidP="001D78C5">
      <w:pPr>
        <w:autoSpaceDE w:val="0"/>
        <w:autoSpaceDN w:val="0"/>
        <w:adjustRightInd w:val="0"/>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10.</w:t>
      </w:r>
      <w:r w:rsidR="00AA6A2C">
        <w:rPr>
          <w:rFonts w:ascii="Times New Roman" w:hAnsi="Times New Roman"/>
          <w:kern w:val="0"/>
          <w:sz w:val="24"/>
          <w:szCs w:val="24"/>
          <w:lang w:eastAsia="ru-RU"/>
        </w:rPr>
        <w:t>9</w:t>
      </w:r>
      <w:r w:rsidRPr="00942546">
        <w:rPr>
          <w:rFonts w:ascii="Times New Roman" w:hAnsi="Times New Roman"/>
          <w:kern w:val="0"/>
          <w:sz w:val="24"/>
          <w:szCs w:val="24"/>
          <w:lang w:eastAsia="ru-RU"/>
        </w:rPr>
        <w:t xml:space="preserve">. </w:t>
      </w:r>
      <w:r w:rsidR="001D78C5" w:rsidRPr="00942546">
        <w:rPr>
          <w:rFonts w:ascii="Times New Roman" w:hAnsi="Times New Roman"/>
          <w:kern w:val="0"/>
          <w:sz w:val="24"/>
          <w:szCs w:val="24"/>
          <w:lang w:eastAsia="ru-RU"/>
        </w:rPr>
        <w:t xml:space="preserve">Решение Исполнителя об одностороннем отказе от исполнения </w:t>
      </w:r>
      <w:r w:rsidR="001573A7" w:rsidRPr="00942546">
        <w:rPr>
          <w:rFonts w:ascii="Times New Roman" w:hAnsi="Times New Roman"/>
          <w:kern w:val="0"/>
          <w:sz w:val="24"/>
          <w:szCs w:val="24"/>
          <w:lang w:eastAsia="ru-RU"/>
        </w:rPr>
        <w:t>Договора</w:t>
      </w:r>
      <w:r w:rsidR="001D78C5" w:rsidRPr="00942546">
        <w:rPr>
          <w:rFonts w:ascii="Times New Roman" w:hAnsi="Times New Roman"/>
          <w:kern w:val="0"/>
          <w:sz w:val="24"/>
          <w:szCs w:val="24"/>
          <w:lang w:eastAsia="ru-RU"/>
        </w:rPr>
        <w:t xml:space="preserve"> вступает в силу и </w:t>
      </w:r>
      <w:r w:rsidR="00EB689C" w:rsidRPr="00942546">
        <w:rPr>
          <w:rFonts w:ascii="Times New Roman" w:hAnsi="Times New Roman"/>
          <w:kern w:val="0"/>
          <w:sz w:val="24"/>
          <w:szCs w:val="24"/>
          <w:lang w:eastAsia="ru-RU"/>
        </w:rPr>
        <w:t>Договор</w:t>
      </w:r>
      <w:r w:rsidR="001D78C5" w:rsidRPr="00942546">
        <w:rPr>
          <w:rFonts w:ascii="Times New Roman" w:hAnsi="Times New Roman"/>
          <w:kern w:val="0"/>
          <w:sz w:val="24"/>
          <w:szCs w:val="24"/>
          <w:lang w:eastAsia="ru-RU"/>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1573A7" w:rsidRPr="00942546">
        <w:rPr>
          <w:rFonts w:ascii="Times New Roman" w:hAnsi="Times New Roman"/>
          <w:kern w:val="0"/>
          <w:sz w:val="24"/>
          <w:szCs w:val="24"/>
          <w:lang w:eastAsia="ru-RU"/>
        </w:rPr>
        <w:t>Договора</w:t>
      </w:r>
      <w:r w:rsidR="001D78C5" w:rsidRPr="00942546">
        <w:rPr>
          <w:rFonts w:ascii="Times New Roman" w:hAnsi="Times New Roman"/>
          <w:kern w:val="0"/>
          <w:sz w:val="24"/>
          <w:szCs w:val="24"/>
          <w:lang w:eastAsia="ru-RU"/>
        </w:rPr>
        <w:t>.</w:t>
      </w:r>
    </w:p>
    <w:p w14:paraId="34825593" w14:textId="77777777" w:rsidR="00BF3743" w:rsidRPr="00942546" w:rsidRDefault="00BF3743" w:rsidP="00BF3743">
      <w:pPr>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10.</w:t>
      </w:r>
      <w:r w:rsidR="003C635C" w:rsidRPr="00942546">
        <w:rPr>
          <w:rFonts w:ascii="Times New Roman" w:hAnsi="Times New Roman"/>
          <w:kern w:val="0"/>
          <w:sz w:val="24"/>
          <w:szCs w:val="24"/>
          <w:lang w:eastAsia="ru-RU"/>
        </w:rPr>
        <w:t>11</w:t>
      </w:r>
      <w:r w:rsidRPr="00942546">
        <w:rPr>
          <w:rFonts w:ascii="Times New Roman" w:hAnsi="Times New Roman"/>
          <w:kern w:val="0"/>
          <w:sz w:val="24"/>
          <w:szCs w:val="24"/>
          <w:lang w:eastAsia="ru-RU"/>
        </w:rPr>
        <w:t xml:space="preserve">. Информация об Исполнителе, с которым </w:t>
      </w:r>
      <w:r w:rsidR="00EB689C" w:rsidRPr="00942546">
        <w:rPr>
          <w:rFonts w:ascii="Times New Roman" w:hAnsi="Times New Roman"/>
          <w:kern w:val="0"/>
          <w:sz w:val="24"/>
          <w:szCs w:val="24"/>
          <w:lang w:eastAsia="ru-RU"/>
        </w:rPr>
        <w:t>Договор</w:t>
      </w:r>
      <w:r w:rsidRPr="00942546">
        <w:rPr>
          <w:rFonts w:ascii="Times New Roman" w:hAnsi="Times New Roman"/>
          <w:kern w:val="0"/>
          <w:sz w:val="24"/>
          <w:szCs w:val="24"/>
          <w:lang w:eastAsia="ru-RU"/>
        </w:rPr>
        <w:t xml:space="preserve"> был расторгнут в связи с односторонним отказом Заказчика от исполнения Договора, включается в установленном Федеральным законом порядке в реестр недобросовестных поставщиков (подрядчиков, исполнителей).</w:t>
      </w:r>
    </w:p>
    <w:p w14:paraId="02FE2D89" w14:textId="77777777" w:rsidR="00F910EC" w:rsidRPr="00942546" w:rsidRDefault="00F910EC" w:rsidP="001E20A0">
      <w:pPr>
        <w:widowControl w:val="0"/>
        <w:ind w:firstLine="709"/>
        <w:jc w:val="both"/>
        <w:rPr>
          <w:rFonts w:ascii="Times New Roman" w:hAnsi="Times New Roman"/>
          <w:kern w:val="0"/>
          <w:sz w:val="24"/>
          <w:szCs w:val="24"/>
          <w:lang w:eastAsia="ru-RU"/>
        </w:rPr>
      </w:pPr>
    </w:p>
    <w:p w14:paraId="28386BB9" w14:textId="5D5FF89E" w:rsidR="00FE0064" w:rsidRPr="00942546" w:rsidRDefault="00FE0064" w:rsidP="00FE0064">
      <w:pPr>
        <w:autoSpaceDE w:val="0"/>
        <w:autoSpaceDN w:val="0"/>
        <w:adjustRightInd w:val="0"/>
        <w:spacing w:line="0" w:lineRule="atLeast"/>
        <w:ind w:firstLine="709"/>
        <w:jc w:val="center"/>
        <w:rPr>
          <w:rFonts w:ascii="Times New Roman" w:hAnsi="Times New Roman"/>
          <w:b/>
          <w:kern w:val="0"/>
          <w:sz w:val="24"/>
          <w:szCs w:val="24"/>
          <w:lang w:eastAsia="ru-RU"/>
        </w:rPr>
      </w:pPr>
      <w:r w:rsidRPr="00942546">
        <w:rPr>
          <w:rFonts w:ascii="Times New Roman" w:hAnsi="Times New Roman"/>
          <w:b/>
          <w:kern w:val="0"/>
          <w:sz w:val="24"/>
          <w:szCs w:val="24"/>
          <w:lang w:eastAsia="ru-RU"/>
        </w:rPr>
        <w:t>1</w:t>
      </w:r>
      <w:r>
        <w:rPr>
          <w:rFonts w:ascii="Times New Roman" w:hAnsi="Times New Roman"/>
          <w:b/>
          <w:kern w:val="0"/>
          <w:sz w:val="24"/>
          <w:szCs w:val="24"/>
          <w:lang w:eastAsia="ru-RU"/>
        </w:rPr>
        <w:t>1</w:t>
      </w:r>
      <w:r w:rsidRPr="00942546">
        <w:rPr>
          <w:rFonts w:ascii="Times New Roman" w:hAnsi="Times New Roman"/>
          <w:b/>
          <w:kern w:val="0"/>
          <w:sz w:val="24"/>
          <w:szCs w:val="24"/>
          <w:lang w:eastAsia="ru-RU"/>
        </w:rPr>
        <w:t>. ОФИЦИАЛЬНЫЙ ЯЗЫК</w:t>
      </w:r>
    </w:p>
    <w:p w14:paraId="17896157" w14:textId="77777777" w:rsidR="00FE0064" w:rsidRPr="00942546" w:rsidRDefault="00FE0064" w:rsidP="00FE0064">
      <w:pPr>
        <w:spacing w:line="0" w:lineRule="atLeast"/>
        <w:ind w:firstLine="709"/>
        <w:jc w:val="both"/>
        <w:rPr>
          <w:rFonts w:ascii="Times New Roman" w:hAnsi="Times New Roman"/>
          <w:b/>
          <w:bCs/>
          <w:kern w:val="0"/>
          <w:sz w:val="24"/>
          <w:szCs w:val="24"/>
          <w:lang w:eastAsia="ru-RU"/>
        </w:rPr>
      </w:pPr>
    </w:p>
    <w:p w14:paraId="0C6804E0" w14:textId="166F11FB" w:rsidR="00FE0064" w:rsidRPr="00942546" w:rsidRDefault="00FE0064" w:rsidP="00FE0064">
      <w:pPr>
        <w:spacing w:line="0" w:lineRule="atLeast"/>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1</w:t>
      </w:r>
      <w:r>
        <w:rPr>
          <w:rFonts w:ascii="Times New Roman" w:hAnsi="Times New Roman"/>
          <w:kern w:val="0"/>
          <w:sz w:val="24"/>
          <w:szCs w:val="24"/>
          <w:lang w:eastAsia="ru-RU"/>
        </w:rPr>
        <w:t>1</w:t>
      </w:r>
      <w:r w:rsidRPr="00942546">
        <w:rPr>
          <w:rFonts w:ascii="Times New Roman" w:hAnsi="Times New Roman"/>
          <w:kern w:val="0"/>
          <w:sz w:val="24"/>
          <w:szCs w:val="24"/>
          <w:lang w:eastAsia="ru-RU"/>
        </w:rPr>
        <w:t xml:space="preserve">.1. Договор составлен и подписан на русском языке. Вся относящаяся к Договору переписка и другая документация, которой обмениваются Стороны, должна быть составлена и подписана на русском языке. </w:t>
      </w:r>
    </w:p>
    <w:p w14:paraId="31B33014" w14:textId="77777777" w:rsidR="00FE0064" w:rsidRDefault="00FE0064" w:rsidP="00F910EC">
      <w:pPr>
        <w:ind w:firstLine="567"/>
        <w:jc w:val="center"/>
        <w:rPr>
          <w:rFonts w:ascii="Times New Roman" w:hAnsi="Times New Roman"/>
          <w:b/>
          <w:snapToGrid w:val="0"/>
          <w:kern w:val="0"/>
          <w:sz w:val="24"/>
          <w:szCs w:val="24"/>
          <w:lang w:eastAsia="ru-RU"/>
        </w:rPr>
      </w:pPr>
    </w:p>
    <w:p w14:paraId="124186F5" w14:textId="41C09A8A" w:rsidR="00F910EC" w:rsidRPr="00942546" w:rsidRDefault="00F910EC" w:rsidP="00F910EC">
      <w:pPr>
        <w:ind w:firstLine="567"/>
        <w:jc w:val="center"/>
        <w:rPr>
          <w:rFonts w:ascii="Times New Roman" w:hAnsi="Times New Roman"/>
          <w:b/>
          <w:snapToGrid w:val="0"/>
          <w:kern w:val="0"/>
          <w:sz w:val="24"/>
          <w:szCs w:val="24"/>
          <w:lang w:eastAsia="ru-RU"/>
        </w:rPr>
      </w:pPr>
      <w:r w:rsidRPr="00942546">
        <w:rPr>
          <w:rFonts w:ascii="Times New Roman" w:hAnsi="Times New Roman"/>
          <w:b/>
          <w:snapToGrid w:val="0"/>
          <w:kern w:val="0"/>
          <w:sz w:val="24"/>
          <w:szCs w:val="24"/>
          <w:lang w:eastAsia="ru-RU"/>
        </w:rPr>
        <w:t>1</w:t>
      </w:r>
      <w:r w:rsidR="00FE0064">
        <w:rPr>
          <w:rFonts w:ascii="Times New Roman" w:hAnsi="Times New Roman"/>
          <w:b/>
          <w:snapToGrid w:val="0"/>
          <w:kern w:val="0"/>
          <w:sz w:val="24"/>
          <w:szCs w:val="24"/>
          <w:lang w:eastAsia="ru-RU"/>
        </w:rPr>
        <w:t>2</w:t>
      </w:r>
      <w:r w:rsidRPr="00942546">
        <w:rPr>
          <w:rFonts w:ascii="Times New Roman" w:hAnsi="Times New Roman"/>
          <w:b/>
          <w:snapToGrid w:val="0"/>
          <w:kern w:val="0"/>
          <w:sz w:val="24"/>
          <w:szCs w:val="24"/>
          <w:lang w:eastAsia="ru-RU"/>
        </w:rPr>
        <w:t xml:space="preserve">. </w:t>
      </w:r>
      <w:r w:rsidR="00AA561E" w:rsidRPr="00942546">
        <w:rPr>
          <w:rFonts w:ascii="Times New Roman" w:hAnsi="Times New Roman"/>
          <w:b/>
          <w:snapToGrid w:val="0"/>
          <w:kern w:val="0"/>
          <w:sz w:val="24"/>
          <w:szCs w:val="24"/>
          <w:lang w:eastAsia="ru-RU"/>
        </w:rPr>
        <w:t>ОБСТОЯТЕЛЬСТВА НЕПРЕОДОЛИМОЙ СИЛЫ.</w:t>
      </w:r>
    </w:p>
    <w:p w14:paraId="76E3187A" w14:textId="77777777" w:rsidR="00F910EC" w:rsidRPr="00942546" w:rsidRDefault="00F910EC" w:rsidP="00F910EC">
      <w:pPr>
        <w:spacing w:line="0" w:lineRule="atLeast"/>
        <w:ind w:firstLine="567"/>
        <w:jc w:val="both"/>
        <w:rPr>
          <w:rFonts w:ascii="Times New Roman" w:hAnsi="Times New Roman"/>
          <w:b/>
          <w:bCs/>
          <w:caps/>
          <w:kern w:val="0"/>
          <w:sz w:val="24"/>
          <w:szCs w:val="24"/>
          <w:lang w:eastAsia="ru-RU"/>
        </w:rPr>
      </w:pPr>
    </w:p>
    <w:p w14:paraId="012EF85C" w14:textId="26FF0685" w:rsidR="00F910EC" w:rsidRPr="00942546" w:rsidRDefault="00F910EC" w:rsidP="001F1439">
      <w:pPr>
        <w:autoSpaceDE w:val="0"/>
        <w:autoSpaceDN w:val="0"/>
        <w:adjustRightInd w:val="0"/>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1</w:t>
      </w:r>
      <w:r w:rsidR="00FE0064">
        <w:rPr>
          <w:rFonts w:ascii="Times New Roman" w:hAnsi="Times New Roman"/>
          <w:kern w:val="0"/>
          <w:sz w:val="24"/>
          <w:szCs w:val="24"/>
          <w:lang w:eastAsia="ru-RU"/>
        </w:rPr>
        <w:t>2</w:t>
      </w:r>
      <w:r w:rsidRPr="00942546">
        <w:rPr>
          <w:rFonts w:ascii="Times New Roman" w:hAnsi="Times New Roman"/>
          <w:kern w:val="0"/>
          <w:sz w:val="24"/>
          <w:szCs w:val="24"/>
          <w:lang w:eastAsia="ru-RU"/>
        </w:rPr>
        <w:t xml:space="preserve">.1. Стороны не несут ответственности за невыполнение своих обязательств по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 xml:space="preserve">, если такое невыполнение обязательств по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 xml:space="preserve"> является результатом действия непреодолимой силы, делающей невозможным исполнение обязательств по настоящему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 xml:space="preserve"> полностью или в части. </w:t>
      </w:r>
    </w:p>
    <w:p w14:paraId="01FA949A" w14:textId="3204DD56" w:rsidR="00F910EC" w:rsidRPr="00942546" w:rsidRDefault="00F910EC" w:rsidP="001F1439">
      <w:pPr>
        <w:spacing w:line="0" w:lineRule="atLeast"/>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1</w:t>
      </w:r>
      <w:r w:rsidR="00FE0064">
        <w:rPr>
          <w:rFonts w:ascii="Times New Roman" w:hAnsi="Times New Roman"/>
          <w:kern w:val="0"/>
          <w:sz w:val="24"/>
          <w:szCs w:val="24"/>
          <w:lang w:eastAsia="ru-RU"/>
        </w:rPr>
        <w:t>2</w:t>
      </w:r>
      <w:r w:rsidRPr="00942546">
        <w:rPr>
          <w:rFonts w:ascii="Times New Roman" w:hAnsi="Times New Roman"/>
          <w:kern w:val="0"/>
          <w:sz w:val="24"/>
          <w:szCs w:val="24"/>
          <w:lang w:eastAsia="ru-RU"/>
        </w:rPr>
        <w:t xml:space="preserve">.2. Для целей настоящего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«непреодолимая сила» означает чрезвычайные, непредотвратимые при данных условиях обстоятельства, неподвластные контролю со стороны Исполнителя, не связанные с его просчетом или небрежностью, предусмотренные пунктом 3 </w:t>
      </w:r>
      <w:r w:rsidRPr="00942546">
        <w:rPr>
          <w:rFonts w:ascii="Times New Roman" w:hAnsi="Times New Roman"/>
          <w:kern w:val="0"/>
          <w:sz w:val="24"/>
          <w:szCs w:val="24"/>
          <w:lang w:eastAsia="ru-RU"/>
        </w:rPr>
        <w:lastRenderedPageBreak/>
        <w:t>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05238DC0" w14:textId="02E5A2A9" w:rsidR="00F910EC" w:rsidRPr="00942546" w:rsidRDefault="00F910EC" w:rsidP="001F1439">
      <w:pPr>
        <w:spacing w:line="0" w:lineRule="atLeast"/>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1</w:t>
      </w:r>
      <w:r w:rsidR="00FE0064">
        <w:rPr>
          <w:rFonts w:ascii="Times New Roman" w:hAnsi="Times New Roman"/>
          <w:kern w:val="0"/>
          <w:sz w:val="24"/>
          <w:szCs w:val="24"/>
          <w:lang w:eastAsia="ru-RU"/>
        </w:rPr>
        <w:t>2</w:t>
      </w:r>
      <w:r w:rsidRPr="00942546">
        <w:rPr>
          <w:rFonts w:ascii="Times New Roman" w:hAnsi="Times New Roman"/>
          <w:kern w:val="0"/>
          <w:sz w:val="24"/>
          <w:szCs w:val="24"/>
          <w:lang w:eastAsia="ru-RU"/>
        </w:rPr>
        <w:t xml:space="preserve">.3.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w:t>
      </w:r>
    </w:p>
    <w:p w14:paraId="4001A766" w14:textId="7E7143BC" w:rsidR="00F910EC" w:rsidRPr="00942546" w:rsidRDefault="00F910EC" w:rsidP="001F1439">
      <w:pPr>
        <w:autoSpaceDE w:val="0"/>
        <w:autoSpaceDN w:val="0"/>
        <w:adjustRightInd w:val="0"/>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1</w:t>
      </w:r>
      <w:r w:rsidR="00FE0064">
        <w:rPr>
          <w:rFonts w:ascii="Times New Roman" w:hAnsi="Times New Roman"/>
          <w:kern w:val="0"/>
          <w:sz w:val="24"/>
          <w:szCs w:val="24"/>
          <w:lang w:eastAsia="ru-RU"/>
        </w:rPr>
        <w:t>2</w:t>
      </w:r>
      <w:r w:rsidRPr="00942546">
        <w:rPr>
          <w:rFonts w:ascii="Times New Roman" w:hAnsi="Times New Roman"/>
          <w:kern w:val="0"/>
          <w:sz w:val="24"/>
          <w:szCs w:val="24"/>
          <w:lang w:eastAsia="ru-RU"/>
        </w:rPr>
        <w:t>.4. Если Сторона не направит или несвоевременно направит извещение, предусмотренное пунктом 1</w:t>
      </w:r>
      <w:r w:rsidR="00FE0064">
        <w:rPr>
          <w:rFonts w:ascii="Times New Roman" w:hAnsi="Times New Roman"/>
          <w:kern w:val="0"/>
          <w:sz w:val="24"/>
          <w:szCs w:val="24"/>
          <w:lang w:eastAsia="ru-RU"/>
        </w:rPr>
        <w:t>2</w:t>
      </w:r>
      <w:r w:rsidRPr="00942546">
        <w:rPr>
          <w:rFonts w:ascii="Times New Roman" w:hAnsi="Times New Roman"/>
          <w:kern w:val="0"/>
          <w:sz w:val="24"/>
          <w:szCs w:val="24"/>
          <w:lang w:eastAsia="ru-RU"/>
        </w:rPr>
        <w:t xml:space="preserve">.3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она обязана возместить второй Стороне понесенные ею убытки.</w:t>
      </w:r>
    </w:p>
    <w:p w14:paraId="1A7FB870" w14:textId="7A2F3E28" w:rsidR="00F910EC" w:rsidRPr="00942546" w:rsidRDefault="00F910EC" w:rsidP="001F1439">
      <w:pPr>
        <w:widowControl w:val="0"/>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1</w:t>
      </w:r>
      <w:r w:rsidR="00FE0064">
        <w:rPr>
          <w:rFonts w:ascii="Times New Roman" w:hAnsi="Times New Roman"/>
          <w:kern w:val="0"/>
          <w:sz w:val="24"/>
          <w:szCs w:val="24"/>
          <w:lang w:eastAsia="ru-RU"/>
        </w:rPr>
        <w:t>2</w:t>
      </w:r>
      <w:r w:rsidRPr="00942546">
        <w:rPr>
          <w:rFonts w:ascii="Times New Roman" w:hAnsi="Times New Roman"/>
          <w:kern w:val="0"/>
          <w:sz w:val="24"/>
          <w:szCs w:val="24"/>
          <w:lang w:eastAsia="ru-RU"/>
        </w:rPr>
        <w:t xml:space="preserve">.5. В случае наступления обстоятельств, предусмотренных </w:t>
      </w:r>
      <w:hyperlink r:id="rId8" w:history="1">
        <w:r w:rsidRPr="00942546">
          <w:rPr>
            <w:rFonts w:ascii="Times New Roman" w:hAnsi="Times New Roman"/>
            <w:kern w:val="0"/>
            <w:sz w:val="24"/>
            <w:szCs w:val="24"/>
            <w:lang w:eastAsia="ru-RU"/>
          </w:rPr>
          <w:t>пункт</w:t>
        </w:r>
      </w:hyperlink>
      <w:r w:rsidRPr="00942546">
        <w:rPr>
          <w:rFonts w:ascii="Times New Roman" w:hAnsi="Times New Roman"/>
          <w:kern w:val="0"/>
          <w:sz w:val="24"/>
          <w:szCs w:val="24"/>
          <w:lang w:eastAsia="ru-RU"/>
        </w:rPr>
        <w:t>ом 1</w:t>
      </w:r>
      <w:r w:rsidR="00FE0064">
        <w:rPr>
          <w:rFonts w:ascii="Times New Roman" w:hAnsi="Times New Roman"/>
          <w:kern w:val="0"/>
          <w:sz w:val="24"/>
          <w:szCs w:val="24"/>
          <w:lang w:eastAsia="ru-RU"/>
        </w:rPr>
        <w:t>2</w:t>
      </w:r>
      <w:r w:rsidRPr="00942546">
        <w:rPr>
          <w:rFonts w:ascii="Times New Roman" w:hAnsi="Times New Roman"/>
          <w:kern w:val="0"/>
          <w:sz w:val="24"/>
          <w:szCs w:val="24"/>
          <w:lang w:eastAsia="ru-RU"/>
        </w:rPr>
        <w:t xml:space="preserve">.2, Стороны проводят дополнительные переговоры о дальнейшей возможности исполнения настоящего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или о расторжении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w:t>
      </w:r>
    </w:p>
    <w:p w14:paraId="30D36CE4" w14:textId="77777777" w:rsidR="00F910EC" w:rsidRPr="00942546" w:rsidRDefault="00F910EC" w:rsidP="00F910EC">
      <w:pPr>
        <w:widowControl w:val="0"/>
        <w:ind w:firstLine="709"/>
        <w:jc w:val="both"/>
        <w:rPr>
          <w:rFonts w:ascii="Times New Roman" w:hAnsi="Times New Roman"/>
          <w:kern w:val="0"/>
          <w:sz w:val="24"/>
          <w:szCs w:val="24"/>
          <w:lang w:eastAsia="ru-RU"/>
        </w:rPr>
      </w:pPr>
    </w:p>
    <w:p w14:paraId="3A053641" w14:textId="50C6FE54" w:rsidR="005F253B" w:rsidRPr="00942546" w:rsidRDefault="005F253B" w:rsidP="00736EF7">
      <w:pPr>
        <w:jc w:val="center"/>
        <w:rPr>
          <w:rFonts w:ascii="Times New Roman" w:hAnsi="Times New Roman"/>
          <w:b/>
          <w:kern w:val="0"/>
          <w:sz w:val="24"/>
          <w:szCs w:val="24"/>
          <w:lang w:eastAsia="ru-RU"/>
        </w:rPr>
      </w:pPr>
      <w:r w:rsidRPr="00942546">
        <w:rPr>
          <w:rFonts w:ascii="Times New Roman" w:hAnsi="Times New Roman"/>
          <w:b/>
          <w:kern w:val="0"/>
          <w:sz w:val="24"/>
          <w:szCs w:val="24"/>
          <w:lang w:eastAsia="ru-RU"/>
        </w:rPr>
        <w:t>1</w:t>
      </w:r>
      <w:r w:rsidR="00FE0064">
        <w:rPr>
          <w:rFonts w:ascii="Times New Roman" w:hAnsi="Times New Roman"/>
          <w:b/>
          <w:kern w:val="0"/>
          <w:sz w:val="24"/>
          <w:szCs w:val="24"/>
          <w:lang w:eastAsia="ru-RU"/>
        </w:rPr>
        <w:t>3</w:t>
      </w:r>
      <w:r w:rsidRPr="00942546">
        <w:rPr>
          <w:rFonts w:ascii="Times New Roman" w:hAnsi="Times New Roman"/>
          <w:b/>
          <w:kern w:val="0"/>
          <w:sz w:val="24"/>
          <w:szCs w:val="24"/>
          <w:lang w:eastAsia="ru-RU"/>
        </w:rPr>
        <w:t xml:space="preserve">. </w:t>
      </w:r>
      <w:r w:rsidR="00AA561E" w:rsidRPr="00942546">
        <w:rPr>
          <w:rFonts w:ascii="Times New Roman" w:hAnsi="Times New Roman"/>
          <w:b/>
          <w:kern w:val="0"/>
          <w:sz w:val="24"/>
          <w:szCs w:val="24"/>
          <w:lang w:eastAsia="ru-RU"/>
        </w:rPr>
        <w:t>ОБЕСПЕЧЕНИЕ ИСПОЛНЕНИЯ ДОГОВОРА</w:t>
      </w:r>
      <w:r w:rsidRPr="00942546">
        <w:rPr>
          <w:rFonts w:ascii="Times New Roman" w:hAnsi="Times New Roman"/>
          <w:b/>
          <w:kern w:val="0"/>
          <w:sz w:val="24"/>
          <w:szCs w:val="24"/>
          <w:lang w:eastAsia="ru-RU"/>
        </w:rPr>
        <w:t>.</w:t>
      </w:r>
    </w:p>
    <w:p w14:paraId="74FF23C4" w14:textId="77777777" w:rsidR="005F253B" w:rsidRPr="00942546" w:rsidRDefault="005F253B" w:rsidP="005F253B">
      <w:pPr>
        <w:jc w:val="both"/>
        <w:rPr>
          <w:rFonts w:ascii="Times New Roman" w:hAnsi="Times New Roman"/>
          <w:b/>
          <w:i/>
          <w:kern w:val="0"/>
          <w:sz w:val="24"/>
          <w:szCs w:val="24"/>
          <w:lang w:eastAsia="ru-RU"/>
        </w:rPr>
      </w:pPr>
    </w:p>
    <w:p w14:paraId="7B0C1355" w14:textId="10C74931" w:rsidR="00F00950" w:rsidRPr="00942546" w:rsidRDefault="00F00950" w:rsidP="00F00950">
      <w:pPr>
        <w:ind w:firstLine="709"/>
        <w:jc w:val="both"/>
        <w:rPr>
          <w:rFonts w:ascii="Times New Roman" w:hAnsi="Times New Roman"/>
          <w:szCs w:val="24"/>
        </w:rPr>
      </w:pPr>
      <w:r w:rsidRPr="00942546">
        <w:rPr>
          <w:rFonts w:ascii="Times New Roman" w:hAnsi="Times New Roman"/>
          <w:sz w:val="24"/>
          <w:szCs w:val="24"/>
        </w:rPr>
        <w:t>1</w:t>
      </w:r>
      <w:r w:rsidR="00FE0064">
        <w:rPr>
          <w:rFonts w:ascii="Times New Roman" w:hAnsi="Times New Roman"/>
          <w:sz w:val="24"/>
          <w:szCs w:val="24"/>
        </w:rPr>
        <w:t>3</w:t>
      </w:r>
      <w:r w:rsidRPr="00942546">
        <w:rPr>
          <w:rFonts w:ascii="Times New Roman" w:hAnsi="Times New Roman"/>
          <w:sz w:val="24"/>
          <w:szCs w:val="24"/>
        </w:rPr>
        <w:t xml:space="preserve">.1. </w:t>
      </w:r>
      <w:r w:rsidR="00EB689C" w:rsidRPr="00942546">
        <w:rPr>
          <w:rFonts w:ascii="Times New Roman" w:hAnsi="Times New Roman"/>
          <w:sz w:val="24"/>
        </w:rPr>
        <w:t>При подписании настоящего Д</w:t>
      </w:r>
      <w:r w:rsidRPr="00942546">
        <w:rPr>
          <w:rFonts w:ascii="Times New Roman" w:hAnsi="Times New Roman"/>
          <w:sz w:val="24"/>
        </w:rPr>
        <w:t>оговора со своей стороны, Исполнителя предоставляет За</w:t>
      </w:r>
      <w:r w:rsidR="00EB689C" w:rsidRPr="00942546">
        <w:rPr>
          <w:rFonts w:ascii="Times New Roman" w:hAnsi="Times New Roman"/>
          <w:sz w:val="24"/>
        </w:rPr>
        <w:t>казчику обеспечение исполнения Д</w:t>
      </w:r>
      <w:r w:rsidRPr="00942546">
        <w:rPr>
          <w:rFonts w:ascii="Times New Roman" w:hAnsi="Times New Roman"/>
          <w:sz w:val="24"/>
        </w:rPr>
        <w:t>оговора в размере 5 (пять) процентов о</w:t>
      </w:r>
      <w:r w:rsidR="00EB689C" w:rsidRPr="00942546">
        <w:rPr>
          <w:rFonts w:ascii="Times New Roman" w:hAnsi="Times New Roman"/>
          <w:sz w:val="24"/>
        </w:rPr>
        <w:t>т цены, по которой заключается Д</w:t>
      </w:r>
      <w:r w:rsidRPr="00942546">
        <w:rPr>
          <w:rFonts w:ascii="Times New Roman" w:hAnsi="Times New Roman"/>
          <w:sz w:val="24"/>
        </w:rPr>
        <w:t xml:space="preserve">оговор, что составляет </w:t>
      </w:r>
      <w:r w:rsidRPr="00942546">
        <w:rPr>
          <w:rFonts w:ascii="Times New Roman" w:hAnsi="Times New Roman"/>
          <w:b/>
          <w:i/>
          <w:sz w:val="24"/>
        </w:rPr>
        <w:t>________ (     ) рублей ___ копеек</w:t>
      </w:r>
      <w:r w:rsidRPr="00942546">
        <w:rPr>
          <w:rFonts w:ascii="Times New Roman" w:hAnsi="Times New Roman"/>
          <w:szCs w:val="24"/>
        </w:rPr>
        <w:t>.</w:t>
      </w:r>
    </w:p>
    <w:p w14:paraId="194E8AE8" w14:textId="2EE04B28" w:rsidR="00F00950" w:rsidRPr="00942546" w:rsidRDefault="00F00950" w:rsidP="00F00950">
      <w:pPr>
        <w:ind w:firstLine="709"/>
        <w:jc w:val="both"/>
        <w:rPr>
          <w:rFonts w:ascii="Times New Roman" w:hAnsi="Times New Roman"/>
          <w:sz w:val="24"/>
          <w:szCs w:val="24"/>
        </w:rPr>
      </w:pPr>
      <w:r w:rsidRPr="00942546">
        <w:rPr>
          <w:rFonts w:ascii="Times New Roman" w:hAnsi="Times New Roman"/>
          <w:sz w:val="24"/>
          <w:szCs w:val="24"/>
        </w:rPr>
        <w:t>1</w:t>
      </w:r>
      <w:r w:rsidR="00FE0064">
        <w:rPr>
          <w:rFonts w:ascii="Times New Roman" w:hAnsi="Times New Roman"/>
          <w:sz w:val="24"/>
          <w:szCs w:val="24"/>
        </w:rPr>
        <w:t>3</w:t>
      </w:r>
      <w:r w:rsidRPr="00942546">
        <w:rPr>
          <w:rFonts w:ascii="Times New Roman" w:hAnsi="Times New Roman"/>
          <w:sz w:val="24"/>
          <w:szCs w:val="24"/>
        </w:rPr>
        <w:t xml:space="preserve">.2. Исполнение </w:t>
      </w:r>
      <w:r w:rsidR="00EB689C" w:rsidRPr="00942546">
        <w:rPr>
          <w:rFonts w:ascii="Times New Roman" w:hAnsi="Times New Roman"/>
          <w:sz w:val="24"/>
          <w:szCs w:val="24"/>
        </w:rPr>
        <w:t>Д</w:t>
      </w:r>
      <w:r w:rsidRPr="00942546">
        <w:rPr>
          <w:rFonts w:ascii="Times New Roman" w:hAnsi="Times New Roman"/>
          <w:sz w:val="24"/>
          <w:szCs w:val="24"/>
        </w:rPr>
        <w:t>оговора может обеспечиваться предоставлением безотзывной независимой гарантии, выданной организацией, имеющей на это право в соответствии с действующим законодательством,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w:t>
      </w:r>
      <w:r w:rsidR="00EB689C" w:rsidRPr="00942546">
        <w:rPr>
          <w:rFonts w:ascii="Times New Roman" w:hAnsi="Times New Roman"/>
          <w:sz w:val="24"/>
          <w:szCs w:val="24"/>
        </w:rPr>
        <w:t>олнения Д</w:t>
      </w:r>
      <w:r w:rsidRPr="00942546">
        <w:rPr>
          <w:rFonts w:ascii="Times New Roman" w:hAnsi="Times New Roman"/>
          <w:sz w:val="24"/>
          <w:szCs w:val="24"/>
        </w:rPr>
        <w:t>оговора определяется Исполнителем самостоятельно. Срок действия независимой гарантии до</w:t>
      </w:r>
      <w:r w:rsidR="00EB689C" w:rsidRPr="00942546">
        <w:rPr>
          <w:rFonts w:ascii="Times New Roman" w:hAnsi="Times New Roman"/>
          <w:sz w:val="24"/>
          <w:szCs w:val="24"/>
        </w:rPr>
        <w:t>лжен превышать предусмотренный Д</w:t>
      </w:r>
      <w:r w:rsidRPr="00942546">
        <w:rPr>
          <w:rFonts w:ascii="Times New Roman" w:hAnsi="Times New Roman"/>
          <w:sz w:val="24"/>
          <w:szCs w:val="24"/>
        </w:rPr>
        <w:t>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w:t>
      </w:r>
    </w:p>
    <w:p w14:paraId="7533B6D4" w14:textId="15D9BC11" w:rsidR="00F00950" w:rsidRPr="00942546" w:rsidRDefault="00F00950" w:rsidP="00F00950">
      <w:pPr>
        <w:ind w:firstLine="709"/>
        <w:jc w:val="both"/>
        <w:rPr>
          <w:rFonts w:ascii="Times New Roman" w:hAnsi="Times New Roman"/>
          <w:sz w:val="24"/>
          <w:szCs w:val="24"/>
        </w:rPr>
      </w:pPr>
      <w:r w:rsidRPr="00942546">
        <w:rPr>
          <w:rFonts w:ascii="Times New Roman" w:hAnsi="Times New Roman"/>
          <w:sz w:val="24"/>
          <w:szCs w:val="24"/>
        </w:rPr>
        <w:t>1</w:t>
      </w:r>
      <w:r w:rsidR="00FE0064">
        <w:rPr>
          <w:rFonts w:ascii="Times New Roman" w:hAnsi="Times New Roman"/>
          <w:sz w:val="24"/>
          <w:szCs w:val="24"/>
        </w:rPr>
        <w:t>3</w:t>
      </w:r>
      <w:r w:rsidRPr="00942546">
        <w:rPr>
          <w:rFonts w:ascii="Times New Roman" w:hAnsi="Times New Roman"/>
          <w:sz w:val="24"/>
          <w:szCs w:val="24"/>
        </w:rPr>
        <w:t xml:space="preserve">.3. </w:t>
      </w:r>
      <w:bookmarkStart w:id="2" w:name="_Hlk188960966"/>
      <w:r w:rsidRPr="00942546">
        <w:rPr>
          <w:rFonts w:ascii="Times New Roman" w:hAnsi="Times New Roman"/>
          <w:sz w:val="24"/>
          <w:szCs w:val="24"/>
        </w:rPr>
        <w:t xml:space="preserve">В случае если </w:t>
      </w:r>
      <w:r w:rsidR="00C218EF" w:rsidRPr="00942546">
        <w:rPr>
          <w:rFonts w:ascii="Times New Roman" w:hAnsi="Times New Roman"/>
          <w:sz w:val="24"/>
          <w:szCs w:val="24"/>
        </w:rPr>
        <w:t>Исполнителем</w:t>
      </w:r>
      <w:r w:rsidRPr="00942546">
        <w:rPr>
          <w:rFonts w:ascii="Times New Roman" w:hAnsi="Times New Roman"/>
          <w:sz w:val="24"/>
          <w:szCs w:val="24"/>
        </w:rPr>
        <w:t xml:space="preserve"> предос</w:t>
      </w:r>
      <w:r w:rsidR="00EB689C" w:rsidRPr="00942546">
        <w:rPr>
          <w:rFonts w:ascii="Times New Roman" w:hAnsi="Times New Roman"/>
          <w:sz w:val="24"/>
          <w:szCs w:val="24"/>
        </w:rPr>
        <w:t>тавлено обеспечение настоящего Д</w:t>
      </w:r>
      <w:r w:rsidRPr="00942546">
        <w:rPr>
          <w:rFonts w:ascii="Times New Roman" w:hAnsi="Times New Roman"/>
          <w:sz w:val="24"/>
          <w:szCs w:val="24"/>
        </w:rPr>
        <w:t xml:space="preserve">оговора в виде зачисления денежных средств на расчетный счет Заказчика (залога денежных средств), то при полном исполнении своих обязательств </w:t>
      </w:r>
      <w:r w:rsidR="00C218EF" w:rsidRPr="00942546">
        <w:rPr>
          <w:rFonts w:ascii="Times New Roman" w:hAnsi="Times New Roman"/>
          <w:sz w:val="24"/>
          <w:szCs w:val="24"/>
        </w:rPr>
        <w:t>Исполнителем</w:t>
      </w:r>
      <w:r w:rsidR="00EB689C" w:rsidRPr="00942546">
        <w:rPr>
          <w:rFonts w:ascii="Times New Roman" w:hAnsi="Times New Roman"/>
          <w:sz w:val="24"/>
          <w:szCs w:val="24"/>
        </w:rPr>
        <w:t xml:space="preserve"> по настоящему Д</w:t>
      </w:r>
      <w:r w:rsidRPr="00942546">
        <w:rPr>
          <w:rFonts w:ascii="Times New Roman" w:hAnsi="Times New Roman"/>
          <w:sz w:val="24"/>
          <w:szCs w:val="24"/>
        </w:rPr>
        <w:t xml:space="preserve">оговору и подписания Заказчиком всех </w:t>
      </w:r>
      <w:r w:rsidR="00523F22" w:rsidRPr="00942546">
        <w:rPr>
          <w:rFonts w:ascii="Times New Roman" w:hAnsi="Times New Roman"/>
          <w:kern w:val="0"/>
          <w:sz w:val="24"/>
          <w:szCs w:val="24"/>
          <w:lang w:eastAsia="ru-RU"/>
        </w:rPr>
        <w:t xml:space="preserve">актов сдачи-приемки оказанных Услуг </w:t>
      </w:r>
      <w:r w:rsidRPr="00942546">
        <w:rPr>
          <w:rFonts w:ascii="Times New Roman" w:hAnsi="Times New Roman"/>
          <w:sz w:val="24"/>
          <w:szCs w:val="24"/>
        </w:rPr>
        <w:t xml:space="preserve">без замечаний, Заказчик производит возврат денежных средств </w:t>
      </w:r>
      <w:r w:rsidR="00C218EF" w:rsidRPr="00942546">
        <w:rPr>
          <w:rFonts w:ascii="Times New Roman" w:hAnsi="Times New Roman"/>
          <w:sz w:val="24"/>
          <w:szCs w:val="24"/>
        </w:rPr>
        <w:t>Исполнителю</w:t>
      </w:r>
      <w:r w:rsidRPr="00942546">
        <w:rPr>
          <w:rFonts w:ascii="Times New Roman" w:hAnsi="Times New Roman"/>
          <w:sz w:val="24"/>
          <w:szCs w:val="24"/>
        </w:rPr>
        <w:t xml:space="preserve"> в течение 10 рабочих дней с </w:t>
      </w:r>
      <w:r w:rsidR="00523F22" w:rsidRPr="00942546">
        <w:rPr>
          <w:rFonts w:ascii="Times New Roman" w:hAnsi="Times New Roman"/>
          <w:sz w:val="24"/>
          <w:szCs w:val="24"/>
        </w:rPr>
        <w:t>даты</w:t>
      </w:r>
      <w:r w:rsidRPr="00942546">
        <w:rPr>
          <w:rFonts w:ascii="Times New Roman" w:hAnsi="Times New Roman"/>
          <w:sz w:val="24"/>
          <w:szCs w:val="24"/>
        </w:rPr>
        <w:t xml:space="preserve"> </w:t>
      </w:r>
      <w:r w:rsidR="00523F22" w:rsidRPr="00942546">
        <w:rPr>
          <w:rFonts w:ascii="Times New Roman" w:hAnsi="Times New Roman"/>
          <w:sz w:val="24"/>
          <w:szCs w:val="24"/>
        </w:rPr>
        <w:t xml:space="preserve">подписания последнего </w:t>
      </w:r>
      <w:r w:rsidR="00523F22" w:rsidRPr="00942546">
        <w:rPr>
          <w:rFonts w:ascii="Times New Roman" w:hAnsi="Times New Roman"/>
          <w:kern w:val="0"/>
          <w:sz w:val="24"/>
          <w:szCs w:val="24"/>
          <w:lang w:eastAsia="ru-RU"/>
        </w:rPr>
        <w:t>акта сдачи-приемки оказанных Услуг</w:t>
      </w:r>
      <w:r w:rsidRPr="00942546">
        <w:rPr>
          <w:rFonts w:ascii="Times New Roman" w:hAnsi="Times New Roman"/>
          <w:sz w:val="24"/>
          <w:szCs w:val="24"/>
        </w:rPr>
        <w:t>, либо</w:t>
      </w:r>
      <w:r w:rsidR="00EB689C" w:rsidRPr="00942546">
        <w:rPr>
          <w:rFonts w:ascii="Times New Roman" w:hAnsi="Times New Roman"/>
          <w:sz w:val="24"/>
          <w:szCs w:val="24"/>
        </w:rPr>
        <w:t xml:space="preserve"> с даты досрочного расторжения Д</w:t>
      </w:r>
      <w:r w:rsidRPr="00942546">
        <w:rPr>
          <w:rFonts w:ascii="Times New Roman" w:hAnsi="Times New Roman"/>
          <w:sz w:val="24"/>
          <w:szCs w:val="24"/>
        </w:rPr>
        <w:t xml:space="preserve">оговора. Если </w:t>
      </w:r>
      <w:r w:rsidR="00523F22" w:rsidRPr="00942546">
        <w:rPr>
          <w:rFonts w:ascii="Times New Roman" w:hAnsi="Times New Roman"/>
          <w:sz w:val="24"/>
          <w:szCs w:val="24"/>
        </w:rPr>
        <w:t>Исполнителю</w:t>
      </w:r>
      <w:r w:rsidRPr="00942546">
        <w:rPr>
          <w:rFonts w:ascii="Times New Roman" w:hAnsi="Times New Roman"/>
          <w:sz w:val="24"/>
          <w:szCs w:val="24"/>
        </w:rPr>
        <w:t xml:space="preserve"> был</w:t>
      </w:r>
      <w:r w:rsidR="000A67B5">
        <w:rPr>
          <w:rFonts w:ascii="Times New Roman" w:hAnsi="Times New Roman"/>
          <w:sz w:val="24"/>
          <w:szCs w:val="24"/>
        </w:rPr>
        <w:t>а</w:t>
      </w:r>
      <w:r w:rsidRPr="00942546">
        <w:rPr>
          <w:rFonts w:ascii="Times New Roman" w:hAnsi="Times New Roman"/>
          <w:sz w:val="24"/>
          <w:szCs w:val="24"/>
        </w:rPr>
        <w:t xml:space="preserve"> начислен</w:t>
      </w:r>
      <w:r w:rsidR="000A67B5">
        <w:rPr>
          <w:rFonts w:ascii="Times New Roman" w:hAnsi="Times New Roman"/>
          <w:sz w:val="24"/>
          <w:szCs w:val="24"/>
        </w:rPr>
        <w:t>а</w:t>
      </w:r>
      <w:r w:rsidRPr="00942546">
        <w:rPr>
          <w:rFonts w:ascii="Times New Roman" w:hAnsi="Times New Roman"/>
          <w:sz w:val="24"/>
          <w:szCs w:val="24"/>
        </w:rPr>
        <w:t xml:space="preserve"> неустойк</w:t>
      </w:r>
      <w:r w:rsidR="000A67B5">
        <w:rPr>
          <w:rFonts w:ascii="Times New Roman" w:hAnsi="Times New Roman"/>
          <w:sz w:val="24"/>
          <w:szCs w:val="24"/>
        </w:rPr>
        <w:t>а</w:t>
      </w:r>
      <w:r w:rsidRPr="00942546">
        <w:rPr>
          <w:rFonts w:ascii="Times New Roman" w:hAnsi="Times New Roman"/>
          <w:sz w:val="24"/>
          <w:szCs w:val="24"/>
        </w:rPr>
        <w:t xml:space="preserve">, либо </w:t>
      </w:r>
      <w:r w:rsidR="00523F22" w:rsidRPr="00942546">
        <w:rPr>
          <w:rFonts w:ascii="Times New Roman" w:hAnsi="Times New Roman"/>
          <w:sz w:val="24"/>
          <w:szCs w:val="24"/>
        </w:rPr>
        <w:t>Исполнителем</w:t>
      </w:r>
      <w:r w:rsidRPr="00942546">
        <w:rPr>
          <w:rFonts w:ascii="Times New Roman" w:hAnsi="Times New Roman"/>
          <w:sz w:val="24"/>
          <w:szCs w:val="24"/>
        </w:rPr>
        <w:t xml:space="preserve"> в результате ненадлежащего испол</w:t>
      </w:r>
      <w:r w:rsidR="00EB689C" w:rsidRPr="00942546">
        <w:rPr>
          <w:rFonts w:ascii="Times New Roman" w:hAnsi="Times New Roman"/>
          <w:sz w:val="24"/>
          <w:szCs w:val="24"/>
        </w:rPr>
        <w:t>нения или неисполнения условий Д</w:t>
      </w:r>
      <w:r w:rsidRPr="00942546">
        <w:rPr>
          <w:rFonts w:ascii="Times New Roman" w:hAnsi="Times New Roman"/>
          <w:sz w:val="24"/>
          <w:szCs w:val="24"/>
        </w:rPr>
        <w:t>оговора был причинен Заказчику ущерб, то Заказчик в указанный срок производит возврат суммы за вычетом размера ущерба, начисленн</w:t>
      </w:r>
      <w:r w:rsidR="000A67B5">
        <w:rPr>
          <w:rFonts w:ascii="Times New Roman" w:hAnsi="Times New Roman"/>
          <w:sz w:val="24"/>
          <w:szCs w:val="24"/>
        </w:rPr>
        <w:t>ой</w:t>
      </w:r>
      <w:r w:rsidRPr="00942546">
        <w:rPr>
          <w:rFonts w:ascii="Times New Roman" w:hAnsi="Times New Roman"/>
          <w:sz w:val="24"/>
          <w:szCs w:val="24"/>
        </w:rPr>
        <w:t xml:space="preserve"> </w:t>
      </w:r>
      <w:r w:rsidR="00523F22" w:rsidRPr="00942546">
        <w:rPr>
          <w:rFonts w:ascii="Times New Roman" w:hAnsi="Times New Roman"/>
          <w:sz w:val="24"/>
          <w:szCs w:val="24"/>
        </w:rPr>
        <w:t>Исполнителю</w:t>
      </w:r>
      <w:r w:rsidRPr="00942546">
        <w:rPr>
          <w:rFonts w:ascii="Times New Roman" w:hAnsi="Times New Roman"/>
          <w:sz w:val="24"/>
          <w:szCs w:val="24"/>
        </w:rPr>
        <w:t xml:space="preserve"> неусто</w:t>
      </w:r>
      <w:r w:rsidR="000A67B5">
        <w:rPr>
          <w:rFonts w:ascii="Times New Roman" w:hAnsi="Times New Roman"/>
          <w:sz w:val="24"/>
          <w:szCs w:val="24"/>
        </w:rPr>
        <w:t>йки</w:t>
      </w:r>
      <w:r w:rsidRPr="00942546">
        <w:rPr>
          <w:rFonts w:ascii="Times New Roman" w:hAnsi="Times New Roman"/>
          <w:sz w:val="24"/>
          <w:szCs w:val="24"/>
        </w:rPr>
        <w:t xml:space="preserve"> (если убытки, неустойк</w:t>
      </w:r>
      <w:r w:rsidR="000A67B5">
        <w:rPr>
          <w:rFonts w:ascii="Times New Roman" w:hAnsi="Times New Roman"/>
          <w:sz w:val="24"/>
          <w:szCs w:val="24"/>
        </w:rPr>
        <w:t>а</w:t>
      </w:r>
      <w:r w:rsidRPr="00942546">
        <w:rPr>
          <w:rFonts w:ascii="Times New Roman" w:hAnsi="Times New Roman"/>
          <w:sz w:val="24"/>
          <w:szCs w:val="24"/>
        </w:rPr>
        <w:t xml:space="preserve"> не были удержаны Заказчиком из сумм, подлежащих оплате </w:t>
      </w:r>
      <w:r w:rsidR="00523F22" w:rsidRPr="00942546">
        <w:rPr>
          <w:rFonts w:ascii="Times New Roman" w:hAnsi="Times New Roman"/>
          <w:sz w:val="24"/>
          <w:szCs w:val="24"/>
        </w:rPr>
        <w:t>Исполнителю</w:t>
      </w:r>
      <w:r w:rsidRPr="00942546">
        <w:rPr>
          <w:rFonts w:ascii="Times New Roman" w:hAnsi="Times New Roman"/>
          <w:sz w:val="24"/>
          <w:szCs w:val="24"/>
        </w:rPr>
        <w:t>).</w:t>
      </w:r>
      <w:bookmarkEnd w:id="2"/>
    </w:p>
    <w:p w14:paraId="5BF9C6F8" w14:textId="62A72ADA" w:rsidR="00F00950" w:rsidRPr="00942546" w:rsidRDefault="00F00950" w:rsidP="00F00950">
      <w:pPr>
        <w:ind w:firstLine="709"/>
        <w:jc w:val="both"/>
        <w:rPr>
          <w:rFonts w:ascii="Times New Roman" w:hAnsi="Times New Roman"/>
          <w:sz w:val="24"/>
          <w:szCs w:val="24"/>
        </w:rPr>
      </w:pPr>
      <w:r w:rsidRPr="00942546">
        <w:rPr>
          <w:rFonts w:ascii="Times New Roman" w:hAnsi="Times New Roman"/>
          <w:sz w:val="24"/>
          <w:szCs w:val="24"/>
        </w:rPr>
        <w:t>1</w:t>
      </w:r>
      <w:r w:rsidR="00FE0064">
        <w:rPr>
          <w:rFonts w:ascii="Times New Roman" w:hAnsi="Times New Roman"/>
          <w:sz w:val="24"/>
          <w:szCs w:val="24"/>
        </w:rPr>
        <w:t>3</w:t>
      </w:r>
      <w:r w:rsidRPr="00942546">
        <w:rPr>
          <w:rFonts w:ascii="Times New Roman" w:hAnsi="Times New Roman"/>
          <w:sz w:val="24"/>
          <w:szCs w:val="24"/>
        </w:rPr>
        <w:t xml:space="preserve">.4. </w:t>
      </w:r>
      <w:bookmarkStart w:id="3" w:name="_Hlk188960985"/>
      <w:r w:rsidRPr="00942546">
        <w:rPr>
          <w:rFonts w:ascii="Times New Roman" w:hAnsi="Times New Roman"/>
          <w:sz w:val="24"/>
          <w:szCs w:val="24"/>
        </w:rPr>
        <w:t xml:space="preserve">В случае существенного нарушения </w:t>
      </w:r>
      <w:r w:rsidR="00523F22" w:rsidRPr="00942546">
        <w:rPr>
          <w:rFonts w:ascii="Times New Roman" w:hAnsi="Times New Roman"/>
          <w:sz w:val="24"/>
          <w:szCs w:val="24"/>
        </w:rPr>
        <w:t>Исполнителем</w:t>
      </w:r>
      <w:r w:rsidRPr="00942546">
        <w:rPr>
          <w:rFonts w:ascii="Times New Roman" w:hAnsi="Times New Roman"/>
          <w:sz w:val="24"/>
          <w:szCs w:val="24"/>
        </w:rPr>
        <w:t xml:space="preserve"> условий нас</w:t>
      </w:r>
      <w:r w:rsidR="00EB689C" w:rsidRPr="00942546">
        <w:rPr>
          <w:rFonts w:ascii="Times New Roman" w:hAnsi="Times New Roman"/>
          <w:sz w:val="24"/>
          <w:szCs w:val="24"/>
        </w:rPr>
        <w:t>тоящего Д</w:t>
      </w:r>
      <w:r w:rsidRPr="00942546">
        <w:rPr>
          <w:rFonts w:ascii="Times New Roman" w:hAnsi="Times New Roman"/>
          <w:sz w:val="24"/>
          <w:szCs w:val="24"/>
        </w:rPr>
        <w:t xml:space="preserve">оговора денежные средства </w:t>
      </w:r>
      <w:r w:rsidR="00523F22" w:rsidRPr="00942546">
        <w:rPr>
          <w:rFonts w:ascii="Times New Roman" w:hAnsi="Times New Roman"/>
          <w:sz w:val="24"/>
          <w:szCs w:val="24"/>
        </w:rPr>
        <w:t>Исполнителя</w:t>
      </w:r>
      <w:r w:rsidRPr="00942546">
        <w:rPr>
          <w:rFonts w:ascii="Times New Roman" w:hAnsi="Times New Roman"/>
          <w:sz w:val="24"/>
          <w:szCs w:val="24"/>
        </w:rPr>
        <w:t>, находящиеся в залоге у Заказчика, обращаются в собственность Заказчика (в размере, необходимом для покрытия убытков, начисленн</w:t>
      </w:r>
      <w:r w:rsidR="000A67B5">
        <w:rPr>
          <w:rFonts w:ascii="Times New Roman" w:hAnsi="Times New Roman"/>
          <w:sz w:val="24"/>
          <w:szCs w:val="24"/>
        </w:rPr>
        <w:t>ой</w:t>
      </w:r>
      <w:r w:rsidRPr="00942546">
        <w:rPr>
          <w:rFonts w:ascii="Times New Roman" w:hAnsi="Times New Roman"/>
          <w:sz w:val="24"/>
          <w:szCs w:val="24"/>
        </w:rPr>
        <w:t xml:space="preserve"> неусто</w:t>
      </w:r>
      <w:r w:rsidR="000A67B5">
        <w:rPr>
          <w:rFonts w:ascii="Times New Roman" w:hAnsi="Times New Roman"/>
          <w:sz w:val="24"/>
          <w:szCs w:val="24"/>
        </w:rPr>
        <w:t>йки</w:t>
      </w:r>
      <w:r w:rsidRPr="00942546">
        <w:rPr>
          <w:rFonts w:ascii="Times New Roman" w:hAnsi="Times New Roman"/>
          <w:sz w:val="24"/>
          <w:szCs w:val="24"/>
        </w:rPr>
        <w:t>).</w:t>
      </w:r>
      <w:bookmarkEnd w:id="3"/>
    </w:p>
    <w:p w14:paraId="1852FDED" w14:textId="71CB339C" w:rsidR="00F00950" w:rsidRPr="00942546" w:rsidRDefault="00F00950" w:rsidP="00F00950">
      <w:pPr>
        <w:ind w:firstLine="709"/>
        <w:jc w:val="both"/>
        <w:rPr>
          <w:rFonts w:ascii="Times New Roman" w:hAnsi="Times New Roman"/>
          <w:sz w:val="24"/>
          <w:szCs w:val="24"/>
        </w:rPr>
      </w:pPr>
      <w:r w:rsidRPr="00942546">
        <w:rPr>
          <w:rFonts w:ascii="Times New Roman" w:hAnsi="Times New Roman"/>
          <w:sz w:val="24"/>
          <w:szCs w:val="24"/>
        </w:rPr>
        <w:t>1</w:t>
      </w:r>
      <w:r w:rsidR="00FE0064">
        <w:rPr>
          <w:rFonts w:ascii="Times New Roman" w:hAnsi="Times New Roman"/>
          <w:sz w:val="24"/>
          <w:szCs w:val="24"/>
        </w:rPr>
        <w:t>3</w:t>
      </w:r>
      <w:r w:rsidRPr="00942546">
        <w:rPr>
          <w:rFonts w:ascii="Times New Roman" w:hAnsi="Times New Roman"/>
          <w:sz w:val="24"/>
          <w:szCs w:val="24"/>
        </w:rPr>
        <w:t xml:space="preserve">.5. </w:t>
      </w:r>
      <w:bookmarkStart w:id="4" w:name="_Hlk188961005"/>
      <w:r w:rsidRPr="00942546">
        <w:rPr>
          <w:rFonts w:ascii="Times New Roman" w:hAnsi="Times New Roman"/>
          <w:sz w:val="24"/>
          <w:szCs w:val="24"/>
        </w:rPr>
        <w:t xml:space="preserve">За счет обеспечения исполнения </w:t>
      </w:r>
      <w:r w:rsidR="00EB689C" w:rsidRPr="00942546">
        <w:rPr>
          <w:rFonts w:ascii="Times New Roman" w:hAnsi="Times New Roman"/>
          <w:sz w:val="24"/>
          <w:szCs w:val="24"/>
        </w:rPr>
        <w:t>Д</w:t>
      </w:r>
      <w:r w:rsidRPr="00942546">
        <w:rPr>
          <w:rFonts w:ascii="Times New Roman" w:hAnsi="Times New Roman"/>
          <w:sz w:val="24"/>
          <w:szCs w:val="24"/>
        </w:rPr>
        <w:t xml:space="preserve">оговора производится погашение сумм убытков, неустоек, начисленных </w:t>
      </w:r>
      <w:r w:rsidR="00523F22" w:rsidRPr="00942546">
        <w:rPr>
          <w:rFonts w:ascii="Times New Roman" w:hAnsi="Times New Roman"/>
          <w:sz w:val="24"/>
          <w:szCs w:val="24"/>
        </w:rPr>
        <w:t>Исполнителю</w:t>
      </w:r>
      <w:r w:rsidRPr="00942546">
        <w:rPr>
          <w:rFonts w:ascii="Times New Roman" w:hAnsi="Times New Roman"/>
          <w:sz w:val="24"/>
          <w:szCs w:val="24"/>
        </w:rPr>
        <w:t>, при этом неустойка начисля</w:t>
      </w:r>
      <w:r w:rsidR="000A67B5">
        <w:rPr>
          <w:rFonts w:ascii="Times New Roman" w:hAnsi="Times New Roman"/>
          <w:sz w:val="24"/>
          <w:szCs w:val="24"/>
        </w:rPr>
        <w:t>е</w:t>
      </w:r>
      <w:r w:rsidRPr="00942546">
        <w:rPr>
          <w:rFonts w:ascii="Times New Roman" w:hAnsi="Times New Roman"/>
          <w:sz w:val="24"/>
          <w:szCs w:val="24"/>
        </w:rPr>
        <w:t>тся и взыскива</w:t>
      </w:r>
      <w:r w:rsidR="000A67B5">
        <w:rPr>
          <w:rFonts w:ascii="Times New Roman" w:hAnsi="Times New Roman"/>
          <w:sz w:val="24"/>
          <w:szCs w:val="24"/>
        </w:rPr>
        <w:t>е</w:t>
      </w:r>
      <w:r w:rsidRPr="00942546">
        <w:rPr>
          <w:rFonts w:ascii="Times New Roman" w:hAnsi="Times New Roman"/>
          <w:sz w:val="24"/>
          <w:szCs w:val="24"/>
        </w:rPr>
        <w:t>тся сверх сумм возмещения убытков</w:t>
      </w:r>
      <w:bookmarkEnd w:id="4"/>
      <w:r w:rsidRPr="00942546">
        <w:rPr>
          <w:rFonts w:ascii="Times New Roman" w:hAnsi="Times New Roman"/>
          <w:sz w:val="24"/>
          <w:szCs w:val="24"/>
        </w:rPr>
        <w:t>.</w:t>
      </w:r>
    </w:p>
    <w:p w14:paraId="170D7144" w14:textId="4827CA80" w:rsidR="003D1DCB" w:rsidRDefault="00F00950" w:rsidP="00F00950">
      <w:pPr>
        <w:ind w:firstLine="709"/>
        <w:jc w:val="both"/>
        <w:rPr>
          <w:rFonts w:ascii="Times New Roman" w:hAnsi="Times New Roman"/>
          <w:sz w:val="24"/>
          <w:szCs w:val="24"/>
        </w:rPr>
      </w:pPr>
      <w:r w:rsidRPr="00942546">
        <w:rPr>
          <w:rFonts w:ascii="Times New Roman" w:hAnsi="Times New Roman"/>
          <w:sz w:val="24"/>
          <w:szCs w:val="24"/>
        </w:rPr>
        <w:t>1</w:t>
      </w:r>
      <w:r w:rsidR="00FE0064">
        <w:rPr>
          <w:rFonts w:ascii="Times New Roman" w:hAnsi="Times New Roman"/>
          <w:sz w:val="24"/>
          <w:szCs w:val="24"/>
        </w:rPr>
        <w:t>3</w:t>
      </w:r>
      <w:r w:rsidRPr="00942546">
        <w:rPr>
          <w:rFonts w:ascii="Times New Roman" w:hAnsi="Times New Roman"/>
          <w:sz w:val="24"/>
          <w:szCs w:val="24"/>
        </w:rPr>
        <w:t xml:space="preserve">.6. </w:t>
      </w:r>
      <w:bookmarkStart w:id="5" w:name="_Hlk188961024"/>
      <w:r w:rsidRPr="00942546">
        <w:rPr>
          <w:rFonts w:ascii="Times New Roman" w:hAnsi="Times New Roman"/>
          <w:sz w:val="24"/>
          <w:szCs w:val="24"/>
        </w:rPr>
        <w:t xml:space="preserve">Сумма убытков, неустоек, не покрытая обеспечением, подлежит уплате Заказчику </w:t>
      </w:r>
      <w:r w:rsidR="00523F22" w:rsidRPr="00942546">
        <w:rPr>
          <w:rFonts w:ascii="Times New Roman" w:hAnsi="Times New Roman"/>
          <w:sz w:val="24"/>
          <w:szCs w:val="24"/>
        </w:rPr>
        <w:t>Исполнителем</w:t>
      </w:r>
      <w:r w:rsidRPr="00942546">
        <w:rPr>
          <w:rFonts w:ascii="Times New Roman" w:hAnsi="Times New Roman"/>
          <w:sz w:val="24"/>
          <w:szCs w:val="24"/>
        </w:rPr>
        <w:t xml:space="preserve"> (в случае, если сумма убытков, неустоек больше, че</w:t>
      </w:r>
      <w:r w:rsidR="00EB689C" w:rsidRPr="00942546">
        <w:rPr>
          <w:rFonts w:ascii="Times New Roman" w:hAnsi="Times New Roman"/>
          <w:sz w:val="24"/>
          <w:szCs w:val="24"/>
        </w:rPr>
        <w:t>м сумма обеспечения исполнения Д</w:t>
      </w:r>
      <w:r w:rsidRPr="00942546">
        <w:rPr>
          <w:rFonts w:ascii="Times New Roman" w:hAnsi="Times New Roman"/>
          <w:sz w:val="24"/>
          <w:szCs w:val="24"/>
        </w:rPr>
        <w:t xml:space="preserve">оговора) не позднее 5 рабочих дней с </w:t>
      </w:r>
      <w:r w:rsidR="00523F22" w:rsidRPr="00942546">
        <w:rPr>
          <w:rFonts w:ascii="Times New Roman" w:hAnsi="Times New Roman"/>
          <w:sz w:val="24"/>
          <w:szCs w:val="24"/>
        </w:rPr>
        <w:t>даты</w:t>
      </w:r>
      <w:r w:rsidRPr="00942546">
        <w:rPr>
          <w:rFonts w:ascii="Times New Roman" w:hAnsi="Times New Roman"/>
          <w:sz w:val="24"/>
          <w:szCs w:val="24"/>
        </w:rPr>
        <w:t xml:space="preserve"> </w:t>
      </w:r>
      <w:r w:rsidR="003D1DCB">
        <w:rPr>
          <w:rFonts w:ascii="Times New Roman" w:hAnsi="Times New Roman"/>
          <w:sz w:val="24"/>
          <w:szCs w:val="24"/>
        </w:rPr>
        <w:t>получения требования об уплате убытков, неустоек</w:t>
      </w:r>
      <w:bookmarkEnd w:id="5"/>
      <w:r w:rsidR="003D1DCB">
        <w:rPr>
          <w:rFonts w:ascii="Times New Roman" w:hAnsi="Times New Roman"/>
          <w:sz w:val="24"/>
          <w:szCs w:val="24"/>
        </w:rPr>
        <w:t>.</w:t>
      </w:r>
    </w:p>
    <w:p w14:paraId="43E52308" w14:textId="753AF28A" w:rsidR="00F00950" w:rsidRPr="00942546" w:rsidRDefault="00F00950" w:rsidP="00F00950">
      <w:pPr>
        <w:ind w:firstLine="709"/>
        <w:jc w:val="both"/>
        <w:rPr>
          <w:rFonts w:ascii="Times New Roman" w:hAnsi="Times New Roman"/>
          <w:sz w:val="24"/>
          <w:szCs w:val="24"/>
        </w:rPr>
      </w:pPr>
      <w:r w:rsidRPr="00942546">
        <w:rPr>
          <w:rFonts w:ascii="Times New Roman" w:hAnsi="Times New Roman"/>
          <w:sz w:val="24"/>
          <w:szCs w:val="24"/>
        </w:rPr>
        <w:t>1</w:t>
      </w:r>
      <w:r w:rsidR="00FE0064">
        <w:rPr>
          <w:rFonts w:ascii="Times New Roman" w:hAnsi="Times New Roman"/>
          <w:sz w:val="24"/>
          <w:szCs w:val="24"/>
        </w:rPr>
        <w:t>3</w:t>
      </w:r>
      <w:r w:rsidRPr="00942546">
        <w:rPr>
          <w:rFonts w:ascii="Times New Roman" w:hAnsi="Times New Roman"/>
          <w:sz w:val="24"/>
          <w:szCs w:val="24"/>
        </w:rPr>
        <w:t xml:space="preserve">.7. </w:t>
      </w:r>
      <w:bookmarkStart w:id="6" w:name="_Hlk188961050"/>
      <w:r w:rsidRPr="00942546">
        <w:rPr>
          <w:rFonts w:ascii="Times New Roman" w:hAnsi="Times New Roman"/>
          <w:sz w:val="24"/>
          <w:szCs w:val="24"/>
        </w:rPr>
        <w:t xml:space="preserve">Сумма обеспечения, превышающая сумму возмещения убытков, </w:t>
      </w:r>
      <w:r w:rsidR="001F78AD" w:rsidRPr="00942546">
        <w:rPr>
          <w:rFonts w:ascii="Times New Roman" w:hAnsi="Times New Roman"/>
          <w:sz w:val="24"/>
          <w:szCs w:val="24"/>
        </w:rPr>
        <w:t>неустойк</w:t>
      </w:r>
      <w:r w:rsidR="001F78AD">
        <w:rPr>
          <w:rFonts w:ascii="Times New Roman" w:hAnsi="Times New Roman"/>
          <w:sz w:val="24"/>
          <w:szCs w:val="24"/>
        </w:rPr>
        <w:t>и</w:t>
      </w:r>
      <w:r w:rsidRPr="00942546">
        <w:rPr>
          <w:rFonts w:ascii="Times New Roman" w:hAnsi="Times New Roman"/>
          <w:sz w:val="24"/>
          <w:szCs w:val="24"/>
        </w:rPr>
        <w:t xml:space="preserve">, возвращается </w:t>
      </w:r>
      <w:r w:rsidR="00A573DE" w:rsidRPr="00942546">
        <w:rPr>
          <w:rFonts w:ascii="Times New Roman" w:hAnsi="Times New Roman"/>
          <w:sz w:val="24"/>
          <w:szCs w:val="24"/>
        </w:rPr>
        <w:t>Исполнителю</w:t>
      </w:r>
      <w:r w:rsidRPr="00942546">
        <w:rPr>
          <w:rFonts w:ascii="Times New Roman" w:hAnsi="Times New Roman"/>
          <w:sz w:val="24"/>
          <w:szCs w:val="24"/>
        </w:rPr>
        <w:t xml:space="preserve"> в течение 10 рабочих дней с </w:t>
      </w:r>
      <w:r w:rsidR="00A573DE" w:rsidRPr="00942546">
        <w:rPr>
          <w:rFonts w:ascii="Times New Roman" w:hAnsi="Times New Roman"/>
          <w:sz w:val="24"/>
          <w:szCs w:val="24"/>
        </w:rPr>
        <w:t>даты</w:t>
      </w:r>
      <w:r w:rsidRPr="00942546">
        <w:rPr>
          <w:rFonts w:ascii="Times New Roman" w:hAnsi="Times New Roman"/>
          <w:sz w:val="24"/>
          <w:szCs w:val="24"/>
        </w:rPr>
        <w:t xml:space="preserve"> подписания </w:t>
      </w:r>
      <w:r w:rsidR="001F78AD" w:rsidRPr="00942546">
        <w:rPr>
          <w:rFonts w:ascii="Times New Roman" w:hAnsi="Times New Roman"/>
          <w:sz w:val="24"/>
          <w:szCs w:val="24"/>
        </w:rPr>
        <w:t xml:space="preserve">акта сдачи-приемки оказанных услуг </w:t>
      </w:r>
      <w:r w:rsidRPr="00942546">
        <w:rPr>
          <w:rFonts w:ascii="Times New Roman" w:hAnsi="Times New Roman"/>
          <w:sz w:val="24"/>
          <w:szCs w:val="24"/>
        </w:rPr>
        <w:t>либо</w:t>
      </w:r>
      <w:r w:rsidR="001F78AD">
        <w:rPr>
          <w:rFonts w:ascii="Times New Roman" w:hAnsi="Times New Roman"/>
          <w:sz w:val="24"/>
          <w:szCs w:val="24"/>
        </w:rPr>
        <w:t xml:space="preserve"> с</w:t>
      </w:r>
      <w:r w:rsidRPr="00942546">
        <w:rPr>
          <w:rFonts w:ascii="Times New Roman" w:hAnsi="Times New Roman"/>
          <w:sz w:val="24"/>
          <w:szCs w:val="24"/>
        </w:rPr>
        <w:t xml:space="preserve"> даты досрочного растор</w:t>
      </w:r>
      <w:r w:rsidR="00EB689C" w:rsidRPr="00942546">
        <w:rPr>
          <w:rFonts w:ascii="Times New Roman" w:hAnsi="Times New Roman"/>
          <w:sz w:val="24"/>
          <w:szCs w:val="24"/>
        </w:rPr>
        <w:t>жения Д</w:t>
      </w:r>
      <w:r w:rsidRPr="00942546">
        <w:rPr>
          <w:rFonts w:ascii="Times New Roman" w:hAnsi="Times New Roman"/>
          <w:sz w:val="24"/>
          <w:szCs w:val="24"/>
        </w:rPr>
        <w:t>оговора</w:t>
      </w:r>
      <w:bookmarkEnd w:id="6"/>
      <w:r w:rsidRPr="00942546">
        <w:rPr>
          <w:rFonts w:ascii="Times New Roman" w:hAnsi="Times New Roman"/>
          <w:sz w:val="24"/>
          <w:szCs w:val="24"/>
        </w:rPr>
        <w:t>.</w:t>
      </w:r>
    </w:p>
    <w:p w14:paraId="487DCDB6" w14:textId="14864822" w:rsidR="00F00950" w:rsidRPr="00942546" w:rsidRDefault="00F00950" w:rsidP="00F00950">
      <w:pPr>
        <w:ind w:firstLine="709"/>
        <w:jc w:val="both"/>
        <w:rPr>
          <w:rFonts w:ascii="Times New Roman" w:hAnsi="Times New Roman"/>
          <w:sz w:val="24"/>
          <w:szCs w:val="24"/>
        </w:rPr>
      </w:pPr>
      <w:r w:rsidRPr="00942546">
        <w:rPr>
          <w:rFonts w:ascii="Times New Roman" w:hAnsi="Times New Roman"/>
          <w:sz w:val="24"/>
          <w:szCs w:val="24"/>
        </w:rPr>
        <w:t>1</w:t>
      </w:r>
      <w:r w:rsidR="00FE0064">
        <w:rPr>
          <w:rFonts w:ascii="Times New Roman" w:hAnsi="Times New Roman"/>
          <w:sz w:val="24"/>
          <w:szCs w:val="24"/>
        </w:rPr>
        <w:t>3</w:t>
      </w:r>
      <w:r w:rsidRPr="00942546">
        <w:rPr>
          <w:rFonts w:ascii="Times New Roman" w:hAnsi="Times New Roman"/>
          <w:sz w:val="24"/>
          <w:szCs w:val="24"/>
        </w:rPr>
        <w:t xml:space="preserve">.8. </w:t>
      </w:r>
      <w:bookmarkStart w:id="7" w:name="_Hlk188961092"/>
      <w:r w:rsidRPr="00942546">
        <w:rPr>
          <w:rFonts w:ascii="Times New Roman" w:hAnsi="Times New Roman"/>
          <w:sz w:val="24"/>
          <w:szCs w:val="24"/>
        </w:rPr>
        <w:t>Основания выплаты обеспечения по независимой гарантии, порядок производства таких выплат определяются независимой гарантией, но они не могут проти</w:t>
      </w:r>
      <w:r w:rsidR="00EB689C" w:rsidRPr="00942546">
        <w:rPr>
          <w:rFonts w:ascii="Times New Roman" w:hAnsi="Times New Roman"/>
          <w:sz w:val="24"/>
          <w:szCs w:val="24"/>
        </w:rPr>
        <w:t>воречить положениям настоящего Д</w:t>
      </w:r>
      <w:r w:rsidRPr="00942546">
        <w:rPr>
          <w:rFonts w:ascii="Times New Roman" w:hAnsi="Times New Roman"/>
          <w:sz w:val="24"/>
          <w:szCs w:val="24"/>
        </w:rPr>
        <w:t xml:space="preserve">оговора. Также подлежат возмещению </w:t>
      </w:r>
      <w:r w:rsidR="00A573DE" w:rsidRPr="00942546">
        <w:rPr>
          <w:rFonts w:ascii="Times New Roman" w:hAnsi="Times New Roman"/>
          <w:sz w:val="24"/>
          <w:szCs w:val="24"/>
        </w:rPr>
        <w:t>Исполнителем</w:t>
      </w:r>
      <w:r w:rsidRPr="00942546">
        <w:rPr>
          <w:rFonts w:ascii="Times New Roman" w:hAnsi="Times New Roman"/>
          <w:sz w:val="24"/>
          <w:szCs w:val="24"/>
        </w:rPr>
        <w:t xml:space="preserve"> суммы убытков, неустоек, </w:t>
      </w:r>
      <w:r w:rsidRPr="00942546">
        <w:rPr>
          <w:rFonts w:ascii="Times New Roman" w:hAnsi="Times New Roman"/>
          <w:sz w:val="24"/>
          <w:szCs w:val="24"/>
        </w:rPr>
        <w:lastRenderedPageBreak/>
        <w:t>которые не были покрыты (возмещены) Заказчику Гарантом, а также в случае, если сумма убытков, неустоек больше, чем</w:t>
      </w:r>
      <w:r w:rsidR="00EB689C" w:rsidRPr="00942546">
        <w:rPr>
          <w:rFonts w:ascii="Times New Roman" w:hAnsi="Times New Roman"/>
          <w:sz w:val="24"/>
          <w:szCs w:val="24"/>
        </w:rPr>
        <w:t xml:space="preserve"> размер обеспечения исполнения Д</w:t>
      </w:r>
      <w:r w:rsidRPr="00942546">
        <w:rPr>
          <w:rFonts w:ascii="Times New Roman" w:hAnsi="Times New Roman"/>
          <w:sz w:val="24"/>
          <w:szCs w:val="24"/>
        </w:rPr>
        <w:t xml:space="preserve">оговора. В случае если в выплате сумм независимой гарантии Заказчику было отказано, </w:t>
      </w:r>
      <w:r w:rsidR="00A573DE" w:rsidRPr="00942546">
        <w:rPr>
          <w:rFonts w:ascii="Times New Roman" w:hAnsi="Times New Roman"/>
          <w:sz w:val="24"/>
          <w:szCs w:val="24"/>
        </w:rPr>
        <w:t>Исполнитель</w:t>
      </w:r>
      <w:r w:rsidRPr="00942546">
        <w:rPr>
          <w:rFonts w:ascii="Times New Roman" w:hAnsi="Times New Roman"/>
          <w:sz w:val="24"/>
          <w:szCs w:val="24"/>
        </w:rPr>
        <w:t xml:space="preserve"> самостоятельно возмещает Заказчику причиненные убытки, уплачивает неустойк</w:t>
      </w:r>
      <w:r w:rsidR="001F78AD">
        <w:rPr>
          <w:rFonts w:ascii="Times New Roman" w:hAnsi="Times New Roman"/>
          <w:sz w:val="24"/>
          <w:szCs w:val="24"/>
        </w:rPr>
        <w:t>у</w:t>
      </w:r>
      <w:r w:rsidRPr="00942546">
        <w:rPr>
          <w:rFonts w:ascii="Times New Roman" w:hAnsi="Times New Roman"/>
          <w:sz w:val="24"/>
          <w:szCs w:val="24"/>
        </w:rPr>
        <w:t xml:space="preserve"> в полном объеме не позднее 10 рабочих с </w:t>
      </w:r>
      <w:r w:rsidR="00A573DE" w:rsidRPr="00942546">
        <w:rPr>
          <w:rFonts w:ascii="Times New Roman" w:hAnsi="Times New Roman"/>
          <w:sz w:val="24"/>
          <w:szCs w:val="24"/>
        </w:rPr>
        <w:t>даты</w:t>
      </w:r>
      <w:r w:rsidRPr="00942546">
        <w:rPr>
          <w:rFonts w:ascii="Times New Roman" w:hAnsi="Times New Roman"/>
          <w:sz w:val="24"/>
          <w:szCs w:val="24"/>
        </w:rPr>
        <w:t xml:space="preserve"> уведомления Заказчиком </w:t>
      </w:r>
      <w:r w:rsidR="00A573DE" w:rsidRPr="00942546">
        <w:rPr>
          <w:rFonts w:ascii="Times New Roman" w:hAnsi="Times New Roman"/>
          <w:sz w:val="24"/>
          <w:szCs w:val="24"/>
        </w:rPr>
        <w:t>Исполнителя</w:t>
      </w:r>
      <w:r w:rsidRPr="00942546">
        <w:rPr>
          <w:rFonts w:ascii="Times New Roman" w:hAnsi="Times New Roman"/>
          <w:sz w:val="24"/>
          <w:szCs w:val="24"/>
        </w:rPr>
        <w:t>.</w:t>
      </w:r>
      <w:bookmarkEnd w:id="7"/>
      <w:r w:rsidRPr="00942546">
        <w:rPr>
          <w:rFonts w:ascii="Times New Roman" w:hAnsi="Times New Roman"/>
          <w:sz w:val="24"/>
          <w:szCs w:val="24"/>
        </w:rPr>
        <w:t xml:space="preserve"> </w:t>
      </w:r>
    </w:p>
    <w:p w14:paraId="1D4996DC" w14:textId="0D72DCA8" w:rsidR="001F1439" w:rsidRPr="00942546" w:rsidRDefault="00F00950" w:rsidP="00F00950">
      <w:pPr>
        <w:spacing w:line="0" w:lineRule="atLeast"/>
        <w:ind w:firstLine="709"/>
        <w:jc w:val="both"/>
        <w:rPr>
          <w:rFonts w:ascii="Times New Roman" w:hAnsi="Times New Roman"/>
          <w:b/>
          <w:kern w:val="0"/>
          <w:sz w:val="24"/>
          <w:szCs w:val="24"/>
          <w:lang w:eastAsia="ru-RU"/>
        </w:rPr>
      </w:pPr>
      <w:r w:rsidRPr="00942546">
        <w:rPr>
          <w:rFonts w:ascii="Times New Roman" w:hAnsi="Times New Roman"/>
          <w:sz w:val="24"/>
          <w:szCs w:val="24"/>
        </w:rPr>
        <w:t>1</w:t>
      </w:r>
      <w:r w:rsidR="00FE0064">
        <w:rPr>
          <w:rFonts w:ascii="Times New Roman" w:hAnsi="Times New Roman"/>
          <w:sz w:val="24"/>
          <w:szCs w:val="24"/>
        </w:rPr>
        <w:t>3</w:t>
      </w:r>
      <w:r w:rsidRPr="00942546">
        <w:rPr>
          <w:rFonts w:ascii="Times New Roman" w:hAnsi="Times New Roman"/>
          <w:sz w:val="24"/>
          <w:szCs w:val="24"/>
        </w:rPr>
        <w:t>.9. В случае, если по каким-либо причинам обеспечение исполнения</w:t>
      </w:r>
      <w:r w:rsidR="00EB689C" w:rsidRPr="00942546">
        <w:rPr>
          <w:rFonts w:ascii="Times New Roman" w:hAnsi="Times New Roman"/>
          <w:sz w:val="24"/>
          <w:szCs w:val="24"/>
        </w:rPr>
        <w:t xml:space="preserve"> обязательств по настоящему Д</w:t>
      </w:r>
      <w:r w:rsidRPr="00942546">
        <w:rPr>
          <w:rFonts w:ascii="Times New Roman" w:hAnsi="Times New Roman"/>
          <w:sz w:val="24"/>
          <w:szCs w:val="24"/>
        </w:rPr>
        <w:t xml:space="preserve">оговору перестало быть действительным, закончило свое действие или иным образом перестало обеспечивать исполнение </w:t>
      </w:r>
      <w:r w:rsidR="00A573DE" w:rsidRPr="00942546">
        <w:rPr>
          <w:rFonts w:ascii="Times New Roman" w:hAnsi="Times New Roman"/>
          <w:sz w:val="24"/>
          <w:szCs w:val="24"/>
        </w:rPr>
        <w:t>Исполнителем</w:t>
      </w:r>
      <w:r w:rsidRPr="00942546">
        <w:rPr>
          <w:rFonts w:ascii="Times New Roman" w:hAnsi="Times New Roman"/>
          <w:sz w:val="24"/>
          <w:szCs w:val="24"/>
        </w:rPr>
        <w:t xml:space="preserve"> св</w:t>
      </w:r>
      <w:r w:rsidR="00EB689C" w:rsidRPr="00942546">
        <w:rPr>
          <w:rFonts w:ascii="Times New Roman" w:hAnsi="Times New Roman"/>
          <w:sz w:val="24"/>
          <w:szCs w:val="24"/>
        </w:rPr>
        <w:t>оих обязательств по настоящему Д</w:t>
      </w:r>
      <w:r w:rsidRPr="00942546">
        <w:rPr>
          <w:rFonts w:ascii="Times New Roman" w:hAnsi="Times New Roman"/>
          <w:sz w:val="24"/>
          <w:szCs w:val="24"/>
        </w:rPr>
        <w:t xml:space="preserve">оговору, </w:t>
      </w:r>
      <w:r w:rsidR="00A573DE" w:rsidRPr="00942546">
        <w:rPr>
          <w:rFonts w:ascii="Times New Roman" w:hAnsi="Times New Roman"/>
          <w:sz w:val="24"/>
          <w:szCs w:val="24"/>
        </w:rPr>
        <w:t>Исполнитель</w:t>
      </w:r>
      <w:r w:rsidRPr="00942546">
        <w:rPr>
          <w:rFonts w:ascii="Times New Roman" w:hAnsi="Times New Roman"/>
          <w:sz w:val="24"/>
          <w:szCs w:val="24"/>
        </w:rPr>
        <w:t xml:space="preserve"> обязуется в течение десяти календарных дней предоставить Заказчику иное (новое) надлежащее обеспечение исполне</w:t>
      </w:r>
      <w:r w:rsidR="00EB689C" w:rsidRPr="00942546">
        <w:rPr>
          <w:rFonts w:ascii="Times New Roman" w:hAnsi="Times New Roman"/>
          <w:sz w:val="24"/>
          <w:szCs w:val="24"/>
        </w:rPr>
        <w:t>ния обязательств по настоящему Д</w:t>
      </w:r>
      <w:r w:rsidRPr="00942546">
        <w:rPr>
          <w:rFonts w:ascii="Times New Roman" w:hAnsi="Times New Roman"/>
          <w:sz w:val="24"/>
          <w:szCs w:val="24"/>
        </w:rPr>
        <w:t>оговору на тех же условиях и в том же размере, которые указа</w:t>
      </w:r>
      <w:r w:rsidR="00EB689C" w:rsidRPr="00942546">
        <w:rPr>
          <w:rFonts w:ascii="Times New Roman" w:hAnsi="Times New Roman"/>
          <w:sz w:val="24"/>
          <w:szCs w:val="24"/>
        </w:rPr>
        <w:t>ны в данном разделе настоящего Д</w:t>
      </w:r>
      <w:r w:rsidRPr="00942546">
        <w:rPr>
          <w:rFonts w:ascii="Times New Roman" w:hAnsi="Times New Roman"/>
          <w:sz w:val="24"/>
          <w:szCs w:val="24"/>
        </w:rPr>
        <w:t>оговора</w:t>
      </w:r>
      <w:r w:rsidR="005F253B" w:rsidRPr="00942546">
        <w:rPr>
          <w:rFonts w:ascii="Times New Roman" w:hAnsi="Times New Roman"/>
          <w:kern w:val="0"/>
          <w:sz w:val="24"/>
          <w:szCs w:val="24"/>
          <w:lang w:eastAsia="ru-RU"/>
        </w:rPr>
        <w:t>.</w:t>
      </w:r>
    </w:p>
    <w:p w14:paraId="2B2D444C" w14:textId="77777777" w:rsidR="001F1439" w:rsidRPr="00942546" w:rsidRDefault="001F1439" w:rsidP="00206272">
      <w:pPr>
        <w:spacing w:line="0" w:lineRule="atLeast"/>
        <w:ind w:firstLine="709"/>
        <w:jc w:val="both"/>
        <w:rPr>
          <w:rFonts w:ascii="Times New Roman" w:hAnsi="Times New Roman"/>
          <w:b/>
          <w:kern w:val="0"/>
          <w:sz w:val="24"/>
          <w:szCs w:val="24"/>
          <w:lang w:eastAsia="ru-RU"/>
        </w:rPr>
      </w:pPr>
    </w:p>
    <w:p w14:paraId="14C07C39" w14:textId="495FA924" w:rsidR="001F1439" w:rsidRPr="00942546" w:rsidRDefault="005E048F" w:rsidP="00206272">
      <w:pPr>
        <w:spacing w:line="0" w:lineRule="atLeast"/>
        <w:ind w:firstLine="709"/>
        <w:jc w:val="center"/>
        <w:rPr>
          <w:rFonts w:ascii="Times New Roman" w:hAnsi="Times New Roman"/>
          <w:b/>
          <w:kern w:val="0"/>
          <w:sz w:val="24"/>
          <w:szCs w:val="24"/>
          <w:lang w:eastAsia="ru-RU"/>
        </w:rPr>
      </w:pPr>
      <w:r w:rsidRPr="00942546">
        <w:rPr>
          <w:rFonts w:ascii="Times New Roman" w:hAnsi="Times New Roman"/>
          <w:b/>
          <w:kern w:val="0"/>
          <w:sz w:val="24"/>
          <w:szCs w:val="24"/>
          <w:lang w:eastAsia="ru-RU"/>
        </w:rPr>
        <w:t>1</w:t>
      </w:r>
      <w:r w:rsidR="001F78AD">
        <w:rPr>
          <w:rFonts w:ascii="Times New Roman" w:hAnsi="Times New Roman"/>
          <w:b/>
          <w:kern w:val="0"/>
          <w:sz w:val="24"/>
          <w:szCs w:val="24"/>
          <w:lang w:eastAsia="ru-RU"/>
        </w:rPr>
        <w:t>4</w:t>
      </w:r>
      <w:r w:rsidR="001F1439" w:rsidRPr="00942546">
        <w:rPr>
          <w:rFonts w:ascii="Times New Roman" w:hAnsi="Times New Roman"/>
          <w:b/>
          <w:kern w:val="0"/>
          <w:sz w:val="24"/>
          <w:szCs w:val="24"/>
          <w:lang w:eastAsia="ru-RU"/>
        </w:rPr>
        <w:t xml:space="preserve">. </w:t>
      </w:r>
      <w:r w:rsidR="00AA561E" w:rsidRPr="00942546">
        <w:rPr>
          <w:rFonts w:ascii="Times New Roman" w:hAnsi="Times New Roman"/>
          <w:b/>
          <w:kern w:val="0"/>
          <w:sz w:val="24"/>
          <w:szCs w:val="24"/>
          <w:lang w:eastAsia="ru-RU"/>
        </w:rPr>
        <w:t>РЕШЕНИЕ СПОРНЫХ ВОПРОСОВ</w:t>
      </w:r>
    </w:p>
    <w:p w14:paraId="376A46F6" w14:textId="77777777" w:rsidR="001F1439" w:rsidRPr="00942546" w:rsidRDefault="001F1439" w:rsidP="00206272">
      <w:pPr>
        <w:spacing w:line="0" w:lineRule="atLeast"/>
        <w:ind w:firstLine="709"/>
        <w:jc w:val="center"/>
        <w:rPr>
          <w:rFonts w:ascii="Times New Roman" w:hAnsi="Times New Roman"/>
          <w:b/>
          <w:kern w:val="0"/>
          <w:sz w:val="24"/>
          <w:szCs w:val="24"/>
          <w:lang w:eastAsia="ru-RU"/>
        </w:rPr>
      </w:pPr>
    </w:p>
    <w:p w14:paraId="03312450" w14:textId="7907BE7D" w:rsidR="001F1439" w:rsidRPr="00942546" w:rsidRDefault="001F1439" w:rsidP="00206272">
      <w:pPr>
        <w:spacing w:line="0" w:lineRule="atLeast"/>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1</w:t>
      </w:r>
      <w:r w:rsidR="001F78AD">
        <w:rPr>
          <w:rFonts w:ascii="Times New Roman" w:hAnsi="Times New Roman"/>
          <w:kern w:val="0"/>
          <w:sz w:val="24"/>
          <w:szCs w:val="24"/>
          <w:lang w:eastAsia="ru-RU"/>
        </w:rPr>
        <w:t>4</w:t>
      </w:r>
      <w:r w:rsidRPr="00942546">
        <w:rPr>
          <w:rFonts w:ascii="Times New Roman" w:hAnsi="Times New Roman"/>
          <w:kern w:val="0"/>
          <w:sz w:val="24"/>
          <w:szCs w:val="24"/>
          <w:lang w:eastAsia="ru-RU"/>
        </w:rPr>
        <w:t xml:space="preserve">.1. Заказчик и Исполнитель должны прилагать все усилия к тому, чтобы разрешать все разногласия или споры, возникающие между Сторонами по </w:t>
      </w:r>
      <w:r w:rsidR="00AD0DCD" w:rsidRPr="00942546">
        <w:rPr>
          <w:rFonts w:ascii="Times New Roman" w:hAnsi="Times New Roman"/>
          <w:kern w:val="0"/>
          <w:sz w:val="24"/>
          <w:szCs w:val="24"/>
          <w:lang w:eastAsia="ru-RU"/>
        </w:rPr>
        <w:t>Договору</w:t>
      </w:r>
      <w:r w:rsidRPr="00942546">
        <w:rPr>
          <w:rFonts w:ascii="Times New Roman" w:hAnsi="Times New Roman"/>
          <w:kern w:val="0"/>
          <w:sz w:val="24"/>
          <w:szCs w:val="24"/>
          <w:lang w:eastAsia="ru-RU"/>
        </w:rPr>
        <w:t xml:space="preserve"> или в связи с ним, в процессе переговоров. </w:t>
      </w:r>
    </w:p>
    <w:p w14:paraId="0F4AB57B" w14:textId="2A128971" w:rsidR="001F1439" w:rsidRPr="00942546" w:rsidRDefault="001F1439" w:rsidP="00206272">
      <w:pPr>
        <w:spacing w:line="0" w:lineRule="atLeast"/>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1</w:t>
      </w:r>
      <w:r w:rsidR="001F78AD">
        <w:rPr>
          <w:rFonts w:ascii="Times New Roman" w:hAnsi="Times New Roman"/>
          <w:kern w:val="0"/>
          <w:sz w:val="24"/>
          <w:szCs w:val="24"/>
          <w:lang w:eastAsia="ru-RU"/>
        </w:rPr>
        <w:t>4</w:t>
      </w:r>
      <w:r w:rsidRPr="00942546">
        <w:rPr>
          <w:rFonts w:ascii="Times New Roman" w:hAnsi="Times New Roman"/>
          <w:kern w:val="0"/>
          <w:sz w:val="24"/>
          <w:szCs w:val="24"/>
          <w:lang w:eastAsia="ru-RU"/>
        </w:rPr>
        <w:t xml:space="preserve">.2. При возникновении споров и разногласий, связанных с исполнением настоящего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и не урегулированные условиями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Заказчик и Исполнитель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w:t>
      </w:r>
      <w:r w:rsidR="00516028" w:rsidRPr="00942546">
        <w:rPr>
          <w:rFonts w:ascii="Times New Roman" w:hAnsi="Times New Roman"/>
          <w:kern w:val="0"/>
          <w:sz w:val="24"/>
          <w:szCs w:val="24"/>
          <w:lang w:eastAsia="ru-RU"/>
        </w:rPr>
        <w:t>30 (Тридцати) календарных дней с даты поступления</w:t>
      </w:r>
      <w:r w:rsidRPr="00942546">
        <w:rPr>
          <w:rFonts w:ascii="Times New Roman" w:hAnsi="Times New Roman"/>
          <w:kern w:val="0"/>
          <w:sz w:val="24"/>
          <w:szCs w:val="24"/>
          <w:lang w:eastAsia="ru-RU"/>
        </w:rPr>
        <w:t xml:space="preserve"> претензии. </w:t>
      </w:r>
    </w:p>
    <w:p w14:paraId="4020EDCD" w14:textId="4C8076BC" w:rsidR="001F1439" w:rsidRPr="00942546" w:rsidRDefault="00516028" w:rsidP="00206272">
      <w:pPr>
        <w:spacing w:line="0" w:lineRule="atLeast"/>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1</w:t>
      </w:r>
      <w:r w:rsidR="001F78AD">
        <w:rPr>
          <w:rFonts w:ascii="Times New Roman" w:hAnsi="Times New Roman"/>
          <w:kern w:val="0"/>
          <w:sz w:val="24"/>
          <w:szCs w:val="24"/>
          <w:lang w:eastAsia="ru-RU"/>
        </w:rPr>
        <w:t>4</w:t>
      </w:r>
      <w:r w:rsidRPr="00942546">
        <w:rPr>
          <w:rFonts w:ascii="Times New Roman" w:hAnsi="Times New Roman"/>
          <w:kern w:val="0"/>
          <w:sz w:val="24"/>
          <w:szCs w:val="24"/>
          <w:lang w:eastAsia="ru-RU"/>
        </w:rPr>
        <w:t>.3. При не достижении согласия споры и разногласия подлежат рассмотрению в Арбитражном суде Свердловской области в соответствии с законодательством Российской Федерации</w:t>
      </w:r>
      <w:r w:rsidR="001F1439" w:rsidRPr="00942546">
        <w:rPr>
          <w:rFonts w:ascii="Times New Roman" w:hAnsi="Times New Roman"/>
          <w:kern w:val="0"/>
          <w:sz w:val="24"/>
          <w:szCs w:val="24"/>
          <w:lang w:eastAsia="ru-RU"/>
        </w:rPr>
        <w:t>.</w:t>
      </w:r>
    </w:p>
    <w:p w14:paraId="4A4FB234" w14:textId="77777777" w:rsidR="001F1439" w:rsidRPr="00942546" w:rsidRDefault="001F1439" w:rsidP="00206272">
      <w:pPr>
        <w:spacing w:line="0" w:lineRule="atLeast"/>
        <w:ind w:firstLine="709"/>
        <w:jc w:val="both"/>
        <w:rPr>
          <w:rFonts w:ascii="Times New Roman" w:hAnsi="Times New Roman"/>
          <w:kern w:val="0"/>
          <w:sz w:val="24"/>
          <w:szCs w:val="24"/>
          <w:lang w:eastAsia="ru-RU"/>
        </w:rPr>
      </w:pPr>
    </w:p>
    <w:p w14:paraId="6E7461D5" w14:textId="05449CF2" w:rsidR="009C2814" w:rsidRPr="00942546" w:rsidRDefault="009C2814" w:rsidP="009C2814">
      <w:pPr>
        <w:widowControl w:val="0"/>
        <w:autoSpaceDE w:val="0"/>
        <w:autoSpaceDN w:val="0"/>
        <w:jc w:val="center"/>
        <w:outlineLvl w:val="1"/>
        <w:rPr>
          <w:rFonts w:ascii="Times New Roman" w:hAnsi="Times New Roman"/>
          <w:b/>
          <w:sz w:val="24"/>
          <w:szCs w:val="24"/>
        </w:rPr>
      </w:pPr>
      <w:r w:rsidRPr="00942546">
        <w:rPr>
          <w:rFonts w:ascii="Times New Roman" w:hAnsi="Times New Roman"/>
          <w:b/>
          <w:sz w:val="24"/>
          <w:szCs w:val="24"/>
        </w:rPr>
        <w:t>1</w:t>
      </w:r>
      <w:r w:rsidR="001F78AD">
        <w:rPr>
          <w:rFonts w:ascii="Times New Roman" w:hAnsi="Times New Roman"/>
          <w:b/>
          <w:sz w:val="24"/>
          <w:szCs w:val="24"/>
        </w:rPr>
        <w:t>5</w:t>
      </w:r>
      <w:r w:rsidRPr="00942546">
        <w:rPr>
          <w:rFonts w:ascii="Times New Roman" w:hAnsi="Times New Roman"/>
          <w:b/>
          <w:sz w:val="24"/>
          <w:szCs w:val="24"/>
        </w:rPr>
        <w:t>. АНТИКОРРУПЦИОННАЯ ОГОВОРКА</w:t>
      </w:r>
    </w:p>
    <w:p w14:paraId="01DA2CA2" w14:textId="77777777" w:rsidR="009C2814" w:rsidRPr="00942546" w:rsidRDefault="009C2814" w:rsidP="009C2814">
      <w:pPr>
        <w:widowControl w:val="0"/>
        <w:autoSpaceDE w:val="0"/>
        <w:autoSpaceDN w:val="0"/>
        <w:rPr>
          <w:sz w:val="24"/>
          <w:szCs w:val="24"/>
        </w:rPr>
      </w:pPr>
    </w:p>
    <w:p w14:paraId="29EEE6E5" w14:textId="6FE775FF" w:rsidR="009C2814" w:rsidRPr="00942546" w:rsidRDefault="009C2814" w:rsidP="009C2814">
      <w:pPr>
        <w:widowControl w:val="0"/>
        <w:autoSpaceDE w:val="0"/>
        <w:autoSpaceDN w:val="0"/>
        <w:ind w:firstLine="709"/>
        <w:contextualSpacing/>
        <w:jc w:val="both"/>
        <w:rPr>
          <w:rFonts w:ascii="Times New Roman" w:hAnsi="Times New Roman"/>
          <w:sz w:val="24"/>
          <w:szCs w:val="24"/>
        </w:rPr>
      </w:pPr>
      <w:r w:rsidRPr="00942546">
        <w:rPr>
          <w:rFonts w:ascii="Times New Roman" w:hAnsi="Times New Roman"/>
          <w:sz w:val="24"/>
          <w:szCs w:val="24"/>
        </w:rPr>
        <w:t>1</w:t>
      </w:r>
      <w:r w:rsidR="001F78AD">
        <w:rPr>
          <w:rFonts w:ascii="Times New Roman" w:hAnsi="Times New Roman"/>
          <w:sz w:val="24"/>
          <w:szCs w:val="24"/>
        </w:rPr>
        <w:t>5</w:t>
      </w:r>
      <w:r w:rsidRPr="00942546">
        <w:rPr>
          <w:rFonts w:ascii="Times New Roman" w:hAnsi="Times New Roman"/>
          <w:sz w:val="24"/>
          <w:szCs w:val="24"/>
        </w:rPr>
        <w:t xml:space="preserve">.1. При исполнении своих обязательств по </w:t>
      </w:r>
      <w:r w:rsidR="00EB689C" w:rsidRPr="00942546">
        <w:rPr>
          <w:rFonts w:ascii="Times New Roman" w:hAnsi="Times New Roman"/>
          <w:sz w:val="24"/>
          <w:szCs w:val="24"/>
        </w:rPr>
        <w:t>Д</w:t>
      </w:r>
      <w:r w:rsidRPr="00942546">
        <w:rPr>
          <w:rFonts w:ascii="Times New Roman" w:hAnsi="Times New Roman"/>
          <w:sz w:val="24"/>
          <w:szCs w:val="24"/>
        </w:rPr>
        <w:t>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w:t>
      </w:r>
      <w:r w:rsidR="00EB689C" w:rsidRPr="00942546">
        <w:rPr>
          <w:rFonts w:ascii="Times New Roman" w:hAnsi="Times New Roman"/>
          <w:sz w:val="24"/>
          <w:szCs w:val="24"/>
        </w:rPr>
        <w:t>полнении своих обязательств по Д</w:t>
      </w:r>
      <w:r w:rsidRPr="00942546">
        <w:rPr>
          <w:rFonts w:ascii="Times New Roman" w:hAnsi="Times New Roman"/>
          <w:sz w:val="24"/>
          <w:szCs w:val="24"/>
        </w:rPr>
        <w:t>оговору Стороны, их аффилированные лица, работники или посредники не осуществляют действия, квалиф</w:t>
      </w:r>
      <w:r w:rsidR="00EB689C" w:rsidRPr="00942546">
        <w:rPr>
          <w:rFonts w:ascii="Times New Roman" w:hAnsi="Times New Roman"/>
          <w:sz w:val="24"/>
          <w:szCs w:val="24"/>
        </w:rPr>
        <w:t>ицируемые применимым для целей Д</w:t>
      </w:r>
      <w:r w:rsidRPr="00942546">
        <w:rPr>
          <w:rFonts w:ascii="Times New Roman" w:hAnsi="Times New Roman"/>
          <w:sz w:val="24"/>
          <w:szCs w:val="24"/>
        </w:rPr>
        <w:t>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D1CA0D5" w14:textId="1D2FE427" w:rsidR="009C2814" w:rsidRPr="00942546" w:rsidRDefault="009C2814" w:rsidP="009C2814">
      <w:pPr>
        <w:widowControl w:val="0"/>
        <w:autoSpaceDE w:val="0"/>
        <w:autoSpaceDN w:val="0"/>
        <w:spacing w:before="220"/>
        <w:ind w:firstLine="709"/>
        <w:contextualSpacing/>
        <w:jc w:val="both"/>
        <w:rPr>
          <w:rFonts w:ascii="Times New Roman" w:hAnsi="Times New Roman"/>
          <w:sz w:val="24"/>
          <w:szCs w:val="24"/>
        </w:rPr>
      </w:pPr>
      <w:r w:rsidRPr="00942546">
        <w:rPr>
          <w:rFonts w:ascii="Times New Roman" w:hAnsi="Times New Roman"/>
          <w:sz w:val="24"/>
          <w:szCs w:val="24"/>
        </w:rPr>
        <w:t>1</w:t>
      </w:r>
      <w:r w:rsidR="001F78AD">
        <w:rPr>
          <w:rFonts w:ascii="Times New Roman" w:hAnsi="Times New Roman"/>
          <w:sz w:val="24"/>
          <w:szCs w:val="24"/>
        </w:rPr>
        <w:t>5</w:t>
      </w:r>
      <w:r w:rsidRPr="00942546">
        <w:rPr>
          <w:rFonts w:ascii="Times New Roman" w:hAnsi="Times New Roman"/>
          <w:sz w:val="24"/>
          <w:szCs w:val="24"/>
        </w:rPr>
        <w:t>.2. В случае возникновения у Стороны добросовестных и обоснованных подозрений, что произошло или может произойти нарушение каких-либ</w:t>
      </w:r>
      <w:r w:rsidR="00EB689C" w:rsidRPr="00942546">
        <w:rPr>
          <w:rFonts w:ascii="Times New Roman" w:hAnsi="Times New Roman"/>
          <w:sz w:val="24"/>
          <w:szCs w:val="24"/>
        </w:rPr>
        <w:t>о положений настоящего раздела Д</w:t>
      </w:r>
      <w:r w:rsidRPr="00942546">
        <w:rPr>
          <w:rFonts w:ascii="Times New Roman" w:hAnsi="Times New Roman"/>
          <w:sz w:val="24"/>
          <w:szCs w:val="24"/>
        </w:rPr>
        <w:t xml:space="preserve">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w:t>
      </w:r>
    </w:p>
    <w:p w14:paraId="5E52DA5A" w14:textId="77777777" w:rsidR="009C2814" w:rsidRPr="00942546" w:rsidRDefault="009C2814" w:rsidP="009C2814">
      <w:pPr>
        <w:widowControl w:val="0"/>
        <w:autoSpaceDE w:val="0"/>
        <w:autoSpaceDN w:val="0"/>
        <w:spacing w:before="220"/>
        <w:ind w:firstLine="709"/>
        <w:contextualSpacing/>
        <w:jc w:val="both"/>
        <w:rPr>
          <w:rFonts w:ascii="Times New Roman" w:hAnsi="Times New Roman"/>
          <w:sz w:val="24"/>
          <w:szCs w:val="24"/>
        </w:rPr>
      </w:pPr>
      <w:r w:rsidRPr="00942546">
        <w:rPr>
          <w:rFonts w:ascii="Times New Roman" w:hAnsi="Times New Roman"/>
          <w:sz w:val="24"/>
          <w:szCs w:val="24"/>
        </w:rPr>
        <w:t xml:space="preserve">В письменном уведомлении указываются лица, </w:t>
      </w:r>
      <w:r w:rsidR="00EB689C" w:rsidRPr="00942546">
        <w:rPr>
          <w:rFonts w:ascii="Times New Roman" w:hAnsi="Times New Roman"/>
          <w:sz w:val="24"/>
          <w:szCs w:val="24"/>
        </w:rPr>
        <w:t>причастные к нарушению условий Д</w:t>
      </w:r>
      <w:r w:rsidRPr="00942546">
        <w:rPr>
          <w:rFonts w:ascii="Times New Roman" w:hAnsi="Times New Roman"/>
          <w:sz w:val="24"/>
          <w:szCs w:val="24"/>
        </w:rPr>
        <w:t>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w:t>
      </w:r>
      <w:r w:rsidR="00EB689C" w:rsidRPr="00942546">
        <w:rPr>
          <w:rFonts w:ascii="Times New Roman" w:hAnsi="Times New Roman"/>
          <w:sz w:val="24"/>
          <w:szCs w:val="24"/>
        </w:rPr>
        <w:t>и нарушение настоящего раздела Д</w:t>
      </w:r>
      <w:r w:rsidRPr="00942546">
        <w:rPr>
          <w:rFonts w:ascii="Times New Roman" w:hAnsi="Times New Roman"/>
          <w:sz w:val="24"/>
          <w:szCs w:val="24"/>
        </w:rPr>
        <w:t>оговора.</w:t>
      </w:r>
    </w:p>
    <w:p w14:paraId="2B8F99C5" w14:textId="77777777" w:rsidR="009C2814" w:rsidRPr="00942546" w:rsidRDefault="009C2814" w:rsidP="009C2814">
      <w:pPr>
        <w:autoSpaceDE w:val="0"/>
        <w:autoSpaceDN w:val="0"/>
        <w:adjustRightInd w:val="0"/>
        <w:ind w:firstLine="709"/>
        <w:jc w:val="both"/>
        <w:rPr>
          <w:rFonts w:ascii="Times New Roman" w:hAnsi="Times New Roman"/>
          <w:i/>
          <w:sz w:val="24"/>
          <w:szCs w:val="24"/>
        </w:rPr>
      </w:pPr>
      <w:r w:rsidRPr="00942546">
        <w:rPr>
          <w:rFonts w:ascii="Times New Roman" w:hAnsi="Times New Roman"/>
          <w:i/>
          <w:sz w:val="24"/>
          <w:szCs w:val="24"/>
        </w:rPr>
        <w:t>Канал уведомления Исполнителя о нарушениях каких-либо положений настоящего раздела: официальный сайт (при наличии):</w:t>
      </w:r>
      <w:r w:rsidRPr="00942546">
        <w:rPr>
          <w:rFonts w:ascii="Times New Roman" w:hAnsi="Times New Roman"/>
          <w:sz w:val="24"/>
          <w:szCs w:val="24"/>
        </w:rPr>
        <w:t xml:space="preserve"> </w:t>
      </w:r>
      <w:r w:rsidRPr="00942546">
        <w:rPr>
          <w:rFonts w:ascii="Times New Roman" w:hAnsi="Times New Roman"/>
          <w:i/>
          <w:sz w:val="24"/>
          <w:szCs w:val="24"/>
        </w:rPr>
        <w:t xml:space="preserve">______, адрес: ___________, должность управляющий, фамилия, имя, отчество ответственного должностного лица: ______, контактный номер телефона : ___________. </w:t>
      </w:r>
    </w:p>
    <w:p w14:paraId="3F0AE3B2" w14:textId="77777777" w:rsidR="009C2814" w:rsidRPr="00942546" w:rsidRDefault="009C2814" w:rsidP="009C2814">
      <w:pPr>
        <w:widowControl w:val="0"/>
        <w:autoSpaceDE w:val="0"/>
        <w:autoSpaceDN w:val="0"/>
        <w:spacing w:before="220"/>
        <w:ind w:firstLine="709"/>
        <w:contextualSpacing/>
        <w:jc w:val="both"/>
        <w:rPr>
          <w:rFonts w:ascii="Times New Roman" w:hAnsi="Times New Roman"/>
          <w:i/>
          <w:sz w:val="24"/>
          <w:szCs w:val="24"/>
        </w:rPr>
      </w:pPr>
      <w:r w:rsidRPr="00942546">
        <w:rPr>
          <w:rFonts w:ascii="Times New Roman" w:hAnsi="Times New Roman"/>
          <w:i/>
          <w:sz w:val="24"/>
          <w:szCs w:val="24"/>
        </w:rPr>
        <w:t xml:space="preserve">Каналы уведомления Заказчика о нарушениях каких-либо положений настоящего раздела: </w:t>
      </w:r>
      <w:r w:rsidRPr="00942546">
        <w:rPr>
          <w:rFonts w:ascii="Times New Roman" w:hAnsi="Times New Roman"/>
          <w:i/>
          <w:sz w:val="24"/>
          <w:szCs w:val="24"/>
        </w:rPr>
        <w:br/>
        <w:t>г. Екатеринбург, ул. Репина, д. 3,</w:t>
      </w:r>
      <w:r w:rsidRPr="00942546">
        <w:rPr>
          <w:rFonts w:ascii="Times New Roman" w:hAnsi="Times New Roman"/>
          <w:sz w:val="24"/>
          <w:szCs w:val="24"/>
        </w:rPr>
        <w:t xml:space="preserve"> </w:t>
      </w:r>
      <w:r w:rsidRPr="00942546">
        <w:rPr>
          <w:rFonts w:ascii="Times New Roman" w:hAnsi="Times New Roman"/>
          <w:i/>
          <w:sz w:val="24"/>
          <w:szCs w:val="24"/>
        </w:rPr>
        <w:t>общий отдел, тел. +7(343) 214 86 71, E-mail: usma@usma.ru, официальный сайт:  https://usma.ru/</w:t>
      </w:r>
    </w:p>
    <w:p w14:paraId="1FCE084C" w14:textId="77777777" w:rsidR="009C2814" w:rsidRPr="00942546" w:rsidRDefault="009C2814" w:rsidP="009C2814">
      <w:pPr>
        <w:widowControl w:val="0"/>
        <w:autoSpaceDE w:val="0"/>
        <w:autoSpaceDN w:val="0"/>
        <w:spacing w:before="220"/>
        <w:ind w:firstLine="709"/>
        <w:contextualSpacing/>
        <w:jc w:val="both"/>
        <w:rPr>
          <w:rFonts w:ascii="Times New Roman" w:hAnsi="Times New Roman"/>
          <w:sz w:val="24"/>
          <w:szCs w:val="24"/>
        </w:rPr>
      </w:pPr>
      <w:r w:rsidRPr="00942546">
        <w:rPr>
          <w:rFonts w:ascii="Times New Roman" w:hAnsi="Times New Roman"/>
          <w:sz w:val="24"/>
          <w:szCs w:val="24"/>
        </w:rPr>
        <w:t>Сторона, получившая письменное уведомление о нарушени</w:t>
      </w:r>
      <w:r w:rsidR="00EB689C" w:rsidRPr="00942546">
        <w:rPr>
          <w:rFonts w:ascii="Times New Roman" w:hAnsi="Times New Roman"/>
          <w:sz w:val="24"/>
          <w:szCs w:val="24"/>
        </w:rPr>
        <w:t xml:space="preserve">и положений настоящего </w:t>
      </w:r>
      <w:r w:rsidR="00EB689C" w:rsidRPr="00942546">
        <w:rPr>
          <w:rFonts w:ascii="Times New Roman" w:hAnsi="Times New Roman"/>
          <w:sz w:val="24"/>
          <w:szCs w:val="24"/>
        </w:rPr>
        <w:lastRenderedPageBreak/>
        <w:t>раздела Д</w:t>
      </w:r>
      <w:r w:rsidRPr="00942546">
        <w:rPr>
          <w:rFonts w:ascii="Times New Roman" w:hAnsi="Times New Roman"/>
          <w:sz w:val="24"/>
          <w:szCs w:val="24"/>
        </w:rPr>
        <w:t>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C1BE3CF" w14:textId="77777777" w:rsidR="001F78AD" w:rsidRDefault="009C2814" w:rsidP="009C2814">
      <w:pPr>
        <w:spacing w:line="0" w:lineRule="atLeast"/>
        <w:ind w:firstLine="709"/>
        <w:jc w:val="both"/>
        <w:rPr>
          <w:rFonts w:ascii="Times New Roman" w:hAnsi="Times New Roman"/>
          <w:sz w:val="24"/>
          <w:szCs w:val="24"/>
        </w:rPr>
      </w:pPr>
      <w:r w:rsidRPr="00942546">
        <w:rPr>
          <w:rFonts w:ascii="Times New Roman" w:hAnsi="Times New Roman"/>
          <w:sz w:val="24"/>
          <w:szCs w:val="24"/>
        </w:rPr>
        <w:t>1</w:t>
      </w:r>
      <w:r w:rsidR="001F78AD">
        <w:rPr>
          <w:rFonts w:ascii="Times New Roman" w:hAnsi="Times New Roman"/>
          <w:sz w:val="24"/>
          <w:szCs w:val="24"/>
        </w:rPr>
        <w:t>5</w:t>
      </w:r>
      <w:r w:rsidRPr="00942546">
        <w:rPr>
          <w:rFonts w:ascii="Times New Roman" w:hAnsi="Times New Roman"/>
          <w:sz w:val="24"/>
          <w:szCs w:val="24"/>
        </w:rPr>
        <w:t>.3. Стороны гарантируют осуществление надлежащего разбирательства по фактам нарушени</w:t>
      </w:r>
      <w:r w:rsidR="00EB689C" w:rsidRPr="00942546">
        <w:rPr>
          <w:rFonts w:ascii="Times New Roman" w:hAnsi="Times New Roman"/>
          <w:sz w:val="24"/>
          <w:szCs w:val="24"/>
        </w:rPr>
        <w:t>я положений настоящего раздела Д</w:t>
      </w:r>
      <w:r w:rsidRPr="00942546">
        <w:rPr>
          <w:rFonts w:ascii="Times New Roman" w:hAnsi="Times New Roman"/>
          <w:sz w:val="24"/>
          <w:szCs w:val="24"/>
        </w:rPr>
        <w:t>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r w:rsidR="001F78AD">
        <w:rPr>
          <w:rFonts w:ascii="Times New Roman" w:hAnsi="Times New Roman"/>
          <w:sz w:val="24"/>
          <w:szCs w:val="24"/>
        </w:rPr>
        <w:t>.</w:t>
      </w:r>
    </w:p>
    <w:p w14:paraId="3E20FCEA" w14:textId="7D3C323B" w:rsidR="009C2814" w:rsidRPr="00942546" w:rsidRDefault="009C2814" w:rsidP="009C2814">
      <w:pPr>
        <w:spacing w:line="0" w:lineRule="atLeast"/>
        <w:ind w:firstLine="709"/>
        <w:jc w:val="both"/>
        <w:rPr>
          <w:rFonts w:ascii="Times New Roman" w:hAnsi="Times New Roman"/>
          <w:b/>
          <w:kern w:val="0"/>
          <w:sz w:val="24"/>
          <w:szCs w:val="24"/>
          <w:lang w:eastAsia="ru-RU"/>
        </w:rPr>
      </w:pPr>
      <w:r w:rsidRPr="00942546">
        <w:rPr>
          <w:rFonts w:ascii="Times New Roman" w:hAnsi="Times New Roman"/>
          <w:sz w:val="24"/>
          <w:szCs w:val="24"/>
        </w:rPr>
        <w:t xml:space="preserve"> 1</w:t>
      </w:r>
      <w:r w:rsidR="001F78AD">
        <w:rPr>
          <w:rFonts w:ascii="Times New Roman" w:hAnsi="Times New Roman"/>
          <w:sz w:val="24"/>
          <w:szCs w:val="24"/>
        </w:rPr>
        <w:t>5</w:t>
      </w:r>
      <w:r w:rsidRPr="00942546">
        <w:rPr>
          <w:rFonts w:ascii="Times New Roman" w:hAnsi="Times New Roman"/>
          <w:sz w:val="24"/>
          <w:szCs w:val="24"/>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w:t>
      </w:r>
      <w:r w:rsidR="00EB689C" w:rsidRPr="00942546">
        <w:rPr>
          <w:rFonts w:ascii="Times New Roman" w:hAnsi="Times New Roman"/>
          <w:sz w:val="24"/>
          <w:szCs w:val="24"/>
        </w:rPr>
        <w:t>нии условий настоящего раздела Д</w:t>
      </w:r>
      <w:r w:rsidRPr="00942546">
        <w:rPr>
          <w:rFonts w:ascii="Times New Roman" w:hAnsi="Times New Roman"/>
          <w:sz w:val="24"/>
          <w:szCs w:val="24"/>
        </w:rPr>
        <w:t>оговора, другая Сторона имеет право расторгнуть настоящ</w:t>
      </w:r>
      <w:r w:rsidR="00EB689C" w:rsidRPr="00942546">
        <w:rPr>
          <w:rFonts w:ascii="Times New Roman" w:hAnsi="Times New Roman"/>
          <w:sz w:val="24"/>
          <w:szCs w:val="24"/>
        </w:rPr>
        <w:t>ий Д</w:t>
      </w:r>
      <w:r w:rsidRPr="00942546">
        <w:rPr>
          <w:rFonts w:ascii="Times New Roman" w:hAnsi="Times New Roman"/>
          <w:sz w:val="24"/>
          <w:szCs w:val="24"/>
        </w:rPr>
        <w:t>оговора в судебном порядке</w:t>
      </w:r>
    </w:p>
    <w:p w14:paraId="1293646B" w14:textId="77777777" w:rsidR="00AA561E" w:rsidRPr="00942546" w:rsidRDefault="00AA561E" w:rsidP="00206272">
      <w:pPr>
        <w:spacing w:line="0" w:lineRule="atLeast"/>
        <w:ind w:firstLine="709"/>
        <w:jc w:val="center"/>
        <w:rPr>
          <w:rFonts w:ascii="Times New Roman" w:hAnsi="Times New Roman"/>
          <w:b/>
          <w:kern w:val="0"/>
          <w:sz w:val="24"/>
          <w:szCs w:val="24"/>
          <w:lang w:eastAsia="ru-RU"/>
        </w:rPr>
      </w:pPr>
    </w:p>
    <w:p w14:paraId="3B801452" w14:textId="1706E87B" w:rsidR="001F1439" w:rsidRPr="00942546" w:rsidRDefault="00AA561E" w:rsidP="00206272">
      <w:pPr>
        <w:spacing w:line="0" w:lineRule="atLeast"/>
        <w:ind w:firstLine="709"/>
        <w:jc w:val="center"/>
        <w:rPr>
          <w:rFonts w:ascii="Times New Roman" w:hAnsi="Times New Roman"/>
          <w:b/>
          <w:kern w:val="0"/>
          <w:sz w:val="24"/>
          <w:szCs w:val="24"/>
          <w:lang w:eastAsia="ru-RU"/>
        </w:rPr>
      </w:pPr>
      <w:r w:rsidRPr="00942546">
        <w:rPr>
          <w:rFonts w:ascii="Times New Roman" w:hAnsi="Times New Roman"/>
          <w:b/>
          <w:kern w:val="0"/>
          <w:sz w:val="24"/>
          <w:szCs w:val="24"/>
          <w:lang w:eastAsia="ru-RU"/>
        </w:rPr>
        <w:t>1</w:t>
      </w:r>
      <w:r w:rsidR="001F78AD">
        <w:rPr>
          <w:rFonts w:ascii="Times New Roman" w:hAnsi="Times New Roman"/>
          <w:b/>
          <w:kern w:val="0"/>
          <w:sz w:val="24"/>
          <w:szCs w:val="24"/>
          <w:lang w:eastAsia="ru-RU"/>
        </w:rPr>
        <w:t>6</w:t>
      </w:r>
      <w:r w:rsidR="001F1439" w:rsidRPr="00942546">
        <w:rPr>
          <w:rFonts w:ascii="Times New Roman" w:hAnsi="Times New Roman"/>
          <w:b/>
          <w:kern w:val="0"/>
          <w:sz w:val="24"/>
          <w:szCs w:val="24"/>
          <w:lang w:eastAsia="ru-RU"/>
        </w:rPr>
        <w:t xml:space="preserve">. </w:t>
      </w:r>
      <w:r w:rsidR="00234183" w:rsidRPr="00942546">
        <w:rPr>
          <w:rFonts w:ascii="Times New Roman" w:hAnsi="Times New Roman"/>
          <w:b/>
          <w:kern w:val="0"/>
          <w:sz w:val="24"/>
          <w:szCs w:val="24"/>
          <w:lang w:eastAsia="ru-RU"/>
        </w:rPr>
        <w:t>ПРИМЕНИМОЕ ПРАВО</w:t>
      </w:r>
    </w:p>
    <w:p w14:paraId="3B985126" w14:textId="77777777" w:rsidR="001F1439" w:rsidRPr="00942546" w:rsidRDefault="001F1439" w:rsidP="00206272">
      <w:pPr>
        <w:spacing w:line="0" w:lineRule="atLeast"/>
        <w:ind w:firstLine="709"/>
        <w:jc w:val="center"/>
        <w:rPr>
          <w:rFonts w:ascii="Times New Roman" w:hAnsi="Times New Roman"/>
          <w:b/>
          <w:kern w:val="0"/>
          <w:sz w:val="24"/>
          <w:szCs w:val="24"/>
          <w:lang w:eastAsia="ru-RU"/>
        </w:rPr>
      </w:pPr>
    </w:p>
    <w:p w14:paraId="5D6E03F5" w14:textId="5959419E" w:rsidR="001F1439" w:rsidRPr="00942546" w:rsidRDefault="001F1439" w:rsidP="00206272">
      <w:pPr>
        <w:spacing w:line="0" w:lineRule="atLeast"/>
        <w:ind w:firstLine="709"/>
        <w:jc w:val="both"/>
        <w:rPr>
          <w:rFonts w:ascii="Times New Roman" w:hAnsi="Times New Roman"/>
          <w:kern w:val="0"/>
          <w:sz w:val="24"/>
          <w:szCs w:val="24"/>
          <w:lang w:eastAsia="ru-RU"/>
        </w:rPr>
      </w:pPr>
      <w:r w:rsidRPr="00942546">
        <w:rPr>
          <w:rFonts w:ascii="Times New Roman" w:hAnsi="Times New Roman"/>
          <w:kern w:val="0"/>
          <w:sz w:val="24"/>
          <w:szCs w:val="24"/>
          <w:lang w:eastAsia="ru-RU"/>
        </w:rPr>
        <w:t>1</w:t>
      </w:r>
      <w:r w:rsidR="001F78AD">
        <w:rPr>
          <w:rFonts w:ascii="Times New Roman" w:hAnsi="Times New Roman"/>
          <w:kern w:val="0"/>
          <w:sz w:val="24"/>
          <w:szCs w:val="24"/>
          <w:lang w:eastAsia="ru-RU"/>
        </w:rPr>
        <w:t>6</w:t>
      </w:r>
      <w:r w:rsidRPr="00942546">
        <w:rPr>
          <w:rFonts w:ascii="Times New Roman" w:hAnsi="Times New Roman"/>
          <w:kern w:val="0"/>
          <w:sz w:val="24"/>
          <w:szCs w:val="24"/>
          <w:lang w:eastAsia="ru-RU"/>
        </w:rPr>
        <w:t xml:space="preserve">.1. Отношения, возникающие из настоящего </w:t>
      </w:r>
      <w:r w:rsidR="001573A7" w:rsidRPr="00942546">
        <w:rPr>
          <w:rFonts w:ascii="Times New Roman" w:hAnsi="Times New Roman"/>
          <w:kern w:val="0"/>
          <w:sz w:val="24"/>
          <w:szCs w:val="24"/>
          <w:lang w:eastAsia="ru-RU"/>
        </w:rPr>
        <w:t>Договора</w:t>
      </w:r>
      <w:r w:rsidRPr="00942546">
        <w:rPr>
          <w:rFonts w:ascii="Times New Roman" w:hAnsi="Times New Roman"/>
          <w:kern w:val="0"/>
          <w:sz w:val="24"/>
          <w:szCs w:val="24"/>
          <w:lang w:eastAsia="ru-RU"/>
        </w:rPr>
        <w:t xml:space="preserve"> и не урегулированные им, регулируются законодательством Российской Федерации. </w:t>
      </w:r>
    </w:p>
    <w:p w14:paraId="609AB015" w14:textId="77777777" w:rsidR="001F1439" w:rsidRPr="00942546" w:rsidRDefault="001F1439" w:rsidP="00206272">
      <w:pPr>
        <w:spacing w:line="0" w:lineRule="atLeast"/>
        <w:ind w:firstLine="709"/>
        <w:jc w:val="center"/>
        <w:rPr>
          <w:rFonts w:ascii="Times New Roman" w:hAnsi="Times New Roman"/>
          <w:kern w:val="0"/>
          <w:sz w:val="24"/>
          <w:szCs w:val="24"/>
          <w:lang w:eastAsia="ru-RU"/>
        </w:rPr>
      </w:pPr>
    </w:p>
    <w:p w14:paraId="29620CEB" w14:textId="71616834" w:rsidR="001F1439" w:rsidRPr="00942546" w:rsidRDefault="005E048F" w:rsidP="00206272">
      <w:pPr>
        <w:spacing w:line="0" w:lineRule="atLeast"/>
        <w:ind w:firstLine="709"/>
        <w:jc w:val="center"/>
        <w:rPr>
          <w:rFonts w:ascii="Times New Roman" w:hAnsi="Times New Roman"/>
          <w:b/>
          <w:kern w:val="0"/>
          <w:sz w:val="24"/>
          <w:szCs w:val="24"/>
          <w:lang w:eastAsia="ru-RU"/>
        </w:rPr>
      </w:pPr>
      <w:r w:rsidRPr="00942546">
        <w:rPr>
          <w:rFonts w:ascii="Times New Roman" w:hAnsi="Times New Roman"/>
          <w:b/>
          <w:kern w:val="0"/>
          <w:sz w:val="24"/>
          <w:szCs w:val="24"/>
          <w:lang w:eastAsia="ru-RU"/>
        </w:rPr>
        <w:t>1</w:t>
      </w:r>
      <w:r w:rsidR="001F78AD">
        <w:rPr>
          <w:rFonts w:ascii="Times New Roman" w:hAnsi="Times New Roman"/>
          <w:b/>
          <w:kern w:val="0"/>
          <w:sz w:val="24"/>
          <w:szCs w:val="24"/>
          <w:lang w:eastAsia="ru-RU"/>
        </w:rPr>
        <w:t>7</w:t>
      </w:r>
      <w:r w:rsidR="001F1439" w:rsidRPr="00942546">
        <w:rPr>
          <w:rFonts w:ascii="Times New Roman" w:hAnsi="Times New Roman"/>
          <w:b/>
          <w:kern w:val="0"/>
          <w:sz w:val="24"/>
          <w:szCs w:val="24"/>
          <w:lang w:eastAsia="ru-RU"/>
        </w:rPr>
        <w:t xml:space="preserve">. </w:t>
      </w:r>
      <w:r w:rsidR="00234183" w:rsidRPr="00942546">
        <w:rPr>
          <w:rFonts w:ascii="Times New Roman" w:hAnsi="Times New Roman"/>
          <w:b/>
          <w:kern w:val="0"/>
          <w:sz w:val="24"/>
          <w:szCs w:val="24"/>
          <w:lang w:eastAsia="ru-RU"/>
        </w:rPr>
        <w:t>УВЕДОМЛЕНИЯ</w:t>
      </w:r>
    </w:p>
    <w:p w14:paraId="31964D71" w14:textId="77777777" w:rsidR="001F1439" w:rsidRPr="00942546" w:rsidRDefault="001F1439" w:rsidP="00206272">
      <w:pPr>
        <w:spacing w:line="0" w:lineRule="atLeast"/>
        <w:ind w:firstLine="709"/>
        <w:jc w:val="center"/>
        <w:rPr>
          <w:rFonts w:ascii="Times New Roman" w:hAnsi="Times New Roman"/>
          <w:b/>
          <w:kern w:val="0"/>
          <w:sz w:val="24"/>
          <w:szCs w:val="24"/>
          <w:lang w:eastAsia="ru-RU"/>
        </w:rPr>
      </w:pPr>
    </w:p>
    <w:p w14:paraId="6E25B91F" w14:textId="08A4E0C1" w:rsidR="00374B8A" w:rsidRPr="00942546" w:rsidRDefault="00374B8A" w:rsidP="00374B8A">
      <w:pPr>
        <w:ind w:firstLine="709"/>
        <w:jc w:val="both"/>
        <w:rPr>
          <w:rFonts w:ascii="Times New Roman" w:hAnsi="Times New Roman"/>
          <w:sz w:val="24"/>
          <w:szCs w:val="24"/>
        </w:rPr>
      </w:pPr>
      <w:r w:rsidRPr="00942546">
        <w:rPr>
          <w:rFonts w:ascii="Times New Roman" w:hAnsi="Times New Roman"/>
          <w:sz w:val="24"/>
          <w:szCs w:val="24"/>
        </w:rPr>
        <w:t>1</w:t>
      </w:r>
      <w:r w:rsidR="001F78AD">
        <w:rPr>
          <w:rFonts w:ascii="Times New Roman" w:hAnsi="Times New Roman"/>
          <w:sz w:val="24"/>
          <w:szCs w:val="24"/>
        </w:rPr>
        <w:t>7</w:t>
      </w:r>
      <w:r w:rsidRPr="00942546">
        <w:rPr>
          <w:rFonts w:ascii="Times New Roman" w:hAnsi="Times New Roman"/>
          <w:sz w:val="24"/>
          <w:szCs w:val="24"/>
        </w:rPr>
        <w:t xml:space="preserve">.1. </w:t>
      </w:r>
      <w:bookmarkStart w:id="8" w:name="_Hlk188961205"/>
      <w:r w:rsidRPr="00942546">
        <w:rPr>
          <w:rFonts w:ascii="Times New Roman" w:hAnsi="Times New Roman"/>
          <w:sz w:val="24"/>
          <w:szCs w:val="24"/>
        </w:rPr>
        <w:t>Уведомления, которые одна Сторона направляет др</w:t>
      </w:r>
      <w:r w:rsidR="00EB689C" w:rsidRPr="00942546">
        <w:rPr>
          <w:rFonts w:ascii="Times New Roman" w:hAnsi="Times New Roman"/>
          <w:sz w:val="24"/>
          <w:szCs w:val="24"/>
        </w:rPr>
        <w:t>угой Стороне в соответствии с Д</w:t>
      </w:r>
      <w:r w:rsidRPr="00942546">
        <w:rPr>
          <w:rFonts w:ascii="Times New Roman" w:hAnsi="Times New Roman"/>
          <w:sz w:val="24"/>
          <w:szCs w:val="24"/>
        </w:rPr>
        <w:t>оговором, высылается заказным письмом, телеграммой, телексом или телефаксом с обязательным подтверждением получения. Уведомления высылаются Сторонами по адресам, указанным ниже</w:t>
      </w:r>
      <w:bookmarkEnd w:id="8"/>
      <w:r w:rsidRPr="00942546">
        <w:rPr>
          <w:rFonts w:ascii="Times New Roman" w:hAnsi="Times New Roman"/>
          <w:sz w:val="24"/>
          <w:szCs w:val="24"/>
        </w:rPr>
        <w:t>:</w:t>
      </w:r>
    </w:p>
    <w:p w14:paraId="383BC8A2" w14:textId="77777777" w:rsidR="00374B8A" w:rsidRPr="00942546" w:rsidRDefault="00374B8A" w:rsidP="00374B8A">
      <w:pPr>
        <w:ind w:firstLine="709"/>
        <w:jc w:val="both"/>
        <w:rPr>
          <w:rFonts w:ascii="Times New Roman" w:hAnsi="Times New Roman"/>
          <w:sz w:val="24"/>
          <w:szCs w:val="24"/>
        </w:rPr>
      </w:pPr>
      <w:r w:rsidRPr="00942546">
        <w:rPr>
          <w:rFonts w:ascii="Times New Roman" w:hAnsi="Times New Roman"/>
          <w:sz w:val="24"/>
          <w:szCs w:val="24"/>
        </w:rPr>
        <w:t>Адрес Заказчика для направления уведомлений (включая электронный):</w:t>
      </w:r>
    </w:p>
    <w:p w14:paraId="688CB7C1" w14:textId="6246E63B" w:rsidR="00374B8A" w:rsidRPr="00942546" w:rsidRDefault="00374B8A" w:rsidP="00374B8A">
      <w:pPr>
        <w:tabs>
          <w:tab w:val="left" w:pos="1276"/>
        </w:tabs>
        <w:ind w:firstLine="709"/>
        <w:jc w:val="both"/>
        <w:rPr>
          <w:rFonts w:ascii="Times New Roman" w:hAnsi="Times New Roman"/>
          <w:sz w:val="24"/>
          <w:szCs w:val="24"/>
        </w:rPr>
      </w:pPr>
      <w:r w:rsidRPr="00942546">
        <w:rPr>
          <w:rStyle w:val="js-extracted-address"/>
          <w:rFonts w:ascii="Times New Roman" w:eastAsia="Arial Unicode MS" w:hAnsi="Times New Roman"/>
          <w:sz w:val="24"/>
        </w:rPr>
        <w:t>620028</w:t>
      </w:r>
      <w:r w:rsidRPr="00942546">
        <w:rPr>
          <w:rFonts w:ascii="Times New Roman" w:hAnsi="Times New Roman"/>
          <w:sz w:val="24"/>
          <w:szCs w:val="24"/>
        </w:rPr>
        <w:t>, Россия, г. Екатеринбург, ул. Репина, 3, каб. 103 (</w:t>
      </w:r>
      <w:r w:rsidR="0013757E" w:rsidRPr="0013757E">
        <w:t>flyagin@usma.ru</w:t>
      </w:r>
      <w:r w:rsidRPr="00942546">
        <w:rPr>
          <w:rFonts w:ascii="Times New Roman" w:hAnsi="Times New Roman"/>
          <w:sz w:val="24"/>
          <w:szCs w:val="24"/>
        </w:rPr>
        <w:t>).</w:t>
      </w:r>
    </w:p>
    <w:p w14:paraId="79725D32" w14:textId="77777777" w:rsidR="00374B8A" w:rsidRPr="00942546" w:rsidRDefault="00374B8A" w:rsidP="00374B8A">
      <w:pPr>
        <w:ind w:firstLine="709"/>
        <w:jc w:val="both"/>
        <w:rPr>
          <w:rFonts w:ascii="Times New Roman" w:hAnsi="Times New Roman"/>
          <w:sz w:val="24"/>
          <w:szCs w:val="24"/>
        </w:rPr>
      </w:pPr>
      <w:r w:rsidRPr="00942546">
        <w:rPr>
          <w:rFonts w:ascii="Times New Roman" w:hAnsi="Times New Roman"/>
          <w:sz w:val="24"/>
          <w:szCs w:val="24"/>
        </w:rPr>
        <w:t xml:space="preserve">Адрес Исполнителя для направления уведомлений (включая электронный): </w:t>
      </w:r>
    </w:p>
    <w:p w14:paraId="336E518F" w14:textId="77777777" w:rsidR="00374B8A" w:rsidRPr="00942546" w:rsidRDefault="00374B8A" w:rsidP="00374B8A">
      <w:pPr>
        <w:ind w:firstLine="709"/>
        <w:jc w:val="both"/>
        <w:rPr>
          <w:rFonts w:ascii="Times New Roman" w:hAnsi="Times New Roman"/>
          <w:sz w:val="24"/>
          <w:szCs w:val="24"/>
        </w:rPr>
      </w:pPr>
      <w:r w:rsidRPr="00942546">
        <w:rPr>
          <w:rFonts w:ascii="Times New Roman" w:hAnsi="Times New Roman"/>
          <w:sz w:val="24"/>
          <w:szCs w:val="24"/>
        </w:rPr>
        <w:t>____________________________________________</w:t>
      </w:r>
    </w:p>
    <w:p w14:paraId="2A3BA14F" w14:textId="77777777" w:rsidR="00374B8A" w:rsidRPr="00942546" w:rsidRDefault="00374B8A" w:rsidP="00374B8A">
      <w:pPr>
        <w:ind w:firstLine="709"/>
        <w:jc w:val="both"/>
        <w:rPr>
          <w:rFonts w:ascii="Times New Roman" w:hAnsi="Times New Roman"/>
          <w:sz w:val="24"/>
          <w:szCs w:val="24"/>
        </w:rPr>
      </w:pPr>
      <w:r w:rsidRPr="00942546">
        <w:rPr>
          <w:rFonts w:ascii="Times New Roman" w:hAnsi="Times New Roman"/>
          <w:sz w:val="24"/>
          <w:szCs w:val="24"/>
        </w:rPr>
        <w:t>Уведомление вступает в силу в день доставки или в другой определенный в нём день, в зависимости от того, какая из этих дат наступит позднее.</w:t>
      </w:r>
    </w:p>
    <w:p w14:paraId="0BBBFDF9" w14:textId="18B170CA" w:rsidR="005325FA" w:rsidRPr="005325FA" w:rsidRDefault="005325FA" w:rsidP="005325FA">
      <w:pPr>
        <w:autoSpaceDE w:val="0"/>
        <w:ind w:firstLine="709"/>
        <w:jc w:val="both"/>
        <w:rPr>
          <w:rFonts w:ascii="Times New Roman" w:hAnsi="Times New Roman"/>
          <w:sz w:val="24"/>
          <w:szCs w:val="24"/>
          <w:shd w:val="clear" w:color="auto" w:fill="FFFFFF"/>
        </w:rPr>
      </w:pPr>
      <w:bookmarkStart w:id="9" w:name="_Hlk182934099"/>
      <w:r w:rsidRPr="005325FA">
        <w:rPr>
          <w:rFonts w:ascii="Times New Roman" w:hAnsi="Times New Roman"/>
          <w:sz w:val="24"/>
          <w:szCs w:val="24"/>
        </w:rPr>
        <w:t>1</w:t>
      </w:r>
      <w:r w:rsidR="001F78AD">
        <w:rPr>
          <w:rFonts w:ascii="Times New Roman" w:hAnsi="Times New Roman"/>
          <w:sz w:val="24"/>
          <w:szCs w:val="24"/>
        </w:rPr>
        <w:t>7</w:t>
      </w:r>
      <w:r w:rsidRPr="005325FA">
        <w:rPr>
          <w:rFonts w:ascii="Times New Roman" w:hAnsi="Times New Roman"/>
          <w:sz w:val="24"/>
          <w:szCs w:val="24"/>
        </w:rPr>
        <w:t>.</w:t>
      </w:r>
      <w:r w:rsidR="001F78AD">
        <w:rPr>
          <w:rFonts w:ascii="Times New Roman" w:hAnsi="Times New Roman"/>
          <w:sz w:val="24"/>
          <w:szCs w:val="24"/>
        </w:rPr>
        <w:t>2</w:t>
      </w:r>
      <w:r w:rsidRPr="005325FA">
        <w:rPr>
          <w:rFonts w:ascii="Times New Roman" w:hAnsi="Times New Roman"/>
          <w:sz w:val="24"/>
          <w:szCs w:val="24"/>
        </w:rPr>
        <w:t xml:space="preserve">. </w:t>
      </w:r>
      <w:r w:rsidR="00046EA7" w:rsidRPr="005325FA">
        <w:rPr>
          <w:rFonts w:ascii="Times New Roman" w:hAnsi="Times New Roman"/>
          <w:sz w:val="24"/>
          <w:szCs w:val="24"/>
          <w:shd w:val="clear" w:color="auto" w:fill="FFFFFF"/>
        </w:rPr>
        <w:t xml:space="preserve">Стороны подтверждают взаимное согласие на обмен юридически значимыми документами, адресованными сторонам </w:t>
      </w:r>
      <w:r w:rsidRPr="005325FA">
        <w:rPr>
          <w:rFonts w:ascii="Times New Roman" w:hAnsi="Times New Roman"/>
          <w:sz w:val="24"/>
          <w:szCs w:val="24"/>
          <w:shd w:val="clear" w:color="auto" w:fill="FFFFFF"/>
        </w:rPr>
        <w:t>Д</w:t>
      </w:r>
      <w:r w:rsidR="00046EA7" w:rsidRPr="005325FA">
        <w:rPr>
          <w:rFonts w:ascii="Times New Roman" w:hAnsi="Times New Roman"/>
          <w:sz w:val="24"/>
          <w:szCs w:val="24"/>
          <w:shd w:val="clear" w:color="auto" w:fill="FFFFFF"/>
        </w:rPr>
        <w:t>оговора, в электронном виде по телекоммуникационным каналам связи через систему электронного документооборота ЭДО АО «ПФ «СКБ Контур» (</w:t>
      </w:r>
      <w:proofErr w:type="spellStart"/>
      <w:r w:rsidR="00046EA7" w:rsidRPr="005325FA">
        <w:rPr>
          <w:rFonts w:ascii="Times New Roman" w:hAnsi="Times New Roman"/>
          <w:sz w:val="24"/>
          <w:szCs w:val="24"/>
          <w:shd w:val="clear" w:color="auto" w:fill="FFFFFF"/>
        </w:rPr>
        <w:t>Контур.Диадок</w:t>
      </w:r>
      <w:proofErr w:type="spellEnd"/>
      <w:r w:rsidR="00046EA7" w:rsidRPr="005325FA">
        <w:rPr>
          <w:rFonts w:ascii="Times New Roman" w:hAnsi="Times New Roman"/>
          <w:sz w:val="24"/>
          <w:szCs w:val="24"/>
          <w:shd w:val="clear" w:color="auto" w:fill="FFFFFF"/>
        </w:rPr>
        <w:t xml:space="preserve">)., с соблюдением требований российского законодательства, действующих на дату отправки документа. </w:t>
      </w:r>
    </w:p>
    <w:p w14:paraId="3AD2F4A7" w14:textId="26AE4375" w:rsidR="00046EA7" w:rsidRPr="005325FA" w:rsidRDefault="005325FA" w:rsidP="005325FA">
      <w:pPr>
        <w:autoSpaceDE w:val="0"/>
        <w:ind w:firstLine="709"/>
        <w:jc w:val="both"/>
        <w:rPr>
          <w:rFonts w:ascii="Times New Roman" w:hAnsi="Times New Roman"/>
          <w:sz w:val="24"/>
          <w:szCs w:val="24"/>
        </w:rPr>
      </w:pPr>
      <w:r w:rsidRPr="005325FA">
        <w:rPr>
          <w:rFonts w:ascii="Times New Roman" w:hAnsi="Times New Roman"/>
          <w:sz w:val="24"/>
          <w:szCs w:val="24"/>
          <w:shd w:val="clear" w:color="auto" w:fill="FFFFFF"/>
        </w:rPr>
        <w:t>1</w:t>
      </w:r>
      <w:r w:rsidR="001F78AD">
        <w:rPr>
          <w:rFonts w:ascii="Times New Roman" w:hAnsi="Times New Roman"/>
          <w:sz w:val="24"/>
          <w:szCs w:val="24"/>
          <w:shd w:val="clear" w:color="auto" w:fill="FFFFFF"/>
        </w:rPr>
        <w:t>7</w:t>
      </w:r>
      <w:r w:rsidRPr="005325FA">
        <w:rPr>
          <w:rFonts w:ascii="Times New Roman" w:hAnsi="Times New Roman"/>
          <w:sz w:val="24"/>
          <w:szCs w:val="24"/>
          <w:shd w:val="clear" w:color="auto" w:fill="FFFFFF"/>
        </w:rPr>
        <w:t>.</w:t>
      </w:r>
      <w:r w:rsidR="001F78AD">
        <w:rPr>
          <w:rFonts w:ascii="Times New Roman" w:hAnsi="Times New Roman"/>
          <w:sz w:val="24"/>
          <w:szCs w:val="24"/>
          <w:shd w:val="clear" w:color="auto" w:fill="FFFFFF"/>
        </w:rPr>
        <w:t>3</w:t>
      </w:r>
      <w:r w:rsidRPr="005325FA">
        <w:rPr>
          <w:rFonts w:ascii="Times New Roman" w:hAnsi="Times New Roman"/>
          <w:sz w:val="24"/>
          <w:szCs w:val="24"/>
          <w:shd w:val="clear" w:color="auto" w:fill="FFFFFF"/>
        </w:rPr>
        <w:t xml:space="preserve">. </w:t>
      </w:r>
      <w:r w:rsidR="00046EA7" w:rsidRPr="005325FA">
        <w:rPr>
          <w:rFonts w:ascii="Times New Roman" w:hAnsi="Times New Roman"/>
          <w:sz w:val="24"/>
          <w:szCs w:val="24"/>
          <w:shd w:val="clear" w:color="auto" w:fill="FFFFFF"/>
        </w:rPr>
        <w:t>Стороны пришли к соглашению, что информация в электронной форме признается электронным</w:t>
      </w:r>
      <w:r w:rsidRPr="005325FA">
        <w:rPr>
          <w:rFonts w:ascii="Times New Roman" w:hAnsi="Times New Roman"/>
          <w:sz w:val="24"/>
          <w:szCs w:val="24"/>
          <w:shd w:val="clear" w:color="auto" w:fill="FFFFFF"/>
        </w:rPr>
        <w:t xml:space="preserve"> </w:t>
      </w:r>
      <w:r w:rsidR="00046EA7" w:rsidRPr="005325FA">
        <w:rPr>
          <w:rFonts w:ascii="Times New Roman" w:hAnsi="Times New Roman"/>
          <w:sz w:val="24"/>
          <w:szCs w:val="24"/>
          <w:shd w:val="clear" w:color="auto" w:fill="FFFFFF"/>
        </w:rPr>
        <w:t>документом,</w:t>
      </w:r>
      <w:r w:rsidRPr="005325FA">
        <w:rPr>
          <w:rFonts w:ascii="Times New Roman" w:hAnsi="Times New Roman"/>
          <w:sz w:val="24"/>
          <w:szCs w:val="24"/>
          <w:shd w:val="clear" w:color="auto" w:fill="FFFFFF"/>
        </w:rPr>
        <w:t xml:space="preserve"> </w:t>
      </w:r>
      <w:r w:rsidR="00046EA7" w:rsidRPr="005325FA">
        <w:rPr>
          <w:rFonts w:ascii="Times New Roman" w:hAnsi="Times New Roman"/>
          <w:sz w:val="24"/>
          <w:szCs w:val="24"/>
          <w:shd w:val="clear" w:color="auto" w:fill="FFFFFF"/>
        </w:rPr>
        <w:t>равнозначным документу на бумажном носителе, подписанным собственноручной подписью.</w:t>
      </w:r>
    </w:p>
    <w:bookmarkEnd w:id="9"/>
    <w:p w14:paraId="04A51963" w14:textId="65D76C38" w:rsidR="009D4C94" w:rsidRPr="0089364F" w:rsidRDefault="00374B8A" w:rsidP="005325FA">
      <w:pPr>
        <w:autoSpaceDE w:val="0"/>
        <w:ind w:firstLine="709"/>
        <w:jc w:val="both"/>
        <w:rPr>
          <w:rFonts w:ascii="Times New Roman" w:hAnsi="Times New Roman"/>
          <w:sz w:val="28"/>
          <w:szCs w:val="24"/>
        </w:rPr>
      </w:pPr>
      <w:r w:rsidRPr="00942546">
        <w:rPr>
          <w:rFonts w:ascii="Times New Roman" w:hAnsi="Times New Roman"/>
          <w:sz w:val="24"/>
          <w:szCs w:val="24"/>
        </w:rPr>
        <w:t xml:space="preserve"> 1</w:t>
      </w:r>
      <w:r w:rsidR="001F78AD">
        <w:rPr>
          <w:rFonts w:ascii="Times New Roman" w:hAnsi="Times New Roman"/>
          <w:sz w:val="24"/>
          <w:szCs w:val="24"/>
        </w:rPr>
        <w:t>7</w:t>
      </w:r>
      <w:r w:rsidRPr="00942546">
        <w:rPr>
          <w:rFonts w:ascii="Times New Roman" w:hAnsi="Times New Roman"/>
          <w:sz w:val="24"/>
          <w:szCs w:val="24"/>
        </w:rPr>
        <w:t>.</w:t>
      </w:r>
      <w:r w:rsidR="001F78AD">
        <w:rPr>
          <w:rFonts w:ascii="Times New Roman" w:hAnsi="Times New Roman"/>
          <w:sz w:val="24"/>
          <w:szCs w:val="24"/>
        </w:rPr>
        <w:t>4</w:t>
      </w:r>
      <w:r w:rsidRPr="00942546">
        <w:rPr>
          <w:rFonts w:ascii="Times New Roman" w:hAnsi="Times New Roman"/>
          <w:sz w:val="24"/>
          <w:szCs w:val="24"/>
        </w:rPr>
        <w:t xml:space="preserve">. </w:t>
      </w:r>
      <w:r w:rsidRPr="00942546">
        <w:rPr>
          <w:rFonts w:ascii="Times New Roman" w:hAnsi="Times New Roman"/>
          <w:sz w:val="24"/>
          <w:szCs w:val="24"/>
          <w:lang w:eastAsia="zh-CN"/>
        </w:rPr>
        <w:t xml:space="preserve">Контактное лицо Заказчика – </w:t>
      </w:r>
      <w:r w:rsidR="0013757E" w:rsidRPr="0013757E">
        <w:rPr>
          <w:rFonts w:ascii="Times New Roman" w:hAnsi="Times New Roman"/>
          <w:kern w:val="0"/>
          <w:sz w:val="24"/>
          <w:szCs w:val="24"/>
        </w:rPr>
        <w:t>Флягин Михайл Александрович</w:t>
      </w:r>
      <w:r w:rsidR="009D4C94" w:rsidRPr="000211F0">
        <w:rPr>
          <w:rFonts w:ascii="Times New Roman" w:hAnsi="Times New Roman"/>
          <w:sz w:val="24"/>
          <w:szCs w:val="24"/>
        </w:rPr>
        <w:t xml:space="preserve">, </w:t>
      </w:r>
      <w:r w:rsidR="0013757E" w:rsidRPr="0013757E">
        <w:rPr>
          <w:rFonts w:ascii="Times New Roman" w:hAnsi="Times New Roman"/>
          <w:kern w:val="0"/>
          <w:sz w:val="24"/>
          <w:szCs w:val="24"/>
        </w:rPr>
        <w:t>тел. 83432148580</w:t>
      </w:r>
      <w:r w:rsidR="009D4C94" w:rsidRPr="0089364F">
        <w:rPr>
          <w:rFonts w:ascii="Times New Roman" w:hAnsi="Times New Roman"/>
          <w:sz w:val="24"/>
          <w:szCs w:val="24"/>
        </w:rPr>
        <w:t xml:space="preserve">, </w:t>
      </w:r>
      <w:r w:rsidR="009D4C94" w:rsidRPr="000211F0">
        <w:rPr>
          <w:rFonts w:ascii="Times New Roman" w:hAnsi="Times New Roman"/>
          <w:sz w:val="24"/>
          <w:szCs w:val="24"/>
          <w:lang w:val="en-US"/>
        </w:rPr>
        <w:t>e</w:t>
      </w:r>
      <w:r w:rsidR="009D4C94" w:rsidRPr="0089364F">
        <w:rPr>
          <w:rFonts w:ascii="Times New Roman" w:hAnsi="Times New Roman"/>
          <w:sz w:val="24"/>
          <w:szCs w:val="24"/>
        </w:rPr>
        <w:t>-</w:t>
      </w:r>
      <w:r w:rsidR="009D4C94" w:rsidRPr="000211F0">
        <w:rPr>
          <w:rFonts w:ascii="Times New Roman" w:hAnsi="Times New Roman"/>
          <w:sz w:val="24"/>
          <w:szCs w:val="24"/>
          <w:lang w:val="en-US"/>
        </w:rPr>
        <w:t>mail</w:t>
      </w:r>
      <w:r w:rsidR="009D4C94" w:rsidRPr="0089364F">
        <w:rPr>
          <w:rFonts w:ascii="Times New Roman" w:hAnsi="Times New Roman"/>
          <w:sz w:val="28"/>
          <w:szCs w:val="24"/>
        </w:rPr>
        <w:t xml:space="preserve">: </w:t>
      </w:r>
      <w:r w:rsidR="008354A9" w:rsidRPr="008354A9">
        <w:rPr>
          <w:rFonts w:ascii="Times New Roman" w:hAnsi="Times New Roman"/>
          <w:kern w:val="0"/>
          <w:sz w:val="24"/>
          <w:szCs w:val="24"/>
          <w:lang w:val="en-US" w:eastAsia="zh-CN"/>
        </w:rPr>
        <w:t>e</w:t>
      </w:r>
      <w:r w:rsidR="008354A9" w:rsidRPr="0089364F">
        <w:rPr>
          <w:rFonts w:ascii="Times New Roman" w:hAnsi="Times New Roman"/>
          <w:kern w:val="0"/>
          <w:sz w:val="24"/>
          <w:szCs w:val="24"/>
          <w:lang w:eastAsia="zh-CN"/>
        </w:rPr>
        <w:t>-</w:t>
      </w:r>
      <w:r w:rsidR="008354A9" w:rsidRPr="008354A9">
        <w:rPr>
          <w:rFonts w:ascii="Times New Roman" w:hAnsi="Times New Roman"/>
          <w:kern w:val="0"/>
          <w:sz w:val="24"/>
          <w:szCs w:val="24"/>
          <w:lang w:val="en-US" w:eastAsia="zh-CN"/>
        </w:rPr>
        <w:t>mail</w:t>
      </w:r>
      <w:r w:rsidR="008354A9" w:rsidRPr="0089364F">
        <w:rPr>
          <w:rFonts w:ascii="Times New Roman" w:hAnsi="Times New Roman"/>
          <w:kern w:val="0"/>
          <w:sz w:val="24"/>
          <w:szCs w:val="24"/>
          <w:lang w:eastAsia="zh-CN"/>
        </w:rPr>
        <w:t>:</w:t>
      </w:r>
      <w:r w:rsidR="0013757E" w:rsidRPr="0013757E">
        <w:rPr>
          <w:rFonts w:ascii="Times New Roman" w:hAnsi="Times New Roman"/>
          <w:color w:val="0000FF"/>
          <w:kern w:val="0"/>
          <w:sz w:val="24"/>
          <w:szCs w:val="24"/>
        </w:rPr>
        <w:t xml:space="preserve"> </w:t>
      </w:r>
      <w:hyperlink r:id="rId9" w:history="1">
        <w:r w:rsidR="0013757E" w:rsidRPr="0013757E">
          <w:rPr>
            <w:rFonts w:ascii="Times New Roman" w:hAnsi="Times New Roman"/>
            <w:color w:val="0000FF"/>
            <w:kern w:val="0"/>
            <w:sz w:val="24"/>
            <w:szCs w:val="24"/>
            <w:u w:val="single"/>
            <w:lang w:val="en-US"/>
          </w:rPr>
          <w:t>flyagin</w:t>
        </w:r>
        <w:r w:rsidR="0013757E" w:rsidRPr="0013757E">
          <w:rPr>
            <w:rFonts w:ascii="Times New Roman" w:hAnsi="Times New Roman"/>
            <w:color w:val="0000FF"/>
            <w:kern w:val="0"/>
            <w:sz w:val="24"/>
            <w:szCs w:val="24"/>
            <w:u w:val="single"/>
          </w:rPr>
          <w:t>@</w:t>
        </w:r>
        <w:r w:rsidR="0013757E" w:rsidRPr="0013757E">
          <w:rPr>
            <w:rFonts w:ascii="Times New Roman" w:hAnsi="Times New Roman"/>
            <w:color w:val="0000FF"/>
            <w:kern w:val="0"/>
            <w:sz w:val="24"/>
            <w:szCs w:val="24"/>
            <w:u w:val="single"/>
            <w:lang w:val="en-US"/>
          </w:rPr>
          <w:t>usma</w:t>
        </w:r>
        <w:r w:rsidR="0013757E" w:rsidRPr="0013757E">
          <w:rPr>
            <w:rFonts w:ascii="Times New Roman" w:hAnsi="Times New Roman"/>
            <w:color w:val="0000FF"/>
            <w:kern w:val="0"/>
            <w:sz w:val="24"/>
            <w:szCs w:val="24"/>
            <w:u w:val="single"/>
          </w:rPr>
          <w:t>.</w:t>
        </w:r>
        <w:proofErr w:type="spellStart"/>
        <w:r w:rsidR="0013757E" w:rsidRPr="0013757E">
          <w:rPr>
            <w:rFonts w:ascii="Times New Roman" w:hAnsi="Times New Roman"/>
            <w:color w:val="0000FF"/>
            <w:kern w:val="0"/>
            <w:sz w:val="24"/>
            <w:szCs w:val="24"/>
            <w:u w:val="single"/>
            <w:lang w:val="en-US"/>
          </w:rPr>
          <w:t>ru</w:t>
        </w:r>
        <w:proofErr w:type="spellEnd"/>
      </w:hyperlink>
    </w:p>
    <w:p w14:paraId="6F921ED3" w14:textId="4CCB8C88" w:rsidR="00374B8A" w:rsidRPr="00942546" w:rsidRDefault="00374B8A" w:rsidP="00374B8A">
      <w:pPr>
        <w:autoSpaceDE w:val="0"/>
        <w:ind w:firstLine="709"/>
        <w:jc w:val="both"/>
        <w:rPr>
          <w:rFonts w:ascii="Times New Roman" w:hAnsi="Times New Roman"/>
          <w:sz w:val="24"/>
          <w:szCs w:val="24"/>
          <w:lang w:eastAsia="zh-CN"/>
        </w:rPr>
      </w:pPr>
      <w:r w:rsidRPr="00942546">
        <w:rPr>
          <w:rFonts w:ascii="Times New Roman" w:hAnsi="Times New Roman"/>
          <w:sz w:val="24"/>
          <w:szCs w:val="24"/>
          <w:lang w:eastAsia="zh-CN"/>
        </w:rPr>
        <w:t xml:space="preserve">Контактное лицо </w:t>
      </w:r>
      <w:r w:rsidR="00EB689C" w:rsidRPr="00942546">
        <w:rPr>
          <w:rFonts w:ascii="Times New Roman" w:hAnsi="Times New Roman"/>
          <w:sz w:val="24"/>
          <w:szCs w:val="24"/>
          <w:lang w:eastAsia="zh-CN"/>
        </w:rPr>
        <w:t>Исполнителя</w:t>
      </w:r>
      <w:r w:rsidRPr="00942546">
        <w:rPr>
          <w:rFonts w:ascii="Times New Roman" w:hAnsi="Times New Roman"/>
          <w:sz w:val="24"/>
          <w:szCs w:val="24"/>
          <w:lang w:eastAsia="zh-CN"/>
        </w:rPr>
        <w:t xml:space="preserve"> __________________ тел. +7____________________, </w:t>
      </w:r>
      <w:r w:rsidRPr="00942546">
        <w:rPr>
          <w:rFonts w:ascii="Times New Roman" w:hAnsi="Times New Roman"/>
          <w:sz w:val="24"/>
          <w:szCs w:val="24"/>
          <w:lang w:val="en-US" w:eastAsia="zh-CN"/>
        </w:rPr>
        <w:t>e</w:t>
      </w:r>
      <w:r w:rsidRPr="00942546">
        <w:rPr>
          <w:rFonts w:ascii="Times New Roman" w:hAnsi="Times New Roman"/>
          <w:sz w:val="24"/>
          <w:szCs w:val="24"/>
          <w:lang w:eastAsia="zh-CN"/>
        </w:rPr>
        <w:t>-</w:t>
      </w:r>
      <w:r w:rsidRPr="00942546">
        <w:rPr>
          <w:rFonts w:ascii="Times New Roman" w:hAnsi="Times New Roman"/>
          <w:sz w:val="24"/>
          <w:szCs w:val="24"/>
          <w:lang w:val="en-US" w:eastAsia="zh-CN"/>
        </w:rPr>
        <w:t>mail</w:t>
      </w:r>
      <w:r w:rsidRPr="00942546">
        <w:rPr>
          <w:rFonts w:ascii="Times New Roman" w:hAnsi="Times New Roman"/>
          <w:sz w:val="24"/>
          <w:szCs w:val="24"/>
          <w:lang w:eastAsia="zh-CN"/>
        </w:rPr>
        <w:t>:________________________________</w:t>
      </w:r>
    </w:p>
    <w:p w14:paraId="53B571AC" w14:textId="685CD8F8" w:rsidR="00374B8A" w:rsidRPr="00942546" w:rsidRDefault="00374B8A" w:rsidP="00374B8A">
      <w:pPr>
        <w:ind w:firstLine="709"/>
        <w:jc w:val="both"/>
        <w:rPr>
          <w:rFonts w:ascii="Times New Roman" w:hAnsi="Times New Roman"/>
          <w:sz w:val="24"/>
          <w:szCs w:val="24"/>
        </w:rPr>
      </w:pPr>
      <w:r w:rsidRPr="00942546">
        <w:rPr>
          <w:rFonts w:ascii="Times New Roman" w:hAnsi="Times New Roman"/>
          <w:sz w:val="24"/>
          <w:szCs w:val="24"/>
        </w:rPr>
        <w:t>1</w:t>
      </w:r>
      <w:r w:rsidR="001F78AD">
        <w:rPr>
          <w:rFonts w:ascii="Times New Roman" w:hAnsi="Times New Roman"/>
          <w:sz w:val="24"/>
          <w:szCs w:val="24"/>
        </w:rPr>
        <w:t>7</w:t>
      </w:r>
      <w:r w:rsidR="00EB689C" w:rsidRPr="00942546">
        <w:rPr>
          <w:rFonts w:ascii="Times New Roman" w:hAnsi="Times New Roman"/>
          <w:sz w:val="24"/>
          <w:szCs w:val="24"/>
        </w:rPr>
        <w:t>.</w:t>
      </w:r>
      <w:r w:rsidR="001F78AD">
        <w:rPr>
          <w:rFonts w:ascii="Times New Roman" w:hAnsi="Times New Roman"/>
          <w:sz w:val="24"/>
          <w:szCs w:val="24"/>
        </w:rPr>
        <w:t>5</w:t>
      </w:r>
      <w:r w:rsidR="00EB689C" w:rsidRPr="00942546">
        <w:rPr>
          <w:rFonts w:ascii="Times New Roman" w:hAnsi="Times New Roman"/>
          <w:sz w:val="24"/>
          <w:szCs w:val="24"/>
        </w:rPr>
        <w:t>. На момент заключения Д</w:t>
      </w:r>
      <w:r w:rsidRPr="00942546">
        <w:rPr>
          <w:rFonts w:ascii="Times New Roman" w:hAnsi="Times New Roman"/>
          <w:sz w:val="24"/>
          <w:szCs w:val="24"/>
        </w:rPr>
        <w:t>оговора к нему имеются следующие приложения, являющиеся его неотъемлемой частью:</w:t>
      </w:r>
    </w:p>
    <w:p w14:paraId="72D6B869" w14:textId="77777777" w:rsidR="00374B8A" w:rsidRPr="00942546" w:rsidRDefault="00374B8A" w:rsidP="00374B8A">
      <w:pPr>
        <w:ind w:firstLine="708"/>
        <w:jc w:val="both"/>
        <w:rPr>
          <w:rFonts w:ascii="Times New Roman" w:hAnsi="Times New Roman"/>
          <w:sz w:val="24"/>
          <w:szCs w:val="24"/>
        </w:rPr>
      </w:pPr>
      <w:r w:rsidRPr="00942546">
        <w:rPr>
          <w:rFonts w:ascii="Times New Roman" w:hAnsi="Times New Roman"/>
          <w:sz w:val="24"/>
          <w:szCs w:val="24"/>
        </w:rPr>
        <w:t xml:space="preserve">Приложение </w:t>
      </w:r>
      <w:r w:rsidR="00704E3B" w:rsidRPr="00942546">
        <w:rPr>
          <w:rFonts w:ascii="Times New Roman" w:hAnsi="Times New Roman"/>
          <w:sz w:val="24"/>
          <w:szCs w:val="24"/>
        </w:rPr>
        <w:t>№1. Таблица цен.</w:t>
      </w:r>
    </w:p>
    <w:p w14:paraId="326D87AF" w14:textId="77777777" w:rsidR="00374B8A" w:rsidRPr="00942546" w:rsidRDefault="00374B8A" w:rsidP="00374B8A">
      <w:pPr>
        <w:ind w:firstLine="708"/>
        <w:jc w:val="both"/>
        <w:rPr>
          <w:rFonts w:ascii="Times New Roman" w:hAnsi="Times New Roman"/>
          <w:sz w:val="24"/>
          <w:szCs w:val="24"/>
        </w:rPr>
      </w:pPr>
      <w:r w:rsidRPr="00942546">
        <w:rPr>
          <w:rFonts w:ascii="Times New Roman" w:hAnsi="Times New Roman"/>
          <w:sz w:val="24"/>
          <w:szCs w:val="24"/>
        </w:rPr>
        <w:t xml:space="preserve">Приложение </w:t>
      </w:r>
      <w:r w:rsidR="00704E3B" w:rsidRPr="00942546">
        <w:rPr>
          <w:rFonts w:ascii="Times New Roman" w:hAnsi="Times New Roman"/>
          <w:sz w:val="24"/>
          <w:szCs w:val="24"/>
        </w:rPr>
        <w:t>№2. Техническое задание.</w:t>
      </w:r>
    </w:p>
    <w:p w14:paraId="2EFB2203" w14:textId="77777777" w:rsidR="00704E3B" w:rsidRPr="00942546" w:rsidRDefault="00704E3B" w:rsidP="00374B8A">
      <w:pPr>
        <w:ind w:firstLine="708"/>
        <w:jc w:val="both"/>
        <w:rPr>
          <w:rFonts w:ascii="Times New Roman" w:hAnsi="Times New Roman"/>
          <w:sz w:val="24"/>
          <w:szCs w:val="24"/>
        </w:rPr>
      </w:pPr>
      <w:r w:rsidRPr="00942546">
        <w:rPr>
          <w:rFonts w:ascii="Times New Roman" w:hAnsi="Times New Roman"/>
          <w:sz w:val="24"/>
          <w:szCs w:val="24"/>
        </w:rPr>
        <w:t xml:space="preserve">Приложение №3. </w:t>
      </w:r>
      <w:r w:rsidRPr="00942546">
        <w:rPr>
          <w:rFonts w:ascii="Times New Roman" w:hAnsi="Times New Roman"/>
          <w:kern w:val="0"/>
          <w:sz w:val="24"/>
          <w:szCs w:val="24"/>
          <w:lang w:eastAsia="ru-RU"/>
        </w:rPr>
        <w:t>Акт сдачи-приемки оказанных Услуг (рекомендуемая форма).</w:t>
      </w:r>
    </w:p>
    <w:p w14:paraId="735493F8" w14:textId="77777777" w:rsidR="001D78C5" w:rsidRPr="00942546" w:rsidRDefault="001D78C5" w:rsidP="001D78C5">
      <w:pPr>
        <w:ind w:firstLine="709"/>
        <w:jc w:val="both"/>
        <w:rPr>
          <w:rFonts w:ascii="Times New Roman" w:hAnsi="Times New Roman"/>
          <w:kern w:val="0"/>
          <w:sz w:val="24"/>
          <w:szCs w:val="24"/>
          <w:lang w:eastAsia="ru-RU"/>
        </w:rPr>
      </w:pPr>
    </w:p>
    <w:p w14:paraId="0EBD8ADB" w14:textId="0EC65F01" w:rsidR="00374B8A" w:rsidRPr="00942546" w:rsidRDefault="005E048F" w:rsidP="00374B8A">
      <w:pPr>
        <w:jc w:val="center"/>
        <w:rPr>
          <w:rFonts w:ascii="Times New Roman" w:hAnsi="Times New Roman"/>
          <w:b/>
          <w:sz w:val="24"/>
          <w:szCs w:val="24"/>
        </w:rPr>
      </w:pPr>
      <w:r w:rsidRPr="00942546">
        <w:rPr>
          <w:rFonts w:ascii="Times New Roman" w:hAnsi="Times New Roman"/>
          <w:b/>
          <w:kern w:val="0"/>
          <w:sz w:val="24"/>
          <w:szCs w:val="24"/>
          <w:lang w:eastAsia="ru-RU"/>
        </w:rPr>
        <w:t>1</w:t>
      </w:r>
      <w:r w:rsidR="001F78AD">
        <w:rPr>
          <w:rFonts w:ascii="Times New Roman" w:hAnsi="Times New Roman"/>
          <w:b/>
          <w:kern w:val="0"/>
          <w:sz w:val="24"/>
          <w:szCs w:val="24"/>
          <w:lang w:eastAsia="ru-RU"/>
        </w:rPr>
        <w:t>8</w:t>
      </w:r>
      <w:r w:rsidR="001F1439" w:rsidRPr="00942546">
        <w:rPr>
          <w:rFonts w:ascii="Times New Roman" w:hAnsi="Times New Roman"/>
          <w:b/>
          <w:kern w:val="0"/>
          <w:sz w:val="24"/>
          <w:szCs w:val="24"/>
          <w:lang w:eastAsia="ru-RU"/>
        </w:rPr>
        <w:t xml:space="preserve">. </w:t>
      </w:r>
      <w:r w:rsidR="00374B8A" w:rsidRPr="00942546">
        <w:rPr>
          <w:rFonts w:ascii="Times New Roman" w:hAnsi="Times New Roman"/>
          <w:b/>
          <w:sz w:val="24"/>
          <w:szCs w:val="24"/>
        </w:rPr>
        <w:t>РЕКВИЗИТЫ И ПОДПИСИ СТОРОН</w:t>
      </w:r>
    </w:p>
    <w:p w14:paraId="1884AD7B" w14:textId="77777777" w:rsidR="00374B8A" w:rsidRPr="00942546" w:rsidRDefault="00374B8A" w:rsidP="00374B8A">
      <w:pPr>
        <w:spacing w:line="278" w:lineRule="exact"/>
        <w:ind w:right="-6"/>
        <w:jc w:val="both"/>
        <w:rPr>
          <w:rFonts w:ascii="Times New Roman" w:hAnsi="Times New Roman"/>
          <w:b/>
          <w:sz w:val="24"/>
          <w:szCs w:val="24"/>
        </w:rPr>
      </w:pPr>
      <w:r w:rsidRPr="00942546">
        <w:rPr>
          <w:rFonts w:ascii="Times New Roman" w:hAnsi="Times New Roman"/>
          <w:b/>
          <w:sz w:val="24"/>
          <w:szCs w:val="24"/>
        </w:rPr>
        <w:t xml:space="preserve">  </w:t>
      </w:r>
    </w:p>
    <w:tbl>
      <w:tblPr>
        <w:tblW w:w="0" w:type="auto"/>
        <w:tblLook w:val="04A0" w:firstRow="1" w:lastRow="0" w:firstColumn="1" w:lastColumn="0" w:noHBand="0" w:noVBand="1"/>
      </w:tblPr>
      <w:tblGrid>
        <w:gridCol w:w="5387"/>
        <w:gridCol w:w="3968"/>
      </w:tblGrid>
      <w:tr w:rsidR="00374B8A" w:rsidRPr="00942546" w14:paraId="2EA7604E" w14:textId="77777777" w:rsidTr="00374B8A">
        <w:tc>
          <w:tcPr>
            <w:tcW w:w="5387" w:type="dxa"/>
          </w:tcPr>
          <w:p w14:paraId="35000AD2" w14:textId="77777777" w:rsidR="00374B8A" w:rsidRPr="00942546" w:rsidRDefault="00374B8A" w:rsidP="00374B8A">
            <w:pPr>
              <w:rPr>
                <w:rFonts w:ascii="Times New Roman" w:hAnsi="Times New Roman"/>
                <w:b/>
                <w:sz w:val="24"/>
                <w:szCs w:val="24"/>
              </w:rPr>
            </w:pPr>
            <w:bookmarkStart w:id="10" w:name="_Hlk16757032"/>
            <w:r w:rsidRPr="00942546">
              <w:rPr>
                <w:rFonts w:ascii="Times New Roman" w:hAnsi="Times New Roman"/>
                <w:b/>
                <w:sz w:val="24"/>
                <w:szCs w:val="24"/>
              </w:rPr>
              <w:t>ЗАКАЗЧИК:</w:t>
            </w:r>
          </w:p>
          <w:p w14:paraId="5DABEA89" w14:textId="77777777" w:rsidR="00374B8A" w:rsidRPr="00942546" w:rsidRDefault="00374B8A" w:rsidP="00374B8A">
            <w:pPr>
              <w:rPr>
                <w:rFonts w:ascii="Times New Roman" w:hAnsi="Times New Roman"/>
                <w:sz w:val="24"/>
                <w:szCs w:val="24"/>
              </w:rPr>
            </w:pPr>
            <w:r w:rsidRPr="00942546">
              <w:rPr>
                <w:rFonts w:ascii="Times New Roman" w:hAnsi="Times New Roman"/>
                <w:sz w:val="24"/>
                <w:szCs w:val="24"/>
              </w:rPr>
              <w:t xml:space="preserve">ФГБОУ ВО УГМУ Минздрава России </w:t>
            </w:r>
          </w:p>
          <w:p w14:paraId="27517837" w14:textId="77777777" w:rsidR="00374B8A" w:rsidRPr="00942546" w:rsidRDefault="00374B8A" w:rsidP="00374B8A">
            <w:pPr>
              <w:rPr>
                <w:rFonts w:ascii="Times New Roman" w:hAnsi="Times New Roman"/>
                <w:sz w:val="24"/>
                <w:szCs w:val="24"/>
              </w:rPr>
            </w:pPr>
            <w:r w:rsidRPr="00942546">
              <w:rPr>
                <w:rFonts w:ascii="Times New Roman" w:hAnsi="Times New Roman"/>
                <w:sz w:val="24"/>
                <w:szCs w:val="24"/>
              </w:rPr>
              <w:t>Адрес места нахождения: 620028, Свердловская обл., г. Екатеринбург, ул. Репина, д. 3</w:t>
            </w:r>
          </w:p>
          <w:p w14:paraId="7B7DA5C7" w14:textId="77777777" w:rsidR="00374B8A" w:rsidRPr="00942546" w:rsidRDefault="00374B8A" w:rsidP="00374B8A">
            <w:pPr>
              <w:rPr>
                <w:rFonts w:ascii="Times New Roman" w:hAnsi="Times New Roman"/>
                <w:bCs/>
                <w:sz w:val="24"/>
                <w:szCs w:val="24"/>
              </w:rPr>
            </w:pPr>
            <w:r w:rsidRPr="00942546">
              <w:rPr>
                <w:rFonts w:ascii="Times New Roman" w:hAnsi="Times New Roman"/>
                <w:sz w:val="24"/>
                <w:szCs w:val="24"/>
              </w:rPr>
              <w:lastRenderedPageBreak/>
              <w:t xml:space="preserve">Адрес для почтовых отправлений:  </w:t>
            </w:r>
            <w:r w:rsidRPr="00942546">
              <w:rPr>
                <w:rFonts w:ascii="Times New Roman" w:hAnsi="Times New Roman"/>
                <w:bCs/>
                <w:sz w:val="24"/>
                <w:szCs w:val="24"/>
              </w:rPr>
              <w:t xml:space="preserve">620028, </w:t>
            </w:r>
          </w:p>
          <w:p w14:paraId="1E4DAE4B" w14:textId="77777777" w:rsidR="00374B8A" w:rsidRPr="00942546" w:rsidRDefault="00374B8A" w:rsidP="00374B8A">
            <w:pPr>
              <w:rPr>
                <w:rFonts w:ascii="Times New Roman" w:hAnsi="Times New Roman"/>
                <w:sz w:val="24"/>
                <w:szCs w:val="24"/>
              </w:rPr>
            </w:pPr>
            <w:r w:rsidRPr="00942546">
              <w:rPr>
                <w:rFonts w:ascii="Times New Roman" w:hAnsi="Times New Roman"/>
                <w:bCs/>
                <w:sz w:val="24"/>
                <w:szCs w:val="24"/>
              </w:rPr>
              <w:t>г. Екатеринбург, ул. Репина, д. 3</w:t>
            </w:r>
            <w:r w:rsidRPr="00942546">
              <w:rPr>
                <w:rFonts w:ascii="Times New Roman" w:hAnsi="Times New Roman"/>
                <w:sz w:val="24"/>
                <w:szCs w:val="24"/>
              </w:rPr>
              <w:t xml:space="preserve"> </w:t>
            </w:r>
          </w:p>
          <w:p w14:paraId="25243569" w14:textId="77777777" w:rsidR="00374B8A" w:rsidRPr="00942546" w:rsidRDefault="00374B8A" w:rsidP="00374B8A">
            <w:pPr>
              <w:rPr>
                <w:rFonts w:ascii="Times New Roman" w:hAnsi="Times New Roman"/>
                <w:bCs/>
                <w:sz w:val="24"/>
                <w:szCs w:val="24"/>
              </w:rPr>
            </w:pPr>
            <w:r w:rsidRPr="00942546">
              <w:rPr>
                <w:rFonts w:ascii="Times New Roman" w:hAnsi="Times New Roman"/>
                <w:sz w:val="24"/>
                <w:szCs w:val="24"/>
              </w:rPr>
              <w:t>ИНН 6658017389;  КПП 665801001</w:t>
            </w:r>
          </w:p>
          <w:p w14:paraId="7921BF87" w14:textId="77777777" w:rsidR="00374B8A" w:rsidRPr="00942546" w:rsidRDefault="00374B8A" w:rsidP="00374B8A">
            <w:pPr>
              <w:rPr>
                <w:rFonts w:ascii="Times New Roman" w:hAnsi="Times New Roman"/>
                <w:sz w:val="24"/>
                <w:szCs w:val="24"/>
              </w:rPr>
            </w:pPr>
            <w:r w:rsidRPr="00942546">
              <w:rPr>
                <w:rFonts w:ascii="Times New Roman" w:hAnsi="Times New Roman"/>
                <w:sz w:val="24"/>
                <w:szCs w:val="24"/>
              </w:rPr>
              <w:t xml:space="preserve">Телефон (факс): </w:t>
            </w:r>
            <w:r w:rsidRPr="00942546">
              <w:rPr>
                <w:rFonts w:ascii="Times New Roman" w:hAnsi="Times New Roman"/>
                <w:bCs/>
                <w:sz w:val="24"/>
                <w:szCs w:val="24"/>
              </w:rPr>
              <w:t>(343) 214-86-77</w:t>
            </w:r>
          </w:p>
          <w:p w14:paraId="1EBD9BB3" w14:textId="77777777" w:rsidR="00374B8A" w:rsidRPr="00942546" w:rsidRDefault="00374B8A" w:rsidP="00374B8A">
            <w:pPr>
              <w:rPr>
                <w:rFonts w:ascii="Times New Roman" w:hAnsi="Times New Roman"/>
                <w:sz w:val="24"/>
                <w:szCs w:val="24"/>
              </w:rPr>
            </w:pPr>
            <w:r w:rsidRPr="00942546">
              <w:rPr>
                <w:rFonts w:ascii="Times New Roman" w:hAnsi="Times New Roman"/>
                <w:sz w:val="24"/>
                <w:szCs w:val="24"/>
              </w:rPr>
              <w:t xml:space="preserve">Адрес электронной почты: </w:t>
            </w:r>
            <w:hyperlink r:id="rId10" w:history="1">
              <w:r w:rsidRPr="00942546">
                <w:rPr>
                  <w:rStyle w:val="afff4"/>
                  <w:rFonts w:ascii="Times New Roman" w:hAnsi="Times New Roman"/>
                  <w:color w:val="auto"/>
                  <w:sz w:val="24"/>
                  <w:szCs w:val="24"/>
                  <w:lang w:val="en-US"/>
                </w:rPr>
                <w:t>zakupki</w:t>
              </w:r>
              <w:r w:rsidRPr="00942546">
                <w:rPr>
                  <w:rStyle w:val="afff4"/>
                  <w:rFonts w:ascii="Times New Roman" w:hAnsi="Times New Roman"/>
                  <w:color w:val="auto"/>
                  <w:sz w:val="24"/>
                  <w:szCs w:val="24"/>
                </w:rPr>
                <w:t>@</w:t>
              </w:r>
              <w:r w:rsidRPr="00942546">
                <w:rPr>
                  <w:rStyle w:val="afff4"/>
                  <w:rFonts w:ascii="Times New Roman" w:hAnsi="Times New Roman"/>
                  <w:color w:val="auto"/>
                  <w:sz w:val="24"/>
                  <w:szCs w:val="24"/>
                  <w:lang w:val="en-US"/>
                </w:rPr>
                <w:t>usma</w:t>
              </w:r>
              <w:r w:rsidRPr="00942546">
                <w:rPr>
                  <w:rStyle w:val="afff4"/>
                  <w:rFonts w:ascii="Times New Roman" w:hAnsi="Times New Roman"/>
                  <w:color w:val="auto"/>
                  <w:sz w:val="24"/>
                  <w:szCs w:val="24"/>
                </w:rPr>
                <w:t>.</w:t>
              </w:r>
              <w:proofErr w:type="spellStart"/>
              <w:r w:rsidRPr="00942546">
                <w:rPr>
                  <w:rStyle w:val="afff4"/>
                  <w:rFonts w:ascii="Times New Roman" w:hAnsi="Times New Roman"/>
                  <w:color w:val="auto"/>
                  <w:sz w:val="24"/>
                  <w:szCs w:val="24"/>
                  <w:lang w:val="en-US"/>
                </w:rPr>
                <w:t>ru</w:t>
              </w:r>
              <w:proofErr w:type="spellEnd"/>
            </w:hyperlink>
            <w:r w:rsidRPr="00942546">
              <w:rPr>
                <w:rFonts w:ascii="Times New Roman" w:hAnsi="Times New Roman"/>
                <w:sz w:val="24"/>
                <w:szCs w:val="24"/>
              </w:rPr>
              <w:t xml:space="preserve"> </w:t>
            </w:r>
          </w:p>
          <w:p w14:paraId="6B0AED07" w14:textId="77777777" w:rsidR="00374B8A" w:rsidRPr="00942546" w:rsidRDefault="00374B8A" w:rsidP="00374B8A">
            <w:pPr>
              <w:rPr>
                <w:rFonts w:ascii="Times New Roman" w:hAnsi="Times New Roman"/>
                <w:sz w:val="24"/>
                <w:szCs w:val="24"/>
              </w:rPr>
            </w:pPr>
            <w:r w:rsidRPr="00942546">
              <w:rPr>
                <w:rFonts w:ascii="Times New Roman" w:hAnsi="Times New Roman"/>
                <w:sz w:val="24"/>
                <w:szCs w:val="24"/>
              </w:rPr>
              <w:t>УФК по Свердловской области (ФГБОУ ВО УГМУ Минздр</w:t>
            </w:r>
            <w:bookmarkStart w:id="11" w:name="78d20fb432f82f9e_GoBack"/>
            <w:bookmarkEnd w:id="11"/>
            <w:r w:rsidRPr="00942546">
              <w:rPr>
                <w:rFonts w:ascii="Times New Roman" w:hAnsi="Times New Roman"/>
                <w:sz w:val="24"/>
                <w:szCs w:val="24"/>
              </w:rPr>
              <w:t>ава России, л/</w:t>
            </w:r>
            <w:proofErr w:type="spellStart"/>
            <w:r w:rsidRPr="00942546">
              <w:rPr>
                <w:rFonts w:ascii="Times New Roman" w:hAnsi="Times New Roman"/>
                <w:sz w:val="24"/>
                <w:szCs w:val="24"/>
              </w:rPr>
              <w:t>сч</w:t>
            </w:r>
            <w:proofErr w:type="spellEnd"/>
            <w:r w:rsidRPr="00942546">
              <w:rPr>
                <w:rFonts w:ascii="Times New Roman" w:hAnsi="Times New Roman"/>
                <w:sz w:val="24"/>
                <w:szCs w:val="24"/>
              </w:rPr>
              <w:t xml:space="preserve"> 20626Х30330)</w:t>
            </w:r>
          </w:p>
          <w:p w14:paraId="1D341EEE" w14:textId="77777777" w:rsidR="00374B8A" w:rsidRPr="00942546" w:rsidRDefault="00374B8A" w:rsidP="00374B8A">
            <w:pPr>
              <w:rPr>
                <w:rFonts w:ascii="Times New Roman" w:hAnsi="Times New Roman"/>
                <w:sz w:val="24"/>
                <w:szCs w:val="24"/>
              </w:rPr>
            </w:pPr>
            <w:r w:rsidRPr="00942546">
              <w:rPr>
                <w:rFonts w:ascii="Times New Roman" w:hAnsi="Times New Roman"/>
                <w:sz w:val="24"/>
                <w:szCs w:val="24"/>
              </w:rPr>
              <w:t>р/</w:t>
            </w:r>
            <w:proofErr w:type="spellStart"/>
            <w:r w:rsidRPr="00942546">
              <w:rPr>
                <w:rFonts w:ascii="Times New Roman" w:hAnsi="Times New Roman"/>
                <w:sz w:val="24"/>
                <w:szCs w:val="24"/>
              </w:rPr>
              <w:t>сч</w:t>
            </w:r>
            <w:proofErr w:type="spellEnd"/>
            <w:r w:rsidRPr="00942546">
              <w:rPr>
                <w:rFonts w:ascii="Times New Roman" w:hAnsi="Times New Roman"/>
                <w:sz w:val="24"/>
                <w:szCs w:val="24"/>
              </w:rPr>
              <w:t> 03214643000000016200 к/</w:t>
            </w:r>
            <w:proofErr w:type="spellStart"/>
            <w:r w:rsidRPr="00942546">
              <w:rPr>
                <w:rFonts w:ascii="Times New Roman" w:hAnsi="Times New Roman"/>
                <w:sz w:val="24"/>
                <w:szCs w:val="24"/>
              </w:rPr>
              <w:t>сч</w:t>
            </w:r>
            <w:proofErr w:type="spellEnd"/>
            <w:r w:rsidRPr="00942546">
              <w:rPr>
                <w:rFonts w:ascii="Times New Roman" w:hAnsi="Times New Roman"/>
                <w:sz w:val="24"/>
                <w:szCs w:val="24"/>
              </w:rPr>
              <w:t> 40102810645370000054</w:t>
            </w:r>
          </w:p>
          <w:p w14:paraId="73934DD3" w14:textId="77777777" w:rsidR="00374B8A" w:rsidRPr="00942546" w:rsidRDefault="00374B8A" w:rsidP="00374B8A">
            <w:pPr>
              <w:rPr>
                <w:rFonts w:ascii="Times New Roman" w:hAnsi="Times New Roman"/>
                <w:sz w:val="24"/>
                <w:szCs w:val="24"/>
              </w:rPr>
            </w:pPr>
            <w:r w:rsidRPr="00942546">
              <w:rPr>
                <w:rFonts w:ascii="Times New Roman" w:hAnsi="Times New Roman"/>
                <w:sz w:val="24"/>
                <w:szCs w:val="24"/>
              </w:rPr>
              <w:t>в Уральском ГУ Банка России//УФК по Свердловской области г Екатеринбург</w:t>
            </w:r>
          </w:p>
          <w:p w14:paraId="751D8EC9" w14:textId="77777777" w:rsidR="00374B8A" w:rsidRPr="00942546" w:rsidRDefault="00374B8A" w:rsidP="00374B8A">
            <w:pPr>
              <w:rPr>
                <w:rFonts w:ascii="Times New Roman" w:hAnsi="Times New Roman"/>
                <w:sz w:val="24"/>
                <w:szCs w:val="24"/>
              </w:rPr>
            </w:pPr>
            <w:r w:rsidRPr="00942546">
              <w:rPr>
                <w:rFonts w:ascii="Times New Roman" w:hAnsi="Times New Roman"/>
                <w:sz w:val="24"/>
                <w:szCs w:val="24"/>
              </w:rPr>
              <w:t>БИК</w:t>
            </w:r>
            <w:r w:rsidRPr="00942546">
              <w:rPr>
                <w:rFonts w:ascii="Times New Roman" w:hAnsi="Times New Roman"/>
                <w:sz w:val="24"/>
                <w:szCs w:val="24"/>
                <w:lang w:val="en-US"/>
              </w:rPr>
              <w:t> </w:t>
            </w:r>
            <w:r w:rsidRPr="00942546">
              <w:rPr>
                <w:rFonts w:ascii="Times New Roman" w:hAnsi="Times New Roman"/>
                <w:sz w:val="24"/>
                <w:szCs w:val="24"/>
              </w:rPr>
              <w:t>016577551</w:t>
            </w:r>
          </w:p>
          <w:p w14:paraId="09FBAE08" w14:textId="77777777" w:rsidR="00374B8A" w:rsidRPr="00942546" w:rsidRDefault="00374B8A" w:rsidP="00374B8A">
            <w:pPr>
              <w:rPr>
                <w:rFonts w:ascii="Times New Roman" w:hAnsi="Times New Roman"/>
                <w:sz w:val="24"/>
                <w:szCs w:val="24"/>
              </w:rPr>
            </w:pPr>
          </w:p>
          <w:p w14:paraId="175029DF" w14:textId="77777777" w:rsidR="00B8516B" w:rsidRPr="00942546" w:rsidRDefault="00B8516B" w:rsidP="00374B8A">
            <w:pPr>
              <w:rPr>
                <w:rFonts w:ascii="Times New Roman" w:hAnsi="Times New Roman"/>
                <w:sz w:val="24"/>
                <w:szCs w:val="24"/>
              </w:rPr>
            </w:pPr>
          </w:p>
          <w:p w14:paraId="796315FE" w14:textId="77777777" w:rsidR="00B8516B" w:rsidRPr="00942546" w:rsidRDefault="00B8516B" w:rsidP="00374B8A">
            <w:pPr>
              <w:rPr>
                <w:rFonts w:ascii="Times New Roman" w:hAnsi="Times New Roman"/>
                <w:sz w:val="24"/>
                <w:szCs w:val="24"/>
              </w:rPr>
            </w:pPr>
          </w:p>
          <w:p w14:paraId="694FA423" w14:textId="77777777" w:rsidR="00704E3B" w:rsidRPr="00942546" w:rsidRDefault="00B8516B" w:rsidP="00374B8A">
            <w:pPr>
              <w:rPr>
                <w:rFonts w:ascii="Times New Roman" w:hAnsi="Times New Roman"/>
                <w:sz w:val="24"/>
                <w:szCs w:val="24"/>
              </w:rPr>
            </w:pPr>
            <w:r w:rsidRPr="00942546">
              <w:rPr>
                <w:rFonts w:ascii="Times New Roman" w:hAnsi="Times New Roman"/>
                <w:sz w:val="24"/>
                <w:szCs w:val="24"/>
              </w:rPr>
              <w:t xml:space="preserve">Ректор </w:t>
            </w:r>
          </w:p>
          <w:p w14:paraId="2F58BE17" w14:textId="77777777" w:rsidR="00374B8A" w:rsidRPr="00942546" w:rsidRDefault="00374B8A" w:rsidP="00374B8A">
            <w:pPr>
              <w:rPr>
                <w:rFonts w:ascii="Times New Roman" w:hAnsi="Times New Roman"/>
                <w:sz w:val="24"/>
                <w:szCs w:val="24"/>
              </w:rPr>
            </w:pPr>
            <w:r w:rsidRPr="00942546">
              <w:rPr>
                <w:rFonts w:ascii="Times New Roman" w:hAnsi="Times New Roman"/>
                <w:sz w:val="24"/>
                <w:szCs w:val="24"/>
              </w:rPr>
              <w:t>________________ О.П. Ковтун</w:t>
            </w:r>
          </w:p>
          <w:p w14:paraId="7A8136FE" w14:textId="77777777" w:rsidR="00374B8A" w:rsidRPr="00942546" w:rsidRDefault="00374B8A" w:rsidP="00374B8A">
            <w:pPr>
              <w:rPr>
                <w:rFonts w:ascii="Times New Roman" w:hAnsi="Times New Roman"/>
                <w:sz w:val="24"/>
                <w:szCs w:val="24"/>
              </w:rPr>
            </w:pPr>
          </w:p>
          <w:p w14:paraId="4A27A8C8" w14:textId="77777777" w:rsidR="00374B8A" w:rsidRPr="00942546" w:rsidRDefault="00374B8A" w:rsidP="00374B8A">
            <w:pPr>
              <w:rPr>
                <w:rFonts w:ascii="Times New Roman" w:hAnsi="Times New Roman"/>
                <w:sz w:val="24"/>
                <w:szCs w:val="24"/>
              </w:rPr>
            </w:pPr>
            <w:proofErr w:type="spellStart"/>
            <w:r w:rsidRPr="00942546">
              <w:rPr>
                <w:rFonts w:ascii="Times New Roman" w:hAnsi="Times New Roman"/>
                <w:sz w:val="24"/>
                <w:szCs w:val="24"/>
              </w:rPr>
              <w:t>М.п</w:t>
            </w:r>
            <w:proofErr w:type="spellEnd"/>
            <w:r w:rsidRPr="00942546">
              <w:rPr>
                <w:rFonts w:ascii="Times New Roman" w:hAnsi="Times New Roman"/>
                <w:sz w:val="24"/>
                <w:szCs w:val="24"/>
              </w:rPr>
              <w:t>.</w:t>
            </w:r>
          </w:p>
          <w:p w14:paraId="6E82D9E5" w14:textId="77777777" w:rsidR="00374B8A" w:rsidRPr="00942546" w:rsidRDefault="00374B8A" w:rsidP="00374B8A">
            <w:pPr>
              <w:rPr>
                <w:rFonts w:ascii="Times New Roman" w:hAnsi="Times New Roman"/>
                <w:sz w:val="24"/>
                <w:szCs w:val="24"/>
              </w:rPr>
            </w:pPr>
          </w:p>
        </w:tc>
        <w:tc>
          <w:tcPr>
            <w:tcW w:w="3968" w:type="dxa"/>
          </w:tcPr>
          <w:p w14:paraId="2CEE0CD8" w14:textId="77777777" w:rsidR="00374B8A" w:rsidRPr="00942546" w:rsidRDefault="00374B8A" w:rsidP="00374B8A">
            <w:pPr>
              <w:rPr>
                <w:rFonts w:ascii="Times New Roman" w:hAnsi="Times New Roman"/>
                <w:b/>
                <w:sz w:val="24"/>
                <w:szCs w:val="24"/>
              </w:rPr>
            </w:pPr>
            <w:r w:rsidRPr="00942546">
              <w:rPr>
                <w:rFonts w:ascii="Times New Roman" w:hAnsi="Times New Roman"/>
                <w:b/>
                <w:sz w:val="24"/>
                <w:szCs w:val="24"/>
              </w:rPr>
              <w:lastRenderedPageBreak/>
              <w:t>ИСПОЛНИТЕЛЬ:</w:t>
            </w:r>
          </w:p>
          <w:p w14:paraId="436F8E9D" w14:textId="77777777" w:rsidR="00704E3B" w:rsidRPr="00942546" w:rsidRDefault="00704E3B" w:rsidP="00704E3B">
            <w:pPr>
              <w:rPr>
                <w:rFonts w:ascii="Times New Roman" w:hAnsi="Times New Roman"/>
                <w:i/>
                <w:sz w:val="24"/>
                <w:szCs w:val="24"/>
              </w:rPr>
            </w:pPr>
            <w:r w:rsidRPr="00942546">
              <w:rPr>
                <w:rFonts w:ascii="Times New Roman" w:hAnsi="Times New Roman"/>
                <w:i/>
                <w:sz w:val="24"/>
                <w:szCs w:val="24"/>
              </w:rPr>
              <w:t>Наименование Поставщика:</w:t>
            </w:r>
          </w:p>
          <w:p w14:paraId="29BEF634" w14:textId="77777777" w:rsidR="00704E3B" w:rsidRPr="00942546" w:rsidRDefault="00704E3B" w:rsidP="00704E3B">
            <w:pPr>
              <w:rPr>
                <w:rFonts w:ascii="Times New Roman" w:hAnsi="Times New Roman"/>
                <w:i/>
                <w:sz w:val="24"/>
                <w:szCs w:val="24"/>
              </w:rPr>
            </w:pPr>
          </w:p>
          <w:p w14:paraId="1DF7E237" w14:textId="77777777" w:rsidR="00704E3B" w:rsidRPr="00942546" w:rsidRDefault="00704E3B" w:rsidP="00704E3B">
            <w:pPr>
              <w:rPr>
                <w:rFonts w:ascii="Times New Roman" w:hAnsi="Times New Roman"/>
                <w:i/>
                <w:sz w:val="24"/>
                <w:szCs w:val="24"/>
              </w:rPr>
            </w:pPr>
            <w:r w:rsidRPr="00942546">
              <w:rPr>
                <w:rFonts w:ascii="Times New Roman" w:hAnsi="Times New Roman"/>
                <w:i/>
                <w:sz w:val="24"/>
                <w:szCs w:val="24"/>
              </w:rPr>
              <w:t>Юридический адрес:</w:t>
            </w:r>
          </w:p>
          <w:p w14:paraId="49AE09BC" w14:textId="77777777" w:rsidR="00704E3B" w:rsidRPr="00942546" w:rsidRDefault="00704E3B" w:rsidP="00704E3B">
            <w:pPr>
              <w:rPr>
                <w:rFonts w:ascii="Times New Roman" w:hAnsi="Times New Roman"/>
                <w:i/>
                <w:sz w:val="24"/>
                <w:szCs w:val="24"/>
              </w:rPr>
            </w:pPr>
            <w:r w:rsidRPr="00942546">
              <w:rPr>
                <w:rFonts w:ascii="Times New Roman" w:hAnsi="Times New Roman"/>
                <w:i/>
                <w:sz w:val="24"/>
                <w:szCs w:val="24"/>
              </w:rPr>
              <w:lastRenderedPageBreak/>
              <w:t>Почтовый адрес:</w:t>
            </w:r>
          </w:p>
          <w:p w14:paraId="34B83C27" w14:textId="77777777" w:rsidR="00704E3B" w:rsidRPr="00942546" w:rsidRDefault="00704E3B" w:rsidP="00704E3B">
            <w:pPr>
              <w:rPr>
                <w:rFonts w:ascii="Times New Roman" w:hAnsi="Times New Roman"/>
                <w:i/>
                <w:sz w:val="24"/>
                <w:szCs w:val="24"/>
              </w:rPr>
            </w:pPr>
          </w:p>
          <w:p w14:paraId="1AE86941" w14:textId="77777777" w:rsidR="00704E3B" w:rsidRPr="00942546" w:rsidRDefault="00704E3B" w:rsidP="00704E3B">
            <w:pPr>
              <w:rPr>
                <w:rFonts w:ascii="Times New Roman" w:hAnsi="Times New Roman"/>
                <w:i/>
                <w:sz w:val="24"/>
                <w:szCs w:val="24"/>
              </w:rPr>
            </w:pPr>
            <w:r w:rsidRPr="00942546">
              <w:rPr>
                <w:rFonts w:ascii="Times New Roman" w:hAnsi="Times New Roman"/>
                <w:i/>
                <w:sz w:val="24"/>
                <w:szCs w:val="24"/>
              </w:rPr>
              <w:t>ИНН</w:t>
            </w:r>
          </w:p>
          <w:p w14:paraId="611AA838" w14:textId="77777777" w:rsidR="00704E3B" w:rsidRPr="00942546" w:rsidRDefault="00704E3B" w:rsidP="00704E3B">
            <w:pPr>
              <w:rPr>
                <w:rFonts w:ascii="Times New Roman" w:hAnsi="Times New Roman"/>
                <w:i/>
                <w:sz w:val="24"/>
                <w:szCs w:val="24"/>
              </w:rPr>
            </w:pPr>
            <w:r w:rsidRPr="00942546">
              <w:rPr>
                <w:rFonts w:ascii="Times New Roman" w:hAnsi="Times New Roman"/>
                <w:i/>
                <w:sz w:val="24"/>
                <w:szCs w:val="24"/>
              </w:rPr>
              <w:t>КПП</w:t>
            </w:r>
          </w:p>
          <w:p w14:paraId="56B462BB" w14:textId="77777777" w:rsidR="00704E3B" w:rsidRPr="00942546" w:rsidRDefault="00704E3B" w:rsidP="00704E3B">
            <w:pPr>
              <w:rPr>
                <w:rFonts w:ascii="Times New Roman" w:hAnsi="Times New Roman"/>
                <w:i/>
                <w:sz w:val="24"/>
                <w:szCs w:val="24"/>
              </w:rPr>
            </w:pPr>
            <w:r w:rsidRPr="00942546">
              <w:rPr>
                <w:rFonts w:ascii="Times New Roman" w:hAnsi="Times New Roman"/>
                <w:i/>
                <w:sz w:val="24"/>
                <w:szCs w:val="24"/>
              </w:rPr>
              <w:t>ОГРН</w:t>
            </w:r>
          </w:p>
          <w:p w14:paraId="613C7979" w14:textId="77777777" w:rsidR="00704E3B" w:rsidRPr="00942546" w:rsidRDefault="00704E3B" w:rsidP="00704E3B">
            <w:pPr>
              <w:rPr>
                <w:rFonts w:ascii="Times New Roman" w:hAnsi="Times New Roman"/>
                <w:i/>
                <w:sz w:val="24"/>
                <w:szCs w:val="24"/>
              </w:rPr>
            </w:pPr>
          </w:p>
          <w:p w14:paraId="680CF31E" w14:textId="77777777" w:rsidR="00704E3B" w:rsidRPr="00942546" w:rsidRDefault="00704E3B" w:rsidP="00704E3B">
            <w:pPr>
              <w:rPr>
                <w:rFonts w:ascii="Times New Roman" w:hAnsi="Times New Roman"/>
                <w:i/>
                <w:sz w:val="24"/>
                <w:szCs w:val="24"/>
              </w:rPr>
            </w:pPr>
            <w:r w:rsidRPr="00942546">
              <w:rPr>
                <w:rFonts w:ascii="Times New Roman" w:hAnsi="Times New Roman"/>
                <w:i/>
                <w:sz w:val="24"/>
                <w:szCs w:val="24"/>
              </w:rPr>
              <w:t>Банковские реквизиты:</w:t>
            </w:r>
          </w:p>
          <w:p w14:paraId="53D7AFC5" w14:textId="77777777" w:rsidR="00704E3B" w:rsidRPr="00942546" w:rsidRDefault="00704E3B" w:rsidP="00704E3B">
            <w:pPr>
              <w:rPr>
                <w:rFonts w:ascii="Times New Roman" w:hAnsi="Times New Roman"/>
                <w:i/>
                <w:sz w:val="24"/>
                <w:szCs w:val="24"/>
              </w:rPr>
            </w:pPr>
            <w:r w:rsidRPr="00942546">
              <w:rPr>
                <w:rFonts w:ascii="Times New Roman" w:hAnsi="Times New Roman"/>
                <w:i/>
                <w:sz w:val="24"/>
                <w:szCs w:val="24"/>
              </w:rPr>
              <w:t>р/счет</w:t>
            </w:r>
          </w:p>
          <w:p w14:paraId="147F0BA9" w14:textId="77777777" w:rsidR="00704E3B" w:rsidRPr="00942546" w:rsidRDefault="00704E3B" w:rsidP="00704E3B">
            <w:pPr>
              <w:rPr>
                <w:rFonts w:ascii="Times New Roman" w:hAnsi="Times New Roman"/>
                <w:i/>
                <w:sz w:val="24"/>
                <w:szCs w:val="24"/>
              </w:rPr>
            </w:pPr>
            <w:proofErr w:type="spellStart"/>
            <w:r w:rsidRPr="00942546">
              <w:rPr>
                <w:rFonts w:ascii="Times New Roman" w:hAnsi="Times New Roman"/>
                <w:i/>
                <w:sz w:val="24"/>
                <w:szCs w:val="24"/>
              </w:rPr>
              <w:t>кор</w:t>
            </w:r>
            <w:proofErr w:type="spellEnd"/>
            <w:r w:rsidRPr="00942546">
              <w:rPr>
                <w:rFonts w:ascii="Times New Roman" w:hAnsi="Times New Roman"/>
                <w:i/>
                <w:sz w:val="24"/>
                <w:szCs w:val="24"/>
              </w:rPr>
              <w:t>/счет</w:t>
            </w:r>
          </w:p>
          <w:p w14:paraId="68EF05DE" w14:textId="77777777" w:rsidR="00704E3B" w:rsidRPr="00942546" w:rsidRDefault="00704E3B" w:rsidP="00704E3B">
            <w:pPr>
              <w:rPr>
                <w:rFonts w:ascii="Times New Roman" w:hAnsi="Times New Roman"/>
                <w:i/>
                <w:sz w:val="24"/>
                <w:szCs w:val="24"/>
              </w:rPr>
            </w:pPr>
            <w:r w:rsidRPr="00942546">
              <w:rPr>
                <w:rFonts w:ascii="Times New Roman" w:hAnsi="Times New Roman"/>
                <w:i/>
                <w:sz w:val="24"/>
                <w:szCs w:val="24"/>
              </w:rPr>
              <w:t>БИК</w:t>
            </w:r>
          </w:p>
          <w:p w14:paraId="34C10DAF" w14:textId="77777777" w:rsidR="00704E3B" w:rsidRPr="00942546" w:rsidRDefault="00704E3B" w:rsidP="00704E3B">
            <w:pPr>
              <w:rPr>
                <w:rFonts w:ascii="Times New Roman" w:hAnsi="Times New Roman"/>
                <w:i/>
                <w:sz w:val="24"/>
                <w:szCs w:val="24"/>
              </w:rPr>
            </w:pPr>
            <w:r w:rsidRPr="00942546">
              <w:rPr>
                <w:rFonts w:ascii="Times New Roman" w:hAnsi="Times New Roman"/>
                <w:i/>
                <w:sz w:val="24"/>
                <w:szCs w:val="24"/>
              </w:rPr>
              <w:t>Наименование банка</w:t>
            </w:r>
          </w:p>
          <w:p w14:paraId="6D36CBF6" w14:textId="77777777" w:rsidR="00704E3B" w:rsidRPr="00942546" w:rsidRDefault="00704E3B" w:rsidP="00704E3B">
            <w:pPr>
              <w:rPr>
                <w:rFonts w:ascii="Times New Roman" w:hAnsi="Times New Roman"/>
                <w:i/>
                <w:sz w:val="24"/>
                <w:szCs w:val="24"/>
              </w:rPr>
            </w:pPr>
          </w:p>
          <w:p w14:paraId="6A3B90F4" w14:textId="77777777" w:rsidR="00704E3B" w:rsidRPr="00942546" w:rsidRDefault="00704E3B" w:rsidP="00704E3B">
            <w:pPr>
              <w:rPr>
                <w:rFonts w:ascii="Times New Roman" w:hAnsi="Times New Roman"/>
                <w:i/>
                <w:sz w:val="24"/>
                <w:szCs w:val="24"/>
              </w:rPr>
            </w:pPr>
            <w:r w:rsidRPr="00942546">
              <w:rPr>
                <w:rFonts w:ascii="Times New Roman" w:hAnsi="Times New Roman"/>
                <w:i/>
                <w:sz w:val="24"/>
                <w:szCs w:val="24"/>
              </w:rPr>
              <w:t>Телефон:</w:t>
            </w:r>
          </w:p>
          <w:p w14:paraId="0A34D2C3" w14:textId="77777777" w:rsidR="00704E3B" w:rsidRPr="00942546" w:rsidRDefault="00704E3B" w:rsidP="00704E3B">
            <w:pPr>
              <w:rPr>
                <w:rFonts w:ascii="Times New Roman" w:hAnsi="Times New Roman"/>
                <w:i/>
                <w:sz w:val="24"/>
                <w:szCs w:val="24"/>
              </w:rPr>
            </w:pPr>
            <w:r w:rsidRPr="00942546">
              <w:rPr>
                <w:rFonts w:ascii="Times New Roman" w:hAnsi="Times New Roman"/>
                <w:i/>
                <w:sz w:val="24"/>
                <w:szCs w:val="24"/>
              </w:rPr>
              <w:t>Электронная почта:</w:t>
            </w:r>
          </w:p>
          <w:p w14:paraId="27862875" w14:textId="77777777" w:rsidR="00B8516B" w:rsidRPr="00942546" w:rsidRDefault="00B8516B" w:rsidP="00374B8A">
            <w:pPr>
              <w:rPr>
                <w:rFonts w:ascii="Times New Roman" w:hAnsi="Times New Roman"/>
                <w:sz w:val="24"/>
                <w:szCs w:val="24"/>
              </w:rPr>
            </w:pPr>
          </w:p>
          <w:p w14:paraId="60CACB05" w14:textId="77777777" w:rsidR="00374B8A" w:rsidRPr="00942546" w:rsidRDefault="00374B8A" w:rsidP="00374B8A">
            <w:pPr>
              <w:rPr>
                <w:rFonts w:ascii="Times New Roman" w:hAnsi="Times New Roman"/>
                <w:sz w:val="24"/>
                <w:szCs w:val="24"/>
              </w:rPr>
            </w:pPr>
            <w:r w:rsidRPr="00942546">
              <w:rPr>
                <w:rFonts w:ascii="Times New Roman" w:hAnsi="Times New Roman"/>
                <w:sz w:val="24"/>
                <w:szCs w:val="24"/>
              </w:rPr>
              <w:t>_____________________</w:t>
            </w:r>
            <w:r w:rsidR="00704E3B" w:rsidRPr="00942546">
              <w:rPr>
                <w:rFonts w:ascii="Times New Roman" w:hAnsi="Times New Roman"/>
                <w:sz w:val="24"/>
                <w:szCs w:val="24"/>
              </w:rPr>
              <w:t xml:space="preserve">__                          </w:t>
            </w:r>
          </w:p>
          <w:p w14:paraId="5EDB79B2" w14:textId="77777777" w:rsidR="00374B8A" w:rsidRPr="00942546" w:rsidRDefault="00374B8A" w:rsidP="00374B8A">
            <w:pPr>
              <w:rPr>
                <w:rFonts w:ascii="Times New Roman" w:hAnsi="Times New Roman"/>
                <w:sz w:val="24"/>
                <w:szCs w:val="24"/>
              </w:rPr>
            </w:pPr>
            <w:proofErr w:type="spellStart"/>
            <w:r w:rsidRPr="00942546">
              <w:rPr>
                <w:rFonts w:ascii="Times New Roman" w:hAnsi="Times New Roman"/>
                <w:sz w:val="24"/>
                <w:szCs w:val="24"/>
              </w:rPr>
              <w:t>М.п</w:t>
            </w:r>
            <w:proofErr w:type="spellEnd"/>
            <w:r w:rsidRPr="00942546">
              <w:rPr>
                <w:rFonts w:ascii="Times New Roman" w:hAnsi="Times New Roman"/>
                <w:sz w:val="24"/>
                <w:szCs w:val="24"/>
              </w:rPr>
              <w:t>.</w:t>
            </w:r>
          </w:p>
          <w:p w14:paraId="24D89DAC" w14:textId="77777777" w:rsidR="00374B8A" w:rsidRPr="00942546" w:rsidRDefault="00374B8A" w:rsidP="00374B8A">
            <w:pPr>
              <w:rPr>
                <w:rFonts w:ascii="Times New Roman" w:hAnsi="Times New Roman"/>
                <w:sz w:val="24"/>
                <w:szCs w:val="24"/>
              </w:rPr>
            </w:pPr>
          </w:p>
          <w:p w14:paraId="25259A91" w14:textId="77777777" w:rsidR="00374B8A" w:rsidRPr="00942546" w:rsidRDefault="00374B8A" w:rsidP="00374B8A">
            <w:pPr>
              <w:rPr>
                <w:rFonts w:ascii="Times New Roman" w:hAnsi="Times New Roman"/>
                <w:sz w:val="24"/>
                <w:szCs w:val="24"/>
              </w:rPr>
            </w:pPr>
          </w:p>
        </w:tc>
      </w:tr>
      <w:bookmarkEnd w:id="10"/>
    </w:tbl>
    <w:p w14:paraId="008AA2AA" w14:textId="77777777" w:rsidR="00E13C6B" w:rsidRDefault="00E13C6B" w:rsidP="00374B8A">
      <w:pPr>
        <w:spacing w:line="0" w:lineRule="atLeast"/>
        <w:ind w:left="709" w:firstLine="709"/>
        <w:jc w:val="right"/>
        <w:rPr>
          <w:rFonts w:ascii="Times New Roman" w:hAnsi="Times New Roman"/>
          <w:b/>
          <w:kern w:val="0"/>
          <w:sz w:val="24"/>
          <w:szCs w:val="24"/>
          <w:lang w:eastAsia="ru-RU"/>
        </w:rPr>
      </w:pPr>
      <w:r>
        <w:rPr>
          <w:rFonts w:ascii="Times New Roman" w:hAnsi="Times New Roman"/>
          <w:b/>
          <w:kern w:val="0"/>
          <w:sz w:val="24"/>
          <w:szCs w:val="24"/>
          <w:lang w:eastAsia="ru-RU"/>
        </w:rPr>
        <w:lastRenderedPageBreak/>
        <w:br w:type="page"/>
      </w:r>
    </w:p>
    <w:p w14:paraId="2B12C5D8" w14:textId="2B268A0B" w:rsidR="008639C9" w:rsidRPr="00942546" w:rsidRDefault="008639C9" w:rsidP="00374B8A">
      <w:pPr>
        <w:spacing w:line="0" w:lineRule="atLeast"/>
        <w:ind w:left="709" w:firstLine="709"/>
        <w:jc w:val="right"/>
        <w:rPr>
          <w:rFonts w:ascii="Times New Roman" w:hAnsi="Times New Roman"/>
          <w:kern w:val="0"/>
          <w:sz w:val="24"/>
          <w:szCs w:val="24"/>
          <w:lang w:eastAsia="ru-RU"/>
        </w:rPr>
      </w:pPr>
      <w:r w:rsidRPr="00942546">
        <w:rPr>
          <w:rFonts w:ascii="Times New Roman" w:hAnsi="Times New Roman"/>
          <w:b/>
          <w:kern w:val="0"/>
          <w:sz w:val="24"/>
          <w:szCs w:val="24"/>
          <w:lang w:eastAsia="ru-RU"/>
        </w:rPr>
        <w:lastRenderedPageBreak/>
        <w:t>Приложение № 1</w:t>
      </w:r>
    </w:p>
    <w:p w14:paraId="0A3CC065" w14:textId="77777777" w:rsidR="00374B8A" w:rsidRPr="00942546" w:rsidRDefault="008639C9" w:rsidP="00374B8A">
      <w:pPr>
        <w:tabs>
          <w:tab w:val="left" w:pos="1482"/>
        </w:tabs>
        <w:jc w:val="right"/>
        <w:rPr>
          <w:rFonts w:ascii="Times New Roman" w:hAnsi="Times New Roman"/>
          <w:kern w:val="0"/>
          <w:sz w:val="24"/>
          <w:szCs w:val="24"/>
          <w:lang w:eastAsia="ru-RU"/>
        </w:rPr>
      </w:pPr>
      <w:r w:rsidRPr="00942546">
        <w:rPr>
          <w:rFonts w:ascii="Times New Roman" w:hAnsi="Times New Roman"/>
          <w:kern w:val="0"/>
          <w:sz w:val="24"/>
          <w:szCs w:val="24"/>
          <w:lang w:eastAsia="ru-RU"/>
        </w:rPr>
        <w:t xml:space="preserve">к </w:t>
      </w:r>
      <w:r w:rsidR="00EB689C" w:rsidRPr="00942546">
        <w:rPr>
          <w:rFonts w:ascii="Times New Roman" w:hAnsi="Times New Roman"/>
          <w:kern w:val="0"/>
          <w:sz w:val="24"/>
          <w:szCs w:val="24"/>
          <w:lang w:eastAsia="ru-RU"/>
        </w:rPr>
        <w:t>Д</w:t>
      </w:r>
      <w:r w:rsidR="00AD0DCD" w:rsidRPr="00942546">
        <w:rPr>
          <w:rFonts w:ascii="Times New Roman" w:hAnsi="Times New Roman"/>
          <w:kern w:val="0"/>
          <w:sz w:val="24"/>
          <w:szCs w:val="24"/>
          <w:lang w:eastAsia="ru-RU"/>
        </w:rPr>
        <w:t>оговору</w:t>
      </w:r>
      <w:r w:rsidR="00374B8A" w:rsidRPr="00942546">
        <w:rPr>
          <w:rFonts w:ascii="Times New Roman" w:hAnsi="Times New Roman"/>
          <w:kern w:val="0"/>
          <w:sz w:val="24"/>
          <w:szCs w:val="24"/>
          <w:lang w:eastAsia="ru-RU"/>
        </w:rPr>
        <w:t xml:space="preserve"> № ______</w:t>
      </w:r>
    </w:p>
    <w:p w14:paraId="57AD9CC2" w14:textId="77777777" w:rsidR="008639C9" w:rsidRPr="00942546" w:rsidRDefault="008639C9" w:rsidP="008639C9">
      <w:pPr>
        <w:ind w:left="6663"/>
        <w:jc w:val="right"/>
        <w:rPr>
          <w:rFonts w:ascii="Times New Roman" w:hAnsi="Times New Roman"/>
          <w:kern w:val="0"/>
          <w:sz w:val="24"/>
          <w:szCs w:val="24"/>
          <w:lang w:eastAsia="ru-RU"/>
        </w:rPr>
      </w:pPr>
      <w:r w:rsidRPr="00942546">
        <w:rPr>
          <w:rFonts w:ascii="Times New Roman" w:hAnsi="Times New Roman"/>
          <w:kern w:val="0"/>
          <w:sz w:val="24"/>
          <w:szCs w:val="24"/>
          <w:lang w:eastAsia="ru-RU"/>
        </w:rPr>
        <w:t>от «___»__________</w:t>
      </w:r>
      <w:r w:rsidR="00704E3B" w:rsidRPr="00942546">
        <w:rPr>
          <w:rFonts w:ascii="Times New Roman" w:hAnsi="Times New Roman"/>
          <w:kern w:val="0"/>
          <w:sz w:val="24"/>
          <w:szCs w:val="24"/>
          <w:lang w:eastAsia="ru-RU"/>
        </w:rPr>
        <w:t xml:space="preserve"> 20</w:t>
      </w:r>
      <w:r w:rsidRPr="00942546">
        <w:rPr>
          <w:rFonts w:ascii="Times New Roman" w:hAnsi="Times New Roman"/>
          <w:kern w:val="0"/>
          <w:sz w:val="24"/>
          <w:szCs w:val="24"/>
          <w:lang w:eastAsia="ru-RU"/>
        </w:rPr>
        <w:t>___ г.</w:t>
      </w:r>
    </w:p>
    <w:p w14:paraId="3A63B5EA" w14:textId="77777777" w:rsidR="008639C9" w:rsidRPr="00942546" w:rsidRDefault="008639C9" w:rsidP="00314A13">
      <w:pPr>
        <w:spacing w:line="0" w:lineRule="atLeast"/>
        <w:ind w:firstLine="709"/>
        <w:jc w:val="center"/>
        <w:rPr>
          <w:rFonts w:ascii="Times New Roman" w:hAnsi="Times New Roman"/>
          <w:b/>
          <w:bCs/>
          <w:kern w:val="0"/>
          <w:sz w:val="24"/>
          <w:szCs w:val="20"/>
          <w:lang w:eastAsia="ru-RU"/>
        </w:rPr>
      </w:pPr>
      <w:r w:rsidRPr="00942546">
        <w:rPr>
          <w:rFonts w:ascii="Times New Roman" w:hAnsi="Times New Roman"/>
          <w:b/>
          <w:bCs/>
          <w:kern w:val="0"/>
          <w:sz w:val="24"/>
          <w:szCs w:val="20"/>
          <w:lang w:eastAsia="ru-RU"/>
        </w:rPr>
        <w:t>Таблица цен</w:t>
      </w:r>
    </w:p>
    <w:p w14:paraId="1E469A04" w14:textId="77777777" w:rsidR="008D2B8E" w:rsidRPr="00942546" w:rsidRDefault="008D2B8E" w:rsidP="008D2B8E">
      <w:pPr>
        <w:rPr>
          <w:rFonts w:ascii="Times New Roman" w:hAnsi="Times New Roman"/>
          <w:b/>
          <w:sz w:val="24"/>
          <w:szCs w:val="24"/>
          <w:lang w:eastAsia="ru-RU"/>
        </w:rPr>
      </w:pPr>
      <w:r w:rsidRPr="00942546">
        <w:rPr>
          <w:rFonts w:ascii="Times New Roman" w:hAnsi="Times New Roman"/>
          <w:b/>
          <w:sz w:val="24"/>
          <w:szCs w:val="24"/>
          <w:lang w:eastAsia="ru-RU"/>
        </w:rPr>
        <w:t xml:space="preserve"> </w:t>
      </w:r>
    </w:p>
    <w:tbl>
      <w:tblPr>
        <w:tblW w:w="10479" w:type="dxa"/>
        <w:tblInd w:w="95" w:type="dxa"/>
        <w:tblLook w:val="04A0" w:firstRow="1" w:lastRow="0" w:firstColumn="1" w:lastColumn="0" w:noHBand="0" w:noVBand="1"/>
      </w:tblPr>
      <w:tblGrid>
        <w:gridCol w:w="601"/>
        <w:gridCol w:w="5933"/>
        <w:gridCol w:w="852"/>
        <w:gridCol w:w="598"/>
        <w:gridCol w:w="1243"/>
        <w:gridCol w:w="1252"/>
      </w:tblGrid>
      <w:tr w:rsidR="006E5FEE" w:rsidRPr="00942546" w14:paraId="09B17983" w14:textId="77777777" w:rsidTr="006E5FEE">
        <w:trPr>
          <w:trHeight w:val="54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14:paraId="158F5449" w14:textId="77777777" w:rsidR="006E5FEE" w:rsidRPr="00942546" w:rsidRDefault="006E5FEE" w:rsidP="00B55CA3">
            <w:pPr>
              <w:jc w:val="center"/>
              <w:rPr>
                <w:rFonts w:ascii="Times New Roman" w:hAnsi="Times New Roman"/>
                <w:b/>
                <w:bCs/>
                <w:kern w:val="0"/>
                <w:sz w:val="18"/>
                <w:szCs w:val="18"/>
                <w:lang w:eastAsia="ru-RU"/>
              </w:rPr>
            </w:pPr>
            <w:r w:rsidRPr="00942546">
              <w:rPr>
                <w:rFonts w:ascii="Times New Roman" w:hAnsi="Times New Roman"/>
                <w:b/>
                <w:bCs/>
                <w:kern w:val="0"/>
                <w:sz w:val="18"/>
                <w:szCs w:val="18"/>
                <w:lang w:eastAsia="ru-RU"/>
              </w:rPr>
              <w:t>№ п/п</w:t>
            </w:r>
          </w:p>
        </w:tc>
        <w:tc>
          <w:tcPr>
            <w:tcW w:w="5933" w:type="dxa"/>
            <w:tcBorders>
              <w:top w:val="single" w:sz="4" w:space="0" w:color="auto"/>
              <w:left w:val="nil"/>
              <w:bottom w:val="single" w:sz="4" w:space="0" w:color="auto"/>
              <w:right w:val="single" w:sz="4" w:space="0" w:color="auto"/>
            </w:tcBorders>
            <w:shd w:val="clear" w:color="auto" w:fill="auto"/>
            <w:hideMark/>
          </w:tcPr>
          <w:p w14:paraId="36A13D47" w14:textId="77777777" w:rsidR="006E5FEE" w:rsidRPr="00942546" w:rsidRDefault="006E5FEE" w:rsidP="00B55CA3">
            <w:pPr>
              <w:jc w:val="center"/>
              <w:rPr>
                <w:rFonts w:ascii="Times New Roman" w:hAnsi="Times New Roman"/>
                <w:b/>
                <w:bCs/>
                <w:kern w:val="0"/>
                <w:sz w:val="18"/>
                <w:szCs w:val="18"/>
                <w:lang w:eastAsia="ru-RU"/>
              </w:rPr>
            </w:pPr>
            <w:r w:rsidRPr="00942546">
              <w:rPr>
                <w:rFonts w:ascii="Times New Roman" w:hAnsi="Times New Roman"/>
                <w:b/>
                <w:bCs/>
                <w:kern w:val="0"/>
                <w:sz w:val="18"/>
                <w:szCs w:val="18"/>
                <w:lang w:eastAsia="ru-RU"/>
              </w:rPr>
              <w:t>Наименование товара, работы, услуги по КТРУ</w:t>
            </w:r>
          </w:p>
        </w:tc>
        <w:tc>
          <w:tcPr>
            <w:tcW w:w="852" w:type="dxa"/>
            <w:tcBorders>
              <w:top w:val="single" w:sz="4" w:space="0" w:color="auto"/>
              <w:left w:val="nil"/>
              <w:bottom w:val="single" w:sz="4" w:space="0" w:color="auto"/>
              <w:right w:val="single" w:sz="4" w:space="0" w:color="auto"/>
            </w:tcBorders>
            <w:shd w:val="clear" w:color="auto" w:fill="auto"/>
            <w:hideMark/>
          </w:tcPr>
          <w:p w14:paraId="62B88E94" w14:textId="77777777" w:rsidR="006E5FEE" w:rsidRPr="00942546" w:rsidRDefault="006E5FEE" w:rsidP="00B55CA3">
            <w:pPr>
              <w:jc w:val="center"/>
              <w:rPr>
                <w:rFonts w:ascii="Times New Roman" w:hAnsi="Times New Roman"/>
                <w:b/>
                <w:bCs/>
                <w:kern w:val="0"/>
                <w:sz w:val="18"/>
                <w:szCs w:val="18"/>
                <w:lang w:eastAsia="ru-RU"/>
              </w:rPr>
            </w:pPr>
            <w:r w:rsidRPr="00942546">
              <w:rPr>
                <w:rFonts w:ascii="Times New Roman" w:hAnsi="Times New Roman"/>
                <w:b/>
                <w:bCs/>
                <w:kern w:val="0"/>
                <w:sz w:val="18"/>
                <w:szCs w:val="18"/>
                <w:lang w:eastAsia="ru-RU"/>
              </w:rPr>
              <w:t>Ед. изм.</w:t>
            </w:r>
          </w:p>
        </w:tc>
        <w:tc>
          <w:tcPr>
            <w:tcW w:w="598" w:type="dxa"/>
            <w:tcBorders>
              <w:top w:val="single" w:sz="4" w:space="0" w:color="auto"/>
              <w:left w:val="nil"/>
              <w:bottom w:val="single" w:sz="4" w:space="0" w:color="auto"/>
              <w:right w:val="single" w:sz="4" w:space="0" w:color="auto"/>
            </w:tcBorders>
            <w:shd w:val="clear" w:color="auto" w:fill="auto"/>
            <w:hideMark/>
          </w:tcPr>
          <w:p w14:paraId="5D42B009" w14:textId="77777777" w:rsidR="006E5FEE" w:rsidRPr="00942546" w:rsidRDefault="006E5FEE" w:rsidP="00B55CA3">
            <w:pPr>
              <w:jc w:val="center"/>
              <w:rPr>
                <w:rFonts w:ascii="Times New Roman" w:hAnsi="Times New Roman"/>
                <w:b/>
                <w:bCs/>
                <w:kern w:val="0"/>
                <w:sz w:val="18"/>
                <w:szCs w:val="18"/>
                <w:lang w:eastAsia="ru-RU"/>
              </w:rPr>
            </w:pPr>
            <w:r w:rsidRPr="00942546">
              <w:rPr>
                <w:rFonts w:ascii="Times New Roman" w:hAnsi="Times New Roman"/>
                <w:b/>
                <w:bCs/>
                <w:kern w:val="0"/>
                <w:sz w:val="18"/>
                <w:szCs w:val="18"/>
                <w:lang w:eastAsia="ru-RU"/>
              </w:rPr>
              <w:t xml:space="preserve">Кол-во </w:t>
            </w:r>
          </w:p>
        </w:tc>
        <w:tc>
          <w:tcPr>
            <w:tcW w:w="1243" w:type="dxa"/>
            <w:tcBorders>
              <w:top w:val="single" w:sz="4" w:space="0" w:color="auto"/>
              <w:left w:val="nil"/>
              <w:bottom w:val="single" w:sz="4" w:space="0" w:color="auto"/>
              <w:right w:val="single" w:sz="4" w:space="0" w:color="auto"/>
            </w:tcBorders>
          </w:tcPr>
          <w:p w14:paraId="6268352A" w14:textId="77777777" w:rsidR="006E5FEE" w:rsidRPr="00942546" w:rsidRDefault="006E5FEE" w:rsidP="006E5FEE">
            <w:pPr>
              <w:jc w:val="center"/>
              <w:rPr>
                <w:rFonts w:ascii="Times New Roman" w:hAnsi="Times New Roman"/>
                <w:b/>
                <w:bCs/>
                <w:kern w:val="0"/>
                <w:sz w:val="18"/>
                <w:szCs w:val="18"/>
                <w:lang w:eastAsia="ru-RU"/>
              </w:rPr>
            </w:pPr>
            <w:r w:rsidRPr="00942546">
              <w:rPr>
                <w:rFonts w:ascii="Times New Roman" w:hAnsi="Times New Roman"/>
                <w:b/>
                <w:bCs/>
                <w:kern w:val="0"/>
                <w:sz w:val="18"/>
                <w:szCs w:val="18"/>
                <w:lang w:eastAsia="ru-RU"/>
              </w:rPr>
              <w:t>Цена за ед. с учетом НДС</w:t>
            </w:r>
            <w:r w:rsidR="00C570E8" w:rsidRPr="00942546">
              <w:rPr>
                <w:rFonts w:ascii="Times New Roman" w:hAnsi="Times New Roman"/>
                <w:b/>
                <w:bCs/>
                <w:kern w:val="0"/>
                <w:sz w:val="18"/>
                <w:szCs w:val="18"/>
                <w:lang w:eastAsia="ru-RU"/>
              </w:rPr>
              <w:t xml:space="preserve"> (__%)*, руб.</w:t>
            </w:r>
          </w:p>
        </w:tc>
        <w:tc>
          <w:tcPr>
            <w:tcW w:w="1252" w:type="dxa"/>
            <w:tcBorders>
              <w:top w:val="single" w:sz="4" w:space="0" w:color="auto"/>
              <w:left w:val="single" w:sz="4" w:space="0" w:color="auto"/>
              <w:bottom w:val="single" w:sz="4" w:space="0" w:color="auto"/>
              <w:right w:val="single" w:sz="4" w:space="0" w:color="auto"/>
            </w:tcBorders>
            <w:shd w:val="clear" w:color="auto" w:fill="auto"/>
            <w:hideMark/>
          </w:tcPr>
          <w:p w14:paraId="52CC7BAD" w14:textId="77777777" w:rsidR="006E5FEE" w:rsidRPr="00942546" w:rsidRDefault="006E5FEE" w:rsidP="00C570E8">
            <w:pPr>
              <w:jc w:val="center"/>
              <w:rPr>
                <w:rFonts w:ascii="Times New Roman" w:hAnsi="Times New Roman"/>
                <w:b/>
                <w:bCs/>
                <w:kern w:val="0"/>
                <w:sz w:val="18"/>
                <w:szCs w:val="18"/>
                <w:lang w:eastAsia="ru-RU"/>
              </w:rPr>
            </w:pPr>
            <w:r w:rsidRPr="00942546">
              <w:rPr>
                <w:rFonts w:ascii="Times New Roman" w:hAnsi="Times New Roman"/>
                <w:b/>
                <w:bCs/>
                <w:kern w:val="0"/>
                <w:sz w:val="18"/>
                <w:szCs w:val="18"/>
                <w:lang w:eastAsia="ru-RU"/>
              </w:rPr>
              <w:t>Стоимость с учетом НДС (__%)*, руб.</w:t>
            </w:r>
          </w:p>
        </w:tc>
      </w:tr>
      <w:tr w:rsidR="006E5FEE" w:rsidRPr="00942546" w14:paraId="64EF97EB" w14:textId="77777777" w:rsidTr="006E5FEE">
        <w:trPr>
          <w:trHeight w:val="379"/>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88F4C03" w14:textId="77777777" w:rsidR="006E5FEE" w:rsidRPr="00942546" w:rsidRDefault="006E5FEE" w:rsidP="00B55CA3">
            <w:pPr>
              <w:jc w:val="center"/>
              <w:rPr>
                <w:rFonts w:ascii="Times New Roman" w:hAnsi="Times New Roman"/>
                <w:kern w:val="0"/>
                <w:lang w:eastAsia="ru-RU"/>
              </w:rPr>
            </w:pPr>
            <w:r w:rsidRPr="00942546">
              <w:rPr>
                <w:rFonts w:ascii="Times New Roman" w:hAnsi="Times New Roman"/>
                <w:kern w:val="0"/>
                <w:lang w:eastAsia="ru-RU"/>
              </w:rPr>
              <w:t>1</w:t>
            </w:r>
          </w:p>
        </w:tc>
        <w:tc>
          <w:tcPr>
            <w:tcW w:w="5933" w:type="dxa"/>
            <w:tcBorders>
              <w:top w:val="nil"/>
              <w:left w:val="nil"/>
              <w:bottom w:val="single" w:sz="4" w:space="0" w:color="auto"/>
              <w:right w:val="single" w:sz="4" w:space="0" w:color="auto"/>
            </w:tcBorders>
            <w:shd w:val="clear" w:color="auto" w:fill="auto"/>
            <w:noWrap/>
            <w:vAlign w:val="center"/>
            <w:hideMark/>
          </w:tcPr>
          <w:p w14:paraId="2C63FC7D" w14:textId="65429824" w:rsidR="006E5FEE" w:rsidRPr="007D532C" w:rsidRDefault="007C4B84" w:rsidP="007D532C">
            <w:pPr>
              <w:jc w:val="both"/>
            </w:pPr>
            <w:r w:rsidRPr="007C4B84">
              <w:rPr>
                <w:rFonts w:ascii="Times New Roman" w:eastAsia="Calibri" w:hAnsi="Times New Roman"/>
                <w:bCs/>
                <w:kern w:val="0"/>
                <w:sz w:val="24"/>
                <w:szCs w:val="24"/>
                <w:lang w:eastAsia="en-US"/>
              </w:rPr>
              <w:t xml:space="preserve">Услуги </w:t>
            </w:r>
            <w:bookmarkStart w:id="12" w:name="_Hlk188884863"/>
            <w:r w:rsidRPr="007C4B84">
              <w:rPr>
                <w:rFonts w:ascii="Times New Roman" w:eastAsia="Calibri" w:hAnsi="Times New Roman"/>
                <w:bCs/>
                <w:kern w:val="0"/>
                <w:sz w:val="24"/>
                <w:szCs w:val="24"/>
                <w:lang w:eastAsia="en-US"/>
              </w:rPr>
              <w:t>по разработке платформы бренда и фирменного стиля ФГБОУ ВО УГМУ Минздрава России</w:t>
            </w:r>
            <w:bookmarkEnd w:id="12"/>
          </w:p>
        </w:tc>
        <w:tc>
          <w:tcPr>
            <w:tcW w:w="852" w:type="dxa"/>
            <w:tcBorders>
              <w:top w:val="nil"/>
              <w:left w:val="nil"/>
              <w:bottom w:val="single" w:sz="4" w:space="0" w:color="auto"/>
              <w:right w:val="single" w:sz="4" w:space="0" w:color="auto"/>
            </w:tcBorders>
            <w:shd w:val="clear" w:color="auto" w:fill="auto"/>
            <w:vAlign w:val="center"/>
            <w:hideMark/>
          </w:tcPr>
          <w:p w14:paraId="12DA0262" w14:textId="77777777" w:rsidR="006E5FEE" w:rsidRPr="00942546" w:rsidRDefault="006E5FEE" w:rsidP="00B55CA3">
            <w:pPr>
              <w:jc w:val="center"/>
              <w:rPr>
                <w:rFonts w:ascii="Times New Roman" w:hAnsi="Times New Roman"/>
                <w:kern w:val="0"/>
                <w:sz w:val="24"/>
                <w:lang w:eastAsia="ru-RU"/>
              </w:rPr>
            </w:pPr>
            <w:r w:rsidRPr="00942546">
              <w:rPr>
                <w:rFonts w:ascii="Times New Roman" w:hAnsi="Times New Roman"/>
                <w:kern w:val="0"/>
                <w:sz w:val="24"/>
                <w:lang w:eastAsia="ru-RU"/>
              </w:rPr>
              <w:t>усл. ед.</w:t>
            </w:r>
          </w:p>
        </w:tc>
        <w:tc>
          <w:tcPr>
            <w:tcW w:w="598" w:type="dxa"/>
            <w:tcBorders>
              <w:top w:val="nil"/>
              <w:left w:val="nil"/>
              <w:bottom w:val="single" w:sz="4" w:space="0" w:color="auto"/>
              <w:right w:val="single" w:sz="4" w:space="0" w:color="auto"/>
            </w:tcBorders>
            <w:shd w:val="clear" w:color="auto" w:fill="auto"/>
            <w:vAlign w:val="center"/>
            <w:hideMark/>
          </w:tcPr>
          <w:p w14:paraId="509A1B34" w14:textId="77777777" w:rsidR="006E5FEE" w:rsidRPr="00942546" w:rsidRDefault="006E5FEE" w:rsidP="00B55CA3">
            <w:pPr>
              <w:jc w:val="center"/>
              <w:rPr>
                <w:rFonts w:ascii="Times New Roman" w:hAnsi="Times New Roman"/>
                <w:kern w:val="0"/>
                <w:sz w:val="24"/>
                <w:lang w:eastAsia="ru-RU"/>
              </w:rPr>
            </w:pPr>
            <w:r w:rsidRPr="00942546">
              <w:rPr>
                <w:rFonts w:ascii="Times New Roman" w:hAnsi="Times New Roman"/>
                <w:kern w:val="0"/>
                <w:sz w:val="24"/>
                <w:lang w:eastAsia="ru-RU"/>
              </w:rPr>
              <w:t>1</w:t>
            </w:r>
          </w:p>
        </w:tc>
        <w:tc>
          <w:tcPr>
            <w:tcW w:w="1243" w:type="dxa"/>
            <w:tcBorders>
              <w:top w:val="single" w:sz="4" w:space="0" w:color="auto"/>
              <w:left w:val="nil"/>
              <w:bottom w:val="single" w:sz="4" w:space="0" w:color="auto"/>
              <w:right w:val="single" w:sz="4" w:space="0" w:color="auto"/>
            </w:tcBorders>
          </w:tcPr>
          <w:p w14:paraId="43127D2C" w14:textId="77777777" w:rsidR="006E5FEE" w:rsidRPr="00942546" w:rsidRDefault="006E5FEE" w:rsidP="00B55CA3">
            <w:pPr>
              <w:jc w:val="center"/>
              <w:rPr>
                <w:rFonts w:ascii="Times New Roman" w:hAnsi="Times New Roman"/>
                <w:kern w:val="0"/>
                <w:lang w:eastAsia="ru-RU"/>
              </w:rPr>
            </w:pP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758CE50" w14:textId="77777777" w:rsidR="006E5FEE" w:rsidRPr="00942546" w:rsidRDefault="006E5FEE" w:rsidP="00B55CA3">
            <w:pPr>
              <w:jc w:val="center"/>
              <w:rPr>
                <w:rFonts w:ascii="Times New Roman" w:hAnsi="Times New Roman"/>
                <w:kern w:val="0"/>
                <w:lang w:eastAsia="ru-RU"/>
              </w:rPr>
            </w:pPr>
          </w:p>
        </w:tc>
      </w:tr>
      <w:tr w:rsidR="00E50872" w:rsidRPr="00942546" w14:paraId="715542A0" w14:textId="77777777" w:rsidTr="006E5FEE">
        <w:trPr>
          <w:trHeight w:val="268"/>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40FCD" w14:textId="77777777" w:rsidR="00E50872" w:rsidRPr="00942546" w:rsidRDefault="00E50872" w:rsidP="00E50872">
            <w:pPr>
              <w:jc w:val="center"/>
              <w:rPr>
                <w:rFonts w:ascii="Times New Roman" w:hAnsi="Times New Roman"/>
                <w:kern w:val="0"/>
                <w:lang w:eastAsia="ru-RU"/>
              </w:rPr>
            </w:pPr>
          </w:p>
        </w:tc>
        <w:tc>
          <w:tcPr>
            <w:tcW w:w="5933" w:type="dxa"/>
            <w:tcBorders>
              <w:top w:val="single" w:sz="4" w:space="0" w:color="auto"/>
              <w:left w:val="nil"/>
              <w:bottom w:val="single" w:sz="4" w:space="0" w:color="auto"/>
              <w:right w:val="single" w:sz="4" w:space="0" w:color="auto"/>
            </w:tcBorders>
            <w:shd w:val="clear" w:color="auto" w:fill="auto"/>
            <w:vAlign w:val="center"/>
            <w:hideMark/>
          </w:tcPr>
          <w:p w14:paraId="6EFF07DB" w14:textId="77777777" w:rsidR="00E50872" w:rsidRPr="00942546" w:rsidRDefault="00E50872" w:rsidP="00B55CA3">
            <w:pPr>
              <w:jc w:val="right"/>
              <w:rPr>
                <w:rFonts w:ascii="Times New Roman" w:hAnsi="Times New Roman"/>
                <w:b/>
                <w:kern w:val="0"/>
                <w:lang w:eastAsia="ru-RU"/>
              </w:rPr>
            </w:pPr>
            <w:r w:rsidRPr="00942546">
              <w:rPr>
                <w:rFonts w:ascii="Times New Roman" w:hAnsi="Times New Roman"/>
                <w:b/>
                <w:kern w:val="0"/>
                <w:lang w:eastAsia="ru-RU"/>
              </w:rPr>
              <w:t>Итого:</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48DD5B56" w14:textId="77777777" w:rsidR="00E50872" w:rsidRPr="00942546" w:rsidRDefault="00E50872">
            <w:pPr>
              <w:rPr>
                <w:rFonts w:ascii="Times New Roman" w:hAnsi="Times New Roman"/>
                <w:b/>
                <w:kern w:val="0"/>
                <w:sz w:val="24"/>
                <w:szCs w:val="24"/>
                <w:lang w:eastAsia="ru-RU"/>
              </w:rPr>
            </w:pPr>
          </w:p>
        </w:tc>
        <w:tc>
          <w:tcPr>
            <w:tcW w:w="598" w:type="dxa"/>
            <w:tcBorders>
              <w:top w:val="single" w:sz="4" w:space="0" w:color="auto"/>
              <w:left w:val="nil"/>
              <w:bottom w:val="single" w:sz="4" w:space="0" w:color="auto"/>
              <w:right w:val="single" w:sz="4" w:space="0" w:color="auto"/>
            </w:tcBorders>
            <w:shd w:val="clear" w:color="auto" w:fill="auto"/>
            <w:vAlign w:val="center"/>
            <w:hideMark/>
          </w:tcPr>
          <w:p w14:paraId="6F05D8F7" w14:textId="77777777" w:rsidR="00E50872" w:rsidRPr="00942546" w:rsidRDefault="00E50872" w:rsidP="00B55CA3">
            <w:pPr>
              <w:jc w:val="center"/>
              <w:rPr>
                <w:rFonts w:ascii="Times New Roman" w:hAnsi="Times New Roman"/>
                <w:b/>
                <w:kern w:val="0"/>
                <w:sz w:val="24"/>
                <w:szCs w:val="24"/>
                <w:lang w:eastAsia="ru-RU"/>
              </w:rPr>
            </w:pPr>
          </w:p>
        </w:tc>
        <w:tc>
          <w:tcPr>
            <w:tcW w:w="1243" w:type="dxa"/>
            <w:tcBorders>
              <w:top w:val="single" w:sz="4" w:space="0" w:color="auto"/>
              <w:left w:val="nil"/>
              <w:bottom w:val="single" w:sz="4" w:space="0" w:color="auto"/>
              <w:right w:val="single" w:sz="4" w:space="0" w:color="auto"/>
            </w:tcBorders>
          </w:tcPr>
          <w:p w14:paraId="4E617D0E" w14:textId="77777777" w:rsidR="00E50872" w:rsidRPr="00942546" w:rsidRDefault="00E50872" w:rsidP="00B55CA3">
            <w:pPr>
              <w:jc w:val="center"/>
              <w:rPr>
                <w:rFonts w:ascii="Times New Roman" w:hAnsi="Times New Roman"/>
                <w:b/>
                <w:kern w:val="0"/>
                <w:sz w:val="24"/>
                <w:szCs w:val="24"/>
                <w:lang w:eastAsia="ru-RU"/>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76FB6" w14:textId="77777777" w:rsidR="00E50872" w:rsidRPr="00942546" w:rsidRDefault="00E50872" w:rsidP="00B55CA3">
            <w:pPr>
              <w:jc w:val="center"/>
              <w:rPr>
                <w:rFonts w:ascii="Times New Roman" w:hAnsi="Times New Roman"/>
                <w:b/>
                <w:kern w:val="0"/>
                <w:sz w:val="24"/>
                <w:szCs w:val="24"/>
                <w:lang w:eastAsia="ru-RU"/>
              </w:rPr>
            </w:pPr>
          </w:p>
        </w:tc>
      </w:tr>
      <w:tr w:rsidR="00E50872" w:rsidRPr="00942546" w14:paraId="6C74A160" w14:textId="77777777" w:rsidTr="006E5FEE">
        <w:trPr>
          <w:trHeight w:val="271"/>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9E617" w14:textId="77777777" w:rsidR="00E50872" w:rsidRPr="00942546" w:rsidRDefault="00E50872" w:rsidP="00B55CA3">
            <w:pPr>
              <w:jc w:val="right"/>
              <w:rPr>
                <w:rFonts w:cs="Calibri"/>
                <w:b/>
                <w:i/>
                <w:kern w:val="0"/>
                <w:lang w:eastAsia="ru-RU"/>
              </w:rPr>
            </w:pPr>
          </w:p>
        </w:tc>
        <w:tc>
          <w:tcPr>
            <w:tcW w:w="5933" w:type="dxa"/>
            <w:tcBorders>
              <w:top w:val="single" w:sz="4" w:space="0" w:color="auto"/>
              <w:left w:val="nil"/>
              <w:bottom w:val="single" w:sz="4" w:space="0" w:color="auto"/>
              <w:right w:val="single" w:sz="4" w:space="0" w:color="auto"/>
            </w:tcBorders>
            <w:shd w:val="clear" w:color="auto" w:fill="auto"/>
            <w:vAlign w:val="center"/>
            <w:hideMark/>
          </w:tcPr>
          <w:p w14:paraId="1E2CE4D6" w14:textId="77777777" w:rsidR="00E50872" w:rsidRPr="00942546" w:rsidRDefault="00E50872" w:rsidP="00B55CA3">
            <w:pPr>
              <w:jc w:val="right"/>
              <w:rPr>
                <w:rFonts w:ascii="Times New Roman" w:hAnsi="Times New Roman"/>
                <w:b/>
                <w:i/>
                <w:kern w:val="0"/>
                <w:lang w:eastAsia="ru-RU"/>
              </w:rPr>
            </w:pPr>
            <w:r w:rsidRPr="00942546">
              <w:rPr>
                <w:rFonts w:ascii="Times New Roman" w:hAnsi="Times New Roman"/>
                <w:b/>
                <w:i/>
                <w:kern w:val="0"/>
                <w:lang w:eastAsia="ru-RU"/>
              </w:rPr>
              <w:t>В том числе НДС (___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3B53AF8C" w14:textId="77777777" w:rsidR="00E50872" w:rsidRPr="00942546" w:rsidRDefault="00E50872">
            <w:pPr>
              <w:rPr>
                <w:rFonts w:ascii="Times New Roman" w:hAnsi="Times New Roman"/>
                <w:b/>
                <w:i/>
                <w:kern w:val="0"/>
                <w:sz w:val="24"/>
                <w:szCs w:val="24"/>
                <w:lang w:eastAsia="ru-RU"/>
              </w:rPr>
            </w:pPr>
          </w:p>
        </w:tc>
        <w:tc>
          <w:tcPr>
            <w:tcW w:w="598" w:type="dxa"/>
            <w:tcBorders>
              <w:top w:val="single" w:sz="4" w:space="0" w:color="auto"/>
              <w:left w:val="nil"/>
              <w:bottom w:val="single" w:sz="4" w:space="0" w:color="auto"/>
              <w:right w:val="single" w:sz="4" w:space="0" w:color="auto"/>
            </w:tcBorders>
            <w:shd w:val="clear" w:color="auto" w:fill="auto"/>
            <w:vAlign w:val="center"/>
            <w:hideMark/>
          </w:tcPr>
          <w:p w14:paraId="1482647B" w14:textId="77777777" w:rsidR="00E50872" w:rsidRPr="00942546" w:rsidRDefault="00E50872" w:rsidP="00B55CA3">
            <w:pPr>
              <w:jc w:val="center"/>
              <w:rPr>
                <w:rFonts w:ascii="Times New Roman" w:hAnsi="Times New Roman"/>
                <w:b/>
                <w:i/>
                <w:kern w:val="0"/>
                <w:sz w:val="24"/>
                <w:szCs w:val="24"/>
                <w:lang w:eastAsia="ru-RU"/>
              </w:rPr>
            </w:pPr>
          </w:p>
        </w:tc>
        <w:tc>
          <w:tcPr>
            <w:tcW w:w="1243" w:type="dxa"/>
            <w:tcBorders>
              <w:top w:val="single" w:sz="4" w:space="0" w:color="auto"/>
              <w:left w:val="nil"/>
              <w:bottom w:val="single" w:sz="4" w:space="0" w:color="auto"/>
              <w:right w:val="single" w:sz="4" w:space="0" w:color="auto"/>
            </w:tcBorders>
          </w:tcPr>
          <w:p w14:paraId="69557542" w14:textId="77777777" w:rsidR="00E50872" w:rsidRPr="00942546" w:rsidRDefault="00E50872" w:rsidP="00B55CA3">
            <w:pPr>
              <w:jc w:val="center"/>
              <w:rPr>
                <w:rFonts w:ascii="Times New Roman" w:hAnsi="Times New Roman"/>
                <w:b/>
                <w:i/>
                <w:kern w:val="0"/>
                <w:sz w:val="24"/>
                <w:szCs w:val="24"/>
                <w:lang w:eastAsia="ru-RU"/>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0561F" w14:textId="77777777" w:rsidR="00E50872" w:rsidRPr="00942546" w:rsidRDefault="00E50872" w:rsidP="00B55CA3">
            <w:pPr>
              <w:jc w:val="center"/>
              <w:rPr>
                <w:rFonts w:ascii="Times New Roman" w:hAnsi="Times New Roman"/>
                <w:b/>
                <w:i/>
                <w:kern w:val="0"/>
                <w:sz w:val="24"/>
                <w:szCs w:val="24"/>
                <w:lang w:eastAsia="ru-RU"/>
              </w:rPr>
            </w:pPr>
          </w:p>
        </w:tc>
      </w:tr>
    </w:tbl>
    <w:p w14:paraId="515FCFF8" w14:textId="77777777" w:rsidR="002C2FAB" w:rsidRPr="00942546" w:rsidRDefault="002C2FAB" w:rsidP="00B55CA3">
      <w:pPr>
        <w:spacing w:line="0" w:lineRule="atLeast"/>
        <w:jc w:val="both"/>
        <w:rPr>
          <w:rFonts w:ascii="Times New Roman" w:hAnsi="Times New Roman"/>
          <w:b/>
          <w:i/>
          <w:iCs/>
          <w:kern w:val="0"/>
          <w:sz w:val="24"/>
          <w:szCs w:val="24"/>
          <w:lang w:eastAsia="ru-RU"/>
        </w:rPr>
      </w:pPr>
    </w:p>
    <w:p w14:paraId="63BA2CBE" w14:textId="77777777" w:rsidR="008639C9" w:rsidRPr="00942546" w:rsidRDefault="008639C9" w:rsidP="008639C9">
      <w:pPr>
        <w:spacing w:line="0" w:lineRule="atLeast"/>
        <w:ind w:firstLine="709"/>
        <w:jc w:val="both"/>
        <w:rPr>
          <w:rFonts w:ascii="Times New Roman" w:hAnsi="Times New Roman"/>
          <w:i/>
          <w:iCs/>
          <w:kern w:val="0"/>
          <w:sz w:val="24"/>
          <w:szCs w:val="24"/>
          <w:lang w:eastAsia="ru-RU"/>
        </w:rPr>
      </w:pPr>
      <w:r w:rsidRPr="00942546">
        <w:rPr>
          <w:rFonts w:ascii="Times New Roman" w:hAnsi="Times New Roman"/>
          <w:i/>
          <w:iCs/>
          <w:kern w:val="0"/>
          <w:sz w:val="24"/>
          <w:szCs w:val="24"/>
          <w:lang w:eastAsia="ru-RU"/>
        </w:rPr>
        <w:t>* Если участник закупки имеет право на освобождение от уплаты НДС, то в данной графе указывается «НДС не облагается».</w:t>
      </w:r>
    </w:p>
    <w:p w14:paraId="78535215" w14:textId="77777777" w:rsidR="00184929" w:rsidRPr="00942546" w:rsidRDefault="00184929" w:rsidP="002C2FAB">
      <w:pPr>
        <w:ind w:firstLine="708"/>
        <w:jc w:val="both"/>
        <w:rPr>
          <w:rFonts w:ascii="Times New Roman" w:hAnsi="Times New Roman"/>
          <w:b/>
          <w:kern w:val="0"/>
          <w:sz w:val="24"/>
          <w:szCs w:val="24"/>
          <w:lang w:eastAsia="ru-RU"/>
        </w:rPr>
      </w:pPr>
    </w:p>
    <w:p w14:paraId="2F80E066" w14:textId="77777777" w:rsidR="008639C9" w:rsidRPr="00942546" w:rsidRDefault="00704E3B" w:rsidP="008639C9">
      <w:pPr>
        <w:spacing w:line="0" w:lineRule="atLeast"/>
        <w:ind w:firstLine="709"/>
        <w:jc w:val="both"/>
        <w:rPr>
          <w:rFonts w:ascii="Times New Roman" w:hAnsi="Times New Roman"/>
          <w:kern w:val="0"/>
          <w:sz w:val="24"/>
          <w:szCs w:val="24"/>
          <w:lang w:eastAsia="ru-RU"/>
        </w:rPr>
      </w:pPr>
      <w:r w:rsidRPr="00942546">
        <w:rPr>
          <w:rFonts w:ascii="Times New Roman" w:hAnsi="Times New Roman"/>
          <w:sz w:val="24"/>
          <w:szCs w:val="24"/>
        </w:rPr>
        <w:t xml:space="preserve">Цена договора включает в себя все расходы, связанные с выполнением Исполнителем обязательств по договору, в том числе: </w:t>
      </w:r>
      <w:r w:rsidRPr="00942546">
        <w:rPr>
          <w:rFonts w:ascii="Times New Roman" w:hAnsi="Times New Roman"/>
          <w:kern w:val="0"/>
          <w:sz w:val="24"/>
          <w:szCs w:val="24"/>
          <w:lang w:eastAsia="ru-RU"/>
        </w:rPr>
        <w:t>стоимость Услуг, материалов, оборудования, используемого при оказании Услуг,</w:t>
      </w:r>
      <w:r w:rsidRPr="00942546">
        <w:rPr>
          <w:rFonts w:ascii="Times New Roman" w:hAnsi="Times New Roman"/>
          <w:sz w:val="24"/>
          <w:szCs w:val="24"/>
        </w:rPr>
        <w:t xml:space="preserve">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r w:rsidR="008639C9" w:rsidRPr="00942546">
        <w:rPr>
          <w:rFonts w:ascii="Times New Roman" w:hAnsi="Times New Roman"/>
          <w:kern w:val="0"/>
          <w:sz w:val="24"/>
          <w:szCs w:val="24"/>
          <w:lang w:eastAsia="ru-RU"/>
        </w:rPr>
        <w:t>.</w:t>
      </w:r>
    </w:p>
    <w:p w14:paraId="7E2D6AC3" w14:textId="77777777" w:rsidR="001556B2" w:rsidRPr="00942546" w:rsidRDefault="001556B2" w:rsidP="008639C9">
      <w:pPr>
        <w:spacing w:line="0" w:lineRule="atLeast"/>
        <w:ind w:firstLine="709"/>
        <w:jc w:val="both"/>
        <w:rPr>
          <w:rFonts w:ascii="Times New Roman" w:hAnsi="Times New Roman"/>
          <w:kern w:val="0"/>
          <w:sz w:val="24"/>
          <w:szCs w:val="24"/>
          <w:lang w:eastAsia="ru-RU"/>
        </w:rPr>
      </w:pPr>
    </w:p>
    <w:p w14:paraId="2F65C682" w14:textId="77777777" w:rsidR="001556B2" w:rsidRPr="00942546" w:rsidRDefault="001556B2" w:rsidP="008639C9">
      <w:pPr>
        <w:spacing w:line="0" w:lineRule="atLeast"/>
        <w:ind w:firstLine="709"/>
        <w:jc w:val="both"/>
        <w:rPr>
          <w:rFonts w:ascii="Times New Roman" w:hAnsi="Times New Roman"/>
          <w:kern w:val="0"/>
          <w:sz w:val="24"/>
          <w:szCs w:val="24"/>
          <w:lang w:eastAsia="ru-RU"/>
        </w:rPr>
      </w:pPr>
    </w:p>
    <w:p w14:paraId="6E7D32E1" w14:textId="77777777" w:rsidR="001556B2" w:rsidRPr="00942546" w:rsidRDefault="001556B2" w:rsidP="008639C9">
      <w:pPr>
        <w:spacing w:line="0" w:lineRule="atLeast"/>
        <w:ind w:firstLine="709"/>
        <w:jc w:val="both"/>
        <w:rPr>
          <w:rFonts w:ascii="Times New Roman" w:hAnsi="Times New Roman"/>
          <w:kern w:val="0"/>
          <w:sz w:val="24"/>
          <w:szCs w:val="24"/>
          <w:lang w:eastAsia="ru-RU"/>
        </w:rPr>
      </w:pPr>
    </w:p>
    <w:p w14:paraId="5415D0C8" w14:textId="77777777" w:rsidR="008639C9" w:rsidRPr="00942546" w:rsidRDefault="008639C9" w:rsidP="008639C9">
      <w:pPr>
        <w:spacing w:line="0" w:lineRule="atLeast"/>
        <w:ind w:firstLine="709"/>
        <w:jc w:val="center"/>
        <w:rPr>
          <w:rFonts w:ascii="Times New Roman" w:hAnsi="Times New Roman"/>
          <w:b/>
          <w:bCs/>
          <w:kern w:val="0"/>
          <w:sz w:val="24"/>
          <w:szCs w:val="24"/>
          <w:lang w:eastAsia="ru-RU"/>
        </w:rPr>
      </w:pPr>
    </w:p>
    <w:tbl>
      <w:tblPr>
        <w:tblW w:w="0" w:type="auto"/>
        <w:tblLook w:val="04A0" w:firstRow="1" w:lastRow="0" w:firstColumn="1" w:lastColumn="0" w:noHBand="0" w:noVBand="1"/>
      </w:tblPr>
      <w:tblGrid>
        <w:gridCol w:w="4637"/>
        <w:gridCol w:w="4718"/>
      </w:tblGrid>
      <w:tr w:rsidR="006625B6" w:rsidRPr="00942546" w14:paraId="020B02A9" w14:textId="77777777" w:rsidTr="00B55CA3">
        <w:tc>
          <w:tcPr>
            <w:tcW w:w="4637" w:type="dxa"/>
          </w:tcPr>
          <w:p w14:paraId="63F769FC" w14:textId="77777777" w:rsidR="006625B6" w:rsidRPr="00942546" w:rsidRDefault="006625B6" w:rsidP="00B55CA3">
            <w:pPr>
              <w:rPr>
                <w:rFonts w:ascii="Times New Roman" w:hAnsi="Times New Roman"/>
                <w:b/>
                <w:sz w:val="24"/>
                <w:szCs w:val="24"/>
              </w:rPr>
            </w:pPr>
          </w:p>
        </w:tc>
        <w:tc>
          <w:tcPr>
            <w:tcW w:w="4718" w:type="dxa"/>
          </w:tcPr>
          <w:p w14:paraId="25A9E6E1" w14:textId="77777777" w:rsidR="006625B6" w:rsidRPr="00942546" w:rsidRDefault="006625B6" w:rsidP="00B55CA3">
            <w:pPr>
              <w:rPr>
                <w:rFonts w:ascii="Times New Roman" w:hAnsi="Times New Roman"/>
                <w:b/>
                <w:sz w:val="24"/>
                <w:szCs w:val="24"/>
              </w:rPr>
            </w:pPr>
            <w:r w:rsidRPr="00942546">
              <w:rPr>
                <w:rFonts w:ascii="Times New Roman" w:hAnsi="Times New Roman"/>
                <w:b/>
                <w:sz w:val="24"/>
                <w:szCs w:val="24"/>
              </w:rPr>
              <w:t xml:space="preserve"> </w:t>
            </w:r>
          </w:p>
        </w:tc>
      </w:tr>
      <w:tr w:rsidR="006625B6" w:rsidRPr="00942546" w14:paraId="637D99DE" w14:textId="77777777" w:rsidTr="00B55CA3">
        <w:tc>
          <w:tcPr>
            <w:tcW w:w="4637" w:type="dxa"/>
          </w:tcPr>
          <w:p w14:paraId="7B71B45B" w14:textId="77777777" w:rsidR="006625B6" w:rsidRPr="00942546" w:rsidRDefault="006625B6" w:rsidP="00B55CA3">
            <w:pPr>
              <w:rPr>
                <w:rFonts w:ascii="Times New Roman" w:hAnsi="Times New Roman"/>
                <w:b/>
                <w:sz w:val="24"/>
                <w:szCs w:val="24"/>
              </w:rPr>
            </w:pPr>
            <w:r w:rsidRPr="00942546">
              <w:rPr>
                <w:rFonts w:ascii="Times New Roman" w:hAnsi="Times New Roman"/>
                <w:b/>
                <w:sz w:val="24"/>
                <w:szCs w:val="24"/>
              </w:rPr>
              <w:t>ЗАКАЗЧИК:</w:t>
            </w:r>
          </w:p>
          <w:p w14:paraId="5420F248" w14:textId="77777777" w:rsidR="006625B6" w:rsidRPr="00942546" w:rsidRDefault="006625B6" w:rsidP="00B55CA3">
            <w:pPr>
              <w:rPr>
                <w:rFonts w:ascii="Times New Roman" w:hAnsi="Times New Roman"/>
                <w:sz w:val="24"/>
                <w:szCs w:val="24"/>
              </w:rPr>
            </w:pPr>
          </w:p>
          <w:p w14:paraId="0EFBA23B" w14:textId="77777777" w:rsidR="00B8516B" w:rsidRPr="00942546" w:rsidRDefault="00B8516B" w:rsidP="00B55CA3">
            <w:pPr>
              <w:rPr>
                <w:rFonts w:ascii="Times New Roman" w:hAnsi="Times New Roman"/>
                <w:sz w:val="24"/>
                <w:szCs w:val="24"/>
              </w:rPr>
            </w:pPr>
            <w:r w:rsidRPr="00942546">
              <w:rPr>
                <w:rFonts w:ascii="Times New Roman" w:hAnsi="Times New Roman"/>
                <w:sz w:val="24"/>
                <w:szCs w:val="24"/>
              </w:rPr>
              <w:t>Ректор</w:t>
            </w:r>
          </w:p>
          <w:p w14:paraId="668B5E63" w14:textId="77777777" w:rsidR="006625B6" w:rsidRPr="00942546" w:rsidRDefault="006625B6" w:rsidP="00B55CA3">
            <w:pPr>
              <w:rPr>
                <w:rFonts w:ascii="Times New Roman" w:hAnsi="Times New Roman"/>
                <w:sz w:val="24"/>
                <w:szCs w:val="24"/>
              </w:rPr>
            </w:pPr>
            <w:r w:rsidRPr="00942546">
              <w:rPr>
                <w:rFonts w:ascii="Times New Roman" w:hAnsi="Times New Roman"/>
                <w:sz w:val="24"/>
                <w:szCs w:val="24"/>
              </w:rPr>
              <w:t>_________________ О.П. Ковтун</w:t>
            </w:r>
          </w:p>
          <w:p w14:paraId="0BB0FB92" w14:textId="77777777" w:rsidR="006625B6" w:rsidRPr="00942546" w:rsidRDefault="006625B6" w:rsidP="00B55CA3">
            <w:pPr>
              <w:rPr>
                <w:rFonts w:ascii="Times New Roman" w:hAnsi="Times New Roman"/>
                <w:sz w:val="24"/>
                <w:szCs w:val="24"/>
              </w:rPr>
            </w:pPr>
          </w:p>
          <w:p w14:paraId="1FAFD054" w14:textId="77777777" w:rsidR="006625B6" w:rsidRPr="00942546" w:rsidRDefault="006625B6" w:rsidP="00B55CA3">
            <w:pPr>
              <w:rPr>
                <w:rFonts w:ascii="Times New Roman" w:hAnsi="Times New Roman"/>
                <w:sz w:val="24"/>
                <w:szCs w:val="24"/>
              </w:rPr>
            </w:pPr>
            <w:proofErr w:type="spellStart"/>
            <w:r w:rsidRPr="00942546">
              <w:rPr>
                <w:rFonts w:ascii="Times New Roman" w:hAnsi="Times New Roman"/>
                <w:sz w:val="24"/>
                <w:szCs w:val="24"/>
              </w:rPr>
              <w:t>М.п</w:t>
            </w:r>
            <w:proofErr w:type="spellEnd"/>
            <w:r w:rsidRPr="00942546">
              <w:rPr>
                <w:rFonts w:ascii="Times New Roman" w:hAnsi="Times New Roman"/>
                <w:sz w:val="24"/>
                <w:szCs w:val="24"/>
              </w:rPr>
              <w:t>.</w:t>
            </w:r>
          </w:p>
          <w:p w14:paraId="36D7FA83" w14:textId="77777777" w:rsidR="006625B6" w:rsidRPr="00942546" w:rsidRDefault="006625B6" w:rsidP="00B55CA3">
            <w:pPr>
              <w:rPr>
                <w:rFonts w:ascii="Times New Roman" w:hAnsi="Times New Roman"/>
                <w:sz w:val="24"/>
                <w:szCs w:val="24"/>
              </w:rPr>
            </w:pPr>
          </w:p>
        </w:tc>
        <w:tc>
          <w:tcPr>
            <w:tcW w:w="4718" w:type="dxa"/>
          </w:tcPr>
          <w:p w14:paraId="16B23ED2" w14:textId="77777777" w:rsidR="006625B6" w:rsidRPr="00942546" w:rsidRDefault="00EB689C" w:rsidP="00B55CA3">
            <w:pPr>
              <w:rPr>
                <w:rFonts w:ascii="Times New Roman" w:hAnsi="Times New Roman"/>
                <w:b/>
                <w:sz w:val="24"/>
                <w:szCs w:val="24"/>
              </w:rPr>
            </w:pPr>
            <w:r w:rsidRPr="00942546">
              <w:rPr>
                <w:rFonts w:ascii="Times New Roman" w:hAnsi="Times New Roman"/>
                <w:b/>
                <w:sz w:val="24"/>
                <w:szCs w:val="24"/>
              </w:rPr>
              <w:t>ИСПОЛНИТЕЛЬ</w:t>
            </w:r>
            <w:r w:rsidR="006625B6" w:rsidRPr="00942546">
              <w:rPr>
                <w:rFonts w:ascii="Times New Roman" w:hAnsi="Times New Roman"/>
                <w:b/>
                <w:sz w:val="24"/>
                <w:szCs w:val="24"/>
              </w:rPr>
              <w:t>:</w:t>
            </w:r>
          </w:p>
          <w:p w14:paraId="4F20BFDA" w14:textId="77777777" w:rsidR="006625B6" w:rsidRPr="00942546" w:rsidRDefault="006625B6" w:rsidP="00B55CA3">
            <w:pPr>
              <w:rPr>
                <w:rFonts w:ascii="Times New Roman" w:hAnsi="Times New Roman"/>
                <w:sz w:val="24"/>
                <w:szCs w:val="24"/>
              </w:rPr>
            </w:pPr>
          </w:p>
          <w:p w14:paraId="366CE590" w14:textId="77777777" w:rsidR="00B8516B" w:rsidRPr="00942546" w:rsidRDefault="00B8516B" w:rsidP="00B55CA3">
            <w:pPr>
              <w:rPr>
                <w:rFonts w:ascii="Times New Roman" w:hAnsi="Times New Roman"/>
                <w:sz w:val="24"/>
                <w:szCs w:val="24"/>
              </w:rPr>
            </w:pPr>
          </w:p>
          <w:p w14:paraId="0AAF9736" w14:textId="77777777" w:rsidR="006625B6" w:rsidRPr="00942546" w:rsidRDefault="006625B6" w:rsidP="00B55CA3">
            <w:pPr>
              <w:rPr>
                <w:rFonts w:ascii="Times New Roman" w:hAnsi="Times New Roman"/>
                <w:sz w:val="24"/>
                <w:szCs w:val="24"/>
              </w:rPr>
            </w:pPr>
            <w:r w:rsidRPr="00942546">
              <w:rPr>
                <w:rFonts w:ascii="Times New Roman" w:hAnsi="Times New Roman"/>
                <w:sz w:val="24"/>
                <w:szCs w:val="24"/>
              </w:rPr>
              <w:t>_______________________ /</w:t>
            </w:r>
            <w:r w:rsidR="00B8516B" w:rsidRPr="00942546">
              <w:rPr>
                <w:rFonts w:ascii="Times New Roman" w:hAnsi="Times New Roman"/>
                <w:sz w:val="24"/>
                <w:szCs w:val="24"/>
              </w:rPr>
              <w:t xml:space="preserve">                             </w:t>
            </w:r>
          </w:p>
          <w:p w14:paraId="0D48BA8D" w14:textId="77777777" w:rsidR="006625B6" w:rsidRPr="00942546" w:rsidRDefault="006625B6" w:rsidP="00B55CA3">
            <w:pPr>
              <w:rPr>
                <w:rFonts w:ascii="Times New Roman" w:hAnsi="Times New Roman"/>
                <w:sz w:val="24"/>
                <w:szCs w:val="24"/>
              </w:rPr>
            </w:pPr>
          </w:p>
          <w:p w14:paraId="3A297516" w14:textId="77777777" w:rsidR="006625B6" w:rsidRPr="00942546" w:rsidRDefault="006625B6" w:rsidP="00B55CA3">
            <w:pPr>
              <w:rPr>
                <w:rFonts w:ascii="Times New Roman" w:hAnsi="Times New Roman"/>
                <w:sz w:val="24"/>
                <w:szCs w:val="24"/>
              </w:rPr>
            </w:pPr>
            <w:proofErr w:type="spellStart"/>
            <w:r w:rsidRPr="00942546">
              <w:rPr>
                <w:rFonts w:ascii="Times New Roman" w:hAnsi="Times New Roman"/>
                <w:sz w:val="24"/>
                <w:szCs w:val="24"/>
              </w:rPr>
              <w:t>М.п</w:t>
            </w:r>
            <w:proofErr w:type="spellEnd"/>
            <w:r w:rsidRPr="00942546">
              <w:rPr>
                <w:rFonts w:ascii="Times New Roman" w:hAnsi="Times New Roman"/>
                <w:sz w:val="24"/>
                <w:szCs w:val="24"/>
              </w:rPr>
              <w:t>.</w:t>
            </w:r>
          </w:p>
        </w:tc>
      </w:tr>
    </w:tbl>
    <w:p w14:paraId="6484C16C" w14:textId="77777777" w:rsidR="008639C9" w:rsidRPr="00942546" w:rsidRDefault="008639C9" w:rsidP="008639C9">
      <w:pPr>
        <w:tabs>
          <w:tab w:val="left" w:pos="1482"/>
        </w:tabs>
        <w:rPr>
          <w:rFonts w:ascii="Times New Roman" w:hAnsi="Times New Roman"/>
          <w:b/>
          <w:kern w:val="0"/>
          <w:sz w:val="24"/>
          <w:szCs w:val="24"/>
          <w:lang w:eastAsia="ru-RU"/>
        </w:rPr>
      </w:pPr>
    </w:p>
    <w:p w14:paraId="53FD3C07" w14:textId="77777777" w:rsidR="008639C9" w:rsidRPr="00942546" w:rsidRDefault="008639C9" w:rsidP="008639C9">
      <w:pPr>
        <w:tabs>
          <w:tab w:val="left" w:pos="1482"/>
        </w:tabs>
        <w:rPr>
          <w:rFonts w:ascii="Times New Roman" w:hAnsi="Times New Roman"/>
          <w:b/>
          <w:kern w:val="0"/>
          <w:sz w:val="24"/>
          <w:szCs w:val="24"/>
          <w:lang w:eastAsia="ru-RU"/>
        </w:rPr>
      </w:pPr>
    </w:p>
    <w:p w14:paraId="34F4B2AF" w14:textId="77777777" w:rsidR="00231155" w:rsidRPr="00942546" w:rsidRDefault="00231155" w:rsidP="007C61A2">
      <w:pPr>
        <w:jc w:val="right"/>
        <w:rPr>
          <w:rFonts w:ascii="Times New Roman" w:hAnsi="Times New Roman"/>
          <w:b/>
          <w:kern w:val="0"/>
          <w:sz w:val="24"/>
          <w:szCs w:val="24"/>
          <w:lang w:eastAsia="ru-RU"/>
        </w:rPr>
      </w:pPr>
    </w:p>
    <w:p w14:paraId="2A77AAC2" w14:textId="77777777" w:rsidR="00EF55BC" w:rsidRPr="00942546" w:rsidRDefault="00EF55BC" w:rsidP="007C61A2">
      <w:pPr>
        <w:jc w:val="right"/>
        <w:rPr>
          <w:rFonts w:ascii="Times New Roman" w:hAnsi="Times New Roman"/>
          <w:b/>
          <w:kern w:val="0"/>
          <w:sz w:val="24"/>
          <w:szCs w:val="24"/>
          <w:lang w:eastAsia="ru-RU"/>
        </w:rPr>
      </w:pPr>
    </w:p>
    <w:p w14:paraId="4BDE9D62" w14:textId="77777777" w:rsidR="00EF55BC" w:rsidRPr="00942546" w:rsidRDefault="00EF55BC" w:rsidP="007C61A2">
      <w:pPr>
        <w:jc w:val="right"/>
        <w:rPr>
          <w:rFonts w:ascii="Times New Roman" w:hAnsi="Times New Roman"/>
          <w:b/>
          <w:kern w:val="0"/>
          <w:sz w:val="24"/>
          <w:szCs w:val="24"/>
          <w:lang w:eastAsia="ru-RU"/>
        </w:rPr>
      </w:pPr>
    </w:p>
    <w:p w14:paraId="36488854" w14:textId="77777777" w:rsidR="00EF55BC" w:rsidRPr="00942546" w:rsidRDefault="00EF55BC" w:rsidP="007C61A2">
      <w:pPr>
        <w:jc w:val="right"/>
        <w:rPr>
          <w:rFonts w:ascii="Times New Roman" w:hAnsi="Times New Roman"/>
          <w:b/>
          <w:kern w:val="0"/>
          <w:sz w:val="24"/>
          <w:szCs w:val="24"/>
          <w:lang w:eastAsia="ru-RU"/>
        </w:rPr>
      </w:pPr>
    </w:p>
    <w:p w14:paraId="17A2BC2F" w14:textId="77777777" w:rsidR="00553E8E" w:rsidRPr="00942546" w:rsidRDefault="00553E8E">
      <w:r w:rsidRPr="00942546">
        <w:br w:type="page"/>
      </w:r>
    </w:p>
    <w:tbl>
      <w:tblPr>
        <w:tblpPr w:leftFromText="180" w:rightFromText="180" w:vertAnchor="text" w:horzAnchor="margin" w:tblpXSpec="right" w:tblpY="128"/>
        <w:tblW w:w="4531" w:type="dxa"/>
        <w:tblLook w:val="04A0" w:firstRow="1" w:lastRow="0" w:firstColumn="1" w:lastColumn="0" w:noHBand="0" w:noVBand="1"/>
      </w:tblPr>
      <w:tblGrid>
        <w:gridCol w:w="4531"/>
      </w:tblGrid>
      <w:tr w:rsidR="006625B6" w:rsidRPr="00942546" w14:paraId="444DC123" w14:textId="77777777" w:rsidTr="00B55CA3">
        <w:trPr>
          <w:trHeight w:val="401"/>
        </w:trPr>
        <w:tc>
          <w:tcPr>
            <w:tcW w:w="4531" w:type="dxa"/>
            <w:shd w:val="clear" w:color="auto" w:fill="auto"/>
            <w:vAlign w:val="center"/>
          </w:tcPr>
          <w:p w14:paraId="591A1D5B" w14:textId="77777777" w:rsidR="00704E3B" w:rsidRPr="00942546" w:rsidRDefault="006625B6" w:rsidP="00E13C6B">
            <w:pPr>
              <w:pStyle w:val="ASFKListmark2"/>
              <w:jc w:val="right"/>
            </w:pPr>
            <w:r w:rsidRPr="00942546">
              <w:lastRenderedPageBreak/>
              <w:t xml:space="preserve">Приложение № 2 </w:t>
            </w:r>
          </w:p>
          <w:p w14:paraId="59E5146F" w14:textId="77777777" w:rsidR="006625B6" w:rsidRPr="00942546" w:rsidRDefault="006625B6" w:rsidP="00E13C6B">
            <w:pPr>
              <w:pStyle w:val="21"/>
              <w:jc w:val="right"/>
              <w:rPr>
                <w:sz w:val="24"/>
                <w:szCs w:val="24"/>
              </w:rPr>
            </w:pPr>
            <w:r w:rsidRPr="00942546">
              <w:rPr>
                <w:sz w:val="24"/>
                <w:szCs w:val="24"/>
              </w:rPr>
              <w:t xml:space="preserve">к </w:t>
            </w:r>
            <w:r w:rsidR="00EB689C" w:rsidRPr="00942546">
              <w:rPr>
                <w:sz w:val="24"/>
                <w:szCs w:val="24"/>
              </w:rPr>
              <w:t>Д</w:t>
            </w:r>
            <w:r w:rsidRPr="00942546">
              <w:rPr>
                <w:sz w:val="24"/>
                <w:szCs w:val="24"/>
              </w:rPr>
              <w:t>оговору</w:t>
            </w:r>
            <w:r w:rsidR="00704E3B" w:rsidRPr="00942546">
              <w:rPr>
                <w:sz w:val="24"/>
                <w:szCs w:val="24"/>
              </w:rPr>
              <w:t xml:space="preserve"> № _________</w:t>
            </w:r>
          </w:p>
        </w:tc>
      </w:tr>
      <w:tr w:rsidR="006625B6" w:rsidRPr="00942546" w14:paraId="28A8D06E" w14:textId="77777777" w:rsidTr="00B55CA3">
        <w:trPr>
          <w:trHeight w:val="401"/>
        </w:trPr>
        <w:tc>
          <w:tcPr>
            <w:tcW w:w="4531" w:type="dxa"/>
            <w:shd w:val="clear" w:color="auto" w:fill="auto"/>
            <w:vAlign w:val="center"/>
          </w:tcPr>
          <w:p w14:paraId="75F73B3F" w14:textId="77777777" w:rsidR="006625B6" w:rsidRPr="00942546" w:rsidRDefault="006625B6" w:rsidP="00E13C6B">
            <w:pPr>
              <w:jc w:val="right"/>
              <w:rPr>
                <w:rFonts w:ascii="Times New Roman" w:hAnsi="Times New Roman"/>
                <w:sz w:val="24"/>
                <w:szCs w:val="24"/>
              </w:rPr>
            </w:pPr>
            <w:r w:rsidRPr="00942546">
              <w:rPr>
                <w:rFonts w:ascii="Times New Roman" w:hAnsi="Times New Roman"/>
                <w:sz w:val="24"/>
                <w:szCs w:val="24"/>
              </w:rPr>
              <w:t>от «____»__________ 20____ г.</w:t>
            </w:r>
          </w:p>
        </w:tc>
      </w:tr>
      <w:tr w:rsidR="006625B6" w:rsidRPr="00942546" w14:paraId="0C8FC687" w14:textId="77777777" w:rsidTr="00B55CA3">
        <w:trPr>
          <w:trHeight w:val="400"/>
        </w:trPr>
        <w:tc>
          <w:tcPr>
            <w:tcW w:w="4531" w:type="dxa"/>
            <w:shd w:val="clear" w:color="auto" w:fill="auto"/>
            <w:vAlign w:val="center"/>
          </w:tcPr>
          <w:p w14:paraId="6F50DF34" w14:textId="77777777" w:rsidR="006625B6" w:rsidRPr="00942546" w:rsidRDefault="006625B6" w:rsidP="00B55CA3">
            <w:pPr>
              <w:jc w:val="right"/>
              <w:rPr>
                <w:rFonts w:ascii="Times New Roman" w:hAnsi="Times New Roman"/>
                <w:sz w:val="24"/>
                <w:szCs w:val="24"/>
              </w:rPr>
            </w:pPr>
          </w:p>
        </w:tc>
      </w:tr>
    </w:tbl>
    <w:p w14:paraId="02BFED9B" w14:textId="77777777" w:rsidR="006625B6" w:rsidRPr="00942546" w:rsidRDefault="006625B6" w:rsidP="006625B6">
      <w:pPr>
        <w:jc w:val="center"/>
        <w:rPr>
          <w:rFonts w:ascii="Times New Roman" w:hAnsi="Times New Roman"/>
          <w:b/>
          <w:sz w:val="24"/>
          <w:szCs w:val="24"/>
        </w:rPr>
      </w:pPr>
    </w:p>
    <w:p w14:paraId="180B0E81" w14:textId="77777777" w:rsidR="006625B6" w:rsidRPr="00942546" w:rsidRDefault="006625B6" w:rsidP="006625B6">
      <w:pPr>
        <w:rPr>
          <w:rFonts w:ascii="Times New Roman" w:hAnsi="Times New Roman"/>
          <w:sz w:val="24"/>
          <w:szCs w:val="24"/>
        </w:rPr>
      </w:pPr>
    </w:p>
    <w:p w14:paraId="7B38315F" w14:textId="77777777" w:rsidR="006625B6" w:rsidRPr="00942546" w:rsidRDefault="006625B6" w:rsidP="006625B6">
      <w:pPr>
        <w:rPr>
          <w:rFonts w:ascii="Times New Roman" w:hAnsi="Times New Roman"/>
          <w:sz w:val="24"/>
          <w:szCs w:val="24"/>
        </w:rPr>
      </w:pPr>
    </w:p>
    <w:p w14:paraId="35CAF76F" w14:textId="77777777" w:rsidR="006625B6" w:rsidRPr="00942546" w:rsidRDefault="006625B6" w:rsidP="006625B6">
      <w:pPr>
        <w:rPr>
          <w:rFonts w:ascii="Times New Roman" w:hAnsi="Times New Roman"/>
          <w:sz w:val="24"/>
          <w:szCs w:val="24"/>
        </w:rPr>
      </w:pPr>
    </w:p>
    <w:p w14:paraId="468322C8" w14:textId="77777777" w:rsidR="006625B6" w:rsidRPr="00942546" w:rsidRDefault="006625B6" w:rsidP="006625B6">
      <w:pPr>
        <w:ind w:right="566"/>
        <w:rPr>
          <w:rFonts w:ascii="Times New Roman" w:hAnsi="Times New Roman"/>
          <w:sz w:val="24"/>
          <w:szCs w:val="24"/>
        </w:rPr>
      </w:pPr>
    </w:p>
    <w:p w14:paraId="2FDA3B1C" w14:textId="77777777" w:rsidR="006625B6" w:rsidRPr="00942546" w:rsidRDefault="006625B6" w:rsidP="006625B6">
      <w:pPr>
        <w:jc w:val="center"/>
        <w:rPr>
          <w:rFonts w:ascii="Times New Roman" w:hAnsi="Times New Roman"/>
          <w:b/>
          <w:sz w:val="24"/>
          <w:szCs w:val="24"/>
        </w:rPr>
      </w:pPr>
    </w:p>
    <w:p w14:paraId="621A5C97" w14:textId="77777777" w:rsidR="00B8516B" w:rsidRPr="00942546" w:rsidRDefault="00B8516B" w:rsidP="00B8516B">
      <w:pPr>
        <w:rPr>
          <w:rFonts w:ascii="Times New Roman" w:hAnsi="Times New Roman"/>
          <w:b/>
          <w:sz w:val="24"/>
          <w:szCs w:val="24"/>
        </w:rPr>
      </w:pPr>
    </w:p>
    <w:p w14:paraId="285EE845" w14:textId="77777777" w:rsidR="006625B6" w:rsidRPr="00942546" w:rsidRDefault="006625B6" w:rsidP="00B8516B">
      <w:pPr>
        <w:jc w:val="center"/>
        <w:rPr>
          <w:rFonts w:ascii="Times New Roman" w:hAnsi="Times New Roman"/>
          <w:b/>
          <w:sz w:val="24"/>
          <w:szCs w:val="24"/>
        </w:rPr>
      </w:pPr>
      <w:r w:rsidRPr="00942546">
        <w:rPr>
          <w:rFonts w:ascii="Times New Roman" w:hAnsi="Times New Roman"/>
          <w:b/>
          <w:sz w:val="24"/>
          <w:szCs w:val="24"/>
        </w:rPr>
        <w:t>ТЕХНИЧЕСКОЕ ЗАДАНИЕ</w:t>
      </w:r>
    </w:p>
    <w:p w14:paraId="5C01699E" w14:textId="77777777" w:rsidR="006625B6" w:rsidRPr="006625B6" w:rsidRDefault="006625B6" w:rsidP="006625B6">
      <w:pPr>
        <w:jc w:val="center"/>
        <w:rPr>
          <w:rFonts w:ascii="Times New Roman" w:hAnsi="Times New Roman"/>
          <w:b/>
          <w:sz w:val="24"/>
          <w:szCs w:val="24"/>
          <w:vertAlign w:val="superscript"/>
        </w:rPr>
      </w:pPr>
    </w:p>
    <w:p w14:paraId="3D3DC856" w14:textId="77777777" w:rsidR="006625B6" w:rsidRPr="006625B6" w:rsidRDefault="006625B6" w:rsidP="006625B6">
      <w:pPr>
        <w:autoSpaceDE w:val="0"/>
        <w:autoSpaceDN w:val="0"/>
        <w:adjustRightInd w:val="0"/>
        <w:contextualSpacing/>
        <w:jc w:val="center"/>
        <w:outlineLvl w:val="1"/>
        <w:rPr>
          <w:rFonts w:ascii="Times New Roman" w:eastAsia="Calibri" w:hAnsi="Times New Roman"/>
          <w:color w:val="FF0000"/>
          <w:lang w:eastAsia="en-US"/>
        </w:rPr>
      </w:pPr>
      <w:r w:rsidRPr="006625B6">
        <w:rPr>
          <w:rFonts w:ascii="Times New Roman" w:eastAsia="Calibri" w:hAnsi="Times New Roman"/>
          <w:color w:val="FF0000"/>
          <w:lang w:eastAsia="en-US"/>
        </w:rPr>
        <w:t xml:space="preserve">Перед размещением в ЕИС в составе </w:t>
      </w:r>
      <w:r w:rsidR="00334CE5">
        <w:rPr>
          <w:rFonts w:ascii="Times New Roman" w:eastAsia="Calibri" w:hAnsi="Times New Roman"/>
          <w:color w:val="FF0000"/>
          <w:lang w:eastAsia="en-US"/>
        </w:rPr>
        <w:t>Документации об аукционе</w:t>
      </w:r>
      <w:r w:rsidRPr="006625B6">
        <w:rPr>
          <w:rFonts w:ascii="Times New Roman" w:eastAsia="Calibri" w:hAnsi="Times New Roman"/>
          <w:color w:val="FF0000"/>
          <w:lang w:eastAsia="en-US"/>
        </w:rPr>
        <w:t xml:space="preserve"> в электронной форме специалистом отдела закупок проставляется то Техническое задание, которое им получено от инициатора закупки в УГМУ</w:t>
      </w:r>
    </w:p>
    <w:p w14:paraId="063B6157" w14:textId="77777777" w:rsidR="006625B6" w:rsidRPr="006625B6" w:rsidRDefault="006625B6" w:rsidP="006625B6">
      <w:pPr>
        <w:rPr>
          <w:rFonts w:ascii="Times New Roman" w:hAnsi="Times New Roman"/>
          <w:sz w:val="24"/>
          <w:szCs w:val="24"/>
        </w:rPr>
      </w:pPr>
    </w:p>
    <w:tbl>
      <w:tblPr>
        <w:tblW w:w="9747" w:type="dxa"/>
        <w:jc w:val="center"/>
        <w:tblLayout w:type="fixed"/>
        <w:tblLook w:val="01E0" w:firstRow="1" w:lastRow="1" w:firstColumn="1" w:lastColumn="1" w:noHBand="0" w:noVBand="0"/>
      </w:tblPr>
      <w:tblGrid>
        <w:gridCol w:w="4801"/>
        <w:gridCol w:w="4946"/>
      </w:tblGrid>
      <w:tr w:rsidR="006625B6" w:rsidRPr="006625B6" w14:paraId="6F712CF9" w14:textId="77777777" w:rsidTr="00B55CA3">
        <w:trPr>
          <w:jc w:val="center"/>
        </w:trPr>
        <w:tc>
          <w:tcPr>
            <w:tcW w:w="4801" w:type="dxa"/>
          </w:tcPr>
          <w:p w14:paraId="2F11EEC5" w14:textId="77777777" w:rsidR="006625B6" w:rsidRPr="006625B6" w:rsidRDefault="00EB689C" w:rsidP="00B55CA3">
            <w:pPr>
              <w:rPr>
                <w:rFonts w:ascii="Times New Roman" w:hAnsi="Times New Roman"/>
                <w:b/>
                <w:sz w:val="24"/>
                <w:szCs w:val="24"/>
              </w:rPr>
            </w:pPr>
            <w:r>
              <w:rPr>
                <w:rFonts w:ascii="Times New Roman" w:hAnsi="Times New Roman"/>
                <w:b/>
                <w:sz w:val="24"/>
                <w:szCs w:val="24"/>
              </w:rPr>
              <w:t>ЗАКАЗЧИК</w:t>
            </w:r>
            <w:r w:rsidR="006625B6" w:rsidRPr="006625B6">
              <w:rPr>
                <w:rFonts w:ascii="Times New Roman" w:hAnsi="Times New Roman"/>
                <w:b/>
                <w:sz w:val="24"/>
                <w:szCs w:val="24"/>
              </w:rPr>
              <w:t>:</w:t>
            </w:r>
          </w:p>
          <w:p w14:paraId="5E01BCD4" w14:textId="77777777" w:rsidR="006625B6" w:rsidRPr="006625B6" w:rsidRDefault="006625B6" w:rsidP="00B55CA3">
            <w:pPr>
              <w:rPr>
                <w:rFonts w:ascii="Times New Roman" w:hAnsi="Times New Roman"/>
                <w:sz w:val="24"/>
                <w:szCs w:val="24"/>
              </w:rPr>
            </w:pPr>
          </w:p>
          <w:p w14:paraId="03B5F2E0" w14:textId="77777777" w:rsidR="006625B6" w:rsidRPr="006625B6" w:rsidRDefault="006625B6" w:rsidP="00B55CA3">
            <w:pPr>
              <w:rPr>
                <w:rFonts w:ascii="Times New Roman" w:hAnsi="Times New Roman"/>
                <w:sz w:val="24"/>
                <w:szCs w:val="24"/>
              </w:rPr>
            </w:pPr>
          </w:p>
        </w:tc>
        <w:tc>
          <w:tcPr>
            <w:tcW w:w="4946" w:type="dxa"/>
          </w:tcPr>
          <w:p w14:paraId="76333764" w14:textId="77777777" w:rsidR="006625B6" w:rsidRPr="006625B6" w:rsidRDefault="00EB689C" w:rsidP="00B55CA3">
            <w:pPr>
              <w:rPr>
                <w:rFonts w:ascii="Times New Roman" w:hAnsi="Times New Roman"/>
                <w:b/>
                <w:sz w:val="24"/>
                <w:szCs w:val="24"/>
              </w:rPr>
            </w:pPr>
            <w:r>
              <w:rPr>
                <w:rFonts w:ascii="Times New Roman" w:hAnsi="Times New Roman"/>
                <w:b/>
                <w:sz w:val="24"/>
                <w:szCs w:val="24"/>
              </w:rPr>
              <w:t>ИСПОЛНИТЕЛЬ</w:t>
            </w:r>
            <w:r w:rsidR="006625B6" w:rsidRPr="006625B6">
              <w:rPr>
                <w:rFonts w:ascii="Times New Roman" w:hAnsi="Times New Roman"/>
                <w:b/>
                <w:sz w:val="24"/>
                <w:szCs w:val="24"/>
              </w:rPr>
              <w:t>:</w:t>
            </w:r>
          </w:p>
          <w:p w14:paraId="25E0E420" w14:textId="77777777" w:rsidR="006625B6" w:rsidRPr="006625B6" w:rsidRDefault="006625B6" w:rsidP="00B55CA3">
            <w:pPr>
              <w:rPr>
                <w:rFonts w:ascii="Times New Roman" w:hAnsi="Times New Roman"/>
                <w:sz w:val="24"/>
                <w:szCs w:val="24"/>
              </w:rPr>
            </w:pPr>
          </w:p>
          <w:p w14:paraId="3F9C6F93" w14:textId="77777777" w:rsidR="006625B6" w:rsidRPr="006625B6" w:rsidRDefault="006625B6" w:rsidP="00B55CA3">
            <w:pPr>
              <w:rPr>
                <w:rFonts w:ascii="Times New Roman" w:hAnsi="Times New Roman"/>
                <w:sz w:val="24"/>
                <w:szCs w:val="24"/>
              </w:rPr>
            </w:pPr>
          </w:p>
        </w:tc>
      </w:tr>
      <w:tr w:rsidR="006625B6" w:rsidRPr="006625B6" w14:paraId="62B9BDAF" w14:textId="77777777" w:rsidTr="00B55CA3">
        <w:tblPrEx>
          <w:tblLook w:val="0000" w:firstRow="0" w:lastRow="0" w:firstColumn="0" w:lastColumn="0" w:noHBand="0" w:noVBand="0"/>
        </w:tblPrEx>
        <w:trPr>
          <w:jc w:val="center"/>
        </w:trPr>
        <w:tc>
          <w:tcPr>
            <w:tcW w:w="4801" w:type="dxa"/>
          </w:tcPr>
          <w:p w14:paraId="63D72CBD" w14:textId="77777777" w:rsidR="006625B6" w:rsidRPr="006625B6" w:rsidRDefault="006625B6" w:rsidP="00B55CA3">
            <w:pPr>
              <w:rPr>
                <w:rFonts w:ascii="Times New Roman" w:hAnsi="Times New Roman"/>
                <w:sz w:val="24"/>
                <w:szCs w:val="24"/>
              </w:rPr>
            </w:pPr>
          </w:p>
          <w:p w14:paraId="50DC383C" w14:textId="77777777" w:rsidR="006625B6" w:rsidRPr="006625B6" w:rsidRDefault="006625B6" w:rsidP="00B55CA3">
            <w:pPr>
              <w:rPr>
                <w:rFonts w:ascii="Times New Roman" w:hAnsi="Times New Roman"/>
                <w:sz w:val="24"/>
                <w:szCs w:val="24"/>
              </w:rPr>
            </w:pPr>
            <w:r w:rsidRPr="006625B6">
              <w:rPr>
                <w:rFonts w:ascii="Times New Roman" w:hAnsi="Times New Roman"/>
                <w:sz w:val="24"/>
                <w:szCs w:val="24"/>
              </w:rPr>
              <w:t>Ректор</w:t>
            </w:r>
          </w:p>
          <w:p w14:paraId="2B662D04" w14:textId="77777777" w:rsidR="006625B6" w:rsidRPr="006625B6" w:rsidRDefault="006625B6" w:rsidP="00B55CA3">
            <w:pPr>
              <w:rPr>
                <w:rFonts w:ascii="Times New Roman" w:hAnsi="Times New Roman"/>
                <w:b/>
                <w:sz w:val="24"/>
                <w:szCs w:val="24"/>
              </w:rPr>
            </w:pPr>
          </w:p>
          <w:p w14:paraId="09D9B66B" w14:textId="77777777" w:rsidR="006625B6" w:rsidRPr="006625B6" w:rsidRDefault="006625B6" w:rsidP="00B55CA3">
            <w:pPr>
              <w:rPr>
                <w:rFonts w:ascii="Times New Roman" w:hAnsi="Times New Roman"/>
                <w:b/>
                <w:sz w:val="24"/>
                <w:szCs w:val="24"/>
              </w:rPr>
            </w:pPr>
            <w:r w:rsidRPr="006625B6">
              <w:rPr>
                <w:rFonts w:ascii="Times New Roman" w:hAnsi="Times New Roman"/>
                <w:b/>
                <w:sz w:val="24"/>
                <w:szCs w:val="24"/>
              </w:rPr>
              <w:t xml:space="preserve">  ______________________/ Ковтун О.П. /</w:t>
            </w:r>
          </w:p>
          <w:p w14:paraId="0037D0AF" w14:textId="77777777" w:rsidR="006625B6" w:rsidRPr="006625B6" w:rsidRDefault="006625B6" w:rsidP="00B55CA3">
            <w:pPr>
              <w:rPr>
                <w:rFonts w:ascii="Times New Roman" w:hAnsi="Times New Roman"/>
                <w:sz w:val="24"/>
                <w:szCs w:val="24"/>
              </w:rPr>
            </w:pPr>
            <w:r w:rsidRPr="006625B6">
              <w:rPr>
                <w:rFonts w:ascii="Times New Roman" w:hAnsi="Times New Roman"/>
                <w:sz w:val="24"/>
                <w:szCs w:val="24"/>
              </w:rPr>
              <w:t>М.П.</w:t>
            </w:r>
          </w:p>
        </w:tc>
        <w:tc>
          <w:tcPr>
            <w:tcW w:w="4946" w:type="dxa"/>
          </w:tcPr>
          <w:p w14:paraId="784D8AAF" w14:textId="77777777" w:rsidR="006625B6" w:rsidRPr="006625B6" w:rsidRDefault="006625B6" w:rsidP="00B55CA3">
            <w:pPr>
              <w:rPr>
                <w:rFonts w:ascii="Times New Roman" w:hAnsi="Times New Roman"/>
                <w:sz w:val="24"/>
                <w:szCs w:val="24"/>
              </w:rPr>
            </w:pPr>
          </w:p>
          <w:p w14:paraId="51CE55DC" w14:textId="77777777" w:rsidR="006625B6" w:rsidRPr="006625B6" w:rsidRDefault="006625B6" w:rsidP="00B55CA3">
            <w:pPr>
              <w:rPr>
                <w:rFonts w:ascii="Times New Roman" w:hAnsi="Times New Roman"/>
                <w:sz w:val="24"/>
                <w:szCs w:val="24"/>
              </w:rPr>
            </w:pPr>
          </w:p>
          <w:p w14:paraId="73C0AB91" w14:textId="77777777" w:rsidR="006625B6" w:rsidRPr="006625B6" w:rsidRDefault="006625B6" w:rsidP="00B55CA3">
            <w:pPr>
              <w:rPr>
                <w:rFonts w:ascii="Times New Roman" w:hAnsi="Times New Roman"/>
                <w:sz w:val="24"/>
                <w:szCs w:val="24"/>
              </w:rPr>
            </w:pPr>
          </w:p>
          <w:p w14:paraId="4182C0ED" w14:textId="77777777" w:rsidR="006625B6" w:rsidRPr="006625B6" w:rsidRDefault="006625B6" w:rsidP="00B55CA3">
            <w:pPr>
              <w:rPr>
                <w:rFonts w:ascii="Times New Roman" w:hAnsi="Times New Roman"/>
                <w:sz w:val="24"/>
                <w:szCs w:val="24"/>
              </w:rPr>
            </w:pPr>
            <w:r w:rsidRPr="006625B6">
              <w:rPr>
                <w:rFonts w:ascii="Times New Roman" w:hAnsi="Times New Roman"/>
                <w:sz w:val="24"/>
                <w:szCs w:val="24"/>
              </w:rPr>
              <w:t>__________________/______________/</w:t>
            </w:r>
          </w:p>
          <w:p w14:paraId="503029A0" w14:textId="77777777" w:rsidR="006625B6" w:rsidRPr="006625B6" w:rsidRDefault="006625B6" w:rsidP="00B55CA3">
            <w:pPr>
              <w:rPr>
                <w:rFonts w:ascii="Times New Roman" w:hAnsi="Times New Roman"/>
                <w:sz w:val="24"/>
                <w:szCs w:val="24"/>
              </w:rPr>
            </w:pPr>
            <w:r w:rsidRPr="006625B6">
              <w:rPr>
                <w:rFonts w:ascii="Times New Roman" w:hAnsi="Times New Roman"/>
                <w:sz w:val="24"/>
                <w:szCs w:val="24"/>
              </w:rPr>
              <w:t>М.П.</w:t>
            </w:r>
          </w:p>
        </w:tc>
      </w:tr>
    </w:tbl>
    <w:p w14:paraId="0AAEC542" w14:textId="77777777" w:rsidR="006625B6" w:rsidRPr="005B1428" w:rsidRDefault="006625B6" w:rsidP="006625B6">
      <w:pPr>
        <w:spacing w:line="278" w:lineRule="exact"/>
        <w:ind w:right="-6"/>
        <w:jc w:val="both"/>
        <w:rPr>
          <w:b/>
          <w:sz w:val="24"/>
          <w:szCs w:val="24"/>
        </w:rPr>
      </w:pPr>
    </w:p>
    <w:p w14:paraId="6DD230EB" w14:textId="77777777" w:rsidR="006625B6" w:rsidRPr="005B1428" w:rsidRDefault="006625B6" w:rsidP="006625B6">
      <w:pPr>
        <w:spacing w:line="278" w:lineRule="exact"/>
        <w:ind w:right="-6"/>
        <w:jc w:val="both"/>
        <w:rPr>
          <w:b/>
          <w:sz w:val="24"/>
          <w:szCs w:val="24"/>
        </w:rPr>
      </w:pPr>
    </w:p>
    <w:p w14:paraId="33AB8D33" w14:textId="77777777" w:rsidR="003F6602" w:rsidRPr="003F6602" w:rsidRDefault="003F6602" w:rsidP="003F6602">
      <w:pPr>
        <w:jc w:val="right"/>
        <w:rPr>
          <w:rFonts w:ascii="Times New Roman" w:hAnsi="Times New Roman"/>
          <w:sz w:val="24"/>
          <w:szCs w:val="24"/>
          <w:highlight w:val="yellow"/>
        </w:rPr>
      </w:pPr>
    </w:p>
    <w:p w14:paraId="5754B1AC" w14:textId="77777777" w:rsidR="006625B6" w:rsidRDefault="006625B6" w:rsidP="006625B6">
      <w:pPr>
        <w:rPr>
          <w:rFonts w:ascii="Times New Roman" w:hAnsi="Times New Roman"/>
          <w:b/>
          <w:bCs/>
          <w:sz w:val="24"/>
          <w:szCs w:val="24"/>
        </w:rPr>
      </w:pPr>
    </w:p>
    <w:p w14:paraId="6730ECA6" w14:textId="77777777" w:rsidR="006625B6" w:rsidRDefault="006625B6" w:rsidP="006625B6">
      <w:pPr>
        <w:rPr>
          <w:rFonts w:ascii="Times New Roman" w:hAnsi="Times New Roman"/>
          <w:b/>
          <w:bCs/>
          <w:sz w:val="24"/>
          <w:szCs w:val="24"/>
        </w:rPr>
      </w:pPr>
    </w:p>
    <w:p w14:paraId="5AF37BFD" w14:textId="77777777" w:rsidR="006625B6" w:rsidRDefault="006625B6" w:rsidP="006625B6">
      <w:pPr>
        <w:rPr>
          <w:rFonts w:ascii="Times New Roman" w:hAnsi="Times New Roman"/>
          <w:b/>
          <w:bCs/>
          <w:sz w:val="24"/>
          <w:szCs w:val="24"/>
        </w:rPr>
      </w:pPr>
    </w:p>
    <w:p w14:paraId="49E87107" w14:textId="77777777" w:rsidR="003F6602" w:rsidRPr="006625B6" w:rsidRDefault="003F6602" w:rsidP="003F6602">
      <w:pPr>
        <w:ind w:firstLine="709"/>
        <w:outlineLvl w:val="0"/>
        <w:rPr>
          <w:rFonts w:ascii="Times New Roman" w:hAnsi="Times New Roman"/>
          <w:b/>
          <w:bCs/>
          <w:kern w:val="28"/>
          <w:sz w:val="24"/>
          <w:szCs w:val="24"/>
          <w:highlight w:val="yellow"/>
        </w:rPr>
      </w:pPr>
    </w:p>
    <w:p w14:paraId="7544E465" w14:textId="77777777" w:rsidR="00E179EB" w:rsidRPr="006625B6" w:rsidRDefault="00E179EB" w:rsidP="00E179EB">
      <w:pPr>
        <w:widowControl w:val="0"/>
        <w:tabs>
          <w:tab w:val="left" w:pos="706"/>
          <w:tab w:val="left" w:leader="underscore" w:pos="9014"/>
        </w:tabs>
        <w:autoSpaceDE w:val="0"/>
        <w:autoSpaceDN w:val="0"/>
        <w:adjustRightInd w:val="0"/>
        <w:ind w:firstLine="426"/>
        <w:jc w:val="both"/>
        <w:rPr>
          <w:rFonts w:ascii="Times New Roman" w:hAnsi="Times New Roman"/>
          <w:sz w:val="24"/>
          <w:szCs w:val="24"/>
          <w:lang w:eastAsia="ru-RU"/>
        </w:rPr>
      </w:pPr>
    </w:p>
    <w:p w14:paraId="6EFAE223" w14:textId="77777777" w:rsidR="00853FDF" w:rsidRPr="006625B6" w:rsidRDefault="00853FDF" w:rsidP="00853FDF">
      <w:pPr>
        <w:widowControl w:val="0"/>
        <w:tabs>
          <w:tab w:val="left" w:pos="706"/>
          <w:tab w:val="left" w:leader="underscore" w:pos="9014"/>
        </w:tabs>
        <w:autoSpaceDE w:val="0"/>
        <w:autoSpaceDN w:val="0"/>
        <w:adjustRightInd w:val="0"/>
        <w:ind w:firstLine="426"/>
        <w:jc w:val="both"/>
        <w:rPr>
          <w:rFonts w:ascii="Times New Roman" w:hAnsi="Times New Roman"/>
          <w:sz w:val="24"/>
          <w:szCs w:val="24"/>
          <w:highlight w:val="yellow"/>
          <w:lang w:eastAsia="ru-RU"/>
        </w:rPr>
      </w:pPr>
    </w:p>
    <w:p w14:paraId="29C244D7" w14:textId="77777777" w:rsidR="00704E3B" w:rsidRDefault="00704E3B">
      <w:pPr>
        <w:rPr>
          <w:rFonts w:ascii="Times New Roman" w:hAnsi="Times New Roman"/>
          <w:sz w:val="24"/>
          <w:szCs w:val="24"/>
        </w:rPr>
      </w:pPr>
      <w:bookmarkStart w:id="13" w:name="_Hlk129002772"/>
      <w:bookmarkStart w:id="14" w:name="_Hlk103339857"/>
      <w:r>
        <w:rPr>
          <w:rFonts w:ascii="Times New Roman" w:hAnsi="Times New Roman"/>
          <w:sz w:val="24"/>
          <w:szCs w:val="24"/>
        </w:rPr>
        <w:br w:type="page"/>
      </w:r>
    </w:p>
    <w:p w14:paraId="1CD7A3C8" w14:textId="77777777" w:rsidR="00704E3B" w:rsidRPr="00704E3B" w:rsidRDefault="00704E3B" w:rsidP="00704E3B">
      <w:pPr>
        <w:ind w:firstLine="120"/>
        <w:jc w:val="right"/>
        <w:rPr>
          <w:rFonts w:ascii="Times New Roman" w:hAnsi="Times New Roman"/>
          <w:sz w:val="24"/>
          <w:szCs w:val="24"/>
        </w:rPr>
      </w:pPr>
      <w:r w:rsidRPr="00704E3B">
        <w:rPr>
          <w:rFonts w:ascii="Times New Roman" w:hAnsi="Times New Roman"/>
          <w:sz w:val="24"/>
          <w:szCs w:val="24"/>
        </w:rPr>
        <w:lastRenderedPageBreak/>
        <w:t xml:space="preserve">Приложение № 3 </w:t>
      </w:r>
    </w:p>
    <w:p w14:paraId="17B2E190" w14:textId="77777777" w:rsidR="00704E3B" w:rsidRPr="00704E3B" w:rsidRDefault="00704E3B" w:rsidP="00704E3B">
      <w:pPr>
        <w:ind w:firstLine="120"/>
        <w:jc w:val="right"/>
        <w:rPr>
          <w:rFonts w:ascii="Times New Roman" w:hAnsi="Times New Roman"/>
          <w:sz w:val="24"/>
          <w:szCs w:val="24"/>
        </w:rPr>
      </w:pPr>
      <w:r>
        <w:rPr>
          <w:rFonts w:ascii="Times New Roman" w:hAnsi="Times New Roman"/>
          <w:sz w:val="24"/>
          <w:szCs w:val="24"/>
        </w:rPr>
        <w:t>к Д</w:t>
      </w:r>
      <w:r w:rsidRPr="00704E3B">
        <w:rPr>
          <w:rFonts w:ascii="Times New Roman" w:hAnsi="Times New Roman"/>
          <w:sz w:val="24"/>
          <w:szCs w:val="24"/>
        </w:rPr>
        <w:t>оговору № __________</w:t>
      </w:r>
    </w:p>
    <w:p w14:paraId="448403BD" w14:textId="77777777" w:rsidR="00704E3B" w:rsidRPr="00704E3B" w:rsidRDefault="00704E3B" w:rsidP="00704E3B">
      <w:pPr>
        <w:ind w:firstLine="120"/>
        <w:jc w:val="right"/>
        <w:rPr>
          <w:rFonts w:ascii="Times New Roman" w:hAnsi="Times New Roman"/>
          <w:sz w:val="24"/>
          <w:szCs w:val="24"/>
        </w:rPr>
      </w:pPr>
      <w:r w:rsidRPr="00704E3B">
        <w:rPr>
          <w:rFonts w:ascii="Times New Roman" w:hAnsi="Times New Roman"/>
          <w:sz w:val="24"/>
          <w:szCs w:val="24"/>
        </w:rPr>
        <w:t>от «</w:t>
      </w:r>
      <w:r>
        <w:rPr>
          <w:rFonts w:ascii="Times New Roman" w:hAnsi="Times New Roman"/>
          <w:sz w:val="24"/>
          <w:szCs w:val="24"/>
        </w:rPr>
        <w:t>__</w:t>
      </w:r>
      <w:r w:rsidRPr="00704E3B">
        <w:rPr>
          <w:rFonts w:ascii="Times New Roman" w:hAnsi="Times New Roman"/>
          <w:sz w:val="24"/>
          <w:szCs w:val="24"/>
        </w:rPr>
        <w:t xml:space="preserve"> » __________20__ г.</w:t>
      </w:r>
    </w:p>
    <w:bookmarkEnd w:id="13"/>
    <w:p w14:paraId="17904CDE" w14:textId="77777777" w:rsidR="00704E3B" w:rsidRPr="00704E3B" w:rsidRDefault="00704E3B" w:rsidP="00704E3B">
      <w:pPr>
        <w:ind w:firstLine="120"/>
        <w:jc w:val="right"/>
        <w:rPr>
          <w:rFonts w:ascii="Times New Roman" w:hAnsi="Times New Roman"/>
          <w:sz w:val="24"/>
          <w:szCs w:val="24"/>
        </w:rPr>
      </w:pPr>
    </w:p>
    <w:bookmarkEnd w:id="14"/>
    <w:p w14:paraId="15E1A702" w14:textId="77777777" w:rsidR="00704E3B" w:rsidRPr="00704E3B" w:rsidRDefault="00704E3B" w:rsidP="00704E3B">
      <w:pPr>
        <w:widowControl w:val="0"/>
        <w:autoSpaceDE w:val="0"/>
        <w:autoSpaceDN w:val="0"/>
        <w:adjustRightInd w:val="0"/>
        <w:spacing w:before="108"/>
        <w:jc w:val="center"/>
        <w:outlineLvl w:val="0"/>
        <w:rPr>
          <w:rFonts w:ascii="Times New Roman" w:hAnsi="Times New Roman"/>
          <w:b/>
          <w:bCs/>
          <w:sz w:val="24"/>
          <w:szCs w:val="24"/>
          <w:lang w:eastAsia="en-US"/>
        </w:rPr>
      </w:pPr>
      <w:r w:rsidRPr="00704E3B">
        <w:rPr>
          <w:rFonts w:ascii="Times New Roman" w:hAnsi="Times New Roman"/>
          <w:b/>
          <w:bCs/>
          <w:sz w:val="24"/>
          <w:szCs w:val="24"/>
        </w:rPr>
        <w:t>АКТ СДАЧИ-ПРИЕМКИ ОКАЗАННЫХ УСЛУГ</w:t>
      </w:r>
    </w:p>
    <w:p w14:paraId="0CD0C0B6" w14:textId="77777777" w:rsidR="00704E3B" w:rsidRPr="00704E3B" w:rsidRDefault="00704E3B" w:rsidP="00704E3B">
      <w:pPr>
        <w:widowControl w:val="0"/>
        <w:autoSpaceDE w:val="0"/>
        <w:autoSpaceDN w:val="0"/>
        <w:adjustRightInd w:val="0"/>
        <w:ind w:firstLine="720"/>
        <w:jc w:val="both"/>
        <w:rPr>
          <w:rFonts w:ascii="Times New Roman" w:hAnsi="Times New Roman"/>
          <w:sz w:val="24"/>
          <w:szCs w:val="24"/>
        </w:rPr>
      </w:pPr>
    </w:p>
    <w:tbl>
      <w:tblPr>
        <w:tblW w:w="0" w:type="auto"/>
        <w:tblInd w:w="108" w:type="dxa"/>
        <w:tblLook w:val="04A0" w:firstRow="1" w:lastRow="0" w:firstColumn="1" w:lastColumn="0" w:noHBand="0" w:noVBand="1"/>
      </w:tblPr>
      <w:tblGrid>
        <w:gridCol w:w="4393"/>
        <w:gridCol w:w="5803"/>
      </w:tblGrid>
      <w:tr w:rsidR="00704E3B" w:rsidRPr="00704E3B" w14:paraId="5A6B1DCF" w14:textId="77777777" w:rsidTr="00704E3B">
        <w:trPr>
          <w:trHeight w:val="314"/>
        </w:trPr>
        <w:tc>
          <w:tcPr>
            <w:tcW w:w="4393" w:type="dxa"/>
            <w:hideMark/>
          </w:tcPr>
          <w:p w14:paraId="3F7DB672" w14:textId="77777777" w:rsidR="00704E3B" w:rsidRPr="00704E3B" w:rsidRDefault="00704E3B" w:rsidP="00704E3B">
            <w:pPr>
              <w:widowControl w:val="0"/>
              <w:autoSpaceDE w:val="0"/>
              <w:autoSpaceDN w:val="0"/>
              <w:adjustRightInd w:val="0"/>
              <w:spacing w:line="276" w:lineRule="auto"/>
              <w:rPr>
                <w:rFonts w:ascii="Times New Roman" w:hAnsi="Times New Roman"/>
                <w:sz w:val="24"/>
                <w:szCs w:val="24"/>
                <w:lang w:eastAsia="en-US"/>
              </w:rPr>
            </w:pPr>
            <w:r w:rsidRPr="00704E3B">
              <w:rPr>
                <w:rFonts w:ascii="Times New Roman" w:hAnsi="Times New Roman"/>
                <w:sz w:val="24"/>
                <w:szCs w:val="24"/>
                <w:lang w:eastAsia="en-US"/>
              </w:rPr>
              <w:t xml:space="preserve">г. Екатеринбург                                                                              </w:t>
            </w:r>
          </w:p>
        </w:tc>
        <w:tc>
          <w:tcPr>
            <w:tcW w:w="5803" w:type="dxa"/>
            <w:hideMark/>
          </w:tcPr>
          <w:p w14:paraId="54CD1352" w14:textId="77777777" w:rsidR="00704E3B" w:rsidRPr="00704E3B" w:rsidRDefault="00704E3B" w:rsidP="00704E3B">
            <w:pPr>
              <w:widowControl w:val="0"/>
              <w:autoSpaceDE w:val="0"/>
              <w:autoSpaceDN w:val="0"/>
              <w:adjustRightInd w:val="0"/>
              <w:spacing w:line="276" w:lineRule="auto"/>
              <w:jc w:val="center"/>
              <w:rPr>
                <w:rFonts w:ascii="Times New Roman" w:hAnsi="Times New Roman"/>
                <w:sz w:val="24"/>
                <w:szCs w:val="24"/>
                <w:lang w:eastAsia="en-US"/>
              </w:rPr>
            </w:pPr>
            <w:r w:rsidRPr="00704E3B">
              <w:rPr>
                <w:rFonts w:ascii="Times New Roman" w:hAnsi="Times New Roman"/>
                <w:sz w:val="24"/>
                <w:szCs w:val="24"/>
                <w:lang w:eastAsia="en-US"/>
              </w:rPr>
              <w:t xml:space="preserve">           </w:t>
            </w:r>
            <w:r>
              <w:rPr>
                <w:rFonts w:ascii="Times New Roman" w:hAnsi="Times New Roman"/>
                <w:sz w:val="24"/>
                <w:szCs w:val="24"/>
                <w:lang w:eastAsia="en-US"/>
              </w:rPr>
              <w:t xml:space="preserve">            «____»__________ </w:t>
            </w:r>
            <w:r w:rsidRPr="00704E3B">
              <w:rPr>
                <w:rFonts w:ascii="Times New Roman" w:hAnsi="Times New Roman"/>
                <w:sz w:val="24"/>
                <w:szCs w:val="24"/>
                <w:lang w:eastAsia="en-US"/>
              </w:rPr>
              <w:t>20</w:t>
            </w:r>
            <w:r>
              <w:rPr>
                <w:rFonts w:ascii="Times New Roman" w:hAnsi="Times New Roman"/>
                <w:sz w:val="24"/>
                <w:szCs w:val="24"/>
                <w:lang w:eastAsia="en-US"/>
              </w:rPr>
              <w:t>__</w:t>
            </w:r>
            <w:r w:rsidRPr="00704E3B">
              <w:rPr>
                <w:rFonts w:ascii="Times New Roman" w:hAnsi="Times New Roman"/>
                <w:sz w:val="24"/>
                <w:szCs w:val="24"/>
                <w:lang w:eastAsia="en-US"/>
              </w:rPr>
              <w:t xml:space="preserve"> г.</w:t>
            </w:r>
          </w:p>
        </w:tc>
      </w:tr>
    </w:tbl>
    <w:p w14:paraId="5A63730D" w14:textId="77777777" w:rsidR="00704E3B" w:rsidRPr="00704E3B" w:rsidRDefault="00704E3B" w:rsidP="00704E3B">
      <w:pPr>
        <w:widowControl w:val="0"/>
        <w:autoSpaceDE w:val="0"/>
        <w:autoSpaceDN w:val="0"/>
        <w:adjustRightInd w:val="0"/>
        <w:ind w:firstLine="720"/>
        <w:jc w:val="both"/>
        <w:rPr>
          <w:rFonts w:ascii="Times New Roman" w:hAnsi="Times New Roman"/>
          <w:color w:val="000000"/>
          <w:sz w:val="24"/>
          <w:szCs w:val="24"/>
        </w:rPr>
      </w:pPr>
    </w:p>
    <w:p w14:paraId="3441A64B" w14:textId="77777777" w:rsidR="00704E3B" w:rsidRPr="00704E3B" w:rsidRDefault="00704E3B" w:rsidP="00704E3B">
      <w:pPr>
        <w:widowControl w:val="0"/>
        <w:autoSpaceDE w:val="0"/>
        <w:autoSpaceDN w:val="0"/>
        <w:adjustRightInd w:val="0"/>
        <w:ind w:firstLine="720"/>
        <w:jc w:val="both"/>
        <w:rPr>
          <w:rFonts w:ascii="Times New Roman" w:hAnsi="Times New Roman"/>
          <w:sz w:val="24"/>
          <w:szCs w:val="24"/>
        </w:rPr>
      </w:pPr>
      <w:r w:rsidRPr="00704E3B">
        <w:rPr>
          <w:rFonts w:ascii="Times New Roman" w:hAnsi="Times New Roman"/>
          <w:color w:val="000000"/>
          <w:sz w:val="24"/>
          <w:szCs w:val="24"/>
        </w:rPr>
        <w:t>Федеральное государственное 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w:t>
      </w:r>
      <w:r w:rsidRPr="00704E3B">
        <w:rPr>
          <w:rFonts w:ascii="Times New Roman" w:hAnsi="Times New Roman"/>
          <w:sz w:val="24"/>
          <w:szCs w:val="24"/>
        </w:rPr>
        <w:t xml:space="preserve"> (далее - Заказчик) в лице ____________________________, д</w:t>
      </w:r>
      <w:r>
        <w:rPr>
          <w:rFonts w:ascii="Times New Roman" w:hAnsi="Times New Roman"/>
          <w:sz w:val="24"/>
          <w:szCs w:val="24"/>
        </w:rPr>
        <w:t>ействующего на основании Устава</w:t>
      </w:r>
      <w:r w:rsidRPr="00704E3B">
        <w:rPr>
          <w:rFonts w:ascii="Times New Roman" w:hAnsi="Times New Roman"/>
          <w:sz w:val="24"/>
          <w:szCs w:val="24"/>
        </w:rPr>
        <w:t xml:space="preserve">, с одной стороны, </w:t>
      </w:r>
    </w:p>
    <w:p w14:paraId="55956CA7" w14:textId="77777777" w:rsidR="00704E3B" w:rsidRPr="00704E3B" w:rsidRDefault="00704E3B" w:rsidP="00704E3B">
      <w:pPr>
        <w:widowControl w:val="0"/>
        <w:autoSpaceDE w:val="0"/>
        <w:autoSpaceDN w:val="0"/>
        <w:adjustRightInd w:val="0"/>
        <w:ind w:firstLine="720"/>
        <w:jc w:val="both"/>
        <w:rPr>
          <w:rFonts w:ascii="Times New Roman" w:hAnsi="Times New Roman"/>
          <w:sz w:val="24"/>
          <w:szCs w:val="24"/>
        </w:rPr>
      </w:pPr>
      <w:r w:rsidRPr="00704E3B">
        <w:rPr>
          <w:rFonts w:ascii="Times New Roman" w:hAnsi="Times New Roman"/>
          <w:sz w:val="24"/>
          <w:szCs w:val="24"/>
        </w:rPr>
        <w:t>и______________________________________________</w:t>
      </w:r>
      <w:r w:rsidR="00044BBB">
        <w:rPr>
          <w:rFonts w:ascii="Times New Roman" w:hAnsi="Times New Roman"/>
          <w:sz w:val="24"/>
          <w:szCs w:val="24"/>
        </w:rPr>
        <w:t>__________</w:t>
      </w:r>
      <w:r w:rsidRPr="00704E3B">
        <w:rPr>
          <w:rFonts w:ascii="Times New Roman" w:hAnsi="Times New Roman"/>
          <w:sz w:val="24"/>
          <w:szCs w:val="24"/>
        </w:rPr>
        <w:t xml:space="preserve"> (далее – Исполнитель) в лице _______________________________________________________, вместе име</w:t>
      </w:r>
      <w:r>
        <w:rPr>
          <w:rFonts w:ascii="Times New Roman" w:hAnsi="Times New Roman"/>
          <w:sz w:val="24"/>
          <w:szCs w:val="24"/>
        </w:rPr>
        <w:t>нуемые «Стороны»</w:t>
      </w:r>
      <w:r w:rsidRPr="00704E3B">
        <w:rPr>
          <w:rFonts w:ascii="Times New Roman" w:hAnsi="Times New Roman"/>
          <w:sz w:val="24"/>
          <w:szCs w:val="24"/>
        </w:rPr>
        <w:t>, составили настоящий акт о нижеследующем:</w:t>
      </w:r>
    </w:p>
    <w:p w14:paraId="6076219A" w14:textId="77777777" w:rsidR="00704E3B" w:rsidRPr="00704E3B" w:rsidRDefault="00704E3B" w:rsidP="00704E3B">
      <w:pPr>
        <w:widowControl w:val="0"/>
        <w:autoSpaceDE w:val="0"/>
        <w:autoSpaceDN w:val="0"/>
        <w:adjustRightInd w:val="0"/>
        <w:ind w:firstLine="720"/>
        <w:jc w:val="both"/>
        <w:rPr>
          <w:rFonts w:ascii="Times New Roman" w:hAnsi="Times New Roman"/>
          <w:sz w:val="24"/>
          <w:szCs w:val="24"/>
        </w:rPr>
      </w:pPr>
    </w:p>
    <w:p w14:paraId="2EF3F01B" w14:textId="1CDDD9B4" w:rsidR="00704E3B" w:rsidRPr="00704E3B" w:rsidRDefault="00704E3B" w:rsidP="00044BBB">
      <w:pPr>
        <w:widowControl w:val="0"/>
        <w:autoSpaceDE w:val="0"/>
        <w:autoSpaceDN w:val="0"/>
        <w:adjustRightInd w:val="0"/>
        <w:ind w:firstLine="709"/>
        <w:jc w:val="both"/>
        <w:rPr>
          <w:rFonts w:ascii="Times New Roman" w:hAnsi="Times New Roman"/>
          <w:sz w:val="24"/>
          <w:szCs w:val="24"/>
        </w:rPr>
      </w:pPr>
      <w:r w:rsidRPr="00704E3B">
        <w:rPr>
          <w:rFonts w:ascii="Times New Roman" w:hAnsi="Times New Roman"/>
          <w:sz w:val="24"/>
          <w:szCs w:val="24"/>
        </w:rPr>
        <w:t>1. Исполнитель в со</w:t>
      </w:r>
      <w:r>
        <w:rPr>
          <w:rFonts w:ascii="Times New Roman" w:hAnsi="Times New Roman"/>
          <w:sz w:val="24"/>
          <w:szCs w:val="24"/>
        </w:rPr>
        <w:t xml:space="preserve">ответствии с Договором </w:t>
      </w:r>
      <w:r w:rsidRPr="00704E3B">
        <w:rPr>
          <w:rFonts w:ascii="Times New Roman" w:hAnsi="Times New Roman"/>
          <w:sz w:val="24"/>
          <w:szCs w:val="24"/>
        </w:rPr>
        <w:t>№ __________</w:t>
      </w:r>
      <w:r>
        <w:rPr>
          <w:rFonts w:ascii="Times New Roman" w:hAnsi="Times New Roman"/>
          <w:sz w:val="24"/>
          <w:szCs w:val="24"/>
        </w:rPr>
        <w:t xml:space="preserve"> от «__» _________ </w:t>
      </w:r>
      <w:r w:rsidRPr="00704E3B">
        <w:rPr>
          <w:rFonts w:ascii="Times New Roman" w:hAnsi="Times New Roman"/>
          <w:sz w:val="24"/>
          <w:szCs w:val="24"/>
        </w:rPr>
        <w:t>20</w:t>
      </w:r>
      <w:r>
        <w:rPr>
          <w:rFonts w:ascii="Times New Roman" w:hAnsi="Times New Roman"/>
          <w:sz w:val="24"/>
          <w:szCs w:val="24"/>
        </w:rPr>
        <w:t>__</w:t>
      </w:r>
      <w:r w:rsidRPr="00704E3B">
        <w:rPr>
          <w:rFonts w:ascii="Times New Roman" w:hAnsi="Times New Roman"/>
          <w:sz w:val="24"/>
          <w:szCs w:val="24"/>
        </w:rPr>
        <w:t xml:space="preserve"> г. (далее - Договор) оказал услуги </w:t>
      </w:r>
      <w:r w:rsidR="001F78AD" w:rsidRPr="001F78AD">
        <w:rPr>
          <w:rFonts w:ascii="Times New Roman" w:hAnsi="Times New Roman"/>
          <w:bCs/>
          <w:noProof/>
          <w:kern w:val="0"/>
          <w:sz w:val="24"/>
          <w:szCs w:val="24"/>
          <w:lang w:eastAsia="ru-RU"/>
        </w:rPr>
        <w:t>по разработке платформы бренда и фирменного стиля ФГБОУ ВО УГМУ Минздрава России</w:t>
      </w:r>
      <w:r w:rsidRPr="00704E3B">
        <w:rPr>
          <w:rFonts w:ascii="Times New Roman" w:hAnsi="Times New Roman"/>
          <w:sz w:val="24"/>
          <w:szCs w:val="24"/>
        </w:rPr>
        <w:t xml:space="preserve">, а Заказчик принял указанные </w:t>
      </w:r>
      <w:r>
        <w:rPr>
          <w:rFonts w:ascii="Times New Roman" w:hAnsi="Times New Roman"/>
          <w:sz w:val="24"/>
          <w:szCs w:val="24"/>
        </w:rPr>
        <w:t>услуги</w:t>
      </w:r>
      <w:r w:rsidRPr="00704E3B">
        <w:rPr>
          <w:rFonts w:ascii="Times New Roman" w:hAnsi="Times New Roman"/>
          <w:sz w:val="24"/>
          <w:szCs w:val="24"/>
        </w:rPr>
        <w:t>.</w:t>
      </w:r>
    </w:p>
    <w:p w14:paraId="5F4F0982" w14:textId="77777777" w:rsidR="00704E3B" w:rsidRPr="00704E3B" w:rsidRDefault="00704E3B" w:rsidP="00044BBB">
      <w:pPr>
        <w:widowControl w:val="0"/>
        <w:autoSpaceDE w:val="0"/>
        <w:autoSpaceDN w:val="0"/>
        <w:adjustRightInd w:val="0"/>
        <w:ind w:firstLine="709"/>
        <w:jc w:val="both"/>
        <w:rPr>
          <w:rFonts w:ascii="Times New Roman" w:hAnsi="Times New Roman"/>
          <w:sz w:val="24"/>
          <w:szCs w:val="24"/>
        </w:rPr>
      </w:pPr>
      <w:r w:rsidRPr="00704E3B">
        <w:rPr>
          <w:rFonts w:ascii="Times New Roman" w:hAnsi="Times New Roman"/>
          <w:sz w:val="24"/>
          <w:szCs w:val="24"/>
        </w:rPr>
        <w:t>2. Оказанные Исполнителем услуги соответствуют / частично соответствуют требованиям, установленным условиями Договора.</w:t>
      </w:r>
    </w:p>
    <w:p w14:paraId="762CA7ED" w14:textId="77777777" w:rsidR="00704E3B" w:rsidRPr="00704E3B" w:rsidRDefault="00704E3B" w:rsidP="00044BBB">
      <w:pPr>
        <w:ind w:firstLine="709"/>
        <w:contextualSpacing/>
        <w:jc w:val="both"/>
        <w:rPr>
          <w:rFonts w:ascii="Times New Roman" w:hAnsi="Times New Roman"/>
          <w:i/>
          <w:sz w:val="24"/>
          <w:szCs w:val="24"/>
        </w:rPr>
      </w:pPr>
      <w:r w:rsidRPr="00704E3B">
        <w:rPr>
          <w:rFonts w:ascii="Times New Roman" w:hAnsi="Times New Roman"/>
          <w:sz w:val="24"/>
          <w:szCs w:val="24"/>
        </w:rPr>
        <w:t xml:space="preserve">3. Заказчиком услуги приняты в полном объеме / частично </w:t>
      </w:r>
      <w:r w:rsidRPr="00704E3B">
        <w:rPr>
          <w:rFonts w:ascii="Times New Roman" w:hAnsi="Times New Roman"/>
          <w:i/>
          <w:sz w:val="20"/>
          <w:szCs w:val="24"/>
        </w:rPr>
        <w:t>(вычеркнуть ненужное)</w:t>
      </w:r>
    </w:p>
    <w:p w14:paraId="2A3317ED" w14:textId="77777777" w:rsidR="00704E3B" w:rsidRPr="00704E3B" w:rsidRDefault="00704E3B" w:rsidP="00044BBB">
      <w:pPr>
        <w:ind w:firstLine="709"/>
        <w:contextualSpacing/>
        <w:jc w:val="both"/>
        <w:rPr>
          <w:rFonts w:ascii="Times New Roman" w:hAnsi="Times New Roman"/>
          <w:i/>
          <w:sz w:val="20"/>
          <w:szCs w:val="24"/>
        </w:rPr>
      </w:pPr>
      <w:r w:rsidRPr="00704E3B">
        <w:rPr>
          <w:rFonts w:ascii="Times New Roman" w:hAnsi="Times New Roman"/>
          <w:i/>
          <w:sz w:val="24"/>
          <w:szCs w:val="24"/>
        </w:rPr>
        <w:t>Замечания, не принятые услуги ______________________________________________ _____________________________________________________________________________________</w:t>
      </w:r>
      <w:r w:rsidR="00044BBB" w:rsidRPr="00704E3B">
        <w:rPr>
          <w:rFonts w:ascii="Times New Roman" w:hAnsi="Times New Roman"/>
          <w:i/>
          <w:sz w:val="20"/>
          <w:szCs w:val="24"/>
        </w:rPr>
        <w:t xml:space="preserve"> </w:t>
      </w:r>
      <w:r w:rsidRPr="00704E3B">
        <w:rPr>
          <w:rFonts w:ascii="Times New Roman" w:hAnsi="Times New Roman"/>
          <w:i/>
          <w:sz w:val="20"/>
          <w:szCs w:val="24"/>
        </w:rPr>
        <w:t>(Заполняется Заказчиком в случае наличия замечаний или не принятых услуг)</w:t>
      </w:r>
    </w:p>
    <w:p w14:paraId="05299713" w14:textId="77777777" w:rsidR="00704E3B" w:rsidRPr="00704E3B" w:rsidRDefault="00044BBB" w:rsidP="00044BBB">
      <w:pPr>
        <w:suppressAutoHyphens/>
        <w:ind w:firstLine="709"/>
        <w:jc w:val="both"/>
        <w:rPr>
          <w:rFonts w:ascii="Times New Roman" w:hAnsi="Times New Roman"/>
          <w:sz w:val="24"/>
          <w:szCs w:val="24"/>
        </w:rPr>
      </w:pPr>
      <w:r>
        <w:rPr>
          <w:rFonts w:ascii="Times New Roman" w:hAnsi="Times New Roman"/>
          <w:sz w:val="24"/>
          <w:szCs w:val="24"/>
        </w:rPr>
        <w:t>4.</w:t>
      </w:r>
      <w:r w:rsidR="00704E3B" w:rsidRPr="00704E3B">
        <w:rPr>
          <w:rFonts w:ascii="Times New Roman" w:hAnsi="Times New Roman"/>
          <w:sz w:val="24"/>
          <w:szCs w:val="24"/>
        </w:rPr>
        <w:t>Стоим</w:t>
      </w:r>
      <w:r w:rsidR="00B8516B">
        <w:rPr>
          <w:rFonts w:ascii="Times New Roman" w:hAnsi="Times New Roman"/>
          <w:sz w:val="24"/>
          <w:szCs w:val="24"/>
        </w:rPr>
        <w:t>ость принятых услуг составляет:</w:t>
      </w:r>
      <w:r>
        <w:rPr>
          <w:rFonts w:ascii="Times New Roman" w:hAnsi="Times New Roman"/>
          <w:sz w:val="24"/>
          <w:szCs w:val="24"/>
        </w:rPr>
        <w:t xml:space="preserve"> </w:t>
      </w:r>
      <w:r w:rsidR="00704E3B" w:rsidRPr="00704E3B">
        <w:rPr>
          <w:rFonts w:ascii="Times New Roman" w:hAnsi="Times New Roman"/>
          <w:sz w:val="24"/>
          <w:szCs w:val="24"/>
        </w:rPr>
        <w:t>___________</w:t>
      </w:r>
      <w:r>
        <w:rPr>
          <w:rFonts w:ascii="Times New Roman" w:hAnsi="Times New Roman"/>
          <w:sz w:val="24"/>
          <w:szCs w:val="24"/>
        </w:rPr>
        <w:t>(</w:t>
      </w:r>
      <w:r w:rsidR="00704E3B" w:rsidRPr="00704E3B">
        <w:rPr>
          <w:rFonts w:ascii="Times New Roman" w:hAnsi="Times New Roman"/>
          <w:sz w:val="24"/>
          <w:szCs w:val="24"/>
        </w:rPr>
        <w:t>____________)</w:t>
      </w:r>
      <w:r>
        <w:rPr>
          <w:rFonts w:ascii="Times New Roman" w:hAnsi="Times New Roman"/>
          <w:sz w:val="24"/>
          <w:szCs w:val="24"/>
        </w:rPr>
        <w:t xml:space="preserve"> руб. ___ коп.,</w:t>
      </w:r>
      <w:r w:rsidR="00704E3B" w:rsidRPr="00704E3B">
        <w:rPr>
          <w:rFonts w:ascii="Times New Roman" w:hAnsi="Times New Roman"/>
          <w:sz w:val="24"/>
          <w:szCs w:val="24"/>
        </w:rPr>
        <w:t xml:space="preserve"> в т. ч. НДС ___________________</w:t>
      </w:r>
    </w:p>
    <w:p w14:paraId="27955B51" w14:textId="77777777" w:rsidR="00704E3B" w:rsidRPr="00704E3B" w:rsidRDefault="00704E3B" w:rsidP="00044BBB">
      <w:pPr>
        <w:suppressAutoHyphens/>
        <w:ind w:firstLine="709"/>
        <w:jc w:val="center"/>
        <w:rPr>
          <w:rFonts w:ascii="Times New Roman" w:hAnsi="Times New Roman"/>
          <w:i/>
          <w:sz w:val="20"/>
          <w:szCs w:val="24"/>
        </w:rPr>
      </w:pPr>
      <w:r w:rsidRPr="00704E3B">
        <w:rPr>
          <w:rFonts w:ascii="Times New Roman" w:hAnsi="Times New Roman"/>
          <w:i/>
          <w:sz w:val="20"/>
          <w:szCs w:val="24"/>
        </w:rPr>
        <w:t>(указывается сумма цифрами и прописью в рублях, в т. ч. информация об НДС, заполняется Заказчиком)</w:t>
      </w:r>
    </w:p>
    <w:p w14:paraId="27DCFABC" w14:textId="77777777" w:rsidR="00704E3B" w:rsidRPr="00704E3B" w:rsidRDefault="00044BBB" w:rsidP="00044BBB">
      <w:pPr>
        <w:suppressAutoHyphens/>
        <w:ind w:firstLine="709"/>
        <w:jc w:val="both"/>
        <w:rPr>
          <w:rFonts w:ascii="Times New Roman" w:hAnsi="Times New Roman"/>
          <w:sz w:val="24"/>
          <w:szCs w:val="24"/>
        </w:rPr>
      </w:pPr>
      <w:r>
        <w:rPr>
          <w:rFonts w:ascii="Times New Roman" w:hAnsi="Times New Roman"/>
          <w:sz w:val="24"/>
          <w:szCs w:val="24"/>
        </w:rPr>
        <w:t>5</w:t>
      </w:r>
      <w:r w:rsidR="00704E3B" w:rsidRPr="00704E3B">
        <w:rPr>
          <w:rFonts w:ascii="Times New Roman" w:hAnsi="Times New Roman"/>
          <w:sz w:val="24"/>
          <w:szCs w:val="24"/>
        </w:rPr>
        <w:t>. Размер неустойки, подлежащий уплате Исполнителем, в связи с нарушением обязательств, предусмотренных договором:______________________________________________________</w:t>
      </w:r>
      <w:r>
        <w:rPr>
          <w:rFonts w:ascii="Times New Roman" w:hAnsi="Times New Roman"/>
          <w:sz w:val="24"/>
          <w:szCs w:val="24"/>
        </w:rPr>
        <w:t>____________________</w:t>
      </w:r>
    </w:p>
    <w:p w14:paraId="638BBCA3" w14:textId="77777777" w:rsidR="00704E3B" w:rsidRPr="00044BBB" w:rsidRDefault="00704E3B" w:rsidP="00044BBB">
      <w:pPr>
        <w:suppressAutoHyphens/>
        <w:ind w:firstLine="709"/>
        <w:jc w:val="center"/>
        <w:rPr>
          <w:rFonts w:ascii="Times New Roman" w:hAnsi="Times New Roman"/>
          <w:i/>
          <w:sz w:val="20"/>
          <w:szCs w:val="24"/>
        </w:rPr>
      </w:pPr>
      <w:r w:rsidRPr="00044BBB">
        <w:rPr>
          <w:rFonts w:ascii="Times New Roman" w:hAnsi="Times New Roman"/>
          <w:i/>
          <w:sz w:val="20"/>
          <w:szCs w:val="24"/>
        </w:rPr>
        <w:t xml:space="preserve"> (заполняется Заказчиком в случае начисления неустойки)</w:t>
      </w:r>
    </w:p>
    <w:p w14:paraId="1735D1E0" w14:textId="1BCD8BCE" w:rsidR="00704E3B" w:rsidRPr="00704E3B" w:rsidRDefault="001F78AD" w:rsidP="00044BBB">
      <w:pPr>
        <w:suppressAutoHyphens/>
        <w:ind w:firstLine="709"/>
        <w:rPr>
          <w:rFonts w:ascii="Times New Roman" w:hAnsi="Times New Roman"/>
          <w:sz w:val="24"/>
          <w:szCs w:val="24"/>
        </w:rPr>
      </w:pPr>
      <w:r>
        <w:rPr>
          <w:rFonts w:ascii="Times New Roman" w:hAnsi="Times New Roman"/>
          <w:sz w:val="24"/>
          <w:szCs w:val="24"/>
        </w:rPr>
        <w:t>6</w:t>
      </w:r>
      <w:r w:rsidR="00704E3B" w:rsidRPr="00704E3B">
        <w:rPr>
          <w:rFonts w:ascii="Times New Roman" w:hAnsi="Times New Roman"/>
          <w:sz w:val="24"/>
          <w:szCs w:val="24"/>
        </w:rPr>
        <w:t>. Следует к перечислению за Услугу в соответствии с п.__________________ договора __________________________ (_________________________________ ) руб. ___ коп.</w:t>
      </w:r>
    </w:p>
    <w:p w14:paraId="06C12EDC" w14:textId="77777777" w:rsidR="00704E3B" w:rsidRPr="00044BBB" w:rsidRDefault="00704E3B" w:rsidP="00044BBB">
      <w:pPr>
        <w:suppressAutoHyphens/>
        <w:ind w:firstLine="709"/>
        <w:jc w:val="center"/>
        <w:rPr>
          <w:rFonts w:ascii="Times New Roman" w:hAnsi="Times New Roman"/>
          <w:i/>
          <w:sz w:val="20"/>
          <w:szCs w:val="24"/>
        </w:rPr>
      </w:pPr>
      <w:r w:rsidRPr="00044BBB">
        <w:rPr>
          <w:rFonts w:ascii="Times New Roman" w:hAnsi="Times New Roman"/>
          <w:i/>
          <w:sz w:val="20"/>
          <w:szCs w:val="24"/>
        </w:rPr>
        <w:t>(заполняется Заказчиком)</w:t>
      </w:r>
    </w:p>
    <w:p w14:paraId="3C2F4F0A" w14:textId="3E76CF3F" w:rsidR="00704E3B" w:rsidRPr="00704E3B" w:rsidRDefault="001F78AD" w:rsidP="00044BBB">
      <w:pPr>
        <w:suppressAutoHyphens/>
        <w:ind w:firstLine="709"/>
        <w:jc w:val="both"/>
        <w:rPr>
          <w:rFonts w:ascii="Times New Roman" w:hAnsi="Times New Roman"/>
          <w:sz w:val="24"/>
          <w:szCs w:val="24"/>
        </w:rPr>
      </w:pPr>
      <w:r>
        <w:rPr>
          <w:rFonts w:ascii="Times New Roman" w:hAnsi="Times New Roman"/>
          <w:sz w:val="24"/>
          <w:szCs w:val="24"/>
        </w:rPr>
        <w:t>7</w:t>
      </w:r>
      <w:r w:rsidR="00704E3B" w:rsidRPr="00704E3B">
        <w:rPr>
          <w:rFonts w:ascii="Times New Roman" w:hAnsi="Times New Roman"/>
          <w:sz w:val="24"/>
          <w:szCs w:val="24"/>
        </w:rPr>
        <w:t>. Настоящий акт составлен в 2 (двух) экземплярах, один из которых находится у Исполнителя, второй - у Заказчика.</w:t>
      </w:r>
    </w:p>
    <w:p w14:paraId="7DF81768" w14:textId="77777777" w:rsidR="00704E3B" w:rsidRPr="00704E3B" w:rsidRDefault="00704E3B" w:rsidP="00044BBB">
      <w:pPr>
        <w:widowControl w:val="0"/>
        <w:suppressAutoHyphens/>
        <w:autoSpaceDE w:val="0"/>
        <w:ind w:firstLine="709"/>
        <w:jc w:val="both"/>
        <w:rPr>
          <w:rFonts w:ascii="Times New Roman" w:hAnsi="Times New Roman"/>
          <w:sz w:val="24"/>
          <w:szCs w:val="24"/>
        </w:rPr>
      </w:pPr>
      <w:r w:rsidRPr="00704E3B">
        <w:rPr>
          <w:rFonts w:ascii="Times New Roman" w:hAnsi="Times New Roman"/>
          <w:sz w:val="24"/>
          <w:szCs w:val="24"/>
        </w:rPr>
        <w:t>Приложение: __________________________________________________________________</w:t>
      </w:r>
    </w:p>
    <w:p w14:paraId="31A6FCC0" w14:textId="77777777" w:rsidR="00704E3B" w:rsidRPr="00044BBB" w:rsidRDefault="00704E3B" w:rsidP="00704E3B">
      <w:pPr>
        <w:widowControl w:val="0"/>
        <w:suppressAutoHyphens/>
        <w:autoSpaceDE w:val="0"/>
        <w:ind w:left="708" w:firstLine="709"/>
        <w:jc w:val="center"/>
        <w:rPr>
          <w:rFonts w:ascii="Times New Roman" w:hAnsi="Times New Roman"/>
          <w:i/>
          <w:sz w:val="20"/>
          <w:szCs w:val="24"/>
        </w:rPr>
      </w:pPr>
      <w:r w:rsidRPr="00044BBB">
        <w:rPr>
          <w:rFonts w:ascii="Times New Roman" w:hAnsi="Times New Roman"/>
          <w:i/>
          <w:sz w:val="20"/>
          <w:szCs w:val="24"/>
        </w:rPr>
        <w:t>(указываются отчетные/сопроводительные документы, предусмотренные Техническим к договору, заполняется Исполнителем)</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98"/>
        <w:gridCol w:w="5102"/>
      </w:tblGrid>
      <w:tr w:rsidR="00704E3B" w:rsidRPr="00704E3B" w14:paraId="2E1A6158" w14:textId="77777777" w:rsidTr="00044BBB">
        <w:trPr>
          <w:trHeight w:val="72"/>
        </w:trPr>
        <w:tc>
          <w:tcPr>
            <w:tcW w:w="5098" w:type="dxa"/>
            <w:tcBorders>
              <w:top w:val="nil"/>
              <w:left w:val="nil"/>
              <w:bottom w:val="nil"/>
              <w:right w:val="nil"/>
            </w:tcBorders>
          </w:tcPr>
          <w:p w14:paraId="6E3B10E9" w14:textId="77777777" w:rsidR="00704E3B" w:rsidRPr="00704E3B" w:rsidRDefault="00704E3B" w:rsidP="00704E3B">
            <w:pPr>
              <w:widowControl w:val="0"/>
              <w:autoSpaceDE w:val="0"/>
              <w:autoSpaceDN w:val="0"/>
              <w:adjustRightInd w:val="0"/>
              <w:spacing w:line="276" w:lineRule="auto"/>
              <w:rPr>
                <w:rFonts w:ascii="Times New Roman" w:hAnsi="Times New Roman"/>
                <w:sz w:val="24"/>
                <w:szCs w:val="24"/>
                <w:lang w:eastAsia="en-US"/>
              </w:rPr>
            </w:pPr>
          </w:p>
          <w:p w14:paraId="6B04BF91" w14:textId="77777777" w:rsidR="00704E3B" w:rsidRPr="00704E3B" w:rsidRDefault="00704E3B" w:rsidP="00704E3B">
            <w:pPr>
              <w:widowControl w:val="0"/>
              <w:autoSpaceDE w:val="0"/>
              <w:autoSpaceDN w:val="0"/>
              <w:adjustRightInd w:val="0"/>
              <w:spacing w:line="276" w:lineRule="auto"/>
              <w:rPr>
                <w:rFonts w:ascii="Times New Roman" w:hAnsi="Times New Roman"/>
                <w:sz w:val="24"/>
                <w:szCs w:val="24"/>
                <w:lang w:eastAsia="en-US"/>
              </w:rPr>
            </w:pPr>
            <w:r w:rsidRPr="00704E3B">
              <w:rPr>
                <w:rFonts w:ascii="Times New Roman" w:hAnsi="Times New Roman"/>
                <w:sz w:val="24"/>
                <w:szCs w:val="24"/>
                <w:lang w:eastAsia="en-US"/>
              </w:rPr>
              <w:t xml:space="preserve">         Заказчик:</w:t>
            </w:r>
          </w:p>
          <w:p w14:paraId="30360082" w14:textId="77777777" w:rsidR="00704E3B" w:rsidRPr="00704E3B" w:rsidRDefault="00704E3B" w:rsidP="00704E3B">
            <w:pPr>
              <w:suppressAutoHyphens/>
              <w:autoSpaceDN w:val="0"/>
              <w:spacing w:line="276" w:lineRule="auto"/>
              <w:rPr>
                <w:rFonts w:ascii="Times New Roman" w:hAnsi="Times New Roman"/>
                <w:sz w:val="24"/>
                <w:szCs w:val="24"/>
                <w:lang w:eastAsia="en-US"/>
              </w:rPr>
            </w:pPr>
            <w:r w:rsidRPr="00704E3B">
              <w:rPr>
                <w:rFonts w:ascii="Times New Roman" w:hAnsi="Times New Roman"/>
                <w:sz w:val="24"/>
                <w:szCs w:val="24"/>
                <w:lang w:eastAsia="en-US"/>
              </w:rPr>
              <w:t xml:space="preserve">        _________________/ _____________/</w:t>
            </w:r>
          </w:p>
          <w:p w14:paraId="22BE452F" w14:textId="77777777" w:rsidR="00704E3B" w:rsidRPr="00704E3B" w:rsidRDefault="00704E3B" w:rsidP="00704E3B">
            <w:pPr>
              <w:suppressAutoHyphens/>
              <w:autoSpaceDN w:val="0"/>
              <w:spacing w:line="276" w:lineRule="auto"/>
              <w:rPr>
                <w:rFonts w:ascii="Times New Roman" w:hAnsi="Times New Roman"/>
                <w:sz w:val="24"/>
                <w:szCs w:val="24"/>
                <w:lang w:eastAsia="en-US"/>
              </w:rPr>
            </w:pPr>
            <w:r w:rsidRPr="00704E3B">
              <w:rPr>
                <w:rFonts w:ascii="Times New Roman" w:hAnsi="Times New Roman"/>
                <w:sz w:val="24"/>
                <w:szCs w:val="24"/>
                <w:lang w:eastAsia="en-US"/>
              </w:rPr>
              <w:t>«__»__________________ 20__г.</w:t>
            </w:r>
          </w:p>
          <w:p w14:paraId="7870DA43" w14:textId="77777777" w:rsidR="00704E3B" w:rsidRPr="00704E3B" w:rsidRDefault="00704E3B" w:rsidP="00704E3B">
            <w:pPr>
              <w:suppressAutoHyphens/>
              <w:autoSpaceDN w:val="0"/>
              <w:spacing w:line="276" w:lineRule="auto"/>
              <w:rPr>
                <w:rFonts w:ascii="Times New Roman" w:hAnsi="Times New Roman"/>
                <w:sz w:val="24"/>
                <w:szCs w:val="24"/>
                <w:lang w:eastAsia="en-US"/>
              </w:rPr>
            </w:pPr>
            <w:proofErr w:type="spellStart"/>
            <w:r w:rsidRPr="00704E3B">
              <w:rPr>
                <w:rFonts w:ascii="Times New Roman" w:hAnsi="Times New Roman"/>
                <w:sz w:val="24"/>
                <w:szCs w:val="24"/>
                <w:lang w:eastAsia="en-US"/>
              </w:rPr>
              <w:t>м.п</w:t>
            </w:r>
            <w:proofErr w:type="spellEnd"/>
          </w:p>
          <w:p w14:paraId="1C723367" w14:textId="77777777" w:rsidR="00704E3B" w:rsidRPr="00704E3B" w:rsidRDefault="00704E3B" w:rsidP="00704E3B">
            <w:pPr>
              <w:suppressAutoHyphens/>
              <w:autoSpaceDN w:val="0"/>
              <w:spacing w:line="276" w:lineRule="auto"/>
              <w:rPr>
                <w:rFonts w:ascii="Times New Roman" w:hAnsi="Times New Roman"/>
                <w:sz w:val="24"/>
                <w:szCs w:val="24"/>
              </w:rPr>
            </w:pPr>
          </w:p>
        </w:tc>
        <w:tc>
          <w:tcPr>
            <w:tcW w:w="5102" w:type="dxa"/>
            <w:tcBorders>
              <w:top w:val="nil"/>
              <w:left w:val="nil"/>
              <w:bottom w:val="nil"/>
              <w:right w:val="nil"/>
            </w:tcBorders>
          </w:tcPr>
          <w:p w14:paraId="642AC205" w14:textId="77777777" w:rsidR="00704E3B" w:rsidRPr="00704E3B" w:rsidRDefault="00704E3B" w:rsidP="00704E3B">
            <w:pPr>
              <w:widowControl w:val="0"/>
              <w:autoSpaceDE w:val="0"/>
              <w:autoSpaceDN w:val="0"/>
              <w:adjustRightInd w:val="0"/>
              <w:spacing w:line="276" w:lineRule="auto"/>
              <w:rPr>
                <w:rFonts w:ascii="Times New Roman" w:hAnsi="Times New Roman"/>
                <w:sz w:val="24"/>
                <w:szCs w:val="24"/>
                <w:lang w:eastAsia="en-US"/>
              </w:rPr>
            </w:pPr>
          </w:p>
          <w:p w14:paraId="57621E38" w14:textId="77777777" w:rsidR="00704E3B" w:rsidRPr="00704E3B" w:rsidRDefault="00704E3B" w:rsidP="00704E3B">
            <w:pPr>
              <w:widowControl w:val="0"/>
              <w:autoSpaceDE w:val="0"/>
              <w:autoSpaceDN w:val="0"/>
              <w:adjustRightInd w:val="0"/>
              <w:spacing w:line="276" w:lineRule="auto"/>
              <w:rPr>
                <w:rFonts w:ascii="Times New Roman" w:hAnsi="Times New Roman"/>
                <w:sz w:val="24"/>
                <w:szCs w:val="24"/>
                <w:lang w:eastAsia="en-US"/>
              </w:rPr>
            </w:pPr>
            <w:r w:rsidRPr="00704E3B">
              <w:rPr>
                <w:rFonts w:ascii="Times New Roman" w:hAnsi="Times New Roman"/>
                <w:sz w:val="24"/>
                <w:szCs w:val="24"/>
                <w:lang w:eastAsia="en-US"/>
              </w:rPr>
              <w:t xml:space="preserve">Исполнитель:       </w:t>
            </w:r>
          </w:p>
          <w:p w14:paraId="6A2E3377" w14:textId="77777777" w:rsidR="00704E3B" w:rsidRPr="00704E3B" w:rsidRDefault="00704E3B" w:rsidP="00704E3B">
            <w:pPr>
              <w:suppressAutoHyphens/>
              <w:autoSpaceDN w:val="0"/>
              <w:spacing w:line="276" w:lineRule="auto"/>
              <w:rPr>
                <w:rFonts w:ascii="Times New Roman" w:hAnsi="Times New Roman"/>
                <w:sz w:val="24"/>
                <w:szCs w:val="24"/>
                <w:lang w:eastAsia="en-US"/>
              </w:rPr>
            </w:pPr>
            <w:r w:rsidRPr="00704E3B">
              <w:rPr>
                <w:rFonts w:ascii="Times New Roman" w:hAnsi="Times New Roman"/>
                <w:sz w:val="24"/>
                <w:szCs w:val="24"/>
                <w:lang w:eastAsia="en-US"/>
              </w:rPr>
              <w:t>_________________/ _____________/</w:t>
            </w:r>
          </w:p>
          <w:p w14:paraId="0979565E" w14:textId="77777777" w:rsidR="00704E3B" w:rsidRPr="00704E3B" w:rsidRDefault="00704E3B" w:rsidP="00704E3B">
            <w:pPr>
              <w:suppressAutoHyphens/>
              <w:autoSpaceDN w:val="0"/>
              <w:spacing w:line="276" w:lineRule="auto"/>
              <w:rPr>
                <w:rFonts w:ascii="Times New Roman" w:hAnsi="Times New Roman"/>
                <w:sz w:val="24"/>
                <w:szCs w:val="24"/>
                <w:lang w:eastAsia="en-US"/>
              </w:rPr>
            </w:pPr>
            <w:r w:rsidRPr="00704E3B">
              <w:rPr>
                <w:rFonts w:ascii="Times New Roman" w:hAnsi="Times New Roman"/>
                <w:sz w:val="24"/>
                <w:szCs w:val="24"/>
                <w:lang w:eastAsia="en-US"/>
              </w:rPr>
              <w:t>«__»______________ 20___г.</w:t>
            </w:r>
          </w:p>
          <w:p w14:paraId="0EF30A7A" w14:textId="77777777" w:rsidR="00704E3B" w:rsidRPr="00704E3B" w:rsidRDefault="00704E3B" w:rsidP="00704E3B">
            <w:pPr>
              <w:suppressAutoHyphens/>
              <w:autoSpaceDN w:val="0"/>
              <w:spacing w:line="276" w:lineRule="auto"/>
              <w:rPr>
                <w:rFonts w:ascii="Times New Roman" w:hAnsi="Times New Roman"/>
                <w:sz w:val="24"/>
                <w:szCs w:val="24"/>
                <w:lang w:eastAsia="en-US"/>
              </w:rPr>
            </w:pPr>
            <w:proofErr w:type="spellStart"/>
            <w:r w:rsidRPr="00704E3B">
              <w:rPr>
                <w:rFonts w:ascii="Times New Roman" w:hAnsi="Times New Roman"/>
                <w:sz w:val="24"/>
                <w:szCs w:val="24"/>
                <w:lang w:eastAsia="en-US"/>
              </w:rPr>
              <w:t>м.п</w:t>
            </w:r>
            <w:proofErr w:type="spellEnd"/>
            <w:r w:rsidRPr="00704E3B">
              <w:rPr>
                <w:rFonts w:ascii="Times New Roman" w:hAnsi="Times New Roman"/>
                <w:sz w:val="24"/>
                <w:szCs w:val="24"/>
                <w:lang w:eastAsia="en-US"/>
              </w:rPr>
              <w:t>.</w:t>
            </w:r>
          </w:p>
          <w:p w14:paraId="1CE591E3" w14:textId="77777777" w:rsidR="00704E3B" w:rsidRPr="00704E3B" w:rsidRDefault="00704E3B" w:rsidP="00704E3B">
            <w:pPr>
              <w:suppressAutoHyphens/>
              <w:spacing w:line="252" w:lineRule="auto"/>
              <w:rPr>
                <w:rFonts w:ascii="Times New Roman" w:hAnsi="Times New Roman"/>
                <w:sz w:val="24"/>
                <w:szCs w:val="24"/>
                <w:lang w:eastAsia="en-US"/>
              </w:rPr>
            </w:pPr>
          </w:p>
        </w:tc>
      </w:tr>
    </w:tbl>
    <w:p w14:paraId="4515496E" w14:textId="77777777" w:rsidR="00EB59C2" w:rsidRPr="00704E3B" w:rsidRDefault="00EB59C2" w:rsidP="00044BBB">
      <w:pPr>
        <w:tabs>
          <w:tab w:val="left" w:pos="1482"/>
        </w:tabs>
        <w:rPr>
          <w:rFonts w:ascii="Times New Roman" w:hAnsi="Times New Roman"/>
          <w:sz w:val="24"/>
          <w:szCs w:val="24"/>
        </w:rPr>
      </w:pPr>
    </w:p>
    <w:sectPr w:rsidR="00EB59C2" w:rsidRPr="00704E3B" w:rsidSect="00046EA7">
      <w:footerReference w:type="default" r:id="rId11"/>
      <w:pgSz w:w="11906" w:h="16838" w:code="9"/>
      <w:pgMar w:top="567"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BAC5F" w14:textId="77777777" w:rsidR="00FE5E6C" w:rsidRDefault="00FE5E6C">
      <w:r>
        <w:separator/>
      </w:r>
    </w:p>
  </w:endnote>
  <w:endnote w:type="continuationSeparator" w:id="0">
    <w:p w14:paraId="672D81B1" w14:textId="77777777" w:rsidR="00FE5E6C" w:rsidRDefault="00FE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DejaVu Sans">
    <w:charset w:val="CC"/>
    <w:family w:val="swiss"/>
    <w:pitch w:val="variable"/>
    <w:sig w:usb0="E7002EFF" w:usb1="D200FDFF" w:usb2="0A246029" w:usb3="00000000" w:csb0="000001FF" w:csb1="00000000"/>
  </w:font>
  <w:font w:name="font272">
    <w:altName w:val="Times New Roman"/>
    <w:charset w:val="00"/>
    <w:family w:val="auto"/>
    <w:pitch w:val="variable"/>
  </w:font>
  <w:font w:name="TimesDL">
    <w:altName w:val="Times New Roman"/>
    <w:panose1 w:val="00000000000000000000"/>
    <w:charset w:val="00"/>
    <w:family w:val="auto"/>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MS Sans Serif">
    <w:panose1 w:val="020B05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Chicago">
    <w:charset w:val="00"/>
    <w:family w:val="swiss"/>
    <w:pitch w:val="variable"/>
  </w:font>
  <w:font w:name="Arial MT Black">
    <w:charset w:val="00"/>
    <w:family w:val="auto"/>
    <w:pitch w:val="variable"/>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Helv 12pt">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
    <w:charset w:val="00"/>
    <w:family w:val="roman"/>
    <w:pitch w:val="default"/>
  </w:font>
  <w:font w:name="SchoolBookC">
    <w:charset w:val="00"/>
    <w:family w:val="decorative"/>
    <w:pitch w:val="variable"/>
  </w:font>
  <w:font w:name="Gelvetsky 12pt">
    <w:charset w:val="00"/>
    <w:family w:val="swiss"/>
    <w:pitch w:val="default"/>
  </w:font>
  <w:font w:name="Consolas">
    <w:panose1 w:val="020B0609020204030204"/>
    <w:charset w:val="CC"/>
    <w:family w:val="modern"/>
    <w:pitch w:val="fixed"/>
    <w:sig w:usb0="E00006FF" w:usb1="0000FCFF" w:usb2="00000001" w:usb3="00000000" w:csb0="0000019F" w:csb1="00000000"/>
  </w:font>
  <w:font w:name="NTTierce">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MT Symbol">
    <w:charset w:val="02"/>
    <w:family w:val="roman"/>
    <w:pitch w:val="variable"/>
  </w:font>
  <w:font w:name="HelvDL">
    <w:charset w:val="00"/>
    <w:family w:val="auto"/>
    <w:pitch w:val="variable"/>
  </w:font>
  <w:font w:name="Calibri Light">
    <w:panose1 w:val="020F0302020204030204"/>
    <w:charset w:val="CC"/>
    <w:family w:val="swiss"/>
    <w:pitch w:val="variable"/>
    <w:sig w:usb0="E4002EFF" w:usb1="C000247B" w:usb2="00000009" w:usb3="00000000" w:csb0="000001FF" w:csb1="00000000"/>
  </w:font>
  <w:font w:name="VJVNMN+ArialMT">
    <w:altName w:val="Arial"/>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Futura Bk">
    <w:altName w:val="Arial"/>
    <w:panose1 w:val="00000000000000000000"/>
    <w:charset w:val="CC"/>
    <w:family w:val="swiss"/>
    <w:notTrueType/>
    <w:pitch w:val="variable"/>
    <w:sig w:usb0="00000203" w:usb1="00000000" w:usb2="00000000" w:usb3="00000000" w:csb0="00000005" w:csb1="00000000"/>
  </w:font>
  <w:font w:name="Franklin Gothic Book">
    <w:charset w:val="00"/>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9749122"/>
      <w:docPartObj>
        <w:docPartGallery w:val="Page Numbers (Bottom of Page)"/>
        <w:docPartUnique/>
      </w:docPartObj>
    </w:sdtPr>
    <w:sdtEndPr/>
    <w:sdtContent>
      <w:p w14:paraId="2FBEC464" w14:textId="77777777" w:rsidR="00FE5E6C" w:rsidRDefault="009D4C94">
        <w:pPr>
          <w:pStyle w:val="affa"/>
          <w:jc w:val="right"/>
        </w:pPr>
        <w:r>
          <w:fldChar w:fldCharType="begin"/>
        </w:r>
        <w:r>
          <w:instrText>PAGE   \* MERGEFORMAT</w:instrText>
        </w:r>
        <w:r>
          <w:fldChar w:fldCharType="separate"/>
        </w:r>
        <w:r w:rsidR="007D532C">
          <w:rPr>
            <w:noProof/>
          </w:rPr>
          <w:t>7</w:t>
        </w:r>
        <w:r>
          <w:rPr>
            <w:noProof/>
          </w:rPr>
          <w:fldChar w:fldCharType="end"/>
        </w:r>
      </w:p>
    </w:sdtContent>
  </w:sdt>
  <w:p w14:paraId="4480FDF4" w14:textId="77777777" w:rsidR="00FE5E6C" w:rsidRDefault="00FE5E6C">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EE058" w14:textId="77777777" w:rsidR="00FE5E6C" w:rsidRDefault="00FE5E6C">
      <w:r>
        <w:separator/>
      </w:r>
    </w:p>
  </w:footnote>
  <w:footnote w:type="continuationSeparator" w:id="0">
    <w:p w14:paraId="52F54CBD" w14:textId="77777777" w:rsidR="00FE5E6C" w:rsidRDefault="00FE5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19A4ACA"/>
    <w:lvl w:ilvl="0">
      <w:start w:val="1"/>
      <w:numFmt w:val="decimal"/>
      <w:pStyle w:val="5"/>
      <w:lvlText w:val="%1."/>
      <w:lvlJc w:val="left"/>
      <w:pPr>
        <w:tabs>
          <w:tab w:val="num" w:pos="1209"/>
        </w:tabs>
        <w:ind w:left="1209" w:hanging="360"/>
      </w:pPr>
    </w:lvl>
  </w:abstractNum>
  <w:abstractNum w:abstractNumId="1" w15:restartNumberingAfterBreak="0">
    <w:nsid w:val="FFFFFF7E"/>
    <w:multiLevelType w:val="singleLevel"/>
    <w:tmpl w:val="F4AAB578"/>
    <w:lvl w:ilvl="0">
      <w:start w:val="1"/>
      <w:numFmt w:val="decimal"/>
      <w:pStyle w:val="4"/>
      <w:lvlText w:val="%1."/>
      <w:lvlJc w:val="left"/>
      <w:pPr>
        <w:tabs>
          <w:tab w:val="num" w:pos="926"/>
        </w:tabs>
        <w:ind w:left="926" w:hanging="360"/>
      </w:pPr>
    </w:lvl>
  </w:abstractNum>
  <w:abstractNum w:abstractNumId="2" w15:restartNumberingAfterBreak="0">
    <w:nsid w:val="FFFFFF7F"/>
    <w:multiLevelType w:val="singleLevel"/>
    <w:tmpl w:val="0AB667D4"/>
    <w:lvl w:ilvl="0">
      <w:start w:val="1"/>
      <w:numFmt w:val="decimal"/>
      <w:pStyle w:val="40"/>
      <w:lvlText w:val="%1."/>
      <w:lvlJc w:val="left"/>
      <w:pPr>
        <w:tabs>
          <w:tab w:val="num" w:pos="540"/>
        </w:tabs>
        <w:ind w:left="540" w:hanging="360"/>
      </w:pPr>
    </w:lvl>
  </w:abstractNum>
  <w:abstractNum w:abstractNumId="3" w15:restartNumberingAfterBreak="0">
    <w:nsid w:val="FFFFFF80"/>
    <w:multiLevelType w:val="singleLevel"/>
    <w:tmpl w:val="2966AA1C"/>
    <w:lvl w:ilvl="0">
      <w:start w:val="1"/>
      <w:numFmt w:val="bullet"/>
      <w:pStyle w:val="3"/>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DDCE06C"/>
    <w:lvl w:ilvl="0">
      <w:start w:val="1"/>
      <w:numFmt w:val="bullet"/>
      <w:pStyle w:val="2"/>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4AE52A2"/>
    <w:lvl w:ilvl="0">
      <w:start w:val="1"/>
      <w:numFmt w:val="bullet"/>
      <w:pStyle w:val="5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8DC3662"/>
    <w:lvl w:ilvl="0">
      <w:start w:val="1"/>
      <w:numFmt w:val="bullet"/>
      <w:pStyle w:val="41"/>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80EE726"/>
    <w:lvl w:ilvl="0">
      <w:start w:val="1"/>
      <w:numFmt w:val="bullet"/>
      <w:pStyle w:val="20"/>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a"/>
      <w:lvlText w:val=""/>
      <w:lvlJc w:val="left"/>
      <w:pPr>
        <w:tabs>
          <w:tab w:val="num" w:pos="432"/>
        </w:tabs>
        <w:ind w:left="432" w:hanging="432"/>
      </w:pPr>
    </w:lvl>
    <w:lvl w:ilvl="1">
      <w:start w:val="1"/>
      <w:numFmt w:val="none"/>
      <w:pStyle w:val="21"/>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15:restartNumberingAfterBreak="0">
    <w:nsid w:val="00000002"/>
    <w:multiLevelType w:val="multilevel"/>
    <w:tmpl w:val="00000002"/>
    <w:lvl w:ilvl="0">
      <w:start w:val="1"/>
      <w:numFmt w:val="decimal"/>
      <w:pStyle w:val="a0"/>
      <w:lvlText w:val="%1."/>
      <w:lvlJc w:val="left"/>
      <w:pPr>
        <w:tabs>
          <w:tab w:val="num" w:pos="1211"/>
        </w:tabs>
        <w:ind w:left="1211" w:hanging="360"/>
      </w:pPr>
    </w:lvl>
    <w:lvl w:ilvl="1">
      <w:start w:val="1"/>
      <w:numFmt w:val="decimal"/>
      <w:lvlText w:val="%2."/>
      <w:lvlJc w:val="left"/>
      <w:pPr>
        <w:tabs>
          <w:tab w:val="num" w:pos="1571"/>
        </w:tabs>
        <w:ind w:left="1571" w:hanging="360"/>
      </w:pPr>
    </w:lvl>
    <w:lvl w:ilvl="2">
      <w:start w:val="1"/>
      <w:numFmt w:val="decimal"/>
      <w:lvlText w:val="%2.%3."/>
      <w:lvlJc w:val="left"/>
      <w:pPr>
        <w:tabs>
          <w:tab w:val="num" w:pos="1931"/>
        </w:tabs>
        <w:ind w:left="1931" w:hanging="360"/>
      </w:pPr>
    </w:lvl>
    <w:lvl w:ilvl="3">
      <w:start w:val="1"/>
      <w:numFmt w:val="decimal"/>
      <w:lvlText w:val="%2.%3.%4."/>
      <w:lvlJc w:val="left"/>
      <w:pPr>
        <w:tabs>
          <w:tab w:val="num" w:pos="2291"/>
        </w:tabs>
        <w:ind w:left="2291" w:hanging="360"/>
      </w:pPr>
    </w:lvl>
    <w:lvl w:ilvl="4">
      <w:start w:val="1"/>
      <w:numFmt w:val="decimal"/>
      <w:lvlText w:val="%2.%3.%4.%5."/>
      <w:lvlJc w:val="left"/>
      <w:pPr>
        <w:tabs>
          <w:tab w:val="num" w:pos="2651"/>
        </w:tabs>
        <w:ind w:left="2651" w:hanging="360"/>
      </w:pPr>
    </w:lvl>
    <w:lvl w:ilvl="5">
      <w:start w:val="1"/>
      <w:numFmt w:val="decimal"/>
      <w:lvlText w:val="%2.%3.%4.%5.%6."/>
      <w:lvlJc w:val="left"/>
      <w:pPr>
        <w:tabs>
          <w:tab w:val="num" w:pos="3011"/>
        </w:tabs>
        <w:ind w:left="3011" w:hanging="360"/>
      </w:pPr>
    </w:lvl>
    <w:lvl w:ilvl="6">
      <w:start w:val="1"/>
      <w:numFmt w:val="decimal"/>
      <w:lvlText w:val="%2.%3.%4.%5.%6.%7."/>
      <w:lvlJc w:val="left"/>
      <w:pPr>
        <w:tabs>
          <w:tab w:val="num" w:pos="3371"/>
        </w:tabs>
        <w:ind w:left="3371" w:hanging="360"/>
      </w:pPr>
    </w:lvl>
    <w:lvl w:ilvl="7">
      <w:start w:val="1"/>
      <w:numFmt w:val="decimal"/>
      <w:lvlText w:val="%2.%3.%4.%5.%6.%7.%8."/>
      <w:lvlJc w:val="left"/>
      <w:pPr>
        <w:tabs>
          <w:tab w:val="num" w:pos="3731"/>
        </w:tabs>
        <w:ind w:left="3731" w:hanging="360"/>
      </w:pPr>
    </w:lvl>
    <w:lvl w:ilvl="8">
      <w:start w:val="1"/>
      <w:numFmt w:val="decimal"/>
      <w:lvlText w:val="%2.%3.%4.%5.%6.%7.%8.%9."/>
      <w:lvlJc w:val="left"/>
      <w:pPr>
        <w:tabs>
          <w:tab w:val="num" w:pos="4091"/>
        </w:tabs>
        <w:ind w:left="4091" w:hanging="360"/>
      </w:pPr>
    </w:lvl>
  </w:abstractNum>
  <w:abstractNum w:abstractNumId="10" w15:restartNumberingAfterBreak="0">
    <w:nsid w:val="00000003"/>
    <w:multiLevelType w:val="singleLevel"/>
    <w:tmpl w:val="00000003"/>
    <w:name w:val="WW8Num7"/>
    <w:lvl w:ilvl="0">
      <w:start w:val="1"/>
      <w:numFmt w:val="bullet"/>
      <w:lvlText w:val=""/>
      <w:lvlJc w:val="left"/>
      <w:pPr>
        <w:tabs>
          <w:tab w:val="num" w:pos="1080"/>
        </w:tabs>
        <w:ind w:left="1080" w:hanging="360"/>
      </w:pPr>
      <w:rPr>
        <w:rFonts w:ascii="Symbol" w:hAnsi="Symbol" w:cs="Symbol"/>
      </w:rPr>
    </w:lvl>
  </w:abstractNum>
  <w:abstractNum w:abstractNumId="11" w15:restartNumberingAfterBreak="0">
    <w:nsid w:val="00000005"/>
    <w:multiLevelType w:val="singleLevel"/>
    <w:tmpl w:val="00000005"/>
    <w:name w:val="WW8Num18"/>
    <w:lvl w:ilvl="0">
      <w:start w:val="1"/>
      <w:numFmt w:val="bullet"/>
      <w:lvlText w:val=""/>
      <w:lvlJc w:val="left"/>
      <w:pPr>
        <w:tabs>
          <w:tab w:val="num" w:pos="1080"/>
        </w:tabs>
        <w:ind w:left="1080" w:hanging="360"/>
      </w:pPr>
      <w:rPr>
        <w:rFonts w:ascii="Symbol" w:hAnsi="Symbol" w:cs="Symbol"/>
        <w:color w:val="auto"/>
      </w:rPr>
    </w:lvl>
  </w:abstractNum>
  <w:abstractNum w:abstractNumId="12" w15:restartNumberingAfterBreak="0">
    <w:nsid w:val="00000006"/>
    <w:multiLevelType w:val="singleLevel"/>
    <w:tmpl w:val="00000006"/>
    <w:name w:val="WW8Num19"/>
    <w:lvl w:ilvl="0">
      <w:start w:val="1"/>
      <w:numFmt w:val="bullet"/>
      <w:lvlText w:val=""/>
      <w:lvlJc w:val="left"/>
      <w:pPr>
        <w:tabs>
          <w:tab w:val="num" w:pos="1080"/>
        </w:tabs>
        <w:ind w:left="1080" w:hanging="360"/>
      </w:pPr>
      <w:rPr>
        <w:rFonts w:ascii="Symbol" w:hAnsi="Symbol" w:cs="Symbol"/>
      </w:rPr>
    </w:lvl>
  </w:abstractNum>
  <w:abstractNum w:abstractNumId="13" w15:restartNumberingAfterBreak="0">
    <w:nsid w:val="00000009"/>
    <w:multiLevelType w:val="multilevel"/>
    <w:tmpl w:val="00000009"/>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A"/>
    <w:multiLevelType w:val="multilevel"/>
    <w:tmpl w:val="0000000A"/>
    <w:name w:val="WW8Num6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0B"/>
    <w:multiLevelType w:val="singleLevel"/>
    <w:tmpl w:val="0000000B"/>
    <w:name w:val="WW8Num62"/>
    <w:lvl w:ilvl="0">
      <w:start w:val="1"/>
      <w:numFmt w:val="bullet"/>
      <w:lvlText w:val=""/>
      <w:lvlJc w:val="left"/>
      <w:pPr>
        <w:tabs>
          <w:tab w:val="num" w:pos="1080"/>
        </w:tabs>
        <w:ind w:left="1080" w:hanging="360"/>
      </w:pPr>
      <w:rPr>
        <w:rFonts w:ascii="Symbol" w:hAnsi="Symbol" w:cs="Symbol"/>
      </w:rPr>
    </w:lvl>
  </w:abstractNum>
  <w:abstractNum w:abstractNumId="16" w15:restartNumberingAfterBreak="0">
    <w:nsid w:val="0000000C"/>
    <w:multiLevelType w:val="multilevel"/>
    <w:tmpl w:val="0000000C"/>
    <w:name w:val="WW8Num34"/>
    <w:lvl w:ilvl="0">
      <w:start w:val="1"/>
      <w:numFmt w:val="bullet"/>
      <w:lvlText w:val=""/>
      <w:lvlJc w:val="left"/>
      <w:pPr>
        <w:tabs>
          <w:tab w:val="num" w:pos="720"/>
        </w:tabs>
        <w:ind w:left="0" w:firstLine="0"/>
      </w:pPr>
      <w:rPr>
        <w:rFonts w:ascii="Symbol" w:hAnsi="Symbol" w:cs="Times New Roman"/>
      </w:rPr>
    </w:lvl>
    <w:lvl w:ilvl="1">
      <w:start w:val="1"/>
      <w:numFmt w:val="bullet"/>
      <w:lvlText w:val="◦"/>
      <w:lvlJc w:val="left"/>
      <w:pPr>
        <w:tabs>
          <w:tab w:val="num" w:pos="1080"/>
        </w:tabs>
        <w:ind w:left="0" w:firstLine="0"/>
      </w:pPr>
      <w:rPr>
        <w:rFonts w:ascii="OpenSymbol" w:hAnsi="OpenSymbol" w:cs="OpenSymbol"/>
      </w:rPr>
    </w:lvl>
    <w:lvl w:ilvl="2">
      <w:start w:val="1"/>
      <w:numFmt w:val="bullet"/>
      <w:lvlText w:val="▪"/>
      <w:lvlJc w:val="left"/>
      <w:pPr>
        <w:tabs>
          <w:tab w:val="num" w:pos="1440"/>
        </w:tabs>
        <w:ind w:left="0" w:firstLine="0"/>
      </w:pPr>
      <w:rPr>
        <w:rFonts w:ascii="OpenSymbol" w:hAnsi="OpenSymbol" w:cs="OpenSymbol"/>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OpenSymbol" w:hAnsi="OpenSymbol" w:cs="OpenSymbol"/>
      </w:rPr>
    </w:lvl>
    <w:lvl w:ilvl="5">
      <w:start w:val="1"/>
      <w:numFmt w:val="bullet"/>
      <w:lvlText w:val="▪"/>
      <w:lvlJc w:val="left"/>
      <w:pPr>
        <w:tabs>
          <w:tab w:val="num" w:pos="2520"/>
        </w:tabs>
        <w:ind w:left="0" w:firstLine="0"/>
      </w:pPr>
      <w:rPr>
        <w:rFonts w:ascii="OpenSymbol" w:hAnsi="OpenSymbol" w:cs="OpenSymbol"/>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OpenSymbol" w:hAnsi="OpenSymbol" w:cs="OpenSymbol"/>
      </w:rPr>
    </w:lvl>
    <w:lvl w:ilvl="8">
      <w:start w:val="1"/>
      <w:numFmt w:val="bullet"/>
      <w:lvlText w:val="▪"/>
      <w:lvlJc w:val="left"/>
      <w:pPr>
        <w:tabs>
          <w:tab w:val="num" w:pos="3600"/>
        </w:tabs>
        <w:ind w:left="0" w:firstLine="0"/>
      </w:pPr>
      <w:rPr>
        <w:rFonts w:ascii="OpenSymbol" w:hAnsi="OpenSymbol" w:cs="OpenSymbol"/>
      </w:rPr>
    </w:lvl>
  </w:abstractNum>
  <w:abstractNum w:abstractNumId="17" w15:restartNumberingAfterBreak="0">
    <w:nsid w:val="0000000D"/>
    <w:multiLevelType w:val="singleLevel"/>
    <w:tmpl w:val="0000000D"/>
    <w:name w:val="WW8Num4"/>
    <w:lvl w:ilvl="0">
      <w:start w:val="1"/>
      <w:numFmt w:val="bullet"/>
      <w:lvlText w:val=""/>
      <w:lvlJc w:val="left"/>
      <w:pPr>
        <w:tabs>
          <w:tab w:val="num" w:pos="1080"/>
        </w:tabs>
        <w:ind w:left="1080" w:hanging="360"/>
      </w:pPr>
      <w:rPr>
        <w:rFonts w:ascii="Symbol" w:hAnsi="Symbol" w:cs="Symbol"/>
      </w:rPr>
    </w:lvl>
  </w:abstractNum>
  <w:abstractNum w:abstractNumId="18" w15:restartNumberingAfterBreak="0">
    <w:nsid w:val="00000011"/>
    <w:multiLevelType w:val="singleLevel"/>
    <w:tmpl w:val="00000011"/>
    <w:name w:val="WW8Num37"/>
    <w:lvl w:ilvl="0">
      <w:start w:val="1"/>
      <w:numFmt w:val="bullet"/>
      <w:lvlText w:val=""/>
      <w:lvlJc w:val="left"/>
      <w:pPr>
        <w:tabs>
          <w:tab w:val="num" w:pos="1080"/>
        </w:tabs>
        <w:ind w:left="1080" w:hanging="360"/>
      </w:pPr>
      <w:rPr>
        <w:rFonts w:ascii="Symbol" w:hAnsi="Symbol" w:cs="Symbol"/>
      </w:rPr>
    </w:lvl>
  </w:abstractNum>
  <w:abstractNum w:abstractNumId="19" w15:restartNumberingAfterBreak="0">
    <w:nsid w:val="024A7069"/>
    <w:multiLevelType w:val="hybridMultilevel"/>
    <w:tmpl w:val="37C02184"/>
    <w:lvl w:ilvl="0" w:tplc="D4F8B9EA">
      <w:start w:val="1"/>
      <w:numFmt w:val="bullet"/>
      <w:pStyle w:val="1"/>
      <w:lvlText w:val=""/>
      <w:lvlJc w:val="left"/>
      <w:pPr>
        <w:tabs>
          <w:tab w:val="num" w:pos="267"/>
        </w:tabs>
        <w:ind w:left="57" w:firstLine="170"/>
      </w:pPr>
      <w:rPr>
        <w:rFonts w:ascii="Symbol" w:hAnsi="Symbol" w:hint="default"/>
      </w:rPr>
    </w:lvl>
    <w:lvl w:ilvl="1" w:tplc="FECA3896">
      <w:start w:val="1"/>
      <w:numFmt w:val="bullet"/>
      <w:lvlText w:val="o"/>
      <w:lvlJc w:val="left"/>
      <w:pPr>
        <w:tabs>
          <w:tab w:val="num" w:pos="1440"/>
        </w:tabs>
        <w:ind w:left="1440" w:hanging="360"/>
      </w:pPr>
      <w:rPr>
        <w:rFonts w:ascii="Courier New" w:hAnsi="Courier New" w:hint="default"/>
      </w:rPr>
    </w:lvl>
    <w:lvl w:ilvl="2" w:tplc="224ACC4C">
      <w:start w:val="1"/>
      <w:numFmt w:val="bullet"/>
      <w:lvlText w:val=""/>
      <w:lvlJc w:val="left"/>
      <w:pPr>
        <w:tabs>
          <w:tab w:val="num" w:pos="2160"/>
        </w:tabs>
        <w:ind w:left="2160" w:hanging="360"/>
      </w:pPr>
      <w:rPr>
        <w:rFonts w:ascii="Wingdings" w:hAnsi="Wingdings" w:hint="default"/>
      </w:rPr>
    </w:lvl>
    <w:lvl w:ilvl="3" w:tplc="3A08AD74">
      <w:start w:val="1"/>
      <w:numFmt w:val="bullet"/>
      <w:lvlText w:val=""/>
      <w:lvlJc w:val="left"/>
      <w:pPr>
        <w:tabs>
          <w:tab w:val="num" w:pos="2880"/>
        </w:tabs>
        <w:ind w:left="2880" w:hanging="360"/>
      </w:pPr>
      <w:rPr>
        <w:rFonts w:ascii="Symbol" w:hAnsi="Symbol" w:hint="default"/>
      </w:rPr>
    </w:lvl>
    <w:lvl w:ilvl="4" w:tplc="AE407F24">
      <w:start w:val="1"/>
      <w:numFmt w:val="bullet"/>
      <w:lvlText w:val="o"/>
      <w:lvlJc w:val="left"/>
      <w:pPr>
        <w:tabs>
          <w:tab w:val="num" w:pos="3600"/>
        </w:tabs>
        <w:ind w:left="3600" w:hanging="360"/>
      </w:pPr>
      <w:rPr>
        <w:rFonts w:ascii="Courier New" w:hAnsi="Courier New" w:hint="default"/>
      </w:rPr>
    </w:lvl>
    <w:lvl w:ilvl="5" w:tplc="FA10F3C4">
      <w:start w:val="1"/>
      <w:numFmt w:val="bullet"/>
      <w:lvlText w:val=""/>
      <w:lvlJc w:val="left"/>
      <w:pPr>
        <w:tabs>
          <w:tab w:val="num" w:pos="4320"/>
        </w:tabs>
        <w:ind w:left="4320" w:hanging="360"/>
      </w:pPr>
      <w:rPr>
        <w:rFonts w:ascii="Wingdings" w:hAnsi="Wingdings" w:hint="default"/>
      </w:rPr>
    </w:lvl>
    <w:lvl w:ilvl="6" w:tplc="6A0CB058">
      <w:start w:val="1"/>
      <w:numFmt w:val="bullet"/>
      <w:lvlText w:val=""/>
      <w:lvlJc w:val="left"/>
      <w:pPr>
        <w:tabs>
          <w:tab w:val="num" w:pos="5040"/>
        </w:tabs>
        <w:ind w:left="5040" w:hanging="360"/>
      </w:pPr>
      <w:rPr>
        <w:rFonts w:ascii="Symbol" w:hAnsi="Symbol" w:hint="default"/>
      </w:rPr>
    </w:lvl>
    <w:lvl w:ilvl="7" w:tplc="C0ECB70E">
      <w:start w:val="1"/>
      <w:numFmt w:val="bullet"/>
      <w:lvlText w:val="o"/>
      <w:lvlJc w:val="left"/>
      <w:pPr>
        <w:tabs>
          <w:tab w:val="num" w:pos="5760"/>
        </w:tabs>
        <w:ind w:left="5760" w:hanging="360"/>
      </w:pPr>
      <w:rPr>
        <w:rFonts w:ascii="Courier New" w:hAnsi="Courier New" w:hint="default"/>
      </w:rPr>
    </w:lvl>
    <w:lvl w:ilvl="8" w:tplc="42785352">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3C707F0"/>
    <w:multiLevelType w:val="hybridMultilevel"/>
    <w:tmpl w:val="0376FDE6"/>
    <w:styleLink w:val="415OutlineNumbering1"/>
    <w:lvl w:ilvl="0" w:tplc="64046770">
      <w:start w:val="1"/>
      <w:numFmt w:val="none"/>
      <w:pStyle w:val="ListNote"/>
      <w:lvlText w:val="Примечание - "/>
      <w:lvlJc w:val="left"/>
      <w:pPr>
        <w:tabs>
          <w:tab w:val="num" w:pos="2668"/>
        </w:tabs>
        <w:ind w:left="2668" w:hanging="158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A77A7086">
      <w:start w:val="1"/>
      <w:numFmt w:val="lowerLetter"/>
      <w:lvlText w:val="%2."/>
      <w:lvlJc w:val="left"/>
      <w:pPr>
        <w:tabs>
          <w:tab w:val="num" w:pos="1443"/>
        </w:tabs>
        <w:ind w:left="1443" w:hanging="360"/>
      </w:pPr>
      <w:rPr>
        <w:rFonts w:cs="Times New Roman"/>
      </w:rPr>
    </w:lvl>
    <w:lvl w:ilvl="2" w:tplc="254EA3FC">
      <w:start w:val="1"/>
      <w:numFmt w:val="lowerRoman"/>
      <w:lvlText w:val="%3."/>
      <w:lvlJc w:val="right"/>
      <w:pPr>
        <w:tabs>
          <w:tab w:val="num" w:pos="2163"/>
        </w:tabs>
        <w:ind w:left="2163" w:hanging="180"/>
      </w:pPr>
      <w:rPr>
        <w:rFonts w:cs="Times New Roman"/>
      </w:rPr>
    </w:lvl>
    <w:lvl w:ilvl="3" w:tplc="811208E4">
      <w:start w:val="1"/>
      <w:numFmt w:val="decimal"/>
      <w:lvlText w:val="%4."/>
      <w:lvlJc w:val="left"/>
      <w:pPr>
        <w:tabs>
          <w:tab w:val="num" w:pos="2883"/>
        </w:tabs>
        <w:ind w:left="2883" w:hanging="360"/>
      </w:pPr>
      <w:rPr>
        <w:rFonts w:cs="Times New Roman"/>
      </w:rPr>
    </w:lvl>
    <w:lvl w:ilvl="4" w:tplc="58984366">
      <w:start w:val="1"/>
      <w:numFmt w:val="lowerLetter"/>
      <w:lvlText w:val="%5."/>
      <w:lvlJc w:val="left"/>
      <w:pPr>
        <w:tabs>
          <w:tab w:val="num" w:pos="3603"/>
        </w:tabs>
        <w:ind w:left="3603" w:hanging="360"/>
      </w:pPr>
      <w:rPr>
        <w:rFonts w:cs="Times New Roman"/>
      </w:rPr>
    </w:lvl>
    <w:lvl w:ilvl="5" w:tplc="FB6CE50E">
      <w:start w:val="1"/>
      <w:numFmt w:val="lowerRoman"/>
      <w:lvlText w:val="%6."/>
      <w:lvlJc w:val="right"/>
      <w:pPr>
        <w:tabs>
          <w:tab w:val="num" w:pos="4323"/>
        </w:tabs>
        <w:ind w:left="4323" w:hanging="180"/>
      </w:pPr>
      <w:rPr>
        <w:rFonts w:cs="Times New Roman"/>
      </w:rPr>
    </w:lvl>
    <w:lvl w:ilvl="6" w:tplc="0A3A94A4">
      <w:start w:val="1"/>
      <w:numFmt w:val="decimal"/>
      <w:lvlText w:val="%7."/>
      <w:lvlJc w:val="left"/>
      <w:pPr>
        <w:tabs>
          <w:tab w:val="num" w:pos="5043"/>
        </w:tabs>
        <w:ind w:left="5043" w:hanging="360"/>
      </w:pPr>
      <w:rPr>
        <w:rFonts w:cs="Times New Roman"/>
      </w:rPr>
    </w:lvl>
    <w:lvl w:ilvl="7" w:tplc="ED186AA4">
      <w:start w:val="1"/>
      <w:numFmt w:val="lowerLetter"/>
      <w:lvlText w:val="%8."/>
      <w:lvlJc w:val="left"/>
      <w:pPr>
        <w:tabs>
          <w:tab w:val="num" w:pos="5763"/>
        </w:tabs>
        <w:ind w:left="5763" w:hanging="360"/>
      </w:pPr>
      <w:rPr>
        <w:rFonts w:cs="Times New Roman"/>
      </w:rPr>
    </w:lvl>
    <w:lvl w:ilvl="8" w:tplc="827685B4">
      <w:start w:val="1"/>
      <w:numFmt w:val="lowerRoman"/>
      <w:lvlText w:val="%9."/>
      <w:lvlJc w:val="right"/>
      <w:pPr>
        <w:tabs>
          <w:tab w:val="num" w:pos="6483"/>
        </w:tabs>
        <w:ind w:left="6483" w:hanging="180"/>
      </w:pPr>
      <w:rPr>
        <w:rFonts w:cs="Times New Roman"/>
      </w:rPr>
    </w:lvl>
  </w:abstractNum>
  <w:abstractNum w:abstractNumId="21" w15:restartNumberingAfterBreak="0">
    <w:nsid w:val="04E456A3"/>
    <w:multiLevelType w:val="multilevel"/>
    <w:tmpl w:val="999A3440"/>
    <w:lvl w:ilvl="0">
      <w:start w:val="1"/>
      <w:numFmt w:val="decimal"/>
      <w:pStyle w:val="10"/>
      <w:suff w:val="nothing"/>
      <w:lvlText w:val="%1  "/>
      <w:lvlJc w:val="left"/>
      <w:pPr>
        <w:ind w:firstLine="595"/>
      </w:pPr>
      <w:rPr>
        <w:rFonts w:ascii="Arial" w:hAnsi="Arial" w:cs="Arial" w:hint="default"/>
        <w:b/>
        <w:bCs/>
        <w:i w:val="0"/>
        <w:iCs w:val="0"/>
        <w:caps w:val="0"/>
        <w:strike w:val="0"/>
        <w:dstrike w:val="0"/>
        <w:vanish w:val="0"/>
        <w:color w:val="000000"/>
        <w:spacing w:val="0"/>
        <w:w w:val="100"/>
        <w:sz w:val="30"/>
        <w:szCs w:val="30"/>
        <w:effect w:val="none"/>
        <w:vertAlign w:val="baseline"/>
      </w:rPr>
    </w:lvl>
    <w:lvl w:ilvl="1">
      <w:start w:val="1"/>
      <w:numFmt w:val="decimal"/>
      <w:pStyle w:val="22"/>
      <w:suff w:val="nothing"/>
      <w:lvlText w:val="%1.%2  "/>
      <w:lvlJc w:val="left"/>
      <w:pPr>
        <w:ind w:firstLine="595"/>
      </w:pPr>
      <w:rPr>
        <w:rFonts w:ascii="Arial" w:hAnsi="Arial" w:cs="Arial" w:hint="default"/>
        <w:b/>
        <w:bCs/>
        <w:i w:val="0"/>
        <w:iCs w:val="0"/>
        <w:caps w:val="0"/>
        <w:strike w:val="0"/>
        <w:dstrike w:val="0"/>
        <w:vanish w:val="0"/>
        <w:color w:val="000000"/>
        <w:spacing w:val="0"/>
        <w:w w:val="100"/>
        <w:sz w:val="26"/>
        <w:szCs w:val="26"/>
        <w:vertAlign w:val="baseline"/>
      </w:rPr>
    </w:lvl>
    <w:lvl w:ilvl="2">
      <w:start w:val="1"/>
      <w:numFmt w:val="decimal"/>
      <w:pStyle w:val="30"/>
      <w:suff w:val="nothing"/>
      <w:lvlText w:val="%1.%2.%3  "/>
      <w:lvlJc w:val="left"/>
      <w:pPr>
        <w:ind w:firstLine="595"/>
      </w:pPr>
      <w:rPr>
        <w:rFonts w:ascii="Arial" w:hAnsi="Arial" w:cs="Arial" w:hint="default"/>
        <w:b/>
        <w:bCs/>
        <w:i/>
        <w:iCs/>
        <w:caps w:val="0"/>
        <w:strike w:val="0"/>
        <w:dstrike w:val="0"/>
        <w:vanish w:val="0"/>
        <w:color w:val="000000"/>
        <w:spacing w:val="0"/>
        <w:w w:val="100"/>
        <w:sz w:val="24"/>
        <w:szCs w:val="24"/>
        <w:vertAlign w:val="baseline"/>
      </w:rPr>
    </w:lvl>
    <w:lvl w:ilvl="3">
      <w:start w:val="1"/>
      <w:numFmt w:val="decimal"/>
      <w:lvlRestart w:val="0"/>
      <w:pStyle w:val="11"/>
      <w:suff w:val="nothing"/>
      <w:lvlText w:val="%1.%4  "/>
      <w:lvlJc w:val="left"/>
      <w:pPr>
        <w:ind w:firstLine="595"/>
      </w:pPr>
      <w:rPr>
        <w:rFonts w:ascii="Arial" w:hAnsi="Arial" w:cs="Arial" w:hint="default"/>
        <w:b w:val="0"/>
        <w:bCs w:val="0"/>
        <w:i w:val="0"/>
        <w:iCs w:val="0"/>
        <w:caps w:val="0"/>
        <w:strike w:val="0"/>
        <w:dstrike w:val="0"/>
        <w:vanish w:val="0"/>
        <w:color w:val="000000"/>
        <w:spacing w:val="-2"/>
        <w:w w:val="100"/>
        <w:kern w:val="0"/>
        <w:sz w:val="22"/>
        <w:szCs w:val="22"/>
        <w:vertAlign w:val="baseline"/>
      </w:rPr>
    </w:lvl>
    <w:lvl w:ilvl="4">
      <w:start w:val="1"/>
      <w:numFmt w:val="decimal"/>
      <w:pStyle w:val="12"/>
      <w:suff w:val="nothing"/>
      <w:lvlText w:val="%1.%4.%5  "/>
      <w:lvlJc w:val="left"/>
      <w:pPr>
        <w:ind w:firstLine="595"/>
      </w:pPr>
      <w:rPr>
        <w:rFonts w:ascii="Arial" w:hAnsi="Arial" w:cs="Arial" w:hint="default"/>
        <w:b w:val="0"/>
        <w:bCs w:val="0"/>
        <w:i w:val="0"/>
        <w:iCs w:val="0"/>
        <w:spacing w:val="-2"/>
        <w:w w:val="100"/>
        <w:sz w:val="22"/>
        <w:szCs w:val="22"/>
      </w:rPr>
    </w:lvl>
    <w:lvl w:ilvl="5">
      <w:start w:val="1"/>
      <w:numFmt w:val="decimal"/>
      <w:lvlRestart w:val="0"/>
      <w:pStyle w:val="23"/>
      <w:suff w:val="nothing"/>
      <w:lvlText w:val="%1.%2.%6  "/>
      <w:lvlJc w:val="left"/>
      <w:pPr>
        <w:ind w:firstLine="595"/>
      </w:pPr>
      <w:rPr>
        <w:rFonts w:ascii="Arial" w:hAnsi="Arial" w:cs="Arial" w:hint="default"/>
        <w:b w:val="0"/>
        <w:bCs w:val="0"/>
        <w:i w:val="0"/>
        <w:iCs w:val="0"/>
        <w:spacing w:val="-2"/>
        <w:w w:val="100"/>
        <w:sz w:val="22"/>
        <w:szCs w:val="22"/>
      </w:rPr>
    </w:lvl>
    <w:lvl w:ilvl="6">
      <w:start w:val="1"/>
      <w:numFmt w:val="decimal"/>
      <w:pStyle w:val="24"/>
      <w:suff w:val="nothing"/>
      <w:lvlText w:val="%1.%2.%6.%7  "/>
      <w:lvlJc w:val="left"/>
      <w:pPr>
        <w:ind w:firstLine="595"/>
      </w:pPr>
      <w:rPr>
        <w:rFonts w:ascii="Arial" w:hAnsi="Arial" w:cs="Arial" w:hint="default"/>
        <w:b w:val="0"/>
        <w:bCs w:val="0"/>
        <w:i w:val="0"/>
        <w:iCs w:val="0"/>
        <w:spacing w:val="-2"/>
        <w:w w:val="100"/>
        <w:sz w:val="22"/>
        <w:szCs w:val="22"/>
      </w:rPr>
    </w:lvl>
    <w:lvl w:ilvl="7">
      <w:start w:val="1"/>
      <w:numFmt w:val="decimal"/>
      <w:lvlRestart w:val="0"/>
      <w:pStyle w:val="31"/>
      <w:suff w:val="nothing"/>
      <w:lvlText w:val="%1.%2.%3.%8  "/>
      <w:lvlJc w:val="left"/>
      <w:pPr>
        <w:ind w:firstLine="595"/>
      </w:pPr>
      <w:rPr>
        <w:rFonts w:ascii="Arial" w:hAnsi="Arial" w:cs="Arial" w:hint="default"/>
        <w:b w:val="0"/>
        <w:bCs w:val="0"/>
        <w:i w:val="0"/>
        <w:iCs w:val="0"/>
        <w:spacing w:val="-2"/>
        <w:w w:val="100"/>
        <w:sz w:val="22"/>
        <w:szCs w:val="22"/>
      </w:rPr>
    </w:lvl>
    <w:lvl w:ilvl="8">
      <w:start w:val="1"/>
      <w:numFmt w:val="decimal"/>
      <w:pStyle w:val="32"/>
      <w:suff w:val="nothing"/>
      <w:lvlText w:val="%1.%2.%3.%8.%9  "/>
      <w:lvlJc w:val="left"/>
      <w:pPr>
        <w:ind w:firstLine="595"/>
      </w:pPr>
      <w:rPr>
        <w:rFonts w:ascii="Arial" w:hAnsi="Arial" w:cs="Arial" w:hint="default"/>
        <w:b w:val="0"/>
        <w:bCs w:val="0"/>
        <w:i w:val="0"/>
        <w:iCs w:val="0"/>
        <w:spacing w:val="-2"/>
        <w:w w:val="100"/>
        <w:sz w:val="22"/>
        <w:szCs w:val="22"/>
      </w:rPr>
    </w:lvl>
  </w:abstractNum>
  <w:abstractNum w:abstractNumId="22" w15:restartNumberingAfterBreak="0">
    <w:nsid w:val="06C44F1E"/>
    <w:multiLevelType w:val="hybridMultilevel"/>
    <w:tmpl w:val="111232C2"/>
    <w:lvl w:ilvl="0" w:tplc="F7ECAE40">
      <w:start w:val="1"/>
      <w:numFmt w:val="bullet"/>
      <w:pStyle w:val="Picture"/>
      <w:lvlText w:val=""/>
      <w:lvlJc w:val="left"/>
      <w:pPr>
        <w:tabs>
          <w:tab w:val="num" w:pos="360"/>
        </w:tabs>
        <w:ind w:left="357" w:hanging="357"/>
      </w:pPr>
      <w:rPr>
        <w:rFonts w:ascii="Symbol" w:hAnsi="Symbol" w:hint="default"/>
        <w:sz w:val="20"/>
      </w:rPr>
    </w:lvl>
    <w:lvl w:ilvl="1" w:tplc="3C5CDEB0">
      <w:start w:val="1"/>
      <w:numFmt w:val="bullet"/>
      <w:lvlText w:val="o"/>
      <w:lvlJc w:val="left"/>
      <w:pPr>
        <w:tabs>
          <w:tab w:val="num" w:pos="1440"/>
        </w:tabs>
        <w:ind w:left="1440" w:hanging="360"/>
      </w:pPr>
      <w:rPr>
        <w:rFonts w:ascii="Courier New" w:hAnsi="Courier New" w:hint="default"/>
      </w:rPr>
    </w:lvl>
    <w:lvl w:ilvl="2" w:tplc="B64E80C8">
      <w:start w:val="1"/>
      <w:numFmt w:val="bullet"/>
      <w:lvlText w:val=""/>
      <w:lvlJc w:val="left"/>
      <w:pPr>
        <w:tabs>
          <w:tab w:val="num" w:pos="2160"/>
        </w:tabs>
        <w:ind w:left="2160" w:hanging="360"/>
      </w:pPr>
      <w:rPr>
        <w:rFonts w:ascii="Wingdings" w:hAnsi="Wingdings" w:hint="default"/>
      </w:rPr>
    </w:lvl>
    <w:lvl w:ilvl="3" w:tplc="E7764E3A">
      <w:start w:val="1"/>
      <w:numFmt w:val="bullet"/>
      <w:lvlText w:val=""/>
      <w:lvlJc w:val="left"/>
      <w:pPr>
        <w:tabs>
          <w:tab w:val="num" w:pos="2880"/>
        </w:tabs>
        <w:ind w:left="2880" w:hanging="360"/>
      </w:pPr>
      <w:rPr>
        <w:rFonts w:ascii="Symbol" w:hAnsi="Symbol" w:hint="default"/>
      </w:rPr>
    </w:lvl>
    <w:lvl w:ilvl="4" w:tplc="59D4A8F6">
      <w:start w:val="1"/>
      <w:numFmt w:val="bullet"/>
      <w:lvlText w:val="o"/>
      <w:lvlJc w:val="left"/>
      <w:pPr>
        <w:tabs>
          <w:tab w:val="num" w:pos="3600"/>
        </w:tabs>
        <w:ind w:left="3600" w:hanging="360"/>
      </w:pPr>
      <w:rPr>
        <w:rFonts w:ascii="Courier New" w:hAnsi="Courier New" w:hint="default"/>
      </w:rPr>
    </w:lvl>
    <w:lvl w:ilvl="5" w:tplc="74B82384">
      <w:start w:val="1"/>
      <w:numFmt w:val="bullet"/>
      <w:lvlText w:val=""/>
      <w:lvlJc w:val="left"/>
      <w:pPr>
        <w:tabs>
          <w:tab w:val="num" w:pos="4320"/>
        </w:tabs>
        <w:ind w:left="4320" w:hanging="360"/>
      </w:pPr>
      <w:rPr>
        <w:rFonts w:ascii="Wingdings" w:hAnsi="Wingdings" w:hint="default"/>
      </w:rPr>
    </w:lvl>
    <w:lvl w:ilvl="6" w:tplc="F76233E0">
      <w:start w:val="1"/>
      <w:numFmt w:val="bullet"/>
      <w:lvlText w:val=""/>
      <w:lvlJc w:val="left"/>
      <w:pPr>
        <w:tabs>
          <w:tab w:val="num" w:pos="5040"/>
        </w:tabs>
        <w:ind w:left="5040" w:hanging="360"/>
      </w:pPr>
      <w:rPr>
        <w:rFonts w:ascii="Symbol" w:hAnsi="Symbol" w:hint="default"/>
      </w:rPr>
    </w:lvl>
    <w:lvl w:ilvl="7" w:tplc="7CA66772">
      <w:start w:val="1"/>
      <w:numFmt w:val="bullet"/>
      <w:lvlText w:val="o"/>
      <w:lvlJc w:val="left"/>
      <w:pPr>
        <w:tabs>
          <w:tab w:val="num" w:pos="5760"/>
        </w:tabs>
        <w:ind w:left="5760" w:hanging="360"/>
      </w:pPr>
      <w:rPr>
        <w:rFonts w:ascii="Courier New" w:hAnsi="Courier New" w:hint="default"/>
      </w:rPr>
    </w:lvl>
    <w:lvl w:ilvl="8" w:tplc="FDA8C07E">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80145A8"/>
    <w:multiLevelType w:val="hybridMultilevel"/>
    <w:tmpl w:val="FCAE46DA"/>
    <w:styleLink w:val="417OutlineNumbering2"/>
    <w:lvl w:ilvl="0" w:tplc="C31EDA8C">
      <w:start w:val="1"/>
      <w:numFmt w:val="bullet"/>
      <w:pStyle w:val="a1"/>
      <w:lvlText w:val=""/>
      <w:lvlJc w:val="left"/>
      <w:pPr>
        <w:ind w:left="720" w:hanging="360"/>
      </w:pPr>
      <w:rPr>
        <w:rFonts w:ascii="Symbol" w:hAnsi="Symbol" w:hint="default"/>
        <w:sz w:val="24"/>
      </w:rPr>
    </w:lvl>
    <w:lvl w:ilvl="1" w:tplc="B330B3AA">
      <w:start w:val="1"/>
      <w:numFmt w:val="bullet"/>
      <w:lvlText w:val="o"/>
      <w:lvlJc w:val="left"/>
      <w:pPr>
        <w:ind w:left="1440" w:hanging="360"/>
      </w:pPr>
      <w:rPr>
        <w:rFonts w:ascii="Courier New" w:hAnsi="Courier New" w:hint="default"/>
      </w:rPr>
    </w:lvl>
    <w:lvl w:ilvl="2" w:tplc="384412D2">
      <w:start w:val="1"/>
      <w:numFmt w:val="bullet"/>
      <w:lvlText w:val=""/>
      <w:lvlJc w:val="left"/>
      <w:pPr>
        <w:ind w:left="2160" w:hanging="360"/>
      </w:pPr>
      <w:rPr>
        <w:rFonts w:ascii="Wingdings" w:hAnsi="Wingdings" w:hint="default"/>
      </w:rPr>
    </w:lvl>
    <w:lvl w:ilvl="3" w:tplc="82243CC2">
      <w:start w:val="1"/>
      <w:numFmt w:val="bullet"/>
      <w:lvlText w:val=""/>
      <w:lvlJc w:val="left"/>
      <w:pPr>
        <w:ind w:left="2880" w:hanging="360"/>
      </w:pPr>
      <w:rPr>
        <w:rFonts w:ascii="Symbol" w:hAnsi="Symbol" w:hint="default"/>
      </w:rPr>
    </w:lvl>
    <w:lvl w:ilvl="4" w:tplc="28AEF120">
      <w:start w:val="1"/>
      <w:numFmt w:val="bullet"/>
      <w:lvlText w:val="o"/>
      <w:lvlJc w:val="left"/>
      <w:pPr>
        <w:ind w:left="3600" w:hanging="360"/>
      </w:pPr>
      <w:rPr>
        <w:rFonts w:ascii="Courier New" w:hAnsi="Courier New" w:hint="default"/>
      </w:rPr>
    </w:lvl>
    <w:lvl w:ilvl="5" w:tplc="DE367F7A">
      <w:start w:val="1"/>
      <w:numFmt w:val="bullet"/>
      <w:lvlText w:val=""/>
      <w:lvlJc w:val="left"/>
      <w:pPr>
        <w:ind w:left="4320" w:hanging="360"/>
      </w:pPr>
      <w:rPr>
        <w:rFonts w:ascii="Wingdings" w:hAnsi="Wingdings" w:hint="default"/>
      </w:rPr>
    </w:lvl>
    <w:lvl w:ilvl="6" w:tplc="F350E8AE">
      <w:start w:val="1"/>
      <w:numFmt w:val="bullet"/>
      <w:lvlText w:val=""/>
      <w:lvlJc w:val="left"/>
      <w:pPr>
        <w:ind w:left="5040" w:hanging="360"/>
      </w:pPr>
      <w:rPr>
        <w:rFonts w:ascii="Symbol" w:hAnsi="Symbol" w:hint="default"/>
      </w:rPr>
    </w:lvl>
    <w:lvl w:ilvl="7" w:tplc="17161A6A">
      <w:start w:val="1"/>
      <w:numFmt w:val="bullet"/>
      <w:lvlText w:val="o"/>
      <w:lvlJc w:val="left"/>
      <w:pPr>
        <w:ind w:left="5760" w:hanging="360"/>
      </w:pPr>
      <w:rPr>
        <w:rFonts w:ascii="Courier New" w:hAnsi="Courier New" w:hint="default"/>
      </w:rPr>
    </w:lvl>
    <w:lvl w:ilvl="8" w:tplc="D88AAAAC">
      <w:start w:val="1"/>
      <w:numFmt w:val="bullet"/>
      <w:lvlText w:val=""/>
      <w:lvlJc w:val="left"/>
      <w:pPr>
        <w:ind w:left="6480" w:hanging="360"/>
      </w:pPr>
      <w:rPr>
        <w:rFonts w:ascii="Wingdings" w:hAnsi="Wingdings" w:hint="default"/>
      </w:rPr>
    </w:lvl>
  </w:abstractNum>
  <w:abstractNum w:abstractNumId="24" w15:restartNumberingAfterBreak="0">
    <w:nsid w:val="090E1BBE"/>
    <w:multiLevelType w:val="hybridMultilevel"/>
    <w:tmpl w:val="6F8491EE"/>
    <w:lvl w:ilvl="0" w:tplc="8CF03E78">
      <w:start w:val="1"/>
      <w:numFmt w:val="bullet"/>
      <w:pStyle w:val="a2"/>
      <w:lvlText w:val="―"/>
      <w:lvlJc w:val="left"/>
      <w:pPr>
        <w:tabs>
          <w:tab w:val="num" w:pos="539"/>
        </w:tabs>
        <w:ind w:firstLine="255"/>
      </w:pPr>
      <w:rPr>
        <w:rFonts w:ascii="Arial" w:hAnsi="Arial" w:hint="default"/>
        <w:b w:val="0"/>
        <w:i w:val="0"/>
        <w:color w:val="auto"/>
        <w:spacing w:val="0"/>
        <w:w w:val="100"/>
        <w:sz w:val="18"/>
      </w:rPr>
    </w:lvl>
    <w:lvl w:ilvl="1" w:tplc="05EA21F0">
      <w:start w:val="1"/>
      <w:numFmt w:val="bullet"/>
      <w:lvlText w:val="o"/>
      <w:lvlJc w:val="left"/>
      <w:pPr>
        <w:tabs>
          <w:tab w:val="num" w:pos="1440"/>
        </w:tabs>
        <w:ind w:left="1440" w:hanging="360"/>
      </w:pPr>
      <w:rPr>
        <w:rFonts w:ascii="Courier New" w:hAnsi="Courier New" w:hint="default"/>
      </w:rPr>
    </w:lvl>
    <w:lvl w:ilvl="2" w:tplc="7536F518">
      <w:start w:val="1"/>
      <w:numFmt w:val="bullet"/>
      <w:lvlText w:val=""/>
      <w:lvlJc w:val="left"/>
      <w:pPr>
        <w:tabs>
          <w:tab w:val="num" w:pos="2160"/>
        </w:tabs>
        <w:ind w:left="2160" w:hanging="360"/>
      </w:pPr>
      <w:rPr>
        <w:rFonts w:ascii="Wingdings" w:hAnsi="Wingdings" w:hint="default"/>
      </w:rPr>
    </w:lvl>
    <w:lvl w:ilvl="3" w:tplc="464A100C">
      <w:start w:val="1"/>
      <w:numFmt w:val="bullet"/>
      <w:lvlText w:val=""/>
      <w:lvlJc w:val="left"/>
      <w:pPr>
        <w:tabs>
          <w:tab w:val="num" w:pos="2880"/>
        </w:tabs>
        <w:ind w:left="2880" w:hanging="360"/>
      </w:pPr>
      <w:rPr>
        <w:rFonts w:ascii="Symbol" w:hAnsi="Symbol" w:hint="default"/>
      </w:rPr>
    </w:lvl>
    <w:lvl w:ilvl="4" w:tplc="FF0C3CCE">
      <w:start w:val="1"/>
      <w:numFmt w:val="bullet"/>
      <w:lvlText w:val="o"/>
      <w:lvlJc w:val="left"/>
      <w:pPr>
        <w:tabs>
          <w:tab w:val="num" w:pos="3600"/>
        </w:tabs>
        <w:ind w:left="3600" w:hanging="360"/>
      </w:pPr>
      <w:rPr>
        <w:rFonts w:ascii="Courier New" w:hAnsi="Courier New" w:hint="default"/>
      </w:rPr>
    </w:lvl>
    <w:lvl w:ilvl="5" w:tplc="0D48D6BC">
      <w:start w:val="1"/>
      <w:numFmt w:val="bullet"/>
      <w:lvlText w:val=""/>
      <w:lvlJc w:val="left"/>
      <w:pPr>
        <w:tabs>
          <w:tab w:val="num" w:pos="4320"/>
        </w:tabs>
        <w:ind w:left="4320" w:hanging="360"/>
      </w:pPr>
      <w:rPr>
        <w:rFonts w:ascii="Wingdings" w:hAnsi="Wingdings" w:hint="default"/>
      </w:rPr>
    </w:lvl>
    <w:lvl w:ilvl="6" w:tplc="8FA893DC">
      <w:start w:val="1"/>
      <w:numFmt w:val="bullet"/>
      <w:lvlText w:val=""/>
      <w:lvlJc w:val="left"/>
      <w:pPr>
        <w:tabs>
          <w:tab w:val="num" w:pos="5040"/>
        </w:tabs>
        <w:ind w:left="5040" w:hanging="360"/>
      </w:pPr>
      <w:rPr>
        <w:rFonts w:ascii="Symbol" w:hAnsi="Symbol" w:hint="default"/>
      </w:rPr>
    </w:lvl>
    <w:lvl w:ilvl="7" w:tplc="FAAEA090">
      <w:start w:val="1"/>
      <w:numFmt w:val="bullet"/>
      <w:lvlText w:val="o"/>
      <w:lvlJc w:val="left"/>
      <w:pPr>
        <w:tabs>
          <w:tab w:val="num" w:pos="5760"/>
        </w:tabs>
        <w:ind w:left="5760" w:hanging="360"/>
      </w:pPr>
      <w:rPr>
        <w:rFonts w:ascii="Courier New" w:hAnsi="Courier New" w:hint="default"/>
      </w:rPr>
    </w:lvl>
    <w:lvl w:ilvl="8" w:tplc="3DFAF52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F64201"/>
    <w:multiLevelType w:val="hybridMultilevel"/>
    <w:tmpl w:val="C074A5F4"/>
    <w:name w:val="WW8Num8"/>
    <w:styleLink w:val="1111112"/>
    <w:lvl w:ilvl="0" w:tplc="DF066378">
      <w:start w:val="1"/>
      <w:numFmt w:val="decimal"/>
      <w:pStyle w:val="TableCellL"/>
      <w:lvlText w:val="%1."/>
      <w:lvlJc w:val="left"/>
      <w:pPr>
        <w:tabs>
          <w:tab w:val="num" w:pos="360"/>
        </w:tabs>
        <w:ind w:left="360" w:hanging="360"/>
      </w:pPr>
      <w:rPr>
        <w:rFonts w:hint="default"/>
      </w:rPr>
    </w:lvl>
    <w:lvl w:ilvl="1" w:tplc="607E2780" w:tentative="1">
      <w:start w:val="1"/>
      <w:numFmt w:val="lowerLetter"/>
      <w:lvlText w:val="%2."/>
      <w:lvlJc w:val="left"/>
      <w:pPr>
        <w:tabs>
          <w:tab w:val="num" w:pos="1440"/>
        </w:tabs>
        <w:ind w:left="1440" w:hanging="360"/>
      </w:pPr>
    </w:lvl>
    <w:lvl w:ilvl="2" w:tplc="C7D270BC" w:tentative="1">
      <w:start w:val="1"/>
      <w:numFmt w:val="lowerRoman"/>
      <w:lvlText w:val="%3."/>
      <w:lvlJc w:val="right"/>
      <w:pPr>
        <w:tabs>
          <w:tab w:val="num" w:pos="2160"/>
        </w:tabs>
        <w:ind w:left="2160" w:hanging="180"/>
      </w:pPr>
    </w:lvl>
    <w:lvl w:ilvl="3" w:tplc="457ACB96" w:tentative="1">
      <w:start w:val="1"/>
      <w:numFmt w:val="decimal"/>
      <w:lvlText w:val="%4."/>
      <w:lvlJc w:val="left"/>
      <w:pPr>
        <w:tabs>
          <w:tab w:val="num" w:pos="2880"/>
        </w:tabs>
        <w:ind w:left="2880" w:hanging="360"/>
      </w:pPr>
    </w:lvl>
    <w:lvl w:ilvl="4" w:tplc="DEFACD12" w:tentative="1">
      <w:start w:val="1"/>
      <w:numFmt w:val="lowerLetter"/>
      <w:lvlText w:val="%5."/>
      <w:lvlJc w:val="left"/>
      <w:pPr>
        <w:tabs>
          <w:tab w:val="num" w:pos="3600"/>
        </w:tabs>
        <w:ind w:left="3600" w:hanging="360"/>
      </w:pPr>
    </w:lvl>
    <w:lvl w:ilvl="5" w:tplc="A2D43B8C" w:tentative="1">
      <w:start w:val="1"/>
      <w:numFmt w:val="lowerRoman"/>
      <w:lvlText w:val="%6."/>
      <w:lvlJc w:val="right"/>
      <w:pPr>
        <w:tabs>
          <w:tab w:val="num" w:pos="4320"/>
        </w:tabs>
        <w:ind w:left="4320" w:hanging="180"/>
      </w:pPr>
    </w:lvl>
    <w:lvl w:ilvl="6" w:tplc="CE44BD08" w:tentative="1">
      <w:start w:val="1"/>
      <w:numFmt w:val="decimal"/>
      <w:lvlText w:val="%7."/>
      <w:lvlJc w:val="left"/>
      <w:pPr>
        <w:tabs>
          <w:tab w:val="num" w:pos="5040"/>
        </w:tabs>
        <w:ind w:left="5040" w:hanging="360"/>
      </w:pPr>
    </w:lvl>
    <w:lvl w:ilvl="7" w:tplc="8564B3D8" w:tentative="1">
      <w:start w:val="1"/>
      <w:numFmt w:val="lowerLetter"/>
      <w:lvlText w:val="%8."/>
      <w:lvlJc w:val="left"/>
      <w:pPr>
        <w:tabs>
          <w:tab w:val="num" w:pos="5760"/>
        </w:tabs>
        <w:ind w:left="5760" w:hanging="360"/>
      </w:pPr>
    </w:lvl>
    <w:lvl w:ilvl="8" w:tplc="D8DAC21C" w:tentative="1">
      <w:start w:val="1"/>
      <w:numFmt w:val="lowerRoman"/>
      <w:lvlText w:val="%9."/>
      <w:lvlJc w:val="right"/>
      <w:pPr>
        <w:tabs>
          <w:tab w:val="num" w:pos="6480"/>
        </w:tabs>
        <w:ind w:left="6480" w:hanging="180"/>
      </w:pPr>
    </w:lvl>
  </w:abstractNum>
  <w:abstractNum w:abstractNumId="26" w15:restartNumberingAfterBreak="0">
    <w:nsid w:val="0B9340E9"/>
    <w:multiLevelType w:val="hybridMultilevel"/>
    <w:tmpl w:val="CED8C32E"/>
    <w:styleLink w:val="13"/>
    <w:lvl w:ilvl="0" w:tplc="B7082CFE">
      <w:start w:val="1"/>
      <w:numFmt w:val="bullet"/>
      <w:lvlText w:val=""/>
      <w:lvlJc w:val="left"/>
      <w:pPr>
        <w:ind w:left="720" w:hanging="360"/>
      </w:pPr>
      <w:rPr>
        <w:rFonts w:ascii="Symbol" w:hAnsi="Symbol" w:hint="default"/>
      </w:rPr>
    </w:lvl>
    <w:lvl w:ilvl="1" w:tplc="50AE8C8A">
      <w:start w:val="1"/>
      <w:numFmt w:val="bullet"/>
      <w:lvlText w:val="o"/>
      <w:lvlJc w:val="left"/>
      <w:pPr>
        <w:ind w:left="1440" w:hanging="360"/>
      </w:pPr>
      <w:rPr>
        <w:rFonts w:ascii="Courier New" w:hAnsi="Courier New" w:hint="default"/>
      </w:rPr>
    </w:lvl>
    <w:lvl w:ilvl="2" w:tplc="064832EC">
      <w:start w:val="1"/>
      <w:numFmt w:val="bullet"/>
      <w:lvlText w:val=""/>
      <w:lvlJc w:val="left"/>
      <w:pPr>
        <w:ind w:left="2160" w:hanging="360"/>
      </w:pPr>
      <w:rPr>
        <w:rFonts w:ascii="Wingdings" w:hAnsi="Wingdings" w:hint="default"/>
      </w:rPr>
    </w:lvl>
    <w:lvl w:ilvl="3" w:tplc="F622FD2A">
      <w:start w:val="1"/>
      <w:numFmt w:val="bullet"/>
      <w:lvlText w:val=""/>
      <w:lvlJc w:val="left"/>
      <w:pPr>
        <w:ind w:left="2880" w:hanging="360"/>
      </w:pPr>
      <w:rPr>
        <w:rFonts w:ascii="Symbol" w:hAnsi="Symbol" w:hint="default"/>
      </w:rPr>
    </w:lvl>
    <w:lvl w:ilvl="4" w:tplc="E63C13E6">
      <w:start w:val="1"/>
      <w:numFmt w:val="bullet"/>
      <w:lvlText w:val="o"/>
      <w:lvlJc w:val="left"/>
      <w:pPr>
        <w:ind w:left="3600" w:hanging="360"/>
      </w:pPr>
      <w:rPr>
        <w:rFonts w:ascii="Courier New" w:hAnsi="Courier New" w:hint="default"/>
      </w:rPr>
    </w:lvl>
    <w:lvl w:ilvl="5" w:tplc="B2529536">
      <w:start w:val="1"/>
      <w:numFmt w:val="bullet"/>
      <w:lvlText w:val=""/>
      <w:lvlJc w:val="left"/>
      <w:pPr>
        <w:ind w:left="4320" w:hanging="360"/>
      </w:pPr>
      <w:rPr>
        <w:rFonts w:ascii="Wingdings" w:hAnsi="Wingdings" w:hint="default"/>
      </w:rPr>
    </w:lvl>
    <w:lvl w:ilvl="6" w:tplc="9C503C56">
      <w:start w:val="1"/>
      <w:numFmt w:val="bullet"/>
      <w:lvlText w:val=""/>
      <w:lvlJc w:val="left"/>
      <w:pPr>
        <w:ind w:left="5040" w:hanging="360"/>
      </w:pPr>
      <w:rPr>
        <w:rFonts w:ascii="Symbol" w:hAnsi="Symbol" w:hint="default"/>
      </w:rPr>
    </w:lvl>
    <w:lvl w:ilvl="7" w:tplc="00D40694">
      <w:start w:val="1"/>
      <w:numFmt w:val="bullet"/>
      <w:lvlText w:val="o"/>
      <w:lvlJc w:val="left"/>
      <w:pPr>
        <w:ind w:left="5760" w:hanging="360"/>
      </w:pPr>
      <w:rPr>
        <w:rFonts w:ascii="Courier New" w:hAnsi="Courier New" w:hint="default"/>
      </w:rPr>
    </w:lvl>
    <w:lvl w:ilvl="8" w:tplc="CF80FC92">
      <w:start w:val="1"/>
      <w:numFmt w:val="bullet"/>
      <w:lvlText w:val=""/>
      <w:lvlJc w:val="left"/>
      <w:pPr>
        <w:ind w:left="6480" w:hanging="360"/>
      </w:pPr>
      <w:rPr>
        <w:rFonts w:ascii="Wingdings" w:hAnsi="Wingdings" w:hint="default"/>
      </w:rPr>
    </w:lvl>
  </w:abstractNum>
  <w:abstractNum w:abstractNumId="27" w15:restartNumberingAfterBreak="0">
    <w:nsid w:val="0E934B69"/>
    <w:multiLevelType w:val="multilevel"/>
    <w:tmpl w:val="D03C421E"/>
    <w:styleLink w:val="310"/>
    <w:lvl w:ilvl="0">
      <w:start w:val="1"/>
      <w:numFmt w:val="decimal"/>
      <w:lvlText w:val="%1."/>
      <w:lvlJc w:val="left"/>
      <w:pPr>
        <w:tabs>
          <w:tab w:val="num" w:pos="397"/>
        </w:tabs>
        <w:ind w:left="397"/>
      </w:pPr>
      <w:rPr>
        <w:rFonts w:cs="Times New Roman" w:hint="default"/>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9" w15:restartNumberingAfterBreak="0">
    <w:nsid w:val="1331725F"/>
    <w:multiLevelType w:val="hybridMultilevel"/>
    <w:tmpl w:val="9CCE27DE"/>
    <w:styleLink w:val="418OutlineNumbering2"/>
    <w:lvl w:ilvl="0" w:tplc="8D8CB996">
      <w:start w:val="1"/>
      <w:numFmt w:val="bullet"/>
      <w:pStyle w:val="TableListBullet2"/>
      <w:lvlText w:val=""/>
      <w:lvlJc w:val="left"/>
      <w:pPr>
        <w:tabs>
          <w:tab w:val="num" w:pos="567"/>
        </w:tabs>
        <w:ind w:left="567" w:hanging="283"/>
      </w:pPr>
      <w:rPr>
        <w:rFonts w:ascii="Symbol" w:hAnsi="Symbol" w:hint="default"/>
        <w:b w:val="0"/>
        <w:i w:val="0"/>
        <w:strike w:val="0"/>
        <w:dstrike w:val="0"/>
        <w:color w:val="auto"/>
        <w:spacing w:val="0"/>
        <w:w w:val="100"/>
        <w:kern w:val="0"/>
        <w:position w:val="0"/>
        <w:sz w:val="16"/>
        <w:u w:val="none"/>
        <w:effect w:val="none"/>
      </w:rPr>
    </w:lvl>
    <w:lvl w:ilvl="1" w:tplc="5C1C3C08">
      <w:start w:val="1"/>
      <w:numFmt w:val="bullet"/>
      <w:lvlText w:val="o"/>
      <w:lvlJc w:val="left"/>
      <w:pPr>
        <w:tabs>
          <w:tab w:val="num" w:pos="1440"/>
        </w:tabs>
        <w:ind w:left="1440" w:hanging="360"/>
      </w:pPr>
      <w:rPr>
        <w:rFonts w:ascii="Courier New" w:hAnsi="Courier New" w:hint="default"/>
      </w:rPr>
    </w:lvl>
    <w:lvl w:ilvl="2" w:tplc="4C64FFC0">
      <w:start w:val="1"/>
      <w:numFmt w:val="bullet"/>
      <w:lvlText w:val=""/>
      <w:lvlJc w:val="left"/>
      <w:pPr>
        <w:tabs>
          <w:tab w:val="num" w:pos="2160"/>
        </w:tabs>
        <w:ind w:left="2160" w:hanging="360"/>
      </w:pPr>
      <w:rPr>
        <w:rFonts w:ascii="Wingdings" w:hAnsi="Wingdings" w:hint="default"/>
      </w:rPr>
    </w:lvl>
    <w:lvl w:ilvl="3" w:tplc="23223984">
      <w:start w:val="1"/>
      <w:numFmt w:val="bullet"/>
      <w:lvlText w:val=""/>
      <w:lvlJc w:val="left"/>
      <w:pPr>
        <w:tabs>
          <w:tab w:val="num" w:pos="2880"/>
        </w:tabs>
        <w:ind w:left="2880" w:hanging="360"/>
      </w:pPr>
      <w:rPr>
        <w:rFonts w:ascii="Symbol" w:hAnsi="Symbol" w:hint="default"/>
      </w:rPr>
    </w:lvl>
    <w:lvl w:ilvl="4" w:tplc="EDA8DCEC">
      <w:start w:val="1"/>
      <w:numFmt w:val="bullet"/>
      <w:lvlText w:val="o"/>
      <w:lvlJc w:val="left"/>
      <w:pPr>
        <w:tabs>
          <w:tab w:val="num" w:pos="3600"/>
        </w:tabs>
        <w:ind w:left="3600" w:hanging="360"/>
      </w:pPr>
      <w:rPr>
        <w:rFonts w:ascii="Courier New" w:hAnsi="Courier New" w:hint="default"/>
      </w:rPr>
    </w:lvl>
    <w:lvl w:ilvl="5" w:tplc="E8E673C0">
      <w:start w:val="1"/>
      <w:numFmt w:val="bullet"/>
      <w:lvlText w:val=""/>
      <w:lvlJc w:val="left"/>
      <w:pPr>
        <w:tabs>
          <w:tab w:val="num" w:pos="4320"/>
        </w:tabs>
        <w:ind w:left="4320" w:hanging="360"/>
      </w:pPr>
      <w:rPr>
        <w:rFonts w:ascii="Wingdings" w:hAnsi="Wingdings" w:hint="default"/>
      </w:rPr>
    </w:lvl>
    <w:lvl w:ilvl="6" w:tplc="036A4A2E">
      <w:start w:val="1"/>
      <w:numFmt w:val="bullet"/>
      <w:lvlText w:val=""/>
      <w:lvlJc w:val="left"/>
      <w:pPr>
        <w:tabs>
          <w:tab w:val="num" w:pos="5040"/>
        </w:tabs>
        <w:ind w:left="5040" w:hanging="360"/>
      </w:pPr>
      <w:rPr>
        <w:rFonts w:ascii="Symbol" w:hAnsi="Symbol" w:hint="default"/>
      </w:rPr>
    </w:lvl>
    <w:lvl w:ilvl="7" w:tplc="2DE61BA4">
      <w:start w:val="1"/>
      <w:numFmt w:val="bullet"/>
      <w:lvlText w:val="o"/>
      <w:lvlJc w:val="left"/>
      <w:pPr>
        <w:tabs>
          <w:tab w:val="num" w:pos="5760"/>
        </w:tabs>
        <w:ind w:left="5760" w:hanging="360"/>
      </w:pPr>
      <w:rPr>
        <w:rFonts w:ascii="Courier New" w:hAnsi="Courier New" w:hint="default"/>
      </w:rPr>
    </w:lvl>
    <w:lvl w:ilvl="8" w:tplc="D6342EA4">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F1B13"/>
    <w:multiLevelType w:val="multilevel"/>
    <w:tmpl w:val="955C9672"/>
    <w:styleLink w:val="419OutlineNumbering2"/>
    <w:lvl w:ilvl="0">
      <w:start w:val="7"/>
      <w:numFmt w:val="decimal"/>
      <w:suff w:val="space"/>
      <w:lvlText w:val="%1"/>
      <w:lvlJc w:val="left"/>
      <w:pPr>
        <w:ind w:left="360" w:hanging="36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32" w15:restartNumberingAfterBreak="0">
    <w:nsid w:val="1801200B"/>
    <w:multiLevelType w:val="multilevel"/>
    <w:tmpl w:val="FDF09D4E"/>
    <w:lvl w:ilvl="0">
      <w:start w:val="1"/>
      <w:numFmt w:val="decimal"/>
      <w:pStyle w:val="a3"/>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18FE6B5C"/>
    <w:multiLevelType w:val="hybridMultilevel"/>
    <w:tmpl w:val="0AF0EDBC"/>
    <w:lvl w:ilvl="0" w:tplc="AEC8A164">
      <w:start w:val="1"/>
      <w:numFmt w:val="bullet"/>
      <w:lvlText w:val=""/>
      <w:lvlJc w:val="left"/>
      <w:pPr>
        <w:tabs>
          <w:tab w:val="num" w:pos="2340"/>
        </w:tabs>
        <w:ind w:left="2340" w:hanging="360"/>
      </w:pPr>
      <w:rPr>
        <w:rFonts w:ascii="Symbol" w:hAnsi="Symbol" w:hint="default"/>
        <w:sz w:val="24"/>
      </w:rPr>
    </w:lvl>
    <w:lvl w:ilvl="1" w:tplc="21728998">
      <w:start w:val="1"/>
      <w:numFmt w:val="decimal"/>
      <w:lvlText w:val="%2."/>
      <w:lvlJc w:val="left"/>
      <w:pPr>
        <w:tabs>
          <w:tab w:val="num" w:pos="930"/>
        </w:tabs>
        <w:ind w:left="930" w:hanging="360"/>
      </w:pPr>
      <w:rPr>
        <w:rFonts w:cs="Times New Roman" w:hint="default"/>
        <w:sz w:val="24"/>
        <w:szCs w:val="24"/>
      </w:rPr>
    </w:lvl>
    <w:lvl w:ilvl="2" w:tplc="03647812">
      <w:start w:val="1"/>
      <w:numFmt w:val="bullet"/>
      <w:pStyle w:val="TKPOsnovnoiTekst-Spisok-Kvadratik"/>
      <w:lvlText w:val=""/>
      <w:lvlJc w:val="left"/>
      <w:pPr>
        <w:tabs>
          <w:tab w:val="num" w:pos="2700"/>
        </w:tabs>
        <w:ind w:left="2700" w:hanging="360"/>
      </w:pPr>
      <w:rPr>
        <w:rFonts w:ascii="Wingdings" w:hAnsi="Wingdings" w:hint="default"/>
      </w:rPr>
    </w:lvl>
    <w:lvl w:ilvl="3" w:tplc="EA020EF4">
      <w:start w:val="1"/>
      <w:numFmt w:val="bullet"/>
      <w:lvlText w:val=""/>
      <w:lvlJc w:val="left"/>
      <w:pPr>
        <w:tabs>
          <w:tab w:val="num" w:pos="3420"/>
        </w:tabs>
        <w:ind w:left="3420" w:hanging="360"/>
      </w:pPr>
      <w:rPr>
        <w:rFonts w:ascii="Symbol" w:hAnsi="Symbol" w:hint="default"/>
      </w:rPr>
    </w:lvl>
    <w:lvl w:ilvl="4" w:tplc="00EEF9A8">
      <w:start w:val="1"/>
      <w:numFmt w:val="bullet"/>
      <w:lvlText w:val="o"/>
      <w:lvlJc w:val="left"/>
      <w:pPr>
        <w:tabs>
          <w:tab w:val="num" w:pos="4140"/>
        </w:tabs>
        <w:ind w:left="4140" w:hanging="360"/>
      </w:pPr>
      <w:rPr>
        <w:rFonts w:ascii="Courier New" w:hAnsi="Courier New" w:hint="default"/>
      </w:rPr>
    </w:lvl>
    <w:lvl w:ilvl="5" w:tplc="371A72F2">
      <w:start w:val="1"/>
      <w:numFmt w:val="bullet"/>
      <w:lvlText w:val=""/>
      <w:lvlJc w:val="left"/>
      <w:pPr>
        <w:tabs>
          <w:tab w:val="num" w:pos="4860"/>
        </w:tabs>
        <w:ind w:left="4860" w:hanging="360"/>
      </w:pPr>
      <w:rPr>
        <w:rFonts w:ascii="Wingdings" w:hAnsi="Wingdings" w:hint="default"/>
      </w:rPr>
    </w:lvl>
    <w:lvl w:ilvl="6" w:tplc="3AC02606">
      <w:start w:val="1"/>
      <w:numFmt w:val="bullet"/>
      <w:lvlText w:val=""/>
      <w:lvlJc w:val="left"/>
      <w:pPr>
        <w:tabs>
          <w:tab w:val="num" w:pos="5580"/>
        </w:tabs>
        <w:ind w:left="5580" w:hanging="360"/>
      </w:pPr>
      <w:rPr>
        <w:rFonts w:ascii="Symbol" w:hAnsi="Symbol" w:hint="default"/>
      </w:rPr>
    </w:lvl>
    <w:lvl w:ilvl="7" w:tplc="1F86D58C">
      <w:start w:val="1"/>
      <w:numFmt w:val="bullet"/>
      <w:lvlText w:val="o"/>
      <w:lvlJc w:val="left"/>
      <w:pPr>
        <w:tabs>
          <w:tab w:val="num" w:pos="6300"/>
        </w:tabs>
        <w:ind w:left="6300" w:hanging="360"/>
      </w:pPr>
      <w:rPr>
        <w:rFonts w:ascii="Courier New" w:hAnsi="Courier New" w:hint="default"/>
      </w:rPr>
    </w:lvl>
    <w:lvl w:ilvl="8" w:tplc="158E2AEE">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1A427B1E"/>
    <w:multiLevelType w:val="multilevel"/>
    <w:tmpl w:val="04190023"/>
    <w:styleLink w:val="433OutlineNumbering1"/>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15:restartNumberingAfterBreak="0">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1C8F5CFC"/>
    <w:multiLevelType w:val="hybridMultilevel"/>
    <w:tmpl w:val="876CAE12"/>
    <w:lvl w:ilvl="0" w:tplc="04190011">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CC73A0F"/>
    <w:multiLevelType w:val="hybridMultilevel"/>
    <w:tmpl w:val="952AD6A2"/>
    <w:name w:val="WW8Num48"/>
    <w:lvl w:ilvl="0" w:tplc="A7784040">
      <w:start w:val="1"/>
      <w:numFmt w:val="decimal"/>
      <w:lvlText w:val="%1."/>
      <w:lvlJc w:val="left"/>
      <w:pPr>
        <w:ind w:left="360" w:hanging="360"/>
      </w:pPr>
      <w:rPr>
        <w:rFonts w:hint="default"/>
      </w:rPr>
    </w:lvl>
    <w:lvl w:ilvl="1" w:tplc="68A4E436" w:tentative="1">
      <w:start w:val="1"/>
      <w:numFmt w:val="lowerLetter"/>
      <w:lvlText w:val="%2."/>
      <w:lvlJc w:val="left"/>
      <w:pPr>
        <w:ind w:left="1080" w:hanging="360"/>
      </w:pPr>
    </w:lvl>
    <w:lvl w:ilvl="2" w:tplc="94DC50A0" w:tentative="1">
      <w:start w:val="1"/>
      <w:numFmt w:val="lowerRoman"/>
      <w:lvlText w:val="%3."/>
      <w:lvlJc w:val="right"/>
      <w:pPr>
        <w:ind w:left="1800" w:hanging="180"/>
      </w:pPr>
    </w:lvl>
    <w:lvl w:ilvl="3" w:tplc="67D01154" w:tentative="1">
      <w:start w:val="1"/>
      <w:numFmt w:val="decimal"/>
      <w:lvlText w:val="%4."/>
      <w:lvlJc w:val="left"/>
      <w:pPr>
        <w:ind w:left="2520" w:hanging="360"/>
      </w:pPr>
    </w:lvl>
    <w:lvl w:ilvl="4" w:tplc="128CD060" w:tentative="1">
      <w:start w:val="1"/>
      <w:numFmt w:val="lowerLetter"/>
      <w:lvlText w:val="%5."/>
      <w:lvlJc w:val="left"/>
      <w:pPr>
        <w:ind w:left="3240" w:hanging="360"/>
      </w:pPr>
    </w:lvl>
    <w:lvl w:ilvl="5" w:tplc="7DC08B68" w:tentative="1">
      <w:start w:val="1"/>
      <w:numFmt w:val="lowerRoman"/>
      <w:lvlText w:val="%6."/>
      <w:lvlJc w:val="right"/>
      <w:pPr>
        <w:ind w:left="3960" w:hanging="180"/>
      </w:pPr>
    </w:lvl>
    <w:lvl w:ilvl="6" w:tplc="B2167924" w:tentative="1">
      <w:start w:val="1"/>
      <w:numFmt w:val="decimal"/>
      <w:lvlText w:val="%7."/>
      <w:lvlJc w:val="left"/>
      <w:pPr>
        <w:ind w:left="4680" w:hanging="360"/>
      </w:pPr>
    </w:lvl>
    <w:lvl w:ilvl="7" w:tplc="BEB48612" w:tentative="1">
      <w:start w:val="1"/>
      <w:numFmt w:val="lowerLetter"/>
      <w:lvlText w:val="%8."/>
      <w:lvlJc w:val="left"/>
      <w:pPr>
        <w:ind w:left="5400" w:hanging="360"/>
      </w:pPr>
    </w:lvl>
    <w:lvl w:ilvl="8" w:tplc="FFF8690C" w:tentative="1">
      <w:start w:val="1"/>
      <w:numFmt w:val="lowerRoman"/>
      <w:lvlText w:val="%9."/>
      <w:lvlJc w:val="right"/>
      <w:pPr>
        <w:ind w:left="6120" w:hanging="180"/>
      </w:pPr>
    </w:lvl>
  </w:abstractNum>
  <w:abstractNum w:abstractNumId="38" w15:restartNumberingAfterBreak="0">
    <w:nsid w:val="1D5741DD"/>
    <w:multiLevelType w:val="multilevel"/>
    <w:tmpl w:val="7D6ADC90"/>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39" w15:restartNumberingAfterBreak="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cs="Times New Roman" w:hint="default"/>
      </w:rPr>
    </w:lvl>
    <w:lvl w:ilvl="5">
      <w:start w:val="1"/>
      <w:numFmt w:val="decimal"/>
      <w:lvlText w:val="%1.%2.%3.%4.%5.%6"/>
      <w:lvlJc w:val="left"/>
      <w:pPr>
        <w:tabs>
          <w:tab w:val="num" w:pos="1588"/>
        </w:tabs>
        <w:ind w:left="1588" w:hanging="1152"/>
      </w:pPr>
      <w:rPr>
        <w:rFonts w:cs="Times New Roman" w:hint="default"/>
      </w:rPr>
    </w:lvl>
    <w:lvl w:ilvl="6">
      <w:start w:val="1"/>
      <w:numFmt w:val="decimal"/>
      <w:lvlText w:val="%1.%2.%3.%4.%5.%6.%7"/>
      <w:lvlJc w:val="left"/>
      <w:pPr>
        <w:tabs>
          <w:tab w:val="num" w:pos="1732"/>
        </w:tabs>
        <w:ind w:left="1732" w:hanging="1296"/>
      </w:pPr>
      <w:rPr>
        <w:rFonts w:cs="Times New Roman" w:hint="default"/>
      </w:rPr>
    </w:lvl>
    <w:lvl w:ilvl="7">
      <w:start w:val="1"/>
      <w:numFmt w:val="decimal"/>
      <w:lvlText w:val="%1.%2.%3.%4.%5.%6.%7.%8"/>
      <w:lvlJc w:val="left"/>
      <w:pPr>
        <w:tabs>
          <w:tab w:val="num" w:pos="1876"/>
        </w:tabs>
        <w:ind w:left="1876" w:hanging="1440"/>
      </w:pPr>
      <w:rPr>
        <w:rFonts w:cs="Times New Roman" w:hint="default"/>
      </w:rPr>
    </w:lvl>
    <w:lvl w:ilvl="8">
      <w:start w:val="1"/>
      <w:numFmt w:val="decimal"/>
      <w:lvlText w:val="%1.%2.%3.%4.%5.%6.%7.%8.%9"/>
      <w:lvlJc w:val="left"/>
      <w:pPr>
        <w:tabs>
          <w:tab w:val="num" w:pos="2020"/>
        </w:tabs>
        <w:ind w:left="2020" w:hanging="1584"/>
      </w:pPr>
      <w:rPr>
        <w:rFonts w:cs="Times New Roman" w:hint="default"/>
      </w:rPr>
    </w:lvl>
  </w:abstractNum>
  <w:abstractNum w:abstractNumId="40" w15:restartNumberingAfterBreak="0">
    <w:nsid w:val="1DD3637B"/>
    <w:multiLevelType w:val="hybridMultilevel"/>
    <w:tmpl w:val="4D7CF056"/>
    <w:styleLink w:val="StyleNumbered1"/>
    <w:lvl w:ilvl="0" w:tplc="06CC00D4">
      <w:start w:val="1"/>
      <w:numFmt w:val="bullet"/>
      <w:pStyle w:val="14"/>
      <w:lvlText w:val=""/>
      <w:lvlJc w:val="left"/>
      <w:pPr>
        <w:tabs>
          <w:tab w:val="num" w:pos="720"/>
        </w:tabs>
        <w:ind w:left="720" w:hanging="360"/>
      </w:pPr>
      <w:rPr>
        <w:rFonts w:ascii="Symbol" w:hAnsi="Symbol" w:hint="default"/>
      </w:rPr>
    </w:lvl>
    <w:lvl w:ilvl="1" w:tplc="052E17A4">
      <w:start w:val="1"/>
      <w:numFmt w:val="bullet"/>
      <w:lvlText w:val="o"/>
      <w:lvlJc w:val="left"/>
      <w:pPr>
        <w:tabs>
          <w:tab w:val="num" w:pos="1440"/>
        </w:tabs>
        <w:ind w:left="1440" w:hanging="360"/>
      </w:pPr>
      <w:rPr>
        <w:rFonts w:ascii="Courier New" w:hAnsi="Courier New" w:hint="default"/>
      </w:rPr>
    </w:lvl>
    <w:lvl w:ilvl="2" w:tplc="5CDE1682">
      <w:start w:val="1"/>
      <w:numFmt w:val="bullet"/>
      <w:lvlText w:val=""/>
      <w:lvlJc w:val="left"/>
      <w:pPr>
        <w:tabs>
          <w:tab w:val="num" w:pos="2160"/>
        </w:tabs>
        <w:ind w:left="2160" w:hanging="360"/>
      </w:pPr>
      <w:rPr>
        <w:rFonts w:ascii="Wingdings" w:hAnsi="Wingdings" w:hint="default"/>
      </w:rPr>
    </w:lvl>
    <w:lvl w:ilvl="3" w:tplc="EFCAAF58">
      <w:start w:val="1"/>
      <w:numFmt w:val="bullet"/>
      <w:lvlText w:val=""/>
      <w:lvlJc w:val="left"/>
      <w:pPr>
        <w:tabs>
          <w:tab w:val="num" w:pos="2880"/>
        </w:tabs>
        <w:ind w:left="2880" w:hanging="360"/>
      </w:pPr>
      <w:rPr>
        <w:rFonts w:ascii="Symbol" w:hAnsi="Symbol" w:hint="default"/>
      </w:rPr>
    </w:lvl>
    <w:lvl w:ilvl="4" w:tplc="7A42C2BC">
      <w:start w:val="1"/>
      <w:numFmt w:val="bullet"/>
      <w:lvlText w:val="o"/>
      <w:lvlJc w:val="left"/>
      <w:pPr>
        <w:tabs>
          <w:tab w:val="num" w:pos="3600"/>
        </w:tabs>
        <w:ind w:left="3600" w:hanging="360"/>
      </w:pPr>
      <w:rPr>
        <w:rFonts w:ascii="Courier New" w:hAnsi="Courier New" w:hint="default"/>
      </w:rPr>
    </w:lvl>
    <w:lvl w:ilvl="5" w:tplc="5784D0EA">
      <w:start w:val="1"/>
      <w:numFmt w:val="bullet"/>
      <w:lvlText w:val=""/>
      <w:lvlJc w:val="left"/>
      <w:pPr>
        <w:tabs>
          <w:tab w:val="num" w:pos="4320"/>
        </w:tabs>
        <w:ind w:left="4320" w:hanging="360"/>
      </w:pPr>
      <w:rPr>
        <w:rFonts w:ascii="Wingdings" w:hAnsi="Wingdings" w:hint="default"/>
      </w:rPr>
    </w:lvl>
    <w:lvl w:ilvl="6" w:tplc="2F068702">
      <w:start w:val="1"/>
      <w:numFmt w:val="bullet"/>
      <w:lvlText w:val=""/>
      <w:lvlJc w:val="left"/>
      <w:pPr>
        <w:tabs>
          <w:tab w:val="num" w:pos="5040"/>
        </w:tabs>
        <w:ind w:left="5040" w:hanging="360"/>
      </w:pPr>
      <w:rPr>
        <w:rFonts w:ascii="Symbol" w:hAnsi="Symbol" w:hint="default"/>
      </w:rPr>
    </w:lvl>
    <w:lvl w:ilvl="7" w:tplc="01FA50C6">
      <w:start w:val="1"/>
      <w:numFmt w:val="bullet"/>
      <w:lvlText w:val="o"/>
      <w:lvlJc w:val="left"/>
      <w:pPr>
        <w:tabs>
          <w:tab w:val="num" w:pos="5760"/>
        </w:tabs>
        <w:ind w:left="5760" w:hanging="360"/>
      </w:pPr>
      <w:rPr>
        <w:rFonts w:ascii="Courier New" w:hAnsi="Courier New" w:hint="default"/>
      </w:rPr>
    </w:lvl>
    <w:lvl w:ilvl="8" w:tplc="36D043DE">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E7E04D5"/>
    <w:multiLevelType w:val="singleLevel"/>
    <w:tmpl w:val="D34A6FD8"/>
    <w:lvl w:ilvl="0">
      <w:start w:val="1"/>
      <w:numFmt w:val="decimal"/>
      <w:pStyle w:val="xl24"/>
      <w:lvlText w:val="%1."/>
      <w:lvlJc w:val="left"/>
      <w:pPr>
        <w:tabs>
          <w:tab w:val="num" w:pos="360"/>
        </w:tabs>
        <w:ind w:left="360" w:hanging="360"/>
      </w:pPr>
    </w:lvl>
  </w:abstractNum>
  <w:abstractNum w:abstractNumId="42" w15:restartNumberingAfterBreak="0">
    <w:nsid w:val="1F424DD0"/>
    <w:multiLevelType w:val="hybridMultilevel"/>
    <w:tmpl w:val="DBB4247E"/>
    <w:lvl w:ilvl="0" w:tplc="3CCE2ED4">
      <w:start w:val="1"/>
      <w:numFmt w:val="bullet"/>
      <w:pStyle w:val="TableListBullet"/>
      <w:lvlText w:val=""/>
      <w:lvlJc w:val="left"/>
      <w:pPr>
        <w:tabs>
          <w:tab w:val="num" w:pos="717"/>
        </w:tabs>
        <w:ind w:left="714" w:hanging="357"/>
      </w:pPr>
      <w:rPr>
        <w:rFonts w:ascii="Symbol" w:hAnsi="Symbol" w:hint="default"/>
        <w:color w:val="auto"/>
        <w:sz w:val="20"/>
      </w:rPr>
    </w:lvl>
    <w:lvl w:ilvl="1" w:tplc="DAE29C80">
      <w:start w:val="1"/>
      <w:numFmt w:val="bullet"/>
      <w:lvlText w:val="o"/>
      <w:lvlJc w:val="left"/>
      <w:pPr>
        <w:tabs>
          <w:tab w:val="num" w:pos="1440"/>
        </w:tabs>
        <w:ind w:left="1440" w:hanging="360"/>
      </w:pPr>
      <w:rPr>
        <w:rFonts w:ascii="Courier New" w:hAnsi="Courier New" w:hint="default"/>
      </w:rPr>
    </w:lvl>
    <w:lvl w:ilvl="2" w:tplc="708AB978">
      <w:start w:val="1"/>
      <w:numFmt w:val="bullet"/>
      <w:lvlText w:val=""/>
      <w:lvlJc w:val="left"/>
      <w:pPr>
        <w:tabs>
          <w:tab w:val="num" w:pos="2160"/>
        </w:tabs>
        <w:ind w:left="2160" w:hanging="360"/>
      </w:pPr>
      <w:rPr>
        <w:rFonts w:ascii="Wingdings" w:hAnsi="Wingdings" w:hint="default"/>
      </w:rPr>
    </w:lvl>
    <w:lvl w:ilvl="3" w:tplc="B77452B8">
      <w:start w:val="1"/>
      <w:numFmt w:val="bullet"/>
      <w:lvlText w:val=""/>
      <w:lvlJc w:val="left"/>
      <w:pPr>
        <w:tabs>
          <w:tab w:val="num" w:pos="2880"/>
        </w:tabs>
        <w:ind w:left="2880" w:hanging="360"/>
      </w:pPr>
      <w:rPr>
        <w:rFonts w:ascii="Symbol" w:hAnsi="Symbol" w:hint="default"/>
      </w:rPr>
    </w:lvl>
    <w:lvl w:ilvl="4" w:tplc="D1F2CF3E">
      <w:start w:val="1"/>
      <w:numFmt w:val="bullet"/>
      <w:lvlText w:val="o"/>
      <w:lvlJc w:val="left"/>
      <w:pPr>
        <w:tabs>
          <w:tab w:val="num" w:pos="3600"/>
        </w:tabs>
        <w:ind w:left="3600" w:hanging="360"/>
      </w:pPr>
      <w:rPr>
        <w:rFonts w:ascii="Courier New" w:hAnsi="Courier New" w:hint="default"/>
      </w:rPr>
    </w:lvl>
    <w:lvl w:ilvl="5" w:tplc="F4365406">
      <w:start w:val="1"/>
      <w:numFmt w:val="bullet"/>
      <w:lvlText w:val=""/>
      <w:lvlJc w:val="left"/>
      <w:pPr>
        <w:tabs>
          <w:tab w:val="num" w:pos="4320"/>
        </w:tabs>
        <w:ind w:left="4320" w:hanging="360"/>
      </w:pPr>
      <w:rPr>
        <w:rFonts w:ascii="Wingdings" w:hAnsi="Wingdings" w:hint="default"/>
      </w:rPr>
    </w:lvl>
    <w:lvl w:ilvl="6" w:tplc="BAFCE6C8">
      <w:start w:val="1"/>
      <w:numFmt w:val="bullet"/>
      <w:lvlText w:val=""/>
      <w:lvlJc w:val="left"/>
      <w:pPr>
        <w:tabs>
          <w:tab w:val="num" w:pos="5040"/>
        </w:tabs>
        <w:ind w:left="5040" w:hanging="360"/>
      </w:pPr>
      <w:rPr>
        <w:rFonts w:ascii="Symbol" w:hAnsi="Symbol" w:hint="default"/>
      </w:rPr>
    </w:lvl>
    <w:lvl w:ilvl="7" w:tplc="385435B4">
      <w:start w:val="1"/>
      <w:numFmt w:val="bullet"/>
      <w:lvlText w:val="o"/>
      <w:lvlJc w:val="left"/>
      <w:pPr>
        <w:tabs>
          <w:tab w:val="num" w:pos="5760"/>
        </w:tabs>
        <w:ind w:left="5760" w:hanging="360"/>
      </w:pPr>
      <w:rPr>
        <w:rFonts w:ascii="Courier New" w:hAnsi="Courier New" w:hint="default"/>
      </w:rPr>
    </w:lvl>
    <w:lvl w:ilvl="8" w:tplc="9002180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F4D06CF"/>
    <w:multiLevelType w:val="hybridMultilevel"/>
    <w:tmpl w:val="03CCFA1A"/>
    <w:lvl w:ilvl="0" w:tplc="512461E0">
      <w:start w:val="1"/>
      <w:numFmt w:val="bullet"/>
      <w:pStyle w:val="a4"/>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1FD31BA4"/>
    <w:multiLevelType w:val="hybridMultilevel"/>
    <w:tmpl w:val="A880CC40"/>
    <w:styleLink w:val="25"/>
    <w:lvl w:ilvl="0" w:tplc="B7D4BBD0">
      <w:start w:val="1"/>
      <w:numFmt w:val="bullet"/>
      <w:pStyle w:val="NNSpisok3uroven"/>
      <w:lvlText w:val=""/>
      <w:lvlJc w:val="left"/>
      <w:pPr>
        <w:ind w:left="2078" w:hanging="360"/>
      </w:pPr>
      <w:rPr>
        <w:rFonts w:ascii="Wingdings" w:hAnsi="Wingdings" w:hint="default"/>
      </w:rPr>
    </w:lvl>
    <w:lvl w:ilvl="1" w:tplc="A734070A">
      <w:start w:val="1"/>
      <w:numFmt w:val="bullet"/>
      <w:lvlText w:val="o"/>
      <w:lvlJc w:val="left"/>
      <w:pPr>
        <w:ind w:left="2798" w:hanging="360"/>
      </w:pPr>
      <w:rPr>
        <w:rFonts w:ascii="Courier New" w:hAnsi="Courier New" w:hint="default"/>
      </w:rPr>
    </w:lvl>
    <w:lvl w:ilvl="2" w:tplc="8ABA8A0E">
      <w:start w:val="1"/>
      <w:numFmt w:val="bullet"/>
      <w:lvlText w:val=""/>
      <w:lvlJc w:val="left"/>
      <w:pPr>
        <w:ind w:left="3518" w:hanging="360"/>
      </w:pPr>
      <w:rPr>
        <w:rFonts w:ascii="Wingdings" w:hAnsi="Wingdings" w:hint="default"/>
      </w:rPr>
    </w:lvl>
    <w:lvl w:ilvl="3" w:tplc="B300944E">
      <w:start w:val="1"/>
      <w:numFmt w:val="bullet"/>
      <w:lvlText w:val=""/>
      <w:lvlJc w:val="left"/>
      <w:pPr>
        <w:ind w:left="4238" w:hanging="360"/>
      </w:pPr>
      <w:rPr>
        <w:rFonts w:ascii="Symbol" w:hAnsi="Symbol" w:hint="default"/>
      </w:rPr>
    </w:lvl>
    <w:lvl w:ilvl="4" w:tplc="D9BCA00A">
      <w:start w:val="1"/>
      <w:numFmt w:val="bullet"/>
      <w:lvlText w:val="o"/>
      <w:lvlJc w:val="left"/>
      <w:pPr>
        <w:ind w:left="4958" w:hanging="360"/>
      </w:pPr>
      <w:rPr>
        <w:rFonts w:ascii="Courier New" w:hAnsi="Courier New" w:hint="default"/>
      </w:rPr>
    </w:lvl>
    <w:lvl w:ilvl="5" w:tplc="4F306920">
      <w:start w:val="1"/>
      <w:numFmt w:val="bullet"/>
      <w:lvlText w:val=""/>
      <w:lvlJc w:val="left"/>
      <w:pPr>
        <w:ind w:left="5678" w:hanging="360"/>
      </w:pPr>
      <w:rPr>
        <w:rFonts w:ascii="Wingdings" w:hAnsi="Wingdings" w:hint="default"/>
      </w:rPr>
    </w:lvl>
    <w:lvl w:ilvl="6" w:tplc="61EE8698">
      <w:start w:val="1"/>
      <w:numFmt w:val="bullet"/>
      <w:lvlText w:val=""/>
      <w:lvlJc w:val="left"/>
      <w:pPr>
        <w:ind w:left="6398" w:hanging="360"/>
      </w:pPr>
      <w:rPr>
        <w:rFonts w:ascii="Symbol" w:hAnsi="Symbol" w:hint="default"/>
      </w:rPr>
    </w:lvl>
    <w:lvl w:ilvl="7" w:tplc="DDC21D5E">
      <w:start w:val="1"/>
      <w:numFmt w:val="bullet"/>
      <w:lvlText w:val="o"/>
      <w:lvlJc w:val="left"/>
      <w:pPr>
        <w:ind w:left="7118" w:hanging="360"/>
      </w:pPr>
      <w:rPr>
        <w:rFonts w:ascii="Courier New" w:hAnsi="Courier New" w:hint="default"/>
      </w:rPr>
    </w:lvl>
    <w:lvl w:ilvl="8" w:tplc="E402C3E2">
      <w:start w:val="1"/>
      <w:numFmt w:val="bullet"/>
      <w:lvlText w:val=""/>
      <w:lvlJc w:val="left"/>
      <w:pPr>
        <w:ind w:left="7838" w:hanging="360"/>
      </w:pPr>
      <w:rPr>
        <w:rFonts w:ascii="Wingdings" w:hAnsi="Wingdings" w:hint="default"/>
      </w:rPr>
    </w:lvl>
  </w:abstractNum>
  <w:abstractNum w:abstractNumId="45" w15:restartNumberingAfterBreak="0">
    <w:nsid w:val="213D59AD"/>
    <w:multiLevelType w:val="multilevel"/>
    <w:tmpl w:val="3FB2DA9A"/>
    <w:styleLink w:val="418OutlineNumbering1"/>
    <w:lvl w:ilvl="0">
      <w:start w:val="4"/>
      <w:numFmt w:val="decimal"/>
      <w:suff w:val="space"/>
      <w:lvlText w:val="%1"/>
      <w:lvlJc w:val="left"/>
      <w:rPr>
        <w:rFonts w:ascii="Times New Roman" w:hAnsi="Times New Roman" w:cs="Times New Roman" w:hint="default"/>
        <w:strike w:val="0"/>
        <w:dstrike w:val="0"/>
        <w:color w:val="auto"/>
        <w:sz w:val="24"/>
        <w:szCs w:val="24"/>
        <w:u w:val="none"/>
        <w:effect w:val="none"/>
      </w:rPr>
    </w:lvl>
    <w:lvl w:ilvl="1">
      <w:start w:val="7"/>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46" w15:restartNumberingAfterBreak="0">
    <w:nsid w:val="23AA7A1A"/>
    <w:multiLevelType w:val="multilevel"/>
    <w:tmpl w:val="505C70AA"/>
    <w:lvl w:ilvl="0">
      <w:start w:val="1"/>
      <w:numFmt w:val="bullet"/>
      <w:pStyle w:val="15"/>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47" w15:restartNumberingAfterBreak="0">
    <w:nsid w:val="24865E33"/>
    <w:multiLevelType w:val="hybridMultilevel"/>
    <w:tmpl w:val="CB4A89A6"/>
    <w:lvl w:ilvl="0" w:tplc="9912EFBE">
      <w:start w:val="1"/>
      <w:numFmt w:val="bullet"/>
      <w:pStyle w:val="a5"/>
      <w:lvlText w:val="―"/>
      <w:lvlJc w:val="left"/>
      <w:pPr>
        <w:tabs>
          <w:tab w:val="num" w:pos="340"/>
        </w:tabs>
      </w:pPr>
      <w:rPr>
        <w:rFonts w:ascii="Arial" w:hAnsi="Arial" w:hint="default"/>
        <w:b w:val="0"/>
        <w:i w:val="0"/>
        <w:color w:val="auto"/>
        <w:spacing w:val="0"/>
        <w:w w:val="100"/>
        <w:sz w:val="18"/>
      </w:rPr>
    </w:lvl>
    <w:lvl w:ilvl="1" w:tplc="CBD443AE">
      <w:start w:val="1"/>
      <w:numFmt w:val="bullet"/>
      <w:lvlText w:val="o"/>
      <w:lvlJc w:val="left"/>
      <w:pPr>
        <w:tabs>
          <w:tab w:val="num" w:pos="1440"/>
        </w:tabs>
        <w:ind w:left="1440" w:hanging="360"/>
      </w:pPr>
      <w:rPr>
        <w:rFonts w:ascii="Courier New" w:hAnsi="Courier New" w:hint="default"/>
      </w:rPr>
    </w:lvl>
    <w:lvl w:ilvl="2" w:tplc="F500C77C">
      <w:start w:val="1"/>
      <w:numFmt w:val="bullet"/>
      <w:lvlText w:val=""/>
      <w:lvlJc w:val="left"/>
      <w:pPr>
        <w:tabs>
          <w:tab w:val="num" w:pos="2160"/>
        </w:tabs>
        <w:ind w:left="2160" w:hanging="360"/>
      </w:pPr>
      <w:rPr>
        <w:rFonts w:ascii="Wingdings" w:hAnsi="Wingdings" w:hint="default"/>
      </w:rPr>
    </w:lvl>
    <w:lvl w:ilvl="3" w:tplc="989C0CD4">
      <w:start w:val="1"/>
      <w:numFmt w:val="bullet"/>
      <w:lvlText w:val=""/>
      <w:lvlJc w:val="left"/>
      <w:pPr>
        <w:tabs>
          <w:tab w:val="num" w:pos="2880"/>
        </w:tabs>
        <w:ind w:left="2880" w:hanging="360"/>
      </w:pPr>
      <w:rPr>
        <w:rFonts w:ascii="Symbol" w:hAnsi="Symbol" w:hint="default"/>
      </w:rPr>
    </w:lvl>
    <w:lvl w:ilvl="4" w:tplc="82EC3AE4">
      <w:start w:val="1"/>
      <w:numFmt w:val="bullet"/>
      <w:lvlText w:val="o"/>
      <w:lvlJc w:val="left"/>
      <w:pPr>
        <w:tabs>
          <w:tab w:val="num" w:pos="3600"/>
        </w:tabs>
        <w:ind w:left="3600" w:hanging="360"/>
      </w:pPr>
      <w:rPr>
        <w:rFonts w:ascii="Courier New" w:hAnsi="Courier New" w:hint="default"/>
      </w:rPr>
    </w:lvl>
    <w:lvl w:ilvl="5" w:tplc="BFF0D07C">
      <w:start w:val="1"/>
      <w:numFmt w:val="bullet"/>
      <w:lvlText w:val=""/>
      <w:lvlJc w:val="left"/>
      <w:pPr>
        <w:tabs>
          <w:tab w:val="num" w:pos="4320"/>
        </w:tabs>
        <w:ind w:left="4320" w:hanging="360"/>
      </w:pPr>
      <w:rPr>
        <w:rFonts w:ascii="Wingdings" w:hAnsi="Wingdings" w:hint="default"/>
      </w:rPr>
    </w:lvl>
    <w:lvl w:ilvl="6" w:tplc="BD90AE84">
      <w:start w:val="1"/>
      <w:numFmt w:val="bullet"/>
      <w:lvlText w:val=""/>
      <w:lvlJc w:val="left"/>
      <w:pPr>
        <w:tabs>
          <w:tab w:val="num" w:pos="5040"/>
        </w:tabs>
        <w:ind w:left="5040" w:hanging="360"/>
      </w:pPr>
      <w:rPr>
        <w:rFonts w:ascii="Symbol" w:hAnsi="Symbol" w:hint="default"/>
      </w:rPr>
    </w:lvl>
    <w:lvl w:ilvl="7" w:tplc="7AA8DB1A">
      <w:start w:val="1"/>
      <w:numFmt w:val="bullet"/>
      <w:lvlText w:val="o"/>
      <w:lvlJc w:val="left"/>
      <w:pPr>
        <w:tabs>
          <w:tab w:val="num" w:pos="5760"/>
        </w:tabs>
        <w:ind w:left="5760" w:hanging="360"/>
      </w:pPr>
      <w:rPr>
        <w:rFonts w:ascii="Courier New" w:hAnsi="Courier New" w:hint="default"/>
      </w:rPr>
    </w:lvl>
    <w:lvl w:ilvl="8" w:tplc="2C1EE972">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27DF61A9"/>
    <w:multiLevelType w:val="multilevel"/>
    <w:tmpl w:val="0419001D"/>
    <w:styleLink w:val="1ai"/>
    <w:lvl w:ilvl="0">
      <w:start w:val="1"/>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27E523C3"/>
    <w:multiLevelType w:val="hybridMultilevel"/>
    <w:tmpl w:val="A01CBDB2"/>
    <w:lvl w:ilvl="0" w:tplc="0A40A1BC">
      <w:start w:val="1"/>
      <w:numFmt w:val="bullet"/>
      <w:pStyle w:val="a6"/>
      <w:lvlText w:val=" "/>
      <w:lvlJc w:val="left"/>
      <w:pPr>
        <w:tabs>
          <w:tab w:val="num" w:pos="0"/>
        </w:tabs>
      </w:pPr>
      <w:rPr>
        <w:rFonts w:ascii="Arial" w:hAnsi="Arial" w:hint="default"/>
      </w:rPr>
    </w:lvl>
    <w:lvl w:ilvl="1" w:tplc="1174DBB8">
      <w:start w:val="1"/>
      <w:numFmt w:val="bullet"/>
      <w:lvlText w:val="o"/>
      <w:lvlJc w:val="left"/>
      <w:pPr>
        <w:tabs>
          <w:tab w:val="num" w:pos="1440"/>
        </w:tabs>
        <w:ind w:left="1440" w:hanging="360"/>
      </w:pPr>
      <w:rPr>
        <w:rFonts w:ascii="Courier New" w:hAnsi="Courier New" w:hint="default"/>
      </w:rPr>
    </w:lvl>
    <w:lvl w:ilvl="2" w:tplc="A6F82C84">
      <w:start w:val="1"/>
      <w:numFmt w:val="bullet"/>
      <w:lvlText w:val=""/>
      <w:lvlJc w:val="left"/>
      <w:pPr>
        <w:tabs>
          <w:tab w:val="num" w:pos="2160"/>
        </w:tabs>
        <w:ind w:left="2160" w:hanging="360"/>
      </w:pPr>
      <w:rPr>
        <w:rFonts w:ascii="Wingdings" w:hAnsi="Wingdings" w:hint="default"/>
      </w:rPr>
    </w:lvl>
    <w:lvl w:ilvl="3" w:tplc="1CE6E9D2">
      <w:start w:val="1"/>
      <w:numFmt w:val="bullet"/>
      <w:lvlText w:val=""/>
      <w:lvlJc w:val="left"/>
      <w:pPr>
        <w:tabs>
          <w:tab w:val="num" w:pos="2880"/>
        </w:tabs>
        <w:ind w:left="2880" w:hanging="360"/>
      </w:pPr>
      <w:rPr>
        <w:rFonts w:ascii="Symbol" w:hAnsi="Symbol" w:hint="default"/>
      </w:rPr>
    </w:lvl>
    <w:lvl w:ilvl="4" w:tplc="9B2083BA">
      <w:start w:val="1"/>
      <w:numFmt w:val="bullet"/>
      <w:lvlText w:val="o"/>
      <w:lvlJc w:val="left"/>
      <w:pPr>
        <w:tabs>
          <w:tab w:val="num" w:pos="3600"/>
        </w:tabs>
        <w:ind w:left="3600" w:hanging="360"/>
      </w:pPr>
      <w:rPr>
        <w:rFonts w:ascii="Courier New" w:hAnsi="Courier New" w:hint="default"/>
      </w:rPr>
    </w:lvl>
    <w:lvl w:ilvl="5" w:tplc="E6528262">
      <w:start w:val="1"/>
      <w:numFmt w:val="bullet"/>
      <w:lvlText w:val=""/>
      <w:lvlJc w:val="left"/>
      <w:pPr>
        <w:tabs>
          <w:tab w:val="num" w:pos="4320"/>
        </w:tabs>
        <w:ind w:left="4320" w:hanging="360"/>
      </w:pPr>
      <w:rPr>
        <w:rFonts w:ascii="Wingdings" w:hAnsi="Wingdings" w:hint="default"/>
      </w:rPr>
    </w:lvl>
    <w:lvl w:ilvl="6" w:tplc="6C4048A4">
      <w:start w:val="1"/>
      <w:numFmt w:val="bullet"/>
      <w:lvlText w:val=""/>
      <w:lvlJc w:val="left"/>
      <w:pPr>
        <w:tabs>
          <w:tab w:val="num" w:pos="5040"/>
        </w:tabs>
        <w:ind w:left="5040" w:hanging="360"/>
      </w:pPr>
      <w:rPr>
        <w:rFonts w:ascii="Symbol" w:hAnsi="Symbol" w:hint="default"/>
      </w:rPr>
    </w:lvl>
    <w:lvl w:ilvl="7" w:tplc="228CB906">
      <w:start w:val="1"/>
      <w:numFmt w:val="bullet"/>
      <w:lvlText w:val="o"/>
      <w:lvlJc w:val="left"/>
      <w:pPr>
        <w:tabs>
          <w:tab w:val="num" w:pos="5760"/>
        </w:tabs>
        <w:ind w:left="5760" w:hanging="360"/>
      </w:pPr>
      <w:rPr>
        <w:rFonts w:ascii="Courier New" w:hAnsi="Courier New" w:hint="default"/>
      </w:rPr>
    </w:lvl>
    <w:lvl w:ilvl="8" w:tplc="9C24C0CC">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8A451C3"/>
    <w:multiLevelType w:val="multilevel"/>
    <w:tmpl w:val="131A1176"/>
    <w:styleLink w:val="419OutlineNumbering1"/>
    <w:lvl w:ilvl="0">
      <w:start w:val="4"/>
      <w:numFmt w:val="decimal"/>
      <w:lvlText w:val="%1"/>
      <w:lvlJc w:val="left"/>
      <w:pPr>
        <w:tabs>
          <w:tab w:val="num" w:pos="1440"/>
        </w:tabs>
      </w:pPr>
      <w:rPr>
        <w:rFonts w:ascii="Times New Roman" w:hAnsi="Times New Roman" w:cs="Times New Roman" w:hint="default"/>
        <w:b w:val="0"/>
        <w:bCs w:val="0"/>
        <w:i w:val="0"/>
        <w:iCs w:val="0"/>
        <w:strike w:val="0"/>
        <w:dstrike w:val="0"/>
        <w:color w:val="auto"/>
        <w:sz w:val="24"/>
        <w:szCs w:val="24"/>
        <w:u w:val="none"/>
        <w:effect w:val="none"/>
      </w:rPr>
    </w:lvl>
    <w:lvl w:ilvl="1">
      <w:start w:val="8"/>
      <w:numFmt w:val="decimal"/>
      <w:lvlText w:val="%1.%2"/>
      <w:lvlJc w:val="left"/>
      <w:pPr>
        <w:tabs>
          <w:tab w:val="num" w:pos="1304"/>
        </w:tabs>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Arial" w:hAnsi="Arial" w:cs="Arial" w:hint="default"/>
        <w:b/>
        <w:bCs/>
        <w:i/>
        <w:iCs/>
        <w:strike w:val="0"/>
        <w:dstrike w:val="0"/>
        <w:color w:val="auto"/>
        <w:spacing w:val="0"/>
        <w:w w:val="100"/>
        <w:kern w:val="0"/>
        <w:position w:val="0"/>
        <w:sz w:val="22"/>
        <w:szCs w:val="22"/>
        <w:u w:val="none"/>
        <w:effect w:val="none"/>
      </w:rPr>
    </w:lvl>
    <w:lvl w:ilvl="6">
      <w:start w:val="1"/>
      <w:numFmt w:val="decimal"/>
      <w:lvlText w:val="%1.%2.%3.%4.%5.%6.%7"/>
      <w:lvlJc w:val="left"/>
      <w:pPr>
        <w:tabs>
          <w:tab w:val="num" w:pos="2364"/>
        </w:tabs>
        <w:ind w:firstLine="720"/>
      </w:pPr>
      <w:rPr>
        <w:rFonts w:ascii="Arial" w:hAnsi="Arial" w:cs="Arial" w:hint="default"/>
        <w:b w:val="0"/>
        <w:bCs w:val="0"/>
        <w:i/>
        <w:iCs/>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lvl w:ilvl="8">
      <w:start w:val="1"/>
      <w:numFmt w:val="decimal"/>
      <w:lvlText w:val="%1.%2.%3.%4.%5.%6.%7.%8.%9"/>
      <w:lvlJc w:val="left"/>
      <w:pPr>
        <w:tabs>
          <w:tab w:val="num" w:pos="2762"/>
        </w:tabs>
        <w:ind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abstractNum>
  <w:abstractNum w:abstractNumId="52" w15:restartNumberingAfterBreak="0">
    <w:nsid w:val="290726AB"/>
    <w:multiLevelType w:val="multilevel"/>
    <w:tmpl w:val="323E049E"/>
    <w:lvl w:ilvl="0">
      <w:start w:val="1"/>
      <w:numFmt w:val="decimal"/>
      <w:lvlText w:val="%1"/>
      <w:lvlJc w:val="left"/>
      <w:pPr>
        <w:tabs>
          <w:tab w:val="num" w:pos="851"/>
        </w:tabs>
        <w:ind w:left="1276" w:hanging="425"/>
      </w:pPr>
      <w:rPr>
        <w:rFonts w:cs="Times New Roman"/>
      </w:rPr>
    </w:lvl>
    <w:lvl w:ilvl="1">
      <w:start w:val="1"/>
      <w:numFmt w:val="decimal"/>
      <w:pStyle w:val="26"/>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3" w15:restartNumberingAfterBreak="0">
    <w:nsid w:val="292D5D08"/>
    <w:multiLevelType w:val="multilevel"/>
    <w:tmpl w:val="C5A03B58"/>
    <w:lvl w:ilvl="0">
      <w:start w:val="1"/>
      <w:numFmt w:val="bullet"/>
      <w:pStyle w:val="a7"/>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54" w15:restartNumberingAfterBreak="0">
    <w:nsid w:val="29D212F4"/>
    <w:multiLevelType w:val="hybridMultilevel"/>
    <w:tmpl w:val="7F821D84"/>
    <w:lvl w:ilvl="0" w:tplc="4C887C90">
      <w:start w:val="1"/>
      <w:numFmt w:val="bullet"/>
      <w:pStyle w:val="a8"/>
      <w:lvlText w:val=""/>
      <w:lvlJc w:val="left"/>
      <w:pPr>
        <w:tabs>
          <w:tab w:val="num" w:pos="-28"/>
        </w:tabs>
        <w:ind w:left="-28" w:firstLine="28"/>
      </w:pPr>
      <w:rPr>
        <w:rFonts w:ascii="Symbol" w:hAnsi="Symbol" w:hint="default"/>
      </w:rPr>
    </w:lvl>
    <w:lvl w:ilvl="1" w:tplc="381E2A5C">
      <w:start w:val="1"/>
      <w:numFmt w:val="bullet"/>
      <w:lvlText w:val="o"/>
      <w:lvlJc w:val="left"/>
      <w:pPr>
        <w:tabs>
          <w:tab w:val="num" w:pos="1440"/>
        </w:tabs>
        <w:ind w:left="1440" w:hanging="360"/>
      </w:pPr>
      <w:rPr>
        <w:rFonts w:ascii="Courier New" w:hAnsi="Courier New" w:hint="default"/>
      </w:rPr>
    </w:lvl>
    <w:lvl w:ilvl="2" w:tplc="908837AE">
      <w:start w:val="1"/>
      <w:numFmt w:val="bullet"/>
      <w:lvlText w:val=""/>
      <w:lvlJc w:val="left"/>
      <w:pPr>
        <w:tabs>
          <w:tab w:val="num" w:pos="2160"/>
        </w:tabs>
        <w:ind w:left="2160" w:hanging="360"/>
      </w:pPr>
      <w:rPr>
        <w:rFonts w:ascii="Wingdings" w:hAnsi="Wingdings" w:hint="default"/>
      </w:rPr>
    </w:lvl>
    <w:lvl w:ilvl="3" w:tplc="8CB45D9C">
      <w:start w:val="1"/>
      <w:numFmt w:val="bullet"/>
      <w:lvlText w:val=""/>
      <w:lvlJc w:val="left"/>
      <w:pPr>
        <w:tabs>
          <w:tab w:val="num" w:pos="2880"/>
        </w:tabs>
        <w:ind w:left="2880" w:hanging="360"/>
      </w:pPr>
      <w:rPr>
        <w:rFonts w:ascii="Symbol" w:hAnsi="Symbol" w:hint="default"/>
      </w:rPr>
    </w:lvl>
    <w:lvl w:ilvl="4" w:tplc="8B581A76">
      <w:start w:val="1"/>
      <w:numFmt w:val="bullet"/>
      <w:lvlText w:val="o"/>
      <w:lvlJc w:val="left"/>
      <w:pPr>
        <w:tabs>
          <w:tab w:val="num" w:pos="3600"/>
        </w:tabs>
        <w:ind w:left="3600" w:hanging="360"/>
      </w:pPr>
      <w:rPr>
        <w:rFonts w:ascii="Courier New" w:hAnsi="Courier New" w:hint="default"/>
      </w:rPr>
    </w:lvl>
    <w:lvl w:ilvl="5" w:tplc="63505ABC">
      <w:start w:val="1"/>
      <w:numFmt w:val="bullet"/>
      <w:lvlText w:val=""/>
      <w:lvlJc w:val="left"/>
      <w:pPr>
        <w:tabs>
          <w:tab w:val="num" w:pos="4320"/>
        </w:tabs>
        <w:ind w:left="4320" w:hanging="360"/>
      </w:pPr>
      <w:rPr>
        <w:rFonts w:ascii="Wingdings" w:hAnsi="Wingdings" w:hint="default"/>
      </w:rPr>
    </w:lvl>
    <w:lvl w:ilvl="6" w:tplc="5380E626">
      <w:start w:val="1"/>
      <w:numFmt w:val="bullet"/>
      <w:lvlText w:val=""/>
      <w:lvlJc w:val="left"/>
      <w:pPr>
        <w:tabs>
          <w:tab w:val="num" w:pos="5040"/>
        </w:tabs>
        <w:ind w:left="5040" w:hanging="360"/>
      </w:pPr>
      <w:rPr>
        <w:rFonts w:ascii="Symbol" w:hAnsi="Symbol" w:hint="default"/>
      </w:rPr>
    </w:lvl>
    <w:lvl w:ilvl="7" w:tplc="02D03AEA">
      <w:start w:val="1"/>
      <w:numFmt w:val="bullet"/>
      <w:lvlText w:val="o"/>
      <w:lvlJc w:val="left"/>
      <w:pPr>
        <w:tabs>
          <w:tab w:val="num" w:pos="5760"/>
        </w:tabs>
        <w:ind w:left="5760" w:hanging="360"/>
      </w:pPr>
      <w:rPr>
        <w:rFonts w:ascii="Courier New" w:hAnsi="Courier New" w:hint="default"/>
      </w:rPr>
    </w:lvl>
    <w:lvl w:ilvl="8" w:tplc="915C1554">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B0C2B81"/>
    <w:multiLevelType w:val="hybridMultilevel"/>
    <w:tmpl w:val="62666750"/>
    <w:lvl w:ilvl="0" w:tplc="BE3819B4">
      <w:start w:val="1"/>
      <w:numFmt w:val="bullet"/>
      <w:pStyle w:val="27"/>
      <w:lvlText w:val=""/>
      <w:lvlJc w:val="left"/>
      <w:pPr>
        <w:tabs>
          <w:tab w:val="num" w:pos="1145"/>
        </w:tabs>
        <w:ind w:left="1145" w:hanging="294"/>
      </w:pPr>
      <w:rPr>
        <w:rFonts w:ascii="Symbol" w:hAnsi="Symbol" w:hint="default"/>
      </w:rPr>
    </w:lvl>
    <w:lvl w:ilvl="1" w:tplc="7A6608EC">
      <w:start w:val="1"/>
      <w:numFmt w:val="bullet"/>
      <w:lvlText w:val="o"/>
      <w:lvlJc w:val="left"/>
      <w:pPr>
        <w:tabs>
          <w:tab w:val="num" w:pos="1440"/>
        </w:tabs>
        <w:ind w:left="1440" w:hanging="360"/>
      </w:pPr>
      <w:rPr>
        <w:rFonts w:ascii="Courier New" w:hAnsi="Courier New" w:hint="default"/>
      </w:rPr>
    </w:lvl>
    <w:lvl w:ilvl="2" w:tplc="84B4973C">
      <w:start w:val="1"/>
      <w:numFmt w:val="bullet"/>
      <w:lvlText w:val=""/>
      <w:lvlJc w:val="left"/>
      <w:pPr>
        <w:tabs>
          <w:tab w:val="num" w:pos="2160"/>
        </w:tabs>
        <w:ind w:left="2160" w:hanging="360"/>
      </w:pPr>
      <w:rPr>
        <w:rFonts w:ascii="Wingdings" w:hAnsi="Wingdings" w:hint="default"/>
      </w:rPr>
    </w:lvl>
    <w:lvl w:ilvl="3" w:tplc="525E3AA6">
      <w:start w:val="1"/>
      <w:numFmt w:val="bullet"/>
      <w:lvlText w:val=""/>
      <w:lvlJc w:val="left"/>
      <w:pPr>
        <w:tabs>
          <w:tab w:val="num" w:pos="2880"/>
        </w:tabs>
        <w:ind w:left="2880" w:hanging="360"/>
      </w:pPr>
      <w:rPr>
        <w:rFonts w:ascii="Symbol" w:hAnsi="Symbol" w:hint="default"/>
      </w:rPr>
    </w:lvl>
    <w:lvl w:ilvl="4" w:tplc="5FE8B33E">
      <w:start w:val="1"/>
      <w:numFmt w:val="bullet"/>
      <w:lvlText w:val="o"/>
      <w:lvlJc w:val="left"/>
      <w:pPr>
        <w:tabs>
          <w:tab w:val="num" w:pos="3600"/>
        </w:tabs>
        <w:ind w:left="3600" w:hanging="360"/>
      </w:pPr>
      <w:rPr>
        <w:rFonts w:ascii="Courier New" w:hAnsi="Courier New" w:hint="default"/>
      </w:rPr>
    </w:lvl>
    <w:lvl w:ilvl="5" w:tplc="EBC4821A">
      <w:start w:val="1"/>
      <w:numFmt w:val="bullet"/>
      <w:lvlText w:val=""/>
      <w:lvlJc w:val="left"/>
      <w:pPr>
        <w:tabs>
          <w:tab w:val="num" w:pos="4320"/>
        </w:tabs>
        <w:ind w:left="4320" w:hanging="360"/>
      </w:pPr>
      <w:rPr>
        <w:rFonts w:ascii="Wingdings" w:hAnsi="Wingdings" w:hint="default"/>
      </w:rPr>
    </w:lvl>
    <w:lvl w:ilvl="6" w:tplc="8E525108">
      <w:start w:val="1"/>
      <w:numFmt w:val="bullet"/>
      <w:lvlText w:val=""/>
      <w:lvlJc w:val="left"/>
      <w:pPr>
        <w:tabs>
          <w:tab w:val="num" w:pos="5040"/>
        </w:tabs>
        <w:ind w:left="5040" w:hanging="360"/>
      </w:pPr>
      <w:rPr>
        <w:rFonts w:ascii="Symbol" w:hAnsi="Symbol" w:hint="default"/>
      </w:rPr>
    </w:lvl>
    <w:lvl w:ilvl="7" w:tplc="33F007EE">
      <w:start w:val="1"/>
      <w:numFmt w:val="bullet"/>
      <w:lvlText w:val="o"/>
      <w:lvlJc w:val="left"/>
      <w:pPr>
        <w:tabs>
          <w:tab w:val="num" w:pos="5760"/>
        </w:tabs>
        <w:ind w:left="5760" w:hanging="360"/>
      </w:pPr>
      <w:rPr>
        <w:rFonts w:ascii="Courier New" w:hAnsi="Courier New" w:hint="default"/>
      </w:rPr>
    </w:lvl>
    <w:lvl w:ilvl="8" w:tplc="98CA10A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B284A5F"/>
    <w:multiLevelType w:val="multilevel"/>
    <w:tmpl w:val="D472C516"/>
    <w:styleLink w:val="110"/>
    <w:lvl w:ilvl="0">
      <w:start w:val="1"/>
      <w:numFmt w:val="decimal"/>
      <w:lvlText w:val="%1)"/>
      <w:lvlJc w:val="left"/>
      <w:pPr>
        <w:ind w:left="360" w:hanging="360"/>
      </w:pPr>
      <w:rPr>
        <w:rFonts w:ascii="Arial" w:hAnsi="Arial" w:cs="Arial" w:hint="default"/>
        <w:caps w:val="0"/>
        <w:strike w:val="0"/>
        <w:dstrike w:val="0"/>
        <w:vanish w:val="0"/>
        <w:color w:val="000000"/>
        <w:sz w:val="24"/>
        <w:szCs w:val="24"/>
        <w:vertAlign w:val="baseline"/>
      </w:rPr>
    </w:lvl>
    <w:lvl w:ilvl="1">
      <w:start w:val="1"/>
      <w:numFmt w:val="decimal"/>
      <w:lvlText w:val="%2.%1"/>
      <w:lvlJc w:val="left"/>
      <w:pPr>
        <w:ind w:left="720" w:hanging="360"/>
      </w:pPr>
      <w:rPr>
        <w:rFonts w:cs="Times New Roman" w:hint="default"/>
      </w:rPr>
    </w:lvl>
    <w:lvl w:ilvl="2">
      <w:start w:val="1"/>
      <w:numFmt w:val="lowerRoman"/>
      <w:lvlRestart w:val="0"/>
      <w:lvlText w:val="%3)"/>
      <w:lvlJc w:val="left"/>
      <w:pPr>
        <w:ind w:left="1080" w:hanging="360"/>
      </w:pPr>
      <w:rPr>
        <w:rFonts w:ascii="Arial" w:hAnsi="Arial" w:cs="Arial" w:hint="default"/>
        <w:b w:val="0"/>
        <w:bCs w:val="0"/>
        <w:i w:val="0"/>
        <w:iCs w:val="0"/>
        <w:caps w:val="0"/>
        <w:strike w:val="0"/>
        <w:dstrike w:val="0"/>
        <w:vanish w:val="0"/>
        <w:color w:val="000000"/>
        <w:sz w:val="24"/>
        <w:szCs w:val="24"/>
        <w:vertAlign w:val="baseline"/>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7" w15:restartNumberingAfterBreak="0">
    <w:nsid w:val="2D776B1A"/>
    <w:multiLevelType w:val="hybridMultilevel"/>
    <w:tmpl w:val="2056E020"/>
    <w:styleLink w:val="ArticleSection12"/>
    <w:lvl w:ilvl="0" w:tplc="291ED2FE">
      <w:start w:val="1"/>
      <w:numFmt w:val="bullet"/>
      <w:pStyle w:val="33"/>
      <w:lvlText w:val="-"/>
      <w:lvlJc w:val="left"/>
      <w:pPr>
        <w:tabs>
          <w:tab w:val="num" w:pos="2329"/>
        </w:tabs>
        <w:ind w:left="2329" w:hanging="360"/>
      </w:pPr>
      <w:rPr>
        <w:rFonts w:ascii="Courier New" w:hAnsi="Courier New" w:hint="default"/>
      </w:rPr>
    </w:lvl>
    <w:lvl w:ilvl="1" w:tplc="F54AB428">
      <w:start w:val="1"/>
      <w:numFmt w:val="bullet"/>
      <w:lvlText w:val="o"/>
      <w:lvlJc w:val="left"/>
      <w:pPr>
        <w:tabs>
          <w:tab w:val="num" w:pos="2869"/>
        </w:tabs>
        <w:ind w:left="2869" w:hanging="360"/>
      </w:pPr>
      <w:rPr>
        <w:rFonts w:ascii="Courier New" w:hAnsi="Courier New" w:hint="default"/>
      </w:rPr>
    </w:lvl>
    <w:lvl w:ilvl="2" w:tplc="DC5C56BC">
      <w:start w:val="1"/>
      <w:numFmt w:val="bullet"/>
      <w:lvlText w:val=""/>
      <w:lvlJc w:val="left"/>
      <w:pPr>
        <w:tabs>
          <w:tab w:val="num" w:pos="3589"/>
        </w:tabs>
        <w:ind w:left="3589" w:hanging="360"/>
      </w:pPr>
      <w:rPr>
        <w:rFonts w:ascii="Wingdings" w:hAnsi="Wingdings" w:hint="default"/>
      </w:rPr>
    </w:lvl>
    <w:lvl w:ilvl="3" w:tplc="CA689DDC">
      <w:start w:val="1"/>
      <w:numFmt w:val="bullet"/>
      <w:lvlText w:val=""/>
      <w:lvlJc w:val="left"/>
      <w:pPr>
        <w:tabs>
          <w:tab w:val="num" w:pos="4309"/>
        </w:tabs>
        <w:ind w:left="4309" w:hanging="360"/>
      </w:pPr>
      <w:rPr>
        <w:rFonts w:ascii="Symbol" w:hAnsi="Symbol" w:hint="default"/>
      </w:rPr>
    </w:lvl>
    <w:lvl w:ilvl="4" w:tplc="7D5E259A">
      <w:start w:val="1"/>
      <w:numFmt w:val="bullet"/>
      <w:lvlText w:val="o"/>
      <w:lvlJc w:val="left"/>
      <w:pPr>
        <w:tabs>
          <w:tab w:val="num" w:pos="5029"/>
        </w:tabs>
        <w:ind w:left="5029" w:hanging="360"/>
      </w:pPr>
      <w:rPr>
        <w:rFonts w:ascii="Courier New" w:hAnsi="Courier New" w:hint="default"/>
      </w:rPr>
    </w:lvl>
    <w:lvl w:ilvl="5" w:tplc="DF60F2CE">
      <w:start w:val="1"/>
      <w:numFmt w:val="bullet"/>
      <w:lvlText w:val=""/>
      <w:lvlJc w:val="left"/>
      <w:pPr>
        <w:tabs>
          <w:tab w:val="num" w:pos="5749"/>
        </w:tabs>
        <w:ind w:left="5749" w:hanging="360"/>
      </w:pPr>
      <w:rPr>
        <w:rFonts w:ascii="Wingdings" w:hAnsi="Wingdings" w:hint="default"/>
      </w:rPr>
    </w:lvl>
    <w:lvl w:ilvl="6" w:tplc="87962B06">
      <w:start w:val="1"/>
      <w:numFmt w:val="bullet"/>
      <w:lvlText w:val=""/>
      <w:lvlJc w:val="left"/>
      <w:pPr>
        <w:tabs>
          <w:tab w:val="num" w:pos="6469"/>
        </w:tabs>
        <w:ind w:left="6469" w:hanging="360"/>
      </w:pPr>
      <w:rPr>
        <w:rFonts w:ascii="Symbol" w:hAnsi="Symbol" w:hint="default"/>
      </w:rPr>
    </w:lvl>
    <w:lvl w:ilvl="7" w:tplc="CC569D84">
      <w:start w:val="1"/>
      <w:numFmt w:val="bullet"/>
      <w:lvlText w:val="o"/>
      <w:lvlJc w:val="left"/>
      <w:pPr>
        <w:tabs>
          <w:tab w:val="num" w:pos="7189"/>
        </w:tabs>
        <w:ind w:left="7189" w:hanging="360"/>
      </w:pPr>
      <w:rPr>
        <w:rFonts w:ascii="Courier New" w:hAnsi="Courier New" w:hint="default"/>
      </w:rPr>
    </w:lvl>
    <w:lvl w:ilvl="8" w:tplc="57585826">
      <w:start w:val="1"/>
      <w:numFmt w:val="bullet"/>
      <w:lvlText w:val=""/>
      <w:lvlJc w:val="left"/>
      <w:pPr>
        <w:tabs>
          <w:tab w:val="num" w:pos="7909"/>
        </w:tabs>
        <w:ind w:left="7909" w:hanging="360"/>
      </w:pPr>
      <w:rPr>
        <w:rFonts w:ascii="Wingdings" w:hAnsi="Wingdings" w:hint="default"/>
      </w:rPr>
    </w:lvl>
  </w:abstractNum>
  <w:abstractNum w:abstractNumId="58" w15:restartNumberingAfterBreak="0">
    <w:nsid w:val="2DAD039D"/>
    <w:multiLevelType w:val="hybridMultilevel"/>
    <w:tmpl w:val="800CCA1C"/>
    <w:lvl w:ilvl="0" w:tplc="E7A2D218">
      <w:start w:val="1"/>
      <w:numFmt w:val="bullet"/>
      <w:pStyle w:val="a9"/>
      <w:lvlText w:val=" "/>
      <w:lvlJc w:val="left"/>
      <w:pPr>
        <w:tabs>
          <w:tab w:val="num" w:pos="0"/>
        </w:tabs>
      </w:pPr>
      <w:rPr>
        <w:rFonts w:ascii="Arial" w:hAnsi="Arial" w:hint="default"/>
      </w:rPr>
    </w:lvl>
    <w:lvl w:ilvl="1" w:tplc="979CDC4A">
      <w:start w:val="1"/>
      <w:numFmt w:val="decimal"/>
      <w:lvlText w:val="%2."/>
      <w:lvlJc w:val="left"/>
      <w:pPr>
        <w:tabs>
          <w:tab w:val="num" w:pos="1440"/>
        </w:tabs>
        <w:ind w:left="1440" w:hanging="360"/>
      </w:pPr>
      <w:rPr>
        <w:rFonts w:cs="Times New Roman" w:hint="default"/>
      </w:rPr>
    </w:lvl>
    <w:lvl w:ilvl="2" w:tplc="AF06F16E">
      <w:start w:val="1"/>
      <w:numFmt w:val="bullet"/>
      <w:lvlText w:val=""/>
      <w:lvlJc w:val="left"/>
      <w:pPr>
        <w:tabs>
          <w:tab w:val="num" w:pos="2160"/>
        </w:tabs>
        <w:ind w:left="2160" w:hanging="360"/>
      </w:pPr>
      <w:rPr>
        <w:rFonts w:ascii="Wingdings" w:hAnsi="Wingdings" w:hint="default"/>
      </w:rPr>
    </w:lvl>
    <w:lvl w:ilvl="3" w:tplc="A3B26DE6">
      <w:start w:val="1"/>
      <w:numFmt w:val="bullet"/>
      <w:lvlText w:val=""/>
      <w:lvlJc w:val="left"/>
      <w:pPr>
        <w:tabs>
          <w:tab w:val="num" w:pos="2880"/>
        </w:tabs>
        <w:ind w:left="2880" w:hanging="360"/>
      </w:pPr>
      <w:rPr>
        <w:rFonts w:ascii="Symbol" w:hAnsi="Symbol" w:hint="default"/>
      </w:rPr>
    </w:lvl>
    <w:lvl w:ilvl="4" w:tplc="70D05850">
      <w:start w:val="1"/>
      <w:numFmt w:val="bullet"/>
      <w:lvlText w:val="o"/>
      <w:lvlJc w:val="left"/>
      <w:pPr>
        <w:tabs>
          <w:tab w:val="num" w:pos="3600"/>
        </w:tabs>
        <w:ind w:left="3600" w:hanging="360"/>
      </w:pPr>
      <w:rPr>
        <w:rFonts w:ascii="Courier New" w:hAnsi="Courier New" w:hint="default"/>
      </w:rPr>
    </w:lvl>
    <w:lvl w:ilvl="5" w:tplc="5F2A2C0E">
      <w:start w:val="1"/>
      <w:numFmt w:val="bullet"/>
      <w:lvlText w:val=""/>
      <w:lvlJc w:val="left"/>
      <w:pPr>
        <w:tabs>
          <w:tab w:val="num" w:pos="4320"/>
        </w:tabs>
        <w:ind w:left="4320" w:hanging="360"/>
      </w:pPr>
      <w:rPr>
        <w:rFonts w:ascii="Wingdings" w:hAnsi="Wingdings" w:hint="default"/>
      </w:rPr>
    </w:lvl>
    <w:lvl w:ilvl="6" w:tplc="6792DD96">
      <w:start w:val="1"/>
      <w:numFmt w:val="bullet"/>
      <w:lvlText w:val=""/>
      <w:lvlJc w:val="left"/>
      <w:pPr>
        <w:tabs>
          <w:tab w:val="num" w:pos="5040"/>
        </w:tabs>
        <w:ind w:left="5040" w:hanging="360"/>
      </w:pPr>
      <w:rPr>
        <w:rFonts w:ascii="Symbol" w:hAnsi="Symbol" w:hint="default"/>
      </w:rPr>
    </w:lvl>
    <w:lvl w:ilvl="7" w:tplc="77625ADA">
      <w:start w:val="1"/>
      <w:numFmt w:val="bullet"/>
      <w:lvlText w:val="o"/>
      <w:lvlJc w:val="left"/>
      <w:pPr>
        <w:tabs>
          <w:tab w:val="num" w:pos="5760"/>
        </w:tabs>
        <w:ind w:left="5760" w:hanging="360"/>
      </w:pPr>
      <w:rPr>
        <w:rFonts w:ascii="Courier New" w:hAnsi="Courier New" w:hint="default"/>
      </w:rPr>
    </w:lvl>
    <w:lvl w:ilvl="8" w:tplc="B4383AFA">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D66861"/>
    <w:multiLevelType w:val="hybridMultilevel"/>
    <w:tmpl w:val="EC88C7F6"/>
    <w:lvl w:ilvl="0" w:tplc="8738FD14">
      <w:start w:val="1"/>
      <w:numFmt w:val="bullet"/>
      <w:pStyle w:val="aa"/>
      <w:lvlText w:val=""/>
      <w:lvlJc w:val="left"/>
      <w:pPr>
        <w:tabs>
          <w:tab w:val="num" w:pos="0"/>
        </w:tabs>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6"/>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61" w15:restartNumberingAfterBreak="0">
    <w:nsid w:val="34100C28"/>
    <w:multiLevelType w:val="multilevel"/>
    <w:tmpl w:val="831C5574"/>
    <w:lvl w:ilvl="0">
      <w:start w:val="1"/>
      <w:numFmt w:val="decimal"/>
      <w:pStyle w:val="34"/>
      <w:lvlText w:val="%1."/>
      <w:lvlJc w:val="left"/>
      <w:pPr>
        <w:tabs>
          <w:tab w:val="num" w:pos="900"/>
        </w:tabs>
        <w:ind w:left="900" w:hanging="360"/>
      </w:pPr>
      <w:rPr>
        <w:rFonts w:cs="Times New Roman" w:hint="default"/>
      </w:rPr>
    </w:lvl>
    <w:lvl w:ilvl="1">
      <w:start w:val="1"/>
      <w:numFmt w:val="decimal"/>
      <w:pStyle w:val="42"/>
      <w:lvlText w:val="%1.%2."/>
      <w:lvlJc w:val="left"/>
      <w:pPr>
        <w:tabs>
          <w:tab w:val="num" w:pos="1021"/>
        </w:tabs>
        <w:ind w:left="794" w:hanging="45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2" w15:restartNumberingAfterBreak="0">
    <w:nsid w:val="351944C7"/>
    <w:multiLevelType w:val="hybridMultilevel"/>
    <w:tmpl w:val="25EAD0D8"/>
    <w:lvl w:ilvl="0" w:tplc="D0C47538">
      <w:start w:val="1"/>
      <w:numFmt w:val="bullet"/>
      <w:pStyle w:val="ab"/>
      <w:lvlText w:val=""/>
      <w:lvlJc w:val="left"/>
      <w:pPr>
        <w:tabs>
          <w:tab w:val="num" w:pos="0"/>
        </w:tabs>
        <w:ind w:firstLine="255"/>
      </w:pPr>
      <w:rPr>
        <w:rFonts w:ascii="Symbol" w:hAnsi="Symbol" w:hint="default"/>
      </w:rPr>
    </w:lvl>
    <w:lvl w:ilvl="1" w:tplc="41002E28">
      <w:start w:val="1"/>
      <w:numFmt w:val="bullet"/>
      <w:lvlText w:val="o"/>
      <w:lvlJc w:val="left"/>
      <w:pPr>
        <w:tabs>
          <w:tab w:val="num" w:pos="1440"/>
        </w:tabs>
        <w:ind w:left="1440" w:hanging="360"/>
      </w:pPr>
      <w:rPr>
        <w:rFonts w:ascii="Courier New" w:hAnsi="Courier New" w:hint="default"/>
      </w:rPr>
    </w:lvl>
    <w:lvl w:ilvl="2" w:tplc="0D8AD504">
      <w:start w:val="1"/>
      <w:numFmt w:val="bullet"/>
      <w:lvlText w:val=""/>
      <w:lvlJc w:val="left"/>
      <w:pPr>
        <w:tabs>
          <w:tab w:val="num" w:pos="2160"/>
        </w:tabs>
        <w:ind w:left="2160" w:hanging="360"/>
      </w:pPr>
      <w:rPr>
        <w:rFonts w:ascii="Wingdings" w:hAnsi="Wingdings" w:hint="default"/>
      </w:rPr>
    </w:lvl>
    <w:lvl w:ilvl="3" w:tplc="85C6902E">
      <w:start w:val="1"/>
      <w:numFmt w:val="bullet"/>
      <w:lvlText w:val=""/>
      <w:lvlJc w:val="left"/>
      <w:pPr>
        <w:tabs>
          <w:tab w:val="num" w:pos="2880"/>
        </w:tabs>
        <w:ind w:left="2880" w:hanging="360"/>
      </w:pPr>
      <w:rPr>
        <w:rFonts w:ascii="Symbol" w:hAnsi="Symbol" w:hint="default"/>
      </w:rPr>
    </w:lvl>
    <w:lvl w:ilvl="4" w:tplc="99A4C97A">
      <w:start w:val="1"/>
      <w:numFmt w:val="bullet"/>
      <w:lvlText w:val="o"/>
      <w:lvlJc w:val="left"/>
      <w:pPr>
        <w:tabs>
          <w:tab w:val="num" w:pos="3600"/>
        </w:tabs>
        <w:ind w:left="3600" w:hanging="360"/>
      </w:pPr>
      <w:rPr>
        <w:rFonts w:ascii="Courier New" w:hAnsi="Courier New" w:hint="default"/>
      </w:rPr>
    </w:lvl>
    <w:lvl w:ilvl="5" w:tplc="FDBCA21C">
      <w:start w:val="1"/>
      <w:numFmt w:val="bullet"/>
      <w:lvlText w:val=""/>
      <w:lvlJc w:val="left"/>
      <w:pPr>
        <w:tabs>
          <w:tab w:val="num" w:pos="4320"/>
        </w:tabs>
        <w:ind w:left="4320" w:hanging="360"/>
      </w:pPr>
      <w:rPr>
        <w:rFonts w:ascii="Wingdings" w:hAnsi="Wingdings" w:hint="default"/>
      </w:rPr>
    </w:lvl>
    <w:lvl w:ilvl="6" w:tplc="A0986D68">
      <w:start w:val="1"/>
      <w:numFmt w:val="bullet"/>
      <w:lvlText w:val=""/>
      <w:lvlJc w:val="left"/>
      <w:pPr>
        <w:tabs>
          <w:tab w:val="num" w:pos="5040"/>
        </w:tabs>
        <w:ind w:left="5040" w:hanging="360"/>
      </w:pPr>
      <w:rPr>
        <w:rFonts w:ascii="Symbol" w:hAnsi="Symbol" w:hint="default"/>
      </w:rPr>
    </w:lvl>
    <w:lvl w:ilvl="7" w:tplc="CDF6E838">
      <w:start w:val="1"/>
      <w:numFmt w:val="bullet"/>
      <w:lvlText w:val="o"/>
      <w:lvlJc w:val="left"/>
      <w:pPr>
        <w:tabs>
          <w:tab w:val="num" w:pos="5760"/>
        </w:tabs>
        <w:ind w:left="5760" w:hanging="360"/>
      </w:pPr>
      <w:rPr>
        <w:rFonts w:ascii="Courier New" w:hAnsi="Courier New" w:hint="default"/>
      </w:rPr>
    </w:lvl>
    <w:lvl w:ilvl="8" w:tplc="3B94F112">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5676B91"/>
    <w:multiLevelType w:val="hybridMultilevel"/>
    <w:tmpl w:val="94724CB6"/>
    <w:styleLink w:val="120"/>
    <w:lvl w:ilvl="0" w:tplc="81ECC8B0">
      <w:start w:val="1"/>
      <w:numFmt w:val="decimal"/>
      <w:pStyle w:val="35"/>
      <w:lvlText w:val="%1.1.1"/>
      <w:lvlJc w:val="left"/>
      <w:pPr>
        <w:ind w:left="2052" w:hanging="360"/>
      </w:pPr>
      <w:rPr>
        <w:rFonts w:ascii="Arial" w:hAnsi="Arial" w:cs="Arial" w:hint="default"/>
        <w:kern w:val="16"/>
        <w:sz w:val="24"/>
        <w:szCs w:val="24"/>
      </w:rPr>
    </w:lvl>
    <w:lvl w:ilvl="1" w:tplc="98E2BF6A">
      <w:start w:val="1"/>
      <w:numFmt w:val="lowerLetter"/>
      <w:lvlText w:val="%2."/>
      <w:lvlJc w:val="left"/>
      <w:pPr>
        <w:ind w:left="4929" w:hanging="360"/>
      </w:pPr>
      <w:rPr>
        <w:rFonts w:cs="Times New Roman"/>
      </w:rPr>
    </w:lvl>
    <w:lvl w:ilvl="2" w:tplc="F0685A6E">
      <w:start w:val="1"/>
      <w:numFmt w:val="lowerRoman"/>
      <w:lvlText w:val="%3."/>
      <w:lvlJc w:val="right"/>
      <w:pPr>
        <w:ind w:left="5649" w:hanging="180"/>
      </w:pPr>
      <w:rPr>
        <w:rFonts w:cs="Times New Roman"/>
      </w:rPr>
    </w:lvl>
    <w:lvl w:ilvl="3" w:tplc="AF50204E">
      <w:start w:val="1"/>
      <w:numFmt w:val="decimal"/>
      <w:lvlText w:val="%4."/>
      <w:lvlJc w:val="left"/>
      <w:pPr>
        <w:ind w:left="6369" w:hanging="360"/>
      </w:pPr>
      <w:rPr>
        <w:rFonts w:cs="Times New Roman"/>
      </w:rPr>
    </w:lvl>
    <w:lvl w:ilvl="4" w:tplc="B07C2ED6">
      <w:start w:val="1"/>
      <w:numFmt w:val="lowerLetter"/>
      <w:lvlText w:val="%5."/>
      <w:lvlJc w:val="left"/>
      <w:pPr>
        <w:ind w:left="7089" w:hanging="360"/>
      </w:pPr>
      <w:rPr>
        <w:rFonts w:cs="Times New Roman"/>
      </w:rPr>
    </w:lvl>
    <w:lvl w:ilvl="5" w:tplc="0D76DF02">
      <w:start w:val="1"/>
      <w:numFmt w:val="lowerRoman"/>
      <w:lvlText w:val="%6."/>
      <w:lvlJc w:val="right"/>
      <w:pPr>
        <w:ind w:left="7809" w:hanging="180"/>
      </w:pPr>
      <w:rPr>
        <w:rFonts w:cs="Times New Roman"/>
      </w:rPr>
    </w:lvl>
    <w:lvl w:ilvl="6" w:tplc="DCE615CA">
      <w:start w:val="1"/>
      <w:numFmt w:val="decimal"/>
      <w:lvlText w:val="%7."/>
      <w:lvlJc w:val="left"/>
      <w:pPr>
        <w:ind w:left="8529" w:hanging="360"/>
      </w:pPr>
      <w:rPr>
        <w:rFonts w:cs="Times New Roman"/>
      </w:rPr>
    </w:lvl>
    <w:lvl w:ilvl="7" w:tplc="4ABC7CA2">
      <w:start w:val="1"/>
      <w:numFmt w:val="lowerLetter"/>
      <w:lvlText w:val="%8."/>
      <w:lvlJc w:val="left"/>
      <w:pPr>
        <w:ind w:left="9249" w:hanging="360"/>
      </w:pPr>
      <w:rPr>
        <w:rFonts w:cs="Times New Roman"/>
      </w:rPr>
    </w:lvl>
    <w:lvl w:ilvl="8" w:tplc="F89CFC62">
      <w:start w:val="1"/>
      <w:numFmt w:val="lowerRoman"/>
      <w:lvlText w:val="%9."/>
      <w:lvlJc w:val="right"/>
      <w:pPr>
        <w:ind w:left="9969" w:hanging="180"/>
      </w:pPr>
      <w:rPr>
        <w:rFonts w:cs="Times New Roman"/>
      </w:rPr>
    </w:lvl>
  </w:abstractNum>
  <w:abstractNum w:abstractNumId="64" w15:restartNumberingAfterBreak="0">
    <w:nsid w:val="35FD7260"/>
    <w:multiLevelType w:val="multilevel"/>
    <w:tmpl w:val="287A427E"/>
    <w:lvl w:ilvl="0">
      <w:start w:val="1"/>
      <w:numFmt w:val="russianUpper"/>
      <w:suff w:val="nothing"/>
      <w:lvlText w:val="Приложение %1"/>
      <w:lvlJc w:val="right"/>
      <w:pPr>
        <w:ind w:left="432" w:hanging="144"/>
      </w:pPr>
      <w:rPr>
        <w:rFonts w:cs="Times New Roman"/>
      </w:rPr>
    </w:lvl>
    <w:lvl w:ilvl="1">
      <w:start w:val="1"/>
      <w:numFmt w:val="decimal"/>
      <w:pStyle w:val="ac"/>
      <w:suff w:val="nothing"/>
      <w:lvlText w:val="Таблица %1.%2"/>
      <w:lvlJc w:val="right"/>
      <w:pPr>
        <w:ind w:left="576" w:hanging="28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5" w15:restartNumberingAfterBreak="0">
    <w:nsid w:val="378C32DA"/>
    <w:multiLevelType w:val="multilevel"/>
    <w:tmpl w:val="041AC098"/>
    <w:lvl w:ilvl="0">
      <w:start w:val="1"/>
      <w:numFmt w:val="decimal"/>
      <w:pStyle w:val="17"/>
      <w:lvlText w:val="%1."/>
      <w:lvlJc w:val="left"/>
      <w:pPr>
        <w:tabs>
          <w:tab w:val="num" w:pos="1134"/>
        </w:tabs>
        <w:ind w:firstLine="720"/>
      </w:pPr>
      <w:rPr>
        <w:rFonts w:cs="Times New Roman"/>
      </w:rPr>
    </w:lvl>
    <w:lvl w:ilvl="1">
      <w:start w:val="1"/>
      <w:numFmt w:val="decimal"/>
      <w:lvlText w:val="%1.%2."/>
      <w:lvlJc w:val="left"/>
      <w:pPr>
        <w:tabs>
          <w:tab w:val="num" w:pos="1134"/>
        </w:tabs>
        <w:ind w:firstLine="720"/>
      </w:pPr>
      <w:rPr>
        <w:rFonts w:cs="Times New Roman"/>
      </w:rPr>
    </w:lvl>
    <w:lvl w:ilvl="2">
      <w:start w:val="1"/>
      <w:numFmt w:val="decimal"/>
      <w:lvlText w:val="%1.%2.%3."/>
      <w:lvlJc w:val="left"/>
      <w:pPr>
        <w:tabs>
          <w:tab w:val="num" w:pos="1701"/>
        </w:tabs>
        <w:ind w:firstLine="720"/>
      </w:pPr>
      <w:rPr>
        <w:rFonts w:cs="Times New Roman"/>
      </w:rPr>
    </w:lvl>
    <w:lvl w:ilvl="3">
      <w:start w:val="1"/>
      <w:numFmt w:val="decimal"/>
      <w:lvlText w:val="%1.%2.%3.%4."/>
      <w:lvlJc w:val="left"/>
      <w:pPr>
        <w:tabs>
          <w:tab w:val="num" w:pos="1701"/>
        </w:tabs>
        <w:ind w:firstLine="72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37C5385F"/>
    <w:multiLevelType w:val="multilevel"/>
    <w:tmpl w:val="8166863A"/>
    <w:styleLink w:val="320"/>
    <w:lvl w:ilvl="0">
      <w:start w:val="1"/>
      <w:numFmt w:val="upperLetter"/>
      <w:pStyle w:val="ad"/>
      <w:suff w:val="space"/>
      <w:lvlText w:val="Приложение %1. "/>
      <w:lvlJc w:val="left"/>
      <w:pPr>
        <w:ind w:left="284"/>
      </w:pPr>
      <w:rPr>
        <w:rFonts w:ascii="Times New Roman" w:hAnsi="Times New Roman" w:cs="Times New Roman" w:hint="default"/>
        <w:b/>
        <w:bCs/>
        <w:i w:val="0"/>
        <w:iCs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bCs/>
        <w:i w:val="0"/>
        <w:iCs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Arial" w:hint="default"/>
        <w:b/>
        <w:bCs/>
        <w:i w:val="0"/>
        <w:iCs w:val="0"/>
        <w:color w:val="auto"/>
        <w:sz w:val="28"/>
        <w:szCs w:val="28"/>
        <w:u w:val="none"/>
      </w:rPr>
    </w:lvl>
    <w:lvl w:ilvl="3">
      <w:start w:val="1"/>
      <w:numFmt w:val="decimal"/>
      <w:lvlText w:val="%1.%2.%3.%4"/>
      <w:lvlJc w:val="left"/>
      <w:pPr>
        <w:tabs>
          <w:tab w:val="num" w:pos="1872"/>
        </w:tabs>
        <w:ind w:left="284" w:firstLine="720"/>
      </w:pPr>
      <w:rPr>
        <w:rFonts w:ascii="Arial" w:hAnsi="Arial" w:cs="Arial" w:hint="default"/>
        <w:b/>
        <w:bCs/>
        <w:i w:val="0"/>
        <w:iCs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Arial" w:hint="default"/>
        <w:b/>
        <w:bCs/>
        <w:i w:val="0"/>
        <w:iCs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67" w15:restartNumberingAfterBreak="0">
    <w:nsid w:val="3804375B"/>
    <w:multiLevelType w:val="hybridMultilevel"/>
    <w:tmpl w:val="E7F0A004"/>
    <w:styleLink w:val="71Numbered2"/>
    <w:lvl w:ilvl="0" w:tplc="6DA25974">
      <w:start w:val="1"/>
      <w:numFmt w:val="bullet"/>
      <w:pStyle w:val="28"/>
      <w:lvlText w:val=""/>
      <w:lvlJc w:val="left"/>
      <w:pPr>
        <w:tabs>
          <w:tab w:val="num" w:pos="1267"/>
        </w:tabs>
        <w:ind w:left="1267" w:hanging="360"/>
      </w:pPr>
      <w:rPr>
        <w:rFonts w:ascii="Symbol" w:hAnsi="Symbol" w:hint="default"/>
      </w:rPr>
    </w:lvl>
    <w:lvl w:ilvl="1" w:tplc="15DACD12">
      <w:start w:val="1"/>
      <w:numFmt w:val="bullet"/>
      <w:lvlText w:val="-"/>
      <w:lvlJc w:val="left"/>
      <w:pPr>
        <w:tabs>
          <w:tab w:val="num" w:pos="1987"/>
        </w:tabs>
        <w:ind w:left="1987" w:hanging="360"/>
      </w:pPr>
      <w:rPr>
        <w:rFonts w:ascii="Times New Roman" w:eastAsia="Times New Roman" w:hAnsi="Times New Roman" w:hint="default"/>
      </w:rPr>
    </w:lvl>
    <w:lvl w:ilvl="2" w:tplc="BE3CB8C2">
      <w:start w:val="1"/>
      <w:numFmt w:val="bullet"/>
      <w:lvlText w:val=""/>
      <w:lvlJc w:val="left"/>
      <w:pPr>
        <w:tabs>
          <w:tab w:val="num" w:pos="2707"/>
        </w:tabs>
        <w:ind w:left="2707" w:hanging="360"/>
      </w:pPr>
      <w:rPr>
        <w:rFonts w:ascii="Wingdings" w:hAnsi="Wingdings" w:hint="default"/>
      </w:rPr>
    </w:lvl>
    <w:lvl w:ilvl="3" w:tplc="6E42389E">
      <w:start w:val="1"/>
      <w:numFmt w:val="bullet"/>
      <w:lvlText w:val=""/>
      <w:lvlJc w:val="left"/>
      <w:pPr>
        <w:tabs>
          <w:tab w:val="num" w:pos="3427"/>
        </w:tabs>
        <w:ind w:left="3427" w:hanging="360"/>
      </w:pPr>
      <w:rPr>
        <w:rFonts w:ascii="Symbol" w:hAnsi="Symbol" w:hint="default"/>
      </w:rPr>
    </w:lvl>
    <w:lvl w:ilvl="4" w:tplc="6BCA7DEA">
      <w:start w:val="1"/>
      <w:numFmt w:val="bullet"/>
      <w:lvlText w:val="o"/>
      <w:lvlJc w:val="left"/>
      <w:pPr>
        <w:tabs>
          <w:tab w:val="num" w:pos="4147"/>
        </w:tabs>
        <w:ind w:left="4147" w:hanging="360"/>
      </w:pPr>
      <w:rPr>
        <w:rFonts w:ascii="Courier New" w:hAnsi="Courier New" w:hint="default"/>
      </w:rPr>
    </w:lvl>
    <w:lvl w:ilvl="5" w:tplc="E4F293DC">
      <w:start w:val="1"/>
      <w:numFmt w:val="bullet"/>
      <w:lvlText w:val=""/>
      <w:lvlJc w:val="left"/>
      <w:pPr>
        <w:tabs>
          <w:tab w:val="num" w:pos="4867"/>
        </w:tabs>
        <w:ind w:left="4867" w:hanging="360"/>
      </w:pPr>
      <w:rPr>
        <w:rFonts w:ascii="Wingdings" w:hAnsi="Wingdings" w:hint="default"/>
      </w:rPr>
    </w:lvl>
    <w:lvl w:ilvl="6" w:tplc="EC1CB496">
      <w:start w:val="1"/>
      <w:numFmt w:val="bullet"/>
      <w:lvlText w:val=""/>
      <w:lvlJc w:val="left"/>
      <w:pPr>
        <w:tabs>
          <w:tab w:val="num" w:pos="5587"/>
        </w:tabs>
        <w:ind w:left="5587" w:hanging="360"/>
      </w:pPr>
      <w:rPr>
        <w:rFonts w:ascii="Symbol" w:hAnsi="Symbol" w:hint="default"/>
      </w:rPr>
    </w:lvl>
    <w:lvl w:ilvl="7" w:tplc="706435E4">
      <w:start w:val="1"/>
      <w:numFmt w:val="bullet"/>
      <w:lvlText w:val="o"/>
      <w:lvlJc w:val="left"/>
      <w:pPr>
        <w:tabs>
          <w:tab w:val="num" w:pos="6307"/>
        </w:tabs>
        <w:ind w:left="6307" w:hanging="360"/>
      </w:pPr>
      <w:rPr>
        <w:rFonts w:ascii="Courier New" w:hAnsi="Courier New" w:hint="default"/>
      </w:rPr>
    </w:lvl>
    <w:lvl w:ilvl="8" w:tplc="B834203E">
      <w:start w:val="1"/>
      <w:numFmt w:val="bullet"/>
      <w:lvlText w:val=""/>
      <w:lvlJc w:val="left"/>
      <w:pPr>
        <w:tabs>
          <w:tab w:val="num" w:pos="7027"/>
        </w:tabs>
        <w:ind w:left="7027" w:hanging="360"/>
      </w:pPr>
      <w:rPr>
        <w:rFonts w:ascii="Wingdings" w:hAnsi="Wingdings" w:hint="default"/>
      </w:rPr>
    </w:lvl>
  </w:abstractNum>
  <w:abstractNum w:abstractNumId="68" w15:restartNumberingAfterBreak="0">
    <w:nsid w:val="3CE738C8"/>
    <w:multiLevelType w:val="hybridMultilevel"/>
    <w:tmpl w:val="AF0A8A46"/>
    <w:styleLink w:val="61Numbered2"/>
    <w:lvl w:ilvl="0" w:tplc="0164CA02">
      <w:start w:val="1"/>
      <w:numFmt w:val="russianLower"/>
      <w:pStyle w:val="ae"/>
      <w:lvlText w:val="%1)"/>
      <w:lvlJc w:val="left"/>
      <w:pPr>
        <w:ind w:left="1429" w:hanging="360"/>
      </w:pPr>
      <w:rPr>
        <w:rFonts w:cs="Times New Roman" w:hint="default"/>
      </w:rPr>
    </w:lvl>
    <w:lvl w:ilvl="1" w:tplc="2EAAB77A">
      <w:start w:val="1"/>
      <w:numFmt w:val="lowerLetter"/>
      <w:lvlText w:val="%2."/>
      <w:lvlJc w:val="left"/>
      <w:pPr>
        <w:ind w:left="2149" w:hanging="360"/>
      </w:pPr>
      <w:rPr>
        <w:rFonts w:cs="Times New Roman"/>
      </w:rPr>
    </w:lvl>
    <w:lvl w:ilvl="2" w:tplc="54B4CD4A">
      <w:start w:val="1"/>
      <w:numFmt w:val="lowerRoman"/>
      <w:lvlText w:val="%3."/>
      <w:lvlJc w:val="right"/>
      <w:pPr>
        <w:ind w:left="2869" w:hanging="180"/>
      </w:pPr>
      <w:rPr>
        <w:rFonts w:cs="Times New Roman"/>
      </w:rPr>
    </w:lvl>
    <w:lvl w:ilvl="3" w:tplc="2FB6DBC4">
      <w:start w:val="1"/>
      <w:numFmt w:val="decimal"/>
      <w:lvlText w:val="%4."/>
      <w:lvlJc w:val="left"/>
      <w:pPr>
        <w:ind w:left="3589" w:hanging="360"/>
      </w:pPr>
      <w:rPr>
        <w:rFonts w:cs="Times New Roman"/>
      </w:rPr>
    </w:lvl>
    <w:lvl w:ilvl="4" w:tplc="A0AC7D7A">
      <w:start w:val="1"/>
      <w:numFmt w:val="lowerLetter"/>
      <w:lvlText w:val="%5."/>
      <w:lvlJc w:val="left"/>
      <w:pPr>
        <w:ind w:left="4309" w:hanging="360"/>
      </w:pPr>
      <w:rPr>
        <w:rFonts w:cs="Times New Roman"/>
      </w:rPr>
    </w:lvl>
    <w:lvl w:ilvl="5" w:tplc="1C449CCA">
      <w:start w:val="1"/>
      <w:numFmt w:val="lowerRoman"/>
      <w:lvlText w:val="%6."/>
      <w:lvlJc w:val="right"/>
      <w:pPr>
        <w:ind w:left="5029" w:hanging="180"/>
      </w:pPr>
      <w:rPr>
        <w:rFonts w:cs="Times New Roman"/>
      </w:rPr>
    </w:lvl>
    <w:lvl w:ilvl="6" w:tplc="6B10A2DA">
      <w:start w:val="1"/>
      <w:numFmt w:val="decimal"/>
      <w:lvlText w:val="%7."/>
      <w:lvlJc w:val="left"/>
      <w:pPr>
        <w:ind w:left="5749" w:hanging="360"/>
      </w:pPr>
      <w:rPr>
        <w:rFonts w:cs="Times New Roman"/>
      </w:rPr>
    </w:lvl>
    <w:lvl w:ilvl="7" w:tplc="F34AE5B2">
      <w:start w:val="1"/>
      <w:numFmt w:val="lowerLetter"/>
      <w:lvlText w:val="%8."/>
      <w:lvlJc w:val="left"/>
      <w:pPr>
        <w:ind w:left="6469" w:hanging="360"/>
      </w:pPr>
      <w:rPr>
        <w:rFonts w:cs="Times New Roman"/>
      </w:rPr>
    </w:lvl>
    <w:lvl w:ilvl="8" w:tplc="6F269102">
      <w:start w:val="1"/>
      <w:numFmt w:val="lowerRoman"/>
      <w:lvlText w:val="%9."/>
      <w:lvlJc w:val="right"/>
      <w:pPr>
        <w:ind w:left="7189" w:hanging="180"/>
      </w:pPr>
      <w:rPr>
        <w:rFonts w:cs="Times New Roman"/>
      </w:rPr>
    </w:lvl>
  </w:abstractNum>
  <w:abstractNum w:abstractNumId="69"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70" w15:restartNumberingAfterBreak="0">
    <w:nsid w:val="3E557F8C"/>
    <w:multiLevelType w:val="hybridMultilevel"/>
    <w:tmpl w:val="B14AF690"/>
    <w:lvl w:ilvl="0" w:tplc="B162AA60">
      <w:start w:val="1"/>
      <w:numFmt w:val="bullet"/>
      <w:pStyle w:val="af"/>
      <w:lvlText w:val=""/>
      <w:lvlJc w:val="left"/>
      <w:pPr>
        <w:ind w:left="1428" w:hanging="360"/>
      </w:pPr>
      <w:rPr>
        <w:rFonts w:ascii="Symbol" w:hAnsi="Symbol" w:hint="default"/>
      </w:rPr>
    </w:lvl>
    <w:lvl w:ilvl="1" w:tplc="CAAE0F54">
      <w:start w:val="1"/>
      <w:numFmt w:val="bullet"/>
      <w:lvlText w:val="o"/>
      <w:lvlJc w:val="left"/>
      <w:pPr>
        <w:ind w:left="2148" w:hanging="360"/>
      </w:pPr>
      <w:rPr>
        <w:rFonts w:ascii="Courier New" w:hAnsi="Courier New" w:hint="default"/>
      </w:rPr>
    </w:lvl>
    <w:lvl w:ilvl="2" w:tplc="75D85E84">
      <w:start w:val="1"/>
      <w:numFmt w:val="bullet"/>
      <w:lvlText w:val=""/>
      <w:lvlJc w:val="left"/>
      <w:pPr>
        <w:ind w:left="2868" w:hanging="360"/>
      </w:pPr>
      <w:rPr>
        <w:rFonts w:ascii="Wingdings" w:hAnsi="Wingdings" w:hint="default"/>
      </w:rPr>
    </w:lvl>
    <w:lvl w:ilvl="3" w:tplc="812296E8">
      <w:start w:val="1"/>
      <w:numFmt w:val="bullet"/>
      <w:lvlText w:val=""/>
      <w:lvlJc w:val="left"/>
      <w:pPr>
        <w:ind w:left="3588" w:hanging="360"/>
      </w:pPr>
      <w:rPr>
        <w:rFonts w:ascii="Symbol" w:hAnsi="Symbol" w:hint="default"/>
      </w:rPr>
    </w:lvl>
    <w:lvl w:ilvl="4" w:tplc="B6B4A382">
      <w:start w:val="1"/>
      <w:numFmt w:val="bullet"/>
      <w:lvlText w:val="o"/>
      <w:lvlJc w:val="left"/>
      <w:pPr>
        <w:ind w:left="4308" w:hanging="360"/>
      </w:pPr>
      <w:rPr>
        <w:rFonts w:ascii="Courier New" w:hAnsi="Courier New" w:hint="default"/>
      </w:rPr>
    </w:lvl>
    <w:lvl w:ilvl="5" w:tplc="4B268188">
      <w:start w:val="1"/>
      <w:numFmt w:val="bullet"/>
      <w:lvlText w:val=""/>
      <w:lvlJc w:val="left"/>
      <w:pPr>
        <w:ind w:left="5028" w:hanging="360"/>
      </w:pPr>
      <w:rPr>
        <w:rFonts w:ascii="Wingdings" w:hAnsi="Wingdings" w:hint="default"/>
      </w:rPr>
    </w:lvl>
    <w:lvl w:ilvl="6" w:tplc="C7B27652">
      <w:start w:val="1"/>
      <w:numFmt w:val="bullet"/>
      <w:lvlText w:val=""/>
      <w:lvlJc w:val="left"/>
      <w:pPr>
        <w:ind w:left="5748" w:hanging="360"/>
      </w:pPr>
      <w:rPr>
        <w:rFonts w:ascii="Symbol" w:hAnsi="Symbol" w:hint="default"/>
      </w:rPr>
    </w:lvl>
    <w:lvl w:ilvl="7" w:tplc="A75868AC">
      <w:start w:val="1"/>
      <w:numFmt w:val="bullet"/>
      <w:lvlText w:val="o"/>
      <w:lvlJc w:val="left"/>
      <w:pPr>
        <w:ind w:left="6468" w:hanging="360"/>
      </w:pPr>
      <w:rPr>
        <w:rFonts w:ascii="Courier New" w:hAnsi="Courier New" w:hint="default"/>
      </w:rPr>
    </w:lvl>
    <w:lvl w:ilvl="8" w:tplc="0E2C13CE">
      <w:start w:val="1"/>
      <w:numFmt w:val="bullet"/>
      <w:lvlText w:val=""/>
      <w:lvlJc w:val="left"/>
      <w:pPr>
        <w:ind w:left="7188" w:hanging="360"/>
      </w:pPr>
      <w:rPr>
        <w:rFonts w:ascii="Wingdings" w:hAnsi="Wingdings" w:hint="default"/>
      </w:rPr>
    </w:lvl>
  </w:abstractNum>
  <w:abstractNum w:abstractNumId="71" w15:restartNumberingAfterBreak="0">
    <w:nsid w:val="3F6C5ADF"/>
    <w:multiLevelType w:val="multilevel"/>
    <w:tmpl w:val="2BDAB490"/>
    <w:styleLink w:val="62Numbered"/>
    <w:lvl w:ilvl="0">
      <w:start w:val="5"/>
      <w:numFmt w:val="decimal"/>
      <w:lvlText w:val="%1"/>
      <w:lvlJc w:val="left"/>
      <w:pPr>
        <w:tabs>
          <w:tab w:val="num" w:pos="360"/>
        </w:tabs>
        <w:ind w:left="360" w:hanging="36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2"/>
      <w:numFmt w:val="decimal"/>
      <w:suff w:val="space"/>
      <w:lvlText w:val="%1.%2"/>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3FE2055D"/>
    <w:multiLevelType w:val="hybridMultilevel"/>
    <w:tmpl w:val="6F6AA768"/>
    <w:lvl w:ilvl="0" w:tplc="1980AB7A">
      <w:start w:val="1"/>
      <w:numFmt w:val="decimal"/>
      <w:pStyle w:val="af0"/>
      <w:lvlText w:val="%1."/>
      <w:lvlJc w:val="left"/>
      <w:pPr>
        <w:tabs>
          <w:tab w:val="num" w:pos="1854"/>
        </w:tabs>
        <w:ind w:left="1494" w:hanging="360"/>
      </w:pPr>
      <w:rPr>
        <w:rFonts w:cs="Times New Roman"/>
      </w:rPr>
    </w:lvl>
    <w:lvl w:ilvl="1" w:tplc="E03E5BCA">
      <w:start w:val="1"/>
      <w:numFmt w:val="bullet"/>
      <w:lvlText w:val=""/>
      <w:lvlJc w:val="left"/>
      <w:pPr>
        <w:tabs>
          <w:tab w:val="num" w:pos="1782"/>
        </w:tabs>
        <w:ind w:left="1782" w:hanging="360"/>
      </w:pPr>
      <w:rPr>
        <w:rFonts w:ascii="Symbol" w:hAnsi="Symbol" w:hint="default"/>
      </w:rPr>
    </w:lvl>
    <w:lvl w:ilvl="2" w:tplc="EC9EF312">
      <w:numFmt w:val="none"/>
      <w:lvlText w:val=""/>
      <w:lvlJc w:val="left"/>
      <w:pPr>
        <w:tabs>
          <w:tab w:val="num" w:pos="360"/>
        </w:tabs>
      </w:pPr>
      <w:rPr>
        <w:rFonts w:cs="Times New Roman"/>
      </w:rPr>
    </w:lvl>
    <w:lvl w:ilvl="3" w:tplc="7CCAD692">
      <w:numFmt w:val="none"/>
      <w:lvlText w:val=""/>
      <w:lvlJc w:val="left"/>
      <w:pPr>
        <w:tabs>
          <w:tab w:val="num" w:pos="360"/>
        </w:tabs>
      </w:pPr>
      <w:rPr>
        <w:rFonts w:cs="Times New Roman"/>
      </w:rPr>
    </w:lvl>
    <w:lvl w:ilvl="4" w:tplc="52341B76">
      <w:numFmt w:val="none"/>
      <w:lvlText w:val=""/>
      <w:lvlJc w:val="left"/>
      <w:pPr>
        <w:tabs>
          <w:tab w:val="num" w:pos="360"/>
        </w:tabs>
      </w:pPr>
      <w:rPr>
        <w:rFonts w:cs="Times New Roman"/>
      </w:rPr>
    </w:lvl>
    <w:lvl w:ilvl="5" w:tplc="C2F01C3A">
      <w:numFmt w:val="none"/>
      <w:lvlText w:val=""/>
      <w:lvlJc w:val="left"/>
      <w:pPr>
        <w:tabs>
          <w:tab w:val="num" w:pos="360"/>
        </w:tabs>
      </w:pPr>
      <w:rPr>
        <w:rFonts w:cs="Times New Roman"/>
      </w:rPr>
    </w:lvl>
    <w:lvl w:ilvl="6" w:tplc="413867B4">
      <w:numFmt w:val="none"/>
      <w:lvlText w:val=""/>
      <w:lvlJc w:val="left"/>
      <w:pPr>
        <w:tabs>
          <w:tab w:val="num" w:pos="360"/>
        </w:tabs>
      </w:pPr>
      <w:rPr>
        <w:rFonts w:cs="Times New Roman"/>
      </w:rPr>
    </w:lvl>
    <w:lvl w:ilvl="7" w:tplc="DE7246C0">
      <w:numFmt w:val="none"/>
      <w:lvlText w:val=""/>
      <w:lvlJc w:val="left"/>
      <w:pPr>
        <w:tabs>
          <w:tab w:val="num" w:pos="360"/>
        </w:tabs>
      </w:pPr>
      <w:rPr>
        <w:rFonts w:cs="Times New Roman"/>
      </w:rPr>
    </w:lvl>
    <w:lvl w:ilvl="8" w:tplc="BF3E49E8">
      <w:numFmt w:val="none"/>
      <w:lvlText w:val=""/>
      <w:lvlJc w:val="left"/>
      <w:pPr>
        <w:tabs>
          <w:tab w:val="num" w:pos="360"/>
        </w:tabs>
      </w:pPr>
      <w:rPr>
        <w:rFonts w:cs="Times New Roman"/>
      </w:rPr>
    </w:lvl>
  </w:abstractNum>
  <w:abstractNum w:abstractNumId="73" w15:restartNumberingAfterBreak="0">
    <w:nsid w:val="3FE56FFA"/>
    <w:multiLevelType w:val="hybridMultilevel"/>
    <w:tmpl w:val="1DDCC0FA"/>
    <w:lvl w:ilvl="0" w:tplc="BA7C9536">
      <w:start w:val="1"/>
      <w:numFmt w:val="bullet"/>
      <w:pStyle w:val="af1"/>
      <w:lvlText w:val=" "/>
      <w:lvlJc w:val="left"/>
      <w:pPr>
        <w:tabs>
          <w:tab w:val="num" w:pos="0"/>
        </w:tabs>
        <w:ind w:firstLine="198"/>
      </w:pPr>
      <w:rPr>
        <w:rFonts w:ascii="Arial" w:hAnsi="Arial" w:hint="default"/>
      </w:rPr>
    </w:lvl>
    <w:lvl w:ilvl="1" w:tplc="CC4C338C">
      <w:start w:val="1"/>
      <w:numFmt w:val="bullet"/>
      <w:lvlText w:val="o"/>
      <w:lvlJc w:val="left"/>
      <w:pPr>
        <w:tabs>
          <w:tab w:val="num" w:pos="1440"/>
        </w:tabs>
        <w:ind w:left="1440" w:hanging="360"/>
      </w:pPr>
      <w:rPr>
        <w:rFonts w:ascii="Courier New" w:hAnsi="Courier New" w:hint="default"/>
      </w:rPr>
    </w:lvl>
    <w:lvl w:ilvl="2" w:tplc="F61C24E0">
      <w:start w:val="1"/>
      <w:numFmt w:val="bullet"/>
      <w:lvlText w:val=""/>
      <w:lvlJc w:val="left"/>
      <w:pPr>
        <w:tabs>
          <w:tab w:val="num" w:pos="2160"/>
        </w:tabs>
        <w:ind w:left="2160" w:hanging="360"/>
      </w:pPr>
      <w:rPr>
        <w:rFonts w:ascii="Wingdings" w:hAnsi="Wingdings" w:hint="default"/>
      </w:rPr>
    </w:lvl>
    <w:lvl w:ilvl="3" w:tplc="23BE7BFA">
      <w:start w:val="1"/>
      <w:numFmt w:val="bullet"/>
      <w:lvlText w:val=""/>
      <w:lvlJc w:val="left"/>
      <w:pPr>
        <w:tabs>
          <w:tab w:val="num" w:pos="2880"/>
        </w:tabs>
        <w:ind w:left="2880" w:hanging="360"/>
      </w:pPr>
      <w:rPr>
        <w:rFonts w:ascii="Symbol" w:hAnsi="Symbol" w:hint="default"/>
      </w:rPr>
    </w:lvl>
    <w:lvl w:ilvl="4" w:tplc="B54230F0">
      <w:start w:val="1"/>
      <w:numFmt w:val="bullet"/>
      <w:lvlText w:val="o"/>
      <w:lvlJc w:val="left"/>
      <w:pPr>
        <w:tabs>
          <w:tab w:val="num" w:pos="3600"/>
        </w:tabs>
        <w:ind w:left="3600" w:hanging="360"/>
      </w:pPr>
      <w:rPr>
        <w:rFonts w:ascii="Courier New" w:hAnsi="Courier New" w:hint="default"/>
      </w:rPr>
    </w:lvl>
    <w:lvl w:ilvl="5" w:tplc="F76A5B8A">
      <w:start w:val="1"/>
      <w:numFmt w:val="bullet"/>
      <w:lvlText w:val=""/>
      <w:lvlJc w:val="left"/>
      <w:pPr>
        <w:tabs>
          <w:tab w:val="num" w:pos="4320"/>
        </w:tabs>
        <w:ind w:left="4320" w:hanging="360"/>
      </w:pPr>
      <w:rPr>
        <w:rFonts w:ascii="Wingdings" w:hAnsi="Wingdings" w:hint="default"/>
      </w:rPr>
    </w:lvl>
    <w:lvl w:ilvl="6" w:tplc="1786E56A">
      <w:start w:val="1"/>
      <w:numFmt w:val="bullet"/>
      <w:lvlText w:val=""/>
      <w:lvlJc w:val="left"/>
      <w:pPr>
        <w:tabs>
          <w:tab w:val="num" w:pos="5040"/>
        </w:tabs>
        <w:ind w:left="5040" w:hanging="360"/>
      </w:pPr>
      <w:rPr>
        <w:rFonts w:ascii="Symbol" w:hAnsi="Symbol" w:hint="default"/>
      </w:rPr>
    </w:lvl>
    <w:lvl w:ilvl="7" w:tplc="B78CFB30">
      <w:start w:val="1"/>
      <w:numFmt w:val="bullet"/>
      <w:lvlText w:val="o"/>
      <w:lvlJc w:val="left"/>
      <w:pPr>
        <w:tabs>
          <w:tab w:val="num" w:pos="5760"/>
        </w:tabs>
        <w:ind w:left="5760" w:hanging="360"/>
      </w:pPr>
      <w:rPr>
        <w:rFonts w:ascii="Courier New" w:hAnsi="Courier New" w:hint="default"/>
      </w:rPr>
    </w:lvl>
    <w:lvl w:ilvl="8" w:tplc="265C0B96">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8A3A0B"/>
    <w:multiLevelType w:val="singleLevel"/>
    <w:tmpl w:val="4476F654"/>
    <w:styleLink w:val="ArticleSection11"/>
    <w:lvl w:ilvl="0">
      <w:start w:val="1"/>
      <w:numFmt w:val="decimal"/>
      <w:pStyle w:val="ITBSub-ClauseiListinITBGCC"/>
      <w:lvlText w:val="%1."/>
      <w:lvlJc w:val="left"/>
      <w:pPr>
        <w:tabs>
          <w:tab w:val="num" w:pos="360"/>
        </w:tabs>
        <w:ind w:left="360" w:hanging="360"/>
      </w:pPr>
      <w:rPr>
        <w:rFonts w:cs="Times New Roman"/>
      </w:rPr>
    </w:lvl>
  </w:abstractNum>
  <w:abstractNum w:abstractNumId="75" w15:restartNumberingAfterBreak="0">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6" w15:restartNumberingAfterBreak="0">
    <w:nsid w:val="447A2D4E"/>
    <w:multiLevelType w:val="hybridMultilevel"/>
    <w:tmpl w:val="C8E691F6"/>
    <w:lvl w:ilvl="0" w:tplc="72604ED6">
      <w:start w:val="1"/>
      <w:numFmt w:val="bullet"/>
      <w:pStyle w:val="af2"/>
      <w:lvlText w:val=""/>
      <w:lvlJc w:val="left"/>
      <w:pPr>
        <w:tabs>
          <w:tab w:val="num" w:pos="-28"/>
        </w:tabs>
        <w:ind w:left="-28" w:firstLine="28"/>
      </w:pPr>
      <w:rPr>
        <w:rFonts w:ascii="Symbol" w:hAnsi="Symbol" w:hint="default"/>
      </w:rPr>
    </w:lvl>
    <w:lvl w:ilvl="1" w:tplc="C9DC72F0">
      <w:start w:val="1"/>
      <w:numFmt w:val="bullet"/>
      <w:lvlText w:val="o"/>
      <w:lvlJc w:val="left"/>
      <w:pPr>
        <w:tabs>
          <w:tab w:val="num" w:pos="1440"/>
        </w:tabs>
        <w:ind w:left="1440" w:hanging="360"/>
      </w:pPr>
      <w:rPr>
        <w:rFonts w:ascii="Courier New" w:hAnsi="Courier New" w:hint="default"/>
      </w:rPr>
    </w:lvl>
    <w:lvl w:ilvl="2" w:tplc="CA7C9DCC">
      <w:start w:val="1"/>
      <w:numFmt w:val="bullet"/>
      <w:lvlText w:val=""/>
      <w:lvlJc w:val="left"/>
      <w:pPr>
        <w:tabs>
          <w:tab w:val="num" w:pos="2160"/>
        </w:tabs>
        <w:ind w:left="2160" w:hanging="360"/>
      </w:pPr>
      <w:rPr>
        <w:rFonts w:ascii="Wingdings" w:hAnsi="Wingdings" w:hint="default"/>
      </w:rPr>
    </w:lvl>
    <w:lvl w:ilvl="3" w:tplc="28023D5E">
      <w:start w:val="1"/>
      <w:numFmt w:val="bullet"/>
      <w:lvlText w:val=""/>
      <w:lvlJc w:val="left"/>
      <w:pPr>
        <w:tabs>
          <w:tab w:val="num" w:pos="2880"/>
        </w:tabs>
        <w:ind w:left="2880" w:hanging="360"/>
      </w:pPr>
      <w:rPr>
        <w:rFonts w:ascii="Symbol" w:hAnsi="Symbol" w:hint="default"/>
      </w:rPr>
    </w:lvl>
    <w:lvl w:ilvl="4" w:tplc="BBAA0D56">
      <w:start w:val="1"/>
      <w:numFmt w:val="bullet"/>
      <w:lvlText w:val="o"/>
      <w:lvlJc w:val="left"/>
      <w:pPr>
        <w:tabs>
          <w:tab w:val="num" w:pos="3600"/>
        </w:tabs>
        <w:ind w:left="3600" w:hanging="360"/>
      </w:pPr>
      <w:rPr>
        <w:rFonts w:ascii="Courier New" w:hAnsi="Courier New" w:hint="default"/>
      </w:rPr>
    </w:lvl>
    <w:lvl w:ilvl="5" w:tplc="0A7CA0F0">
      <w:start w:val="1"/>
      <w:numFmt w:val="bullet"/>
      <w:lvlText w:val=""/>
      <w:lvlJc w:val="left"/>
      <w:pPr>
        <w:tabs>
          <w:tab w:val="num" w:pos="4320"/>
        </w:tabs>
        <w:ind w:left="4320" w:hanging="360"/>
      </w:pPr>
      <w:rPr>
        <w:rFonts w:ascii="Wingdings" w:hAnsi="Wingdings" w:hint="default"/>
      </w:rPr>
    </w:lvl>
    <w:lvl w:ilvl="6" w:tplc="A8FEB240">
      <w:start w:val="1"/>
      <w:numFmt w:val="bullet"/>
      <w:lvlText w:val=""/>
      <w:lvlJc w:val="left"/>
      <w:pPr>
        <w:tabs>
          <w:tab w:val="num" w:pos="5040"/>
        </w:tabs>
        <w:ind w:left="5040" w:hanging="360"/>
      </w:pPr>
      <w:rPr>
        <w:rFonts w:ascii="Symbol" w:hAnsi="Symbol" w:hint="default"/>
      </w:rPr>
    </w:lvl>
    <w:lvl w:ilvl="7" w:tplc="CE44BC08">
      <w:start w:val="1"/>
      <w:numFmt w:val="bullet"/>
      <w:lvlText w:val="o"/>
      <w:lvlJc w:val="left"/>
      <w:pPr>
        <w:tabs>
          <w:tab w:val="num" w:pos="5760"/>
        </w:tabs>
        <w:ind w:left="5760" w:hanging="360"/>
      </w:pPr>
      <w:rPr>
        <w:rFonts w:ascii="Courier New" w:hAnsi="Courier New" w:hint="default"/>
      </w:rPr>
    </w:lvl>
    <w:lvl w:ilvl="8" w:tplc="18F6EA94">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52440BA"/>
    <w:multiLevelType w:val="hybridMultilevel"/>
    <w:tmpl w:val="2EA491A2"/>
    <w:lvl w:ilvl="0" w:tplc="FFFFFFFF">
      <w:start w:val="1"/>
      <w:numFmt w:val="bullet"/>
      <w:pStyle w:val="StyleBodyTextJustifiedBefore5ptAfter5ptKernat10"/>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45330A97"/>
    <w:multiLevelType w:val="multilevel"/>
    <w:tmpl w:val="CF9C123A"/>
    <w:styleLink w:val="415OutlineNumbering"/>
    <w:lvl w:ilvl="0">
      <w:start w:val="4"/>
      <w:numFmt w:val="decimal"/>
      <w:suff w:val="space"/>
      <w:lvlText w:val="%1"/>
      <w:lvlJc w:val="left"/>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74"/>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79" w15:restartNumberingAfterBreak="0">
    <w:nsid w:val="472F20D3"/>
    <w:multiLevelType w:val="multilevel"/>
    <w:tmpl w:val="3D88EA36"/>
    <w:styleLink w:val="62Numbered2"/>
    <w:lvl w:ilvl="0">
      <w:start w:val="1"/>
      <w:numFmt w:val="decimal"/>
      <w:pStyle w:val="af3"/>
      <w:suff w:val="space"/>
      <w:lvlText w:val="%1."/>
      <w:lvlJc w:val="left"/>
      <w:pPr>
        <w:ind w:left="-10" w:firstLine="720"/>
      </w:pPr>
      <w:rPr>
        <w:rFonts w:cs="Times New Roman" w:hint="default"/>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80" w15:restartNumberingAfterBreak="0">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81" w15:restartNumberingAfterBreak="0">
    <w:nsid w:val="488F54C8"/>
    <w:multiLevelType w:val="hybridMultilevel"/>
    <w:tmpl w:val="6EB21174"/>
    <w:lvl w:ilvl="0" w:tplc="8D125EA8">
      <w:start w:val="1"/>
      <w:numFmt w:val="bullet"/>
      <w:pStyle w:val="af4"/>
      <w:lvlText w:val="o"/>
      <w:lvlJc w:val="left"/>
      <w:pPr>
        <w:tabs>
          <w:tab w:val="num" w:pos="720"/>
        </w:tabs>
        <w:ind w:left="720" w:hanging="360"/>
      </w:pPr>
      <w:rPr>
        <w:rFonts w:ascii="Courier New" w:hAnsi="Courier New" w:hint="default"/>
      </w:rPr>
    </w:lvl>
    <w:lvl w:ilvl="1" w:tplc="E9646170">
      <w:start w:val="1"/>
      <w:numFmt w:val="bullet"/>
      <w:lvlText w:val="o"/>
      <w:lvlJc w:val="left"/>
      <w:pPr>
        <w:tabs>
          <w:tab w:val="num" w:pos="1440"/>
        </w:tabs>
        <w:ind w:left="1440" w:hanging="360"/>
      </w:pPr>
      <w:rPr>
        <w:rFonts w:ascii="Courier New" w:hAnsi="Courier New" w:hint="default"/>
      </w:rPr>
    </w:lvl>
    <w:lvl w:ilvl="2" w:tplc="8A08EC82">
      <w:start w:val="1"/>
      <w:numFmt w:val="bullet"/>
      <w:lvlText w:val=""/>
      <w:lvlJc w:val="left"/>
      <w:pPr>
        <w:tabs>
          <w:tab w:val="num" w:pos="2160"/>
        </w:tabs>
        <w:ind w:left="2160" w:hanging="360"/>
      </w:pPr>
      <w:rPr>
        <w:rFonts w:ascii="Wingdings" w:hAnsi="Wingdings" w:hint="default"/>
      </w:rPr>
    </w:lvl>
    <w:lvl w:ilvl="3" w:tplc="E642FC24">
      <w:start w:val="1"/>
      <w:numFmt w:val="bullet"/>
      <w:lvlText w:val=""/>
      <w:lvlJc w:val="left"/>
      <w:pPr>
        <w:tabs>
          <w:tab w:val="num" w:pos="2880"/>
        </w:tabs>
        <w:ind w:left="2880" w:hanging="360"/>
      </w:pPr>
      <w:rPr>
        <w:rFonts w:ascii="Symbol" w:hAnsi="Symbol" w:hint="default"/>
      </w:rPr>
    </w:lvl>
    <w:lvl w:ilvl="4" w:tplc="B08A25D2">
      <w:start w:val="1"/>
      <w:numFmt w:val="bullet"/>
      <w:lvlText w:val="o"/>
      <w:lvlJc w:val="left"/>
      <w:pPr>
        <w:tabs>
          <w:tab w:val="num" w:pos="3600"/>
        </w:tabs>
        <w:ind w:left="3600" w:hanging="360"/>
      </w:pPr>
      <w:rPr>
        <w:rFonts w:ascii="Courier New" w:hAnsi="Courier New" w:hint="default"/>
      </w:rPr>
    </w:lvl>
    <w:lvl w:ilvl="5" w:tplc="7218A6C4">
      <w:start w:val="1"/>
      <w:numFmt w:val="bullet"/>
      <w:lvlText w:val=""/>
      <w:lvlJc w:val="left"/>
      <w:pPr>
        <w:tabs>
          <w:tab w:val="num" w:pos="4320"/>
        </w:tabs>
        <w:ind w:left="4320" w:hanging="360"/>
      </w:pPr>
      <w:rPr>
        <w:rFonts w:ascii="Wingdings" w:hAnsi="Wingdings" w:hint="default"/>
      </w:rPr>
    </w:lvl>
    <w:lvl w:ilvl="6" w:tplc="603423D2">
      <w:start w:val="1"/>
      <w:numFmt w:val="bullet"/>
      <w:lvlText w:val=""/>
      <w:lvlJc w:val="left"/>
      <w:pPr>
        <w:tabs>
          <w:tab w:val="num" w:pos="5040"/>
        </w:tabs>
        <w:ind w:left="5040" w:hanging="360"/>
      </w:pPr>
      <w:rPr>
        <w:rFonts w:ascii="Symbol" w:hAnsi="Symbol" w:hint="default"/>
      </w:rPr>
    </w:lvl>
    <w:lvl w:ilvl="7" w:tplc="785E1F7A">
      <w:start w:val="1"/>
      <w:numFmt w:val="bullet"/>
      <w:lvlText w:val="o"/>
      <w:lvlJc w:val="left"/>
      <w:pPr>
        <w:tabs>
          <w:tab w:val="num" w:pos="5760"/>
        </w:tabs>
        <w:ind w:left="5760" w:hanging="360"/>
      </w:pPr>
      <w:rPr>
        <w:rFonts w:ascii="Courier New" w:hAnsi="Courier New" w:hint="default"/>
      </w:rPr>
    </w:lvl>
    <w:lvl w:ilvl="8" w:tplc="D1C033A6">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8DE2795"/>
    <w:multiLevelType w:val="multilevel"/>
    <w:tmpl w:val="5EAE9C50"/>
    <w:styleLink w:val="36"/>
    <w:lvl w:ilvl="0">
      <w:start w:val="1"/>
      <w:numFmt w:val="decimal"/>
      <w:lvlText w:val="%1."/>
      <w:lvlJc w:val="left"/>
      <w:pPr>
        <w:ind w:left="1080" w:hanging="360"/>
      </w:pPr>
      <w:rPr>
        <w:rFonts w:ascii="Arial" w:hAnsi="Arial" w:cs="Arial" w:hint="default"/>
        <w:sz w:val="24"/>
        <w:szCs w:val="24"/>
      </w:rPr>
    </w:lvl>
    <w:lvl w:ilvl="1">
      <w:start w:val="1"/>
      <w:numFmt w:val="decimal"/>
      <w:lvlRestart w:val="0"/>
      <w:lvlText w:val="%2.%1"/>
      <w:lvlJc w:val="left"/>
      <w:pPr>
        <w:ind w:left="1440" w:hanging="360"/>
      </w:pPr>
      <w:rPr>
        <w:rFonts w:cs="Times New Roman" w:hint="default"/>
      </w:rPr>
    </w:lvl>
    <w:lvl w:ilvl="2">
      <w:start w:val="1"/>
      <w:numFmt w:val="decimal"/>
      <w:lvlText w:val="%3.%1.%2."/>
      <w:lvlJc w:val="left"/>
      <w:pPr>
        <w:ind w:left="1800" w:hanging="360"/>
      </w:pPr>
      <w:rPr>
        <w:rFonts w:ascii="Arial" w:hAnsi="Arial" w:cs="Arial" w:hint="default"/>
        <w:sz w:val="24"/>
        <w:szCs w:val="24"/>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497A202A"/>
    <w:multiLevelType w:val="multilevel"/>
    <w:tmpl w:val="FF2E145A"/>
    <w:lvl w:ilvl="0">
      <w:start w:val="2"/>
      <w:numFmt w:val="decimal"/>
      <w:pStyle w:val="18"/>
      <w:lvlText w:val="%1."/>
      <w:lvlJc w:val="left"/>
      <w:pPr>
        <w:tabs>
          <w:tab w:val="num" w:pos="1287"/>
        </w:tabs>
        <w:ind w:left="1287" w:hanging="567"/>
      </w:pPr>
      <w:rPr>
        <w:rFonts w:ascii="Times New Roman" w:hAnsi="Times New Roman" w:cs="Times New Roman" w:hint="default"/>
        <w:b/>
        <w:bCs/>
        <w:i w:val="0"/>
        <w:iCs w:val="0"/>
        <w:sz w:val="28"/>
        <w:szCs w:val="28"/>
      </w:rPr>
    </w:lvl>
    <w:lvl w:ilvl="1">
      <w:start w:val="1"/>
      <w:numFmt w:val="decimal"/>
      <w:lvlText w:val="%1.%2."/>
      <w:lvlJc w:val="left"/>
      <w:pPr>
        <w:tabs>
          <w:tab w:val="num" w:pos="1514"/>
        </w:tabs>
        <w:ind w:left="1514" w:hanging="794"/>
      </w:pPr>
      <w:rPr>
        <w:rFonts w:ascii="Times New Roman" w:hAnsi="Times New Roman" w:cs="Times New Roman" w:hint="default"/>
        <w:b/>
        <w:bCs/>
        <w:i w:val="0"/>
        <w:iCs w:val="0"/>
        <w:sz w:val="28"/>
        <w:szCs w:val="28"/>
      </w:rPr>
    </w:lvl>
    <w:lvl w:ilvl="2">
      <w:start w:val="1"/>
      <w:numFmt w:val="decimal"/>
      <w:lvlText w:val="%1.%2.%3."/>
      <w:lvlJc w:val="left"/>
      <w:pPr>
        <w:tabs>
          <w:tab w:val="num" w:pos="2024"/>
        </w:tabs>
        <w:ind w:left="2024" w:hanging="1304"/>
      </w:pPr>
      <w:rPr>
        <w:rFonts w:cs="Times New Roman" w:hint="default"/>
      </w:rPr>
    </w:lvl>
    <w:lvl w:ilvl="3">
      <w:start w:val="1"/>
      <w:numFmt w:val="decimal"/>
      <w:lvlText w:val="%1.%2.%3.%4."/>
      <w:lvlJc w:val="left"/>
      <w:pPr>
        <w:tabs>
          <w:tab w:val="num" w:pos="2251"/>
        </w:tabs>
        <w:ind w:left="2251" w:hanging="1531"/>
      </w:pPr>
      <w:rPr>
        <w:rFonts w:cs="Times New Roman"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2988"/>
        </w:tabs>
        <w:ind w:left="2988" w:hanging="2268"/>
      </w:pPr>
      <w:rPr>
        <w:rFonts w:cs="Times New Roman" w:hint="default"/>
      </w:rPr>
    </w:lvl>
    <w:lvl w:ilvl="6">
      <w:start w:val="1"/>
      <w:numFmt w:val="decimal"/>
      <w:lvlText w:val="%1.%2.%3.%4.%5.%6.%7."/>
      <w:lvlJc w:val="left"/>
      <w:pPr>
        <w:tabs>
          <w:tab w:val="num" w:pos="3045"/>
        </w:tabs>
        <w:ind w:left="3045" w:hanging="2325"/>
      </w:pPr>
      <w:rPr>
        <w:rFonts w:cs="Times New Roman" w:hint="default"/>
      </w:rPr>
    </w:lvl>
    <w:lvl w:ilvl="7">
      <w:start w:val="1"/>
      <w:numFmt w:val="decimal"/>
      <w:lvlText w:val="%1.%2.%3.%4.%5.%6.%7.%8."/>
      <w:lvlJc w:val="left"/>
      <w:pPr>
        <w:tabs>
          <w:tab w:val="num" w:pos="4689"/>
        </w:tabs>
        <w:ind w:left="4689" w:hanging="3969"/>
      </w:pPr>
      <w:rPr>
        <w:rFonts w:cs="Times New Roman" w:hint="default"/>
      </w:rPr>
    </w:lvl>
    <w:lvl w:ilvl="8">
      <w:start w:val="1"/>
      <w:numFmt w:val="decimal"/>
      <w:lvlText w:val="%1.%2.%3.%4.%5.%6.%7.%8.%9."/>
      <w:lvlJc w:val="left"/>
      <w:pPr>
        <w:tabs>
          <w:tab w:val="num" w:pos="5029"/>
        </w:tabs>
        <w:ind w:left="5029" w:hanging="4309"/>
      </w:pPr>
      <w:rPr>
        <w:rFonts w:cs="Times New Roman" w:hint="default"/>
      </w:rPr>
    </w:lvl>
  </w:abstractNum>
  <w:abstractNum w:abstractNumId="84" w15:restartNumberingAfterBreak="0">
    <w:nsid w:val="49936065"/>
    <w:multiLevelType w:val="singleLevel"/>
    <w:tmpl w:val="FA54EAE4"/>
    <w:styleLink w:val="1ai1"/>
    <w:lvl w:ilvl="0">
      <w:start w:val="1"/>
      <w:numFmt w:val="bullet"/>
      <w:pStyle w:val="af5"/>
      <w:lvlText w:val=""/>
      <w:lvlJc w:val="left"/>
      <w:pPr>
        <w:tabs>
          <w:tab w:val="num" w:pos="360"/>
        </w:tabs>
        <w:ind w:left="360" w:hanging="360"/>
      </w:pPr>
      <w:rPr>
        <w:rFonts w:ascii="Symbol" w:hAnsi="Symbol" w:hint="default"/>
      </w:rPr>
    </w:lvl>
  </w:abstractNum>
  <w:abstractNum w:abstractNumId="85" w15:restartNumberingAfterBreak="0">
    <w:nsid w:val="49D37176"/>
    <w:multiLevelType w:val="multilevel"/>
    <w:tmpl w:val="433CA832"/>
    <w:lvl w:ilvl="0">
      <w:start w:val="1"/>
      <w:numFmt w:val="decimal"/>
      <w:pStyle w:val="ListNumberFirst"/>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86" w15:restartNumberingAfterBreak="0">
    <w:nsid w:val="4D224ED0"/>
    <w:multiLevelType w:val="hybridMultilevel"/>
    <w:tmpl w:val="AE3A51F6"/>
    <w:lvl w:ilvl="0" w:tplc="0419000F">
      <w:start w:val="1"/>
      <w:numFmt w:val="bullet"/>
      <w:pStyle w:val="ListBullet51"/>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87" w15:restartNumberingAfterBreak="0">
    <w:nsid w:val="4D3F2F35"/>
    <w:multiLevelType w:val="hybridMultilevel"/>
    <w:tmpl w:val="A3742550"/>
    <w:lvl w:ilvl="0" w:tplc="FFFFFFFF">
      <w:start w:val="1"/>
      <w:numFmt w:val="bullet"/>
      <w:pStyle w:val="af6"/>
      <w:lvlText w:val=""/>
      <w:lvlJc w:val="left"/>
      <w:pPr>
        <w:tabs>
          <w:tab w:val="num" w:pos="1134"/>
        </w:tabs>
        <w:ind w:left="1134" w:hanging="425"/>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8" w15:restartNumberingAfterBreak="0">
    <w:nsid w:val="4D4C1E37"/>
    <w:multiLevelType w:val="singleLevel"/>
    <w:tmpl w:val="C5E67FE6"/>
    <w:lvl w:ilvl="0">
      <w:start w:val="1"/>
      <w:numFmt w:val="bullet"/>
      <w:pStyle w:val="ListBullet1"/>
      <w:lvlText w:val=""/>
      <w:lvlJc w:val="left"/>
      <w:pPr>
        <w:tabs>
          <w:tab w:val="num" w:pos="927"/>
        </w:tabs>
        <w:ind w:left="907" w:hanging="340"/>
      </w:pPr>
      <w:rPr>
        <w:rFonts w:ascii="Symbol" w:hAnsi="Symbol" w:hint="default"/>
      </w:rPr>
    </w:lvl>
  </w:abstractNum>
  <w:abstractNum w:abstractNumId="89" w15:restartNumberingAfterBreak="0">
    <w:nsid w:val="4E044427"/>
    <w:multiLevelType w:val="hybridMultilevel"/>
    <w:tmpl w:val="6BB43252"/>
    <w:styleLink w:val="ArticleSection22"/>
    <w:lvl w:ilvl="0" w:tplc="FFFFFFFF">
      <w:start w:val="1"/>
      <w:numFmt w:val="none"/>
      <w:pStyle w:val="OTRNameTable"/>
      <w:lvlText w:val="Таблица"/>
      <w:lvlJc w:val="left"/>
      <w:pPr>
        <w:tabs>
          <w:tab w:val="num" w:pos="2160"/>
        </w:tabs>
        <w:ind w:left="2160" w:hanging="360"/>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0" w15:restartNumberingAfterBreak="0">
    <w:nsid w:val="4E717D19"/>
    <w:multiLevelType w:val="multilevel"/>
    <w:tmpl w:val="C7B6333E"/>
    <w:styleLink w:val="81Numbered2"/>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503D6A94"/>
    <w:multiLevelType w:val="hybridMultilevel"/>
    <w:tmpl w:val="F508E816"/>
    <w:lvl w:ilvl="0" w:tplc="FFFFFFFF">
      <w:start w:val="1"/>
      <w:numFmt w:val="bullet"/>
      <w:pStyle w:val="19"/>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2" w15:restartNumberingAfterBreak="0">
    <w:nsid w:val="53C0302A"/>
    <w:multiLevelType w:val="multilevel"/>
    <w:tmpl w:val="B38CA9AC"/>
    <w:lvl w:ilvl="0">
      <w:start w:val="1"/>
      <w:numFmt w:val="decimal"/>
      <w:pStyle w:val="BulletinTable"/>
      <w:lvlText w:val="%1."/>
      <w:lvlJc w:val="left"/>
      <w:pPr>
        <w:tabs>
          <w:tab w:val="num" w:pos="720"/>
        </w:tabs>
        <w:ind w:left="720" w:hanging="360"/>
      </w:pPr>
      <w:rPr>
        <w:rFonts w:ascii="Times New Roman" w:hAnsi="Times New Roman" w:cs="Times New Roman" w:hint="default"/>
        <w:b/>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54981CAD"/>
    <w:multiLevelType w:val="hybridMultilevel"/>
    <w:tmpl w:val="FCE6CB84"/>
    <w:styleLink w:val="1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82F4130"/>
    <w:multiLevelType w:val="singleLevel"/>
    <w:tmpl w:val="D6947B42"/>
    <w:styleLink w:val="32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95" w15:restartNumberingAfterBreak="0">
    <w:nsid w:val="5859157E"/>
    <w:multiLevelType w:val="hybridMultilevel"/>
    <w:tmpl w:val="87565212"/>
    <w:lvl w:ilvl="0" w:tplc="FC10B8E6">
      <w:start w:val="1"/>
      <w:numFmt w:val="bullet"/>
      <w:pStyle w:val="af7"/>
      <w:lvlText w:val=" "/>
      <w:lvlJc w:val="left"/>
      <w:pPr>
        <w:tabs>
          <w:tab w:val="num" w:pos="0"/>
        </w:tabs>
        <w:ind w:firstLine="198"/>
      </w:pPr>
      <w:rPr>
        <w:rFonts w:ascii="Arial" w:hAnsi="Arial" w:hint="default"/>
      </w:rPr>
    </w:lvl>
    <w:lvl w:ilvl="1" w:tplc="D5B28A18">
      <w:start w:val="1"/>
      <w:numFmt w:val="bullet"/>
      <w:lvlText w:val="o"/>
      <w:lvlJc w:val="left"/>
      <w:pPr>
        <w:tabs>
          <w:tab w:val="num" w:pos="1440"/>
        </w:tabs>
        <w:ind w:left="1440" w:hanging="360"/>
      </w:pPr>
      <w:rPr>
        <w:rFonts w:ascii="Courier New" w:hAnsi="Courier New" w:hint="default"/>
      </w:rPr>
    </w:lvl>
    <w:lvl w:ilvl="2" w:tplc="4D8C62EE">
      <w:start w:val="1"/>
      <w:numFmt w:val="bullet"/>
      <w:lvlText w:val=""/>
      <w:lvlJc w:val="left"/>
      <w:pPr>
        <w:tabs>
          <w:tab w:val="num" w:pos="2160"/>
        </w:tabs>
        <w:ind w:left="2160" w:hanging="360"/>
      </w:pPr>
      <w:rPr>
        <w:rFonts w:ascii="Wingdings" w:hAnsi="Wingdings" w:hint="default"/>
      </w:rPr>
    </w:lvl>
    <w:lvl w:ilvl="3" w:tplc="C6BA557E">
      <w:start w:val="1"/>
      <w:numFmt w:val="bullet"/>
      <w:lvlText w:val=""/>
      <w:lvlJc w:val="left"/>
      <w:pPr>
        <w:tabs>
          <w:tab w:val="num" w:pos="2880"/>
        </w:tabs>
        <w:ind w:left="2880" w:hanging="360"/>
      </w:pPr>
      <w:rPr>
        <w:rFonts w:ascii="Symbol" w:hAnsi="Symbol" w:hint="default"/>
      </w:rPr>
    </w:lvl>
    <w:lvl w:ilvl="4" w:tplc="5C22FFF4">
      <w:start w:val="1"/>
      <w:numFmt w:val="bullet"/>
      <w:lvlText w:val="o"/>
      <w:lvlJc w:val="left"/>
      <w:pPr>
        <w:tabs>
          <w:tab w:val="num" w:pos="3600"/>
        </w:tabs>
        <w:ind w:left="3600" w:hanging="360"/>
      </w:pPr>
      <w:rPr>
        <w:rFonts w:ascii="Courier New" w:hAnsi="Courier New" w:hint="default"/>
      </w:rPr>
    </w:lvl>
    <w:lvl w:ilvl="5" w:tplc="CBD8CC84">
      <w:start w:val="1"/>
      <w:numFmt w:val="bullet"/>
      <w:lvlText w:val=""/>
      <w:lvlJc w:val="left"/>
      <w:pPr>
        <w:tabs>
          <w:tab w:val="num" w:pos="4320"/>
        </w:tabs>
        <w:ind w:left="4320" w:hanging="360"/>
      </w:pPr>
      <w:rPr>
        <w:rFonts w:ascii="Wingdings" w:hAnsi="Wingdings" w:hint="default"/>
      </w:rPr>
    </w:lvl>
    <w:lvl w:ilvl="6" w:tplc="7F405FCE">
      <w:start w:val="1"/>
      <w:numFmt w:val="bullet"/>
      <w:lvlText w:val=""/>
      <w:lvlJc w:val="left"/>
      <w:pPr>
        <w:tabs>
          <w:tab w:val="num" w:pos="5040"/>
        </w:tabs>
        <w:ind w:left="5040" w:hanging="360"/>
      </w:pPr>
      <w:rPr>
        <w:rFonts w:ascii="Symbol" w:hAnsi="Symbol" w:hint="default"/>
      </w:rPr>
    </w:lvl>
    <w:lvl w:ilvl="7" w:tplc="F12CD278">
      <w:start w:val="1"/>
      <w:numFmt w:val="bullet"/>
      <w:lvlText w:val="o"/>
      <w:lvlJc w:val="left"/>
      <w:pPr>
        <w:tabs>
          <w:tab w:val="num" w:pos="5760"/>
        </w:tabs>
        <w:ind w:left="5760" w:hanging="360"/>
      </w:pPr>
      <w:rPr>
        <w:rFonts w:ascii="Courier New" w:hAnsi="Courier New" w:hint="default"/>
      </w:rPr>
    </w:lvl>
    <w:lvl w:ilvl="8" w:tplc="DA56AF0C">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8D23B4F"/>
    <w:multiLevelType w:val="multilevel"/>
    <w:tmpl w:val="483C93D0"/>
    <w:styleLink w:val="StyleNumbered2"/>
    <w:lvl w:ilvl="0">
      <w:start w:val="1"/>
      <w:numFmt w:val="decimal"/>
      <w:pStyle w:val="1a"/>
      <w:lvlText w:val="%1"/>
      <w:lvlJc w:val="left"/>
      <w:pPr>
        <w:tabs>
          <w:tab w:val="num" w:pos="1129"/>
        </w:tabs>
        <w:ind w:left="1129" w:hanging="432"/>
      </w:pPr>
      <w:rPr>
        <w:rFonts w:cs="Times New Roman" w:hint="default"/>
      </w:rPr>
    </w:lvl>
    <w:lvl w:ilvl="1">
      <w:start w:val="1"/>
      <w:numFmt w:val="decimal"/>
      <w:pStyle w:val="29"/>
      <w:lvlText w:val="%1.%2"/>
      <w:lvlJc w:val="left"/>
      <w:pPr>
        <w:tabs>
          <w:tab w:val="num" w:pos="804"/>
        </w:tabs>
        <w:ind w:left="804" w:hanging="576"/>
      </w:pPr>
      <w:rPr>
        <w:rFonts w:cs="Times New Roman" w:hint="default"/>
      </w:rPr>
    </w:lvl>
    <w:lvl w:ilvl="2">
      <w:start w:val="1"/>
      <w:numFmt w:val="decimal"/>
      <w:pStyle w:val="37"/>
      <w:lvlText w:val="%1.%2.%3"/>
      <w:lvlJc w:val="left"/>
      <w:pPr>
        <w:tabs>
          <w:tab w:val="num" w:pos="1417"/>
        </w:tabs>
        <w:ind w:left="1417" w:hanging="720"/>
      </w:pPr>
      <w:rPr>
        <w:rFonts w:cs="Times New Roman" w:hint="default"/>
      </w:rPr>
    </w:lvl>
    <w:lvl w:ilvl="3">
      <w:start w:val="1"/>
      <w:numFmt w:val="decimal"/>
      <w:pStyle w:val="43"/>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97" w15:restartNumberingAfterBreak="0">
    <w:nsid w:val="590E2976"/>
    <w:multiLevelType w:val="multilevel"/>
    <w:tmpl w:val="A86CDC78"/>
    <w:styleLink w:val="311"/>
    <w:lvl w:ilvl="0">
      <w:start w:val="3"/>
      <w:numFmt w:val="decimal"/>
      <w:suff w:val="space"/>
      <w:lvlText w:val="%1"/>
      <w:lvlJc w:val="left"/>
      <w:pPr>
        <w:ind w:firstLine="720"/>
      </w:pPr>
      <w:rPr>
        <w:rFonts w:cs="Times New Roman" w:hint="default"/>
        <w:b w:val="0"/>
        <w:bCs w:val="0"/>
        <w:i w:val="0"/>
        <w:iCs w:val="0"/>
        <w:color w:val="auto"/>
        <w:sz w:val="24"/>
        <w:szCs w:val="24"/>
        <w:u w:val="none"/>
      </w:rPr>
    </w:lvl>
    <w:lvl w:ilvl="1">
      <w:start w:val="3"/>
      <w:numFmt w:val="decimal"/>
      <w:suff w:val="space"/>
      <w:lvlText w:val="%1.%2"/>
      <w:lvlJc w:val="left"/>
      <w:pPr>
        <w:ind w:firstLine="720"/>
      </w:pPr>
      <w:rPr>
        <w:rFonts w:cs="Times New Roman" w:hint="default"/>
        <w:b w:val="0"/>
        <w:bCs w:val="0"/>
        <w:i w:val="0"/>
        <w:iCs w:val="0"/>
        <w:color w:val="auto"/>
        <w:sz w:val="24"/>
        <w:szCs w:val="24"/>
        <w:u w:val="none"/>
      </w:rPr>
    </w:lvl>
    <w:lvl w:ilvl="2">
      <w:start w:val="1"/>
      <w:numFmt w:val="decimal"/>
      <w:suff w:val="space"/>
      <w:lvlText w:val="%1.%2.%3"/>
      <w:lvlJc w:val="left"/>
      <w:pPr>
        <w:ind w:firstLine="720"/>
      </w:pPr>
      <w:rPr>
        <w:rFonts w:cs="Times New Roman" w:hint="default"/>
        <w:b w:val="0"/>
        <w:bCs w:val="0"/>
        <w:i w:val="0"/>
        <w:iCs w:val="0"/>
        <w:color w:val="auto"/>
        <w:sz w:val="24"/>
        <w:szCs w:val="24"/>
        <w:u w:val="none"/>
      </w:rPr>
    </w:lvl>
    <w:lvl w:ilvl="3">
      <w:start w:val="1"/>
      <w:numFmt w:val="decimal"/>
      <w:pStyle w:val="331outline"/>
      <w:suff w:val="space"/>
      <w:lvlText w:val="%1.%2.%3.%4"/>
      <w:lvlJc w:val="left"/>
      <w:pPr>
        <w:ind w:firstLine="720"/>
      </w:pPr>
      <w:rPr>
        <w:rFonts w:cs="Times New Roman" w:hint="default"/>
        <w:b w:val="0"/>
        <w:bCs w:val="0"/>
        <w:i w:val="0"/>
        <w:iCs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Bold" w:hint="default"/>
        <w:b/>
        <w:bCs/>
        <w:i w:val="0"/>
        <w:iCs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98" w15:restartNumberingAfterBreak="0">
    <w:nsid w:val="5B5C260F"/>
    <w:multiLevelType w:val="hybridMultilevel"/>
    <w:tmpl w:val="8E7CAD5A"/>
    <w:styleLink w:val="1b"/>
    <w:lvl w:ilvl="0" w:tplc="FFFFFFFF">
      <w:start w:val="1"/>
      <w:numFmt w:val="decimal"/>
      <w:pStyle w:val="NNSpisoknumerovaniy"/>
      <w:lvlText w:val="%1)"/>
      <w:lvlJc w:val="left"/>
      <w:pPr>
        <w:ind w:left="1497" w:hanging="360"/>
      </w:pPr>
      <w:rPr>
        <w:rFonts w:cs="Times New Roman"/>
      </w:rPr>
    </w:lvl>
    <w:lvl w:ilvl="1" w:tplc="FFFFFFFF">
      <w:start w:val="1"/>
      <w:numFmt w:val="lowerLetter"/>
      <w:lvlText w:val="%2."/>
      <w:lvlJc w:val="left"/>
      <w:pPr>
        <w:ind w:left="2217" w:hanging="360"/>
      </w:pPr>
      <w:rPr>
        <w:rFonts w:cs="Times New Roman"/>
      </w:rPr>
    </w:lvl>
    <w:lvl w:ilvl="2" w:tplc="FFFFFFFF">
      <w:start w:val="1"/>
      <w:numFmt w:val="lowerRoman"/>
      <w:lvlText w:val="%3."/>
      <w:lvlJc w:val="right"/>
      <w:pPr>
        <w:ind w:left="2937" w:hanging="180"/>
      </w:pPr>
      <w:rPr>
        <w:rFonts w:cs="Times New Roman"/>
      </w:rPr>
    </w:lvl>
    <w:lvl w:ilvl="3" w:tplc="FFFFFFFF">
      <w:start w:val="1"/>
      <w:numFmt w:val="decimal"/>
      <w:lvlText w:val="%4."/>
      <w:lvlJc w:val="left"/>
      <w:pPr>
        <w:ind w:left="3657" w:hanging="360"/>
      </w:pPr>
      <w:rPr>
        <w:rFonts w:cs="Times New Roman"/>
      </w:rPr>
    </w:lvl>
    <w:lvl w:ilvl="4" w:tplc="FFFFFFFF">
      <w:start w:val="1"/>
      <w:numFmt w:val="lowerLetter"/>
      <w:lvlText w:val="%5."/>
      <w:lvlJc w:val="left"/>
      <w:pPr>
        <w:ind w:left="4377" w:hanging="360"/>
      </w:pPr>
      <w:rPr>
        <w:rFonts w:cs="Times New Roman"/>
      </w:rPr>
    </w:lvl>
    <w:lvl w:ilvl="5" w:tplc="FFFFFFFF">
      <w:start w:val="1"/>
      <w:numFmt w:val="lowerRoman"/>
      <w:lvlText w:val="%6."/>
      <w:lvlJc w:val="right"/>
      <w:pPr>
        <w:ind w:left="5097" w:hanging="180"/>
      </w:pPr>
      <w:rPr>
        <w:rFonts w:cs="Times New Roman"/>
      </w:rPr>
    </w:lvl>
    <w:lvl w:ilvl="6" w:tplc="FFFFFFFF">
      <w:start w:val="1"/>
      <w:numFmt w:val="decimal"/>
      <w:lvlText w:val="%7."/>
      <w:lvlJc w:val="left"/>
      <w:pPr>
        <w:ind w:left="5817" w:hanging="360"/>
      </w:pPr>
      <w:rPr>
        <w:rFonts w:cs="Times New Roman"/>
      </w:rPr>
    </w:lvl>
    <w:lvl w:ilvl="7" w:tplc="FFFFFFFF">
      <w:start w:val="1"/>
      <w:numFmt w:val="lowerLetter"/>
      <w:lvlText w:val="%8."/>
      <w:lvlJc w:val="left"/>
      <w:pPr>
        <w:ind w:left="6537" w:hanging="360"/>
      </w:pPr>
      <w:rPr>
        <w:rFonts w:cs="Times New Roman"/>
      </w:rPr>
    </w:lvl>
    <w:lvl w:ilvl="8" w:tplc="FFFFFFFF">
      <w:start w:val="1"/>
      <w:numFmt w:val="lowerRoman"/>
      <w:lvlText w:val="%9."/>
      <w:lvlJc w:val="right"/>
      <w:pPr>
        <w:ind w:left="7257" w:hanging="180"/>
      </w:pPr>
      <w:rPr>
        <w:rFonts w:cs="Times New Roman"/>
      </w:rPr>
    </w:lvl>
  </w:abstractNum>
  <w:abstractNum w:abstractNumId="99" w15:restartNumberingAfterBreak="0">
    <w:nsid w:val="5B9942D2"/>
    <w:multiLevelType w:val="hybridMultilevel"/>
    <w:tmpl w:val="83A2611A"/>
    <w:styleLink w:val="433OutlineNumbering2"/>
    <w:lvl w:ilvl="0" w:tplc="FFFFFFFF">
      <w:start w:val="1"/>
      <w:numFmt w:val="none"/>
      <w:pStyle w:val="Note"/>
      <w:lvlText w:val="Примечание - "/>
      <w:lvlJc w:val="left"/>
      <w:pPr>
        <w:tabs>
          <w:tab w:val="num" w:pos="2268"/>
        </w:tabs>
        <w:ind w:left="2268" w:hanging="154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0" w15:restartNumberingAfterBreak="0">
    <w:nsid w:val="5DFD6E7B"/>
    <w:multiLevelType w:val="multilevel"/>
    <w:tmpl w:val="26A0481E"/>
    <w:lvl w:ilvl="0">
      <w:start w:val="1"/>
      <w:numFmt w:val="decimal"/>
      <w:pStyle w:val="otrlistnum1"/>
      <w:lvlText w:val="%1."/>
      <w:lvlJc w:val="left"/>
      <w:pPr>
        <w:tabs>
          <w:tab w:val="num" w:pos="1491"/>
        </w:tabs>
        <w:ind w:left="1491" w:hanging="357"/>
      </w:pPr>
      <w:rPr>
        <w:rFonts w:ascii="Arial" w:hAnsi="Arial" w:cs="Arial" w:hint="default"/>
        <w:color w:val="auto"/>
        <w:sz w:val="20"/>
        <w:szCs w:val="20"/>
      </w:rPr>
    </w:lvl>
    <w:lvl w:ilvl="1">
      <w:start w:val="1"/>
      <w:numFmt w:val="decimal"/>
      <w:lvlText w:val="%1.%2."/>
      <w:lvlJc w:val="left"/>
      <w:pPr>
        <w:tabs>
          <w:tab w:val="num" w:pos="2070"/>
        </w:tabs>
        <w:ind w:left="2070" w:hanging="539"/>
      </w:pPr>
      <w:rPr>
        <w:rFonts w:cs="Times New Roman" w:hint="default"/>
      </w:rPr>
    </w:lvl>
    <w:lvl w:ilvl="2">
      <w:start w:val="1"/>
      <w:numFmt w:val="decimal"/>
      <w:lvlText w:val="%1.%2.%3."/>
      <w:lvlJc w:val="left"/>
      <w:pPr>
        <w:tabs>
          <w:tab w:val="num" w:pos="2608"/>
        </w:tabs>
        <w:ind w:left="2608"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01" w15:restartNumberingAfterBreak="0">
    <w:nsid w:val="5E263511"/>
    <w:multiLevelType w:val="hybridMultilevel"/>
    <w:tmpl w:val="123A8B8A"/>
    <w:lvl w:ilvl="0" w:tplc="F36C34F4">
      <w:start w:val="1"/>
      <w:numFmt w:val="none"/>
      <w:pStyle w:val="af8"/>
      <w:lvlText w:val="--  "/>
      <w:lvlJc w:val="left"/>
      <w:pPr>
        <w:tabs>
          <w:tab w:val="num" w:pos="0"/>
        </w:tabs>
        <w:ind w:firstLine="624"/>
      </w:pPr>
      <w:rPr>
        <w:rFonts w:ascii="Arial" w:hAnsi="Arial" w:cs="Arial" w:hint="default"/>
        <w:b w:val="0"/>
        <w:bCs w:val="0"/>
        <w:i w:val="0"/>
        <w:iCs w:val="0"/>
        <w:color w:val="auto"/>
        <w:spacing w:val="-20"/>
        <w:w w:val="100"/>
        <w:sz w:val="22"/>
        <w:szCs w:val="22"/>
      </w:rPr>
    </w:lvl>
    <w:lvl w:ilvl="1" w:tplc="D8AA98FC">
      <w:start w:val="1"/>
      <w:numFmt w:val="bullet"/>
      <w:lvlText w:val="o"/>
      <w:lvlJc w:val="left"/>
      <w:pPr>
        <w:tabs>
          <w:tab w:val="num" w:pos="1440"/>
        </w:tabs>
        <w:ind w:left="1440" w:hanging="360"/>
      </w:pPr>
      <w:rPr>
        <w:rFonts w:ascii="Courier New" w:hAnsi="Courier New" w:hint="default"/>
      </w:rPr>
    </w:lvl>
    <w:lvl w:ilvl="2" w:tplc="8B363154">
      <w:start w:val="1"/>
      <w:numFmt w:val="bullet"/>
      <w:lvlText w:val=""/>
      <w:lvlJc w:val="left"/>
      <w:pPr>
        <w:tabs>
          <w:tab w:val="num" w:pos="2160"/>
        </w:tabs>
        <w:ind w:left="2160" w:hanging="360"/>
      </w:pPr>
      <w:rPr>
        <w:rFonts w:ascii="Wingdings" w:hAnsi="Wingdings" w:hint="default"/>
      </w:rPr>
    </w:lvl>
    <w:lvl w:ilvl="3" w:tplc="C2FCBBB8">
      <w:start w:val="1"/>
      <w:numFmt w:val="bullet"/>
      <w:lvlText w:val=""/>
      <w:lvlJc w:val="left"/>
      <w:pPr>
        <w:tabs>
          <w:tab w:val="num" w:pos="2880"/>
        </w:tabs>
        <w:ind w:left="2880" w:hanging="360"/>
      </w:pPr>
      <w:rPr>
        <w:rFonts w:ascii="Symbol" w:hAnsi="Symbol" w:hint="default"/>
      </w:rPr>
    </w:lvl>
    <w:lvl w:ilvl="4" w:tplc="32683CF0">
      <w:start w:val="1"/>
      <w:numFmt w:val="bullet"/>
      <w:lvlText w:val="o"/>
      <w:lvlJc w:val="left"/>
      <w:pPr>
        <w:tabs>
          <w:tab w:val="num" w:pos="3600"/>
        </w:tabs>
        <w:ind w:left="3600" w:hanging="360"/>
      </w:pPr>
      <w:rPr>
        <w:rFonts w:ascii="Courier New" w:hAnsi="Courier New" w:hint="default"/>
      </w:rPr>
    </w:lvl>
    <w:lvl w:ilvl="5" w:tplc="228CCEA4">
      <w:start w:val="1"/>
      <w:numFmt w:val="bullet"/>
      <w:lvlText w:val=""/>
      <w:lvlJc w:val="left"/>
      <w:pPr>
        <w:tabs>
          <w:tab w:val="num" w:pos="4320"/>
        </w:tabs>
        <w:ind w:left="4320" w:hanging="360"/>
      </w:pPr>
      <w:rPr>
        <w:rFonts w:ascii="Wingdings" w:hAnsi="Wingdings" w:hint="default"/>
      </w:rPr>
    </w:lvl>
    <w:lvl w:ilvl="6" w:tplc="07F0F91C">
      <w:start w:val="1"/>
      <w:numFmt w:val="bullet"/>
      <w:lvlText w:val=""/>
      <w:lvlJc w:val="left"/>
      <w:pPr>
        <w:tabs>
          <w:tab w:val="num" w:pos="5040"/>
        </w:tabs>
        <w:ind w:left="5040" w:hanging="360"/>
      </w:pPr>
      <w:rPr>
        <w:rFonts w:ascii="Symbol" w:hAnsi="Symbol" w:hint="default"/>
      </w:rPr>
    </w:lvl>
    <w:lvl w:ilvl="7" w:tplc="634E0E82">
      <w:start w:val="1"/>
      <w:numFmt w:val="bullet"/>
      <w:lvlText w:val="o"/>
      <w:lvlJc w:val="left"/>
      <w:pPr>
        <w:tabs>
          <w:tab w:val="num" w:pos="5760"/>
        </w:tabs>
        <w:ind w:left="5760" w:hanging="360"/>
      </w:pPr>
      <w:rPr>
        <w:rFonts w:ascii="Courier New" w:hAnsi="Courier New" w:hint="default"/>
      </w:rPr>
    </w:lvl>
    <w:lvl w:ilvl="8" w:tplc="CDBC610A">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22A2124"/>
    <w:multiLevelType w:val="hybridMultilevel"/>
    <w:tmpl w:val="F014E014"/>
    <w:styleLink w:val="ArticleSection2"/>
    <w:lvl w:ilvl="0" w:tplc="1574722E">
      <w:start w:val="1"/>
      <w:numFmt w:val="bullet"/>
      <w:pStyle w:val="af9"/>
      <w:lvlText w:val=" "/>
      <w:lvlJc w:val="left"/>
      <w:pPr>
        <w:tabs>
          <w:tab w:val="num" w:pos="0"/>
        </w:tabs>
        <w:ind w:firstLine="198"/>
      </w:pPr>
      <w:rPr>
        <w:rFonts w:ascii="Arial" w:hAnsi="Arial" w:hint="default"/>
      </w:rPr>
    </w:lvl>
    <w:lvl w:ilvl="1" w:tplc="B4662EFC">
      <w:start w:val="1"/>
      <w:numFmt w:val="bullet"/>
      <w:lvlText w:val="o"/>
      <w:lvlJc w:val="left"/>
      <w:pPr>
        <w:tabs>
          <w:tab w:val="num" w:pos="1440"/>
        </w:tabs>
        <w:ind w:left="1440" w:hanging="360"/>
      </w:pPr>
      <w:rPr>
        <w:rFonts w:ascii="Courier New" w:hAnsi="Courier New" w:hint="default"/>
      </w:rPr>
    </w:lvl>
    <w:lvl w:ilvl="2" w:tplc="FBF0D9CC">
      <w:start w:val="1"/>
      <w:numFmt w:val="bullet"/>
      <w:lvlText w:val=""/>
      <w:lvlJc w:val="left"/>
      <w:pPr>
        <w:tabs>
          <w:tab w:val="num" w:pos="2160"/>
        </w:tabs>
        <w:ind w:left="2160" w:hanging="360"/>
      </w:pPr>
      <w:rPr>
        <w:rFonts w:ascii="Wingdings" w:hAnsi="Wingdings" w:hint="default"/>
      </w:rPr>
    </w:lvl>
    <w:lvl w:ilvl="3" w:tplc="027EE2C0">
      <w:start w:val="1"/>
      <w:numFmt w:val="bullet"/>
      <w:lvlText w:val=""/>
      <w:lvlJc w:val="left"/>
      <w:pPr>
        <w:tabs>
          <w:tab w:val="num" w:pos="2880"/>
        </w:tabs>
        <w:ind w:left="2880" w:hanging="360"/>
      </w:pPr>
      <w:rPr>
        <w:rFonts w:ascii="Symbol" w:hAnsi="Symbol" w:hint="default"/>
      </w:rPr>
    </w:lvl>
    <w:lvl w:ilvl="4" w:tplc="5D365884">
      <w:start w:val="1"/>
      <w:numFmt w:val="bullet"/>
      <w:lvlText w:val="o"/>
      <w:lvlJc w:val="left"/>
      <w:pPr>
        <w:tabs>
          <w:tab w:val="num" w:pos="3600"/>
        </w:tabs>
        <w:ind w:left="3600" w:hanging="360"/>
      </w:pPr>
      <w:rPr>
        <w:rFonts w:ascii="Courier New" w:hAnsi="Courier New" w:hint="default"/>
      </w:rPr>
    </w:lvl>
    <w:lvl w:ilvl="5" w:tplc="212289AE">
      <w:start w:val="1"/>
      <w:numFmt w:val="bullet"/>
      <w:lvlText w:val=""/>
      <w:lvlJc w:val="left"/>
      <w:pPr>
        <w:tabs>
          <w:tab w:val="num" w:pos="4320"/>
        </w:tabs>
        <w:ind w:left="4320" w:hanging="360"/>
      </w:pPr>
      <w:rPr>
        <w:rFonts w:ascii="Wingdings" w:hAnsi="Wingdings" w:hint="default"/>
      </w:rPr>
    </w:lvl>
    <w:lvl w:ilvl="6" w:tplc="6A5A93E4">
      <w:start w:val="1"/>
      <w:numFmt w:val="bullet"/>
      <w:lvlText w:val=""/>
      <w:lvlJc w:val="left"/>
      <w:pPr>
        <w:tabs>
          <w:tab w:val="num" w:pos="5040"/>
        </w:tabs>
        <w:ind w:left="5040" w:hanging="360"/>
      </w:pPr>
      <w:rPr>
        <w:rFonts w:ascii="Symbol" w:hAnsi="Symbol" w:hint="default"/>
      </w:rPr>
    </w:lvl>
    <w:lvl w:ilvl="7" w:tplc="332A25F0">
      <w:start w:val="1"/>
      <w:numFmt w:val="bullet"/>
      <w:lvlText w:val="o"/>
      <w:lvlJc w:val="left"/>
      <w:pPr>
        <w:tabs>
          <w:tab w:val="num" w:pos="5760"/>
        </w:tabs>
        <w:ind w:left="5760" w:hanging="360"/>
      </w:pPr>
      <w:rPr>
        <w:rFonts w:ascii="Courier New" w:hAnsi="Courier New" w:hint="default"/>
      </w:rPr>
    </w:lvl>
    <w:lvl w:ilvl="8" w:tplc="C94C270A">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26E6A65"/>
    <w:multiLevelType w:val="hybridMultilevel"/>
    <w:tmpl w:val="5E321FFC"/>
    <w:lvl w:ilvl="0" w:tplc="04190001">
      <w:start w:val="1"/>
      <w:numFmt w:val="bullet"/>
      <w:pStyle w:val="afa"/>
      <w:lvlText w:val=""/>
      <w:lvlJc w:val="left"/>
      <w:pPr>
        <w:tabs>
          <w:tab w:val="num" w:pos="40"/>
        </w:tabs>
        <w:ind w:left="40" w:hanging="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2D41EFE"/>
    <w:multiLevelType w:val="multilevel"/>
    <w:tmpl w:val="A8A8B396"/>
    <w:lvl w:ilvl="0">
      <w:start w:val="1"/>
      <w:numFmt w:val="decimal"/>
      <w:pStyle w:val="1c"/>
      <w:lvlText w:val="%1."/>
      <w:lvlJc w:val="left"/>
      <w:pPr>
        <w:tabs>
          <w:tab w:val="num" w:pos="360"/>
        </w:tabs>
        <w:ind w:left="360" w:hanging="360"/>
      </w:pPr>
      <w:rPr>
        <w:rFonts w:cs="Times New Roman" w:hint="default"/>
      </w:rPr>
    </w:lvl>
    <w:lvl w:ilvl="1">
      <w:start w:val="1"/>
      <w:numFmt w:val="decimal"/>
      <w:pStyle w:val="1-1"/>
      <w:lvlText w:val="%1.%2."/>
      <w:lvlJc w:val="left"/>
      <w:pPr>
        <w:tabs>
          <w:tab w:val="num" w:pos="792"/>
        </w:tabs>
        <w:ind w:left="792" w:hanging="432"/>
      </w:pPr>
      <w:rPr>
        <w:rFonts w:cs="Times New Roman" w:hint="default"/>
      </w:rPr>
    </w:lvl>
    <w:lvl w:ilvl="2">
      <w:start w:val="1"/>
      <w:numFmt w:val="decimal"/>
      <w:pStyle w:val="1-1-1"/>
      <w:lvlText w:val="%1.%2.%3."/>
      <w:lvlJc w:val="left"/>
      <w:pPr>
        <w:tabs>
          <w:tab w:val="num" w:pos="1440"/>
        </w:tabs>
        <w:ind w:left="1224" w:hanging="504"/>
      </w:pPr>
      <w:rPr>
        <w:rFonts w:cs="Times New Roman" w:hint="default"/>
      </w:rPr>
    </w:lvl>
    <w:lvl w:ilvl="3">
      <w:start w:val="1"/>
      <w:numFmt w:val="decimal"/>
      <w:pStyle w:val="1-1-1-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5" w15:restartNumberingAfterBreak="0">
    <w:nsid w:val="635B52F9"/>
    <w:multiLevelType w:val="multilevel"/>
    <w:tmpl w:val="80F24AE0"/>
    <w:lvl w:ilvl="0">
      <w:start w:val="1"/>
      <w:numFmt w:val="decimal"/>
      <w:pStyle w:val="38"/>
      <w:lvlText w:val="%1."/>
      <w:lvlJc w:val="left"/>
      <w:pPr>
        <w:tabs>
          <w:tab w:val="num" w:pos="1069"/>
        </w:tabs>
        <w:ind w:left="1069" w:hanging="360"/>
      </w:pPr>
      <w:rPr>
        <w:rFonts w:cs="Times New Roman" w:hint="default"/>
      </w:rPr>
    </w:lvl>
    <w:lvl w:ilvl="1">
      <w:start w:val="1"/>
      <w:numFmt w:val="decimal"/>
      <w:lvlText w:val="%1.%2."/>
      <w:lvlJc w:val="left"/>
      <w:pPr>
        <w:tabs>
          <w:tab w:val="num" w:pos="1501"/>
        </w:tabs>
        <w:ind w:left="1501" w:hanging="432"/>
      </w:pPr>
      <w:rPr>
        <w:rFonts w:cs="Times New Roman" w:hint="default"/>
      </w:rPr>
    </w:lvl>
    <w:lvl w:ilvl="2">
      <w:start w:val="1"/>
      <w:numFmt w:val="decimal"/>
      <w:lvlText w:val="%1.%2.%3."/>
      <w:lvlJc w:val="left"/>
      <w:pPr>
        <w:tabs>
          <w:tab w:val="num" w:pos="1933"/>
        </w:tabs>
        <w:ind w:left="1933" w:hanging="504"/>
      </w:pPr>
      <w:rPr>
        <w:rFonts w:cs="Times New Roman" w:hint="default"/>
      </w:rPr>
    </w:lvl>
    <w:lvl w:ilvl="3">
      <w:start w:val="1"/>
      <w:numFmt w:val="decimal"/>
      <w:lvlText w:val="%1.%2.%3.%4."/>
      <w:lvlJc w:val="left"/>
      <w:pPr>
        <w:tabs>
          <w:tab w:val="num" w:pos="2437"/>
        </w:tabs>
        <w:ind w:left="2437" w:hanging="648"/>
      </w:pPr>
      <w:rPr>
        <w:rFonts w:cs="Times New Roman" w:hint="default"/>
      </w:rPr>
    </w:lvl>
    <w:lvl w:ilvl="4">
      <w:start w:val="1"/>
      <w:numFmt w:val="decimal"/>
      <w:lvlText w:val="%1.%2.%3.%4.%5."/>
      <w:lvlJc w:val="left"/>
      <w:pPr>
        <w:tabs>
          <w:tab w:val="num" w:pos="2941"/>
        </w:tabs>
        <w:ind w:left="2941" w:hanging="792"/>
      </w:pPr>
      <w:rPr>
        <w:rFonts w:cs="Times New Roman" w:hint="default"/>
      </w:rPr>
    </w:lvl>
    <w:lvl w:ilvl="5">
      <w:start w:val="1"/>
      <w:numFmt w:val="decimal"/>
      <w:lvlText w:val="%1.%2.%3.%4.%5.%6."/>
      <w:lvlJc w:val="left"/>
      <w:pPr>
        <w:tabs>
          <w:tab w:val="num" w:pos="3445"/>
        </w:tabs>
        <w:ind w:left="3445" w:hanging="936"/>
      </w:pPr>
      <w:rPr>
        <w:rFonts w:cs="Times New Roman" w:hint="default"/>
      </w:rPr>
    </w:lvl>
    <w:lvl w:ilvl="6">
      <w:start w:val="1"/>
      <w:numFmt w:val="decimal"/>
      <w:lvlText w:val="%1.%2.%3.%4.%5.%6.%7."/>
      <w:lvlJc w:val="left"/>
      <w:pPr>
        <w:tabs>
          <w:tab w:val="num" w:pos="3949"/>
        </w:tabs>
        <w:ind w:left="3949" w:hanging="1080"/>
      </w:pPr>
      <w:rPr>
        <w:rFonts w:cs="Times New Roman" w:hint="default"/>
      </w:rPr>
    </w:lvl>
    <w:lvl w:ilvl="7">
      <w:start w:val="1"/>
      <w:numFmt w:val="decimal"/>
      <w:lvlText w:val="%1.%2.%3.%4.%5.%6.%7.%8."/>
      <w:lvlJc w:val="left"/>
      <w:pPr>
        <w:tabs>
          <w:tab w:val="num" w:pos="4453"/>
        </w:tabs>
        <w:ind w:left="4453" w:hanging="1224"/>
      </w:pPr>
      <w:rPr>
        <w:rFonts w:cs="Times New Roman" w:hint="default"/>
      </w:rPr>
    </w:lvl>
    <w:lvl w:ilvl="8">
      <w:start w:val="1"/>
      <w:numFmt w:val="decimal"/>
      <w:lvlText w:val="%1.%2.%3.%4.%5.%6.%7.%8.%9."/>
      <w:lvlJc w:val="left"/>
      <w:pPr>
        <w:tabs>
          <w:tab w:val="num" w:pos="5029"/>
        </w:tabs>
        <w:ind w:left="5029" w:hanging="1440"/>
      </w:pPr>
      <w:rPr>
        <w:rFonts w:cs="Times New Roman" w:hint="default"/>
      </w:rPr>
    </w:lvl>
  </w:abstractNum>
  <w:abstractNum w:abstractNumId="106" w15:restartNumberingAfterBreak="0">
    <w:nsid w:val="64BF4362"/>
    <w:multiLevelType w:val="multilevel"/>
    <w:tmpl w:val="9BB889BE"/>
    <w:styleLink w:val="416OutlineNumbering2"/>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107" w15:restartNumberingAfterBreak="0">
    <w:nsid w:val="655F290C"/>
    <w:multiLevelType w:val="hybridMultilevel"/>
    <w:tmpl w:val="D5E675BA"/>
    <w:styleLink w:val="1ai2"/>
    <w:lvl w:ilvl="0" w:tplc="8C449454">
      <w:start w:val="1"/>
      <w:numFmt w:val="bullet"/>
      <w:pStyle w:val="FTAS"/>
      <w:lvlText w:val=""/>
      <w:lvlJc w:val="left"/>
      <w:pPr>
        <w:tabs>
          <w:tab w:val="num" w:pos="-1584"/>
        </w:tabs>
        <w:ind w:left="-1584" w:hanging="360"/>
      </w:pPr>
      <w:rPr>
        <w:rFonts w:ascii="Symbol" w:hAnsi="Symbol" w:hint="default"/>
      </w:rPr>
    </w:lvl>
    <w:lvl w:ilvl="1" w:tplc="0610005C">
      <w:start w:val="1"/>
      <w:numFmt w:val="bullet"/>
      <w:lvlText w:val="o"/>
      <w:lvlJc w:val="left"/>
      <w:pPr>
        <w:tabs>
          <w:tab w:val="num" w:pos="-864"/>
        </w:tabs>
        <w:ind w:left="-864" w:hanging="360"/>
      </w:pPr>
      <w:rPr>
        <w:rFonts w:ascii="Courier New" w:hAnsi="Courier New" w:hint="default"/>
      </w:rPr>
    </w:lvl>
    <w:lvl w:ilvl="2" w:tplc="2F82DD08">
      <w:start w:val="1"/>
      <w:numFmt w:val="bullet"/>
      <w:lvlText w:val=""/>
      <w:lvlJc w:val="left"/>
      <w:pPr>
        <w:tabs>
          <w:tab w:val="num" w:pos="-144"/>
        </w:tabs>
        <w:ind w:left="-144" w:hanging="360"/>
      </w:pPr>
      <w:rPr>
        <w:rFonts w:ascii="Wingdings" w:hAnsi="Wingdings" w:hint="default"/>
      </w:rPr>
    </w:lvl>
    <w:lvl w:ilvl="3" w:tplc="FB8CE7F6">
      <w:start w:val="1"/>
      <w:numFmt w:val="bullet"/>
      <w:lvlText w:val=""/>
      <w:lvlJc w:val="left"/>
      <w:pPr>
        <w:tabs>
          <w:tab w:val="num" w:pos="576"/>
        </w:tabs>
        <w:ind w:left="576" w:hanging="360"/>
      </w:pPr>
      <w:rPr>
        <w:rFonts w:ascii="Symbol" w:hAnsi="Symbol" w:hint="default"/>
      </w:rPr>
    </w:lvl>
    <w:lvl w:ilvl="4" w:tplc="7BDC101C">
      <w:start w:val="1"/>
      <w:numFmt w:val="bullet"/>
      <w:lvlText w:val="o"/>
      <w:lvlJc w:val="left"/>
      <w:pPr>
        <w:tabs>
          <w:tab w:val="num" w:pos="1296"/>
        </w:tabs>
        <w:ind w:left="1296" w:hanging="360"/>
      </w:pPr>
      <w:rPr>
        <w:rFonts w:ascii="Courier New" w:hAnsi="Courier New" w:hint="default"/>
      </w:rPr>
    </w:lvl>
    <w:lvl w:ilvl="5" w:tplc="70F8610E">
      <w:start w:val="1"/>
      <w:numFmt w:val="bullet"/>
      <w:lvlText w:val=""/>
      <w:lvlJc w:val="left"/>
      <w:pPr>
        <w:tabs>
          <w:tab w:val="num" w:pos="2016"/>
        </w:tabs>
        <w:ind w:left="2016" w:hanging="360"/>
      </w:pPr>
      <w:rPr>
        <w:rFonts w:ascii="Wingdings" w:hAnsi="Wingdings" w:hint="default"/>
      </w:rPr>
    </w:lvl>
    <w:lvl w:ilvl="6" w:tplc="CEFC5A66">
      <w:start w:val="1"/>
      <w:numFmt w:val="bullet"/>
      <w:lvlText w:val=""/>
      <w:lvlJc w:val="left"/>
      <w:pPr>
        <w:tabs>
          <w:tab w:val="num" w:pos="2736"/>
        </w:tabs>
        <w:ind w:left="2736" w:hanging="360"/>
      </w:pPr>
      <w:rPr>
        <w:rFonts w:ascii="Symbol" w:hAnsi="Symbol" w:hint="default"/>
      </w:rPr>
    </w:lvl>
    <w:lvl w:ilvl="7" w:tplc="5FB2839C">
      <w:start w:val="1"/>
      <w:numFmt w:val="bullet"/>
      <w:lvlText w:val="o"/>
      <w:lvlJc w:val="left"/>
      <w:pPr>
        <w:tabs>
          <w:tab w:val="num" w:pos="3456"/>
        </w:tabs>
        <w:ind w:left="3456" w:hanging="360"/>
      </w:pPr>
      <w:rPr>
        <w:rFonts w:ascii="Courier New" w:hAnsi="Courier New" w:hint="default"/>
      </w:rPr>
    </w:lvl>
    <w:lvl w:ilvl="8" w:tplc="9272B8F0">
      <w:start w:val="1"/>
      <w:numFmt w:val="bullet"/>
      <w:lvlText w:val=""/>
      <w:lvlJc w:val="left"/>
      <w:pPr>
        <w:tabs>
          <w:tab w:val="num" w:pos="4176"/>
        </w:tabs>
        <w:ind w:left="4176" w:hanging="360"/>
      </w:pPr>
      <w:rPr>
        <w:rFonts w:ascii="Wingdings" w:hAnsi="Wingdings" w:hint="default"/>
      </w:rPr>
    </w:lvl>
  </w:abstractNum>
  <w:abstractNum w:abstractNumId="108" w15:restartNumberingAfterBreak="0">
    <w:nsid w:val="67BD7853"/>
    <w:multiLevelType w:val="multilevel"/>
    <w:tmpl w:val="6C4650B0"/>
    <w:styleLink w:val="61Numbered"/>
    <w:lvl w:ilvl="0">
      <w:start w:val="5"/>
      <w:numFmt w:val="decimal"/>
      <w:suff w:val="space"/>
      <w:lvlText w:val="%1"/>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9" w15:restartNumberingAfterBreak="0">
    <w:nsid w:val="68850F93"/>
    <w:multiLevelType w:val="hybridMultilevel"/>
    <w:tmpl w:val="E8105BF6"/>
    <w:lvl w:ilvl="0" w:tplc="444C79AE">
      <w:start w:val="1"/>
      <w:numFmt w:val="decimal"/>
      <w:pStyle w:val="afb"/>
      <w:lvlText w:val="%1."/>
      <w:lvlJc w:val="left"/>
      <w:pPr>
        <w:tabs>
          <w:tab w:val="num" w:pos="720"/>
        </w:tabs>
        <w:ind w:left="720" w:hanging="360"/>
      </w:pPr>
      <w:rPr>
        <w:rFonts w:cs="Times New Roman"/>
      </w:rPr>
    </w:lvl>
    <w:lvl w:ilvl="1" w:tplc="8982E150">
      <w:start w:val="1"/>
      <w:numFmt w:val="lowerLetter"/>
      <w:lvlText w:val="%2."/>
      <w:lvlJc w:val="left"/>
      <w:pPr>
        <w:tabs>
          <w:tab w:val="num" w:pos="1440"/>
        </w:tabs>
        <w:ind w:left="1440" w:hanging="360"/>
      </w:pPr>
      <w:rPr>
        <w:rFonts w:cs="Times New Roman"/>
      </w:rPr>
    </w:lvl>
    <w:lvl w:ilvl="2" w:tplc="3CF88A90">
      <w:start w:val="1"/>
      <w:numFmt w:val="lowerRoman"/>
      <w:lvlText w:val="%3."/>
      <w:lvlJc w:val="right"/>
      <w:pPr>
        <w:tabs>
          <w:tab w:val="num" w:pos="2160"/>
        </w:tabs>
        <w:ind w:left="2160" w:hanging="180"/>
      </w:pPr>
      <w:rPr>
        <w:rFonts w:cs="Times New Roman"/>
      </w:rPr>
    </w:lvl>
    <w:lvl w:ilvl="3" w:tplc="5DFA9D1A">
      <w:start w:val="1"/>
      <w:numFmt w:val="decimal"/>
      <w:lvlText w:val="%4."/>
      <w:lvlJc w:val="left"/>
      <w:pPr>
        <w:tabs>
          <w:tab w:val="num" w:pos="2880"/>
        </w:tabs>
        <w:ind w:left="2880" w:hanging="360"/>
      </w:pPr>
      <w:rPr>
        <w:rFonts w:cs="Times New Roman"/>
      </w:rPr>
    </w:lvl>
    <w:lvl w:ilvl="4" w:tplc="7438E146">
      <w:start w:val="1"/>
      <w:numFmt w:val="lowerLetter"/>
      <w:lvlText w:val="%5."/>
      <w:lvlJc w:val="left"/>
      <w:pPr>
        <w:tabs>
          <w:tab w:val="num" w:pos="3600"/>
        </w:tabs>
        <w:ind w:left="3600" w:hanging="360"/>
      </w:pPr>
      <w:rPr>
        <w:rFonts w:cs="Times New Roman"/>
      </w:rPr>
    </w:lvl>
    <w:lvl w:ilvl="5" w:tplc="D0BC4F58">
      <w:start w:val="1"/>
      <w:numFmt w:val="lowerRoman"/>
      <w:lvlText w:val="%6."/>
      <w:lvlJc w:val="right"/>
      <w:pPr>
        <w:tabs>
          <w:tab w:val="num" w:pos="4320"/>
        </w:tabs>
        <w:ind w:left="4320" w:hanging="180"/>
      </w:pPr>
      <w:rPr>
        <w:rFonts w:cs="Times New Roman"/>
      </w:rPr>
    </w:lvl>
    <w:lvl w:ilvl="6" w:tplc="3EB6303C">
      <w:start w:val="1"/>
      <w:numFmt w:val="decimal"/>
      <w:lvlText w:val="%7."/>
      <w:lvlJc w:val="left"/>
      <w:pPr>
        <w:tabs>
          <w:tab w:val="num" w:pos="5040"/>
        </w:tabs>
        <w:ind w:left="5040" w:hanging="360"/>
      </w:pPr>
      <w:rPr>
        <w:rFonts w:cs="Times New Roman"/>
      </w:rPr>
    </w:lvl>
    <w:lvl w:ilvl="7" w:tplc="BF4C7A10">
      <w:start w:val="1"/>
      <w:numFmt w:val="lowerLetter"/>
      <w:lvlText w:val="%8."/>
      <w:lvlJc w:val="left"/>
      <w:pPr>
        <w:tabs>
          <w:tab w:val="num" w:pos="5760"/>
        </w:tabs>
        <w:ind w:left="5760" w:hanging="360"/>
      </w:pPr>
      <w:rPr>
        <w:rFonts w:cs="Times New Roman"/>
      </w:rPr>
    </w:lvl>
    <w:lvl w:ilvl="8" w:tplc="427CF45C">
      <w:start w:val="1"/>
      <w:numFmt w:val="lowerRoman"/>
      <w:lvlText w:val="%9."/>
      <w:lvlJc w:val="right"/>
      <w:pPr>
        <w:tabs>
          <w:tab w:val="num" w:pos="6480"/>
        </w:tabs>
        <w:ind w:left="6480" w:hanging="180"/>
      </w:pPr>
      <w:rPr>
        <w:rFonts w:cs="Times New Roman"/>
      </w:rPr>
    </w:lvl>
  </w:abstractNum>
  <w:abstractNum w:abstractNumId="110" w15:restartNumberingAfterBreak="0">
    <w:nsid w:val="6A16210C"/>
    <w:multiLevelType w:val="hybridMultilevel"/>
    <w:tmpl w:val="B7387E14"/>
    <w:lvl w:ilvl="0" w:tplc="FFFFFFFF">
      <w:start w:val="1"/>
      <w:numFmt w:val="bullet"/>
      <w:pStyle w:val="1d"/>
      <w:lvlText w:val=""/>
      <w:lvlJc w:val="left"/>
      <w:pPr>
        <w:tabs>
          <w:tab w:val="num" w:pos="0"/>
        </w:tabs>
        <w:ind w:firstLine="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B4E4DE1"/>
    <w:multiLevelType w:val="hybridMultilevel"/>
    <w:tmpl w:val="E1DEA03E"/>
    <w:lvl w:ilvl="0" w:tplc="FFFFFFFF">
      <w:start w:val="1"/>
      <w:numFmt w:val="bullet"/>
      <w:pStyle w:val="afc"/>
      <w:lvlText w:val=""/>
      <w:lvlJc w:val="left"/>
      <w:pPr>
        <w:tabs>
          <w:tab w:val="num" w:pos="0"/>
        </w:tabs>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BF5535E"/>
    <w:multiLevelType w:val="hybridMultilevel"/>
    <w:tmpl w:val="4F9C8FC8"/>
    <w:lvl w:ilvl="0" w:tplc="496AD8BC">
      <w:start w:val="1"/>
      <w:numFmt w:val="bullet"/>
      <w:pStyle w:val="TKPOsnovnoiText-SpisokTochka"/>
      <w:lvlText w:val=""/>
      <w:lvlJc w:val="left"/>
      <w:pPr>
        <w:tabs>
          <w:tab w:val="num" w:pos="417"/>
        </w:tabs>
        <w:ind w:left="417" w:hanging="360"/>
      </w:pPr>
      <w:rPr>
        <w:rFonts w:ascii="Symbol" w:hAnsi="Symbol" w:hint="default"/>
      </w:rPr>
    </w:lvl>
    <w:lvl w:ilvl="1" w:tplc="6112726A">
      <w:start w:val="1"/>
      <w:numFmt w:val="bullet"/>
      <w:lvlText w:val="o"/>
      <w:lvlJc w:val="left"/>
      <w:pPr>
        <w:tabs>
          <w:tab w:val="num" w:pos="1800"/>
        </w:tabs>
        <w:ind w:left="1800" w:hanging="360"/>
      </w:pPr>
      <w:rPr>
        <w:rFonts w:ascii="Courier New" w:hAnsi="Courier New" w:hint="default"/>
      </w:rPr>
    </w:lvl>
    <w:lvl w:ilvl="2" w:tplc="AD12FF22">
      <w:start w:val="1"/>
      <w:numFmt w:val="bullet"/>
      <w:lvlText w:val=""/>
      <w:lvlJc w:val="left"/>
      <w:pPr>
        <w:tabs>
          <w:tab w:val="num" w:pos="2520"/>
        </w:tabs>
        <w:ind w:left="2520" w:hanging="360"/>
      </w:pPr>
      <w:rPr>
        <w:rFonts w:ascii="Wingdings" w:hAnsi="Wingdings" w:hint="default"/>
      </w:rPr>
    </w:lvl>
    <w:lvl w:ilvl="3" w:tplc="69E4C6B4">
      <w:start w:val="1"/>
      <w:numFmt w:val="bullet"/>
      <w:lvlText w:val=""/>
      <w:lvlJc w:val="left"/>
      <w:pPr>
        <w:tabs>
          <w:tab w:val="num" w:pos="3240"/>
        </w:tabs>
        <w:ind w:left="3240" w:hanging="360"/>
      </w:pPr>
      <w:rPr>
        <w:rFonts w:ascii="Symbol" w:hAnsi="Symbol" w:hint="default"/>
      </w:rPr>
    </w:lvl>
    <w:lvl w:ilvl="4" w:tplc="70E09E98">
      <w:start w:val="1"/>
      <w:numFmt w:val="bullet"/>
      <w:lvlText w:val="o"/>
      <w:lvlJc w:val="left"/>
      <w:pPr>
        <w:tabs>
          <w:tab w:val="num" w:pos="3960"/>
        </w:tabs>
        <w:ind w:left="3960" w:hanging="360"/>
      </w:pPr>
      <w:rPr>
        <w:rFonts w:ascii="Courier New" w:hAnsi="Courier New" w:hint="default"/>
      </w:rPr>
    </w:lvl>
    <w:lvl w:ilvl="5" w:tplc="A1720E14">
      <w:start w:val="1"/>
      <w:numFmt w:val="bullet"/>
      <w:lvlText w:val=""/>
      <w:lvlJc w:val="left"/>
      <w:pPr>
        <w:tabs>
          <w:tab w:val="num" w:pos="4680"/>
        </w:tabs>
        <w:ind w:left="4680" w:hanging="360"/>
      </w:pPr>
      <w:rPr>
        <w:rFonts w:ascii="Wingdings" w:hAnsi="Wingdings" w:hint="default"/>
      </w:rPr>
    </w:lvl>
    <w:lvl w:ilvl="6" w:tplc="6302DEFC">
      <w:start w:val="1"/>
      <w:numFmt w:val="bullet"/>
      <w:lvlText w:val=""/>
      <w:lvlJc w:val="left"/>
      <w:pPr>
        <w:tabs>
          <w:tab w:val="num" w:pos="5400"/>
        </w:tabs>
        <w:ind w:left="5400" w:hanging="360"/>
      </w:pPr>
      <w:rPr>
        <w:rFonts w:ascii="Symbol" w:hAnsi="Symbol" w:hint="default"/>
      </w:rPr>
    </w:lvl>
    <w:lvl w:ilvl="7" w:tplc="1A6C1D6C">
      <w:start w:val="1"/>
      <w:numFmt w:val="bullet"/>
      <w:lvlText w:val="o"/>
      <w:lvlJc w:val="left"/>
      <w:pPr>
        <w:tabs>
          <w:tab w:val="num" w:pos="6120"/>
        </w:tabs>
        <w:ind w:left="6120" w:hanging="360"/>
      </w:pPr>
      <w:rPr>
        <w:rFonts w:ascii="Courier New" w:hAnsi="Courier New" w:hint="default"/>
      </w:rPr>
    </w:lvl>
    <w:lvl w:ilvl="8" w:tplc="32FA3046">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6C746A32"/>
    <w:multiLevelType w:val="multilevel"/>
    <w:tmpl w:val="C2C462BC"/>
    <w:styleLink w:val="71Numbered"/>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4" w15:restartNumberingAfterBreak="0">
    <w:nsid w:val="6CF70BC1"/>
    <w:multiLevelType w:val="multilevel"/>
    <w:tmpl w:val="B59A7596"/>
    <w:lvl w:ilvl="0">
      <w:start w:val="1"/>
      <w:numFmt w:val="decimal"/>
      <w:lvlText w:val="%1."/>
      <w:lvlJc w:val="left"/>
      <w:pPr>
        <w:tabs>
          <w:tab w:val="num" w:pos="792"/>
        </w:tabs>
        <w:ind w:left="792" w:hanging="432"/>
      </w:pPr>
      <w:rPr>
        <w:rFonts w:cs="Times New Roman" w:hint="default"/>
        <w:b w:val="0"/>
        <w:bCs w:val="0"/>
        <w:i w:val="0"/>
        <w:iCs w:val="0"/>
        <w:sz w:val="28"/>
        <w:szCs w:val="28"/>
      </w:rPr>
    </w:lvl>
    <w:lvl w:ilvl="1">
      <w:start w:val="1"/>
      <w:numFmt w:val="decimal"/>
      <w:pStyle w:val="bodytext"/>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b w:val="0"/>
        <w:bCs w:val="0"/>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5" w15:restartNumberingAfterBreak="0">
    <w:nsid w:val="70C50EC5"/>
    <w:multiLevelType w:val="multilevel"/>
    <w:tmpl w:val="2DFED518"/>
    <w:styleLink w:val="ArticleSection4"/>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16" w15:restartNumberingAfterBreak="0">
    <w:nsid w:val="711A3A46"/>
    <w:multiLevelType w:val="hybridMultilevel"/>
    <w:tmpl w:val="7FB0F7C2"/>
    <w:lvl w:ilvl="0" w:tplc="2E70C2DE">
      <w:numFmt w:val="bullet"/>
      <w:pStyle w:val="2a"/>
      <w:lvlText w:val="-"/>
      <w:lvlJc w:val="left"/>
      <w:pPr>
        <w:ind w:left="1854" w:hanging="360"/>
      </w:pPr>
      <w:rPr>
        <w:rFonts w:ascii="Times New Roman" w:eastAsia="Times New Roman" w:hAnsi="Times New Roman" w:hint="default"/>
      </w:rPr>
    </w:lvl>
    <w:lvl w:ilvl="1" w:tplc="44B07F6E">
      <w:start w:val="1"/>
      <w:numFmt w:val="bullet"/>
      <w:lvlText w:val="o"/>
      <w:lvlJc w:val="left"/>
      <w:pPr>
        <w:ind w:left="2574" w:hanging="360"/>
      </w:pPr>
      <w:rPr>
        <w:rFonts w:ascii="Courier New" w:hAnsi="Courier New" w:hint="default"/>
      </w:rPr>
    </w:lvl>
    <w:lvl w:ilvl="2" w:tplc="3714701C">
      <w:start w:val="1"/>
      <w:numFmt w:val="bullet"/>
      <w:lvlText w:val=""/>
      <w:lvlJc w:val="left"/>
      <w:pPr>
        <w:ind w:left="3294" w:hanging="360"/>
      </w:pPr>
      <w:rPr>
        <w:rFonts w:ascii="Wingdings" w:hAnsi="Wingdings" w:hint="default"/>
      </w:rPr>
    </w:lvl>
    <w:lvl w:ilvl="3" w:tplc="58D8AA72">
      <w:start w:val="1"/>
      <w:numFmt w:val="bullet"/>
      <w:lvlText w:val=""/>
      <w:lvlJc w:val="left"/>
      <w:pPr>
        <w:ind w:left="4014" w:hanging="360"/>
      </w:pPr>
      <w:rPr>
        <w:rFonts w:ascii="Symbol" w:hAnsi="Symbol" w:hint="default"/>
      </w:rPr>
    </w:lvl>
    <w:lvl w:ilvl="4" w:tplc="7446FB98">
      <w:start w:val="1"/>
      <w:numFmt w:val="bullet"/>
      <w:lvlText w:val="o"/>
      <w:lvlJc w:val="left"/>
      <w:pPr>
        <w:ind w:left="4734" w:hanging="360"/>
      </w:pPr>
      <w:rPr>
        <w:rFonts w:ascii="Courier New" w:hAnsi="Courier New" w:hint="default"/>
      </w:rPr>
    </w:lvl>
    <w:lvl w:ilvl="5" w:tplc="8EE8F614">
      <w:start w:val="1"/>
      <w:numFmt w:val="bullet"/>
      <w:lvlText w:val=""/>
      <w:lvlJc w:val="left"/>
      <w:pPr>
        <w:ind w:left="5454" w:hanging="360"/>
      </w:pPr>
      <w:rPr>
        <w:rFonts w:ascii="Wingdings" w:hAnsi="Wingdings" w:hint="default"/>
      </w:rPr>
    </w:lvl>
    <w:lvl w:ilvl="6" w:tplc="F286C9B2">
      <w:start w:val="1"/>
      <w:numFmt w:val="bullet"/>
      <w:lvlText w:val=""/>
      <w:lvlJc w:val="left"/>
      <w:pPr>
        <w:ind w:left="6174" w:hanging="360"/>
      </w:pPr>
      <w:rPr>
        <w:rFonts w:ascii="Symbol" w:hAnsi="Symbol" w:hint="default"/>
      </w:rPr>
    </w:lvl>
    <w:lvl w:ilvl="7" w:tplc="35A0CA96">
      <w:start w:val="1"/>
      <w:numFmt w:val="bullet"/>
      <w:lvlText w:val="o"/>
      <w:lvlJc w:val="left"/>
      <w:pPr>
        <w:ind w:left="6894" w:hanging="360"/>
      </w:pPr>
      <w:rPr>
        <w:rFonts w:ascii="Courier New" w:hAnsi="Courier New" w:hint="default"/>
      </w:rPr>
    </w:lvl>
    <w:lvl w:ilvl="8" w:tplc="78E0AC62">
      <w:start w:val="1"/>
      <w:numFmt w:val="bullet"/>
      <w:lvlText w:val=""/>
      <w:lvlJc w:val="left"/>
      <w:pPr>
        <w:ind w:left="7614" w:hanging="360"/>
      </w:pPr>
      <w:rPr>
        <w:rFonts w:ascii="Wingdings" w:hAnsi="Wingdings" w:hint="default"/>
      </w:rPr>
    </w:lvl>
  </w:abstractNum>
  <w:abstractNum w:abstractNumId="117" w15:restartNumberingAfterBreak="0">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18" w15:restartNumberingAfterBreak="0">
    <w:nsid w:val="71CE2D46"/>
    <w:multiLevelType w:val="multilevel"/>
    <w:tmpl w:val="0A9C4A9C"/>
    <w:styleLink w:val="4110OutlineNumbering"/>
    <w:lvl w:ilvl="0">
      <w:start w:val="1"/>
      <w:numFmt w:val="decimal"/>
      <w:suff w:val="space"/>
      <w:lvlText w:val="%1"/>
      <w:lvlJc w:val="left"/>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0"/>
      <w:numFmt w:val="decimal"/>
      <w:suff w:val="space"/>
      <w:lvlText w:val="%1.%2.%3"/>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suff w:val="space"/>
      <w:lvlText w:val="%1.%2.%3.%4.%5.%6"/>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5"/>
        </w:tabs>
        <w:ind w:firstLine="363"/>
      </w:pPr>
      <w:rPr>
        <w:rFonts w:ascii="Arial" w:hAnsi="Arial" w:cs="Arial" w:hint="default"/>
        <w:b w:val="0"/>
        <w:bCs w:val="0"/>
        <w:i w:val="0"/>
        <w:iCs w:val="0"/>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firstLine="363"/>
      </w:pPr>
      <w:rPr>
        <w:rFonts w:ascii="Times New Roman" w:hAnsi="Times New Roman" w:cs="Times New Roman" w:hint="default"/>
        <w:b w:val="0"/>
        <w:bCs w:val="0"/>
        <w:i/>
        <w:iCs/>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363"/>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19" w15:restartNumberingAfterBreak="0">
    <w:nsid w:val="723F243B"/>
    <w:multiLevelType w:val="hybridMultilevel"/>
    <w:tmpl w:val="63A04F02"/>
    <w:lvl w:ilvl="0" w:tplc="E3A60672">
      <w:start w:val="1"/>
      <w:numFmt w:val="bullet"/>
      <w:pStyle w:val="ListBullet53"/>
      <w:lvlText w:val=""/>
      <w:lvlJc w:val="left"/>
      <w:pPr>
        <w:ind w:left="720" w:hanging="360"/>
      </w:pPr>
      <w:rPr>
        <w:rFonts w:ascii="Symbol" w:hAnsi="Symbol" w:hint="default"/>
      </w:rPr>
    </w:lvl>
    <w:lvl w:ilvl="1" w:tplc="AE28C75C">
      <w:start w:val="1"/>
      <w:numFmt w:val="bullet"/>
      <w:lvlText w:val="o"/>
      <w:lvlJc w:val="left"/>
      <w:pPr>
        <w:ind w:left="1440" w:hanging="360"/>
      </w:pPr>
      <w:rPr>
        <w:rFonts w:ascii="Courier New" w:hAnsi="Courier New" w:hint="default"/>
      </w:rPr>
    </w:lvl>
    <w:lvl w:ilvl="2" w:tplc="ABFC55C6">
      <w:start w:val="1"/>
      <w:numFmt w:val="bullet"/>
      <w:lvlText w:val=""/>
      <w:lvlJc w:val="left"/>
      <w:pPr>
        <w:ind w:left="2160" w:hanging="360"/>
      </w:pPr>
      <w:rPr>
        <w:rFonts w:ascii="Wingdings" w:hAnsi="Wingdings" w:hint="default"/>
      </w:rPr>
    </w:lvl>
    <w:lvl w:ilvl="3" w:tplc="2862C594">
      <w:start w:val="1"/>
      <w:numFmt w:val="bullet"/>
      <w:lvlText w:val=""/>
      <w:lvlJc w:val="left"/>
      <w:pPr>
        <w:ind w:left="2880" w:hanging="360"/>
      </w:pPr>
      <w:rPr>
        <w:rFonts w:ascii="Symbol" w:hAnsi="Symbol" w:hint="default"/>
      </w:rPr>
    </w:lvl>
    <w:lvl w:ilvl="4" w:tplc="3BBC0CBA">
      <w:start w:val="1"/>
      <w:numFmt w:val="bullet"/>
      <w:lvlText w:val="o"/>
      <w:lvlJc w:val="left"/>
      <w:pPr>
        <w:ind w:left="3600" w:hanging="360"/>
      </w:pPr>
      <w:rPr>
        <w:rFonts w:ascii="Courier New" w:hAnsi="Courier New" w:hint="default"/>
      </w:rPr>
    </w:lvl>
    <w:lvl w:ilvl="5" w:tplc="7D28CF30">
      <w:start w:val="1"/>
      <w:numFmt w:val="bullet"/>
      <w:lvlText w:val=""/>
      <w:lvlJc w:val="left"/>
      <w:pPr>
        <w:ind w:left="4320" w:hanging="360"/>
      </w:pPr>
      <w:rPr>
        <w:rFonts w:ascii="Wingdings" w:hAnsi="Wingdings" w:hint="default"/>
      </w:rPr>
    </w:lvl>
    <w:lvl w:ilvl="6" w:tplc="06B47F58">
      <w:start w:val="1"/>
      <w:numFmt w:val="bullet"/>
      <w:lvlText w:val=""/>
      <w:lvlJc w:val="left"/>
      <w:pPr>
        <w:ind w:left="5040" w:hanging="360"/>
      </w:pPr>
      <w:rPr>
        <w:rFonts w:ascii="Symbol" w:hAnsi="Symbol" w:hint="default"/>
      </w:rPr>
    </w:lvl>
    <w:lvl w:ilvl="7" w:tplc="EE6A08FE">
      <w:start w:val="1"/>
      <w:numFmt w:val="bullet"/>
      <w:lvlText w:val="o"/>
      <w:lvlJc w:val="left"/>
      <w:pPr>
        <w:ind w:left="5760" w:hanging="360"/>
      </w:pPr>
      <w:rPr>
        <w:rFonts w:ascii="Courier New" w:hAnsi="Courier New" w:hint="default"/>
      </w:rPr>
    </w:lvl>
    <w:lvl w:ilvl="8" w:tplc="71624A16">
      <w:start w:val="1"/>
      <w:numFmt w:val="bullet"/>
      <w:lvlText w:val=""/>
      <w:lvlJc w:val="left"/>
      <w:pPr>
        <w:ind w:left="6480" w:hanging="360"/>
      </w:pPr>
      <w:rPr>
        <w:rFonts w:ascii="Wingdings" w:hAnsi="Wingdings" w:hint="default"/>
      </w:rPr>
    </w:lvl>
  </w:abstractNum>
  <w:abstractNum w:abstractNumId="120" w15:restartNumberingAfterBreak="0">
    <w:nsid w:val="726F4BC2"/>
    <w:multiLevelType w:val="multilevel"/>
    <w:tmpl w:val="796ED834"/>
    <w:styleLink w:val="4110OutlineNumbering2"/>
    <w:lvl w:ilvl="0">
      <w:start w:val="4"/>
      <w:numFmt w:val="decimal"/>
      <w:suff w:val="space"/>
      <w:lvlText w:val="%1"/>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1">
      <w:start w:val="12"/>
      <w:numFmt w:val="decimal"/>
      <w:suff w:val="space"/>
      <w:lvlText w:val="%1.%2"/>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21" w15:restartNumberingAfterBreak="0">
    <w:nsid w:val="72D92EEE"/>
    <w:multiLevelType w:val="hybridMultilevel"/>
    <w:tmpl w:val="4484EDE8"/>
    <w:lvl w:ilvl="0" w:tplc="A2C01BDC">
      <w:start w:val="1"/>
      <w:numFmt w:val="decimal"/>
      <w:lvlText w:val="%1."/>
      <w:lvlJc w:val="left"/>
      <w:pPr>
        <w:ind w:left="709" w:hanging="360"/>
      </w:pPr>
    </w:lvl>
    <w:lvl w:ilvl="1" w:tplc="3A425970">
      <w:start w:val="1"/>
      <w:numFmt w:val="lowerLetter"/>
      <w:lvlText w:val="%2."/>
      <w:lvlJc w:val="left"/>
      <w:pPr>
        <w:ind w:left="1429" w:hanging="360"/>
      </w:pPr>
    </w:lvl>
    <w:lvl w:ilvl="2" w:tplc="963CEA9C">
      <w:start w:val="1"/>
      <w:numFmt w:val="lowerRoman"/>
      <w:lvlText w:val="%3."/>
      <w:lvlJc w:val="right"/>
      <w:pPr>
        <w:ind w:left="2149" w:hanging="180"/>
      </w:pPr>
    </w:lvl>
    <w:lvl w:ilvl="3" w:tplc="EED61820">
      <w:start w:val="1"/>
      <w:numFmt w:val="decimal"/>
      <w:lvlText w:val="%4."/>
      <w:lvlJc w:val="left"/>
      <w:pPr>
        <w:ind w:left="2869" w:hanging="360"/>
      </w:pPr>
    </w:lvl>
    <w:lvl w:ilvl="4" w:tplc="C4B29E20">
      <w:start w:val="1"/>
      <w:numFmt w:val="lowerLetter"/>
      <w:lvlText w:val="%5."/>
      <w:lvlJc w:val="left"/>
      <w:pPr>
        <w:ind w:left="3589" w:hanging="360"/>
      </w:pPr>
    </w:lvl>
    <w:lvl w:ilvl="5" w:tplc="A2D41386">
      <w:start w:val="1"/>
      <w:numFmt w:val="lowerRoman"/>
      <w:lvlText w:val="%6."/>
      <w:lvlJc w:val="right"/>
      <w:pPr>
        <w:ind w:left="4309" w:hanging="180"/>
      </w:pPr>
    </w:lvl>
    <w:lvl w:ilvl="6" w:tplc="49220A12">
      <w:start w:val="1"/>
      <w:numFmt w:val="decimal"/>
      <w:lvlText w:val="%7."/>
      <w:lvlJc w:val="left"/>
      <w:pPr>
        <w:ind w:left="5029" w:hanging="360"/>
      </w:pPr>
    </w:lvl>
    <w:lvl w:ilvl="7" w:tplc="A81CC7DA">
      <w:start w:val="1"/>
      <w:numFmt w:val="lowerLetter"/>
      <w:lvlText w:val="%8."/>
      <w:lvlJc w:val="left"/>
      <w:pPr>
        <w:ind w:left="5749" w:hanging="360"/>
      </w:pPr>
    </w:lvl>
    <w:lvl w:ilvl="8" w:tplc="74486DFA">
      <w:start w:val="1"/>
      <w:numFmt w:val="lowerRoman"/>
      <w:lvlText w:val="%9."/>
      <w:lvlJc w:val="right"/>
      <w:pPr>
        <w:ind w:left="6469" w:hanging="180"/>
      </w:pPr>
    </w:lvl>
  </w:abstractNum>
  <w:abstractNum w:abstractNumId="122" w15:restartNumberingAfterBreak="0">
    <w:nsid w:val="730B3982"/>
    <w:multiLevelType w:val="hybridMultilevel"/>
    <w:tmpl w:val="319A4A82"/>
    <w:styleLink w:val="121"/>
    <w:lvl w:ilvl="0" w:tplc="FFFFFFFF">
      <w:start w:val="1"/>
      <w:numFmt w:val="bullet"/>
      <w:pStyle w:val="Head93"/>
      <w:lvlText w:val=""/>
      <w:lvlJc w:val="left"/>
      <w:pPr>
        <w:tabs>
          <w:tab w:val="num" w:pos="2704"/>
        </w:tabs>
        <w:ind w:left="2704" w:hanging="360"/>
      </w:pPr>
      <w:rPr>
        <w:rFonts w:ascii="Symbol" w:hAnsi="Symbol" w:hint="default"/>
      </w:rPr>
    </w:lvl>
    <w:lvl w:ilvl="1" w:tplc="04190003">
      <w:start w:val="1"/>
      <w:numFmt w:val="bullet"/>
      <w:lvlText w:val="o"/>
      <w:lvlJc w:val="left"/>
      <w:pPr>
        <w:tabs>
          <w:tab w:val="num" w:pos="2517"/>
        </w:tabs>
        <w:ind w:left="2517" w:hanging="360"/>
      </w:pPr>
      <w:rPr>
        <w:rFonts w:ascii="Courier New" w:hAnsi="Courier New" w:hint="default"/>
      </w:rPr>
    </w:lvl>
    <w:lvl w:ilvl="2" w:tplc="04190005">
      <w:start w:val="1"/>
      <w:numFmt w:val="bullet"/>
      <w:lvlText w:val=""/>
      <w:lvlJc w:val="left"/>
      <w:pPr>
        <w:tabs>
          <w:tab w:val="num" w:pos="3237"/>
        </w:tabs>
        <w:ind w:left="3237" w:hanging="360"/>
      </w:pPr>
      <w:rPr>
        <w:rFonts w:ascii="Wingdings" w:hAnsi="Wingdings" w:hint="default"/>
      </w:rPr>
    </w:lvl>
    <w:lvl w:ilvl="3" w:tplc="04190001">
      <w:start w:val="1"/>
      <w:numFmt w:val="bullet"/>
      <w:lvlText w:val=""/>
      <w:lvlJc w:val="left"/>
      <w:pPr>
        <w:tabs>
          <w:tab w:val="num" w:pos="3957"/>
        </w:tabs>
        <w:ind w:left="3957" w:hanging="360"/>
      </w:pPr>
      <w:rPr>
        <w:rFonts w:ascii="Symbol" w:hAnsi="Symbol" w:hint="default"/>
      </w:rPr>
    </w:lvl>
    <w:lvl w:ilvl="4" w:tplc="04190003">
      <w:start w:val="1"/>
      <w:numFmt w:val="bullet"/>
      <w:lvlText w:val="o"/>
      <w:lvlJc w:val="left"/>
      <w:pPr>
        <w:tabs>
          <w:tab w:val="num" w:pos="4677"/>
        </w:tabs>
        <w:ind w:left="4677" w:hanging="360"/>
      </w:pPr>
      <w:rPr>
        <w:rFonts w:ascii="Courier New" w:hAnsi="Courier New" w:hint="default"/>
      </w:rPr>
    </w:lvl>
    <w:lvl w:ilvl="5" w:tplc="04190005">
      <w:start w:val="1"/>
      <w:numFmt w:val="bullet"/>
      <w:lvlText w:val=""/>
      <w:lvlJc w:val="left"/>
      <w:pPr>
        <w:tabs>
          <w:tab w:val="num" w:pos="5397"/>
        </w:tabs>
        <w:ind w:left="5397" w:hanging="360"/>
      </w:pPr>
      <w:rPr>
        <w:rFonts w:ascii="Wingdings" w:hAnsi="Wingdings" w:hint="default"/>
      </w:rPr>
    </w:lvl>
    <w:lvl w:ilvl="6" w:tplc="04190001">
      <w:start w:val="1"/>
      <w:numFmt w:val="bullet"/>
      <w:lvlText w:val=""/>
      <w:lvlJc w:val="left"/>
      <w:pPr>
        <w:tabs>
          <w:tab w:val="num" w:pos="6117"/>
        </w:tabs>
        <w:ind w:left="6117" w:hanging="360"/>
      </w:pPr>
      <w:rPr>
        <w:rFonts w:ascii="Symbol" w:hAnsi="Symbol" w:hint="default"/>
      </w:rPr>
    </w:lvl>
    <w:lvl w:ilvl="7" w:tplc="04190003">
      <w:start w:val="1"/>
      <w:numFmt w:val="bullet"/>
      <w:lvlText w:val="o"/>
      <w:lvlJc w:val="left"/>
      <w:pPr>
        <w:tabs>
          <w:tab w:val="num" w:pos="6837"/>
        </w:tabs>
        <w:ind w:left="6837" w:hanging="360"/>
      </w:pPr>
      <w:rPr>
        <w:rFonts w:ascii="Courier New" w:hAnsi="Courier New" w:hint="default"/>
      </w:rPr>
    </w:lvl>
    <w:lvl w:ilvl="8" w:tplc="04190005">
      <w:start w:val="1"/>
      <w:numFmt w:val="bullet"/>
      <w:lvlText w:val=""/>
      <w:lvlJc w:val="left"/>
      <w:pPr>
        <w:tabs>
          <w:tab w:val="num" w:pos="7557"/>
        </w:tabs>
        <w:ind w:left="7557" w:hanging="360"/>
      </w:pPr>
      <w:rPr>
        <w:rFonts w:ascii="Wingdings" w:hAnsi="Wingdings" w:hint="default"/>
      </w:rPr>
    </w:lvl>
  </w:abstractNum>
  <w:abstractNum w:abstractNumId="123" w15:restartNumberingAfterBreak="0">
    <w:nsid w:val="741B7194"/>
    <w:multiLevelType w:val="multilevel"/>
    <w:tmpl w:val="0B5C0434"/>
    <w:styleLink w:val="415OutlineNumbering2"/>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Instruction"/>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4" w15:restartNumberingAfterBreak="0">
    <w:nsid w:val="76DF2C49"/>
    <w:multiLevelType w:val="hybridMultilevel"/>
    <w:tmpl w:val="CEF2A2F0"/>
    <w:lvl w:ilvl="0" w:tplc="65A00F3C">
      <w:start w:val="1"/>
      <w:numFmt w:val="bullet"/>
      <w:pStyle w:val="afd"/>
      <w:lvlText w:val=""/>
      <w:lvlJc w:val="left"/>
      <w:pPr>
        <w:tabs>
          <w:tab w:val="num" w:pos="0"/>
        </w:tabs>
      </w:pPr>
      <w:rPr>
        <w:rFonts w:ascii="Symbol" w:hAnsi="Symbol" w:hint="default"/>
      </w:rPr>
    </w:lvl>
    <w:lvl w:ilvl="1" w:tplc="0419000F">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8885237"/>
    <w:multiLevelType w:val="hybridMultilevel"/>
    <w:tmpl w:val="D132FB72"/>
    <w:lvl w:ilvl="0" w:tplc="CC72ED82">
      <w:start w:val="1"/>
      <w:numFmt w:val="decimal"/>
      <w:pStyle w:val="StyleBodyTextJustifiedBefore5ptAfter5pt"/>
      <w:lvlText w:val="%1."/>
      <w:lvlJc w:val="left"/>
      <w:pPr>
        <w:tabs>
          <w:tab w:val="num" w:pos="1774"/>
        </w:tabs>
        <w:ind w:left="1774" w:hanging="705"/>
      </w:pPr>
      <w:rPr>
        <w:rFonts w:cs="Times New Roman"/>
      </w:rPr>
    </w:lvl>
    <w:lvl w:ilvl="1" w:tplc="04190003">
      <w:start w:val="1"/>
      <w:numFmt w:val="lowerLetter"/>
      <w:lvlText w:val="%2."/>
      <w:lvlJc w:val="left"/>
      <w:pPr>
        <w:tabs>
          <w:tab w:val="num" w:pos="2149"/>
        </w:tabs>
        <w:ind w:left="2149" w:hanging="360"/>
      </w:pPr>
      <w:rPr>
        <w:rFonts w:cs="Times New Roman"/>
      </w:rPr>
    </w:lvl>
    <w:lvl w:ilvl="2" w:tplc="04190005">
      <w:start w:val="1"/>
      <w:numFmt w:val="lowerRoman"/>
      <w:lvlText w:val="%3."/>
      <w:lvlJc w:val="right"/>
      <w:pPr>
        <w:tabs>
          <w:tab w:val="num" w:pos="2869"/>
        </w:tabs>
        <w:ind w:left="2869" w:hanging="180"/>
      </w:pPr>
      <w:rPr>
        <w:rFonts w:cs="Times New Roman"/>
      </w:rPr>
    </w:lvl>
    <w:lvl w:ilvl="3" w:tplc="04190001">
      <w:start w:val="1"/>
      <w:numFmt w:val="decimal"/>
      <w:lvlText w:val="%4."/>
      <w:lvlJc w:val="left"/>
      <w:pPr>
        <w:tabs>
          <w:tab w:val="num" w:pos="3589"/>
        </w:tabs>
        <w:ind w:left="3589" w:hanging="360"/>
      </w:pPr>
      <w:rPr>
        <w:rFonts w:cs="Times New Roman"/>
      </w:rPr>
    </w:lvl>
    <w:lvl w:ilvl="4" w:tplc="04190003">
      <w:start w:val="1"/>
      <w:numFmt w:val="lowerLetter"/>
      <w:lvlText w:val="%5."/>
      <w:lvlJc w:val="left"/>
      <w:pPr>
        <w:tabs>
          <w:tab w:val="num" w:pos="4309"/>
        </w:tabs>
        <w:ind w:left="4309" w:hanging="360"/>
      </w:pPr>
      <w:rPr>
        <w:rFonts w:cs="Times New Roman"/>
      </w:rPr>
    </w:lvl>
    <w:lvl w:ilvl="5" w:tplc="04190005">
      <w:start w:val="1"/>
      <w:numFmt w:val="lowerRoman"/>
      <w:lvlText w:val="%6."/>
      <w:lvlJc w:val="right"/>
      <w:pPr>
        <w:tabs>
          <w:tab w:val="num" w:pos="5029"/>
        </w:tabs>
        <w:ind w:left="5029" w:hanging="180"/>
      </w:pPr>
      <w:rPr>
        <w:rFonts w:cs="Times New Roman"/>
      </w:rPr>
    </w:lvl>
    <w:lvl w:ilvl="6" w:tplc="04190001">
      <w:start w:val="1"/>
      <w:numFmt w:val="decimal"/>
      <w:lvlText w:val="%7."/>
      <w:lvlJc w:val="left"/>
      <w:pPr>
        <w:tabs>
          <w:tab w:val="num" w:pos="5749"/>
        </w:tabs>
        <w:ind w:left="5749" w:hanging="360"/>
      </w:pPr>
      <w:rPr>
        <w:rFonts w:cs="Times New Roman"/>
      </w:rPr>
    </w:lvl>
    <w:lvl w:ilvl="7" w:tplc="04190003">
      <w:start w:val="1"/>
      <w:numFmt w:val="lowerLetter"/>
      <w:lvlText w:val="%8."/>
      <w:lvlJc w:val="left"/>
      <w:pPr>
        <w:tabs>
          <w:tab w:val="num" w:pos="6469"/>
        </w:tabs>
        <w:ind w:left="6469" w:hanging="360"/>
      </w:pPr>
      <w:rPr>
        <w:rFonts w:cs="Times New Roman"/>
      </w:rPr>
    </w:lvl>
    <w:lvl w:ilvl="8" w:tplc="04190005">
      <w:start w:val="1"/>
      <w:numFmt w:val="lowerRoman"/>
      <w:lvlText w:val="%9."/>
      <w:lvlJc w:val="right"/>
      <w:pPr>
        <w:tabs>
          <w:tab w:val="num" w:pos="7189"/>
        </w:tabs>
        <w:ind w:left="7189" w:hanging="180"/>
      </w:pPr>
      <w:rPr>
        <w:rFonts w:cs="Times New Roman"/>
      </w:rPr>
    </w:lvl>
  </w:abstractNum>
  <w:abstractNum w:abstractNumId="126" w15:restartNumberingAfterBreak="0">
    <w:nsid w:val="78D3078B"/>
    <w:multiLevelType w:val="multilevel"/>
    <w:tmpl w:val="60EA5342"/>
    <w:lvl w:ilvl="0">
      <w:start w:val="1"/>
      <w:numFmt w:val="decimal"/>
      <w:pStyle w:val="BodySingle"/>
      <w:lvlText w:val="%1"/>
      <w:lvlJc w:val="left"/>
      <w:pPr>
        <w:tabs>
          <w:tab w:val="num" w:pos="698"/>
        </w:tabs>
        <w:ind w:left="698" w:hanging="432"/>
      </w:pPr>
      <w:rPr>
        <w:rFonts w:cs="Times New Roman" w:hint="default"/>
      </w:rPr>
    </w:lvl>
    <w:lvl w:ilvl="1">
      <w:start w:val="1"/>
      <w:numFmt w:val="decimal"/>
      <w:lvlText w:val="%1.%2"/>
      <w:lvlJc w:val="left"/>
      <w:pPr>
        <w:tabs>
          <w:tab w:val="num" w:pos="1022"/>
        </w:tabs>
        <w:ind w:left="1022" w:hanging="576"/>
      </w:pPr>
      <w:rPr>
        <w:rFonts w:cs="Times New Roman" w:hint="default"/>
      </w:rPr>
    </w:lvl>
    <w:lvl w:ilvl="2">
      <w:start w:val="1"/>
      <w:numFmt w:val="decimal"/>
      <w:lvlText w:val="%1.%2.%3"/>
      <w:lvlJc w:val="left"/>
      <w:pPr>
        <w:tabs>
          <w:tab w:val="num" w:pos="1173"/>
        </w:tabs>
        <w:ind w:left="1173" w:hanging="907"/>
      </w:pPr>
      <w:rPr>
        <w:rFonts w:cs="Times New Roman" w:hint="default"/>
      </w:rPr>
    </w:lvl>
    <w:lvl w:ilvl="3">
      <w:start w:val="1"/>
      <w:numFmt w:val="decimal"/>
      <w:lvlText w:val="%1.%2.%3.%4"/>
      <w:lvlJc w:val="left"/>
      <w:pPr>
        <w:tabs>
          <w:tab w:val="num" w:pos="1130"/>
        </w:tabs>
        <w:ind w:left="1130" w:hanging="864"/>
      </w:pPr>
      <w:rPr>
        <w:rFonts w:ascii="Times New Roman" w:hAnsi="Times New Roman" w:cs="Times New Roman" w:hint="default"/>
        <w:b w:val="0"/>
        <w:bCs w:val="0"/>
        <w:i w:val="0"/>
        <w:iCs w:val="0"/>
        <w:sz w:val="24"/>
        <w:szCs w:val="24"/>
      </w:rPr>
    </w:lvl>
    <w:lvl w:ilvl="4">
      <w:start w:val="1"/>
      <w:numFmt w:val="decimal"/>
      <w:pStyle w:val="OTRreq2"/>
      <w:lvlText w:val="%1.%2.%3.%4.%5"/>
      <w:lvlJc w:val="left"/>
      <w:pPr>
        <w:tabs>
          <w:tab w:val="num" w:pos="1144"/>
        </w:tabs>
        <w:ind w:left="1144" w:hanging="964"/>
      </w:pPr>
      <w:rPr>
        <w:rFonts w:ascii="Times New Roman" w:hAnsi="Times New Roman" w:cs="Times New Roman" w:hint="default"/>
        <w:b w:val="0"/>
        <w:bCs w:val="0"/>
        <w:sz w:val="24"/>
        <w:szCs w:val="24"/>
      </w:rPr>
    </w:lvl>
    <w:lvl w:ilvl="5">
      <w:start w:val="1"/>
      <w:numFmt w:val="decimal"/>
      <w:lvlText w:val="%1.%2.%3.%4.%5.%6"/>
      <w:lvlJc w:val="left"/>
      <w:pPr>
        <w:tabs>
          <w:tab w:val="num" w:pos="1418"/>
        </w:tabs>
        <w:ind w:left="1418" w:hanging="1152"/>
      </w:pPr>
      <w:rPr>
        <w:rFonts w:ascii="Times New Roman" w:hAnsi="Times New Roman" w:cs="Times New Roman" w:hint="default"/>
        <w:b w:val="0"/>
        <w:bCs w:val="0"/>
        <w:i w:val="0"/>
        <w:iCs w:val="0"/>
        <w:sz w:val="24"/>
        <w:szCs w:val="24"/>
      </w:rPr>
    </w:lvl>
    <w:lvl w:ilvl="6">
      <w:start w:val="1"/>
      <w:numFmt w:val="decimal"/>
      <w:lvlText w:val="%1.%2.%3.%4.%5.%6.%7"/>
      <w:lvlJc w:val="left"/>
      <w:pPr>
        <w:tabs>
          <w:tab w:val="num" w:pos="1562"/>
        </w:tabs>
        <w:ind w:left="1562" w:hanging="1296"/>
      </w:pPr>
      <w:rPr>
        <w:rFonts w:cs="Times New Roman" w:hint="default"/>
      </w:rPr>
    </w:lvl>
    <w:lvl w:ilvl="7">
      <w:start w:val="1"/>
      <w:numFmt w:val="decimal"/>
      <w:lvlText w:val="%1.%2.%3.%4.%5.%6.%7.%8"/>
      <w:lvlJc w:val="left"/>
      <w:pPr>
        <w:tabs>
          <w:tab w:val="num" w:pos="1706"/>
        </w:tabs>
        <w:ind w:left="1706" w:hanging="1440"/>
      </w:pPr>
      <w:rPr>
        <w:rFonts w:cs="Times New Roman" w:hint="default"/>
      </w:rPr>
    </w:lvl>
    <w:lvl w:ilvl="8">
      <w:start w:val="1"/>
      <w:numFmt w:val="decimal"/>
      <w:lvlText w:val="%1.%2.%3.%4.%5.%6.%7.%8.%9"/>
      <w:lvlJc w:val="left"/>
      <w:pPr>
        <w:tabs>
          <w:tab w:val="num" w:pos="1850"/>
        </w:tabs>
        <w:ind w:left="1850" w:hanging="1584"/>
      </w:pPr>
      <w:rPr>
        <w:rFonts w:cs="Times New Roman" w:hint="default"/>
      </w:rPr>
    </w:lvl>
  </w:abstractNum>
  <w:abstractNum w:abstractNumId="127" w15:restartNumberingAfterBreak="0">
    <w:nsid w:val="79807DE1"/>
    <w:multiLevelType w:val="hybridMultilevel"/>
    <w:tmpl w:val="031EEB6E"/>
    <w:styleLink w:val="111"/>
    <w:lvl w:ilvl="0" w:tplc="FFFFFFFF">
      <w:start w:val="1"/>
      <w:numFmt w:val="bullet"/>
      <w:pStyle w:val="Heading"/>
      <w:lvlText w:val=""/>
      <w:lvlJc w:val="left"/>
      <w:pPr>
        <w:tabs>
          <w:tab w:val="num" w:pos="1134"/>
        </w:tabs>
        <w:ind w:left="113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A02BD4"/>
    <w:multiLevelType w:val="hybridMultilevel"/>
    <w:tmpl w:val="734219A6"/>
    <w:lvl w:ilvl="0" w:tplc="0DC23730">
      <w:start w:val="1"/>
      <w:numFmt w:val="decimal"/>
      <w:pStyle w:val="afe"/>
      <w:lvlText w:val="%1."/>
      <w:lvlJc w:val="left"/>
      <w:pPr>
        <w:tabs>
          <w:tab w:val="num" w:pos="1097"/>
        </w:tabs>
        <w:ind w:left="1077" w:hanging="652"/>
      </w:pPr>
      <w:rPr>
        <w:rFonts w:cs="Times New Roman" w:hint="default"/>
      </w:rPr>
    </w:lvl>
    <w:lvl w:ilvl="1" w:tplc="97C25DF0">
      <w:start w:val="1"/>
      <w:numFmt w:val="lowerLetter"/>
      <w:lvlText w:val="%2."/>
      <w:lvlJc w:val="left"/>
      <w:pPr>
        <w:tabs>
          <w:tab w:val="num" w:pos="1724"/>
        </w:tabs>
        <w:ind w:left="1724" w:hanging="360"/>
      </w:pPr>
      <w:rPr>
        <w:rFonts w:cs="Times New Roman"/>
      </w:rPr>
    </w:lvl>
    <w:lvl w:ilvl="2" w:tplc="485E9742">
      <w:start w:val="1"/>
      <w:numFmt w:val="lowerRoman"/>
      <w:lvlText w:val="%3."/>
      <w:lvlJc w:val="right"/>
      <w:pPr>
        <w:tabs>
          <w:tab w:val="num" w:pos="2444"/>
        </w:tabs>
        <w:ind w:left="2444" w:hanging="180"/>
      </w:pPr>
      <w:rPr>
        <w:rFonts w:cs="Times New Roman"/>
      </w:rPr>
    </w:lvl>
    <w:lvl w:ilvl="3" w:tplc="69925D4C">
      <w:start w:val="1"/>
      <w:numFmt w:val="decimal"/>
      <w:lvlText w:val="%4."/>
      <w:lvlJc w:val="left"/>
      <w:pPr>
        <w:tabs>
          <w:tab w:val="num" w:pos="3164"/>
        </w:tabs>
        <w:ind w:left="3164" w:hanging="360"/>
      </w:pPr>
      <w:rPr>
        <w:rFonts w:cs="Times New Roman"/>
      </w:rPr>
    </w:lvl>
    <w:lvl w:ilvl="4" w:tplc="C67E8214">
      <w:start w:val="1"/>
      <w:numFmt w:val="lowerLetter"/>
      <w:lvlText w:val="%5."/>
      <w:lvlJc w:val="left"/>
      <w:pPr>
        <w:tabs>
          <w:tab w:val="num" w:pos="3884"/>
        </w:tabs>
        <w:ind w:left="3884" w:hanging="360"/>
      </w:pPr>
      <w:rPr>
        <w:rFonts w:cs="Times New Roman"/>
      </w:rPr>
    </w:lvl>
    <w:lvl w:ilvl="5" w:tplc="B4EA0ED2">
      <w:start w:val="1"/>
      <w:numFmt w:val="lowerRoman"/>
      <w:lvlText w:val="%6."/>
      <w:lvlJc w:val="right"/>
      <w:pPr>
        <w:tabs>
          <w:tab w:val="num" w:pos="4604"/>
        </w:tabs>
        <w:ind w:left="4604" w:hanging="180"/>
      </w:pPr>
      <w:rPr>
        <w:rFonts w:cs="Times New Roman"/>
      </w:rPr>
    </w:lvl>
    <w:lvl w:ilvl="6" w:tplc="027EE22E">
      <w:start w:val="1"/>
      <w:numFmt w:val="decimal"/>
      <w:lvlText w:val="%7."/>
      <w:lvlJc w:val="left"/>
      <w:pPr>
        <w:tabs>
          <w:tab w:val="num" w:pos="5324"/>
        </w:tabs>
        <w:ind w:left="5324" w:hanging="360"/>
      </w:pPr>
      <w:rPr>
        <w:rFonts w:cs="Times New Roman"/>
      </w:rPr>
    </w:lvl>
    <w:lvl w:ilvl="7" w:tplc="9940A1BA">
      <w:start w:val="1"/>
      <w:numFmt w:val="lowerLetter"/>
      <w:lvlText w:val="%8."/>
      <w:lvlJc w:val="left"/>
      <w:pPr>
        <w:tabs>
          <w:tab w:val="num" w:pos="6044"/>
        </w:tabs>
        <w:ind w:left="6044" w:hanging="360"/>
      </w:pPr>
      <w:rPr>
        <w:rFonts w:cs="Times New Roman"/>
      </w:rPr>
    </w:lvl>
    <w:lvl w:ilvl="8" w:tplc="0C66093A">
      <w:start w:val="1"/>
      <w:numFmt w:val="lowerRoman"/>
      <w:lvlText w:val="%9."/>
      <w:lvlJc w:val="right"/>
      <w:pPr>
        <w:tabs>
          <w:tab w:val="num" w:pos="6764"/>
        </w:tabs>
        <w:ind w:left="6764" w:hanging="180"/>
      </w:pPr>
      <w:rPr>
        <w:rFonts w:cs="Times New Roman"/>
      </w:rPr>
    </w:lvl>
  </w:abstractNum>
  <w:abstractNum w:abstractNumId="129" w15:restartNumberingAfterBreak="0">
    <w:nsid w:val="7ABA0693"/>
    <w:multiLevelType w:val="multilevel"/>
    <w:tmpl w:val="8886FA1C"/>
    <w:styleLink w:val="418OutlineNumbering"/>
    <w:lvl w:ilvl="0">
      <w:start w:val="4"/>
      <w:numFmt w:val="decimal"/>
      <w:suff w:val="space"/>
      <w:lvlText w:val="%1"/>
      <w:lvlJc w:val="left"/>
      <w:rPr>
        <w:rFonts w:ascii="Times New Roman" w:hAnsi="Times New Roman" w:cs="Times New Roman" w:hint="default"/>
        <w:i w:val="0"/>
        <w:iCs w:val="0"/>
        <w:strike w:val="0"/>
        <w:dstrike w:val="0"/>
        <w:color w:val="auto"/>
        <w:sz w:val="28"/>
        <w:szCs w:val="28"/>
        <w:u w:val="none"/>
        <w:effect w:val="none"/>
      </w:rPr>
    </w:lvl>
    <w:lvl w:ilvl="1">
      <w:start w:val="9"/>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30" w15:restartNumberingAfterBreak="0">
    <w:nsid w:val="7B6E71ED"/>
    <w:multiLevelType w:val="hybridMultilevel"/>
    <w:tmpl w:val="F110A1EE"/>
    <w:lvl w:ilvl="0" w:tplc="947864B2">
      <w:start w:val="1"/>
      <w:numFmt w:val="bullet"/>
      <w:pStyle w:val="NNSpisok2uroven"/>
      <w:lvlText w:val="o"/>
      <w:lvlJc w:val="left"/>
      <w:pPr>
        <w:ind w:left="1137" w:hanging="360"/>
      </w:pPr>
      <w:rPr>
        <w:rFonts w:ascii="Courier New" w:hAnsi="Courier New" w:hint="default"/>
      </w:rPr>
    </w:lvl>
    <w:lvl w:ilvl="1" w:tplc="7DD00038">
      <w:start w:val="1"/>
      <w:numFmt w:val="bullet"/>
      <w:lvlText w:val="o"/>
      <w:lvlJc w:val="left"/>
      <w:pPr>
        <w:ind w:left="1857" w:hanging="360"/>
      </w:pPr>
      <w:rPr>
        <w:rFonts w:ascii="Courier New" w:hAnsi="Courier New" w:hint="default"/>
      </w:rPr>
    </w:lvl>
    <w:lvl w:ilvl="2" w:tplc="E3D4EFDC">
      <w:start w:val="1"/>
      <w:numFmt w:val="bullet"/>
      <w:lvlText w:val=""/>
      <w:lvlJc w:val="left"/>
      <w:pPr>
        <w:ind w:left="2577" w:hanging="360"/>
      </w:pPr>
      <w:rPr>
        <w:rFonts w:ascii="Wingdings" w:hAnsi="Wingdings" w:hint="default"/>
      </w:rPr>
    </w:lvl>
    <w:lvl w:ilvl="3" w:tplc="4E84ACC0">
      <w:start w:val="1"/>
      <w:numFmt w:val="bullet"/>
      <w:lvlText w:val=""/>
      <w:lvlJc w:val="left"/>
      <w:pPr>
        <w:ind w:left="3297" w:hanging="360"/>
      </w:pPr>
      <w:rPr>
        <w:rFonts w:ascii="Symbol" w:hAnsi="Symbol" w:hint="default"/>
      </w:rPr>
    </w:lvl>
    <w:lvl w:ilvl="4" w:tplc="AF1C3FEE">
      <w:start w:val="1"/>
      <w:numFmt w:val="bullet"/>
      <w:lvlText w:val="o"/>
      <w:lvlJc w:val="left"/>
      <w:pPr>
        <w:ind w:left="4017" w:hanging="360"/>
      </w:pPr>
      <w:rPr>
        <w:rFonts w:ascii="Courier New" w:hAnsi="Courier New" w:hint="default"/>
      </w:rPr>
    </w:lvl>
    <w:lvl w:ilvl="5" w:tplc="E8440DF4">
      <w:start w:val="1"/>
      <w:numFmt w:val="bullet"/>
      <w:lvlText w:val=""/>
      <w:lvlJc w:val="left"/>
      <w:pPr>
        <w:ind w:left="4737" w:hanging="360"/>
      </w:pPr>
      <w:rPr>
        <w:rFonts w:ascii="Wingdings" w:hAnsi="Wingdings" w:hint="default"/>
      </w:rPr>
    </w:lvl>
    <w:lvl w:ilvl="6" w:tplc="C2969AC8">
      <w:start w:val="1"/>
      <w:numFmt w:val="bullet"/>
      <w:lvlText w:val=""/>
      <w:lvlJc w:val="left"/>
      <w:pPr>
        <w:ind w:left="5457" w:hanging="360"/>
      </w:pPr>
      <w:rPr>
        <w:rFonts w:ascii="Symbol" w:hAnsi="Symbol" w:hint="default"/>
      </w:rPr>
    </w:lvl>
    <w:lvl w:ilvl="7" w:tplc="7E98F022">
      <w:start w:val="1"/>
      <w:numFmt w:val="bullet"/>
      <w:lvlText w:val="o"/>
      <w:lvlJc w:val="left"/>
      <w:pPr>
        <w:ind w:left="6177" w:hanging="360"/>
      </w:pPr>
      <w:rPr>
        <w:rFonts w:ascii="Courier New" w:hAnsi="Courier New" w:hint="default"/>
      </w:rPr>
    </w:lvl>
    <w:lvl w:ilvl="8" w:tplc="D8969414">
      <w:start w:val="1"/>
      <w:numFmt w:val="bullet"/>
      <w:lvlText w:val=""/>
      <w:lvlJc w:val="left"/>
      <w:pPr>
        <w:ind w:left="6897" w:hanging="360"/>
      </w:pPr>
      <w:rPr>
        <w:rFonts w:ascii="Wingdings" w:hAnsi="Wingdings" w:hint="default"/>
      </w:rPr>
    </w:lvl>
  </w:abstractNum>
  <w:abstractNum w:abstractNumId="131" w15:restartNumberingAfterBreak="0">
    <w:nsid w:val="7E420386"/>
    <w:multiLevelType w:val="multilevel"/>
    <w:tmpl w:val="27461F7A"/>
    <w:lvl w:ilvl="0">
      <w:start w:val="1"/>
      <w:numFmt w:val="decimal"/>
      <w:pStyle w:val="1e"/>
      <w:lvlText w:val="%1"/>
      <w:lvlJc w:val="left"/>
      <w:pPr>
        <w:tabs>
          <w:tab w:val="num" w:pos="851"/>
        </w:tabs>
        <w:ind w:left="1276" w:hanging="425"/>
      </w:pPr>
      <w:rPr>
        <w:rFonts w:cs="Times New Roman"/>
      </w:rPr>
    </w:lvl>
    <w:lvl w:ilvl="1">
      <w:start w:val="1"/>
      <w:numFmt w:val="decimal"/>
      <w:pStyle w:val="2b"/>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2" w15:restartNumberingAfterBreak="0">
    <w:nsid w:val="7ED04895"/>
    <w:multiLevelType w:val="multilevel"/>
    <w:tmpl w:val="DAD4ADEC"/>
    <w:styleLink w:val="419OutlineNumbering"/>
    <w:lvl w:ilvl="0">
      <w:start w:val="4"/>
      <w:numFmt w:val="decimal"/>
      <w:suff w:val="space"/>
      <w:lvlText w:val="%1"/>
      <w:lvlJc w:val="left"/>
      <w:rPr>
        <w:rFonts w:ascii="Times New Roman" w:hAnsi="Times New Roman" w:cs="Times New Roman" w:hint="default"/>
        <w:b w:val="0"/>
        <w:bCs w:val="0"/>
        <w:i w:val="0"/>
        <w:iCs w:val="0"/>
        <w:strike w:val="0"/>
        <w:dstrike w:val="0"/>
        <w:color w:val="auto"/>
        <w:sz w:val="24"/>
        <w:szCs w:val="24"/>
        <w:u w:val="none"/>
        <w:effect w:val="none"/>
      </w:rPr>
    </w:lvl>
    <w:lvl w:ilvl="1">
      <w:start w:val="11"/>
      <w:numFmt w:val="decimal"/>
      <w:suff w:val="space"/>
      <w:lvlText w:val="%1.%2"/>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1"/>
  </w:num>
  <w:num w:numId="12">
    <w:abstractNumId w:val="43"/>
  </w:num>
  <w:num w:numId="1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6"/>
  </w:num>
  <w:num w:numId="16">
    <w:abstractNumId w:val="93"/>
  </w:num>
  <w:num w:numId="17">
    <w:abstractNumId w:val="114"/>
  </w:num>
  <w:num w:numId="18">
    <w:abstractNumId w:val="48"/>
  </w:num>
  <w:num w:numId="19">
    <w:abstractNumId w:val="77"/>
  </w:num>
  <w:num w:numId="20">
    <w:abstractNumId w:val="88"/>
  </w:num>
  <w:num w:numId="21">
    <w:abstractNumId w:val="22"/>
  </w:num>
  <w:num w:numId="22">
    <w:abstractNumId w:val="42"/>
  </w:num>
  <w:num w:numId="23">
    <w:abstractNumId w:val="126"/>
  </w:num>
  <w:num w:numId="24">
    <w:abstractNumId w:val="83"/>
  </w:num>
  <w:num w:numId="25">
    <w:abstractNumId w:val="38"/>
  </w:num>
  <w:num w:numId="26">
    <w:abstractNumId w:val="61"/>
  </w:num>
  <w:num w:numId="27">
    <w:abstractNumId w:val="31"/>
  </w:num>
  <w:num w:numId="28">
    <w:abstractNumId w:val="100"/>
  </w:num>
  <w:num w:numId="29">
    <w:abstractNumId w:val="80"/>
  </w:num>
  <w:num w:numId="30">
    <w:abstractNumId w:val="36"/>
  </w:num>
  <w:num w:numId="31">
    <w:abstractNumId w:val="53"/>
  </w:num>
  <w:num w:numId="32">
    <w:abstractNumId w:val="72"/>
  </w:num>
  <w:num w:numId="33">
    <w:abstractNumId w:val="109"/>
  </w:num>
  <w:num w:numId="34">
    <w:abstractNumId w:val="70"/>
  </w:num>
  <w:num w:numId="35">
    <w:abstractNumId w:val="116"/>
  </w:num>
  <w:num w:numId="36">
    <w:abstractNumId w:val="81"/>
  </w:num>
  <w:num w:numId="37">
    <w:abstractNumId w:val="105"/>
  </w:num>
  <w:num w:numId="38">
    <w:abstractNumId w:val="39"/>
  </w:num>
  <w:num w:numId="39">
    <w:abstractNumId w:val="89"/>
  </w:num>
  <w:num w:numId="40">
    <w:abstractNumId w:val="28"/>
  </w:num>
  <w:num w:numId="41">
    <w:abstractNumId w:val="107"/>
  </w:num>
  <w:num w:numId="42">
    <w:abstractNumId w:val="85"/>
  </w:num>
  <w:num w:numId="43">
    <w:abstractNumId w:val="84"/>
  </w:num>
  <w:num w:numId="44">
    <w:abstractNumId w:val="101"/>
  </w:num>
  <w:num w:numId="45">
    <w:abstractNumId w:val="21"/>
  </w:num>
  <w:num w:numId="46">
    <w:abstractNumId w:val="124"/>
  </w:num>
  <w:num w:numId="47">
    <w:abstractNumId w:val="58"/>
  </w:num>
  <w:num w:numId="48">
    <w:abstractNumId w:val="59"/>
  </w:num>
  <w:num w:numId="49">
    <w:abstractNumId w:val="19"/>
  </w:num>
  <w:num w:numId="50">
    <w:abstractNumId w:val="102"/>
  </w:num>
  <w:num w:numId="51">
    <w:abstractNumId w:val="24"/>
  </w:num>
  <w:num w:numId="52">
    <w:abstractNumId w:val="49"/>
  </w:num>
  <w:num w:numId="53">
    <w:abstractNumId w:val="111"/>
  </w:num>
  <w:num w:numId="54">
    <w:abstractNumId w:val="110"/>
  </w:num>
  <w:num w:numId="55">
    <w:abstractNumId w:val="103"/>
  </w:num>
  <w:num w:numId="56">
    <w:abstractNumId w:val="62"/>
  </w:num>
  <w:num w:numId="57">
    <w:abstractNumId w:val="95"/>
  </w:num>
  <w:num w:numId="58">
    <w:abstractNumId w:val="50"/>
  </w:num>
  <w:num w:numId="59">
    <w:abstractNumId w:val="54"/>
  </w:num>
  <w:num w:numId="60">
    <w:abstractNumId w:val="76"/>
  </w:num>
  <w:num w:numId="61">
    <w:abstractNumId w:val="73"/>
  </w:num>
  <w:num w:numId="62">
    <w:abstractNumId w:val="47"/>
  </w:num>
  <w:num w:numId="63">
    <w:abstractNumId w:val="69"/>
  </w:num>
  <w:num w:numId="64">
    <w:abstractNumId w:val="57"/>
  </w:num>
  <w:num w:numId="65">
    <w:abstractNumId w:val="35"/>
  </w:num>
  <w:num w:numId="66">
    <w:abstractNumId w:val="74"/>
  </w:num>
  <w:num w:numId="67">
    <w:abstractNumId w:val="122"/>
  </w:num>
  <w:num w:numId="68">
    <w:abstractNumId w:val="60"/>
  </w:num>
  <w:num w:numId="69">
    <w:abstractNumId w:val="127"/>
  </w:num>
  <w:num w:numId="70">
    <w:abstractNumId w:val="96"/>
  </w:num>
  <w:num w:numId="71">
    <w:abstractNumId w:val="32"/>
  </w:num>
  <w:num w:numId="72">
    <w:abstractNumId w:val="40"/>
  </w:num>
  <w:num w:numId="73">
    <w:abstractNumId w:val="55"/>
  </w:num>
  <w:num w:numId="74">
    <w:abstractNumId w:val="128"/>
  </w:num>
  <w:num w:numId="75">
    <w:abstractNumId w:val="75"/>
  </w:num>
  <w:num w:numId="76">
    <w:abstractNumId w:val="86"/>
  </w:num>
  <w:num w:numId="77">
    <w:abstractNumId w:val="119"/>
  </w:num>
  <w:num w:numId="78">
    <w:abstractNumId w:val="26"/>
  </w:num>
  <w:num w:numId="79">
    <w:abstractNumId w:val="94"/>
  </w:num>
  <w:num w:numId="80">
    <w:abstractNumId w:val="66"/>
  </w:num>
  <w:num w:numId="81">
    <w:abstractNumId w:val="27"/>
  </w:num>
  <w:num w:numId="82">
    <w:abstractNumId w:val="97"/>
  </w:num>
  <w:num w:numId="83">
    <w:abstractNumId w:val="112"/>
  </w:num>
  <w:num w:numId="84">
    <w:abstractNumId w:val="33"/>
  </w:num>
  <w:num w:numId="85">
    <w:abstractNumId w:val="117"/>
  </w:num>
  <w:num w:numId="86">
    <w:abstractNumId w:val="130"/>
  </w:num>
  <w:num w:numId="87">
    <w:abstractNumId w:val="44"/>
  </w:num>
  <w:num w:numId="88">
    <w:abstractNumId w:val="63"/>
  </w:num>
  <w:num w:numId="89">
    <w:abstractNumId w:val="98"/>
  </w:num>
  <w:num w:numId="90">
    <w:abstractNumId w:val="56"/>
  </w:num>
  <w:num w:numId="91">
    <w:abstractNumId w:val="82"/>
  </w:num>
  <w:num w:numId="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7"/>
  </w:num>
  <w:num w:numId="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0"/>
  </w:num>
  <w:num w:numId="99">
    <w:abstractNumId w:val="115"/>
  </w:num>
  <w:num w:numId="100">
    <w:abstractNumId w:val="106"/>
  </w:num>
  <w:num w:numId="101">
    <w:abstractNumId w:val="23"/>
  </w:num>
  <w:num w:numId="102">
    <w:abstractNumId w:val="79"/>
  </w:num>
  <w:num w:numId="103">
    <w:abstractNumId w:val="123"/>
  </w:num>
  <w:num w:numId="104">
    <w:abstractNumId w:val="68"/>
  </w:num>
  <w:num w:numId="105">
    <w:abstractNumId w:val="67"/>
  </w:num>
  <w:num w:numId="1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9"/>
  </w:num>
  <w:num w:numId="109">
    <w:abstractNumId w:val="30"/>
  </w:num>
  <w:num w:numId="110">
    <w:abstractNumId w:val="34"/>
  </w:num>
  <w:num w:numId="111">
    <w:abstractNumId w:val="45"/>
  </w:num>
  <w:num w:numId="112">
    <w:abstractNumId w:val="51"/>
  </w:num>
  <w:num w:numId="113">
    <w:abstractNumId w:val="71"/>
  </w:num>
  <w:num w:numId="114">
    <w:abstractNumId w:val="78"/>
  </w:num>
  <w:num w:numId="115">
    <w:abstractNumId w:val="108"/>
  </w:num>
  <w:num w:numId="116">
    <w:abstractNumId w:val="113"/>
  </w:num>
  <w:num w:numId="117">
    <w:abstractNumId w:val="118"/>
  </w:num>
  <w:num w:numId="118">
    <w:abstractNumId w:val="120"/>
  </w:num>
  <w:num w:numId="119">
    <w:abstractNumId w:val="129"/>
  </w:num>
  <w:num w:numId="120">
    <w:abstractNumId w:val="132"/>
  </w:num>
  <w:num w:numId="121">
    <w:abstractNumId w:val="104"/>
  </w:num>
  <w:num w:numId="122">
    <w:abstractNumId w:val="20"/>
  </w:num>
  <w:num w:numId="123">
    <w:abstractNumId w:val="99"/>
  </w:num>
  <w:num w:numId="124">
    <w:abstractNumId w:val="92"/>
  </w:num>
  <w:num w:numId="125">
    <w:abstractNumId w:val="12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757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1A524B"/>
    <w:rsid w:val="00000112"/>
    <w:rsid w:val="00000A44"/>
    <w:rsid w:val="00000FDC"/>
    <w:rsid w:val="00003CA6"/>
    <w:rsid w:val="00005DBD"/>
    <w:rsid w:val="00006511"/>
    <w:rsid w:val="00006863"/>
    <w:rsid w:val="000104C4"/>
    <w:rsid w:val="000121FE"/>
    <w:rsid w:val="000134EB"/>
    <w:rsid w:val="00013A60"/>
    <w:rsid w:val="00014B30"/>
    <w:rsid w:val="00014CD2"/>
    <w:rsid w:val="0001614F"/>
    <w:rsid w:val="00017F8C"/>
    <w:rsid w:val="0002080B"/>
    <w:rsid w:val="000208F4"/>
    <w:rsid w:val="0002223D"/>
    <w:rsid w:val="000223AA"/>
    <w:rsid w:val="000226F0"/>
    <w:rsid w:val="00023D10"/>
    <w:rsid w:val="00023FE7"/>
    <w:rsid w:val="000255F2"/>
    <w:rsid w:val="00025F6A"/>
    <w:rsid w:val="00026244"/>
    <w:rsid w:val="00027528"/>
    <w:rsid w:val="00027820"/>
    <w:rsid w:val="00027D16"/>
    <w:rsid w:val="00031721"/>
    <w:rsid w:val="00031D52"/>
    <w:rsid w:val="00031E7B"/>
    <w:rsid w:val="00033028"/>
    <w:rsid w:val="000334DB"/>
    <w:rsid w:val="00033E6F"/>
    <w:rsid w:val="0003561F"/>
    <w:rsid w:val="00035899"/>
    <w:rsid w:val="000361F0"/>
    <w:rsid w:val="00037045"/>
    <w:rsid w:val="0003732F"/>
    <w:rsid w:val="000379A0"/>
    <w:rsid w:val="000415B1"/>
    <w:rsid w:val="00041E32"/>
    <w:rsid w:val="00042391"/>
    <w:rsid w:val="00043A37"/>
    <w:rsid w:val="00044BBB"/>
    <w:rsid w:val="00045CCC"/>
    <w:rsid w:val="00046731"/>
    <w:rsid w:val="00046EA7"/>
    <w:rsid w:val="000473B8"/>
    <w:rsid w:val="00050092"/>
    <w:rsid w:val="00052162"/>
    <w:rsid w:val="00052212"/>
    <w:rsid w:val="00052C39"/>
    <w:rsid w:val="000532F0"/>
    <w:rsid w:val="00053412"/>
    <w:rsid w:val="0005348F"/>
    <w:rsid w:val="000536D7"/>
    <w:rsid w:val="00057D5B"/>
    <w:rsid w:val="00057D78"/>
    <w:rsid w:val="00060F64"/>
    <w:rsid w:val="000610CA"/>
    <w:rsid w:val="000635F2"/>
    <w:rsid w:val="00064A65"/>
    <w:rsid w:val="00065424"/>
    <w:rsid w:val="00065CBA"/>
    <w:rsid w:val="0006784F"/>
    <w:rsid w:val="00067DEB"/>
    <w:rsid w:val="00070DED"/>
    <w:rsid w:val="000726D0"/>
    <w:rsid w:val="000734D9"/>
    <w:rsid w:val="00075AE0"/>
    <w:rsid w:val="000760D5"/>
    <w:rsid w:val="0007696A"/>
    <w:rsid w:val="00081035"/>
    <w:rsid w:val="00081901"/>
    <w:rsid w:val="00082936"/>
    <w:rsid w:val="00083216"/>
    <w:rsid w:val="00086B39"/>
    <w:rsid w:val="000879F6"/>
    <w:rsid w:val="00090672"/>
    <w:rsid w:val="00090D7D"/>
    <w:rsid w:val="00091B70"/>
    <w:rsid w:val="00093243"/>
    <w:rsid w:val="00093832"/>
    <w:rsid w:val="0009399E"/>
    <w:rsid w:val="000A0C51"/>
    <w:rsid w:val="000A1D5C"/>
    <w:rsid w:val="000A26A6"/>
    <w:rsid w:val="000A2B3E"/>
    <w:rsid w:val="000A39BF"/>
    <w:rsid w:val="000A3CD6"/>
    <w:rsid w:val="000A4860"/>
    <w:rsid w:val="000A579E"/>
    <w:rsid w:val="000A67B5"/>
    <w:rsid w:val="000A68AE"/>
    <w:rsid w:val="000A71AA"/>
    <w:rsid w:val="000A7B49"/>
    <w:rsid w:val="000B2E71"/>
    <w:rsid w:val="000B3940"/>
    <w:rsid w:val="000B65FD"/>
    <w:rsid w:val="000B7463"/>
    <w:rsid w:val="000C0184"/>
    <w:rsid w:val="000C07EF"/>
    <w:rsid w:val="000C2552"/>
    <w:rsid w:val="000C2C28"/>
    <w:rsid w:val="000C3EBB"/>
    <w:rsid w:val="000C5C23"/>
    <w:rsid w:val="000C6707"/>
    <w:rsid w:val="000C73F0"/>
    <w:rsid w:val="000C7BD4"/>
    <w:rsid w:val="000D1E9A"/>
    <w:rsid w:val="000D2278"/>
    <w:rsid w:val="000D5882"/>
    <w:rsid w:val="000D6540"/>
    <w:rsid w:val="000D70FC"/>
    <w:rsid w:val="000D7B99"/>
    <w:rsid w:val="000E0EA1"/>
    <w:rsid w:val="000E1579"/>
    <w:rsid w:val="000E15C8"/>
    <w:rsid w:val="000E1623"/>
    <w:rsid w:val="000E19FD"/>
    <w:rsid w:val="000E1EA9"/>
    <w:rsid w:val="000E208A"/>
    <w:rsid w:val="000E2259"/>
    <w:rsid w:val="000E2950"/>
    <w:rsid w:val="000E326F"/>
    <w:rsid w:val="000E4E56"/>
    <w:rsid w:val="000E599A"/>
    <w:rsid w:val="000E7970"/>
    <w:rsid w:val="000E7A89"/>
    <w:rsid w:val="000F2802"/>
    <w:rsid w:val="000F4BDD"/>
    <w:rsid w:val="000F5615"/>
    <w:rsid w:val="000F6A7F"/>
    <w:rsid w:val="00100C35"/>
    <w:rsid w:val="00101676"/>
    <w:rsid w:val="001021DF"/>
    <w:rsid w:val="001026B0"/>
    <w:rsid w:val="00102D12"/>
    <w:rsid w:val="00102F7F"/>
    <w:rsid w:val="0010302F"/>
    <w:rsid w:val="00104D2C"/>
    <w:rsid w:val="00105D37"/>
    <w:rsid w:val="001062ED"/>
    <w:rsid w:val="00106D9C"/>
    <w:rsid w:val="00107AD7"/>
    <w:rsid w:val="00111225"/>
    <w:rsid w:val="00111BDE"/>
    <w:rsid w:val="00111CA6"/>
    <w:rsid w:val="00111F7C"/>
    <w:rsid w:val="001129DA"/>
    <w:rsid w:val="001144B7"/>
    <w:rsid w:val="00115453"/>
    <w:rsid w:val="0011567D"/>
    <w:rsid w:val="00115E37"/>
    <w:rsid w:val="0011768E"/>
    <w:rsid w:val="001207B4"/>
    <w:rsid w:val="00120A34"/>
    <w:rsid w:val="00121021"/>
    <w:rsid w:val="001216CD"/>
    <w:rsid w:val="00124162"/>
    <w:rsid w:val="00124314"/>
    <w:rsid w:val="00125671"/>
    <w:rsid w:val="00125ED9"/>
    <w:rsid w:val="00126F14"/>
    <w:rsid w:val="001314B4"/>
    <w:rsid w:val="00132140"/>
    <w:rsid w:val="00132B4F"/>
    <w:rsid w:val="00133598"/>
    <w:rsid w:val="00133F5F"/>
    <w:rsid w:val="00134A6A"/>
    <w:rsid w:val="00134C5C"/>
    <w:rsid w:val="0013650B"/>
    <w:rsid w:val="0013757E"/>
    <w:rsid w:val="00137632"/>
    <w:rsid w:val="0014131C"/>
    <w:rsid w:val="00141952"/>
    <w:rsid w:val="00141FEE"/>
    <w:rsid w:val="001443FC"/>
    <w:rsid w:val="00144DF5"/>
    <w:rsid w:val="00145E78"/>
    <w:rsid w:val="00147E46"/>
    <w:rsid w:val="00150757"/>
    <w:rsid w:val="001516D1"/>
    <w:rsid w:val="00151F49"/>
    <w:rsid w:val="00154D3B"/>
    <w:rsid w:val="00154D4F"/>
    <w:rsid w:val="001552B6"/>
    <w:rsid w:val="001556B2"/>
    <w:rsid w:val="001573A7"/>
    <w:rsid w:val="00157EC7"/>
    <w:rsid w:val="001612F1"/>
    <w:rsid w:val="001621AA"/>
    <w:rsid w:val="00162358"/>
    <w:rsid w:val="0016254B"/>
    <w:rsid w:val="0016254C"/>
    <w:rsid w:val="001643D4"/>
    <w:rsid w:val="00165499"/>
    <w:rsid w:val="00165C0C"/>
    <w:rsid w:val="00166B47"/>
    <w:rsid w:val="00167599"/>
    <w:rsid w:val="0016790C"/>
    <w:rsid w:val="00172BEE"/>
    <w:rsid w:val="0017340E"/>
    <w:rsid w:val="00175422"/>
    <w:rsid w:val="00175A3A"/>
    <w:rsid w:val="00176946"/>
    <w:rsid w:val="0018053A"/>
    <w:rsid w:val="00180C71"/>
    <w:rsid w:val="00180D70"/>
    <w:rsid w:val="00181367"/>
    <w:rsid w:val="00181677"/>
    <w:rsid w:val="001828B3"/>
    <w:rsid w:val="001832AC"/>
    <w:rsid w:val="00184929"/>
    <w:rsid w:val="00185D92"/>
    <w:rsid w:val="00186114"/>
    <w:rsid w:val="001869D1"/>
    <w:rsid w:val="00186C79"/>
    <w:rsid w:val="00187BA7"/>
    <w:rsid w:val="0019102E"/>
    <w:rsid w:val="001917F2"/>
    <w:rsid w:val="00191BF1"/>
    <w:rsid w:val="001A0071"/>
    <w:rsid w:val="001A07F8"/>
    <w:rsid w:val="001A12F5"/>
    <w:rsid w:val="001A17AB"/>
    <w:rsid w:val="001A26E4"/>
    <w:rsid w:val="001A3116"/>
    <w:rsid w:val="001A4402"/>
    <w:rsid w:val="001A457A"/>
    <w:rsid w:val="001A4E46"/>
    <w:rsid w:val="001A4FC0"/>
    <w:rsid w:val="001A524B"/>
    <w:rsid w:val="001A646A"/>
    <w:rsid w:val="001A71CC"/>
    <w:rsid w:val="001B01B0"/>
    <w:rsid w:val="001B121E"/>
    <w:rsid w:val="001B13BB"/>
    <w:rsid w:val="001B14DE"/>
    <w:rsid w:val="001B197C"/>
    <w:rsid w:val="001B24C0"/>
    <w:rsid w:val="001B3780"/>
    <w:rsid w:val="001B7467"/>
    <w:rsid w:val="001B78E2"/>
    <w:rsid w:val="001B7E62"/>
    <w:rsid w:val="001C2EE7"/>
    <w:rsid w:val="001C4065"/>
    <w:rsid w:val="001C46BC"/>
    <w:rsid w:val="001C5209"/>
    <w:rsid w:val="001C5ADB"/>
    <w:rsid w:val="001D0C1F"/>
    <w:rsid w:val="001D0FBA"/>
    <w:rsid w:val="001D368A"/>
    <w:rsid w:val="001D48FD"/>
    <w:rsid w:val="001D4CE5"/>
    <w:rsid w:val="001D5260"/>
    <w:rsid w:val="001D6963"/>
    <w:rsid w:val="001D6AFE"/>
    <w:rsid w:val="001D6CEB"/>
    <w:rsid w:val="001D6EFD"/>
    <w:rsid w:val="001D78C5"/>
    <w:rsid w:val="001E00FA"/>
    <w:rsid w:val="001E047A"/>
    <w:rsid w:val="001E20A0"/>
    <w:rsid w:val="001E2182"/>
    <w:rsid w:val="001E318D"/>
    <w:rsid w:val="001E463F"/>
    <w:rsid w:val="001E4BEB"/>
    <w:rsid w:val="001E4D9C"/>
    <w:rsid w:val="001E5E80"/>
    <w:rsid w:val="001E65CB"/>
    <w:rsid w:val="001E79F8"/>
    <w:rsid w:val="001F0500"/>
    <w:rsid w:val="001F1099"/>
    <w:rsid w:val="001F113E"/>
    <w:rsid w:val="001F1349"/>
    <w:rsid w:val="001F1439"/>
    <w:rsid w:val="001F1508"/>
    <w:rsid w:val="001F2480"/>
    <w:rsid w:val="001F2F39"/>
    <w:rsid w:val="001F31B6"/>
    <w:rsid w:val="001F3900"/>
    <w:rsid w:val="001F3A2D"/>
    <w:rsid w:val="001F59E6"/>
    <w:rsid w:val="001F5FAF"/>
    <w:rsid w:val="001F66B4"/>
    <w:rsid w:val="001F78AD"/>
    <w:rsid w:val="002007BC"/>
    <w:rsid w:val="00201863"/>
    <w:rsid w:val="002018A9"/>
    <w:rsid w:val="00202713"/>
    <w:rsid w:val="002030AE"/>
    <w:rsid w:val="00203708"/>
    <w:rsid w:val="0020448D"/>
    <w:rsid w:val="002046B3"/>
    <w:rsid w:val="00205558"/>
    <w:rsid w:val="00206272"/>
    <w:rsid w:val="002066A2"/>
    <w:rsid w:val="002107FC"/>
    <w:rsid w:val="00210F2B"/>
    <w:rsid w:val="00212DFE"/>
    <w:rsid w:val="00213D6D"/>
    <w:rsid w:val="002145EB"/>
    <w:rsid w:val="00214F15"/>
    <w:rsid w:val="0021581D"/>
    <w:rsid w:val="00216C59"/>
    <w:rsid w:val="00216D80"/>
    <w:rsid w:val="00217365"/>
    <w:rsid w:val="00221A1C"/>
    <w:rsid w:val="00222C30"/>
    <w:rsid w:val="00223EB7"/>
    <w:rsid w:val="00224179"/>
    <w:rsid w:val="00224432"/>
    <w:rsid w:val="00225BAB"/>
    <w:rsid w:val="002269FD"/>
    <w:rsid w:val="00230091"/>
    <w:rsid w:val="00231155"/>
    <w:rsid w:val="002325C9"/>
    <w:rsid w:val="00232AEA"/>
    <w:rsid w:val="002331AC"/>
    <w:rsid w:val="00234183"/>
    <w:rsid w:val="00234685"/>
    <w:rsid w:val="002347DB"/>
    <w:rsid w:val="00234ACC"/>
    <w:rsid w:val="00234B5E"/>
    <w:rsid w:val="00234CEB"/>
    <w:rsid w:val="00234E83"/>
    <w:rsid w:val="00235AC3"/>
    <w:rsid w:val="00236234"/>
    <w:rsid w:val="00237F12"/>
    <w:rsid w:val="00240CBC"/>
    <w:rsid w:val="00242527"/>
    <w:rsid w:val="002440E5"/>
    <w:rsid w:val="00245676"/>
    <w:rsid w:val="002459F8"/>
    <w:rsid w:val="00245B30"/>
    <w:rsid w:val="00250286"/>
    <w:rsid w:val="00250646"/>
    <w:rsid w:val="00251628"/>
    <w:rsid w:val="00251649"/>
    <w:rsid w:val="0025177E"/>
    <w:rsid w:val="00253284"/>
    <w:rsid w:val="002532FE"/>
    <w:rsid w:val="00255904"/>
    <w:rsid w:val="002559F0"/>
    <w:rsid w:val="00256089"/>
    <w:rsid w:val="00256913"/>
    <w:rsid w:val="0025727D"/>
    <w:rsid w:val="00262BF7"/>
    <w:rsid w:val="002634B7"/>
    <w:rsid w:val="002637ED"/>
    <w:rsid w:val="00263A2C"/>
    <w:rsid w:val="0026418A"/>
    <w:rsid w:val="0026527F"/>
    <w:rsid w:val="00267A43"/>
    <w:rsid w:val="00267A81"/>
    <w:rsid w:val="00271395"/>
    <w:rsid w:val="0027188D"/>
    <w:rsid w:val="002722F3"/>
    <w:rsid w:val="002735EC"/>
    <w:rsid w:val="002738E2"/>
    <w:rsid w:val="00273984"/>
    <w:rsid w:val="0027446E"/>
    <w:rsid w:val="00276A0F"/>
    <w:rsid w:val="00277536"/>
    <w:rsid w:val="00277580"/>
    <w:rsid w:val="00277F3E"/>
    <w:rsid w:val="00280134"/>
    <w:rsid w:val="00280A33"/>
    <w:rsid w:val="0028127E"/>
    <w:rsid w:val="00281F02"/>
    <w:rsid w:val="00282341"/>
    <w:rsid w:val="002823CB"/>
    <w:rsid w:val="002835E0"/>
    <w:rsid w:val="002839A8"/>
    <w:rsid w:val="002842BB"/>
    <w:rsid w:val="00285401"/>
    <w:rsid w:val="00285591"/>
    <w:rsid w:val="002861E9"/>
    <w:rsid w:val="00290039"/>
    <w:rsid w:val="00290D0C"/>
    <w:rsid w:val="002918B8"/>
    <w:rsid w:val="00292CA6"/>
    <w:rsid w:val="00292DA8"/>
    <w:rsid w:val="002943E8"/>
    <w:rsid w:val="00297392"/>
    <w:rsid w:val="002A0855"/>
    <w:rsid w:val="002A2825"/>
    <w:rsid w:val="002A41E1"/>
    <w:rsid w:val="002A51EA"/>
    <w:rsid w:val="002A5B21"/>
    <w:rsid w:val="002A635E"/>
    <w:rsid w:val="002A6606"/>
    <w:rsid w:val="002A6645"/>
    <w:rsid w:val="002A6E58"/>
    <w:rsid w:val="002A6FB6"/>
    <w:rsid w:val="002B006A"/>
    <w:rsid w:val="002B1A48"/>
    <w:rsid w:val="002B290E"/>
    <w:rsid w:val="002B3FFD"/>
    <w:rsid w:val="002B56C7"/>
    <w:rsid w:val="002C096B"/>
    <w:rsid w:val="002C1E4F"/>
    <w:rsid w:val="002C2FAB"/>
    <w:rsid w:val="002C40D3"/>
    <w:rsid w:val="002C4104"/>
    <w:rsid w:val="002C5773"/>
    <w:rsid w:val="002C6755"/>
    <w:rsid w:val="002D0211"/>
    <w:rsid w:val="002D05DC"/>
    <w:rsid w:val="002D1136"/>
    <w:rsid w:val="002D428D"/>
    <w:rsid w:val="002D4A15"/>
    <w:rsid w:val="002D6596"/>
    <w:rsid w:val="002D6B72"/>
    <w:rsid w:val="002D75C1"/>
    <w:rsid w:val="002E2246"/>
    <w:rsid w:val="002E32C5"/>
    <w:rsid w:val="002E34A5"/>
    <w:rsid w:val="002E673D"/>
    <w:rsid w:val="002E6C70"/>
    <w:rsid w:val="002E6D62"/>
    <w:rsid w:val="002E7557"/>
    <w:rsid w:val="002E7B2E"/>
    <w:rsid w:val="002E7B80"/>
    <w:rsid w:val="002F026D"/>
    <w:rsid w:val="002F0A7F"/>
    <w:rsid w:val="002F1334"/>
    <w:rsid w:val="002F3D3B"/>
    <w:rsid w:val="002F537C"/>
    <w:rsid w:val="002F58B4"/>
    <w:rsid w:val="002F65E7"/>
    <w:rsid w:val="002F6B99"/>
    <w:rsid w:val="002F6CBA"/>
    <w:rsid w:val="0030041B"/>
    <w:rsid w:val="00301BBA"/>
    <w:rsid w:val="00302352"/>
    <w:rsid w:val="003035F8"/>
    <w:rsid w:val="00304975"/>
    <w:rsid w:val="00305955"/>
    <w:rsid w:val="0030640E"/>
    <w:rsid w:val="0030688D"/>
    <w:rsid w:val="00306EC2"/>
    <w:rsid w:val="003106AD"/>
    <w:rsid w:val="00310CD8"/>
    <w:rsid w:val="003119E5"/>
    <w:rsid w:val="00311A02"/>
    <w:rsid w:val="003126A4"/>
    <w:rsid w:val="00312C9A"/>
    <w:rsid w:val="00313F7E"/>
    <w:rsid w:val="0031430C"/>
    <w:rsid w:val="00314A13"/>
    <w:rsid w:val="00314AC7"/>
    <w:rsid w:val="003162C2"/>
    <w:rsid w:val="00316ADA"/>
    <w:rsid w:val="00316F81"/>
    <w:rsid w:val="0031770C"/>
    <w:rsid w:val="00320AF9"/>
    <w:rsid w:val="00321450"/>
    <w:rsid w:val="00324AE6"/>
    <w:rsid w:val="00324E01"/>
    <w:rsid w:val="0032512A"/>
    <w:rsid w:val="00325FCB"/>
    <w:rsid w:val="00326136"/>
    <w:rsid w:val="00326839"/>
    <w:rsid w:val="00327734"/>
    <w:rsid w:val="003310E1"/>
    <w:rsid w:val="003319FF"/>
    <w:rsid w:val="00332C7B"/>
    <w:rsid w:val="00333FA0"/>
    <w:rsid w:val="00334CE5"/>
    <w:rsid w:val="00335E79"/>
    <w:rsid w:val="00336D08"/>
    <w:rsid w:val="0034034C"/>
    <w:rsid w:val="00340637"/>
    <w:rsid w:val="00340BCA"/>
    <w:rsid w:val="003428F1"/>
    <w:rsid w:val="00343F9D"/>
    <w:rsid w:val="00344111"/>
    <w:rsid w:val="0034552A"/>
    <w:rsid w:val="00345583"/>
    <w:rsid w:val="00345B03"/>
    <w:rsid w:val="003474FA"/>
    <w:rsid w:val="003502C7"/>
    <w:rsid w:val="003509D4"/>
    <w:rsid w:val="00350A88"/>
    <w:rsid w:val="00351E03"/>
    <w:rsid w:val="00351E7D"/>
    <w:rsid w:val="0035347C"/>
    <w:rsid w:val="00353672"/>
    <w:rsid w:val="0035502F"/>
    <w:rsid w:val="00356549"/>
    <w:rsid w:val="0035698D"/>
    <w:rsid w:val="0036029B"/>
    <w:rsid w:val="00360360"/>
    <w:rsid w:val="00360562"/>
    <w:rsid w:val="003606B1"/>
    <w:rsid w:val="003625FF"/>
    <w:rsid w:val="00362A32"/>
    <w:rsid w:val="00362BE1"/>
    <w:rsid w:val="003632D0"/>
    <w:rsid w:val="00365911"/>
    <w:rsid w:val="003713E6"/>
    <w:rsid w:val="003715D7"/>
    <w:rsid w:val="00374B8A"/>
    <w:rsid w:val="003750CF"/>
    <w:rsid w:val="00375F20"/>
    <w:rsid w:val="003770F1"/>
    <w:rsid w:val="00377820"/>
    <w:rsid w:val="00377FAD"/>
    <w:rsid w:val="0038038D"/>
    <w:rsid w:val="00380C36"/>
    <w:rsid w:val="00380F05"/>
    <w:rsid w:val="00381B11"/>
    <w:rsid w:val="003821B7"/>
    <w:rsid w:val="00382A3D"/>
    <w:rsid w:val="00384700"/>
    <w:rsid w:val="00384AAD"/>
    <w:rsid w:val="00384F28"/>
    <w:rsid w:val="00385669"/>
    <w:rsid w:val="0038610A"/>
    <w:rsid w:val="003864AA"/>
    <w:rsid w:val="00390AE0"/>
    <w:rsid w:val="003943E1"/>
    <w:rsid w:val="00395F2F"/>
    <w:rsid w:val="00396BEC"/>
    <w:rsid w:val="003A1123"/>
    <w:rsid w:val="003A1CBF"/>
    <w:rsid w:val="003A33DB"/>
    <w:rsid w:val="003A3B68"/>
    <w:rsid w:val="003A496A"/>
    <w:rsid w:val="003A70EE"/>
    <w:rsid w:val="003B35F2"/>
    <w:rsid w:val="003B4075"/>
    <w:rsid w:val="003B4404"/>
    <w:rsid w:val="003B4724"/>
    <w:rsid w:val="003B4E76"/>
    <w:rsid w:val="003B5D76"/>
    <w:rsid w:val="003B629C"/>
    <w:rsid w:val="003B6BF3"/>
    <w:rsid w:val="003B6C54"/>
    <w:rsid w:val="003B76B0"/>
    <w:rsid w:val="003B791C"/>
    <w:rsid w:val="003C0F44"/>
    <w:rsid w:val="003C15EE"/>
    <w:rsid w:val="003C1FA1"/>
    <w:rsid w:val="003C25DD"/>
    <w:rsid w:val="003C2AC9"/>
    <w:rsid w:val="003C36FC"/>
    <w:rsid w:val="003C3D52"/>
    <w:rsid w:val="003C45D2"/>
    <w:rsid w:val="003C569A"/>
    <w:rsid w:val="003C635C"/>
    <w:rsid w:val="003C6B45"/>
    <w:rsid w:val="003D1DCB"/>
    <w:rsid w:val="003D1E6B"/>
    <w:rsid w:val="003D1FEE"/>
    <w:rsid w:val="003D3471"/>
    <w:rsid w:val="003D494F"/>
    <w:rsid w:val="003D4D58"/>
    <w:rsid w:val="003D540F"/>
    <w:rsid w:val="003D548E"/>
    <w:rsid w:val="003D5B13"/>
    <w:rsid w:val="003D63CE"/>
    <w:rsid w:val="003D6F13"/>
    <w:rsid w:val="003E2C27"/>
    <w:rsid w:val="003E2F8E"/>
    <w:rsid w:val="003E3665"/>
    <w:rsid w:val="003E3A81"/>
    <w:rsid w:val="003E51EE"/>
    <w:rsid w:val="003E57E1"/>
    <w:rsid w:val="003E5D85"/>
    <w:rsid w:val="003E634F"/>
    <w:rsid w:val="003F0EAD"/>
    <w:rsid w:val="003F1AA3"/>
    <w:rsid w:val="003F2149"/>
    <w:rsid w:val="003F3E41"/>
    <w:rsid w:val="003F4061"/>
    <w:rsid w:val="003F5C6F"/>
    <w:rsid w:val="003F63FD"/>
    <w:rsid w:val="003F6426"/>
    <w:rsid w:val="003F6602"/>
    <w:rsid w:val="003F66E5"/>
    <w:rsid w:val="003F7D1D"/>
    <w:rsid w:val="00400968"/>
    <w:rsid w:val="00400FD1"/>
    <w:rsid w:val="00401C72"/>
    <w:rsid w:val="00402A9A"/>
    <w:rsid w:val="00403A90"/>
    <w:rsid w:val="00404A3A"/>
    <w:rsid w:val="0040533C"/>
    <w:rsid w:val="00405C2E"/>
    <w:rsid w:val="00406264"/>
    <w:rsid w:val="00406E9C"/>
    <w:rsid w:val="00411289"/>
    <w:rsid w:val="004112A4"/>
    <w:rsid w:val="00411999"/>
    <w:rsid w:val="00411BC3"/>
    <w:rsid w:val="00412901"/>
    <w:rsid w:val="00412EF4"/>
    <w:rsid w:val="00413BD9"/>
    <w:rsid w:val="0041725B"/>
    <w:rsid w:val="00420BA6"/>
    <w:rsid w:val="00422C31"/>
    <w:rsid w:val="00424176"/>
    <w:rsid w:val="00424FB9"/>
    <w:rsid w:val="00425BD6"/>
    <w:rsid w:val="004265BE"/>
    <w:rsid w:val="00426DAF"/>
    <w:rsid w:val="00427880"/>
    <w:rsid w:val="00427E01"/>
    <w:rsid w:val="00430608"/>
    <w:rsid w:val="00431A01"/>
    <w:rsid w:val="0043325A"/>
    <w:rsid w:val="0043483F"/>
    <w:rsid w:val="00435764"/>
    <w:rsid w:val="00435854"/>
    <w:rsid w:val="00435872"/>
    <w:rsid w:val="00435891"/>
    <w:rsid w:val="00435B8D"/>
    <w:rsid w:val="00435FCA"/>
    <w:rsid w:val="0043606C"/>
    <w:rsid w:val="004361BA"/>
    <w:rsid w:val="00436906"/>
    <w:rsid w:val="00437C10"/>
    <w:rsid w:val="0044325B"/>
    <w:rsid w:val="00445A46"/>
    <w:rsid w:val="00445B40"/>
    <w:rsid w:val="00446F08"/>
    <w:rsid w:val="00450329"/>
    <w:rsid w:val="004507D6"/>
    <w:rsid w:val="00452F8D"/>
    <w:rsid w:val="00454434"/>
    <w:rsid w:val="0045460A"/>
    <w:rsid w:val="00454CDA"/>
    <w:rsid w:val="00456069"/>
    <w:rsid w:val="004572FF"/>
    <w:rsid w:val="0046063B"/>
    <w:rsid w:val="004618A4"/>
    <w:rsid w:val="00462042"/>
    <w:rsid w:val="00462A1F"/>
    <w:rsid w:val="00462D08"/>
    <w:rsid w:val="00462D09"/>
    <w:rsid w:val="00462DD8"/>
    <w:rsid w:val="00464030"/>
    <w:rsid w:val="004642AA"/>
    <w:rsid w:val="0046554D"/>
    <w:rsid w:val="0046554F"/>
    <w:rsid w:val="00465C8E"/>
    <w:rsid w:val="00466818"/>
    <w:rsid w:val="00470961"/>
    <w:rsid w:val="00472907"/>
    <w:rsid w:val="0047457F"/>
    <w:rsid w:val="00474D5B"/>
    <w:rsid w:val="0047579F"/>
    <w:rsid w:val="00475E3B"/>
    <w:rsid w:val="004760C9"/>
    <w:rsid w:val="00477230"/>
    <w:rsid w:val="004773FB"/>
    <w:rsid w:val="00481DC9"/>
    <w:rsid w:val="00482D25"/>
    <w:rsid w:val="00483914"/>
    <w:rsid w:val="00484259"/>
    <w:rsid w:val="00484EEA"/>
    <w:rsid w:val="00485EC2"/>
    <w:rsid w:val="00486E0C"/>
    <w:rsid w:val="00487D25"/>
    <w:rsid w:val="004905FF"/>
    <w:rsid w:val="0049083A"/>
    <w:rsid w:val="00490E0C"/>
    <w:rsid w:val="00491168"/>
    <w:rsid w:val="004912F3"/>
    <w:rsid w:val="004923FF"/>
    <w:rsid w:val="004946F4"/>
    <w:rsid w:val="004948C6"/>
    <w:rsid w:val="00496E22"/>
    <w:rsid w:val="004976BE"/>
    <w:rsid w:val="00497C88"/>
    <w:rsid w:val="004A0A06"/>
    <w:rsid w:val="004A16FB"/>
    <w:rsid w:val="004A437B"/>
    <w:rsid w:val="004A55DF"/>
    <w:rsid w:val="004A6D40"/>
    <w:rsid w:val="004A6DDA"/>
    <w:rsid w:val="004A7735"/>
    <w:rsid w:val="004A7DE1"/>
    <w:rsid w:val="004B0176"/>
    <w:rsid w:val="004B1816"/>
    <w:rsid w:val="004B40F8"/>
    <w:rsid w:val="004B4654"/>
    <w:rsid w:val="004B7E25"/>
    <w:rsid w:val="004C4566"/>
    <w:rsid w:val="004C45C6"/>
    <w:rsid w:val="004C5B0E"/>
    <w:rsid w:val="004D138C"/>
    <w:rsid w:val="004D13FD"/>
    <w:rsid w:val="004D1704"/>
    <w:rsid w:val="004D20D9"/>
    <w:rsid w:val="004D31C4"/>
    <w:rsid w:val="004D3C64"/>
    <w:rsid w:val="004E194A"/>
    <w:rsid w:val="004E19BD"/>
    <w:rsid w:val="004E2CCC"/>
    <w:rsid w:val="004E2D84"/>
    <w:rsid w:val="004E3CDC"/>
    <w:rsid w:val="004E3D44"/>
    <w:rsid w:val="004F21BD"/>
    <w:rsid w:val="004F2330"/>
    <w:rsid w:val="004F2CBF"/>
    <w:rsid w:val="004F325A"/>
    <w:rsid w:val="004F3697"/>
    <w:rsid w:val="004F3A17"/>
    <w:rsid w:val="004F3B67"/>
    <w:rsid w:val="004F4272"/>
    <w:rsid w:val="004F4683"/>
    <w:rsid w:val="004F4877"/>
    <w:rsid w:val="004F48B6"/>
    <w:rsid w:val="004F617E"/>
    <w:rsid w:val="004F6655"/>
    <w:rsid w:val="004F7B77"/>
    <w:rsid w:val="00500459"/>
    <w:rsid w:val="00502ED2"/>
    <w:rsid w:val="0050329B"/>
    <w:rsid w:val="00504F44"/>
    <w:rsid w:val="00506458"/>
    <w:rsid w:val="0050799B"/>
    <w:rsid w:val="00510005"/>
    <w:rsid w:val="00510D70"/>
    <w:rsid w:val="00510E2E"/>
    <w:rsid w:val="005116C5"/>
    <w:rsid w:val="005119FB"/>
    <w:rsid w:val="00512007"/>
    <w:rsid w:val="005135C7"/>
    <w:rsid w:val="00513F50"/>
    <w:rsid w:val="00514EBC"/>
    <w:rsid w:val="00516028"/>
    <w:rsid w:val="005166BA"/>
    <w:rsid w:val="005167BA"/>
    <w:rsid w:val="005208BB"/>
    <w:rsid w:val="00521D84"/>
    <w:rsid w:val="00523F22"/>
    <w:rsid w:val="005252FC"/>
    <w:rsid w:val="0052617D"/>
    <w:rsid w:val="00526C98"/>
    <w:rsid w:val="00526C99"/>
    <w:rsid w:val="00527223"/>
    <w:rsid w:val="0052760E"/>
    <w:rsid w:val="00527ED0"/>
    <w:rsid w:val="005309D2"/>
    <w:rsid w:val="00531BDA"/>
    <w:rsid w:val="00532127"/>
    <w:rsid w:val="005325FA"/>
    <w:rsid w:val="00532C3B"/>
    <w:rsid w:val="00532DD2"/>
    <w:rsid w:val="005330B3"/>
    <w:rsid w:val="00533665"/>
    <w:rsid w:val="00533B96"/>
    <w:rsid w:val="00534491"/>
    <w:rsid w:val="00537CF2"/>
    <w:rsid w:val="0054072D"/>
    <w:rsid w:val="00541363"/>
    <w:rsid w:val="00541D8E"/>
    <w:rsid w:val="00542A70"/>
    <w:rsid w:val="00542ED3"/>
    <w:rsid w:val="00543955"/>
    <w:rsid w:val="00543D11"/>
    <w:rsid w:val="00544DB1"/>
    <w:rsid w:val="005451F7"/>
    <w:rsid w:val="005456AF"/>
    <w:rsid w:val="00546F2F"/>
    <w:rsid w:val="00547ACE"/>
    <w:rsid w:val="00550378"/>
    <w:rsid w:val="005504E4"/>
    <w:rsid w:val="00551038"/>
    <w:rsid w:val="00551DC4"/>
    <w:rsid w:val="00553E8E"/>
    <w:rsid w:val="00554285"/>
    <w:rsid w:val="00554705"/>
    <w:rsid w:val="00554DBE"/>
    <w:rsid w:val="00555C0B"/>
    <w:rsid w:val="00563F46"/>
    <w:rsid w:val="005640BC"/>
    <w:rsid w:val="00564652"/>
    <w:rsid w:val="00564C06"/>
    <w:rsid w:val="0056511C"/>
    <w:rsid w:val="005655D9"/>
    <w:rsid w:val="00565657"/>
    <w:rsid w:val="00565997"/>
    <w:rsid w:val="005669AE"/>
    <w:rsid w:val="00573EC2"/>
    <w:rsid w:val="0057528E"/>
    <w:rsid w:val="005760AA"/>
    <w:rsid w:val="005772B6"/>
    <w:rsid w:val="00577F3A"/>
    <w:rsid w:val="00577F43"/>
    <w:rsid w:val="00580AF1"/>
    <w:rsid w:val="00581216"/>
    <w:rsid w:val="0058237E"/>
    <w:rsid w:val="0058307D"/>
    <w:rsid w:val="00584AC6"/>
    <w:rsid w:val="005851FC"/>
    <w:rsid w:val="0059054B"/>
    <w:rsid w:val="00590EE8"/>
    <w:rsid w:val="00591139"/>
    <w:rsid w:val="0059347A"/>
    <w:rsid w:val="0059430E"/>
    <w:rsid w:val="0059556C"/>
    <w:rsid w:val="00595914"/>
    <w:rsid w:val="0059600B"/>
    <w:rsid w:val="005A00AF"/>
    <w:rsid w:val="005A0142"/>
    <w:rsid w:val="005A0B21"/>
    <w:rsid w:val="005A1688"/>
    <w:rsid w:val="005A1B79"/>
    <w:rsid w:val="005A3D8C"/>
    <w:rsid w:val="005A67AE"/>
    <w:rsid w:val="005A692A"/>
    <w:rsid w:val="005B0472"/>
    <w:rsid w:val="005B0821"/>
    <w:rsid w:val="005B086A"/>
    <w:rsid w:val="005B137F"/>
    <w:rsid w:val="005B1744"/>
    <w:rsid w:val="005B2F8E"/>
    <w:rsid w:val="005B3367"/>
    <w:rsid w:val="005B3FAF"/>
    <w:rsid w:val="005B4484"/>
    <w:rsid w:val="005B491D"/>
    <w:rsid w:val="005B4B91"/>
    <w:rsid w:val="005B51A1"/>
    <w:rsid w:val="005B7D80"/>
    <w:rsid w:val="005C01E4"/>
    <w:rsid w:val="005C1531"/>
    <w:rsid w:val="005C1546"/>
    <w:rsid w:val="005C2329"/>
    <w:rsid w:val="005C2D2B"/>
    <w:rsid w:val="005C2F27"/>
    <w:rsid w:val="005C3540"/>
    <w:rsid w:val="005C5146"/>
    <w:rsid w:val="005C525A"/>
    <w:rsid w:val="005C5A20"/>
    <w:rsid w:val="005C6485"/>
    <w:rsid w:val="005D1B66"/>
    <w:rsid w:val="005D250B"/>
    <w:rsid w:val="005D2626"/>
    <w:rsid w:val="005D2986"/>
    <w:rsid w:val="005D3C8E"/>
    <w:rsid w:val="005D41E1"/>
    <w:rsid w:val="005D7FC0"/>
    <w:rsid w:val="005E048F"/>
    <w:rsid w:val="005E0A03"/>
    <w:rsid w:val="005E1F87"/>
    <w:rsid w:val="005E2501"/>
    <w:rsid w:val="005E35F2"/>
    <w:rsid w:val="005E3A98"/>
    <w:rsid w:val="005E3F49"/>
    <w:rsid w:val="005E4155"/>
    <w:rsid w:val="005E49A3"/>
    <w:rsid w:val="005E5094"/>
    <w:rsid w:val="005E5403"/>
    <w:rsid w:val="005E70D5"/>
    <w:rsid w:val="005F253B"/>
    <w:rsid w:val="005F274C"/>
    <w:rsid w:val="005F4C7F"/>
    <w:rsid w:val="005F531D"/>
    <w:rsid w:val="005F6764"/>
    <w:rsid w:val="005F67D7"/>
    <w:rsid w:val="00600378"/>
    <w:rsid w:val="00600707"/>
    <w:rsid w:val="00600E0F"/>
    <w:rsid w:val="00601E5E"/>
    <w:rsid w:val="00602A37"/>
    <w:rsid w:val="0060354E"/>
    <w:rsid w:val="00604008"/>
    <w:rsid w:val="00604E41"/>
    <w:rsid w:val="00605229"/>
    <w:rsid w:val="006067C7"/>
    <w:rsid w:val="006109A1"/>
    <w:rsid w:val="00612216"/>
    <w:rsid w:val="00612F2B"/>
    <w:rsid w:val="0061434E"/>
    <w:rsid w:val="006152B0"/>
    <w:rsid w:val="006156F2"/>
    <w:rsid w:val="00615D1C"/>
    <w:rsid w:val="0061656D"/>
    <w:rsid w:val="0062076A"/>
    <w:rsid w:val="0062136F"/>
    <w:rsid w:val="006224F2"/>
    <w:rsid w:val="00622CF0"/>
    <w:rsid w:val="0062330C"/>
    <w:rsid w:val="006236B7"/>
    <w:rsid w:val="00623B03"/>
    <w:rsid w:val="00625343"/>
    <w:rsid w:val="00625965"/>
    <w:rsid w:val="006275C2"/>
    <w:rsid w:val="006278F1"/>
    <w:rsid w:val="00630975"/>
    <w:rsid w:val="00631DF3"/>
    <w:rsid w:val="0063484A"/>
    <w:rsid w:val="006353BA"/>
    <w:rsid w:val="006353F9"/>
    <w:rsid w:val="00636927"/>
    <w:rsid w:val="0063777B"/>
    <w:rsid w:val="00640E5F"/>
    <w:rsid w:val="0064217C"/>
    <w:rsid w:val="006455CD"/>
    <w:rsid w:val="00646856"/>
    <w:rsid w:val="00646992"/>
    <w:rsid w:val="00646BE7"/>
    <w:rsid w:val="00650384"/>
    <w:rsid w:val="00650E93"/>
    <w:rsid w:val="00652B42"/>
    <w:rsid w:val="00653420"/>
    <w:rsid w:val="0065405F"/>
    <w:rsid w:val="00654B9C"/>
    <w:rsid w:val="006563F2"/>
    <w:rsid w:val="0065651C"/>
    <w:rsid w:val="00657FBE"/>
    <w:rsid w:val="00660044"/>
    <w:rsid w:val="00660CE1"/>
    <w:rsid w:val="00661481"/>
    <w:rsid w:val="00661C2C"/>
    <w:rsid w:val="006625B6"/>
    <w:rsid w:val="00663D23"/>
    <w:rsid w:val="006657BA"/>
    <w:rsid w:val="00666494"/>
    <w:rsid w:val="00667D19"/>
    <w:rsid w:val="00670141"/>
    <w:rsid w:val="006710C5"/>
    <w:rsid w:val="006719F4"/>
    <w:rsid w:val="00672ED0"/>
    <w:rsid w:val="00673D75"/>
    <w:rsid w:val="00673E67"/>
    <w:rsid w:val="00674580"/>
    <w:rsid w:val="0067481F"/>
    <w:rsid w:val="006759C7"/>
    <w:rsid w:val="00675CC8"/>
    <w:rsid w:val="00675D0B"/>
    <w:rsid w:val="006764CA"/>
    <w:rsid w:val="00676743"/>
    <w:rsid w:val="00676BAB"/>
    <w:rsid w:val="00677E86"/>
    <w:rsid w:val="00683271"/>
    <w:rsid w:val="006837D9"/>
    <w:rsid w:val="0068389D"/>
    <w:rsid w:val="0068450F"/>
    <w:rsid w:val="00685548"/>
    <w:rsid w:val="00685EF4"/>
    <w:rsid w:val="00686B0C"/>
    <w:rsid w:val="00686FEB"/>
    <w:rsid w:val="00687EE4"/>
    <w:rsid w:val="006901B4"/>
    <w:rsid w:val="00690E15"/>
    <w:rsid w:val="00690E3F"/>
    <w:rsid w:val="00691122"/>
    <w:rsid w:val="00691282"/>
    <w:rsid w:val="006934E5"/>
    <w:rsid w:val="006939F2"/>
    <w:rsid w:val="00693EE8"/>
    <w:rsid w:val="00694A21"/>
    <w:rsid w:val="00694F68"/>
    <w:rsid w:val="00695070"/>
    <w:rsid w:val="0069639C"/>
    <w:rsid w:val="006963F7"/>
    <w:rsid w:val="0069736D"/>
    <w:rsid w:val="006979D4"/>
    <w:rsid w:val="006A27C5"/>
    <w:rsid w:val="006A30F1"/>
    <w:rsid w:val="006A3BEF"/>
    <w:rsid w:val="006A3F24"/>
    <w:rsid w:val="006A4A44"/>
    <w:rsid w:val="006A66C1"/>
    <w:rsid w:val="006A66DE"/>
    <w:rsid w:val="006A7CE6"/>
    <w:rsid w:val="006A7D1D"/>
    <w:rsid w:val="006B0436"/>
    <w:rsid w:val="006B0A2B"/>
    <w:rsid w:val="006B0F44"/>
    <w:rsid w:val="006B189B"/>
    <w:rsid w:val="006B1CA1"/>
    <w:rsid w:val="006B2309"/>
    <w:rsid w:val="006B2636"/>
    <w:rsid w:val="006B364B"/>
    <w:rsid w:val="006B3A75"/>
    <w:rsid w:val="006B3FE6"/>
    <w:rsid w:val="006B4F61"/>
    <w:rsid w:val="006B54A2"/>
    <w:rsid w:val="006B5786"/>
    <w:rsid w:val="006B60A3"/>
    <w:rsid w:val="006B6B52"/>
    <w:rsid w:val="006C00CE"/>
    <w:rsid w:val="006C0681"/>
    <w:rsid w:val="006C0A34"/>
    <w:rsid w:val="006C1A37"/>
    <w:rsid w:val="006C2DFB"/>
    <w:rsid w:val="006C36F2"/>
    <w:rsid w:val="006C467D"/>
    <w:rsid w:val="006C4CD5"/>
    <w:rsid w:val="006C532B"/>
    <w:rsid w:val="006C789F"/>
    <w:rsid w:val="006D01DF"/>
    <w:rsid w:val="006D045F"/>
    <w:rsid w:val="006D0B5C"/>
    <w:rsid w:val="006D150D"/>
    <w:rsid w:val="006D1BA7"/>
    <w:rsid w:val="006D3BE0"/>
    <w:rsid w:val="006D5025"/>
    <w:rsid w:val="006D716E"/>
    <w:rsid w:val="006D7F72"/>
    <w:rsid w:val="006E13FF"/>
    <w:rsid w:val="006E2EED"/>
    <w:rsid w:val="006E388F"/>
    <w:rsid w:val="006E424A"/>
    <w:rsid w:val="006E4AD9"/>
    <w:rsid w:val="006E5FEE"/>
    <w:rsid w:val="006E6140"/>
    <w:rsid w:val="006F0B70"/>
    <w:rsid w:val="006F173E"/>
    <w:rsid w:val="006F228B"/>
    <w:rsid w:val="006F2536"/>
    <w:rsid w:val="006F2B20"/>
    <w:rsid w:val="006F3070"/>
    <w:rsid w:val="006F4D10"/>
    <w:rsid w:val="006F5459"/>
    <w:rsid w:val="006F5983"/>
    <w:rsid w:val="006F675F"/>
    <w:rsid w:val="006F6CF5"/>
    <w:rsid w:val="006F78EB"/>
    <w:rsid w:val="00700629"/>
    <w:rsid w:val="0070101F"/>
    <w:rsid w:val="00701E0B"/>
    <w:rsid w:val="00702890"/>
    <w:rsid w:val="007029A6"/>
    <w:rsid w:val="007031F5"/>
    <w:rsid w:val="00703512"/>
    <w:rsid w:val="007043A8"/>
    <w:rsid w:val="00704E3B"/>
    <w:rsid w:val="00705218"/>
    <w:rsid w:val="00705C12"/>
    <w:rsid w:val="007064FA"/>
    <w:rsid w:val="00706B38"/>
    <w:rsid w:val="00706F0A"/>
    <w:rsid w:val="0070718E"/>
    <w:rsid w:val="00707581"/>
    <w:rsid w:val="00707767"/>
    <w:rsid w:val="00711A5F"/>
    <w:rsid w:val="00713BDA"/>
    <w:rsid w:val="00714156"/>
    <w:rsid w:val="00714581"/>
    <w:rsid w:val="00714ACE"/>
    <w:rsid w:val="00715535"/>
    <w:rsid w:val="00715B4B"/>
    <w:rsid w:val="007175C7"/>
    <w:rsid w:val="00722C85"/>
    <w:rsid w:val="00723017"/>
    <w:rsid w:val="00725D78"/>
    <w:rsid w:val="007267E2"/>
    <w:rsid w:val="007312DD"/>
    <w:rsid w:val="007316F9"/>
    <w:rsid w:val="00732545"/>
    <w:rsid w:val="0073509C"/>
    <w:rsid w:val="00736824"/>
    <w:rsid w:val="00736E5B"/>
    <w:rsid w:val="00736EF7"/>
    <w:rsid w:val="00740725"/>
    <w:rsid w:val="007417BA"/>
    <w:rsid w:val="00742AEB"/>
    <w:rsid w:val="00743AAE"/>
    <w:rsid w:val="00744730"/>
    <w:rsid w:val="00745B74"/>
    <w:rsid w:val="00745C8C"/>
    <w:rsid w:val="00746631"/>
    <w:rsid w:val="00746B89"/>
    <w:rsid w:val="00747334"/>
    <w:rsid w:val="00747645"/>
    <w:rsid w:val="007476C1"/>
    <w:rsid w:val="00747D4D"/>
    <w:rsid w:val="00750D4A"/>
    <w:rsid w:val="007512CF"/>
    <w:rsid w:val="00751499"/>
    <w:rsid w:val="00753F3E"/>
    <w:rsid w:val="0075433E"/>
    <w:rsid w:val="007546ED"/>
    <w:rsid w:val="0075485E"/>
    <w:rsid w:val="00754F1F"/>
    <w:rsid w:val="00755C62"/>
    <w:rsid w:val="0075706D"/>
    <w:rsid w:val="0076189B"/>
    <w:rsid w:val="007625C9"/>
    <w:rsid w:val="00764133"/>
    <w:rsid w:val="00765312"/>
    <w:rsid w:val="00765997"/>
    <w:rsid w:val="00767574"/>
    <w:rsid w:val="007701BF"/>
    <w:rsid w:val="007713F0"/>
    <w:rsid w:val="0077160C"/>
    <w:rsid w:val="00771A90"/>
    <w:rsid w:val="0077217D"/>
    <w:rsid w:val="00772A81"/>
    <w:rsid w:val="007742B1"/>
    <w:rsid w:val="0077571E"/>
    <w:rsid w:val="007767ED"/>
    <w:rsid w:val="007813B6"/>
    <w:rsid w:val="007820F3"/>
    <w:rsid w:val="007830FA"/>
    <w:rsid w:val="00783D29"/>
    <w:rsid w:val="00785A17"/>
    <w:rsid w:val="00786969"/>
    <w:rsid w:val="007869A5"/>
    <w:rsid w:val="00787E8F"/>
    <w:rsid w:val="00787FCA"/>
    <w:rsid w:val="00790661"/>
    <w:rsid w:val="00791443"/>
    <w:rsid w:val="0079419D"/>
    <w:rsid w:val="00796DC0"/>
    <w:rsid w:val="0079757F"/>
    <w:rsid w:val="007A0E6D"/>
    <w:rsid w:val="007A14B5"/>
    <w:rsid w:val="007A1A92"/>
    <w:rsid w:val="007A20B4"/>
    <w:rsid w:val="007A2762"/>
    <w:rsid w:val="007A4C24"/>
    <w:rsid w:val="007B11D6"/>
    <w:rsid w:val="007B1B4B"/>
    <w:rsid w:val="007B1EC0"/>
    <w:rsid w:val="007B2355"/>
    <w:rsid w:val="007B2788"/>
    <w:rsid w:val="007B6F64"/>
    <w:rsid w:val="007C1A71"/>
    <w:rsid w:val="007C1BA0"/>
    <w:rsid w:val="007C1C8B"/>
    <w:rsid w:val="007C34F0"/>
    <w:rsid w:val="007C4691"/>
    <w:rsid w:val="007C4981"/>
    <w:rsid w:val="007C4B84"/>
    <w:rsid w:val="007C5077"/>
    <w:rsid w:val="007C5188"/>
    <w:rsid w:val="007C61A2"/>
    <w:rsid w:val="007C750C"/>
    <w:rsid w:val="007C76D9"/>
    <w:rsid w:val="007D0B09"/>
    <w:rsid w:val="007D2A5F"/>
    <w:rsid w:val="007D2AC8"/>
    <w:rsid w:val="007D3298"/>
    <w:rsid w:val="007D3872"/>
    <w:rsid w:val="007D4236"/>
    <w:rsid w:val="007D44E7"/>
    <w:rsid w:val="007D4B5E"/>
    <w:rsid w:val="007D4E38"/>
    <w:rsid w:val="007D532C"/>
    <w:rsid w:val="007D5698"/>
    <w:rsid w:val="007D614E"/>
    <w:rsid w:val="007D69AE"/>
    <w:rsid w:val="007D6D0D"/>
    <w:rsid w:val="007D7ACB"/>
    <w:rsid w:val="007E0142"/>
    <w:rsid w:val="007E0B12"/>
    <w:rsid w:val="007E147E"/>
    <w:rsid w:val="007E191D"/>
    <w:rsid w:val="007E2D1E"/>
    <w:rsid w:val="007E40A2"/>
    <w:rsid w:val="007E5089"/>
    <w:rsid w:val="007E5654"/>
    <w:rsid w:val="007E74A2"/>
    <w:rsid w:val="007F05C8"/>
    <w:rsid w:val="007F26CC"/>
    <w:rsid w:val="007F4258"/>
    <w:rsid w:val="007F5F2C"/>
    <w:rsid w:val="007F6399"/>
    <w:rsid w:val="0080013C"/>
    <w:rsid w:val="0080190C"/>
    <w:rsid w:val="0080262F"/>
    <w:rsid w:val="00803097"/>
    <w:rsid w:val="00804965"/>
    <w:rsid w:val="00804C2D"/>
    <w:rsid w:val="00804CC1"/>
    <w:rsid w:val="00805242"/>
    <w:rsid w:val="00805451"/>
    <w:rsid w:val="008065A2"/>
    <w:rsid w:val="00807C32"/>
    <w:rsid w:val="00807D40"/>
    <w:rsid w:val="00810A39"/>
    <w:rsid w:val="00810F5F"/>
    <w:rsid w:val="008132A6"/>
    <w:rsid w:val="00814C66"/>
    <w:rsid w:val="00815B0D"/>
    <w:rsid w:val="00815C82"/>
    <w:rsid w:val="00815D4D"/>
    <w:rsid w:val="00816779"/>
    <w:rsid w:val="00816E54"/>
    <w:rsid w:val="00820AD4"/>
    <w:rsid w:val="00820C79"/>
    <w:rsid w:val="00821705"/>
    <w:rsid w:val="00821B58"/>
    <w:rsid w:val="00821E6A"/>
    <w:rsid w:val="00822BC5"/>
    <w:rsid w:val="00822FA4"/>
    <w:rsid w:val="00823100"/>
    <w:rsid w:val="0082329B"/>
    <w:rsid w:val="0082344A"/>
    <w:rsid w:val="008236A0"/>
    <w:rsid w:val="0083076C"/>
    <w:rsid w:val="00830920"/>
    <w:rsid w:val="00830D49"/>
    <w:rsid w:val="00830FB3"/>
    <w:rsid w:val="00831D7E"/>
    <w:rsid w:val="008324FA"/>
    <w:rsid w:val="00832B41"/>
    <w:rsid w:val="00833258"/>
    <w:rsid w:val="00834237"/>
    <w:rsid w:val="00834505"/>
    <w:rsid w:val="008346FB"/>
    <w:rsid w:val="008354A9"/>
    <w:rsid w:val="0083649E"/>
    <w:rsid w:val="00836B33"/>
    <w:rsid w:val="00836D54"/>
    <w:rsid w:val="008409E2"/>
    <w:rsid w:val="00840E65"/>
    <w:rsid w:val="00842E4D"/>
    <w:rsid w:val="00842EAB"/>
    <w:rsid w:val="00844AE2"/>
    <w:rsid w:val="0084541B"/>
    <w:rsid w:val="00845726"/>
    <w:rsid w:val="008459B2"/>
    <w:rsid w:val="008462C9"/>
    <w:rsid w:val="00846783"/>
    <w:rsid w:val="008475FF"/>
    <w:rsid w:val="00851A51"/>
    <w:rsid w:val="00852222"/>
    <w:rsid w:val="0085233F"/>
    <w:rsid w:val="00853FDF"/>
    <w:rsid w:val="008556F6"/>
    <w:rsid w:val="008567B1"/>
    <w:rsid w:val="008574F5"/>
    <w:rsid w:val="00857DC2"/>
    <w:rsid w:val="00860F81"/>
    <w:rsid w:val="00861BE9"/>
    <w:rsid w:val="008639C9"/>
    <w:rsid w:val="008651E4"/>
    <w:rsid w:val="0086587B"/>
    <w:rsid w:val="00866DC9"/>
    <w:rsid w:val="00867B81"/>
    <w:rsid w:val="0087296A"/>
    <w:rsid w:val="00872D97"/>
    <w:rsid w:val="00873788"/>
    <w:rsid w:val="00873829"/>
    <w:rsid w:val="00873FE5"/>
    <w:rsid w:val="008743B4"/>
    <w:rsid w:val="00875BA2"/>
    <w:rsid w:val="00876C4A"/>
    <w:rsid w:val="008770E7"/>
    <w:rsid w:val="00877118"/>
    <w:rsid w:val="008804B2"/>
    <w:rsid w:val="0088139F"/>
    <w:rsid w:val="00881728"/>
    <w:rsid w:val="0088248F"/>
    <w:rsid w:val="0088279D"/>
    <w:rsid w:val="0088387A"/>
    <w:rsid w:val="008855EC"/>
    <w:rsid w:val="00887E22"/>
    <w:rsid w:val="00890211"/>
    <w:rsid w:val="00890FC7"/>
    <w:rsid w:val="008917E2"/>
    <w:rsid w:val="008923CC"/>
    <w:rsid w:val="0089278A"/>
    <w:rsid w:val="00892EC1"/>
    <w:rsid w:val="0089364F"/>
    <w:rsid w:val="00893FCF"/>
    <w:rsid w:val="0089481F"/>
    <w:rsid w:val="008953E0"/>
    <w:rsid w:val="00896206"/>
    <w:rsid w:val="00896452"/>
    <w:rsid w:val="0089738D"/>
    <w:rsid w:val="008A0AF2"/>
    <w:rsid w:val="008A1132"/>
    <w:rsid w:val="008A3027"/>
    <w:rsid w:val="008A446D"/>
    <w:rsid w:val="008A484E"/>
    <w:rsid w:val="008A4E89"/>
    <w:rsid w:val="008A7235"/>
    <w:rsid w:val="008A7932"/>
    <w:rsid w:val="008B35A7"/>
    <w:rsid w:val="008B6C95"/>
    <w:rsid w:val="008C1256"/>
    <w:rsid w:val="008C1D4F"/>
    <w:rsid w:val="008C2497"/>
    <w:rsid w:val="008C2B22"/>
    <w:rsid w:val="008C2DD2"/>
    <w:rsid w:val="008C3C6C"/>
    <w:rsid w:val="008C4DE6"/>
    <w:rsid w:val="008C7308"/>
    <w:rsid w:val="008D0860"/>
    <w:rsid w:val="008D1BCA"/>
    <w:rsid w:val="008D1E99"/>
    <w:rsid w:val="008D237B"/>
    <w:rsid w:val="008D2B8E"/>
    <w:rsid w:val="008D53A0"/>
    <w:rsid w:val="008D5644"/>
    <w:rsid w:val="008D5FC0"/>
    <w:rsid w:val="008D7049"/>
    <w:rsid w:val="008E0A25"/>
    <w:rsid w:val="008E34F7"/>
    <w:rsid w:val="008E36CB"/>
    <w:rsid w:val="008E467B"/>
    <w:rsid w:val="008E49AE"/>
    <w:rsid w:val="008E52BF"/>
    <w:rsid w:val="008E58BB"/>
    <w:rsid w:val="008E5EA6"/>
    <w:rsid w:val="008E756E"/>
    <w:rsid w:val="008F1D86"/>
    <w:rsid w:val="008F3A58"/>
    <w:rsid w:val="008F41B3"/>
    <w:rsid w:val="008F71A2"/>
    <w:rsid w:val="009023D3"/>
    <w:rsid w:val="00906096"/>
    <w:rsid w:val="009063A1"/>
    <w:rsid w:val="00911393"/>
    <w:rsid w:val="00912FD6"/>
    <w:rsid w:val="0091417A"/>
    <w:rsid w:val="0091449E"/>
    <w:rsid w:val="00914D51"/>
    <w:rsid w:val="009151B5"/>
    <w:rsid w:val="00920DCF"/>
    <w:rsid w:val="00921458"/>
    <w:rsid w:val="009217B6"/>
    <w:rsid w:val="00922362"/>
    <w:rsid w:val="00922DA1"/>
    <w:rsid w:val="0092373A"/>
    <w:rsid w:val="0092454A"/>
    <w:rsid w:val="00924901"/>
    <w:rsid w:val="00924A86"/>
    <w:rsid w:val="009253C9"/>
    <w:rsid w:val="009271DA"/>
    <w:rsid w:val="00927692"/>
    <w:rsid w:val="00927712"/>
    <w:rsid w:val="009309EB"/>
    <w:rsid w:val="009317F1"/>
    <w:rsid w:val="00933E47"/>
    <w:rsid w:val="0093502D"/>
    <w:rsid w:val="00935ABA"/>
    <w:rsid w:val="00935B34"/>
    <w:rsid w:val="00935EBC"/>
    <w:rsid w:val="00935F43"/>
    <w:rsid w:val="00936499"/>
    <w:rsid w:val="00937C6A"/>
    <w:rsid w:val="009401B8"/>
    <w:rsid w:val="00942546"/>
    <w:rsid w:val="00942581"/>
    <w:rsid w:val="00943A8D"/>
    <w:rsid w:val="00944002"/>
    <w:rsid w:val="0094433D"/>
    <w:rsid w:val="00944460"/>
    <w:rsid w:val="00945B93"/>
    <w:rsid w:val="00946848"/>
    <w:rsid w:val="009468FA"/>
    <w:rsid w:val="00947E6B"/>
    <w:rsid w:val="00950564"/>
    <w:rsid w:val="00951369"/>
    <w:rsid w:val="00951541"/>
    <w:rsid w:val="00952E6E"/>
    <w:rsid w:val="00953816"/>
    <w:rsid w:val="00955A86"/>
    <w:rsid w:val="009563AB"/>
    <w:rsid w:val="009568FA"/>
    <w:rsid w:val="0095775D"/>
    <w:rsid w:val="009577D6"/>
    <w:rsid w:val="009610ED"/>
    <w:rsid w:val="0096177C"/>
    <w:rsid w:val="00963C3B"/>
    <w:rsid w:val="00964826"/>
    <w:rsid w:val="00964FAF"/>
    <w:rsid w:val="009650E1"/>
    <w:rsid w:val="00966C00"/>
    <w:rsid w:val="00972B81"/>
    <w:rsid w:val="009732A2"/>
    <w:rsid w:val="00973FEB"/>
    <w:rsid w:val="00975564"/>
    <w:rsid w:val="0097611A"/>
    <w:rsid w:val="00976EEB"/>
    <w:rsid w:val="00977A94"/>
    <w:rsid w:val="009811FC"/>
    <w:rsid w:val="0098130A"/>
    <w:rsid w:val="00982C7D"/>
    <w:rsid w:val="00982DCD"/>
    <w:rsid w:val="009839BA"/>
    <w:rsid w:val="00984091"/>
    <w:rsid w:val="0098486B"/>
    <w:rsid w:val="00986632"/>
    <w:rsid w:val="00987C47"/>
    <w:rsid w:val="0099027A"/>
    <w:rsid w:val="009908B8"/>
    <w:rsid w:val="00991011"/>
    <w:rsid w:val="0099161A"/>
    <w:rsid w:val="00993E80"/>
    <w:rsid w:val="009942A8"/>
    <w:rsid w:val="0099446B"/>
    <w:rsid w:val="00994E64"/>
    <w:rsid w:val="0099546C"/>
    <w:rsid w:val="00995928"/>
    <w:rsid w:val="0099628B"/>
    <w:rsid w:val="00996410"/>
    <w:rsid w:val="0099711A"/>
    <w:rsid w:val="00997900"/>
    <w:rsid w:val="009A0C53"/>
    <w:rsid w:val="009A0C96"/>
    <w:rsid w:val="009A102A"/>
    <w:rsid w:val="009A1DCB"/>
    <w:rsid w:val="009A202D"/>
    <w:rsid w:val="009A295A"/>
    <w:rsid w:val="009A29D2"/>
    <w:rsid w:val="009A3008"/>
    <w:rsid w:val="009A6690"/>
    <w:rsid w:val="009A7464"/>
    <w:rsid w:val="009A779C"/>
    <w:rsid w:val="009B000B"/>
    <w:rsid w:val="009B0265"/>
    <w:rsid w:val="009B0B52"/>
    <w:rsid w:val="009B0E90"/>
    <w:rsid w:val="009B0F9F"/>
    <w:rsid w:val="009B1F59"/>
    <w:rsid w:val="009B2148"/>
    <w:rsid w:val="009B21CC"/>
    <w:rsid w:val="009B3841"/>
    <w:rsid w:val="009B5D2B"/>
    <w:rsid w:val="009B713A"/>
    <w:rsid w:val="009B771E"/>
    <w:rsid w:val="009B7DD2"/>
    <w:rsid w:val="009C1FA0"/>
    <w:rsid w:val="009C2814"/>
    <w:rsid w:val="009C2D94"/>
    <w:rsid w:val="009C34FA"/>
    <w:rsid w:val="009C3916"/>
    <w:rsid w:val="009C5C74"/>
    <w:rsid w:val="009C689C"/>
    <w:rsid w:val="009C7E40"/>
    <w:rsid w:val="009D0797"/>
    <w:rsid w:val="009D07F5"/>
    <w:rsid w:val="009D0972"/>
    <w:rsid w:val="009D1B4C"/>
    <w:rsid w:val="009D2A4B"/>
    <w:rsid w:val="009D347D"/>
    <w:rsid w:val="009D4C94"/>
    <w:rsid w:val="009D6869"/>
    <w:rsid w:val="009D6E36"/>
    <w:rsid w:val="009D6F9B"/>
    <w:rsid w:val="009E0801"/>
    <w:rsid w:val="009E200D"/>
    <w:rsid w:val="009E31B0"/>
    <w:rsid w:val="009E3312"/>
    <w:rsid w:val="009E3965"/>
    <w:rsid w:val="009E42E1"/>
    <w:rsid w:val="009E56F6"/>
    <w:rsid w:val="009E5BF3"/>
    <w:rsid w:val="009E5C47"/>
    <w:rsid w:val="009E5F50"/>
    <w:rsid w:val="009E63AC"/>
    <w:rsid w:val="009E70D4"/>
    <w:rsid w:val="009E77A0"/>
    <w:rsid w:val="009E7EE0"/>
    <w:rsid w:val="009F18A3"/>
    <w:rsid w:val="009F197A"/>
    <w:rsid w:val="009F32A9"/>
    <w:rsid w:val="009F45DA"/>
    <w:rsid w:val="009F557A"/>
    <w:rsid w:val="009F6A1D"/>
    <w:rsid w:val="009F76A7"/>
    <w:rsid w:val="00A00CB7"/>
    <w:rsid w:val="00A01C34"/>
    <w:rsid w:val="00A02107"/>
    <w:rsid w:val="00A030B7"/>
    <w:rsid w:val="00A049C9"/>
    <w:rsid w:val="00A06410"/>
    <w:rsid w:val="00A12348"/>
    <w:rsid w:val="00A14327"/>
    <w:rsid w:val="00A14332"/>
    <w:rsid w:val="00A153F7"/>
    <w:rsid w:val="00A15B31"/>
    <w:rsid w:val="00A16A3F"/>
    <w:rsid w:val="00A16DBB"/>
    <w:rsid w:val="00A16E14"/>
    <w:rsid w:val="00A17BB8"/>
    <w:rsid w:val="00A202A1"/>
    <w:rsid w:val="00A23A35"/>
    <w:rsid w:val="00A23C8C"/>
    <w:rsid w:val="00A24417"/>
    <w:rsid w:val="00A248BD"/>
    <w:rsid w:val="00A24ED6"/>
    <w:rsid w:val="00A25675"/>
    <w:rsid w:val="00A2576B"/>
    <w:rsid w:val="00A32362"/>
    <w:rsid w:val="00A32D0A"/>
    <w:rsid w:val="00A33636"/>
    <w:rsid w:val="00A36C97"/>
    <w:rsid w:val="00A41945"/>
    <w:rsid w:val="00A41C40"/>
    <w:rsid w:val="00A423B1"/>
    <w:rsid w:val="00A43FD4"/>
    <w:rsid w:val="00A44D7D"/>
    <w:rsid w:val="00A45C06"/>
    <w:rsid w:val="00A47203"/>
    <w:rsid w:val="00A47A24"/>
    <w:rsid w:val="00A51DF6"/>
    <w:rsid w:val="00A53B93"/>
    <w:rsid w:val="00A53F69"/>
    <w:rsid w:val="00A54297"/>
    <w:rsid w:val="00A54909"/>
    <w:rsid w:val="00A551D3"/>
    <w:rsid w:val="00A566CB"/>
    <w:rsid w:val="00A56D81"/>
    <w:rsid w:val="00A57393"/>
    <w:rsid w:val="00A573DE"/>
    <w:rsid w:val="00A57684"/>
    <w:rsid w:val="00A57AEC"/>
    <w:rsid w:val="00A6067D"/>
    <w:rsid w:val="00A65165"/>
    <w:rsid w:val="00A65E10"/>
    <w:rsid w:val="00A660BA"/>
    <w:rsid w:val="00A67BC9"/>
    <w:rsid w:val="00A71AA0"/>
    <w:rsid w:val="00A71AD4"/>
    <w:rsid w:val="00A71E07"/>
    <w:rsid w:val="00A732C8"/>
    <w:rsid w:val="00A7457C"/>
    <w:rsid w:val="00A76E83"/>
    <w:rsid w:val="00A77135"/>
    <w:rsid w:val="00A77408"/>
    <w:rsid w:val="00A77C8B"/>
    <w:rsid w:val="00A801E3"/>
    <w:rsid w:val="00A808B7"/>
    <w:rsid w:val="00A81368"/>
    <w:rsid w:val="00A83FB5"/>
    <w:rsid w:val="00A83FDF"/>
    <w:rsid w:val="00A84618"/>
    <w:rsid w:val="00A84A4C"/>
    <w:rsid w:val="00A86E12"/>
    <w:rsid w:val="00A86E47"/>
    <w:rsid w:val="00A879B2"/>
    <w:rsid w:val="00A90BD6"/>
    <w:rsid w:val="00A913AE"/>
    <w:rsid w:val="00A92B31"/>
    <w:rsid w:val="00A94457"/>
    <w:rsid w:val="00A94AC6"/>
    <w:rsid w:val="00A9545B"/>
    <w:rsid w:val="00A97A3F"/>
    <w:rsid w:val="00A97A8E"/>
    <w:rsid w:val="00A97BDF"/>
    <w:rsid w:val="00AA2741"/>
    <w:rsid w:val="00AA2D84"/>
    <w:rsid w:val="00AA561E"/>
    <w:rsid w:val="00AA5A81"/>
    <w:rsid w:val="00AA6A2C"/>
    <w:rsid w:val="00AA6DAF"/>
    <w:rsid w:val="00AA70FB"/>
    <w:rsid w:val="00AA7FE1"/>
    <w:rsid w:val="00AB0F1A"/>
    <w:rsid w:val="00AB1466"/>
    <w:rsid w:val="00AB16D4"/>
    <w:rsid w:val="00AB2D55"/>
    <w:rsid w:val="00AB3E30"/>
    <w:rsid w:val="00AB4280"/>
    <w:rsid w:val="00AB42FF"/>
    <w:rsid w:val="00AB55B7"/>
    <w:rsid w:val="00AB5A6E"/>
    <w:rsid w:val="00AB5BFB"/>
    <w:rsid w:val="00AB64AF"/>
    <w:rsid w:val="00AB76DA"/>
    <w:rsid w:val="00AB7727"/>
    <w:rsid w:val="00AC00B8"/>
    <w:rsid w:val="00AC0558"/>
    <w:rsid w:val="00AC228B"/>
    <w:rsid w:val="00AC38B9"/>
    <w:rsid w:val="00AC3B4B"/>
    <w:rsid w:val="00AC3CD4"/>
    <w:rsid w:val="00AC4855"/>
    <w:rsid w:val="00AC4A4D"/>
    <w:rsid w:val="00AC4A75"/>
    <w:rsid w:val="00AC5762"/>
    <w:rsid w:val="00AC5DB5"/>
    <w:rsid w:val="00AC6023"/>
    <w:rsid w:val="00AC7251"/>
    <w:rsid w:val="00AC72C3"/>
    <w:rsid w:val="00AD0DCD"/>
    <w:rsid w:val="00AD1A0C"/>
    <w:rsid w:val="00AD3041"/>
    <w:rsid w:val="00AD3E53"/>
    <w:rsid w:val="00AD43B3"/>
    <w:rsid w:val="00AD4FA1"/>
    <w:rsid w:val="00AD6E68"/>
    <w:rsid w:val="00AE0DD5"/>
    <w:rsid w:val="00AE174D"/>
    <w:rsid w:val="00AE19A1"/>
    <w:rsid w:val="00AE1E1F"/>
    <w:rsid w:val="00AE3D29"/>
    <w:rsid w:val="00AE4369"/>
    <w:rsid w:val="00AE67F7"/>
    <w:rsid w:val="00AE7B19"/>
    <w:rsid w:val="00AE7B3B"/>
    <w:rsid w:val="00AF05EE"/>
    <w:rsid w:val="00AF0EE3"/>
    <w:rsid w:val="00AF1F2B"/>
    <w:rsid w:val="00AF2C35"/>
    <w:rsid w:val="00AF43E9"/>
    <w:rsid w:val="00AF6F7C"/>
    <w:rsid w:val="00B04408"/>
    <w:rsid w:val="00B05509"/>
    <w:rsid w:val="00B05DEA"/>
    <w:rsid w:val="00B05FCC"/>
    <w:rsid w:val="00B06BE8"/>
    <w:rsid w:val="00B06F8B"/>
    <w:rsid w:val="00B0792E"/>
    <w:rsid w:val="00B101FE"/>
    <w:rsid w:val="00B1073C"/>
    <w:rsid w:val="00B1073E"/>
    <w:rsid w:val="00B10A85"/>
    <w:rsid w:val="00B12EE2"/>
    <w:rsid w:val="00B1344B"/>
    <w:rsid w:val="00B1403B"/>
    <w:rsid w:val="00B148C8"/>
    <w:rsid w:val="00B15B80"/>
    <w:rsid w:val="00B1619A"/>
    <w:rsid w:val="00B178AC"/>
    <w:rsid w:val="00B20FDC"/>
    <w:rsid w:val="00B21A19"/>
    <w:rsid w:val="00B22140"/>
    <w:rsid w:val="00B2232D"/>
    <w:rsid w:val="00B229AB"/>
    <w:rsid w:val="00B22C1C"/>
    <w:rsid w:val="00B24561"/>
    <w:rsid w:val="00B24B1C"/>
    <w:rsid w:val="00B24CE8"/>
    <w:rsid w:val="00B25D73"/>
    <w:rsid w:val="00B26F97"/>
    <w:rsid w:val="00B276F3"/>
    <w:rsid w:val="00B3052B"/>
    <w:rsid w:val="00B31406"/>
    <w:rsid w:val="00B3188E"/>
    <w:rsid w:val="00B31F13"/>
    <w:rsid w:val="00B3236A"/>
    <w:rsid w:val="00B32B43"/>
    <w:rsid w:val="00B32C0A"/>
    <w:rsid w:val="00B35777"/>
    <w:rsid w:val="00B35E57"/>
    <w:rsid w:val="00B36383"/>
    <w:rsid w:val="00B37B0C"/>
    <w:rsid w:val="00B37FD7"/>
    <w:rsid w:val="00B41F05"/>
    <w:rsid w:val="00B42264"/>
    <w:rsid w:val="00B441E8"/>
    <w:rsid w:val="00B4456B"/>
    <w:rsid w:val="00B450F1"/>
    <w:rsid w:val="00B459B3"/>
    <w:rsid w:val="00B46082"/>
    <w:rsid w:val="00B461E2"/>
    <w:rsid w:val="00B46637"/>
    <w:rsid w:val="00B46A53"/>
    <w:rsid w:val="00B471AC"/>
    <w:rsid w:val="00B479CB"/>
    <w:rsid w:val="00B50EA2"/>
    <w:rsid w:val="00B50F45"/>
    <w:rsid w:val="00B5143F"/>
    <w:rsid w:val="00B52964"/>
    <w:rsid w:val="00B5486D"/>
    <w:rsid w:val="00B54893"/>
    <w:rsid w:val="00B55714"/>
    <w:rsid w:val="00B55CA3"/>
    <w:rsid w:val="00B56F03"/>
    <w:rsid w:val="00B61E25"/>
    <w:rsid w:val="00B63FE9"/>
    <w:rsid w:val="00B652F6"/>
    <w:rsid w:val="00B65622"/>
    <w:rsid w:val="00B657C8"/>
    <w:rsid w:val="00B65EFE"/>
    <w:rsid w:val="00B66A1C"/>
    <w:rsid w:val="00B701B5"/>
    <w:rsid w:val="00B7201F"/>
    <w:rsid w:val="00B734D9"/>
    <w:rsid w:val="00B739E0"/>
    <w:rsid w:val="00B73C05"/>
    <w:rsid w:val="00B73E8F"/>
    <w:rsid w:val="00B75FCA"/>
    <w:rsid w:val="00B76421"/>
    <w:rsid w:val="00B76F00"/>
    <w:rsid w:val="00B77AB8"/>
    <w:rsid w:val="00B8047D"/>
    <w:rsid w:val="00B82808"/>
    <w:rsid w:val="00B8516B"/>
    <w:rsid w:val="00B859B7"/>
    <w:rsid w:val="00B85AFF"/>
    <w:rsid w:val="00B8674B"/>
    <w:rsid w:val="00B86BA3"/>
    <w:rsid w:val="00B86E4D"/>
    <w:rsid w:val="00B87B0B"/>
    <w:rsid w:val="00B9031F"/>
    <w:rsid w:val="00B910DA"/>
    <w:rsid w:val="00B91BFC"/>
    <w:rsid w:val="00B92DE6"/>
    <w:rsid w:val="00B93760"/>
    <w:rsid w:val="00B94EF1"/>
    <w:rsid w:val="00B95760"/>
    <w:rsid w:val="00B970C1"/>
    <w:rsid w:val="00B979C5"/>
    <w:rsid w:val="00B97F20"/>
    <w:rsid w:val="00BA141B"/>
    <w:rsid w:val="00BA3CCE"/>
    <w:rsid w:val="00BA4594"/>
    <w:rsid w:val="00BA5881"/>
    <w:rsid w:val="00BA6C65"/>
    <w:rsid w:val="00BB02CF"/>
    <w:rsid w:val="00BB0BD9"/>
    <w:rsid w:val="00BB1883"/>
    <w:rsid w:val="00BB23E2"/>
    <w:rsid w:val="00BB2868"/>
    <w:rsid w:val="00BB391D"/>
    <w:rsid w:val="00BB40DB"/>
    <w:rsid w:val="00BB45DE"/>
    <w:rsid w:val="00BB4B00"/>
    <w:rsid w:val="00BB5592"/>
    <w:rsid w:val="00BB5BBE"/>
    <w:rsid w:val="00BB6A76"/>
    <w:rsid w:val="00BC038E"/>
    <w:rsid w:val="00BC0BE2"/>
    <w:rsid w:val="00BC29AB"/>
    <w:rsid w:val="00BC2EE8"/>
    <w:rsid w:val="00BC3409"/>
    <w:rsid w:val="00BC3A28"/>
    <w:rsid w:val="00BC64F0"/>
    <w:rsid w:val="00BC6971"/>
    <w:rsid w:val="00BC75DD"/>
    <w:rsid w:val="00BC7650"/>
    <w:rsid w:val="00BD0629"/>
    <w:rsid w:val="00BD0C55"/>
    <w:rsid w:val="00BD0E17"/>
    <w:rsid w:val="00BD22C5"/>
    <w:rsid w:val="00BD2FA6"/>
    <w:rsid w:val="00BD4E80"/>
    <w:rsid w:val="00BD5025"/>
    <w:rsid w:val="00BD57D3"/>
    <w:rsid w:val="00BD5EAE"/>
    <w:rsid w:val="00BD6499"/>
    <w:rsid w:val="00BD74ED"/>
    <w:rsid w:val="00BE0407"/>
    <w:rsid w:val="00BE191C"/>
    <w:rsid w:val="00BE1CC7"/>
    <w:rsid w:val="00BE272D"/>
    <w:rsid w:val="00BE3575"/>
    <w:rsid w:val="00BE3FA2"/>
    <w:rsid w:val="00BE520D"/>
    <w:rsid w:val="00BE535F"/>
    <w:rsid w:val="00BE711C"/>
    <w:rsid w:val="00BE7F6D"/>
    <w:rsid w:val="00BF005D"/>
    <w:rsid w:val="00BF0174"/>
    <w:rsid w:val="00BF01C0"/>
    <w:rsid w:val="00BF1894"/>
    <w:rsid w:val="00BF29B7"/>
    <w:rsid w:val="00BF3743"/>
    <w:rsid w:val="00BF6DDC"/>
    <w:rsid w:val="00C0147D"/>
    <w:rsid w:val="00C0175F"/>
    <w:rsid w:val="00C03701"/>
    <w:rsid w:val="00C04E55"/>
    <w:rsid w:val="00C04FA4"/>
    <w:rsid w:val="00C050EC"/>
    <w:rsid w:val="00C1011B"/>
    <w:rsid w:val="00C10B8E"/>
    <w:rsid w:val="00C115AE"/>
    <w:rsid w:val="00C129B1"/>
    <w:rsid w:val="00C12A7C"/>
    <w:rsid w:val="00C13446"/>
    <w:rsid w:val="00C1389F"/>
    <w:rsid w:val="00C13C26"/>
    <w:rsid w:val="00C13F3A"/>
    <w:rsid w:val="00C1437A"/>
    <w:rsid w:val="00C14690"/>
    <w:rsid w:val="00C15740"/>
    <w:rsid w:val="00C157D2"/>
    <w:rsid w:val="00C15A77"/>
    <w:rsid w:val="00C15BF5"/>
    <w:rsid w:val="00C174D5"/>
    <w:rsid w:val="00C1753E"/>
    <w:rsid w:val="00C2023D"/>
    <w:rsid w:val="00C20A83"/>
    <w:rsid w:val="00C21837"/>
    <w:rsid w:val="00C218EF"/>
    <w:rsid w:val="00C21F3B"/>
    <w:rsid w:val="00C22E00"/>
    <w:rsid w:val="00C2433F"/>
    <w:rsid w:val="00C260D5"/>
    <w:rsid w:val="00C26B10"/>
    <w:rsid w:val="00C27520"/>
    <w:rsid w:val="00C27AA0"/>
    <w:rsid w:val="00C30142"/>
    <w:rsid w:val="00C3088E"/>
    <w:rsid w:val="00C34B7D"/>
    <w:rsid w:val="00C34BF8"/>
    <w:rsid w:val="00C34DAC"/>
    <w:rsid w:val="00C36538"/>
    <w:rsid w:val="00C40582"/>
    <w:rsid w:val="00C40905"/>
    <w:rsid w:val="00C4133E"/>
    <w:rsid w:val="00C41912"/>
    <w:rsid w:val="00C41B98"/>
    <w:rsid w:val="00C4250C"/>
    <w:rsid w:val="00C42687"/>
    <w:rsid w:val="00C42E61"/>
    <w:rsid w:val="00C43F9E"/>
    <w:rsid w:val="00C449E8"/>
    <w:rsid w:val="00C44F4B"/>
    <w:rsid w:val="00C4553D"/>
    <w:rsid w:val="00C50A4D"/>
    <w:rsid w:val="00C5581E"/>
    <w:rsid w:val="00C56CFE"/>
    <w:rsid w:val="00C570E8"/>
    <w:rsid w:val="00C575C1"/>
    <w:rsid w:val="00C608D0"/>
    <w:rsid w:val="00C61123"/>
    <w:rsid w:val="00C625FF"/>
    <w:rsid w:val="00C62640"/>
    <w:rsid w:val="00C62817"/>
    <w:rsid w:val="00C63E1C"/>
    <w:rsid w:val="00C65F37"/>
    <w:rsid w:val="00C66D24"/>
    <w:rsid w:val="00C67FB6"/>
    <w:rsid w:val="00C71F97"/>
    <w:rsid w:val="00C72ED4"/>
    <w:rsid w:val="00C73930"/>
    <w:rsid w:val="00C73F69"/>
    <w:rsid w:val="00C7727C"/>
    <w:rsid w:val="00C8106F"/>
    <w:rsid w:val="00C81985"/>
    <w:rsid w:val="00C823FD"/>
    <w:rsid w:val="00C82521"/>
    <w:rsid w:val="00C825E1"/>
    <w:rsid w:val="00C82899"/>
    <w:rsid w:val="00C8363B"/>
    <w:rsid w:val="00C847E7"/>
    <w:rsid w:val="00C84CC9"/>
    <w:rsid w:val="00C85B2A"/>
    <w:rsid w:val="00C85D3F"/>
    <w:rsid w:val="00C86074"/>
    <w:rsid w:val="00C9031D"/>
    <w:rsid w:val="00C908F2"/>
    <w:rsid w:val="00C91029"/>
    <w:rsid w:val="00C9306F"/>
    <w:rsid w:val="00C93E2D"/>
    <w:rsid w:val="00C93E2F"/>
    <w:rsid w:val="00C9450F"/>
    <w:rsid w:val="00C953C9"/>
    <w:rsid w:val="00C97DEC"/>
    <w:rsid w:val="00CA1565"/>
    <w:rsid w:val="00CA1E8B"/>
    <w:rsid w:val="00CA1EC1"/>
    <w:rsid w:val="00CA26CD"/>
    <w:rsid w:val="00CA3B0F"/>
    <w:rsid w:val="00CA5023"/>
    <w:rsid w:val="00CA58BA"/>
    <w:rsid w:val="00CB13B9"/>
    <w:rsid w:val="00CB22AE"/>
    <w:rsid w:val="00CB2802"/>
    <w:rsid w:val="00CB38A0"/>
    <w:rsid w:val="00CB46A7"/>
    <w:rsid w:val="00CB7965"/>
    <w:rsid w:val="00CC0A6A"/>
    <w:rsid w:val="00CC0B1B"/>
    <w:rsid w:val="00CC2360"/>
    <w:rsid w:val="00CC2724"/>
    <w:rsid w:val="00CC2D85"/>
    <w:rsid w:val="00CC5514"/>
    <w:rsid w:val="00CC56ED"/>
    <w:rsid w:val="00CC6470"/>
    <w:rsid w:val="00CC6F9F"/>
    <w:rsid w:val="00CD004B"/>
    <w:rsid w:val="00CD0BEE"/>
    <w:rsid w:val="00CD6940"/>
    <w:rsid w:val="00CD6AF3"/>
    <w:rsid w:val="00CE01AE"/>
    <w:rsid w:val="00CE0357"/>
    <w:rsid w:val="00CE0E2A"/>
    <w:rsid w:val="00CE10E0"/>
    <w:rsid w:val="00CE2378"/>
    <w:rsid w:val="00CE2402"/>
    <w:rsid w:val="00CE28F4"/>
    <w:rsid w:val="00CE2B87"/>
    <w:rsid w:val="00CE2F0C"/>
    <w:rsid w:val="00CE3B64"/>
    <w:rsid w:val="00CE3E72"/>
    <w:rsid w:val="00CE413C"/>
    <w:rsid w:val="00CE628E"/>
    <w:rsid w:val="00CF0BC2"/>
    <w:rsid w:val="00CF4613"/>
    <w:rsid w:val="00CF5CD7"/>
    <w:rsid w:val="00CF5EC6"/>
    <w:rsid w:val="00CF614B"/>
    <w:rsid w:val="00CF62CF"/>
    <w:rsid w:val="00CF655A"/>
    <w:rsid w:val="00CF69D2"/>
    <w:rsid w:val="00CF732E"/>
    <w:rsid w:val="00CF7DBD"/>
    <w:rsid w:val="00D00369"/>
    <w:rsid w:val="00D012DA"/>
    <w:rsid w:val="00D02454"/>
    <w:rsid w:val="00D03B44"/>
    <w:rsid w:val="00D04DF5"/>
    <w:rsid w:val="00D05138"/>
    <w:rsid w:val="00D06B99"/>
    <w:rsid w:val="00D06D74"/>
    <w:rsid w:val="00D10A8B"/>
    <w:rsid w:val="00D1262A"/>
    <w:rsid w:val="00D12CF8"/>
    <w:rsid w:val="00D139F9"/>
    <w:rsid w:val="00D13C27"/>
    <w:rsid w:val="00D15801"/>
    <w:rsid w:val="00D15898"/>
    <w:rsid w:val="00D1627F"/>
    <w:rsid w:val="00D164A2"/>
    <w:rsid w:val="00D20D58"/>
    <w:rsid w:val="00D210FB"/>
    <w:rsid w:val="00D330AF"/>
    <w:rsid w:val="00D33DEE"/>
    <w:rsid w:val="00D3405B"/>
    <w:rsid w:val="00D346B3"/>
    <w:rsid w:val="00D3567E"/>
    <w:rsid w:val="00D3568D"/>
    <w:rsid w:val="00D35C26"/>
    <w:rsid w:val="00D3693B"/>
    <w:rsid w:val="00D379EB"/>
    <w:rsid w:val="00D37E87"/>
    <w:rsid w:val="00D40CE1"/>
    <w:rsid w:val="00D41846"/>
    <w:rsid w:val="00D41D02"/>
    <w:rsid w:val="00D42767"/>
    <w:rsid w:val="00D4455A"/>
    <w:rsid w:val="00D44A6D"/>
    <w:rsid w:val="00D45415"/>
    <w:rsid w:val="00D462DA"/>
    <w:rsid w:val="00D46644"/>
    <w:rsid w:val="00D51716"/>
    <w:rsid w:val="00D52743"/>
    <w:rsid w:val="00D548DF"/>
    <w:rsid w:val="00D54C9C"/>
    <w:rsid w:val="00D5532D"/>
    <w:rsid w:val="00D577E2"/>
    <w:rsid w:val="00D608F4"/>
    <w:rsid w:val="00D60C82"/>
    <w:rsid w:val="00D60E64"/>
    <w:rsid w:val="00D6124B"/>
    <w:rsid w:val="00D633B6"/>
    <w:rsid w:val="00D6457D"/>
    <w:rsid w:val="00D6505F"/>
    <w:rsid w:val="00D656B6"/>
    <w:rsid w:val="00D6582C"/>
    <w:rsid w:val="00D66941"/>
    <w:rsid w:val="00D66A12"/>
    <w:rsid w:val="00D732E9"/>
    <w:rsid w:val="00D73611"/>
    <w:rsid w:val="00D7457C"/>
    <w:rsid w:val="00D81C82"/>
    <w:rsid w:val="00D81FE3"/>
    <w:rsid w:val="00D820F3"/>
    <w:rsid w:val="00D827B5"/>
    <w:rsid w:val="00D84F1C"/>
    <w:rsid w:val="00D8561C"/>
    <w:rsid w:val="00D861DA"/>
    <w:rsid w:val="00D86708"/>
    <w:rsid w:val="00D8705D"/>
    <w:rsid w:val="00D87535"/>
    <w:rsid w:val="00D927C4"/>
    <w:rsid w:val="00D92D88"/>
    <w:rsid w:val="00D92F38"/>
    <w:rsid w:val="00D941DA"/>
    <w:rsid w:val="00D96035"/>
    <w:rsid w:val="00D971BB"/>
    <w:rsid w:val="00D97362"/>
    <w:rsid w:val="00DA047F"/>
    <w:rsid w:val="00DA0DA9"/>
    <w:rsid w:val="00DA1AE9"/>
    <w:rsid w:val="00DA3075"/>
    <w:rsid w:val="00DA3C7D"/>
    <w:rsid w:val="00DA4B89"/>
    <w:rsid w:val="00DA5162"/>
    <w:rsid w:val="00DA5879"/>
    <w:rsid w:val="00DA607C"/>
    <w:rsid w:val="00DB0097"/>
    <w:rsid w:val="00DB1A9B"/>
    <w:rsid w:val="00DB1AB7"/>
    <w:rsid w:val="00DB2F34"/>
    <w:rsid w:val="00DB353A"/>
    <w:rsid w:val="00DB3CC3"/>
    <w:rsid w:val="00DB4389"/>
    <w:rsid w:val="00DB5011"/>
    <w:rsid w:val="00DB5046"/>
    <w:rsid w:val="00DB541C"/>
    <w:rsid w:val="00DB64C9"/>
    <w:rsid w:val="00DB64E6"/>
    <w:rsid w:val="00DB67C9"/>
    <w:rsid w:val="00DB7FE4"/>
    <w:rsid w:val="00DC058C"/>
    <w:rsid w:val="00DC0610"/>
    <w:rsid w:val="00DC0AA4"/>
    <w:rsid w:val="00DC146D"/>
    <w:rsid w:val="00DC36E9"/>
    <w:rsid w:val="00DC42BC"/>
    <w:rsid w:val="00DC4722"/>
    <w:rsid w:val="00DC49E1"/>
    <w:rsid w:val="00DC4E26"/>
    <w:rsid w:val="00DC528E"/>
    <w:rsid w:val="00DC62C7"/>
    <w:rsid w:val="00DC7AE3"/>
    <w:rsid w:val="00DD03AD"/>
    <w:rsid w:val="00DD1834"/>
    <w:rsid w:val="00DD27A3"/>
    <w:rsid w:val="00DD3436"/>
    <w:rsid w:val="00DD366B"/>
    <w:rsid w:val="00DD4281"/>
    <w:rsid w:val="00DD501B"/>
    <w:rsid w:val="00DD6C17"/>
    <w:rsid w:val="00DD6FF1"/>
    <w:rsid w:val="00DD73DD"/>
    <w:rsid w:val="00DD7B0B"/>
    <w:rsid w:val="00DE193A"/>
    <w:rsid w:val="00DE1F63"/>
    <w:rsid w:val="00DE2948"/>
    <w:rsid w:val="00DE2B7E"/>
    <w:rsid w:val="00DE2F97"/>
    <w:rsid w:val="00DE34FC"/>
    <w:rsid w:val="00DE5A3D"/>
    <w:rsid w:val="00DE6BB8"/>
    <w:rsid w:val="00DE6DE8"/>
    <w:rsid w:val="00DE7827"/>
    <w:rsid w:val="00DE7AC2"/>
    <w:rsid w:val="00DF13D9"/>
    <w:rsid w:val="00DF1C50"/>
    <w:rsid w:val="00DF2C30"/>
    <w:rsid w:val="00DF4B37"/>
    <w:rsid w:val="00DF531C"/>
    <w:rsid w:val="00DF55F0"/>
    <w:rsid w:val="00DF7A2B"/>
    <w:rsid w:val="00E0283A"/>
    <w:rsid w:val="00E02B5C"/>
    <w:rsid w:val="00E04C0C"/>
    <w:rsid w:val="00E113BF"/>
    <w:rsid w:val="00E13C6B"/>
    <w:rsid w:val="00E14B81"/>
    <w:rsid w:val="00E14FAD"/>
    <w:rsid w:val="00E152D8"/>
    <w:rsid w:val="00E15E7F"/>
    <w:rsid w:val="00E16E3E"/>
    <w:rsid w:val="00E16F43"/>
    <w:rsid w:val="00E171E5"/>
    <w:rsid w:val="00E179EB"/>
    <w:rsid w:val="00E22404"/>
    <w:rsid w:val="00E22F7E"/>
    <w:rsid w:val="00E23525"/>
    <w:rsid w:val="00E24384"/>
    <w:rsid w:val="00E251DD"/>
    <w:rsid w:val="00E2665C"/>
    <w:rsid w:val="00E267AA"/>
    <w:rsid w:val="00E26EE5"/>
    <w:rsid w:val="00E277EA"/>
    <w:rsid w:val="00E305BE"/>
    <w:rsid w:val="00E30CE5"/>
    <w:rsid w:val="00E31066"/>
    <w:rsid w:val="00E31B2C"/>
    <w:rsid w:val="00E31DA6"/>
    <w:rsid w:val="00E31E1E"/>
    <w:rsid w:val="00E31E75"/>
    <w:rsid w:val="00E3213F"/>
    <w:rsid w:val="00E328F7"/>
    <w:rsid w:val="00E341E3"/>
    <w:rsid w:val="00E348B1"/>
    <w:rsid w:val="00E35572"/>
    <w:rsid w:val="00E35793"/>
    <w:rsid w:val="00E357F7"/>
    <w:rsid w:val="00E36CC5"/>
    <w:rsid w:val="00E40A12"/>
    <w:rsid w:val="00E41A3B"/>
    <w:rsid w:val="00E420CD"/>
    <w:rsid w:val="00E4502C"/>
    <w:rsid w:val="00E452D3"/>
    <w:rsid w:val="00E45418"/>
    <w:rsid w:val="00E45451"/>
    <w:rsid w:val="00E45D99"/>
    <w:rsid w:val="00E46769"/>
    <w:rsid w:val="00E47BB8"/>
    <w:rsid w:val="00E50872"/>
    <w:rsid w:val="00E5282E"/>
    <w:rsid w:val="00E53237"/>
    <w:rsid w:val="00E53734"/>
    <w:rsid w:val="00E53E71"/>
    <w:rsid w:val="00E53F42"/>
    <w:rsid w:val="00E54A4E"/>
    <w:rsid w:val="00E569F9"/>
    <w:rsid w:val="00E56D44"/>
    <w:rsid w:val="00E61158"/>
    <w:rsid w:val="00E6179D"/>
    <w:rsid w:val="00E6305E"/>
    <w:rsid w:val="00E635A5"/>
    <w:rsid w:val="00E65AB0"/>
    <w:rsid w:val="00E66566"/>
    <w:rsid w:val="00E67D9C"/>
    <w:rsid w:val="00E7186E"/>
    <w:rsid w:val="00E72025"/>
    <w:rsid w:val="00E72A6C"/>
    <w:rsid w:val="00E730D6"/>
    <w:rsid w:val="00E74A70"/>
    <w:rsid w:val="00E75782"/>
    <w:rsid w:val="00E767B4"/>
    <w:rsid w:val="00E76EA0"/>
    <w:rsid w:val="00E771C8"/>
    <w:rsid w:val="00E77E3C"/>
    <w:rsid w:val="00E807D0"/>
    <w:rsid w:val="00E81607"/>
    <w:rsid w:val="00E83072"/>
    <w:rsid w:val="00E83C1F"/>
    <w:rsid w:val="00E8460D"/>
    <w:rsid w:val="00E84AE4"/>
    <w:rsid w:val="00E85747"/>
    <w:rsid w:val="00E86561"/>
    <w:rsid w:val="00E873BC"/>
    <w:rsid w:val="00E87B29"/>
    <w:rsid w:val="00E905FB"/>
    <w:rsid w:val="00E90D85"/>
    <w:rsid w:val="00E943DD"/>
    <w:rsid w:val="00E94517"/>
    <w:rsid w:val="00E94AF8"/>
    <w:rsid w:val="00E965A4"/>
    <w:rsid w:val="00E96910"/>
    <w:rsid w:val="00E96B84"/>
    <w:rsid w:val="00E97A32"/>
    <w:rsid w:val="00EA1E5F"/>
    <w:rsid w:val="00EA1FF1"/>
    <w:rsid w:val="00EA256E"/>
    <w:rsid w:val="00EA2585"/>
    <w:rsid w:val="00EA3573"/>
    <w:rsid w:val="00EA37A1"/>
    <w:rsid w:val="00EA7B38"/>
    <w:rsid w:val="00EA7BE4"/>
    <w:rsid w:val="00EB1EDD"/>
    <w:rsid w:val="00EB2038"/>
    <w:rsid w:val="00EB2156"/>
    <w:rsid w:val="00EB2DBA"/>
    <w:rsid w:val="00EB3383"/>
    <w:rsid w:val="00EB5050"/>
    <w:rsid w:val="00EB59C2"/>
    <w:rsid w:val="00EB61BB"/>
    <w:rsid w:val="00EB689C"/>
    <w:rsid w:val="00EB7095"/>
    <w:rsid w:val="00EC033D"/>
    <w:rsid w:val="00EC048F"/>
    <w:rsid w:val="00EC09C8"/>
    <w:rsid w:val="00EC2812"/>
    <w:rsid w:val="00EC3C40"/>
    <w:rsid w:val="00EC4C12"/>
    <w:rsid w:val="00EC4C39"/>
    <w:rsid w:val="00EC5F83"/>
    <w:rsid w:val="00EC625B"/>
    <w:rsid w:val="00EC73E2"/>
    <w:rsid w:val="00EC7924"/>
    <w:rsid w:val="00ED15C2"/>
    <w:rsid w:val="00ED16BD"/>
    <w:rsid w:val="00ED16C7"/>
    <w:rsid w:val="00ED2AF8"/>
    <w:rsid w:val="00ED2E4C"/>
    <w:rsid w:val="00ED4571"/>
    <w:rsid w:val="00ED575E"/>
    <w:rsid w:val="00ED65B0"/>
    <w:rsid w:val="00ED7504"/>
    <w:rsid w:val="00EE1590"/>
    <w:rsid w:val="00EE1685"/>
    <w:rsid w:val="00EE1789"/>
    <w:rsid w:val="00EE1A0D"/>
    <w:rsid w:val="00EE1E65"/>
    <w:rsid w:val="00EE2398"/>
    <w:rsid w:val="00EE2A58"/>
    <w:rsid w:val="00EE2AB3"/>
    <w:rsid w:val="00EE5403"/>
    <w:rsid w:val="00EE5A70"/>
    <w:rsid w:val="00EE5E3C"/>
    <w:rsid w:val="00EE5E5F"/>
    <w:rsid w:val="00EE64CD"/>
    <w:rsid w:val="00EE6527"/>
    <w:rsid w:val="00EE65D1"/>
    <w:rsid w:val="00EE7CD1"/>
    <w:rsid w:val="00EF0265"/>
    <w:rsid w:val="00EF090A"/>
    <w:rsid w:val="00EF110D"/>
    <w:rsid w:val="00EF1C66"/>
    <w:rsid w:val="00EF1CD2"/>
    <w:rsid w:val="00EF23F3"/>
    <w:rsid w:val="00EF55BC"/>
    <w:rsid w:val="00EF6D10"/>
    <w:rsid w:val="00EF79BE"/>
    <w:rsid w:val="00F00950"/>
    <w:rsid w:val="00F01CFB"/>
    <w:rsid w:val="00F01D7F"/>
    <w:rsid w:val="00F0218F"/>
    <w:rsid w:val="00F02F96"/>
    <w:rsid w:val="00F04712"/>
    <w:rsid w:val="00F05EE3"/>
    <w:rsid w:val="00F066BB"/>
    <w:rsid w:val="00F06BE6"/>
    <w:rsid w:val="00F07E38"/>
    <w:rsid w:val="00F07EF8"/>
    <w:rsid w:val="00F111F3"/>
    <w:rsid w:val="00F11E7D"/>
    <w:rsid w:val="00F12279"/>
    <w:rsid w:val="00F12593"/>
    <w:rsid w:val="00F143D0"/>
    <w:rsid w:val="00F14405"/>
    <w:rsid w:val="00F14677"/>
    <w:rsid w:val="00F14739"/>
    <w:rsid w:val="00F14C4E"/>
    <w:rsid w:val="00F153D6"/>
    <w:rsid w:val="00F16573"/>
    <w:rsid w:val="00F16864"/>
    <w:rsid w:val="00F17E68"/>
    <w:rsid w:val="00F20280"/>
    <w:rsid w:val="00F218D0"/>
    <w:rsid w:val="00F21973"/>
    <w:rsid w:val="00F220D6"/>
    <w:rsid w:val="00F22923"/>
    <w:rsid w:val="00F23250"/>
    <w:rsid w:val="00F25B39"/>
    <w:rsid w:val="00F25CD2"/>
    <w:rsid w:val="00F260AD"/>
    <w:rsid w:val="00F263D0"/>
    <w:rsid w:val="00F263D7"/>
    <w:rsid w:val="00F2708D"/>
    <w:rsid w:val="00F30725"/>
    <w:rsid w:val="00F316F9"/>
    <w:rsid w:val="00F3170B"/>
    <w:rsid w:val="00F32993"/>
    <w:rsid w:val="00F33CF9"/>
    <w:rsid w:val="00F36CCB"/>
    <w:rsid w:val="00F37A02"/>
    <w:rsid w:val="00F40BBA"/>
    <w:rsid w:val="00F430D3"/>
    <w:rsid w:val="00F43C47"/>
    <w:rsid w:val="00F44015"/>
    <w:rsid w:val="00F457BC"/>
    <w:rsid w:val="00F45CAF"/>
    <w:rsid w:val="00F45FA8"/>
    <w:rsid w:val="00F46F88"/>
    <w:rsid w:val="00F47B0D"/>
    <w:rsid w:val="00F50853"/>
    <w:rsid w:val="00F509EB"/>
    <w:rsid w:val="00F51123"/>
    <w:rsid w:val="00F529C5"/>
    <w:rsid w:val="00F5366E"/>
    <w:rsid w:val="00F53B71"/>
    <w:rsid w:val="00F53CA0"/>
    <w:rsid w:val="00F54215"/>
    <w:rsid w:val="00F54C61"/>
    <w:rsid w:val="00F5542A"/>
    <w:rsid w:val="00F569C9"/>
    <w:rsid w:val="00F600D2"/>
    <w:rsid w:val="00F60C68"/>
    <w:rsid w:val="00F60F66"/>
    <w:rsid w:val="00F61E26"/>
    <w:rsid w:val="00F6231F"/>
    <w:rsid w:val="00F62833"/>
    <w:rsid w:val="00F65474"/>
    <w:rsid w:val="00F66657"/>
    <w:rsid w:val="00F66B7B"/>
    <w:rsid w:val="00F67A42"/>
    <w:rsid w:val="00F71166"/>
    <w:rsid w:val="00F713EA"/>
    <w:rsid w:val="00F71F30"/>
    <w:rsid w:val="00F740B5"/>
    <w:rsid w:val="00F75A45"/>
    <w:rsid w:val="00F76421"/>
    <w:rsid w:val="00F76D17"/>
    <w:rsid w:val="00F7739D"/>
    <w:rsid w:val="00F7746D"/>
    <w:rsid w:val="00F80AAC"/>
    <w:rsid w:val="00F8117D"/>
    <w:rsid w:val="00F82434"/>
    <w:rsid w:val="00F82A43"/>
    <w:rsid w:val="00F830EF"/>
    <w:rsid w:val="00F836F1"/>
    <w:rsid w:val="00F85DE7"/>
    <w:rsid w:val="00F910EC"/>
    <w:rsid w:val="00F9120B"/>
    <w:rsid w:val="00F9148A"/>
    <w:rsid w:val="00F91FF4"/>
    <w:rsid w:val="00F9227D"/>
    <w:rsid w:val="00F93F17"/>
    <w:rsid w:val="00F95079"/>
    <w:rsid w:val="00F96814"/>
    <w:rsid w:val="00F96A04"/>
    <w:rsid w:val="00F96D8A"/>
    <w:rsid w:val="00F97715"/>
    <w:rsid w:val="00FA08D0"/>
    <w:rsid w:val="00FA2E69"/>
    <w:rsid w:val="00FA375A"/>
    <w:rsid w:val="00FA5E20"/>
    <w:rsid w:val="00FA5FDF"/>
    <w:rsid w:val="00FA671F"/>
    <w:rsid w:val="00FB116C"/>
    <w:rsid w:val="00FB217E"/>
    <w:rsid w:val="00FB24D8"/>
    <w:rsid w:val="00FB2ECC"/>
    <w:rsid w:val="00FB2F2C"/>
    <w:rsid w:val="00FB3446"/>
    <w:rsid w:val="00FB4B80"/>
    <w:rsid w:val="00FB5681"/>
    <w:rsid w:val="00FB6665"/>
    <w:rsid w:val="00FB6C95"/>
    <w:rsid w:val="00FB6DBF"/>
    <w:rsid w:val="00FB7378"/>
    <w:rsid w:val="00FB79DF"/>
    <w:rsid w:val="00FB7F14"/>
    <w:rsid w:val="00FC0440"/>
    <w:rsid w:val="00FC11EA"/>
    <w:rsid w:val="00FC176B"/>
    <w:rsid w:val="00FC1D35"/>
    <w:rsid w:val="00FC1F0C"/>
    <w:rsid w:val="00FC2A1D"/>
    <w:rsid w:val="00FC2D89"/>
    <w:rsid w:val="00FC3B70"/>
    <w:rsid w:val="00FC3CBD"/>
    <w:rsid w:val="00FC3D62"/>
    <w:rsid w:val="00FC3EB8"/>
    <w:rsid w:val="00FC44F9"/>
    <w:rsid w:val="00FC638D"/>
    <w:rsid w:val="00FC651B"/>
    <w:rsid w:val="00FD0422"/>
    <w:rsid w:val="00FD15B5"/>
    <w:rsid w:val="00FD3E2A"/>
    <w:rsid w:val="00FD42CA"/>
    <w:rsid w:val="00FD4626"/>
    <w:rsid w:val="00FD5856"/>
    <w:rsid w:val="00FD719D"/>
    <w:rsid w:val="00FE0064"/>
    <w:rsid w:val="00FE0A9F"/>
    <w:rsid w:val="00FE0FC5"/>
    <w:rsid w:val="00FE1590"/>
    <w:rsid w:val="00FE1A73"/>
    <w:rsid w:val="00FE5915"/>
    <w:rsid w:val="00FE5C9A"/>
    <w:rsid w:val="00FE5E6C"/>
    <w:rsid w:val="00FF0CD0"/>
    <w:rsid w:val="00FF176F"/>
    <w:rsid w:val="00FF1D6E"/>
    <w:rsid w:val="00FF2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33BC7A9"/>
  <w15:docId w15:val="{47893078-8AA1-42B0-ADEC-F33F75C5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
    <w:name w:val="Normal"/>
    <w:qFormat/>
    <w:rsid w:val="00DE6DE8"/>
    <w:rPr>
      <w:rFonts w:ascii="Calibri" w:hAnsi="Calibri"/>
      <w:kern w:val="1"/>
      <w:sz w:val="22"/>
      <w:szCs w:val="22"/>
      <w:lang w:eastAsia="ar-SA"/>
    </w:rPr>
  </w:style>
  <w:style w:type="paragraph" w:styleId="1f">
    <w:name w:val="heading 1"/>
    <w:aliases w:val="H1,.,Название спецификации,h:1,h:1app,TF-Overskrift 1,H11,R1,Titre 0,Section,h1,L1,Глава,Заголов,Заголовок 1 Знак1,Заголовок 1 Знак Знак,app heading 1,ITT t1,II+,I,H12,H13,H14,H15,H16,H17,H18,H111,H121,H131,H141,H151,H161,H171,H19,H112,H122"/>
    <w:basedOn w:val="aff"/>
    <w:link w:val="1f0"/>
    <w:uiPriority w:val="9"/>
    <w:qFormat/>
    <w:rsid w:val="00DD6C17"/>
    <w:pPr>
      <w:tabs>
        <w:tab w:val="num" w:pos="720"/>
      </w:tabs>
      <w:spacing w:before="60" w:after="60"/>
      <w:ind w:firstLine="709"/>
      <w:contextualSpacing/>
      <w:jc w:val="both"/>
      <w:outlineLvl w:val="0"/>
    </w:pPr>
    <w:rPr>
      <w:rFonts w:ascii="Times New Roman" w:hAnsi="Times New Roman"/>
      <w:b/>
      <w:bCs/>
      <w:kern w:val="32"/>
      <w:sz w:val="24"/>
      <w:szCs w:val="28"/>
    </w:rPr>
  </w:style>
  <w:style w:type="paragraph" w:styleId="21">
    <w:name w:val="heading 2"/>
    <w:aliases w:val="contract,H2,h2,Numbered text 3,21,22,211,h:2,h:2app,T2,TF-Overskrit 2,Title2,ITT t2,PA Major Section,TE Heading 2,Livello 2,R2,H21,heading 2+ Indent: Left 0.25 in,título 2,TITRE 2,1st level heading,l2,level 2 no toc,A,2nd level,H,Sub Head"/>
    <w:next w:val="aff0"/>
    <w:qFormat/>
    <w:rsid w:val="00DD6C17"/>
    <w:pPr>
      <w:keepNext/>
      <w:widowControl w:val="0"/>
      <w:numPr>
        <w:ilvl w:val="1"/>
        <w:numId w:val="1"/>
      </w:numPr>
      <w:suppressAutoHyphens/>
      <w:spacing w:before="120" w:line="100" w:lineRule="atLeast"/>
      <w:jc w:val="center"/>
      <w:outlineLvl w:val="1"/>
    </w:pPr>
    <w:rPr>
      <w:rFonts w:eastAsia="DejaVu Sans" w:cs="font272"/>
      <w:b/>
      <w:kern w:val="1"/>
      <w:sz w:val="32"/>
      <w:szCs w:val="32"/>
      <w:lang w:eastAsia="ar-SA"/>
    </w:rPr>
  </w:style>
  <w:style w:type="paragraph" w:styleId="39">
    <w:name w:val="heading 3"/>
    <w:aliases w:val="3,H3,Minor Знак Знак,h:3,h,31,ITT t3,PA Minor Section,TE Heading,Title3,list,l3,Level 3 Head,h3,H31,H32,H33,H34,H35,título 3,subhead,1.,TF-Overskrift 3,Titre3,alltoc,Table3,3heading,Heading 3 - old,orderpara2,l31,32,l32,33,l33,34,l"/>
    <w:basedOn w:val="aff"/>
    <w:next w:val="aff"/>
    <w:link w:val="3a"/>
    <w:autoRedefine/>
    <w:qFormat/>
    <w:rsid w:val="00DD6C17"/>
    <w:pPr>
      <w:tabs>
        <w:tab w:val="num" w:pos="2160"/>
      </w:tabs>
      <w:spacing w:before="240" w:after="60"/>
      <w:ind w:firstLine="709"/>
      <w:outlineLvl w:val="2"/>
    </w:pPr>
    <w:rPr>
      <w:rFonts w:ascii="Times New Roman" w:hAnsi="Times New Roman"/>
      <w:b/>
      <w:bCs/>
      <w:kern w:val="0"/>
      <w:sz w:val="24"/>
      <w:szCs w:val="28"/>
    </w:rPr>
  </w:style>
  <w:style w:type="paragraph" w:styleId="44">
    <w:name w:val="heading 4"/>
    <w:aliases w:val="Параграф,Заголовок 4 (Приложение),Sub-Minor,????????? 4 (??????????) Знак Знак1,H4,h:4,h4,ITT t4,PA Micro Section,TE Heading 4,4,heading 4 + Indent: Left 0.5 in,a.,I4,l4,heading4,Map Title"/>
    <w:basedOn w:val="aff"/>
    <w:next w:val="aff"/>
    <w:link w:val="45"/>
    <w:qFormat/>
    <w:rsid w:val="00DD6C17"/>
    <w:pPr>
      <w:tabs>
        <w:tab w:val="num" w:pos="2880"/>
      </w:tabs>
      <w:spacing w:before="60" w:after="60"/>
      <w:ind w:firstLine="709"/>
      <w:jc w:val="both"/>
      <w:outlineLvl w:val="3"/>
    </w:pPr>
    <w:rPr>
      <w:rFonts w:ascii="Times New Roman" w:hAnsi="Times New Roman"/>
      <w:b/>
      <w:bCs/>
      <w:kern w:val="0"/>
      <w:sz w:val="24"/>
      <w:szCs w:val="28"/>
    </w:rPr>
  </w:style>
  <w:style w:type="paragraph" w:styleId="51">
    <w:name w:val="heading 5"/>
    <w:aliases w:val="H5,ITT t5,PA Pico Section,5,Roman list,h5,Roman list1,Roman list2,Roman list11,Roman list3,Roman list12,Roman list21,Roman list111,Gliederung5,Заголовок oglavlenie"/>
    <w:basedOn w:val="aff"/>
    <w:next w:val="aff"/>
    <w:link w:val="52"/>
    <w:qFormat/>
    <w:rsid w:val="00DD6C17"/>
    <w:pPr>
      <w:tabs>
        <w:tab w:val="num" w:pos="3600"/>
      </w:tabs>
      <w:spacing w:before="240" w:after="60"/>
      <w:ind w:firstLine="709"/>
      <w:outlineLvl w:val="4"/>
    </w:pPr>
    <w:rPr>
      <w:rFonts w:ascii="Times New Roman" w:hAnsi="Times New Roman"/>
      <w:b/>
      <w:bCs/>
      <w:i/>
      <w:iCs/>
      <w:kern w:val="0"/>
      <w:sz w:val="26"/>
      <w:szCs w:val="26"/>
    </w:rPr>
  </w:style>
  <w:style w:type="paragraph" w:styleId="6">
    <w:name w:val="heading 6"/>
    <w:aliases w:val="ITT t6,PA Appendix,6,Bullet list,Bullet list1,Bullet list2,Bullet list11,Bullet list3,Bullet list12,Bullet list21,Bullet list111,Bullet lis,H6"/>
    <w:basedOn w:val="aff"/>
    <w:next w:val="aff"/>
    <w:link w:val="60"/>
    <w:qFormat/>
    <w:rsid w:val="00DD6C17"/>
    <w:pPr>
      <w:tabs>
        <w:tab w:val="num" w:pos="4320"/>
      </w:tabs>
      <w:spacing w:before="240" w:after="60"/>
      <w:ind w:firstLine="709"/>
      <w:outlineLvl w:val="5"/>
    </w:pPr>
    <w:rPr>
      <w:rFonts w:ascii="Times New Roman" w:hAnsi="Times New Roman"/>
      <w:b/>
      <w:bCs/>
      <w:kern w:val="0"/>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ff"/>
    <w:next w:val="aff"/>
    <w:link w:val="70"/>
    <w:qFormat/>
    <w:rsid w:val="00DD6C17"/>
    <w:pPr>
      <w:tabs>
        <w:tab w:val="num" w:pos="2005"/>
        <w:tab w:val="num" w:pos="5040"/>
      </w:tabs>
      <w:spacing w:before="240" w:after="60"/>
      <w:ind w:firstLine="709"/>
      <w:outlineLvl w:val="6"/>
    </w:pPr>
    <w:rPr>
      <w:rFonts w:ascii="Times New Roman" w:hAnsi="Times New Roman"/>
      <w:kern w:val="0"/>
      <w:sz w:val="24"/>
      <w:szCs w:val="24"/>
    </w:rPr>
  </w:style>
  <w:style w:type="paragraph" w:styleId="8">
    <w:name w:val="heading 8"/>
    <w:aliases w:val="ITT t8,PA Appendix Minor,8,r,requirement,req2,Reference List,action,action1,action2,action11,action3,action4,action5,action6,action7,action12,action21,action111,action31,action8,action13,action22,action112,action32,heading 8, action"/>
    <w:basedOn w:val="aff"/>
    <w:next w:val="aff"/>
    <w:link w:val="80"/>
    <w:qFormat/>
    <w:rsid w:val="00DD6C17"/>
    <w:pPr>
      <w:tabs>
        <w:tab w:val="num" w:pos="2149"/>
        <w:tab w:val="num" w:pos="5760"/>
      </w:tabs>
      <w:spacing w:before="240" w:after="60"/>
      <w:ind w:firstLine="709"/>
      <w:outlineLvl w:val="7"/>
    </w:pPr>
    <w:rPr>
      <w:rFonts w:ascii="Times New Roman" w:hAnsi="Times New Roman"/>
      <w:i/>
      <w:iCs/>
      <w:kern w:val="0"/>
      <w:sz w:val="24"/>
      <w:szCs w:val="24"/>
    </w:rPr>
  </w:style>
  <w:style w:type="paragraph" w:styleId="9">
    <w:name w:val="heading 9"/>
    <w:aliases w:val="ITT t9,rb,req bullet,req1,progress,Titre 10,App Heading,progress1,progress2,progress11,progress3,progress4,progress5,progress6,progress7,progress12,progress21,progress111,progress31,progress8,progress13,Messages"/>
    <w:basedOn w:val="aff"/>
    <w:next w:val="aff"/>
    <w:link w:val="90"/>
    <w:qFormat/>
    <w:rsid w:val="00DD6C17"/>
    <w:pPr>
      <w:tabs>
        <w:tab w:val="num" w:pos="2293"/>
        <w:tab w:val="num" w:pos="6480"/>
      </w:tabs>
      <w:spacing w:before="240" w:after="60"/>
      <w:ind w:firstLine="709"/>
      <w:outlineLvl w:val="8"/>
    </w:pPr>
    <w:rPr>
      <w:rFonts w:ascii="Arial" w:hAnsi="Arial"/>
      <w:kern w:val="0"/>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paragraph" w:styleId="aff0">
    <w:name w:val="Body Text"/>
    <w:aliases w:val="Основной текст Знак Знак,body text,body text Знак,body text Знак Знак,Заг1,contents,Corps de texte,bt,body tesx,t,RFQ Text,RFQ,body text1,body text2,bt1,body text3,bt2,body text4,bt3,body text5,bt4,body text6,bt5,body text7,bt6,body text8"/>
    <w:basedOn w:val="aff"/>
    <w:link w:val="aff4"/>
    <w:qFormat/>
    <w:rsid w:val="00DD6C17"/>
    <w:pPr>
      <w:spacing w:after="120"/>
    </w:pPr>
  </w:style>
  <w:style w:type="character" w:customStyle="1" w:styleId="1f1">
    <w:name w:val="Основной шрифт абзаца1"/>
    <w:rsid w:val="00DD6C17"/>
  </w:style>
  <w:style w:type="character" w:customStyle="1" w:styleId="2c">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rsid w:val="00DD6C17"/>
    <w:rPr>
      <w:rFonts w:ascii="Times New Roman" w:eastAsia="Times New Roman" w:hAnsi="Times New Roman" w:cs="Times New Roman"/>
      <w:b/>
      <w:sz w:val="32"/>
      <w:szCs w:val="32"/>
    </w:rPr>
  </w:style>
  <w:style w:type="character" w:customStyle="1" w:styleId="2d">
    <w:name w:val="Основной текст 2 Знак"/>
    <w:aliases w:val="Знак1 Знак1"/>
    <w:rsid w:val="00DD6C17"/>
    <w:rPr>
      <w:rFonts w:ascii="Times New Roman" w:eastAsia="Times New Roman" w:hAnsi="Times New Roman" w:cs="Times New Roman"/>
      <w:sz w:val="24"/>
      <w:szCs w:val="20"/>
    </w:rPr>
  </w:style>
  <w:style w:type="character" w:customStyle="1" w:styleId="2e">
    <w:name w:val="Основной текст с отступом 2 Знак"/>
    <w:rsid w:val="00DD6C17"/>
    <w:rPr>
      <w:rFonts w:ascii="Calibri" w:eastAsia="Times New Roman" w:hAnsi="Calibri" w:cs="Times New Roman"/>
    </w:rPr>
  </w:style>
  <w:style w:type="paragraph" w:customStyle="1" w:styleId="1f2">
    <w:name w:val="Заголовок1"/>
    <w:basedOn w:val="aff"/>
    <w:next w:val="aff0"/>
    <w:rsid w:val="00DD6C17"/>
    <w:pPr>
      <w:keepNext/>
      <w:spacing w:before="240" w:after="120"/>
    </w:pPr>
    <w:rPr>
      <w:rFonts w:ascii="Arial" w:eastAsia="DejaVu Sans" w:hAnsi="Arial" w:cs="DejaVu Sans"/>
      <w:sz w:val="28"/>
      <w:szCs w:val="28"/>
    </w:rPr>
  </w:style>
  <w:style w:type="paragraph" w:styleId="aff5">
    <w:name w:val="List"/>
    <w:basedOn w:val="aff0"/>
    <w:qFormat/>
    <w:rsid w:val="00DD6C17"/>
  </w:style>
  <w:style w:type="paragraph" w:customStyle="1" w:styleId="1f3">
    <w:name w:val="Название1"/>
    <w:basedOn w:val="aff"/>
    <w:qFormat/>
    <w:rsid w:val="00DD6C17"/>
    <w:pPr>
      <w:suppressLineNumbers/>
      <w:spacing w:before="120" w:after="120"/>
    </w:pPr>
    <w:rPr>
      <w:i/>
      <w:iCs/>
      <w:sz w:val="24"/>
      <w:szCs w:val="24"/>
    </w:rPr>
  </w:style>
  <w:style w:type="paragraph" w:customStyle="1" w:styleId="1f4">
    <w:name w:val="Указатель1"/>
    <w:basedOn w:val="aff"/>
    <w:qFormat/>
    <w:rsid w:val="00DD6C17"/>
    <w:pPr>
      <w:suppressLineNumbers/>
    </w:pPr>
  </w:style>
  <w:style w:type="paragraph" w:customStyle="1" w:styleId="aff6">
    <w:name w:val="Подраздел"/>
    <w:rsid w:val="00DD6C17"/>
    <w:pPr>
      <w:widowControl w:val="0"/>
      <w:suppressAutoHyphens/>
      <w:spacing w:before="240" w:after="120" w:line="100" w:lineRule="atLeast"/>
      <w:jc w:val="center"/>
    </w:pPr>
    <w:rPr>
      <w:rFonts w:ascii="TimesDL" w:eastAsia="DejaVu Sans" w:hAnsi="TimesDL" w:cs="font272"/>
      <w:b/>
      <w:smallCaps/>
      <w:spacing w:val="-2"/>
      <w:kern w:val="1"/>
      <w:sz w:val="24"/>
      <w:lang w:eastAsia="ar-SA"/>
    </w:rPr>
  </w:style>
  <w:style w:type="paragraph" w:styleId="aff7">
    <w:name w:val="Normal (Web)"/>
    <w:link w:val="aff8"/>
    <w:qFormat/>
    <w:rsid w:val="00DD6C17"/>
    <w:pPr>
      <w:widowControl w:val="0"/>
      <w:suppressAutoHyphens/>
      <w:spacing w:after="200" w:line="276" w:lineRule="auto"/>
    </w:pPr>
    <w:rPr>
      <w:rFonts w:ascii="Calibri" w:eastAsia="DejaVu Sans" w:hAnsi="Calibri" w:cs="font272"/>
      <w:kern w:val="1"/>
      <w:sz w:val="22"/>
      <w:szCs w:val="22"/>
      <w:lang w:eastAsia="ar-SA"/>
    </w:rPr>
  </w:style>
  <w:style w:type="paragraph" w:styleId="2f">
    <w:name w:val="Body Text 2"/>
    <w:aliases w:val="Знак1"/>
    <w:link w:val="210"/>
    <w:qFormat/>
    <w:rsid w:val="00DD6C17"/>
    <w:pPr>
      <w:widowControl w:val="0"/>
      <w:suppressAutoHyphens/>
      <w:spacing w:before="120" w:line="100" w:lineRule="atLeast"/>
      <w:jc w:val="both"/>
    </w:pPr>
    <w:rPr>
      <w:rFonts w:eastAsia="DejaVu Sans"/>
      <w:kern w:val="1"/>
      <w:sz w:val="24"/>
      <w:lang w:eastAsia="ar-SA"/>
    </w:rPr>
  </w:style>
  <w:style w:type="paragraph" w:customStyle="1" w:styleId="aff9">
    <w:name w:val="Условия контракта"/>
    <w:qFormat/>
    <w:rsid w:val="00DD6C17"/>
    <w:pPr>
      <w:widowControl w:val="0"/>
      <w:suppressAutoHyphens/>
      <w:spacing w:before="240" w:after="120" w:line="100" w:lineRule="atLeast"/>
      <w:jc w:val="both"/>
    </w:pPr>
    <w:rPr>
      <w:rFonts w:eastAsia="DejaVu Sans" w:cs="font272"/>
      <w:b/>
      <w:kern w:val="1"/>
      <w:sz w:val="24"/>
      <w:lang w:eastAsia="ar-SA"/>
    </w:rPr>
  </w:style>
  <w:style w:type="paragraph" w:styleId="2f0">
    <w:name w:val="Body Text Indent 2"/>
    <w:aliases w:val="Знак, Знак"/>
    <w:link w:val="211"/>
    <w:qFormat/>
    <w:rsid w:val="00DD6C17"/>
    <w:pPr>
      <w:widowControl w:val="0"/>
      <w:suppressAutoHyphens/>
      <w:spacing w:after="120" w:line="480" w:lineRule="auto"/>
      <w:ind w:left="283"/>
    </w:pPr>
    <w:rPr>
      <w:rFonts w:ascii="Calibri" w:eastAsia="DejaVu Sans" w:hAnsi="Calibri" w:cs="font272"/>
      <w:kern w:val="1"/>
      <w:sz w:val="22"/>
      <w:szCs w:val="22"/>
      <w:lang w:eastAsia="ar-SA"/>
    </w:rPr>
  </w:style>
  <w:style w:type="character" w:customStyle="1" w:styleId="211">
    <w:name w:val="Основной текст с отступом 2 Знак1"/>
    <w:aliases w:val="Знак Знак, Знак Знак"/>
    <w:link w:val="2f0"/>
    <w:rsid w:val="00DD6C17"/>
    <w:rPr>
      <w:rFonts w:ascii="Calibri" w:eastAsia="DejaVu Sans" w:hAnsi="Calibri" w:cs="font272"/>
      <w:kern w:val="1"/>
      <w:sz w:val="22"/>
      <w:szCs w:val="22"/>
      <w:lang w:val="ru-RU" w:eastAsia="ar-SA" w:bidi="ar-SA"/>
    </w:rPr>
  </w:style>
  <w:style w:type="paragraph" w:styleId="affa">
    <w:name w:val="footer"/>
    <w:aliases w:val="Не удалять!,Знак Знак Знак"/>
    <w:basedOn w:val="aff"/>
    <w:link w:val="affb"/>
    <w:uiPriority w:val="99"/>
    <w:qFormat/>
    <w:rsid w:val="00DD6C17"/>
    <w:pPr>
      <w:tabs>
        <w:tab w:val="center" w:pos="4320"/>
        <w:tab w:val="right" w:pos="8640"/>
      </w:tabs>
    </w:pPr>
  </w:style>
  <w:style w:type="character" w:styleId="affc">
    <w:name w:val="page number"/>
    <w:basedOn w:val="aff1"/>
    <w:rsid w:val="00DD6C17"/>
  </w:style>
  <w:style w:type="paragraph" w:customStyle="1" w:styleId="ConsPlusNormal">
    <w:name w:val="ConsPlusNormal"/>
    <w:link w:val="ConsPlusNormal0"/>
    <w:qFormat/>
    <w:rsid w:val="00DD6C17"/>
    <w:pPr>
      <w:autoSpaceDE w:val="0"/>
      <w:autoSpaceDN w:val="0"/>
      <w:adjustRightInd w:val="0"/>
      <w:ind w:firstLine="720"/>
    </w:pPr>
    <w:rPr>
      <w:rFonts w:ascii="Arial" w:hAnsi="Arial" w:cs="Arial"/>
    </w:rPr>
  </w:style>
  <w:style w:type="paragraph" w:customStyle="1" w:styleId="3b">
    <w:name w:val="Стиль3 Знак Знак"/>
    <w:basedOn w:val="2f0"/>
    <w:link w:val="3c"/>
    <w:qFormat/>
    <w:rsid w:val="00DD6C1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f1">
    <w:name w:val="Стиль2"/>
    <w:basedOn w:val="20"/>
    <w:link w:val="2f2"/>
    <w:qFormat/>
    <w:rsid w:val="00DD6C17"/>
    <w:pPr>
      <w:keepNext/>
      <w:keepLines/>
      <w:widowControl w:val="0"/>
      <w:numPr>
        <w:numId w:val="0"/>
      </w:numPr>
      <w:suppressLineNumbers/>
      <w:tabs>
        <w:tab w:val="num" w:pos="576"/>
      </w:tabs>
      <w:spacing w:before="120"/>
      <w:ind w:left="576" w:hanging="576"/>
      <w:jc w:val="both"/>
    </w:pPr>
    <w:rPr>
      <w:rFonts w:ascii="Times New Roman" w:hAnsi="Times New Roman"/>
      <w:b/>
      <w:kern w:val="0"/>
      <w:sz w:val="24"/>
      <w:szCs w:val="20"/>
      <w:lang w:eastAsia="ru-RU"/>
    </w:rPr>
  </w:style>
  <w:style w:type="paragraph" w:styleId="20">
    <w:name w:val="List Number 2"/>
    <w:basedOn w:val="aff"/>
    <w:qFormat/>
    <w:rsid w:val="00DD6C17"/>
    <w:pPr>
      <w:numPr>
        <w:numId w:val="3"/>
      </w:numPr>
      <w:tabs>
        <w:tab w:val="clear" w:pos="360"/>
        <w:tab w:val="num" w:pos="720"/>
      </w:tabs>
      <w:ind w:left="720"/>
    </w:pPr>
  </w:style>
  <w:style w:type="paragraph" w:styleId="3d">
    <w:name w:val="Body Text Indent 3"/>
    <w:basedOn w:val="aff"/>
    <w:link w:val="3e"/>
    <w:qFormat/>
    <w:rsid w:val="00DD6C17"/>
    <w:pPr>
      <w:spacing w:after="120"/>
      <w:ind w:left="360"/>
    </w:pPr>
    <w:rPr>
      <w:sz w:val="16"/>
      <w:szCs w:val="16"/>
    </w:rPr>
  </w:style>
  <w:style w:type="character" w:customStyle="1" w:styleId="3e">
    <w:name w:val="Основной текст с отступом 3 Знак"/>
    <w:link w:val="3d"/>
    <w:rsid w:val="00DD6C17"/>
    <w:rPr>
      <w:rFonts w:ascii="Calibri" w:hAnsi="Calibri"/>
      <w:kern w:val="1"/>
      <w:sz w:val="16"/>
      <w:szCs w:val="16"/>
      <w:lang w:val="ru-RU" w:eastAsia="ar-SA" w:bidi="ar-SA"/>
    </w:rPr>
  </w:style>
  <w:style w:type="character" w:customStyle="1" w:styleId="affd">
    <w:name w:val="Не вступил в силу"/>
    <w:uiPriority w:val="99"/>
    <w:rsid w:val="00DD6C17"/>
    <w:rPr>
      <w:rFonts w:cs="Times New Roman"/>
      <w:color w:val="008080"/>
      <w:sz w:val="20"/>
      <w:szCs w:val="20"/>
    </w:rPr>
  </w:style>
  <w:style w:type="table" w:styleId="affe">
    <w:name w:val="Table Grid"/>
    <w:aliases w:val="OTR,Сетка таблицы GR"/>
    <w:basedOn w:val="aff2"/>
    <w:uiPriority w:val="59"/>
    <w:rsid w:val="00DD6C17"/>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Цветовое выделение"/>
    <w:rsid w:val="00DD6C17"/>
    <w:rPr>
      <w:b/>
      <w:bCs/>
      <w:color w:val="000080"/>
      <w:sz w:val="20"/>
      <w:szCs w:val="20"/>
    </w:rPr>
  </w:style>
  <w:style w:type="paragraph" w:styleId="afff0">
    <w:name w:val="header"/>
    <w:aliases w:val="Linie,Aa?oiee eieiioeooe"/>
    <w:basedOn w:val="aff"/>
    <w:link w:val="afff1"/>
    <w:uiPriority w:val="99"/>
    <w:qFormat/>
    <w:rsid w:val="00DD6C17"/>
    <w:pPr>
      <w:tabs>
        <w:tab w:val="center" w:pos="4677"/>
        <w:tab w:val="right" w:pos="9355"/>
      </w:tabs>
    </w:pPr>
  </w:style>
  <w:style w:type="paragraph" w:styleId="afff2">
    <w:name w:val="Body Text Indent"/>
    <w:aliases w:val="Основной текст 1,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ff"/>
    <w:link w:val="afff3"/>
    <w:qFormat/>
    <w:rsid w:val="00DD6C17"/>
    <w:pPr>
      <w:spacing w:after="120"/>
      <w:ind w:left="283"/>
    </w:pPr>
  </w:style>
  <w:style w:type="character" w:styleId="afff4">
    <w:name w:val="Hyperlink"/>
    <w:uiPriority w:val="99"/>
    <w:rsid w:val="00DD6C17"/>
    <w:rPr>
      <w:color w:val="0000FF"/>
      <w:u w:val="single"/>
    </w:rPr>
  </w:style>
  <w:style w:type="character" w:styleId="afff5">
    <w:name w:val="FollowedHyperlink"/>
    <w:uiPriority w:val="99"/>
    <w:rsid w:val="00DD6C17"/>
    <w:rPr>
      <w:color w:val="800080"/>
      <w:u w:val="single"/>
    </w:rPr>
  </w:style>
  <w:style w:type="paragraph" w:styleId="HTML">
    <w:name w:val="HTML Address"/>
    <w:basedOn w:val="aff"/>
    <w:link w:val="HTML0"/>
    <w:rsid w:val="00DD6C17"/>
    <w:pPr>
      <w:spacing w:after="60"/>
      <w:jc w:val="both"/>
    </w:pPr>
    <w:rPr>
      <w:rFonts w:ascii="Times New Roman" w:hAnsi="Times New Roman"/>
      <w:i/>
      <w:iCs/>
      <w:kern w:val="0"/>
      <w:sz w:val="24"/>
      <w:szCs w:val="24"/>
    </w:rPr>
  </w:style>
  <w:style w:type="character" w:styleId="HTML1">
    <w:name w:val="HTML Code"/>
    <w:rsid w:val="00DD6C17"/>
    <w:rPr>
      <w:rFonts w:ascii="Courier New" w:eastAsia="Times New Roman" w:hAnsi="Courier New" w:cs="Courier New" w:hint="default"/>
      <w:sz w:val="20"/>
      <w:szCs w:val="20"/>
    </w:rPr>
  </w:style>
  <w:style w:type="character" w:styleId="HTML2">
    <w:name w:val="HTML Keyboard"/>
    <w:rsid w:val="00DD6C17"/>
    <w:rPr>
      <w:rFonts w:ascii="Courier New" w:eastAsia="Times New Roman" w:hAnsi="Courier New" w:cs="Courier New" w:hint="default"/>
      <w:sz w:val="20"/>
      <w:szCs w:val="20"/>
    </w:rPr>
  </w:style>
  <w:style w:type="paragraph" w:styleId="HTML3">
    <w:name w:val="HTML Preformatted"/>
    <w:basedOn w:val="aff"/>
    <w:link w:val="HTML4"/>
    <w:rsid w:val="00DD6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kern w:val="0"/>
      <w:sz w:val="20"/>
      <w:szCs w:val="20"/>
    </w:rPr>
  </w:style>
  <w:style w:type="character" w:styleId="HTML5">
    <w:name w:val="HTML Sample"/>
    <w:rsid w:val="00DD6C17"/>
    <w:rPr>
      <w:rFonts w:ascii="Courier New" w:eastAsia="Times New Roman" w:hAnsi="Courier New" w:cs="Courier New" w:hint="default"/>
    </w:rPr>
  </w:style>
  <w:style w:type="character" w:styleId="HTML6">
    <w:name w:val="HTML Typewriter"/>
    <w:rsid w:val="00DD6C17"/>
    <w:rPr>
      <w:rFonts w:ascii="Courier New" w:eastAsia="Times New Roman" w:hAnsi="Courier New" w:cs="Courier New" w:hint="default"/>
      <w:sz w:val="20"/>
      <w:szCs w:val="20"/>
    </w:rPr>
  </w:style>
  <w:style w:type="paragraph" w:styleId="afff6">
    <w:name w:val="Normal Indent"/>
    <w:basedOn w:val="aff"/>
    <w:link w:val="afff7"/>
    <w:qFormat/>
    <w:rsid w:val="00DD6C17"/>
    <w:rPr>
      <w:rFonts w:ascii="Times New Roman" w:hAnsi="Times New Roman"/>
      <w:kern w:val="0"/>
      <w:sz w:val="24"/>
      <w:szCs w:val="24"/>
      <w:lang w:eastAsia="ru-RU"/>
    </w:rPr>
  </w:style>
  <w:style w:type="paragraph" w:styleId="afff8">
    <w:name w:val="envelope address"/>
    <w:basedOn w:val="aff"/>
    <w:qFormat/>
    <w:rsid w:val="00DD6C17"/>
    <w:pPr>
      <w:framePr w:w="7920" w:h="1980" w:hSpace="180" w:wrap="auto" w:hAnchor="page" w:xAlign="center" w:yAlign="bottom"/>
      <w:spacing w:after="60"/>
      <w:ind w:left="2880"/>
      <w:jc w:val="both"/>
    </w:pPr>
    <w:rPr>
      <w:rFonts w:ascii="Arial" w:hAnsi="Arial" w:cs="Arial"/>
      <w:kern w:val="0"/>
      <w:sz w:val="24"/>
      <w:szCs w:val="24"/>
      <w:lang w:eastAsia="ru-RU"/>
    </w:rPr>
  </w:style>
  <w:style w:type="paragraph" w:styleId="2f3">
    <w:name w:val="envelope return"/>
    <w:basedOn w:val="aff"/>
    <w:qFormat/>
    <w:rsid w:val="00DD6C17"/>
    <w:pPr>
      <w:spacing w:after="60"/>
      <w:jc w:val="both"/>
    </w:pPr>
    <w:rPr>
      <w:rFonts w:ascii="Arial" w:hAnsi="Arial" w:cs="Arial"/>
      <w:kern w:val="0"/>
      <w:sz w:val="20"/>
      <w:szCs w:val="20"/>
      <w:lang w:eastAsia="ru-RU"/>
    </w:rPr>
  </w:style>
  <w:style w:type="paragraph" w:styleId="a">
    <w:name w:val="List Bullet"/>
    <w:aliases w:val="UL,Маркированный список 1"/>
    <w:basedOn w:val="aff"/>
    <w:autoRedefine/>
    <w:qFormat/>
    <w:rsid w:val="00DD6C17"/>
    <w:pPr>
      <w:widowControl w:val="0"/>
      <w:numPr>
        <w:numId w:val="1"/>
      </w:numPr>
      <w:spacing w:after="60"/>
      <w:ind w:left="0" w:firstLine="0"/>
      <w:jc w:val="both"/>
    </w:pPr>
    <w:rPr>
      <w:rFonts w:ascii="Times New Roman" w:hAnsi="Times New Roman"/>
      <w:kern w:val="0"/>
      <w:sz w:val="24"/>
      <w:szCs w:val="24"/>
      <w:lang w:eastAsia="ru-RU"/>
    </w:rPr>
  </w:style>
  <w:style w:type="paragraph" w:styleId="a0">
    <w:name w:val="List Number"/>
    <w:aliases w:val="Нумерованный,1 часть раздела"/>
    <w:basedOn w:val="aff"/>
    <w:qFormat/>
    <w:rsid w:val="00DD6C17"/>
    <w:pPr>
      <w:numPr>
        <w:numId w:val="2"/>
      </w:numPr>
      <w:spacing w:after="60"/>
      <w:ind w:left="0" w:firstLine="709"/>
      <w:jc w:val="both"/>
    </w:pPr>
    <w:rPr>
      <w:rFonts w:ascii="Times New Roman" w:hAnsi="Times New Roman"/>
      <w:kern w:val="0"/>
      <w:sz w:val="24"/>
      <w:szCs w:val="20"/>
      <w:lang w:eastAsia="ru-RU"/>
    </w:rPr>
  </w:style>
  <w:style w:type="paragraph" w:styleId="2f4">
    <w:name w:val="List 2"/>
    <w:basedOn w:val="aff"/>
    <w:qFormat/>
    <w:rsid w:val="00DD6C17"/>
    <w:pPr>
      <w:spacing w:after="60"/>
      <w:ind w:left="566" w:hanging="283"/>
      <w:jc w:val="both"/>
    </w:pPr>
    <w:rPr>
      <w:rFonts w:ascii="Times New Roman" w:hAnsi="Times New Roman"/>
      <w:kern w:val="0"/>
      <w:sz w:val="24"/>
      <w:szCs w:val="24"/>
      <w:lang w:eastAsia="ru-RU"/>
    </w:rPr>
  </w:style>
  <w:style w:type="paragraph" w:styleId="3f">
    <w:name w:val="List 3"/>
    <w:basedOn w:val="aff"/>
    <w:qFormat/>
    <w:rsid w:val="00DD6C17"/>
    <w:pPr>
      <w:spacing w:after="60"/>
      <w:ind w:left="849" w:hanging="283"/>
      <w:jc w:val="both"/>
    </w:pPr>
    <w:rPr>
      <w:rFonts w:ascii="Times New Roman" w:hAnsi="Times New Roman"/>
      <w:kern w:val="0"/>
      <w:sz w:val="24"/>
      <w:szCs w:val="24"/>
      <w:lang w:eastAsia="ru-RU"/>
    </w:rPr>
  </w:style>
  <w:style w:type="paragraph" w:styleId="41">
    <w:name w:val="List 4"/>
    <w:basedOn w:val="aff"/>
    <w:qFormat/>
    <w:rsid w:val="00DD6C17"/>
    <w:pPr>
      <w:numPr>
        <w:numId w:val="4"/>
      </w:numPr>
      <w:tabs>
        <w:tab w:val="clear" w:pos="643"/>
      </w:tabs>
      <w:spacing w:after="60"/>
      <w:ind w:left="1132" w:hanging="283"/>
      <w:jc w:val="both"/>
    </w:pPr>
    <w:rPr>
      <w:rFonts w:ascii="Times New Roman" w:hAnsi="Times New Roman"/>
      <w:kern w:val="0"/>
      <w:sz w:val="24"/>
      <w:szCs w:val="24"/>
      <w:lang w:eastAsia="ru-RU"/>
    </w:rPr>
  </w:style>
  <w:style w:type="paragraph" w:styleId="50">
    <w:name w:val="List 5"/>
    <w:basedOn w:val="aff"/>
    <w:qFormat/>
    <w:rsid w:val="00DD6C17"/>
    <w:pPr>
      <w:numPr>
        <w:numId w:val="5"/>
      </w:numPr>
      <w:tabs>
        <w:tab w:val="clear" w:pos="926"/>
      </w:tabs>
      <w:spacing w:after="60"/>
      <w:ind w:left="1415" w:hanging="283"/>
      <w:jc w:val="both"/>
    </w:pPr>
    <w:rPr>
      <w:rFonts w:ascii="Times New Roman" w:hAnsi="Times New Roman"/>
      <w:kern w:val="0"/>
      <w:sz w:val="24"/>
      <w:szCs w:val="24"/>
      <w:lang w:eastAsia="ru-RU"/>
    </w:rPr>
  </w:style>
  <w:style w:type="paragraph" w:styleId="2">
    <w:name w:val="List Bullet 2"/>
    <w:aliases w:val="Indent 2"/>
    <w:basedOn w:val="aff"/>
    <w:autoRedefine/>
    <w:qFormat/>
    <w:rsid w:val="00DD6C17"/>
    <w:pPr>
      <w:numPr>
        <w:numId w:val="6"/>
      </w:numPr>
      <w:tabs>
        <w:tab w:val="clear" w:pos="1209"/>
      </w:tabs>
      <w:spacing w:after="60"/>
      <w:ind w:left="0" w:firstLine="709"/>
      <w:jc w:val="both"/>
    </w:pPr>
    <w:rPr>
      <w:rFonts w:ascii="Times New Roman" w:hAnsi="Times New Roman"/>
      <w:kern w:val="0"/>
      <w:sz w:val="24"/>
      <w:szCs w:val="20"/>
      <w:lang w:eastAsia="ru-RU"/>
    </w:rPr>
  </w:style>
  <w:style w:type="paragraph" w:styleId="3">
    <w:name w:val="List Bullet 3"/>
    <w:basedOn w:val="aff"/>
    <w:autoRedefine/>
    <w:qFormat/>
    <w:rsid w:val="00DD6C17"/>
    <w:pPr>
      <w:numPr>
        <w:numId w:val="7"/>
      </w:numPr>
      <w:tabs>
        <w:tab w:val="clear" w:pos="1492"/>
      </w:tabs>
      <w:spacing w:after="60"/>
      <w:ind w:left="0" w:firstLine="709"/>
      <w:jc w:val="both"/>
    </w:pPr>
    <w:rPr>
      <w:rFonts w:ascii="Times New Roman" w:hAnsi="Times New Roman"/>
      <w:kern w:val="0"/>
      <w:sz w:val="24"/>
      <w:szCs w:val="20"/>
      <w:lang w:eastAsia="ru-RU"/>
    </w:rPr>
  </w:style>
  <w:style w:type="paragraph" w:styleId="40">
    <w:name w:val="List Bullet 4"/>
    <w:aliases w:val="Обычный маркированный,мой маркированный список"/>
    <w:basedOn w:val="aff"/>
    <w:autoRedefine/>
    <w:qFormat/>
    <w:rsid w:val="00DD6C17"/>
    <w:pPr>
      <w:numPr>
        <w:numId w:val="8"/>
      </w:numPr>
      <w:tabs>
        <w:tab w:val="clear" w:pos="540"/>
      </w:tabs>
      <w:spacing w:after="60"/>
      <w:ind w:left="0" w:firstLine="709"/>
      <w:jc w:val="both"/>
    </w:pPr>
    <w:rPr>
      <w:rFonts w:ascii="Times New Roman" w:hAnsi="Times New Roman"/>
      <w:kern w:val="0"/>
      <w:sz w:val="24"/>
      <w:szCs w:val="20"/>
      <w:lang w:eastAsia="ru-RU"/>
    </w:rPr>
  </w:style>
  <w:style w:type="paragraph" w:styleId="53">
    <w:name w:val="List Bullet 5"/>
    <w:basedOn w:val="aff"/>
    <w:autoRedefine/>
    <w:qFormat/>
    <w:rsid w:val="00DD6C17"/>
    <w:pPr>
      <w:spacing w:after="60"/>
      <w:ind w:firstLine="709"/>
      <w:jc w:val="both"/>
    </w:pPr>
    <w:rPr>
      <w:rFonts w:ascii="Times New Roman" w:hAnsi="Times New Roman"/>
      <w:kern w:val="0"/>
      <w:sz w:val="24"/>
      <w:szCs w:val="20"/>
      <w:lang w:eastAsia="ru-RU"/>
    </w:rPr>
  </w:style>
  <w:style w:type="paragraph" w:styleId="3f0">
    <w:name w:val="List Number 3"/>
    <w:basedOn w:val="aff"/>
    <w:qFormat/>
    <w:rsid w:val="00DD6C17"/>
    <w:pPr>
      <w:spacing w:after="60"/>
      <w:ind w:firstLine="709"/>
      <w:jc w:val="both"/>
    </w:pPr>
    <w:rPr>
      <w:rFonts w:ascii="Times New Roman" w:hAnsi="Times New Roman"/>
      <w:kern w:val="0"/>
      <w:sz w:val="24"/>
      <w:szCs w:val="20"/>
      <w:lang w:eastAsia="ru-RU"/>
    </w:rPr>
  </w:style>
  <w:style w:type="paragraph" w:styleId="4">
    <w:name w:val="List Number 4"/>
    <w:basedOn w:val="aff"/>
    <w:qFormat/>
    <w:rsid w:val="00DD6C17"/>
    <w:pPr>
      <w:numPr>
        <w:numId w:val="9"/>
      </w:numPr>
      <w:spacing w:after="60"/>
      <w:ind w:left="0" w:firstLine="709"/>
      <w:jc w:val="both"/>
    </w:pPr>
    <w:rPr>
      <w:rFonts w:ascii="Times New Roman" w:hAnsi="Times New Roman"/>
      <w:kern w:val="0"/>
      <w:sz w:val="24"/>
      <w:szCs w:val="20"/>
      <w:lang w:eastAsia="ru-RU"/>
    </w:rPr>
  </w:style>
  <w:style w:type="paragraph" w:styleId="5">
    <w:name w:val="List Number 5"/>
    <w:basedOn w:val="aff"/>
    <w:qFormat/>
    <w:rsid w:val="00DD6C17"/>
    <w:pPr>
      <w:numPr>
        <w:numId w:val="10"/>
      </w:numPr>
      <w:spacing w:after="60"/>
      <w:ind w:left="0" w:firstLine="709"/>
      <w:jc w:val="both"/>
    </w:pPr>
    <w:rPr>
      <w:rFonts w:ascii="Times New Roman" w:hAnsi="Times New Roman"/>
      <w:kern w:val="0"/>
      <w:sz w:val="24"/>
      <w:szCs w:val="20"/>
      <w:lang w:eastAsia="ru-RU"/>
    </w:rPr>
  </w:style>
  <w:style w:type="paragraph" w:styleId="afff9">
    <w:name w:val="Title"/>
    <w:aliases w:val="Знак Знак Знак Знак Знак Знак"/>
    <w:basedOn w:val="aff"/>
    <w:link w:val="afffa"/>
    <w:qFormat/>
    <w:rsid w:val="00DD6C17"/>
    <w:pPr>
      <w:jc w:val="center"/>
    </w:pPr>
    <w:rPr>
      <w:rFonts w:ascii="Times New Roman" w:hAnsi="Times New Roman"/>
      <w:b/>
      <w:bCs/>
      <w:kern w:val="0"/>
      <w:sz w:val="40"/>
      <w:szCs w:val="24"/>
    </w:rPr>
  </w:style>
  <w:style w:type="paragraph" w:styleId="afffb">
    <w:name w:val="Closing"/>
    <w:basedOn w:val="aff"/>
    <w:link w:val="afffc"/>
    <w:qFormat/>
    <w:rsid w:val="00DD6C17"/>
    <w:pPr>
      <w:spacing w:after="60"/>
      <w:ind w:left="4252"/>
      <w:jc w:val="both"/>
    </w:pPr>
    <w:rPr>
      <w:rFonts w:ascii="Times New Roman" w:hAnsi="Times New Roman"/>
      <w:kern w:val="0"/>
      <w:sz w:val="24"/>
      <w:szCs w:val="24"/>
    </w:rPr>
  </w:style>
  <w:style w:type="paragraph" w:styleId="afffd">
    <w:name w:val="Signature"/>
    <w:basedOn w:val="aff"/>
    <w:link w:val="afffe"/>
    <w:qFormat/>
    <w:rsid w:val="00DD6C17"/>
    <w:pPr>
      <w:spacing w:after="60"/>
      <w:ind w:left="4252"/>
      <w:jc w:val="both"/>
    </w:pPr>
    <w:rPr>
      <w:rFonts w:ascii="Times New Roman" w:hAnsi="Times New Roman"/>
      <w:kern w:val="0"/>
      <w:sz w:val="24"/>
      <w:szCs w:val="24"/>
    </w:rPr>
  </w:style>
  <w:style w:type="paragraph" w:styleId="affff">
    <w:name w:val="List Continue"/>
    <w:basedOn w:val="aff"/>
    <w:qFormat/>
    <w:rsid w:val="00DD6C17"/>
    <w:pPr>
      <w:spacing w:after="120"/>
      <w:ind w:left="283"/>
      <w:jc w:val="both"/>
    </w:pPr>
    <w:rPr>
      <w:rFonts w:ascii="Times New Roman" w:hAnsi="Times New Roman"/>
      <w:kern w:val="0"/>
      <w:sz w:val="24"/>
      <w:szCs w:val="24"/>
      <w:lang w:eastAsia="ru-RU"/>
    </w:rPr>
  </w:style>
  <w:style w:type="paragraph" w:styleId="2f5">
    <w:name w:val="List Continue 2"/>
    <w:basedOn w:val="aff"/>
    <w:qFormat/>
    <w:rsid w:val="00DD6C17"/>
    <w:pPr>
      <w:spacing w:after="120"/>
      <w:ind w:left="566"/>
      <w:jc w:val="both"/>
    </w:pPr>
    <w:rPr>
      <w:rFonts w:ascii="Times New Roman" w:hAnsi="Times New Roman"/>
      <w:kern w:val="0"/>
      <w:sz w:val="24"/>
      <w:szCs w:val="24"/>
      <w:lang w:eastAsia="ru-RU"/>
    </w:rPr>
  </w:style>
  <w:style w:type="paragraph" w:styleId="3f1">
    <w:name w:val="List Continue 3"/>
    <w:basedOn w:val="aff"/>
    <w:qFormat/>
    <w:rsid w:val="00DD6C17"/>
    <w:pPr>
      <w:spacing w:after="120"/>
      <w:ind w:left="849"/>
      <w:jc w:val="both"/>
    </w:pPr>
    <w:rPr>
      <w:rFonts w:ascii="Times New Roman" w:hAnsi="Times New Roman"/>
      <w:kern w:val="0"/>
      <w:sz w:val="24"/>
      <w:szCs w:val="24"/>
      <w:lang w:eastAsia="ru-RU"/>
    </w:rPr>
  </w:style>
  <w:style w:type="paragraph" w:styleId="46">
    <w:name w:val="List Continue 4"/>
    <w:basedOn w:val="aff"/>
    <w:qFormat/>
    <w:rsid w:val="00DD6C17"/>
    <w:pPr>
      <w:spacing w:after="120"/>
      <w:ind w:left="1132"/>
      <w:jc w:val="both"/>
    </w:pPr>
    <w:rPr>
      <w:rFonts w:ascii="Times New Roman" w:hAnsi="Times New Roman"/>
      <w:kern w:val="0"/>
      <w:sz w:val="24"/>
      <w:szCs w:val="24"/>
      <w:lang w:eastAsia="ru-RU"/>
    </w:rPr>
  </w:style>
  <w:style w:type="paragraph" w:styleId="54">
    <w:name w:val="List Continue 5"/>
    <w:basedOn w:val="aff"/>
    <w:qFormat/>
    <w:rsid w:val="00DD6C17"/>
    <w:pPr>
      <w:spacing w:after="120"/>
      <w:ind w:left="1415"/>
      <w:jc w:val="both"/>
    </w:pPr>
    <w:rPr>
      <w:rFonts w:ascii="Times New Roman" w:hAnsi="Times New Roman"/>
      <w:kern w:val="0"/>
      <w:sz w:val="24"/>
      <w:szCs w:val="24"/>
      <w:lang w:eastAsia="ru-RU"/>
    </w:rPr>
  </w:style>
  <w:style w:type="paragraph" w:styleId="affff0">
    <w:name w:val="Message Header"/>
    <w:basedOn w:val="aff"/>
    <w:link w:val="affff1"/>
    <w:qFormat/>
    <w:rsid w:val="00DD6C1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kern w:val="0"/>
      <w:sz w:val="24"/>
      <w:szCs w:val="24"/>
    </w:rPr>
  </w:style>
  <w:style w:type="paragraph" w:styleId="affff2">
    <w:name w:val="Subtitle"/>
    <w:basedOn w:val="aff"/>
    <w:link w:val="affff3"/>
    <w:qFormat/>
    <w:rsid w:val="00DD6C17"/>
    <w:pPr>
      <w:spacing w:after="60"/>
      <w:jc w:val="center"/>
      <w:outlineLvl w:val="1"/>
    </w:pPr>
    <w:rPr>
      <w:rFonts w:ascii="Arial" w:hAnsi="Arial"/>
      <w:kern w:val="0"/>
      <w:sz w:val="24"/>
      <w:szCs w:val="20"/>
      <w:lang w:eastAsia="ru-RU"/>
    </w:rPr>
  </w:style>
  <w:style w:type="paragraph" w:styleId="affff4">
    <w:name w:val="Salutation"/>
    <w:basedOn w:val="aff"/>
    <w:next w:val="aff"/>
    <w:link w:val="affff5"/>
    <w:qFormat/>
    <w:rsid w:val="00DD6C17"/>
    <w:pPr>
      <w:spacing w:after="60"/>
      <w:jc w:val="both"/>
    </w:pPr>
    <w:rPr>
      <w:rFonts w:ascii="Times New Roman" w:hAnsi="Times New Roman"/>
      <w:kern w:val="0"/>
      <w:sz w:val="24"/>
      <w:szCs w:val="24"/>
    </w:rPr>
  </w:style>
  <w:style w:type="paragraph" w:styleId="affff6">
    <w:name w:val="Date"/>
    <w:basedOn w:val="aff"/>
    <w:next w:val="aff"/>
    <w:link w:val="affff7"/>
    <w:qFormat/>
    <w:rsid w:val="00DD6C17"/>
    <w:pPr>
      <w:spacing w:after="60"/>
      <w:jc w:val="both"/>
    </w:pPr>
    <w:rPr>
      <w:rFonts w:ascii="Times New Roman" w:hAnsi="Times New Roman"/>
      <w:kern w:val="0"/>
      <w:sz w:val="24"/>
      <w:szCs w:val="20"/>
    </w:rPr>
  </w:style>
  <w:style w:type="paragraph" w:styleId="affff8">
    <w:name w:val="Body Text First Indent"/>
    <w:basedOn w:val="aff0"/>
    <w:link w:val="1f5"/>
    <w:qFormat/>
    <w:rsid w:val="00DD6C17"/>
    <w:pPr>
      <w:ind w:firstLine="210"/>
      <w:jc w:val="both"/>
    </w:pPr>
    <w:rPr>
      <w:sz w:val="24"/>
      <w:szCs w:val="24"/>
    </w:rPr>
  </w:style>
  <w:style w:type="paragraph" w:styleId="2f6">
    <w:name w:val="Body Text First Indent 2"/>
    <w:basedOn w:val="afff2"/>
    <w:link w:val="2f7"/>
    <w:qFormat/>
    <w:rsid w:val="00DD6C17"/>
    <w:pPr>
      <w:ind w:firstLine="210"/>
      <w:jc w:val="both"/>
    </w:pPr>
    <w:rPr>
      <w:sz w:val="24"/>
      <w:szCs w:val="24"/>
    </w:rPr>
  </w:style>
  <w:style w:type="paragraph" w:styleId="affff9">
    <w:name w:val="Note Heading"/>
    <w:basedOn w:val="aff"/>
    <w:next w:val="aff"/>
    <w:link w:val="affffa"/>
    <w:qFormat/>
    <w:rsid w:val="00DD6C17"/>
    <w:pPr>
      <w:spacing w:after="60"/>
      <w:jc w:val="both"/>
    </w:pPr>
    <w:rPr>
      <w:rFonts w:ascii="Times New Roman" w:hAnsi="Times New Roman"/>
      <w:kern w:val="0"/>
      <w:sz w:val="24"/>
      <w:szCs w:val="24"/>
    </w:rPr>
  </w:style>
  <w:style w:type="paragraph" w:styleId="3f2">
    <w:name w:val="Body Text 3"/>
    <w:basedOn w:val="aff"/>
    <w:link w:val="3f3"/>
    <w:qFormat/>
    <w:rsid w:val="00DD6C17"/>
    <w:pPr>
      <w:spacing w:after="120"/>
    </w:pPr>
    <w:rPr>
      <w:rFonts w:ascii="Times New Roman" w:hAnsi="Times New Roman"/>
      <w:kern w:val="0"/>
      <w:sz w:val="16"/>
      <w:szCs w:val="16"/>
    </w:rPr>
  </w:style>
  <w:style w:type="paragraph" w:styleId="affffb">
    <w:name w:val="Block Text"/>
    <w:basedOn w:val="aff"/>
    <w:qFormat/>
    <w:rsid w:val="00DD6C17"/>
    <w:pPr>
      <w:spacing w:after="120"/>
      <w:ind w:left="1440" w:right="1440"/>
      <w:jc w:val="both"/>
    </w:pPr>
    <w:rPr>
      <w:rFonts w:ascii="Times New Roman" w:hAnsi="Times New Roman"/>
      <w:kern w:val="0"/>
      <w:sz w:val="24"/>
      <w:szCs w:val="20"/>
      <w:lang w:eastAsia="ru-RU"/>
    </w:rPr>
  </w:style>
  <w:style w:type="paragraph" w:styleId="affffc">
    <w:name w:val="Plain Text"/>
    <w:aliases w:val="Нижний колонтитул Знак Знак,Знак Знак Знак1"/>
    <w:basedOn w:val="aff"/>
    <w:link w:val="affffd"/>
    <w:qFormat/>
    <w:rsid w:val="00DD6C17"/>
    <w:rPr>
      <w:rFonts w:ascii="Courier New" w:hAnsi="Courier New"/>
      <w:kern w:val="0"/>
      <w:sz w:val="20"/>
      <w:szCs w:val="20"/>
    </w:rPr>
  </w:style>
  <w:style w:type="paragraph" w:styleId="affffe">
    <w:name w:val="E-mail Signature"/>
    <w:basedOn w:val="aff"/>
    <w:link w:val="afffff"/>
    <w:qFormat/>
    <w:rsid w:val="00DD6C17"/>
    <w:pPr>
      <w:spacing w:after="60"/>
      <w:jc w:val="both"/>
    </w:pPr>
    <w:rPr>
      <w:rFonts w:ascii="Times New Roman" w:hAnsi="Times New Roman"/>
      <w:kern w:val="0"/>
      <w:sz w:val="24"/>
      <w:szCs w:val="24"/>
    </w:rPr>
  </w:style>
  <w:style w:type="paragraph" w:customStyle="1" w:styleId="afffff0">
    <w:name w:val="Обычный_шир_отступ"/>
    <w:basedOn w:val="aff"/>
    <w:rsid w:val="00DD6C17"/>
    <w:pPr>
      <w:ind w:firstLine="709"/>
    </w:pPr>
    <w:rPr>
      <w:rFonts w:ascii="Times New Roman" w:hAnsi="Times New Roman"/>
      <w:kern w:val="0"/>
      <w:sz w:val="24"/>
      <w:szCs w:val="24"/>
      <w:lang w:eastAsia="ru-RU"/>
    </w:rPr>
  </w:style>
  <w:style w:type="paragraph" w:customStyle="1" w:styleId="afffff1">
    <w:name w:val="Обычный список нумерованный"/>
    <w:basedOn w:val="afff6"/>
    <w:rsid w:val="00DD6C17"/>
    <w:pPr>
      <w:tabs>
        <w:tab w:val="num" w:pos="1069"/>
      </w:tabs>
      <w:ind w:firstLine="709"/>
      <w:jc w:val="both"/>
    </w:pPr>
  </w:style>
  <w:style w:type="paragraph" w:customStyle="1" w:styleId="afffff2">
    <w:name w:val="Обычный (абз.по ширине"/>
    <w:aliases w:val="многоур.нумер)"/>
    <w:basedOn w:val="afff6"/>
    <w:rsid w:val="00DD6C17"/>
    <w:pPr>
      <w:tabs>
        <w:tab w:val="num" w:pos="1069"/>
      </w:tabs>
      <w:ind w:firstLine="709"/>
    </w:pPr>
    <w:rPr>
      <w:sz w:val="28"/>
      <w:szCs w:val="28"/>
    </w:rPr>
  </w:style>
  <w:style w:type="paragraph" w:customStyle="1" w:styleId="afffff3">
    <w:name w:val="Обычный_шир_отс_нумер"/>
    <w:basedOn w:val="afffff0"/>
    <w:rsid w:val="00DD6C17"/>
    <w:pPr>
      <w:tabs>
        <w:tab w:val="num" w:pos="1069"/>
      </w:tabs>
    </w:pPr>
    <w:rPr>
      <w:szCs w:val="28"/>
    </w:rPr>
  </w:style>
  <w:style w:type="paragraph" w:customStyle="1" w:styleId="afffff4">
    <w:name w:val="Обычный многоур (абз.по ширине)"/>
    <w:basedOn w:val="aff"/>
    <w:rsid w:val="00DD6C17"/>
    <w:pPr>
      <w:tabs>
        <w:tab w:val="num" w:pos="1778"/>
      </w:tabs>
      <w:ind w:left="709" w:firstLine="709"/>
    </w:pPr>
    <w:rPr>
      <w:rFonts w:ascii="Times New Roman" w:hAnsi="Times New Roman"/>
      <w:kern w:val="0"/>
      <w:sz w:val="24"/>
      <w:szCs w:val="24"/>
      <w:lang w:eastAsia="ru-RU"/>
    </w:rPr>
  </w:style>
  <w:style w:type="paragraph" w:customStyle="1" w:styleId="afffff5">
    <w:name w:val="Список многоуровневый с абзацем"/>
    <w:basedOn w:val="aff"/>
    <w:rsid w:val="00DD6C17"/>
    <w:pPr>
      <w:ind w:firstLine="709"/>
      <w:jc w:val="both"/>
    </w:pPr>
    <w:rPr>
      <w:rFonts w:ascii="Times New Roman" w:hAnsi="Times New Roman"/>
      <w:kern w:val="0"/>
      <w:sz w:val="24"/>
      <w:szCs w:val="24"/>
      <w:lang w:eastAsia="ru-RU"/>
    </w:rPr>
  </w:style>
  <w:style w:type="paragraph" w:customStyle="1" w:styleId="afffff6">
    <w:name w:val="Обычный (абз"/>
    <w:aliases w:val="по ширине)"/>
    <w:basedOn w:val="aff"/>
    <w:rsid w:val="00DD6C17"/>
    <w:pPr>
      <w:ind w:firstLine="709"/>
      <w:jc w:val="both"/>
    </w:pPr>
    <w:rPr>
      <w:rFonts w:ascii="Times New Roman" w:hAnsi="Times New Roman"/>
      <w:kern w:val="0"/>
      <w:sz w:val="24"/>
      <w:szCs w:val="24"/>
      <w:lang w:eastAsia="ru-RU"/>
    </w:rPr>
  </w:style>
  <w:style w:type="paragraph" w:customStyle="1" w:styleId="afffff7">
    <w:name w:val="Обычный (абз.по ширине)"/>
    <w:basedOn w:val="aff"/>
    <w:semiHidden/>
    <w:rsid w:val="00DD6C17"/>
    <w:pPr>
      <w:ind w:firstLine="709"/>
      <w:jc w:val="both"/>
    </w:pPr>
    <w:rPr>
      <w:rFonts w:ascii="Times New Roman" w:hAnsi="Times New Roman"/>
      <w:kern w:val="0"/>
      <w:sz w:val="24"/>
      <w:szCs w:val="24"/>
      <w:lang w:eastAsia="ru-RU"/>
    </w:rPr>
  </w:style>
  <w:style w:type="paragraph" w:customStyle="1" w:styleId="afffff8">
    <w:name w:val="Создано"/>
    <w:rsid w:val="00DD6C17"/>
    <w:rPr>
      <w:sz w:val="24"/>
      <w:szCs w:val="24"/>
    </w:rPr>
  </w:style>
  <w:style w:type="paragraph" w:customStyle="1" w:styleId="afffff9">
    <w:name w:val="Список нумер"/>
    <w:basedOn w:val="afffff7"/>
    <w:rsid w:val="00DD6C17"/>
    <w:pPr>
      <w:tabs>
        <w:tab w:val="num" w:pos="0"/>
        <w:tab w:val="num" w:pos="720"/>
      </w:tabs>
    </w:pPr>
  </w:style>
  <w:style w:type="paragraph" w:customStyle="1" w:styleId="1f6">
    <w:name w:val="Стиль Заголовок 1 + полужирный"/>
    <w:basedOn w:val="1f"/>
    <w:autoRedefine/>
    <w:rsid w:val="00DD6C17"/>
    <w:pPr>
      <w:tabs>
        <w:tab w:val="clear" w:pos="720"/>
      </w:tabs>
      <w:ind w:firstLine="0"/>
    </w:pPr>
    <w:rPr>
      <w:b w:val="0"/>
    </w:rPr>
  </w:style>
  <w:style w:type="paragraph" w:customStyle="1" w:styleId="2f8">
    <w:name w:val="Стиль Заголовок 2 + полужирный"/>
    <w:basedOn w:val="21"/>
    <w:autoRedefine/>
    <w:rsid w:val="00DD6C17"/>
    <w:pPr>
      <w:keepNext w:val="0"/>
      <w:widowControl/>
      <w:numPr>
        <w:ilvl w:val="0"/>
        <w:numId w:val="0"/>
      </w:numPr>
      <w:suppressAutoHyphens w:val="0"/>
      <w:spacing w:before="0" w:line="240" w:lineRule="auto"/>
      <w:jc w:val="both"/>
    </w:pPr>
    <w:rPr>
      <w:rFonts w:eastAsia="Times New Roman" w:cs="Arial"/>
      <w:bCs/>
      <w:kern w:val="0"/>
      <w:sz w:val="24"/>
      <w:szCs w:val="28"/>
      <w:lang w:eastAsia="ru-RU"/>
    </w:rPr>
  </w:style>
  <w:style w:type="paragraph" w:customStyle="1" w:styleId="Web">
    <w:name w:val="Обычный (Web)"/>
    <w:basedOn w:val="aff"/>
    <w:qFormat/>
    <w:rsid w:val="00DD6C17"/>
    <w:rPr>
      <w:rFonts w:ascii="Times New Roman" w:hAnsi="Times New Roman"/>
      <w:kern w:val="0"/>
      <w:sz w:val="24"/>
      <w:szCs w:val="24"/>
      <w:lang w:eastAsia="ru-RU"/>
    </w:rPr>
  </w:style>
  <w:style w:type="paragraph" w:customStyle="1" w:styleId="1f7">
    <w:name w:val="1"/>
    <w:basedOn w:val="aff"/>
    <w:next w:val="Web"/>
    <w:link w:val="1Char"/>
    <w:qFormat/>
    <w:rsid w:val="00DD6C17"/>
    <w:pPr>
      <w:spacing w:before="129" w:after="129"/>
      <w:ind w:left="129" w:right="129"/>
    </w:pPr>
    <w:rPr>
      <w:rFonts w:ascii="Times New Roman" w:hAnsi="Times New Roman"/>
      <w:kern w:val="0"/>
      <w:sz w:val="24"/>
      <w:szCs w:val="24"/>
      <w:lang w:eastAsia="ru-RU"/>
    </w:rPr>
  </w:style>
  <w:style w:type="paragraph" w:customStyle="1" w:styleId="afffffa">
    <w:name w:val="Раздел"/>
    <w:basedOn w:val="aff"/>
    <w:next w:val="aff"/>
    <w:qFormat/>
    <w:rsid w:val="00DD6C17"/>
    <w:pPr>
      <w:tabs>
        <w:tab w:val="num" w:pos="1418"/>
      </w:tabs>
      <w:spacing w:before="120" w:after="120"/>
      <w:ind w:left="680" w:hanging="680"/>
      <w:jc w:val="center"/>
    </w:pPr>
    <w:rPr>
      <w:rFonts w:ascii="Arial Narrow" w:hAnsi="Arial Narrow"/>
      <w:b/>
      <w:caps/>
      <w:kern w:val="0"/>
      <w:sz w:val="32"/>
      <w:szCs w:val="32"/>
      <w:lang w:eastAsia="ru-RU"/>
    </w:rPr>
  </w:style>
  <w:style w:type="paragraph" w:customStyle="1" w:styleId="afffffb">
    <w:name w:val="Таблица шапка"/>
    <w:basedOn w:val="aff"/>
    <w:link w:val="afffffc"/>
    <w:qFormat/>
    <w:rsid w:val="00DD6C17"/>
    <w:pPr>
      <w:snapToGrid w:val="0"/>
      <w:spacing w:before="40" w:after="40"/>
      <w:ind w:left="57" w:right="57"/>
    </w:pPr>
    <w:rPr>
      <w:rFonts w:ascii="Times New Roman" w:hAnsi="Times New Roman"/>
      <w:kern w:val="0"/>
      <w:sz w:val="24"/>
      <w:szCs w:val="20"/>
      <w:lang w:eastAsia="ru-RU"/>
    </w:rPr>
  </w:style>
  <w:style w:type="paragraph" w:customStyle="1" w:styleId="afffffd">
    <w:name w:val="Таблица текст"/>
    <w:basedOn w:val="aff"/>
    <w:link w:val="afffffe"/>
    <w:qFormat/>
    <w:rsid w:val="00DD6C17"/>
    <w:pPr>
      <w:snapToGrid w:val="0"/>
      <w:spacing w:before="40" w:after="40"/>
      <w:ind w:left="57" w:right="57"/>
    </w:pPr>
    <w:rPr>
      <w:rFonts w:ascii="Times New Roman" w:hAnsi="Times New Roman"/>
      <w:kern w:val="0"/>
      <w:sz w:val="28"/>
      <w:szCs w:val="20"/>
      <w:lang w:eastAsia="ru-RU"/>
    </w:rPr>
  </w:style>
  <w:style w:type="paragraph" w:customStyle="1" w:styleId="1f8">
    <w:name w:val="Стиль1"/>
    <w:basedOn w:val="aff"/>
    <w:link w:val="1f9"/>
    <w:qFormat/>
    <w:rsid w:val="00DD6C17"/>
    <w:pPr>
      <w:keepLines/>
      <w:widowControl w:val="0"/>
      <w:suppressLineNumbers/>
      <w:tabs>
        <w:tab w:val="num" w:pos="1300"/>
      </w:tabs>
      <w:spacing w:after="60"/>
      <w:ind w:left="1300" w:hanging="900"/>
    </w:pPr>
    <w:rPr>
      <w:rFonts w:ascii="Times New Roman" w:hAnsi="Times New Roman"/>
      <w:b/>
      <w:kern w:val="0"/>
      <w:sz w:val="28"/>
      <w:szCs w:val="24"/>
      <w:lang w:eastAsia="ru-RU"/>
    </w:rPr>
  </w:style>
  <w:style w:type="paragraph" w:customStyle="1" w:styleId="2-1">
    <w:name w:val="содержание2-1"/>
    <w:basedOn w:val="39"/>
    <w:next w:val="aff"/>
    <w:qFormat/>
    <w:rsid w:val="00DD6C17"/>
    <w:pPr>
      <w:ind w:left="2160" w:hanging="360"/>
      <w:jc w:val="both"/>
    </w:pPr>
    <w:rPr>
      <w:rFonts w:ascii="Arial" w:hAnsi="Arial"/>
      <w:bCs w:val="0"/>
      <w:szCs w:val="20"/>
    </w:rPr>
  </w:style>
  <w:style w:type="character" w:customStyle="1" w:styleId="3f4">
    <w:name w:val="Стиль3 Знак"/>
    <w:link w:val="3f5"/>
    <w:rsid w:val="00DD6C17"/>
    <w:rPr>
      <w:sz w:val="24"/>
      <w:szCs w:val="24"/>
      <w:lang w:val="ru-RU" w:eastAsia="ru-RU" w:bidi="ar-SA"/>
    </w:rPr>
  </w:style>
  <w:style w:type="paragraph" w:customStyle="1" w:styleId="3f5">
    <w:name w:val="Стиль3"/>
    <w:basedOn w:val="2f0"/>
    <w:link w:val="3f4"/>
    <w:qFormat/>
    <w:rsid w:val="00DD6C17"/>
    <w:pPr>
      <w:suppressAutoHyphens w:val="0"/>
      <w:adjustRightInd w:val="0"/>
      <w:spacing w:after="0" w:line="240" w:lineRule="auto"/>
      <w:ind w:left="0" w:firstLine="709"/>
      <w:jc w:val="both"/>
    </w:pPr>
    <w:rPr>
      <w:rFonts w:ascii="Times New Roman" w:eastAsia="Times New Roman" w:hAnsi="Times New Roman" w:cs="Times New Roman"/>
      <w:kern w:val="0"/>
      <w:sz w:val="24"/>
      <w:szCs w:val="24"/>
      <w:lang w:eastAsia="ru-RU"/>
    </w:rPr>
  </w:style>
  <w:style w:type="paragraph" w:customStyle="1" w:styleId="2-11">
    <w:name w:val="содержание2-11"/>
    <w:basedOn w:val="aff"/>
    <w:qFormat/>
    <w:rsid w:val="00DD6C17"/>
    <w:pPr>
      <w:spacing w:after="60"/>
      <w:jc w:val="both"/>
    </w:pPr>
    <w:rPr>
      <w:rFonts w:ascii="Times New Roman" w:hAnsi="Times New Roman"/>
      <w:kern w:val="0"/>
      <w:sz w:val="24"/>
      <w:szCs w:val="24"/>
      <w:lang w:eastAsia="ru-RU"/>
    </w:rPr>
  </w:style>
  <w:style w:type="paragraph" w:customStyle="1" w:styleId="212">
    <w:name w:val="Заголовок 2.1"/>
    <w:basedOn w:val="1f"/>
    <w:qFormat/>
    <w:rsid w:val="00DD6C17"/>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7">
    <w:name w:val="Стиль4"/>
    <w:basedOn w:val="21"/>
    <w:next w:val="aff"/>
    <w:rsid w:val="00DD6C17"/>
    <w:pPr>
      <w:keepNext w:val="0"/>
      <w:keepLines/>
      <w:numPr>
        <w:ilvl w:val="0"/>
        <w:numId w:val="0"/>
      </w:numPr>
      <w:suppressLineNumbers/>
      <w:spacing w:before="0" w:after="60" w:line="240" w:lineRule="auto"/>
      <w:ind w:firstLine="567"/>
    </w:pPr>
    <w:rPr>
      <w:rFonts w:eastAsia="Times New Roman" w:cs="Times New Roman"/>
      <w:kern w:val="0"/>
      <w:sz w:val="30"/>
      <w:szCs w:val="20"/>
      <w:lang w:eastAsia="ru-RU"/>
    </w:rPr>
  </w:style>
  <w:style w:type="paragraph" w:customStyle="1" w:styleId="affffff">
    <w:name w:val="Таблица заголовок"/>
    <w:basedOn w:val="aff"/>
    <w:qFormat/>
    <w:rsid w:val="00DD6C17"/>
    <w:pPr>
      <w:spacing w:before="120" w:after="120" w:line="360" w:lineRule="auto"/>
      <w:jc w:val="right"/>
    </w:pPr>
    <w:rPr>
      <w:rFonts w:ascii="Times New Roman" w:hAnsi="Times New Roman"/>
      <w:b/>
      <w:kern w:val="0"/>
      <w:sz w:val="28"/>
      <w:szCs w:val="28"/>
      <w:lang w:eastAsia="ru-RU"/>
    </w:rPr>
  </w:style>
  <w:style w:type="paragraph" w:customStyle="1" w:styleId="affffff0">
    <w:name w:val="текст таблицы"/>
    <w:basedOn w:val="aff"/>
    <w:qFormat/>
    <w:rsid w:val="00DD6C17"/>
    <w:pPr>
      <w:spacing w:before="120"/>
      <w:ind w:right="-102"/>
    </w:pPr>
    <w:rPr>
      <w:rFonts w:ascii="Times New Roman" w:hAnsi="Times New Roman"/>
      <w:kern w:val="0"/>
      <w:sz w:val="24"/>
      <w:szCs w:val="24"/>
      <w:lang w:eastAsia="ru-RU"/>
    </w:rPr>
  </w:style>
  <w:style w:type="paragraph" w:customStyle="1" w:styleId="affffff1">
    <w:name w:val="Пункт Знак"/>
    <w:basedOn w:val="aff"/>
    <w:rsid w:val="00DD6C17"/>
    <w:pPr>
      <w:tabs>
        <w:tab w:val="num" w:pos="1134"/>
        <w:tab w:val="left" w:pos="1701"/>
      </w:tabs>
      <w:snapToGrid w:val="0"/>
      <w:spacing w:line="360" w:lineRule="auto"/>
      <w:ind w:left="1134" w:hanging="567"/>
      <w:jc w:val="both"/>
    </w:pPr>
    <w:rPr>
      <w:rFonts w:ascii="Times New Roman" w:hAnsi="Times New Roman"/>
      <w:kern w:val="0"/>
      <w:sz w:val="28"/>
      <w:szCs w:val="20"/>
      <w:lang w:eastAsia="ru-RU"/>
    </w:rPr>
  </w:style>
  <w:style w:type="paragraph" w:customStyle="1" w:styleId="affffff2">
    <w:name w:val="a"/>
    <w:basedOn w:val="aff"/>
    <w:qFormat/>
    <w:rsid w:val="00DD6C17"/>
    <w:pPr>
      <w:snapToGrid w:val="0"/>
      <w:spacing w:line="360" w:lineRule="auto"/>
      <w:ind w:left="1134" w:hanging="567"/>
      <w:jc w:val="both"/>
    </w:pPr>
    <w:rPr>
      <w:rFonts w:ascii="Times New Roman" w:hAnsi="Times New Roman"/>
      <w:kern w:val="0"/>
      <w:sz w:val="28"/>
      <w:szCs w:val="28"/>
      <w:lang w:eastAsia="ru-RU"/>
    </w:rPr>
  </w:style>
  <w:style w:type="paragraph" w:customStyle="1" w:styleId="affffff3">
    <w:name w:val="Словарная статья"/>
    <w:basedOn w:val="aff"/>
    <w:next w:val="aff"/>
    <w:qFormat/>
    <w:rsid w:val="00DD6C17"/>
    <w:pPr>
      <w:adjustRightInd w:val="0"/>
      <w:ind w:right="118"/>
      <w:jc w:val="both"/>
    </w:pPr>
    <w:rPr>
      <w:rFonts w:ascii="Arial" w:hAnsi="Arial"/>
      <w:kern w:val="0"/>
      <w:sz w:val="20"/>
      <w:szCs w:val="20"/>
      <w:lang w:eastAsia="ru-RU"/>
    </w:rPr>
  </w:style>
  <w:style w:type="paragraph" w:customStyle="1" w:styleId="affffff4">
    <w:name w:val="Комментарий пользователя"/>
    <w:basedOn w:val="aff"/>
    <w:next w:val="aff"/>
    <w:qFormat/>
    <w:rsid w:val="00DD6C17"/>
    <w:pPr>
      <w:adjustRightInd w:val="0"/>
      <w:ind w:left="170"/>
    </w:pPr>
    <w:rPr>
      <w:rFonts w:ascii="Arial" w:hAnsi="Arial"/>
      <w:i/>
      <w:iCs/>
      <w:color w:val="000080"/>
      <w:kern w:val="0"/>
      <w:sz w:val="20"/>
      <w:szCs w:val="20"/>
      <w:lang w:eastAsia="ru-RU"/>
    </w:rPr>
  </w:style>
  <w:style w:type="paragraph" w:customStyle="1" w:styleId="112">
    <w:name w:val="заголовок 11"/>
    <w:basedOn w:val="aff"/>
    <w:next w:val="aff"/>
    <w:qFormat/>
    <w:rsid w:val="00DD6C17"/>
    <w:pPr>
      <w:keepNext/>
      <w:snapToGrid w:val="0"/>
      <w:jc w:val="center"/>
    </w:pPr>
    <w:rPr>
      <w:rFonts w:ascii="Times New Roman" w:hAnsi="Times New Roman"/>
      <w:kern w:val="0"/>
      <w:sz w:val="24"/>
      <w:szCs w:val="20"/>
      <w:lang w:eastAsia="ru-RU"/>
    </w:rPr>
  </w:style>
  <w:style w:type="paragraph" w:customStyle="1" w:styleId="ConsPlusNonformat">
    <w:name w:val="ConsPlusNonformat"/>
    <w:link w:val="ConsPlusNonformat0"/>
    <w:qFormat/>
    <w:rsid w:val="00DD6C17"/>
    <w:pPr>
      <w:autoSpaceDE w:val="0"/>
      <w:autoSpaceDN w:val="0"/>
      <w:adjustRightInd w:val="0"/>
    </w:pPr>
    <w:rPr>
      <w:rFonts w:ascii="Courier New" w:hAnsi="Courier New" w:cs="Courier New"/>
    </w:rPr>
  </w:style>
  <w:style w:type="paragraph" w:customStyle="1" w:styleId="affffff5">
    <w:name w:val="Таблицы (моноширинный)"/>
    <w:basedOn w:val="aff"/>
    <w:next w:val="aff"/>
    <w:qFormat/>
    <w:rsid w:val="00DD6C17"/>
    <w:pPr>
      <w:widowControl w:val="0"/>
      <w:autoSpaceDE w:val="0"/>
      <w:autoSpaceDN w:val="0"/>
      <w:adjustRightInd w:val="0"/>
      <w:jc w:val="both"/>
    </w:pPr>
    <w:rPr>
      <w:rFonts w:ascii="Courier New" w:hAnsi="Courier New" w:cs="Courier New"/>
      <w:kern w:val="0"/>
      <w:sz w:val="20"/>
      <w:szCs w:val="20"/>
      <w:lang w:eastAsia="ru-RU"/>
    </w:rPr>
  </w:style>
  <w:style w:type="paragraph" w:customStyle="1" w:styleId="FR2">
    <w:name w:val="FR2"/>
    <w:qFormat/>
    <w:rsid w:val="00DD6C17"/>
    <w:pPr>
      <w:widowControl w:val="0"/>
      <w:snapToGrid w:val="0"/>
      <w:ind w:firstLine="280"/>
      <w:jc w:val="both"/>
    </w:pPr>
  </w:style>
  <w:style w:type="paragraph" w:customStyle="1" w:styleId="Style3">
    <w:name w:val="Style3"/>
    <w:basedOn w:val="aff"/>
    <w:qFormat/>
    <w:rsid w:val="00DD6C17"/>
    <w:pPr>
      <w:tabs>
        <w:tab w:val="num" w:pos="120"/>
      </w:tabs>
      <w:spacing w:after="240" w:line="-360" w:lineRule="auto"/>
      <w:ind w:left="120"/>
      <w:jc w:val="both"/>
    </w:pPr>
    <w:rPr>
      <w:rFonts w:ascii="Times New Roman" w:hAnsi="Times New Roman"/>
      <w:kern w:val="0"/>
      <w:sz w:val="24"/>
      <w:szCs w:val="24"/>
      <w:lang w:val="en-GB" w:eastAsia="ru-RU"/>
    </w:rPr>
  </w:style>
  <w:style w:type="paragraph" w:customStyle="1" w:styleId="affffff6">
    <w:name w:val="Содержимое таблицы"/>
    <w:basedOn w:val="aff"/>
    <w:qFormat/>
    <w:rsid w:val="00DD6C17"/>
    <w:pPr>
      <w:widowControl w:val="0"/>
      <w:suppressLineNumbers/>
    </w:pPr>
    <w:rPr>
      <w:rFonts w:ascii="Arial" w:eastAsia="Lucida Sans Unicode" w:hAnsi="Arial"/>
      <w:kern w:val="2"/>
      <w:sz w:val="20"/>
      <w:szCs w:val="24"/>
      <w:lang w:eastAsia="ru-RU"/>
    </w:rPr>
  </w:style>
  <w:style w:type="character" w:customStyle="1" w:styleId="affffff7">
    <w:name w:val="комментарий"/>
    <w:rsid w:val="00DD6C17"/>
    <w:rPr>
      <w:b/>
      <w:bCs w:val="0"/>
      <w:i/>
      <w:iCs w:val="0"/>
      <w:sz w:val="28"/>
    </w:rPr>
  </w:style>
  <w:style w:type="character" w:customStyle="1" w:styleId="312">
    <w:name w:val="Стиль3 Знак1"/>
    <w:rsid w:val="00DD6C17"/>
    <w:rPr>
      <w:sz w:val="24"/>
      <w:lang w:val="ru-RU" w:eastAsia="ru-RU" w:bidi="ar-SA"/>
    </w:rPr>
  </w:style>
  <w:style w:type="character" w:customStyle="1" w:styleId="1fa">
    <w:name w:val="Знак Знак1"/>
    <w:rsid w:val="00DD6C17"/>
    <w:rPr>
      <w:sz w:val="24"/>
      <w:szCs w:val="24"/>
      <w:lang w:val="ru-RU" w:eastAsia="ru-RU" w:bidi="ar-SA"/>
    </w:rPr>
  </w:style>
  <w:style w:type="character" w:customStyle="1" w:styleId="postbody1">
    <w:name w:val="postbody1"/>
    <w:rsid w:val="00DD6C17"/>
    <w:rPr>
      <w:sz w:val="12"/>
      <w:szCs w:val="12"/>
    </w:rPr>
  </w:style>
  <w:style w:type="character" w:customStyle="1" w:styleId="label">
    <w:name w:val="label"/>
    <w:basedOn w:val="aff1"/>
    <w:rsid w:val="00DD6C17"/>
  </w:style>
  <w:style w:type="character" w:customStyle="1" w:styleId="affffff8">
    <w:name w:val="Гипертекстовая ссылка"/>
    <w:rsid w:val="00DD6C17"/>
    <w:rPr>
      <w:color w:val="008000"/>
      <w:sz w:val="20"/>
      <w:szCs w:val="20"/>
      <w:u w:val="single"/>
    </w:rPr>
  </w:style>
  <w:style w:type="paragraph" w:styleId="z-">
    <w:name w:val="HTML Top of Form"/>
    <w:basedOn w:val="aff"/>
    <w:next w:val="aff"/>
    <w:link w:val="z-0"/>
    <w:hidden/>
    <w:rsid w:val="00DD6C17"/>
    <w:pPr>
      <w:pBdr>
        <w:bottom w:val="single" w:sz="6" w:space="1" w:color="auto"/>
      </w:pBdr>
      <w:jc w:val="center"/>
    </w:pPr>
    <w:rPr>
      <w:rFonts w:ascii="Arial" w:hAnsi="Arial"/>
      <w:vanish/>
      <w:kern w:val="0"/>
      <w:sz w:val="16"/>
      <w:szCs w:val="16"/>
    </w:rPr>
  </w:style>
  <w:style w:type="paragraph" w:styleId="z-1">
    <w:name w:val="HTML Bottom of Form"/>
    <w:basedOn w:val="aff"/>
    <w:next w:val="aff"/>
    <w:link w:val="z-2"/>
    <w:hidden/>
    <w:rsid w:val="00DD6C17"/>
    <w:pPr>
      <w:pBdr>
        <w:top w:val="single" w:sz="6" w:space="1" w:color="auto"/>
      </w:pBdr>
      <w:jc w:val="center"/>
    </w:pPr>
    <w:rPr>
      <w:rFonts w:ascii="Arial" w:hAnsi="Arial"/>
      <w:vanish/>
      <w:kern w:val="0"/>
      <w:sz w:val="16"/>
      <w:szCs w:val="16"/>
    </w:rPr>
  </w:style>
  <w:style w:type="character" w:styleId="affffff9">
    <w:name w:val="Strong"/>
    <w:qFormat/>
    <w:rsid w:val="00DD6C17"/>
    <w:rPr>
      <w:b/>
      <w:bCs/>
    </w:rPr>
  </w:style>
  <w:style w:type="paragraph" w:customStyle="1" w:styleId="heading0">
    <w:name w:val="heading"/>
    <w:basedOn w:val="aff"/>
    <w:rsid w:val="00DD6C17"/>
    <w:pPr>
      <w:spacing w:before="100" w:beforeAutospacing="1" w:after="100" w:afterAutospacing="1"/>
    </w:pPr>
    <w:rPr>
      <w:rFonts w:ascii="Arial Unicode MS" w:eastAsia="Arial Unicode MS" w:hAnsi="Arial Unicode MS" w:cs="Arial Unicode MS"/>
      <w:color w:val="000000"/>
      <w:kern w:val="0"/>
      <w:sz w:val="24"/>
      <w:szCs w:val="24"/>
      <w:lang w:eastAsia="ru-RU"/>
    </w:rPr>
  </w:style>
  <w:style w:type="paragraph" w:customStyle="1" w:styleId="xl24">
    <w:name w:val="xl24"/>
    <w:basedOn w:val="aff"/>
    <w:qFormat/>
    <w:rsid w:val="00DD6C17"/>
    <w:pPr>
      <w:numPr>
        <w:numId w:val="11"/>
      </w:numPr>
      <w:tabs>
        <w:tab w:val="clear" w:pos="360"/>
      </w:tabs>
      <w:spacing w:before="100" w:beforeAutospacing="1" w:after="100" w:afterAutospacing="1"/>
      <w:ind w:left="0" w:firstLine="0"/>
    </w:pPr>
    <w:rPr>
      <w:rFonts w:ascii="Arial Unicode MS" w:eastAsia="Arial Unicode MS" w:hAnsi="Arial Unicode MS" w:cs="Arial Unicode MS"/>
      <w:kern w:val="0"/>
      <w:sz w:val="16"/>
      <w:szCs w:val="16"/>
      <w:lang w:eastAsia="ru-RU"/>
    </w:rPr>
  </w:style>
  <w:style w:type="paragraph" w:customStyle="1" w:styleId="xl25">
    <w:name w:val="xl25"/>
    <w:basedOn w:val="aff"/>
    <w:qFormat/>
    <w:rsid w:val="00DD6C17"/>
    <w:pPr>
      <w:spacing w:before="100" w:beforeAutospacing="1" w:after="100" w:afterAutospacing="1"/>
    </w:pPr>
    <w:rPr>
      <w:rFonts w:ascii="Arial Unicode MS" w:eastAsia="Arial Unicode MS" w:hAnsi="Arial Unicode MS" w:cs="Arial Unicode MS"/>
      <w:kern w:val="0"/>
      <w:sz w:val="16"/>
      <w:szCs w:val="16"/>
      <w:lang w:eastAsia="ru-RU"/>
    </w:rPr>
  </w:style>
  <w:style w:type="paragraph" w:customStyle="1" w:styleId="xl26">
    <w:name w:val="xl26"/>
    <w:basedOn w:val="aff"/>
    <w:qFormat/>
    <w:rsid w:val="00DD6C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kern w:val="0"/>
      <w:sz w:val="16"/>
      <w:szCs w:val="16"/>
      <w:lang w:eastAsia="ru-RU"/>
    </w:rPr>
  </w:style>
  <w:style w:type="paragraph" w:customStyle="1" w:styleId="xl27">
    <w:name w:val="xl27"/>
    <w:basedOn w:val="aff"/>
    <w:qFormat/>
    <w:rsid w:val="00DD6C17"/>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Times New Roman" w:eastAsia="Arial Unicode MS" w:hAnsi="Times New Roman"/>
      <w:b/>
      <w:bCs/>
      <w:kern w:val="0"/>
      <w:sz w:val="16"/>
      <w:szCs w:val="16"/>
      <w:lang w:eastAsia="ru-RU"/>
    </w:rPr>
  </w:style>
  <w:style w:type="paragraph" w:customStyle="1" w:styleId="xl28">
    <w:name w:val="xl28"/>
    <w:basedOn w:val="aff"/>
    <w:qFormat/>
    <w:rsid w:val="00DD6C17"/>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kern w:val="0"/>
      <w:sz w:val="16"/>
      <w:szCs w:val="16"/>
      <w:lang w:eastAsia="ru-RU"/>
    </w:rPr>
  </w:style>
  <w:style w:type="paragraph" w:customStyle="1" w:styleId="xl29">
    <w:name w:val="xl29"/>
    <w:basedOn w:val="aff"/>
    <w:qFormat/>
    <w:rsid w:val="00DD6C17"/>
    <w:pPr>
      <w:pBdr>
        <w:top w:val="single" w:sz="4" w:space="0" w:color="auto"/>
        <w:left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30">
    <w:name w:val="xl30"/>
    <w:basedOn w:val="aff"/>
    <w:qFormat/>
    <w:rsid w:val="00DD6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31">
    <w:name w:val="xl31"/>
    <w:basedOn w:val="aff"/>
    <w:qFormat/>
    <w:rsid w:val="00DD6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2">
    <w:name w:val="xl32"/>
    <w:basedOn w:val="aff"/>
    <w:qFormat/>
    <w:rsid w:val="00DD6C17"/>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3">
    <w:name w:val="xl33"/>
    <w:basedOn w:val="aff"/>
    <w:qFormat/>
    <w:rsid w:val="00DD6C17"/>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34">
    <w:name w:val="xl34"/>
    <w:basedOn w:val="aff"/>
    <w:qFormat/>
    <w:rsid w:val="00DD6C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5">
    <w:name w:val="xl35"/>
    <w:basedOn w:val="aff"/>
    <w:qFormat/>
    <w:rsid w:val="00DD6C17"/>
    <w:pPr>
      <w:pBdr>
        <w:left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36">
    <w:name w:val="xl36"/>
    <w:basedOn w:val="aff"/>
    <w:qFormat/>
    <w:rsid w:val="00DD6C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7">
    <w:name w:val="xl37"/>
    <w:basedOn w:val="aff"/>
    <w:qFormat/>
    <w:rsid w:val="00DD6C17"/>
    <w:pPr>
      <w:spacing w:before="100" w:beforeAutospacing="1" w:after="100" w:afterAutospacing="1"/>
      <w:jc w:val="center"/>
    </w:pPr>
    <w:rPr>
      <w:rFonts w:ascii="Arial Unicode MS" w:eastAsia="Arial Unicode MS" w:hAnsi="Arial Unicode MS" w:cs="Arial Unicode MS"/>
      <w:kern w:val="0"/>
      <w:sz w:val="16"/>
      <w:szCs w:val="16"/>
      <w:lang w:eastAsia="ru-RU"/>
    </w:rPr>
  </w:style>
  <w:style w:type="paragraph" w:customStyle="1" w:styleId="xl38">
    <w:name w:val="xl38"/>
    <w:basedOn w:val="aff"/>
    <w:qFormat/>
    <w:rsid w:val="00DD6C17"/>
    <w:pPr>
      <w:pBdr>
        <w:top w:val="single" w:sz="4" w:space="0" w:color="auto"/>
        <w:left w:val="single" w:sz="4" w:space="0" w:color="auto"/>
        <w:bottom w:val="single" w:sz="4" w:space="0" w:color="auto"/>
      </w:pBdr>
      <w:shd w:val="clear" w:color="auto" w:fill="00FFFF"/>
      <w:spacing w:before="100" w:beforeAutospacing="1" w:after="100" w:afterAutospacing="1"/>
      <w:textAlignment w:val="center"/>
    </w:pPr>
    <w:rPr>
      <w:rFonts w:ascii="Arial" w:eastAsia="Arial Unicode MS" w:hAnsi="Arial" w:cs="Arial"/>
      <w:b/>
      <w:bCs/>
      <w:kern w:val="0"/>
      <w:sz w:val="16"/>
      <w:szCs w:val="16"/>
      <w:lang w:eastAsia="ru-RU"/>
    </w:rPr>
  </w:style>
  <w:style w:type="paragraph" w:customStyle="1" w:styleId="xl39">
    <w:name w:val="xl39"/>
    <w:basedOn w:val="aff"/>
    <w:qFormat/>
    <w:rsid w:val="00DD6C17"/>
    <w:pPr>
      <w:pBdr>
        <w:top w:val="single" w:sz="4" w:space="0" w:color="auto"/>
        <w:bottom w:val="single" w:sz="4" w:space="0" w:color="auto"/>
      </w:pBdr>
      <w:shd w:val="clear" w:color="auto" w:fill="00FFFF"/>
      <w:spacing w:before="100" w:beforeAutospacing="1" w:after="100" w:afterAutospacing="1"/>
      <w:textAlignment w:val="center"/>
    </w:pPr>
    <w:rPr>
      <w:rFonts w:ascii="Arial" w:eastAsia="Arial Unicode MS" w:hAnsi="Arial" w:cs="Arial"/>
      <w:b/>
      <w:bCs/>
      <w:kern w:val="0"/>
      <w:sz w:val="16"/>
      <w:szCs w:val="16"/>
      <w:lang w:eastAsia="ru-RU"/>
    </w:rPr>
  </w:style>
  <w:style w:type="paragraph" w:customStyle="1" w:styleId="xl40">
    <w:name w:val="xl40"/>
    <w:basedOn w:val="aff"/>
    <w:qFormat/>
    <w:rsid w:val="00DD6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16"/>
      <w:szCs w:val="16"/>
      <w:lang w:eastAsia="ru-RU"/>
    </w:rPr>
  </w:style>
  <w:style w:type="paragraph" w:customStyle="1" w:styleId="xl41">
    <w:name w:val="xl41"/>
    <w:basedOn w:val="aff"/>
    <w:qFormat/>
    <w:rsid w:val="00DD6C17"/>
    <w:pPr>
      <w:pBdr>
        <w:top w:val="single" w:sz="4" w:space="0" w:color="auto"/>
        <w:lef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2">
    <w:name w:val="xl42"/>
    <w:basedOn w:val="aff"/>
    <w:qFormat/>
    <w:rsid w:val="00DD6C17"/>
    <w:pPr>
      <w:pBdr>
        <w:top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3">
    <w:name w:val="xl43"/>
    <w:basedOn w:val="aff"/>
    <w:qFormat/>
    <w:rsid w:val="00DD6C17"/>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4">
    <w:name w:val="xl44"/>
    <w:basedOn w:val="aff"/>
    <w:qFormat/>
    <w:rsid w:val="00DD6C17"/>
    <w:pPr>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5">
    <w:name w:val="xl45"/>
    <w:basedOn w:val="aff"/>
    <w:qFormat/>
    <w:rsid w:val="00DD6C17"/>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46">
    <w:name w:val="xl46"/>
    <w:basedOn w:val="aff"/>
    <w:qFormat/>
    <w:rsid w:val="00DD6C17"/>
    <w:pPr>
      <w:pBdr>
        <w:top w:val="single" w:sz="4" w:space="0" w:color="auto"/>
        <w:bottom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47">
    <w:name w:val="xl47"/>
    <w:basedOn w:val="aff"/>
    <w:qFormat/>
    <w:rsid w:val="00DD6C17"/>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character" w:customStyle="1" w:styleId="bl1">
    <w:name w:val="bl1"/>
    <w:rsid w:val="00DD6C17"/>
    <w:rPr>
      <w:color w:val="4288B8"/>
    </w:rPr>
  </w:style>
  <w:style w:type="paragraph" w:customStyle="1" w:styleId="1fb">
    <w:name w:val="Ñòèëü1"/>
    <w:basedOn w:val="aff"/>
    <w:rsid w:val="00DD6C17"/>
    <w:pPr>
      <w:spacing w:line="288" w:lineRule="auto"/>
    </w:pPr>
    <w:rPr>
      <w:rFonts w:ascii="Times New Roman" w:hAnsi="Times New Roman"/>
      <w:kern w:val="0"/>
      <w:sz w:val="28"/>
      <w:szCs w:val="20"/>
      <w:lang w:eastAsia="ru-RU"/>
    </w:rPr>
  </w:style>
  <w:style w:type="character" w:customStyle="1" w:styleId="style11">
    <w:name w:val="style11"/>
    <w:rsid w:val="00DD6C17"/>
    <w:rPr>
      <w:b/>
      <w:bCs/>
      <w:color w:val="000000"/>
    </w:rPr>
  </w:style>
  <w:style w:type="paragraph" w:customStyle="1" w:styleId="affffffa">
    <w:name w:val="Текст документа"/>
    <w:basedOn w:val="aff"/>
    <w:qFormat/>
    <w:rsid w:val="00DD6C17"/>
    <w:pPr>
      <w:spacing w:line="360" w:lineRule="auto"/>
      <w:ind w:firstLine="720"/>
      <w:jc w:val="both"/>
    </w:pPr>
    <w:rPr>
      <w:rFonts w:ascii="Times New Roman" w:hAnsi="Times New Roman"/>
      <w:kern w:val="0"/>
      <w:sz w:val="24"/>
      <w:szCs w:val="24"/>
      <w:lang w:eastAsia="ru-RU"/>
    </w:rPr>
  </w:style>
  <w:style w:type="paragraph" w:customStyle="1" w:styleId="10095">
    <w:name w:val="Стиль 10 пт По ширине Первая строка:  095 см"/>
    <w:basedOn w:val="aff"/>
    <w:autoRedefine/>
    <w:rsid w:val="00DD6C17"/>
    <w:pPr>
      <w:jc w:val="both"/>
    </w:pPr>
    <w:rPr>
      <w:rFonts w:ascii="Times New Roman" w:hAnsi="Times New Roman"/>
      <w:kern w:val="0"/>
      <w:sz w:val="18"/>
      <w:szCs w:val="18"/>
      <w:lang w:eastAsia="ru-RU"/>
    </w:rPr>
  </w:style>
  <w:style w:type="paragraph" w:customStyle="1" w:styleId="a4">
    <w:name w:val="Часть"/>
    <w:basedOn w:val="aff"/>
    <w:qFormat/>
    <w:rsid w:val="00DD6C17"/>
    <w:pPr>
      <w:numPr>
        <w:numId w:val="12"/>
      </w:numPr>
      <w:spacing w:after="60"/>
      <w:jc w:val="center"/>
    </w:pPr>
    <w:rPr>
      <w:rFonts w:ascii="Arial" w:hAnsi="Arial"/>
      <w:b/>
      <w:caps/>
      <w:kern w:val="0"/>
      <w:sz w:val="32"/>
      <w:szCs w:val="20"/>
      <w:lang w:eastAsia="ru-RU"/>
    </w:rPr>
  </w:style>
  <w:style w:type="paragraph" w:customStyle="1" w:styleId="2f9">
    <w:name w:val="2"/>
    <w:basedOn w:val="aff"/>
    <w:rsid w:val="00DD6C17"/>
    <w:pPr>
      <w:spacing w:after="160" w:line="240" w:lineRule="exact"/>
    </w:pPr>
    <w:rPr>
      <w:rFonts w:ascii="Verdana" w:hAnsi="Verdana"/>
      <w:kern w:val="0"/>
      <w:sz w:val="20"/>
      <w:szCs w:val="20"/>
      <w:lang w:val="en-US" w:eastAsia="en-US"/>
    </w:rPr>
  </w:style>
  <w:style w:type="paragraph" w:customStyle="1" w:styleId="213">
    <w:name w:val="Основной текст 21"/>
    <w:basedOn w:val="aff"/>
    <w:rsid w:val="00DD6C17"/>
    <w:pPr>
      <w:widowControl w:val="0"/>
      <w:spacing w:before="120" w:after="120"/>
      <w:ind w:firstLine="851"/>
      <w:jc w:val="both"/>
    </w:pPr>
    <w:rPr>
      <w:rFonts w:ascii="Times New Roman" w:hAnsi="Times New Roman"/>
      <w:kern w:val="0"/>
      <w:sz w:val="24"/>
      <w:szCs w:val="20"/>
      <w:lang w:eastAsia="ru-RU"/>
    </w:rPr>
  </w:style>
  <w:style w:type="paragraph" w:styleId="affffffb">
    <w:name w:val="Balloon Text"/>
    <w:basedOn w:val="aff"/>
    <w:link w:val="affffffc"/>
    <w:uiPriority w:val="99"/>
    <w:qFormat/>
    <w:rsid w:val="00DD6C17"/>
    <w:rPr>
      <w:rFonts w:ascii="Tahoma" w:hAnsi="Tahoma"/>
      <w:sz w:val="16"/>
      <w:szCs w:val="16"/>
    </w:rPr>
  </w:style>
  <w:style w:type="character" w:customStyle="1" w:styleId="FontStyle12">
    <w:name w:val="Font Style12"/>
    <w:rsid w:val="00DD6C17"/>
    <w:rPr>
      <w:rFonts w:ascii="Times New Roman" w:hAnsi="Times New Roman" w:cs="Times New Roman"/>
      <w:sz w:val="22"/>
      <w:szCs w:val="22"/>
    </w:rPr>
  </w:style>
  <w:style w:type="paragraph" w:customStyle="1" w:styleId="affffffd">
    <w:name w:val="Знак Знак Знак Знак Знак Знак Знак Знак Знак Знак"/>
    <w:basedOn w:val="aff"/>
    <w:rsid w:val="00DD6C17"/>
    <w:pPr>
      <w:spacing w:after="160" w:line="240" w:lineRule="exact"/>
    </w:pPr>
    <w:rPr>
      <w:rFonts w:ascii="Verdana" w:hAnsi="Verdana"/>
      <w:kern w:val="0"/>
      <w:sz w:val="20"/>
      <w:szCs w:val="20"/>
      <w:lang w:val="en-US" w:eastAsia="en-US"/>
    </w:rPr>
  </w:style>
  <w:style w:type="character" w:customStyle="1" w:styleId="FontStyle169">
    <w:name w:val="Font Style169"/>
    <w:rsid w:val="00DD6C17"/>
    <w:rPr>
      <w:rFonts w:ascii="Times New Roman" w:hAnsi="Times New Roman" w:cs="Times New Roman"/>
      <w:sz w:val="22"/>
      <w:szCs w:val="22"/>
    </w:rPr>
  </w:style>
  <w:style w:type="character" w:customStyle="1" w:styleId="afff1">
    <w:name w:val="Верхний колонтитул Знак"/>
    <w:aliases w:val="Linie Знак,Aa?oiee eieiioeooe Знак"/>
    <w:link w:val="afff0"/>
    <w:uiPriority w:val="99"/>
    <w:rsid w:val="00DD6C17"/>
    <w:rPr>
      <w:rFonts w:ascii="Calibri" w:hAnsi="Calibri"/>
      <w:kern w:val="1"/>
      <w:sz w:val="22"/>
      <w:szCs w:val="22"/>
      <w:lang w:eastAsia="ar-SA"/>
    </w:rPr>
  </w:style>
  <w:style w:type="character" w:styleId="affffffe">
    <w:name w:val="Emphasis"/>
    <w:qFormat/>
    <w:rsid w:val="00DD6C17"/>
    <w:rPr>
      <w:rFonts w:ascii="Times New Roman" w:hAnsi="Times New Roman" w:cs="Times New Roman" w:hint="default"/>
      <w:i w:val="0"/>
      <w:iCs w:val="0"/>
    </w:rPr>
  </w:style>
  <w:style w:type="paragraph" w:customStyle="1" w:styleId="ConsPlusCell">
    <w:name w:val="ConsPlusCell"/>
    <w:qFormat/>
    <w:rsid w:val="00DD6C17"/>
    <w:pPr>
      <w:autoSpaceDE w:val="0"/>
      <w:autoSpaceDN w:val="0"/>
      <w:adjustRightInd w:val="0"/>
    </w:pPr>
    <w:rPr>
      <w:rFonts w:ascii="Arial" w:eastAsia="Calibri" w:hAnsi="Arial" w:cs="Arial"/>
      <w:lang w:eastAsia="en-US"/>
    </w:rPr>
  </w:style>
  <w:style w:type="paragraph" w:customStyle="1" w:styleId="Style2">
    <w:name w:val="Style2"/>
    <w:basedOn w:val="aff"/>
    <w:uiPriority w:val="99"/>
    <w:qFormat/>
    <w:rsid w:val="00DD6C17"/>
    <w:pPr>
      <w:widowControl w:val="0"/>
      <w:autoSpaceDE w:val="0"/>
      <w:autoSpaceDN w:val="0"/>
      <w:adjustRightInd w:val="0"/>
    </w:pPr>
    <w:rPr>
      <w:rFonts w:ascii="Times New Roman" w:hAnsi="Times New Roman"/>
      <w:kern w:val="0"/>
      <w:sz w:val="24"/>
      <w:szCs w:val="24"/>
      <w:lang w:eastAsia="ru-RU"/>
    </w:rPr>
  </w:style>
  <w:style w:type="character" w:customStyle="1" w:styleId="FontStyle11">
    <w:name w:val="Font Style11"/>
    <w:uiPriority w:val="99"/>
    <w:rsid w:val="00DD6C17"/>
    <w:rPr>
      <w:rFonts w:ascii="Times New Roman" w:hAnsi="Times New Roman" w:cs="Times New Roman"/>
      <w:sz w:val="22"/>
      <w:szCs w:val="22"/>
    </w:rPr>
  </w:style>
  <w:style w:type="character" w:customStyle="1" w:styleId="45">
    <w:name w:val="Заголовок 4 Знак"/>
    <w:aliases w:val="Параграф Знак2,Заголовок 4 (Приложение) Знак2,Sub-Minor Знак2,????????? 4 (??????????) Знак Знак1 Знак1,H4 Знак,h:4 Знак,h4 Знак,ITT t4 Знак,PA Micro Section Знак,TE Heading 4 Знак,4 Знак,heading 4 + Indent: Left 0.5 in Знак,a. Знак"/>
    <w:link w:val="44"/>
    <w:locked/>
    <w:rsid w:val="00DD6C17"/>
    <w:rPr>
      <w:b/>
      <w:bCs/>
      <w:sz w:val="24"/>
      <w:szCs w:val="28"/>
    </w:rPr>
  </w:style>
  <w:style w:type="paragraph" w:customStyle="1" w:styleId="afffffff">
    <w:name w:val="Знак Знак Знак Знак"/>
    <w:basedOn w:val="aff"/>
    <w:rsid w:val="00DD6C17"/>
    <w:pPr>
      <w:spacing w:after="160" w:line="240" w:lineRule="exact"/>
    </w:pPr>
    <w:rPr>
      <w:rFonts w:ascii="Verdana" w:hAnsi="Verdana"/>
      <w:kern w:val="0"/>
      <w:sz w:val="20"/>
      <w:szCs w:val="20"/>
      <w:lang w:val="en-US" w:eastAsia="en-US"/>
    </w:rPr>
  </w:style>
  <w:style w:type="paragraph" w:styleId="afffffff0">
    <w:name w:val="footnote text"/>
    <w:aliases w:val="Footnote Text Char Знак Знак,Footnote Text Char Знак,Footnote Text Char Знак Знак Знак Знак, Знак2,Footnote Text Char Знак Знак Знак Знак Char Char"/>
    <w:basedOn w:val="aff"/>
    <w:link w:val="afffffff1"/>
    <w:qFormat/>
    <w:rsid w:val="00DD6C17"/>
    <w:rPr>
      <w:kern w:val="2"/>
      <w:sz w:val="20"/>
      <w:szCs w:val="20"/>
    </w:rPr>
  </w:style>
  <w:style w:type="character" w:customStyle="1" w:styleId="afffffff1">
    <w:name w:val="Текст сноски Знак"/>
    <w:aliases w:val="Footnote Text Char Знак Знак Знак,Footnote Text Char Знак Знак1,Footnote Text Char Знак Знак Знак Знак Знак, Знак2 Знак,Footnote Text Char Знак Знак Знак Знак Char Char Знак"/>
    <w:link w:val="afffffff0"/>
    <w:rsid w:val="00DD6C17"/>
    <w:rPr>
      <w:rFonts w:ascii="Calibri" w:hAnsi="Calibri"/>
      <w:kern w:val="2"/>
      <w:lang w:eastAsia="ar-SA"/>
    </w:rPr>
  </w:style>
  <w:style w:type="character" w:styleId="afffffff2">
    <w:name w:val="footnote reference"/>
    <w:rsid w:val="00DD6C17"/>
    <w:rPr>
      <w:vertAlign w:val="superscript"/>
    </w:rPr>
  </w:style>
  <w:style w:type="character" w:customStyle="1" w:styleId="2fa">
    <w:name w:val="Знак Знак2"/>
    <w:locked/>
    <w:rsid w:val="00DD6C17"/>
    <w:rPr>
      <w:rFonts w:ascii="Calibri" w:hAnsi="Calibri"/>
      <w:kern w:val="2"/>
      <w:sz w:val="22"/>
      <w:szCs w:val="22"/>
      <w:lang w:val="ru-RU" w:eastAsia="ar-SA" w:bidi="ar-SA"/>
    </w:rPr>
  </w:style>
  <w:style w:type="character" w:customStyle="1" w:styleId="1f0">
    <w:name w:val="Заголовок 1 Знак"/>
    <w:aliases w:val="H1 Знак,.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
    <w:link w:val="1f"/>
    <w:uiPriority w:val="9"/>
    <w:rsid w:val="00DD6C17"/>
    <w:rPr>
      <w:rFonts w:cs="Arial"/>
      <w:b/>
      <w:bCs/>
      <w:kern w:val="32"/>
      <w:sz w:val="24"/>
      <w:szCs w:val="28"/>
    </w:rPr>
  </w:style>
  <w:style w:type="character" w:customStyle="1" w:styleId="3a">
    <w:name w:val="Заголовок 3 Знак"/>
    <w:aliases w:val="3 Знак2,H3 Знак2,Minor Знак Знак Знак1,h:3 Знак,h Знак,31 Знак,ITT t3 Знак,PA Minor Section Знак,TE Heading Знак,Title3 Знак,list Знак,l3 Знак,Level 3 Head Знак,h3 Знак,H31 Знак,H32 Знак,H33 Знак,H34 Знак,H35 Знак,título 3 Знак,1. Знак"/>
    <w:link w:val="39"/>
    <w:rsid w:val="00DD6C17"/>
    <w:rPr>
      <w:rFonts w:cs="Arial"/>
      <w:b/>
      <w:bCs/>
      <w:sz w:val="24"/>
      <w:szCs w:val="28"/>
    </w:rPr>
  </w:style>
  <w:style w:type="character" w:customStyle="1" w:styleId="52">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Gliederung5 Знак"/>
    <w:link w:val="51"/>
    <w:rsid w:val="00DD6C17"/>
    <w:rPr>
      <w:b/>
      <w:bCs/>
      <w:i/>
      <w:iCs/>
      <w:sz w:val="26"/>
      <w:szCs w:val="26"/>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link w:val="6"/>
    <w:rsid w:val="00DD6C17"/>
    <w:rPr>
      <w:b/>
      <w:bCs/>
      <w:sz w:val="22"/>
      <w:szCs w:val="22"/>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link w:val="7"/>
    <w:rsid w:val="00DD6C17"/>
    <w:rPr>
      <w:sz w:val="24"/>
      <w:szCs w:val="24"/>
    </w:rPr>
  </w:style>
  <w:style w:type="character" w:customStyle="1" w:styleId="80">
    <w:name w:val="Заголовок 8 Знак"/>
    <w:aliases w:val="ITT t8 Знак2,PA Appendix Minor Знак2,8 Знак2,r Знак2,requirement Знак2,req2 Знак2,Reference List Знак2,action Знак2,action1 Знак2,action2 Знак2,action11 Знак2,action3 Знак2,action4 Знак2,action5 Знак2,action6 Знак2,action7 Знак1"/>
    <w:link w:val="8"/>
    <w:rsid w:val="00DD6C17"/>
    <w:rPr>
      <w:i/>
      <w:iCs/>
      <w:sz w:val="24"/>
      <w:szCs w:val="24"/>
    </w:rPr>
  </w:style>
  <w:style w:type="character" w:customStyle="1" w:styleId="90">
    <w:name w:val="Заголовок 9 Знак"/>
    <w:aliases w:val="ITT t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rsid w:val="00DD6C17"/>
    <w:rPr>
      <w:rFonts w:ascii="Arial" w:hAnsi="Arial" w:cs="Arial"/>
      <w:sz w:val="22"/>
      <w:szCs w:val="22"/>
    </w:rPr>
  </w:style>
  <w:style w:type="character" w:customStyle="1" w:styleId="afff3">
    <w:name w:val="Основной текст с отступом Знак"/>
    <w:aliases w:val="Основной текст 1 Знак,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
    <w:link w:val="afff2"/>
    <w:rsid w:val="00DD6C17"/>
    <w:rPr>
      <w:rFonts w:ascii="Calibri" w:hAnsi="Calibri"/>
      <w:kern w:val="1"/>
      <w:sz w:val="22"/>
      <w:szCs w:val="22"/>
      <w:lang w:eastAsia="ar-SA"/>
    </w:rPr>
  </w:style>
  <w:style w:type="character" w:customStyle="1" w:styleId="HTML0">
    <w:name w:val="Адрес HTML Знак"/>
    <w:link w:val="HTML"/>
    <w:rsid w:val="00DD6C17"/>
    <w:rPr>
      <w:i/>
      <w:iCs/>
      <w:sz w:val="24"/>
      <w:szCs w:val="24"/>
    </w:rPr>
  </w:style>
  <w:style w:type="character" w:customStyle="1" w:styleId="afffa">
    <w:name w:val="Заголовок Знак"/>
    <w:aliases w:val="Знак Знак Знак Знак Знак Знак Знак2"/>
    <w:link w:val="afff9"/>
    <w:rsid w:val="00DD6C17"/>
    <w:rPr>
      <w:b/>
      <w:bCs/>
      <w:sz w:val="40"/>
      <w:szCs w:val="24"/>
    </w:rPr>
  </w:style>
  <w:style w:type="character" w:customStyle="1" w:styleId="afffc">
    <w:name w:val="Прощание Знак"/>
    <w:link w:val="afffb"/>
    <w:rsid w:val="00DD6C17"/>
    <w:rPr>
      <w:sz w:val="24"/>
      <w:szCs w:val="24"/>
    </w:rPr>
  </w:style>
  <w:style w:type="character" w:customStyle="1" w:styleId="afffe">
    <w:name w:val="Подпись Знак"/>
    <w:link w:val="afffd"/>
    <w:rsid w:val="00DD6C17"/>
    <w:rPr>
      <w:sz w:val="24"/>
      <w:szCs w:val="24"/>
    </w:rPr>
  </w:style>
  <w:style w:type="character" w:customStyle="1" w:styleId="affff1">
    <w:name w:val="Шапка Знак"/>
    <w:link w:val="affff0"/>
    <w:rsid w:val="00DD6C17"/>
    <w:rPr>
      <w:rFonts w:ascii="Arial" w:hAnsi="Arial" w:cs="Arial"/>
      <w:sz w:val="24"/>
      <w:szCs w:val="24"/>
      <w:shd w:val="pct20" w:color="auto" w:fill="auto"/>
    </w:rPr>
  </w:style>
  <w:style w:type="character" w:customStyle="1" w:styleId="affff5">
    <w:name w:val="Приветствие Знак"/>
    <w:link w:val="affff4"/>
    <w:rsid w:val="00DD6C17"/>
    <w:rPr>
      <w:sz w:val="24"/>
      <w:szCs w:val="24"/>
    </w:rPr>
  </w:style>
  <w:style w:type="character" w:customStyle="1" w:styleId="affff7">
    <w:name w:val="Дата Знак"/>
    <w:link w:val="affff6"/>
    <w:rsid w:val="00DD6C17"/>
    <w:rPr>
      <w:sz w:val="24"/>
    </w:rPr>
  </w:style>
  <w:style w:type="character" w:customStyle="1" w:styleId="aff4">
    <w:name w:val="Основной текст Знак"/>
    <w:aliases w:val="Основной текст Знак Знак Знак5,body text Знак5,body text Знак Знак5,body text Знак Знак Знак3,Заг1 Знак3,contents Знак3,Corps de texte Знак3,bt Знак3,body tesx Знак1,t Знак3,RFQ Text Знак1,RFQ Знак1,body text1 Знак1,body text2 Знак1"/>
    <w:link w:val="aff0"/>
    <w:uiPriority w:val="99"/>
    <w:rsid w:val="00DD6C17"/>
    <w:rPr>
      <w:rFonts w:ascii="Calibri" w:hAnsi="Calibri"/>
      <w:kern w:val="1"/>
      <w:sz w:val="22"/>
      <w:szCs w:val="22"/>
      <w:lang w:eastAsia="ar-SA"/>
    </w:rPr>
  </w:style>
  <w:style w:type="character" w:customStyle="1" w:styleId="1f5">
    <w:name w:val="Красная строка Знак1"/>
    <w:link w:val="affff8"/>
    <w:rsid w:val="00DD6C17"/>
    <w:rPr>
      <w:rFonts w:ascii="Calibri" w:hAnsi="Calibri"/>
      <w:kern w:val="1"/>
      <w:sz w:val="24"/>
      <w:szCs w:val="24"/>
      <w:lang w:eastAsia="ar-SA"/>
    </w:rPr>
  </w:style>
  <w:style w:type="character" w:customStyle="1" w:styleId="2f7">
    <w:name w:val="Красная строка 2 Знак"/>
    <w:link w:val="2f6"/>
    <w:rsid w:val="00DD6C17"/>
    <w:rPr>
      <w:rFonts w:ascii="Calibri" w:hAnsi="Calibri"/>
      <w:kern w:val="1"/>
      <w:sz w:val="24"/>
      <w:szCs w:val="24"/>
      <w:lang w:eastAsia="ar-SA"/>
    </w:rPr>
  </w:style>
  <w:style w:type="character" w:customStyle="1" w:styleId="affffa">
    <w:name w:val="Заголовок записки Знак"/>
    <w:link w:val="affff9"/>
    <w:rsid w:val="00DD6C17"/>
    <w:rPr>
      <w:sz w:val="24"/>
      <w:szCs w:val="24"/>
    </w:rPr>
  </w:style>
  <w:style w:type="character" w:customStyle="1" w:styleId="3f3">
    <w:name w:val="Основной текст 3 Знак"/>
    <w:link w:val="3f2"/>
    <w:rsid w:val="00DD6C17"/>
    <w:rPr>
      <w:sz w:val="16"/>
      <w:szCs w:val="16"/>
    </w:rPr>
  </w:style>
  <w:style w:type="character" w:customStyle="1" w:styleId="affffd">
    <w:name w:val="Текст Знак"/>
    <w:aliases w:val="Нижний колонтитул Знак Знак Знак,Знак Знак Знак1 Знак"/>
    <w:link w:val="affffc"/>
    <w:rsid w:val="00DD6C17"/>
    <w:rPr>
      <w:rFonts w:ascii="Courier New" w:hAnsi="Courier New" w:cs="Courier New"/>
    </w:rPr>
  </w:style>
  <w:style w:type="character" w:customStyle="1" w:styleId="afffff">
    <w:name w:val="Электронная подпись Знак"/>
    <w:link w:val="affffe"/>
    <w:rsid w:val="00DD6C17"/>
    <w:rPr>
      <w:sz w:val="24"/>
      <w:szCs w:val="24"/>
    </w:rPr>
  </w:style>
  <w:style w:type="character" w:customStyle="1" w:styleId="z-0">
    <w:name w:val="z-Начало формы Знак"/>
    <w:link w:val="z-"/>
    <w:rsid w:val="00DD6C17"/>
    <w:rPr>
      <w:rFonts w:ascii="Arial" w:hAnsi="Arial" w:cs="Arial"/>
      <w:vanish/>
      <w:sz w:val="16"/>
      <w:szCs w:val="16"/>
    </w:rPr>
  </w:style>
  <w:style w:type="character" w:customStyle="1" w:styleId="z-2">
    <w:name w:val="z-Конец формы Знак"/>
    <w:link w:val="z-1"/>
    <w:rsid w:val="00DD6C17"/>
    <w:rPr>
      <w:rFonts w:ascii="Arial" w:hAnsi="Arial" w:cs="Arial"/>
      <w:vanish/>
      <w:sz w:val="16"/>
      <w:szCs w:val="16"/>
    </w:rPr>
  </w:style>
  <w:style w:type="paragraph" w:customStyle="1" w:styleId="font0">
    <w:name w:val="font0"/>
    <w:basedOn w:val="aff"/>
    <w:rsid w:val="00DD6C17"/>
    <w:pPr>
      <w:spacing w:before="100" w:beforeAutospacing="1" w:after="100" w:afterAutospacing="1"/>
    </w:pPr>
    <w:rPr>
      <w:rFonts w:ascii="Arial" w:hAnsi="Arial" w:cs="Arial"/>
      <w:kern w:val="0"/>
      <w:sz w:val="20"/>
      <w:szCs w:val="20"/>
      <w:lang w:eastAsia="ru-RU"/>
    </w:rPr>
  </w:style>
  <w:style w:type="paragraph" w:customStyle="1" w:styleId="font1">
    <w:name w:val="font1"/>
    <w:basedOn w:val="aff"/>
    <w:rsid w:val="00DD6C17"/>
    <w:pPr>
      <w:spacing w:before="100" w:beforeAutospacing="1" w:after="100" w:afterAutospacing="1"/>
    </w:pPr>
    <w:rPr>
      <w:rFonts w:ascii="Arial" w:hAnsi="Arial" w:cs="Arial"/>
      <w:kern w:val="0"/>
      <w:sz w:val="20"/>
      <w:szCs w:val="20"/>
      <w:lang w:eastAsia="ru-RU"/>
    </w:rPr>
  </w:style>
  <w:style w:type="paragraph" w:customStyle="1" w:styleId="font5">
    <w:name w:val="font5"/>
    <w:basedOn w:val="aff"/>
    <w:qFormat/>
    <w:rsid w:val="00DD6C17"/>
    <w:pPr>
      <w:spacing w:before="100" w:beforeAutospacing="1" w:after="100" w:afterAutospacing="1"/>
    </w:pPr>
    <w:rPr>
      <w:rFonts w:ascii="Arial" w:hAnsi="Arial" w:cs="Arial"/>
      <w:kern w:val="0"/>
      <w:sz w:val="20"/>
      <w:szCs w:val="20"/>
      <w:lang w:eastAsia="ru-RU"/>
    </w:rPr>
  </w:style>
  <w:style w:type="paragraph" w:customStyle="1" w:styleId="xl63">
    <w:name w:val="xl63"/>
    <w:basedOn w:val="aff"/>
    <w:qFormat/>
    <w:rsid w:val="00DD6C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4">
    <w:name w:val="xl64"/>
    <w:basedOn w:val="aff"/>
    <w:qFormat/>
    <w:rsid w:val="00DD6C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65">
    <w:name w:val="xl65"/>
    <w:basedOn w:val="aff"/>
    <w:qFormat/>
    <w:rsid w:val="00DD6C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6">
    <w:name w:val="xl66"/>
    <w:basedOn w:val="aff"/>
    <w:qFormat/>
    <w:rsid w:val="00DD6C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7">
    <w:name w:val="xl67"/>
    <w:basedOn w:val="aff"/>
    <w:qFormat/>
    <w:rsid w:val="00DD6C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8">
    <w:name w:val="xl68"/>
    <w:basedOn w:val="aff"/>
    <w:qFormat/>
    <w:rsid w:val="00DD6C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69">
    <w:name w:val="xl69"/>
    <w:basedOn w:val="aff"/>
    <w:qFormat/>
    <w:rsid w:val="00DD6C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70">
    <w:name w:val="xl70"/>
    <w:basedOn w:val="aff"/>
    <w:qFormat/>
    <w:rsid w:val="00DD6C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character" w:customStyle="1" w:styleId="280">
    <w:name w:val="Знак Знак28"/>
    <w:rsid w:val="00DD6C17"/>
    <w:rPr>
      <w:rFonts w:cs="Arial"/>
      <w:b/>
      <w:bCs/>
      <w:kern w:val="32"/>
      <w:sz w:val="24"/>
      <w:szCs w:val="28"/>
    </w:rPr>
  </w:style>
  <w:style w:type="character" w:customStyle="1" w:styleId="afffffff3">
    <w:name w:val="Красная строка Знак"/>
    <w:rsid w:val="00DD6C17"/>
    <w:rPr>
      <w:rFonts w:ascii="Calibri" w:hAnsi="Calibri"/>
      <w:kern w:val="2"/>
      <w:sz w:val="22"/>
      <w:szCs w:val="22"/>
      <w:lang w:eastAsia="ar-SA"/>
    </w:rPr>
  </w:style>
  <w:style w:type="paragraph" w:customStyle="1" w:styleId="1fc">
    <w:name w:val="Абзац списка1"/>
    <w:basedOn w:val="aff"/>
    <w:rsid w:val="00DD6C17"/>
    <w:pPr>
      <w:ind w:left="720"/>
      <w:contextualSpacing/>
    </w:pPr>
    <w:rPr>
      <w:rFonts w:ascii="Times New Roman" w:eastAsia="Calibri" w:hAnsi="Times New Roman"/>
      <w:kern w:val="0"/>
      <w:sz w:val="20"/>
      <w:szCs w:val="20"/>
      <w:lang w:eastAsia="ru-RU"/>
    </w:rPr>
  </w:style>
  <w:style w:type="character" w:customStyle="1" w:styleId="210">
    <w:name w:val="Основной текст 2 Знак1"/>
    <w:aliases w:val="Знак1 Знак"/>
    <w:link w:val="2f"/>
    <w:uiPriority w:val="99"/>
    <w:rsid w:val="00DD6C17"/>
    <w:rPr>
      <w:rFonts w:eastAsia="DejaVu Sans"/>
      <w:kern w:val="1"/>
      <w:sz w:val="24"/>
      <w:lang w:eastAsia="ar-SA" w:bidi="ar-SA"/>
    </w:rPr>
  </w:style>
  <w:style w:type="character" w:customStyle="1" w:styleId="FontStyle20">
    <w:name w:val="Font Style20"/>
    <w:rsid w:val="00DD6C17"/>
    <w:rPr>
      <w:rFonts w:ascii="Times New Roman" w:hAnsi="Times New Roman" w:cs="Times New Roman"/>
      <w:b/>
      <w:bCs/>
      <w:sz w:val="16"/>
      <w:szCs w:val="16"/>
    </w:rPr>
  </w:style>
  <w:style w:type="paragraph" w:customStyle="1" w:styleId="Style8">
    <w:name w:val="Style8"/>
    <w:basedOn w:val="aff"/>
    <w:qFormat/>
    <w:rsid w:val="00DD6C17"/>
    <w:pPr>
      <w:widowControl w:val="0"/>
      <w:autoSpaceDE w:val="0"/>
      <w:autoSpaceDN w:val="0"/>
      <w:adjustRightInd w:val="0"/>
    </w:pPr>
    <w:rPr>
      <w:rFonts w:eastAsia="Calibri"/>
      <w:kern w:val="0"/>
      <w:sz w:val="24"/>
      <w:szCs w:val="24"/>
      <w:lang w:eastAsia="ru-RU"/>
    </w:rPr>
  </w:style>
  <w:style w:type="paragraph" w:customStyle="1" w:styleId="Style9">
    <w:name w:val="Style9"/>
    <w:basedOn w:val="aff"/>
    <w:qFormat/>
    <w:rsid w:val="00DD6C17"/>
    <w:pPr>
      <w:widowControl w:val="0"/>
      <w:autoSpaceDE w:val="0"/>
      <w:autoSpaceDN w:val="0"/>
      <w:adjustRightInd w:val="0"/>
    </w:pPr>
    <w:rPr>
      <w:rFonts w:eastAsia="Calibri"/>
      <w:kern w:val="0"/>
      <w:sz w:val="24"/>
      <w:szCs w:val="24"/>
      <w:lang w:eastAsia="ru-RU"/>
    </w:rPr>
  </w:style>
  <w:style w:type="character" w:customStyle="1" w:styleId="affb">
    <w:name w:val="Нижний колонтитул Знак"/>
    <w:aliases w:val="Не удалять! Знак,Знак Знак Знак Знак2"/>
    <w:link w:val="affa"/>
    <w:uiPriority w:val="99"/>
    <w:rsid w:val="00DD6C17"/>
    <w:rPr>
      <w:rFonts w:ascii="Calibri" w:hAnsi="Calibri"/>
      <w:kern w:val="1"/>
      <w:sz w:val="22"/>
      <w:szCs w:val="22"/>
      <w:lang w:eastAsia="ar-SA"/>
    </w:rPr>
  </w:style>
  <w:style w:type="paragraph" w:styleId="afffffff4">
    <w:name w:val="List Paragraph"/>
    <w:aliases w:val="Bullet Number,Индексы,Num Bullet 1,Заголовок2,Bullet List,FooterText,numbered,Абзац списка литеральный,Нумерованый список,SL_Абзац списка,Paragraphe de liste1,lp1,название,Маркер"/>
    <w:basedOn w:val="aff"/>
    <w:link w:val="afffffff5"/>
    <w:uiPriority w:val="34"/>
    <w:qFormat/>
    <w:rsid w:val="00DD6C17"/>
    <w:pPr>
      <w:ind w:left="708"/>
    </w:pPr>
    <w:rPr>
      <w:rFonts w:ascii="Times New Roman" w:hAnsi="Times New Roman"/>
      <w:kern w:val="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
    <w:qFormat/>
    <w:rsid w:val="00DD6C17"/>
    <w:pPr>
      <w:spacing w:before="100" w:beforeAutospacing="1" w:after="100" w:afterAutospacing="1"/>
    </w:pPr>
    <w:rPr>
      <w:rFonts w:ascii="Tahoma" w:hAnsi="Tahoma"/>
      <w:kern w:val="0"/>
      <w:sz w:val="20"/>
      <w:szCs w:val="20"/>
      <w:lang w:val="en-US" w:eastAsia="en-US"/>
    </w:rPr>
  </w:style>
  <w:style w:type="character" w:customStyle="1" w:styleId="1fd">
    <w:name w:val="Основной текст Знак1"/>
    <w:aliases w:val="Основной текст Знак Знак Знак4,body text Знак4,body text Знак Знак4,body text Знак Знак Знак2,Основной текст Знак Знак1,Заг1 Знак2,contents Знак2,Corps de texte Знак2,bt Знак2,body tesx Знак2,t Знак2,RFQ Text Знак2,RFQ Знак2"/>
    <w:rsid w:val="00DD6C17"/>
    <w:rPr>
      <w:rFonts w:ascii="Times New Roman" w:eastAsia="Times New Roman" w:hAnsi="Times New Roman" w:cs="Times New Roman"/>
      <w:sz w:val="20"/>
      <w:szCs w:val="20"/>
      <w:lang w:eastAsia="ru-RU"/>
    </w:rPr>
  </w:style>
  <w:style w:type="paragraph" w:customStyle="1" w:styleId="ConsNormal">
    <w:name w:val="ConsNormal"/>
    <w:link w:val="ConsNormal0"/>
    <w:qFormat/>
    <w:rsid w:val="00DD6C17"/>
    <w:pPr>
      <w:autoSpaceDE w:val="0"/>
      <w:autoSpaceDN w:val="0"/>
      <w:adjustRightInd w:val="0"/>
      <w:ind w:right="19772" w:firstLine="720"/>
    </w:pPr>
    <w:rPr>
      <w:rFonts w:ascii="Arial" w:hAnsi="Arial" w:cs="Arial"/>
    </w:rPr>
  </w:style>
  <w:style w:type="paragraph" w:customStyle="1" w:styleId="02statia1">
    <w:name w:val="02statia1"/>
    <w:basedOn w:val="aff"/>
    <w:rsid w:val="00DD6C17"/>
    <w:pPr>
      <w:keepNext/>
      <w:spacing w:before="280" w:line="320" w:lineRule="atLeast"/>
      <w:ind w:left="1134" w:right="851" w:hanging="578"/>
      <w:outlineLvl w:val="2"/>
    </w:pPr>
    <w:rPr>
      <w:rFonts w:ascii="GaramondNarrowC" w:hAnsi="GaramondNarrowC"/>
      <w:b/>
      <w:kern w:val="0"/>
      <w:sz w:val="24"/>
      <w:szCs w:val="24"/>
      <w:lang w:eastAsia="ru-RU"/>
    </w:rPr>
  </w:style>
  <w:style w:type="paragraph" w:styleId="afffffff6">
    <w:name w:val="caption"/>
    <w:aliases w:val="Рисунок название стить"/>
    <w:basedOn w:val="aff"/>
    <w:qFormat/>
    <w:rsid w:val="00DD6C17"/>
    <w:pPr>
      <w:jc w:val="center"/>
    </w:pPr>
    <w:rPr>
      <w:rFonts w:ascii="Times New Roman" w:hAnsi="Times New Roman"/>
      <w:b/>
      <w:kern w:val="0"/>
      <w:sz w:val="28"/>
      <w:szCs w:val="20"/>
      <w:lang w:eastAsia="ru-RU"/>
    </w:rPr>
  </w:style>
  <w:style w:type="paragraph" w:customStyle="1" w:styleId="afffffff7">
    <w:name w:val="Знак Знак Знак Знак Знак Знак Знак"/>
    <w:basedOn w:val="aff"/>
    <w:rsid w:val="00DD6C17"/>
    <w:pPr>
      <w:spacing w:before="100" w:beforeAutospacing="1" w:after="100" w:afterAutospacing="1"/>
    </w:pPr>
    <w:rPr>
      <w:rFonts w:ascii="Tahoma" w:hAnsi="Tahoma"/>
      <w:kern w:val="0"/>
      <w:sz w:val="20"/>
      <w:szCs w:val="20"/>
      <w:lang w:val="en-US" w:eastAsia="en-US"/>
    </w:rPr>
  </w:style>
  <w:style w:type="paragraph" w:customStyle="1" w:styleId="1fe">
    <w:name w:val="Обычный1"/>
    <w:link w:val="Normal"/>
    <w:qFormat/>
    <w:rsid w:val="00DD6C17"/>
    <w:pPr>
      <w:widowControl w:val="0"/>
      <w:spacing w:before="100" w:after="100"/>
    </w:pPr>
    <w:rPr>
      <w:snapToGrid w:val="0"/>
      <w:sz w:val="24"/>
    </w:rPr>
  </w:style>
  <w:style w:type="paragraph" w:customStyle="1" w:styleId="03zagolovok2">
    <w:name w:val="03zagolovok2"/>
    <w:basedOn w:val="aff"/>
    <w:uiPriority w:val="99"/>
    <w:qFormat/>
    <w:rsid w:val="00DD6C17"/>
    <w:pPr>
      <w:keepNext/>
      <w:spacing w:before="360" w:after="120" w:line="360" w:lineRule="atLeast"/>
      <w:outlineLvl w:val="1"/>
    </w:pPr>
    <w:rPr>
      <w:rFonts w:ascii="GaramondC" w:hAnsi="GaramondC"/>
      <w:b/>
      <w:color w:val="000000"/>
      <w:kern w:val="0"/>
      <w:sz w:val="28"/>
      <w:szCs w:val="28"/>
      <w:lang w:eastAsia="ru-RU"/>
    </w:rPr>
  </w:style>
  <w:style w:type="paragraph" w:customStyle="1" w:styleId="ConsNonformat">
    <w:name w:val="ConsNonformat"/>
    <w:qFormat/>
    <w:rsid w:val="00DD6C17"/>
    <w:pPr>
      <w:autoSpaceDE w:val="0"/>
      <w:autoSpaceDN w:val="0"/>
      <w:adjustRightInd w:val="0"/>
      <w:ind w:right="19772"/>
    </w:pPr>
    <w:rPr>
      <w:rFonts w:ascii="Courier New" w:hAnsi="Courier New" w:cs="Courier New"/>
    </w:rPr>
  </w:style>
  <w:style w:type="paragraph" w:customStyle="1" w:styleId="afffffff8">
    <w:name w:val="Знак Знак Знак Знак"/>
    <w:basedOn w:val="aff"/>
    <w:rsid w:val="00DD6C17"/>
    <w:pPr>
      <w:spacing w:before="100" w:beforeAutospacing="1" w:after="100" w:afterAutospacing="1"/>
    </w:pPr>
    <w:rPr>
      <w:rFonts w:ascii="Tahoma" w:hAnsi="Tahoma"/>
      <w:kern w:val="0"/>
      <w:sz w:val="20"/>
      <w:szCs w:val="20"/>
      <w:lang w:val="en-US" w:eastAsia="en-US"/>
    </w:rPr>
  </w:style>
  <w:style w:type="character" w:customStyle="1" w:styleId="affffffc">
    <w:name w:val="Текст выноски Знак"/>
    <w:link w:val="affffffb"/>
    <w:uiPriority w:val="99"/>
    <w:rsid w:val="00DD6C17"/>
    <w:rPr>
      <w:rFonts w:ascii="Tahoma" w:hAnsi="Tahoma" w:cs="Tahoma"/>
      <w:kern w:val="1"/>
      <w:sz w:val="16"/>
      <w:szCs w:val="16"/>
      <w:lang w:eastAsia="ar-SA"/>
    </w:rPr>
  </w:style>
  <w:style w:type="paragraph" w:customStyle="1" w:styleId="1ff">
    <w:name w:val="1 Часть"/>
    <w:basedOn w:val="aff"/>
    <w:next w:val="aff"/>
    <w:autoRedefine/>
    <w:rsid w:val="00DD6C17"/>
    <w:pPr>
      <w:keepNext/>
      <w:pageBreakBefore/>
      <w:tabs>
        <w:tab w:val="num" w:pos="1065"/>
      </w:tabs>
      <w:spacing w:before="120" w:after="120"/>
      <w:ind w:left="357" w:hanging="357"/>
      <w:jc w:val="center"/>
    </w:pPr>
    <w:rPr>
      <w:rFonts w:ascii="Times New Roman" w:hAnsi="Times New Roman"/>
      <w:b/>
      <w:caps/>
      <w:kern w:val="0"/>
      <w:sz w:val="24"/>
      <w:szCs w:val="24"/>
      <w:lang w:eastAsia="ru-RU"/>
    </w:rPr>
  </w:style>
  <w:style w:type="character" w:customStyle="1" w:styleId="active3">
    <w:name w:val="active3"/>
    <w:rsid w:val="00DD6C17"/>
    <w:rPr>
      <w:b/>
      <w:bCs/>
      <w:color w:val="DF0001"/>
    </w:rPr>
  </w:style>
  <w:style w:type="paragraph" w:customStyle="1" w:styleId="214">
    <w:name w:val="Основной текст 21"/>
    <w:basedOn w:val="aff"/>
    <w:qFormat/>
    <w:rsid w:val="00DD6C17"/>
    <w:pPr>
      <w:widowControl w:val="0"/>
      <w:jc w:val="both"/>
    </w:pPr>
    <w:rPr>
      <w:rFonts w:ascii="Times New Roman" w:hAnsi="Times New Roman"/>
      <w:kern w:val="0"/>
      <w:sz w:val="24"/>
      <w:szCs w:val="20"/>
    </w:rPr>
  </w:style>
  <w:style w:type="paragraph" w:customStyle="1" w:styleId="ConsPlusTitle">
    <w:name w:val="ConsPlusTitle"/>
    <w:qFormat/>
    <w:rsid w:val="00DD6C17"/>
    <w:pPr>
      <w:widowControl w:val="0"/>
      <w:autoSpaceDE w:val="0"/>
      <w:autoSpaceDN w:val="0"/>
      <w:adjustRightInd w:val="0"/>
    </w:pPr>
    <w:rPr>
      <w:rFonts w:ascii="Arial" w:hAnsi="Arial" w:cs="Arial"/>
      <w:b/>
      <w:bCs/>
    </w:rPr>
  </w:style>
  <w:style w:type="paragraph" w:customStyle="1" w:styleId="Style4">
    <w:name w:val="Style4"/>
    <w:basedOn w:val="aff"/>
    <w:uiPriority w:val="99"/>
    <w:qFormat/>
    <w:rsid w:val="00DD6C17"/>
    <w:pPr>
      <w:widowControl w:val="0"/>
      <w:autoSpaceDE w:val="0"/>
      <w:autoSpaceDN w:val="0"/>
      <w:adjustRightInd w:val="0"/>
    </w:pPr>
    <w:rPr>
      <w:rFonts w:ascii="Times New Roman" w:hAnsi="Times New Roman"/>
      <w:kern w:val="0"/>
      <w:sz w:val="24"/>
      <w:szCs w:val="24"/>
      <w:lang w:eastAsia="ru-RU"/>
    </w:rPr>
  </w:style>
  <w:style w:type="paragraph" w:customStyle="1" w:styleId="Style5">
    <w:name w:val="Style5"/>
    <w:basedOn w:val="aff"/>
    <w:uiPriority w:val="99"/>
    <w:qFormat/>
    <w:rsid w:val="00DD6C17"/>
    <w:pPr>
      <w:widowControl w:val="0"/>
      <w:autoSpaceDE w:val="0"/>
      <w:autoSpaceDN w:val="0"/>
      <w:adjustRightInd w:val="0"/>
      <w:spacing w:line="298" w:lineRule="exact"/>
      <w:jc w:val="both"/>
    </w:pPr>
    <w:rPr>
      <w:rFonts w:ascii="Times New Roman" w:hAnsi="Times New Roman"/>
      <w:kern w:val="0"/>
      <w:sz w:val="24"/>
      <w:szCs w:val="24"/>
      <w:lang w:eastAsia="ru-RU"/>
    </w:rPr>
  </w:style>
  <w:style w:type="paragraph" w:customStyle="1" w:styleId="Style110">
    <w:name w:val="Style11"/>
    <w:basedOn w:val="aff"/>
    <w:uiPriority w:val="99"/>
    <w:qFormat/>
    <w:rsid w:val="00DD6C17"/>
    <w:pPr>
      <w:widowControl w:val="0"/>
      <w:autoSpaceDE w:val="0"/>
      <w:autoSpaceDN w:val="0"/>
      <w:adjustRightInd w:val="0"/>
      <w:spacing w:line="317" w:lineRule="exact"/>
      <w:ind w:firstLine="710"/>
    </w:pPr>
    <w:rPr>
      <w:rFonts w:ascii="Times New Roman" w:hAnsi="Times New Roman"/>
      <w:kern w:val="0"/>
      <w:sz w:val="24"/>
      <w:szCs w:val="24"/>
      <w:lang w:eastAsia="ru-RU"/>
    </w:rPr>
  </w:style>
  <w:style w:type="paragraph" w:customStyle="1" w:styleId="Style29">
    <w:name w:val="Style29"/>
    <w:basedOn w:val="aff"/>
    <w:rsid w:val="00DD6C17"/>
    <w:pPr>
      <w:widowControl w:val="0"/>
      <w:autoSpaceDE w:val="0"/>
      <w:autoSpaceDN w:val="0"/>
      <w:adjustRightInd w:val="0"/>
      <w:spacing w:line="275" w:lineRule="exact"/>
      <w:ind w:firstLine="557"/>
    </w:pPr>
    <w:rPr>
      <w:rFonts w:ascii="Times New Roman" w:hAnsi="Times New Roman"/>
      <w:kern w:val="0"/>
      <w:sz w:val="24"/>
      <w:szCs w:val="24"/>
      <w:lang w:eastAsia="ru-RU"/>
    </w:rPr>
  </w:style>
  <w:style w:type="character" w:customStyle="1" w:styleId="FontStyle39">
    <w:name w:val="Font Style39"/>
    <w:rsid w:val="00DD6C17"/>
    <w:rPr>
      <w:rFonts w:ascii="Times New Roman" w:hAnsi="Times New Roman" w:cs="Times New Roman"/>
      <w:b/>
      <w:bCs/>
      <w:sz w:val="26"/>
      <w:szCs w:val="26"/>
    </w:rPr>
  </w:style>
  <w:style w:type="character" w:customStyle="1" w:styleId="FontStyle40">
    <w:name w:val="Font Style40"/>
    <w:rsid w:val="00DD6C17"/>
    <w:rPr>
      <w:rFonts w:ascii="Times New Roman" w:hAnsi="Times New Roman" w:cs="Times New Roman"/>
      <w:sz w:val="26"/>
      <w:szCs w:val="26"/>
    </w:rPr>
  </w:style>
  <w:style w:type="character" w:customStyle="1" w:styleId="FontStyle47">
    <w:name w:val="Font Style47"/>
    <w:rsid w:val="00DD6C17"/>
    <w:rPr>
      <w:rFonts w:ascii="Times New Roman" w:hAnsi="Times New Roman" w:cs="Times New Roman"/>
      <w:sz w:val="22"/>
      <w:szCs w:val="22"/>
    </w:rPr>
  </w:style>
  <w:style w:type="paragraph" w:customStyle="1" w:styleId="afffffff9">
    <w:name w:val="Пункт"/>
    <w:basedOn w:val="aff"/>
    <w:link w:val="1ff0"/>
    <w:qFormat/>
    <w:rsid w:val="00DD6C17"/>
    <w:pPr>
      <w:tabs>
        <w:tab w:val="num" w:pos="1620"/>
      </w:tabs>
      <w:ind w:left="1044" w:hanging="504"/>
      <w:jc w:val="both"/>
    </w:pPr>
    <w:rPr>
      <w:rFonts w:ascii="Times New Roman" w:eastAsia="MS Mincho" w:hAnsi="Times New Roman"/>
      <w:kern w:val="0"/>
      <w:sz w:val="24"/>
      <w:szCs w:val="28"/>
    </w:rPr>
  </w:style>
  <w:style w:type="character" w:customStyle="1" w:styleId="1ff0">
    <w:name w:val="Пункт Знак1"/>
    <w:link w:val="afffffff9"/>
    <w:locked/>
    <w:rsid w:val="00DD6C17"/>
    <w:rPr>
      <w:rFonts w:eastAsia="MS Mincho"/>
      <w:sz w:val="24"/>
      <w:szCs w:val="28"/>
    </w:rPr>
  </w:style>
  <w:style w:type="paragraph" w:customStyle="1" w:styleId="-">
    <w:name w:val="Контракт-пункт"/>
    <w:basedOn w:val="aff"/>
    <w:uiPriority w:val="99"/>
    <w:qFormat/>
    <w:rsid w:val="00DD6C17"/>
    <w:pPr>
      <w:tabs>
        <w:tab w:val="num" w:pos="2092"/>
      </w:tabs>
      <w:ind w:left="2092" w:hanging="1344"/>
      <w:jc w:val="both"/>
    </w:pPr>
    <w:rPr>
      <w:rFonts w:ascii="Times New Roman" w:hAnsi="Times New Roman"/>
      <w:kern w:val="0"/>
      <w:sz w:val="24"/>
      <w:szCs w:val="24"/>
      <w:lang w:eastAsia="ru-RU"/>
    </w:rPr>
  </w:style>
  <w:style w:type="paragraph" w:customStyle="1" w:styleId="text">
    <w:name w:val="text"/>
    <w:basedOn w:val="aff"/>
    <w:qFormat/>
    <w:rsid w:val="00DD6C17"/>
    <w:pPr>
      <w:spacing w:before="64" w:line="206" w:lineRule="atLeast"/>
      <w:ind w:left="257" w:right="257"/>
      <w:jc w:val="both"/>
    </w:pPr>
    <w:rPr>
      <w:rFonts w:ascii="MS Sans Serif" w:hAnsi="MS Sans Serif"/>
      <w:kern w:val="0"/>
      <w:sz w:val="17"/>
      <w:szCs w:val="17"/>
      <w:lang w:eastAsia="ru-RU"/>
    </w:rPr>
  </w:style>
  <w:style w:type="paragraph" w:customStyle="1" w:styleId="1ff1">
    <w:name w:val="????????? 1"/>
    <w:basedOn w:val="afffffffa"/>
    <w:next w:val="afffffffa"/>
    <w:rsid w:val="00DD6C17"/>
    <w:pPr>
      <w:keepNext/>
      <w:jc w:val="center"/>
    </w:pPr>
    <w:rPr>
      <w:b/>
      <w:sz w:val="24"/>
    </w:rPr>
  </w:style>
  <w:style w:type="paragraph" w:customStyle="1" w:styleId="afffffffa">
    <w:name w:val="???????"/>
    <w:rsid w:val="00DD6C17"/>
    <w:rPr>
      <w:rFonts w:eastAsia="MS Mincho"/>
    </w:rPr>
  </w:style>
  <w:style w:type="character" w:customStyle="1" w:styleId="ConsPlusNormal0">
    <w:name w:val="ConsPlusNormal Знак"/>
    <w:link w:val="ConsPlusNormal"/>
    <w:uiPriority w:val="99"/>
    <w:locked/>
    <w:rsid w:val="00DD6C17"/>
    <w:rPr>
      <w:rFonts w:ascii="Arial" w:hAnsi="Arial" w:cs="Arial"/>
      <w:lang w:val="ru-RU" w:eastAsia="ru-RU" w:bidi="ar-SA"/>
    </w:rPr>
  </w:style>
  <w:style w:type="paragraph" w:customStyle="1" w:styleId="Iniiaiieoaeno">
    <w:name w:val="!Iniiaiie oaeno"/>
    <w:basedOn w:val="aff"/>
    <w:uiPriority w:val="99"/>
    <w:rsid w:val="00DD6C17"/>
    <w:pPr>
      <w:widowControl w:val="0"/>
      <w:ind w:right="51" w:firstLine="709"/>
      <w:jc w:val="both"/>
    </w:pPr>
    <w:rPr>
      <w:rFonts w:ascii="Times New Roman" w:eastAsia="MS Mincho" w:hAnsi="Times New Roman"/>
      <w:kern w:val="0"/>
      <w:sz w:val="24"/>
      <w:szCs w:val="24"/>
      <w:lang w:eastAsia="ru-RU"/>
    </w:rPr>
  </w:style>
  <w:style w:type="paragraph" w:customStyle="1" w:styleId="1CharChar">
    <w:name w:val="1 Знак Char Знак Char Знак"/>
    <w:basedOn w:val="aff"/>
    <w:qFormat/>
    <w:rsid w:val="00DD6C17"/>
    <w:pPr>
      <w:spacing w:after="160" w:line="240" w:lineRule="exact"/>
    </w:pPr>
    <w:rPr>
      <w:rFonts w:ascii="Times New Roman" w:eastAsia="Calibri" w:hAnsi="Times New Roman"/>
      <w:kern w:val="0"/>
      <w:sz w:val="20"/>
      <w:szCs w:val="20"/>
      <w:lang w:eastAsia="zh-CN"/>
    </w:rPr>
  </w:style>
  <w:style w:type="paragraph" w:customStyle="1" w:styleId="Normal1">
    <w:name w:val="Normal1"/>
    <w:qFormat/>
    <w:rsid w:val="00DD6C17"/>
    <w:pPr>
      <w:widowControl w:val="0"/>
      <w:spacing w:line="360" w:lineRule="auto"/>
      <w:jc w:val="both"/>
    </w:pPr>
    <w:rPr>
      <w:snapToGrid w:val="0"/>
      <w:sz w:val="28"/>
    </w:rPr>
  </w:style>
  <w:style w:type="paragraph" w:customStyle="1" w:styleId="48">
    <w:name w:val="Заг 4.КД_"/>
    <w:next w:val="aff"/>
    <w:autoRedefine/>
    <w:qFormat/>
    <w:rsid w:val="00DD6C17"/>
    <w:pPr>
      <w:spacing w:before="120"/>
      <w:ind w:firstLine="709"/>
    </w:pPr>
    <w:rPr>
      <w:b/>
      <w:sz w:val="24"/>
      <w:szCs w:val="24"/>
      <w:lang w:eastAsia="en-US"/>
    </w:rPr>
  </w:style>
  <w:style w:type="paragraph" w:customStyle="1" w:styleId="140">
    <w:name w:val="Заголовок контракта_14"/>
    <w:basedOn w:val="aff"/>
    <w:qFormat/>
    <w:rsid w:val="00DD6C17"/>
    <w:pPr>
      <w:spacing w:before="120" w:after="240"/>
    </w:pPr>
    <w:rPr>
      <w:rFonts w:ascii="Times New Roman" w:hAnsi="Times New Roman"/>
      <w:b/>
      <w:kern w:val="0"/>
      <w:sz w:val="28"/>
      <w:szCs w:val="24"/>
      <w:lang w:eastAsia="ru-RU"/>
    </w:rPr>
  </w:style>
  <w:style w:type="character" w:customStyle="1" w:styleId="grame">
    <w:name w:val="grame"/>
    <w:basedOn w:val="aff1"/>
    <w:rsid w:val="00DD6C17"/>
  </w:style>
  <w:style w:type="paragraph" w:customStyle="1" w:styleId="StyleBodyTextJustifiedBefore5ptAfter5pt">
    <w:name w:val="Style Body Text + Justified Before:  5 pt After:  5 pt"/>
    <w:basedOn w:val="aff0"/>
    <w:qFormat/>
    <w:rsid w:val="00DD6C17"/>
    <w:pPr>
      <w:numPr>
        <w:numId w:val="13"/>
      </w:numPr>
      <w:tabs>
        <w:tab w:val="clear" w:pos="1774"/>
        <w:tab w:val="num" w:pos="360"/>
      </w:tabs>
      <w:spacing w:before="100" w:after="100"/>
      <w:ind w:left="0" w:firstLine="0"/>
      <w:jc w:val="both"/>
    </w:pPr>
    <w:rPr>
      <w:rFonts w:ascii="Times New Roman" w:eastAsia="Calibri" w:hAnsi="Times New Roman"/>
      <w:kern w:val="0"/>
      <w:sz w:val="24"/>
      <w:szCs w:val="20"/>
      <w:lang w:eastAsia="ru-RU"/>
    </w:rPr>
  </w:style>
  <w:style w:type="paragraph" w:customStyle="1" w:styleId="ListNum">
    <w:name w:val="ListNum"/>
    <w:basedOn w:val="aff"/>
    <w:rsid w:val="00DD6C17"/>
    <w:pPr>
      <w:tabs>
        <w:tab w:val="left" w:pos="284"/>
      </w:tabs>
      <w:spacing w:before="60"/>
      <w:jc w:val="both"/>
    </w:pPr>
    <w:rPr>
      <w:rFonts w:ascii="Times New Roman" w:hAnsi="Times New Roman"/>
      <w:kern w:val="0"/>
      <w:szCs w:val="24"/>
      <w:lang w:eastAsia="ru-RU"/>
    </w:rPr>
  </w:style>
  <w:style w:type="paragraph" w:customStyle="1" w:styleId="1ff2">
    <w:name w:val="Заголовок 1.КД"/>
    <w:basedOn w:val="1f"/>
    <w:link w:val="1ff3"/>
    <w:autoRedefine/>
    <w:qFormat/>
    <w:rsid w:val="00DD6C17"/>
    <w:pPr>
      <w:keepNext/>
      <w:widowControl w:val="0"/>
      <w:tabs>
        <w:tab w:val="clear" w:pos="720"/>
      </w:tabs>
      <w:autoSpaceDE w:val="0"/>
      <w:autoSpaceDN w:val="0"/>
      <w:adjustRightInd w:val="0"/>
      <w:spacing w:before="0" w:after="0" w:line="360" w:lineRule="auto"/>
      <w:ind w:firstLine="567"/>
      <w:contextualSpacing w:val="0"/>
    </w:pPr>
    <w:rPr>
      <w:rFonts w:ascii="Calibri" w:eastAsia="Calibri" w:hAnsi="Calibri"/>
      <w:kern w:val="0"/>
      <w:sz w:val="28"/>
      <w:lang w:eastAsia="en-US"/>
    </w:rPr>
  </w:style>
  <w:style w:type="character" w:customStyle="1" w:styleId="1ff3">
    <w:name w:val="Заголовок 1.КД Знак"/>
    <w:link w:val="1ff2"/>
    <w:rsid w:val="00DD6C17"/>
    <w:rPr>
      <w:rFonts w:ascii="Calibri" w:eastAsia="Calibri" w:hAnsi="Calibri"/>
      <w:b/>
      <w:bCs/>
      <w:sz w:val="28"/>
      <w:szCs w:val="28"/>
      <w:lang w:eastAsia="en-US"/>
    </w:rPr>
  </w:style>
  <w:style w:type="paragraph" w:customStyle="1" w:styleId="OTRNormal">
    <w:name w:val="OTR_Normal"/>
    <w:basedOn w:val="aff"/>
    <w:link w:val="OTRNormal0"/>
    <w:qFormat/>
    <w:rsid w:val="00DD6C17"/>
    <w:pPr>
      <w:spacing w:before="60" w:after="120"/>
      <w:ind w:firstLine="284"/>
      <w:jc w:val="both"/>
    </w:pPr>
    <w:rPr>
      <w:rFonts w:eastAsia="Calibri"/>
      <w:kern w:val="0"/>
      <w:sz w:val="24"/>
      <w:szCs w:val="20"/>
    </w:rPr>
  </w:style>
  <w:style w:type="character" w:customStyle="1" w:styleId="OTRNormal0">
    <w:name w:val="OTR_Normal Знак"/>
    <w:link w:val="OTRNormal"/>
    <w:rsid w:val="00DD6C17"/>
    <w:rPr>
      <w:rFonts w:ascii="Calibri" w:eastAsia="Calibri" w:hAnsi="Calibri"/>
      <w:sz w:val="24"/>
    </w:rPr>
  </w:style>
  <w:style w:type="paragraph" w:customStyle="1" w:styleId="TableCellL">
    <w:name w:val="Table Cell L"/>
    <w:basedOn w:val="aff"/>
    <w:qFormat/>
    <w:rsid w:val="00DD6C17"/>
    <w:pPr>
      <w:numPr>
        <w:numId w:val="14"/>
      </w:numPr>
      <w:tabs>
        <w:tab w:val="clear" w:pos="360"/>
      </w:tabs>
      <w:ind w:left="0" w:firstLine="0"/>
    </w:pPr>
    <w:rPr>
      <w:rFonts w:ascii="Times New Roman" w:hAnsi="Times New Roman"/>
      <w:kern w:val="0"/>
      <w:sz w:val="24"/>
      <w:szCs w:val="20"/>
      <w:lang w:eastAsia="en-US"/>
    </w:rPr>
  </w:style>
  <w:style w:type="paragraph" w:customStyle="1" w:styleId="-11">
    <w:name w:val="Цветной список - Акцент 11"/>
    <w:basedOn w:val="aff"/>
    <w:qFormat/>
    <w:rsid w:val="00DD6C17"/>
    <w:pPr>
      <w:ind w:left="708"/>
    </w:pPr>
    <w:rPr>
      <w:rFonts w:ascii="Times New Roman" w:hAnsi="Times New Roman"/>
      <w:kern w:val="0"/>
      <w:sz w:val="24"/>
      <w:szCs w:val="24"/>
      <w:lang w:eastAsia="ru-RU"/>
    </w:rPr>
  </w:style>
  <w:style w:type="character" w:customStyle="1" w:styleId="220">
    <w:name w:val="Знак Знак22"/>
    <w:locked/>
    <w:rsid w:val="00DD6C17"/>
    <w:rPr>
      <w:sz w:val="24"/>
      <w:szCs w:val="24"/>
      <w:lang w:val="en-US" w:eastAsia="en-US" w:bidi="ar-SA"/>
    </w:rPr>
  </w:style>
  <w:style w:type="character" w:customStyle="1" w:styleId="215">
    <w:name w:val="Знак Знак21"/>
    <w:locked/>
    <w:rsid w:val="00DD6C17"/>
    <w:rPr>
      <w:sz w:val="24"/>
      <w:szCs w:val="24"/>
      <w:lang w:val="en-US" w:eastAsia="en-US" w:bidi="ar-SA"/>
    </w:rPr>
  </w:style>
  <w:style w:type="paragraph" w:customStyle="1" w:styleId="Title-Small">
    <w:name w:val="Title-Small"/>
    <w:basedOn w:val="afff9"/>
    <w:qFormat/>
    <w:rsid w:val="00DD6C17"/>
    <w:pPr>
      <w:spacing w:before="240" w:after="60"/>
    </w:pPr>
    <w:rPr>
      <w:rFonts w:ascii="Arial" w:hAnsi="Arial" w:cs="Arial"/>
      <w:smallCaps/>
      <w:kern w:val="28"/>
      <w:sz w:val="32"/>
      <w:szCs w:val="32"/>
      <w:lang w:eastAsia="ru-RU"/>
    </w:rPr>
  </w:style>
  <w:style w:type="paragraph" w:customStyle="1" w:styleId="2fb">
    <w:name w:val="Абзац списка2"/>
    <w:basedOn w:val="aff"/>
    <w:qFormat/>
    <w:rsid w:val="00DD6C17"/>
    <w:pPr>
      <w:ind w:left="720"/>
      <w:contextualSpacing/>
    </w:pPr>
    <w:rPr>
      <w:rFonts w:ascii="Times New Roman" w:hAnsi="Times New Roman"/>
      <w:kern w:val="0"/>
      <w:sz w:val="24"/>
      <w:szCs w:val="24"/>
      <w:lang w:val="en-US" w:eastAsia="en-US"/>
    </w:rPr>
  </w:style>
  <w:style w:type="paragraph" w:customStyle="1" w:styleId="OTRNormalCenter">
    <w:name w:val="OTR_Normal_Center"/>
    <w:basedOn w:val="aff"/>
    <w:semiHidden/>
    <w:rsid w:val="00DD6C17"/>
    <w:pPr>
      <w:jc w:val="center"/>
    </w:pPr>
    <w:rPr>
      <w:rFonts w:ascii="Times New Roman" w:hAnsi="Times New Roman"/>
      <w:kern w:val="0"/>
      <w:sz w:val="24"/>
      <w:szCs w:val="20"/>
      <w:lang w:eastAsia="ru-RU"/>
    </w:rPr>
  </w:style>
  <w:style w:type="character" w:customStyle="1" w:styleId="apple-style-span">
    <w:name w:val="apple-style-span"/>
    <w:basedOn w:val="aff1"/>
    <w:rsid w:val="00DD6C17"/>
  </w:style>
  <w:style w:type="character" w:customStyle="1" w:styleId="apple-converted-space">
    <w:name w:val="apple-converted-space"/>
    <w:basedOn w:val="aff1"/>
    <w:rsid w:val="00DD6C17"/>
  </w:style>
  <w:style w:type="paragraph" w:customStyle="1" w:styleId="TimesNewRoman">
    <w:name w:val="Обычный + Times New Roman"/>
    <w:aliases w:val="полужирный,По ширине,После:  0 пт,Междустр.инте...,Основной текст 3 + 12 пт,Первая строка:  1,27 см,Обычный + 14 пт,По центру,25 см"/>
    <w:basedOn w:val="aff"/>
    <w:link w:val="3120"/>
    <w:qFormat/>
    <w:rsid w:val="00DD6C17"/>
    <w:rPr>
      <w:rFonts w:ascii="Times New Roman" w:hAnsi="Times New Roman"/>
      <w:bCs/>
      <w:kern w:val="0"/>
      <w:sz w:val="24"/>
      <w:szCs w:val="24"/>
    </w:rPr>
  </w:style>
  <w:style w:type="character" w:customStyle="1" w:styleId="2ArialUnicodeMS">
    <w:name w:val="Основной текст (2) + Arial Unicode MS"/>
    <w:aliases w:val="9,5 pt,Не курсив,Основной текст (2) + 6,Подпись к картинке (2) + 11,Заголовок №1 + 9,Курсив,Основной текст (7) + Times New Roman1,5 pt2,Интервал 0 pt1"/>
    <w:rsid w:val="00DD6C17"/>
    <w:rPr>
      <w:rFonts w:ascii="Arial Unicode MS" w:eastAsia="Arial Unicode MS" w:hAnsi="Times New Roman" w:cs="Arial Unicode MS"/>
      <w:i w:val="0"/>
      <w:iCs w:val="0"/>
      <w:spacing w:val="0"/>
      <w:sz w:val="19"/>
      <w:szCs w:val="19"/>
    </w:rPr>
  </w:style>
  <w:style w:type="character" w:customStyle="1" w:styleId="2fc">
    <w:name w:val="Основной текст (2)_"/>
    <w:link w:val="2fd"/>
    <w:locked/>
    <w:rsid w:val="00DD6C17"/>
    <w:rPr>
      <w:i/>
      <w:iCs/>
      <w:sz w:val="21"/>
      <w:szCs w:val="21"/>
      <w:shd w:val="clear" w:color="auto" w:fill="FFFFFF"/>
    </w:rPr>
  </w:style>
  <w:style w:type="paragraph" w:customStyle="1" w:styleId="2fd">
    <w:name w:val="Основной текст (2)"/>
    <w:basedOn w:val="aff"/>
    <w:link w:val="2fc"/>
    <w:qFormat/>
    <w:rsid w:val="00DD6C17"/>
    <w:pPr>
      <w:shd w:val="clear" w:color="auto" w:fill="FFFFFF"/>
      <w:spacing w:after="60" w:line="306" w:lineRule="exact"/>
      <w:jc w:val="center"/>
    </w:pPr>
    <w:rPr>
      <w:rFonts w:ascii="Times New Roman" w:hAnsi="Times New Roman"/>
      <w:i/>
      <w:iCs/>
      <w:kern w:val="0"/>
      <w:sz w:val="21"/>
      <w:szCs w:val="21"/>
      <w:shd w:val="clear" w:color="auto" w:fill="FFFFFF"/>
    </w:rPr>
  </w:style>
  <w:style w:type="character" w:customStyle="1" w:styleId="2ArialUnicodeMS1">
    <w:name w:val="Основной текст (2) + Arial Unicode MS1"/>
    <w:aliases w:val="91,5 pt1,Не курсив1,Заголовок №3 + Tahoma,Полужирный1,Колонтитул + 11"/>
    <w:rsid w:val="00DD6C17"/>
    <w:rPr>
      <w:rFonts w:ascii="Arial Unicode MS" w:eastAsia="Arial Unicode MS" w:hAnsi="Times New Roman" w:cs="Arial Unicode MS"/>
      <w:i w:val="0"/>
      <w:iCs w:val="0"/>
      <w:spacing w:val="0"/>
      <w:sz w:val="19"/>
      <w:szCs w:val="19"/>
      <w:shd w:val="clear" w:color="auto" w:fill="FFFFFF"/>
      <w:lang w:val="en-US" w:eastAsia="en-US"/>
    </w:rPr>
  </w:style>
  <w:style w:type="character" w:customStyle="1" w:styleId="nowrap1">
    <w:name w:val="nowrap1"/>
    <w:basedOn w:val="aff1"/>
    <w:rsid w:val="00DD6C17"/>
  </w:style>
  <w:style w:type="paragraph" w:customStyle="1" w:styleId="ConsPlusNormalTimesNewRoman">
    <w:name w:val="ConsPlusNormal + Times New Roman"/>
    <w:aliases w:val="12 пт"/>
    <w:basedOn w:val="1f"/>
    <w:link w:val="ConsPlusNormalTimesNewRoman12"/>
    <w:rsid w:val="00DD6C17"/>
    <w:pPr>
      <w:keepNext/>
      <w:tabs>
        <w:tab w:val="clear" w:pos="720"/>
      </w:tabs>
      <w:spacing w:before="0" w:after="0"/>
      <w:ind w:firstLine="0"/>
      <w:contextualSpacing w:val="0"/>
      <w:jc w:val="left"/>
    </w:pPr>
    <w:rPr>
      <w:b w:val="0"/>
      <w:bCs w:val="0"/>
      <w:szCs w:val="24"/>
    </w:rPr>
  </w:style>
  <w:style w:type="character" w:customStyle="1" w:styleId="ConsPlusNormalTimesNewRoman12">
    <w:name w:val="ConsPlusNormal + Times New Roman;12 пт Знак Знак"/>
    <w:link w:val="ConsPlusNormalTimesNewRoman"/>
    <w:rsid w:val="00DD6C17"/>
    <w:rPr>
      <w:kern w:val="32"/>
      <w:sz w:val="24"/>
      <w:szCs w:val="24"/>
    </w:rPr>
  </w:style>
  <w:style w:type="paragraph" w:customStyle="1" w:styleId="0">
    <w:name w:val="Обычный + После:  0 пт"/>
    <w:aliases w:val="Междустр.интервал:  одинарный"/>
    <w:basedOn w:val="aff"/>
    <w:rsid w:val="00DD6C17"/>
    <w:rPr>
      <w:rFonts w:eastAsia="Calibri"/>
      <w:kern w:val="0"/>
      <w:lang w:eastAsia="en-US"/>
    </w:rPr>
  </w:style>
  <w:style w:type="character" w:customStyle="1" w:styleId="3120">
    <w:name w:val="Основной текст 3 + 12 пт Знак"/>
    <w:aliases w:val="По ширине Знак,Первая строка:  1 Знак,27 см Знак,После:  0 пт Знак"/>
    <w:link w:val="TimesNewRoman"/>
    <w:rsid w:val="00DD6C17"/>
    <w:rPr>
      <w:bCs/>
      <w:sz w:val="24"/>
      <w:szCs w:val="24"/>
    </w:rPr>
  </w:style>
  <w:style w:type="character" w:styleId="afffffffb">
    <w:name w:val="annotation reference"/>
    <w:uiPriority w:val="99"/>
    <w:rsid w:val="00DD6C17"/>
    <w:rPr>
      <w:sz w:val="16"/>
      <w:szCs w:val="16"/>
    </w:rPr>
  </w:style>
  <w:style w:type="paragraph" w:styleId="afffffffc">
    <w:name w:val="annotation text"/>
    <w:basedOn w:val="aff"/>
    <w:link w:val="afffffffd"/>
    <w:qFormat/>
    <w:rsid w:val="00DD6C17"/>
    <w:rPr>
      <w:rFonts w:ascii="Times New Roman" w:hAnsi="Times New Roman"/>
      <w:kern w:val="0"/>
      <w:sz w:val="20"/>
      <w:szCs w:val="20"/>
      <w:lang w:eastAsia="ru-RU"/>
    </w:rPr>
  </w:style>
  <w:style w:type="character" w:customStyle="1" w:styleId="afffffffd">
    <w:name w:val="Текст примечания Знак"/>
    <w:basedOn w:val="aff1"/>
    <w:link w:val="afffffffc"/>
    <w:rsid w:val="00DD6C17"/>
  </w:style>
  <w:style w:type="paragraph" w:styleId="afffffffe">
    <w:name w:val="annotation subject"/>
    <w:basedOn w:val="afffffffc"/>
    <w:next w:val="afffffffc"/>
    <w:link w:val="affffffff"/>
    <w:qFormat/>
    <w:rsid w:val="00DD6C17"/>
    <w:rPr>
      <w:b/>
      <w:bCs/>
    </w:rPr>
  </w:style>
  <w:style w:type="character" w:customStyle="1" w:styleId="affffffff">
    <w:name w:val="Тема примечания Знак"/>
    <w:link w:val="afffffffe"/>
    <w:rsid w:val="00DD6C17"/>
    <w:rPr>
      <w:b/>
      <w:bCs/>
    </w:rPr>
  </w:style>
  <w:style w:type="paragraph" w:customStyle="1" w:styleId="15">
    <w:name w:val="маркер 1"/>
    <w:basedOn w:val="aff"/>
    <w:link w:val="1ff4"/>
    <w:qFormat/>
    <w:rsid w:val="00DD6C17"/>
    <w:pPr>
      <w:numPr>
        <w:numId w:val="15"/>
      </w:numPr>
      <w:spacing w:before="120" w:after="120"/>
    </w:pPr>
    <w:rPr>
      <w:rFonts w:eastAsia="Calibri"/>
      <w:kern w:val="0"/>
      <w:sz w:val="24"/>
      <w:szCs w:val="24"/>
    </w:rPr>
  </w:style>
  <w:style w:type="character" w:customStyle="1" w:styleId="1ff4">
    <w:name w:val="маркер 1 Знак"/>
    <w:link w:val="15"/>
    <w:rsid w:val="00DD6C17"/>
    <w:rPr>
      <w:rFonts w:ascii="Calibri" w:eastAsia="Calibri" w:hAnsi="Calibri"/>
      <w:sz w:val="24"/>
      <w:szCs w:val="24"/>
      <w:lang w:eastAsia="ar-SA"/>
    </w:rPr>
  </w:style>
  <w:style w:type="character" w:customStyle="1" w:styleId="1ff5">
    <w:name w:val="Основной текст Знак Знак Знак1"/>
    <w:aliases w:val="body text Знак2,body text Знак Знак2,body text Знак Знак Знак Знак,Основной текст Знак Знак Знак,body text Знак1,body text Знак Знак1,body text Знак Знак Знак,Заг1 Знак1,contents Знак1,Corps de texte Знак1,bt Знак1,t Знак1"/>
    <w:rsid w:val="00DD6C17"/>
    <w:rPr>
      <w:rFonts w:ascii="Times New Roman" w:eastAsia="Times New Roman" w:hAnsi="Times New Roman" w:cs="Times New Roman"/>
      <w:sz w:val="20"/>
      <w:szCs w:val="20"/>
      <w:lang w:eastAsia="ru-RU"/>
    </w:rPr>
  </w:style>
  <w:style w:type="paragraph" w:customStyle="1" w:styleId="Default">
    <w:name w:val="Default"/>
    <w:qFormat/>
    <w:rsid w:val="00DD6C17"/>
    <w:pPr>
      <w:autoSpaceDE w:val="0"/>
      <w:autoSpaceDN w:val="0"/>
      <w:adjustRightInd w:val="0"/>
    </w:pPr>
    <w:rPr>
      <w:rFonts w:ascii="Arial" w:eastAsia="Calibri" w:hAnsi="Arial" w:cs="Arial"/>
      <w:color w:val="000000"/>
      <w:sz w:val="24"/>
      <w:szCs w:val="24"/>
    </w:rPr>
  </w:style>
  <w:style w:type="character" w:customStyle="1" w:styleId="2fe">
    <w:name w:val="Основной текст Знак Знак Знак2"/>
    <w:aliases w:val="body text Знак3,body text Знак Знак3,body text Знак Знак Знак1,Основной текст Знак Знак Знак3"/>
    <w:rsid w:val="00DD6C17"/>
    <w:rPr>
      <w:rFonts w:ascii="Times New Roman" w:eastAsia="Times New Roman" w:hAnsi="Times New Roman" w:cs="Times New Roman"/>
      <w:sz w:val="20"/>
      <w:szCs w:val="20"/>
      <w:lang w:eastAsia="ru-RU"/>
    </w:rPr>
  </w:style>
  <w:style w:type="paragraph" w:customStyle="1" w:styleId="affffffff0">
    <w:name w:val="Комментарий"/>
    <w:basedOn w:val="aff"/>
    <w:next w:val="aff"/>
    <w:uiPriority w:val="99"/>
    <w:rsid w:val="00DD6C17"/>
    <w:pPr>
      <w:autoSpaceDE w:val="0"/>
      <w:autoSpaceDN w:val="0"/>
      <w:adjustRightInd w:val="0"/>
      <w:spacing w:before="75"/>
      <w:ind w:left="170"/>
      <w:jc w:val="both"/>
    </w:pPr>
    <w:rPr>
      <w:rFonts w:ascii="Arial" w:eastAsia="Calibri" w:hAnsi="Arial" w:cs="Arial"/>
      <w:color w:val="353842"/>
      <w:kern w:val="0"/>
      <w:sz w:val="24"/>
      <w:szCs w:val="24"/>
      <w:shd w:val="clear" w:color="auto" w:fill="F0F0F0"/>
      <w:lang w:eastAsia="ru-RU"/>
    </w:rPr>
  </w:style>
  <w:style w:type="paragraph" w:customStyle="1" w:styleId="affffffff1">
    <w:name w:val="Информация об изменениях документа"/>
    <w:basedOn w:val="affffffff0"/>
    <w:next w:val="aff"/>
    <w:uiPriority w:val="99"/>
    <w:rsid w:val="00DD6C17"/>
    <w:rPr>
      <w:i/>
      <w:iCs/>
    </w:rPr>
  </w:style>
  <w:style w:type="character" w:customStyle="1" w:styleId="affffffff2">
    <w:name w:val="Найденные слова"/>
    <w:uiPriority w:val="99"/>
    <w:rsid w:val="00DD6C17"/>
    <w:rPr>
      <w:shd w:val="clear" w:color="auto" w:fill="FFF580"/>
    </w:rPr>
  </w:style>
  <w:style w:type="paragraph" w:customStyle="1" w:styleId="affffffff3">
    <w:name w:val="Прижатый влево"/>
    <w:basedOn w:val="aff"/>
    <w:next w:val="aff"/>
    <w:qFormat/>
    <w:rsid w:val="00DD6C17"/>
    <w:pPr>
      <w:autoSpaceDE w:val="0"/>
      <w:autoSpaceDN w:val="0"/>
      <w:adjustRightInd w:val="0"/>
    </w:pPr>
    <w:rPr>
      <w:rFonts w:ascii="Arial" w:eastAsia="Calibri" w:hAnsi="Arial" w:cs="Arial"/>
      <w:kern w:val="0"/>
      <w:sz w:val="24"/>
      <w:szCs w:val="24"/>
      <w:lang w:eastAsia="ru-RU"/>
    </w:rPr>
  </w:style>
  <w:style w:type="character" w:customStyle="1" w:styleId="49">
    <w:name w:val="Заголовок №4_"/>
    <w:link w:val="4a"/>
    <w:rsid w:val="00DD6C17"/>
    <w:rPr>
      <w:sz w:val="23"/>
      <w:szCs w:val="23"/>
      <w:shd w:val="clear" w:color="auto" w:fill="FFFFFF"/>
    </w:rPr>
  </w:style>
  <w:style w:type="paragraph" w:customStyle="1" w:styleId="4a">
    <w:name w:val="Заголовок №4"/>
    <w:basedOn w:val="aff"/>
    <w:link w:val="49"/>
    <w:rsid w:val="00DD6C17"/>
    <w:pPr>
      <w:shd w:val="clear" w:color="auto" w:fill="FFFFFF"/>
      <w:spacing w:after="360" w:line="0" w:lineRule="atLeast"/>
      <w:outlineLvl w:val="3"/>
    </w:pPr>
    <w:rPr>
      <w:rFonts w:ascii="Times New Roman" w:hAnsi="Times New Roman"/>
      <w:kern w:val="0"/>
      <w:sz w:val="23"/>
      <w:szCs w:val="23"/>
      <w:shd w:val="clear" w:color="auto" w:fill="FFFFFF"/>
    </w:rPr>
  </w:style>
  <w:style w:type="character" w:customStyle="1" w:styleId="HTML4">
    <w:name w:val="Стандартный HTML Знак"/>
    <w:link w:val="HTML3"/>
    <w:rsid w:val="00DD6C17"/>
    <w:rPr>
      <w:rFonts w:ascii="Courier New" w:hAnsi="Courier New" w:cs="Courier New"/>
    </w:rPr>
  </w:style>
  <w:style w:type="paragraph" w:customStyle="1" w:styleId="affffffff4">
    <w:name w:val="Знак Знак Знак Знак Знак Знак Знак Знак Знак Знак"/>
    <w:basedOn w:val="aff"/>
    <w:qFormat/>
    <w:rsid w:val="00DD6C17"/>
    <w:pPr>
      <w:spacing w:after="160" w:line="240" w:lineRule="exact"/>
    </w:pPr>
    <w:rPr>
      <w:rFonts w:ascii="Verdana" w:hAnsi="Verdana"/>
      <w:kern w:val="0"/>
      <w:sz w:val="20"/>
      <w:szCs w:val="20"/>
      <w:lang w:val="en-US" w:eastAsia="en-US"/>
    </w:rPr>
  </w:style>
  <w:style w:type="character" w:customStyle="1" w:styleId="affff3">
    <w:name w:val="Подзаголовок Знак"/>
    <w:link w:val="affff2"/>
    <w:rsid w:val="00DD6C17"/>
    <w:rPr>
      <w:rFonts w:ascii="Arial" w:hAnsi="Arial"/>
      <w:sz w:val="24"/>
    </w:rPr>
  </w:style>
  <w:style w:type="paragraph" w:customStyle="1" w:styleId="1ff6">
    <w:name w:val="Абзац списка1"/>
    <w:basedOn w:val="aff"/>
    <w:link w:val="ListParagraphChar"/>
    <w:qFormat/>
    <w:rsid w:val="00DD6C17"/>
    <w:pPr>
      <w:ind w:left="720" w:firstLine="720"/>
      <w:contextualSpacing/>
      <w:jc w:val="both"/>
    </w:pPr>
    <w:rPr>
      <w:rFonts w:ascii="Times New Roman" w:eastAsia="Calibri" w:hAnsi="Times New Roman"/>
      <w:kern w:val="0"/>
      <w:sz w:val="28"/>
      <w:szCs w:val="24"/>
      <w:lang w:eastAsia="ru-RU"/>
    </w:rPr>
  </w:style>
  <w:style w:type="character" w:customStyle="1" w:styleId="281">
    <w:name w:val="Знак Знак28"/>
    <w:rsid w:val="00DD6C17"/>
    <w:rPr>
      <w:rFonts w:cs="Arial"/>
      <w:b/>
      <w:bCs/>
      <w:kern w:val="32"/>
      <w:sz w:val="24"/>
      <w:szCs w:val="28"/>
    </w:rPr>
  </w:style>
  <w:style w:type="character" w:customStyle="1" w:styleId="221">
    <w:name w:val="Знак Знак22"/>
    <w:locked/>
    <w:rsid w:val="00DD6C17"/>
    <w:rPr>
      <w:sz w:val="24"/>
      <w:szCs w:val="24"/>
      <w:lang w:val="en-US" w:eastAsia="en-US" w:bidi="ar-SA"/>
    </w:rPr>
  </w:style>
  <w:style w:type="character" w:customStyle="1" w:styleId="216">
    <w:name w:val="Знак Знак21"/>
    <w:locked/>
    <w:rsid w:val="00DD6C17"/>
    <w:rPr>
      <w:sz w:val="24"/>
      <w:szCs w:val="24"/>
      <w:lang w:val="en-US" w:eastAsia="en-US" w:bidi="ar-SA"/>
    </w:rPr>
  </w:style>
  <w:style w:type="paragraph" w:customStyle="1" w:styleId="1ff7">
    <w:name w:val="Знак Знак Знак Знак1"/>
    <w:basedOn w:val="aff"/>
    <w:qFormat/>
    <w:rsid w:val="00DD6C17"/>
    <w:pPr>
      <w:spacing w:before="100" w:beforeAutospacing="1" w:after="100" w:afterAutospacing="1"/>
    </w:pPr>
    <w:rPr>
      <w:rFonts w:ascii="Tahoma" w:hAnsi="Tahoma"/>
      <w:kern w:val="0"/>
      <w:sz w:val="20"/>
      <w:szCs w:val="20"/>
      <w:lang w:val="en-US" w:eastAsia="en-US"/>
    </w:rPr>
  </w:style>
  <w:style w:type="paragraph" w:customStyle="1" w:styleId="2110">
    <w:name w:val="Основной текст 211"/>
    <w:basedOn w:val="aff"/>
    <w:uiPriority w:val="99"/>
    <w:rsid w:val="00DD6C17"/>
    <w:pPr>
      <w:widowControl w:val="0"/>
      <w:jc w:val="both"/>
    </w:pPr>
    <w:rPr>
      <w:rFonts w:ascii="Times New Roman" w:hAnsi="Times New Roman"/>
      <w:kern w:val="0"/>
      <w:sz w:val="24"/>
      <w:szCs w:val="20"/>
    </w:rPr>
  </w:style>
  <w:style w:type="paragraph" w:customStyle="1" w:styleId="affffffff5">
    <w:name w:val="Îáû÷íûé"/>
    <w:qFormat/>
    <w:rsid w:val="00DD6C17"/>
    <w:pPr>
      <w:autoSpaceDE w:val="0"/>
      <w:autoSpaceDN w:val="0"/>
    </w:pPr>
  </w:style>
  <w:style w:type="numbering" w:customStyle="1" w:styleId="1ff8">
    <w:name w:val="Нет списка1"/>
    <w:next w:val="aff3"/>
    <w:semiHidden/>
    <w:unhideWhenUsed/>
    <w:rsid w:val="00DD6C17"/>
  </w:style>
  <w:style w:type="table" w:customStyle="1" w:styleId="1ff9">
    <w:name w:val="Сетка таблицы1"/>
    <w:basedOn w:val="aff2"/>
    <w:next w:val="affe"/>
    <w:uiPriority w:val="59"/>
    <w:rsid w:val="00DD6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
    <w:name w:val="Нет списка2"/>
    <w:next w:val="aff3"/>
    <w:uiPriority w:val="99"/>
    <w:semiHidden/>
    <w:unhideWhenUsed/>
    <w:rsid w:val="00DD6C17"/>
  </w:style>
  <w:style w:type="table" w:customStyle="1" w:styleId="2ff0">
    <w:name w:val="Сетка таблицы2"/>
    <w:basedOn w:val="aff2"/>
    <w:next w:val="affe"/>
    <w:uiPriority w:val="59"/>
    <w:rsid w:val="00DD6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DD6C17"/>
    <w:rPr>
      <w:rFonts w:ascii="Times New Roman" w:hAnsi="Times New Roman"/>
      <w:i/>
      <w:sz w:val="26"/>
    </w:rPr>
  </w:style>
  <w:style w:type="character" w:customStyle="1" w:styleId="FontStyle13">
    <w:name w:val="Font Style13"/>
    <w:uiPriority w:val="99"/>
    <w:rsid w:val="00DD6C17"/>
    <w:rPr>
      <w:rFonts w:ascii="Times New Roman" w:hAnsi="Times New Roman" w:cs="Times New Roman" w:hint="default"/>
      <w:b/>
      <w:bCs w:val="0"/>
      <w:sz w:val="26"/>
    </w:rPr>
  </w:style>
  <w:style w:type="paragraph" w:customStyle="1" w:styleId="Style10">
    <w:name w:val="Style10"/>
    <w:basedOn w:val="aff"/>
    <w:qFormat/>
    <w:rsid w:val="00DD6C17"/>
    <w:pPr>
      <w:widowControl w:val="0"/>
      <w:autoSpaceDE w:val="0"/>
      <w:autoSpaceDN w:val="0"/>
      <w:adjustRightInd w:val="0"/>
      <w:spacing w:line="324" w:lineRule="exact"/>
      <w:jc w:val="both"/>
    </w:pPr>
    <w:rPr>
      <w:rFonts w:ascii="Times New Roman" w:hAnsi="Times New Roman"/>
      <w:kern w:val="0"/>
      <w:sz w:val="24"/>
      <w:szCs w:val="24"/>
      <w:lang w:eastAsia="ru-RU"/>
    </w:rPr>
  </w:style>
  <w:style w:type="table" w:customStyle="1" w:styleId="3f6">
    <w:name w:val="Сетка таблицы3"/>
    <w:basedOn w:val="aff2"/>
    <w:next w:val="affe"/>
    <w:uiPriority w:val="59"/>
    <w:rsid w:val="00DD6C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6">
    <w:name w:val="Основной текст_"/>
    <w:link w:val="3f7"/>
    <w:rsid w:val="00DD6C17"/>
    <w:rPr>
      <w:spacing w:val="-2"/>
      <w:sz w:val="27"/>
      <w:szCs w:val="27"/>
      <w:shd w:val="clear" w:color="auto" w:fill="FFFFFF"/>
    </w:rPr>
  </w:style>
  <w:style w:type="paragraph" w:customStyle="1" w:styleId="3f7">
    <w:name w:val="Основной текст3"/>
    <w:basedOn w:val="aff"/>
    <w:link w:val="affffffff6"/>
    <w:qFormat/>
    <w:rsid w:val="00DD6C17"/>
    <w:pPr>
      <w:widowControl w:val="0"/>
      <w:shd w:val="clear" w:color="auto" w:fill="FFFFFF"/>
      <w:spacing w:after="300" w:line="320" w:lineRule="exact"/>
      <w:ind w:hanging="700"/>
    </w:pPr>
    <w:rPr>
      <w:rFonts w:ascii="Times New Roman" w:hAnsi="Times New Roman"/>
      <w:spacing w:val="-2"/>
      <w:kern w:val="0"/>
      <w:sz w:val="27"/>
      <w:szCs w:val="27"/>
      <w:lang w:eastAsia="ru-RU"/>
    </w:rPr>
  </w:style>
  <w:style w:type="character" w:customStyle="1" w:styleId="1ffa">
    <w:name w:val="Основной текст с отступом Знак1"/>
    <w:aliases w:val="Основной текст 1 Знак1,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Знак"/>
    <w:basedOn w:val="aff1"/>
    <w:rsid w:val="00625343"/>
    <w:rPr>
      <w:rFonts w:ascii="Calibri" w:hAnsi="Calibri"/>
      <w:kern w:val="2"/>
      <w:sz w:val="22"/>
      <w:szCs w:val="22"/>
      <w:lang w:eastAsia="ar-SA"/>
    </w:rPr>
  </w:style>
  <w:style w:type="character" w:customStyle="1" w:styleId="122">
    <w:name w:val="12 пт Знак Знак"/>
    <w:locked/>
    <w:rsid w:val="00625343"/>
    <w:rPr>
      <w:kern w:val="32"/>
      <w:sz w:val="24"/>
      <w:szCs w:val="24"/>
      <w:lang w:eastAsia="ar-SA"/>
    </w:rPr>
  </w:style>
  <w:style w:type="paragraph" w:customStyle="1" w:styleId="ConsPlusNormalTimesNewRoman1">
    <w:name w:val="ConsPlusNormal + Times New Roman1"/>
    <w:aliases w:val="12 пт1"/>
    <w:basedOn w:val="1f"/>
    <w:rsid w:val="00625343"/>
    <w:pPr>
      <w:keepNext/>
      <w:tabs>
        <w:tab w:val="clear" w:pos="720"/>
      </w:tabs>
      <w:spacing w:before="0" w:after="0"/>
      <w:ind w:firstLine="0"/>
      <w:contextualSpacing w:val="0"/>
      <w:jc w:val="left"/>
    </w:pPr>
    <w:rPr>
      <w:b w:val="0"/>
      <w:bCs w:val="0"/>
      <w:szCs w:val="24"/>
    </w:rPr>
  </w:style>
  <w:style w:type="character" w:customStyle="1" w:styleId="2ff1">
    <w:name w:val="Заголовок №2"/>
    <w:rsid w:val="00050092"/>
    <w:rPr>
      <w:rFonts w:ascii="Times New Roman" w:hAnsi="Times New Roman" w:cs="Times New Roman"/>
      <w:b/>
      <w:bCs/>
      <w:color w:val="000000"/>
      <w:spacing w:val="0"/>
      <w:w w:val="100"/>
      <w:position w:val="0"/>
      <w:sz w:val="26"/>
      <w:szCs w:val="26"/>
      <w:u w:val="none"/>
      <w:effect w:val="none"/>
      <w:lang w:val="ru-RU"/>
    </w:rPr>
  </w:style>
  <w:style w:type="paragraph" w:customStyle="1" w:styleId="Style6">
    <w:name w:val="Style6"/>
    <w:basedOn w:val="aff"/>
    <w:qFormat/>
    <w:rsid w:val="00D3405B"/>
    <w:pPr>
      <w:widowControl w:val="0"/>
      <w:autoSpaceDE w:val="0"/>
      <w:autoSpaceDN w:val="0"/>
      <w:adjustRightInd w:val="0"/>
      <w:spacing w:line="374" w:lineRule="exact"/>
      <w:ind w:firstLine="713"/>
      <w:jc w:val="both"/>
    </w:pPr>
    <w:rPr>
      <w:rFonts w:ascii="Times New Roman" w:hAnsi="Times New Roman"/>
      <w:kern w:val="0"/>
      <w:sz w:val="24"/>
      <w:szCs w:val="24"/>
      <w:lang w:eastAsia="ru-RU"/>
    </w:rPr>
  </w:style>
  <w:style w:type="table" w:customStyle="1" w:styleId="4b">
    <w:name w:val="Сетка таблицы4"/>
    <w:basedOn w:val="aff2"/>
    <w:next w:val="affe"/>
    <w:uiPriority w:val="59"/>
    <w:rsid w:val="00622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ff2"/>
    <w:next w:val="affe"/>
    <w:uiPriority w:val="59"/>
    <w:rsid w:val="00502E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ff2"/>
    <w:next w:val="affe"/>
    <w:uiPriority w:val="59"/>
    <w:rsid w:val="005D7F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ff2"/>
    <w:next w:val="affe"/>
    <w:uiPriority w:val="59"/>
    <w:rsid w:val="005167BA"/>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ff2"/>
    <w:next w:val="affe"/>
    <w:uiPriority w:val="59"/>
    <w:rsid w:val="0022443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
    <w:basedOn w:val="aff2"/>
    <w:next w:val="affe"/>
    <w:uiPriority w:val="59"/>
    <w:rsid w:val="00BD74ED"/>
    <w:rPr>
      <w:rFont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ff2"/>
    <w:next w:val="affe"/>
    <w:uiPriority w:val="59"/>
    <w:rsid w:val="00BD74ED"/>
    <w:rPr>
      <w:rFont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ff2"/>
    <w:next w:val="affe"/>
    <w:uiPriority w:val="59"/>
    <w:rsid w:val="006B263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ff2"/>
    <w:next w:val="affe"/>
    <w:uiPriority w:val="59"/>
    <w:rsid w:val="007A20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7">
    <w:name w:val="No Spacing"/>
    <w:link w:val="affffffff8"/>
    <w:qFormat/>
    <w:rsid w:val="00435FCA"/>
    <w:rPr>
      <w:rFonts w:ascii="Calibri" w:eastAsia="Calibri" w:hAnsi="Calibri"/>
      <w:sz w:val="22"/>
      <w:szCs w:val="22"/>
      <w:lang w:eastAsia="en-US"/>
    </w:rPr>
  </w:style>
  <w:style w:type="character" w:customStyle="1" w:styleId="affffffff8">
    <w:name w:val="Без интервала Знак"/>
    <w:link w:val="affffffff7"/>
    <w:locked/>
    <w:rsid w:val="00435FCA"/>
    <w:rPr>
      <w:rFonts w:ascii="Calibri" w:eastAsia="Calibri" w:hAnsi="Calibri"/>
      <w:sz w:val="22"/>
      <w:szCs w:val="22"/>
      <w:lang w:eastAsia="en-US"/>
    </w:rPr>
  </w:style>
  <w:style w:type="paragraph" w:styleId="affffffff9">
    <w:name w:val="endnote text"/>
    <w:basedOn w:val="aff"/>
    <w:link w:val="affffffffa"/>
    <w:unhideWhenUsed/>
    <w:qFormat/>
    <w:rsid w:val="009E3312"/>
    <w:pPr>
      <w:jc w:val="both"/>
    </w:pPr>
    <w:rPr>
      <w:rFonts w:ascii="Times New Roman" w:hAnsi="Times New Roman"/>
      <w:kern w:val="0"/>
      <w:sz w:val="20"/>
      <w:szCs w:val="20"/>
      <w:lang w:eastAsia="ru-RU"/>
    </w:rPr>
  </w:style>
  <w:style w:type="character" w:customStyle="1" w:styleId="affffffffa">
    <w:name w:val="Текст концевой сноски Знак"/>
    <w:basedOn w:val="aff1"/>
    <w:link w:val="affffffff9"/>
    <w:rsid w:val="009E3312"/>
  </w:style>
  <w:style w:type="paragraph" w:customStyle="1" w:styleId="1ffb">
    <w:name w:val="Заголовок1"/>
    <w:basedOn w:val="aff"/>
    <w:next w:val="aff0"/>
    <w:uiPriority w:val="99"/>
    <w:qFormat/>
    <w:rsid w:val="00332C7B"/>
    <w:pPr>
      <w:keepNext/>
      <w:spacing w:before="240" w:after="120"/>
    </w:pPr>
    <w:rPr>
      <w:rFonts w:ascii="Arial" w:eastAsia="DejaVu Sans" w:hAnsi="Arial" w:cs="DejaVu Sans"/>
      <w:sz w:val="28"/>
      <w:szCs w:val="28"/>
    </w:rPr>
  </w:style>
  <w:style w:type="character" w:customStyle="1" w:styleId="cardmaininfocontent">
    <w:name w:val="cardmaininfo__content"/>
    <w:basedOn w:val="aff1"/>
    <w:rsid w:val="00AB55B7"/>
  </w:style>
  <w:style w:type="character" w:customStyle="1" w:styleId="sectioninfo">
    <w:name w:val="section__info"/>
    <w:basedOn w:val="aff1"/>
    <w:rsid w:val="00AB55B7"/>
  </w:style>
  <w:style w:type="paragraph" w:customStyle="1" w:styleId="affffffffb">
    <w:name w:val="Нормальный (таблица)"/>
    <w:basedOn w:val="aff"/>
    <w:next w:val="aff"/>
    <w:uiPriority w:val="99"/>
    <w:rsid w:val="001D6963"/>
    <w:pPr>
      <w:autoSpaceDE w:val="0"/>
      <w:autoSpaceDN w:val="0"/>
      <w:adjustRightInd w:val="0"/>
      <w:jc w:val="both"/>
    </w:pPr>
    <w:rPr>
      <w:rFonts w:ascii="Arial" w:eastAsiaTheme="minorHAnsi" w:hAnsi="Arial" w:cs="Arial"/>
      <w:kern w:val="0"/>
      <w:sz w:val="24"/>
      <w:szCs w:val="24"/>
      <w:lang w:eastAsia="en-US"/>
    </w:rPr>
  </w:style>
  <w:style w:type="character" w:customStyle="1" w:styleId="afffffff5">
    <w:name w:val="Абзац списка Знак"/>
    <w:aliases w:val="Bullet Number Знак,Индексы Знак,Num Bullet 1 Знак,Заголовок2 Знак,Bullet List Знак,FooterText Знак,numbered Знак,Абзац списка литеральный Знак,Нумерованый список Знак,SL_Абзац списка Знак,Paragraphe de liste1 Знак,lp1 Знак,Маркер Знак"/>
    <w:link w:val="afffffff4"/>
    <w:locked/>
    <w:rsid w:val="00A53F69"/>
    <w:rPr>
      <w:sz w:val="24"/>
      <w:szCs w:val="24"/>
    </w:rPr>
  </w:style>
  <w:style w:type="table" w:customStyle="1" w:styleId="81">
    <w:name w:val="Сетка таблицы8"/>
    <w:basedOn w:val="aff2"/>
    <w:next w:val="affe"/>
    <w:uiPriority w:val="59"/>
    <w:rsid w:val="00E767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ff2"/>
    <w:next w:val="affe"/>
    <w:uiPriority w:val="59"/>
    <w:rsid w:val="005208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4502C"/>
    <w:rPr>
      <w:rFonts w:ascii="Times New Roman" w:hAnsi="Times New Roman" w:cs="Times New Roman" w:hint="default"/>
      <w:b w:val="0"/>
      <w:bCs w:val="0"/>
      <w:i w:val="0"/>
      <w:iCs w:val="0"/>
      <w:color w:val="000000"/>
      <w:sz w:val="22"/>
      <w:szCs w:val="22"/>
    </w:rPr>
  </w:style>
  <w:style w:type="character" w:customStyle="1" w:styleId="FontStyle16">
    <w:name w:val="Font Style16"/>
    <w:uiPriority w:val="99"/>
    <w:rsid w:val="007830FA"/>
    <w:rPr>
      <w:rFonts w:ascii="Times New Roman" w:hAnsi="Times New Roman"/>
      <w:sz w:val="26"/>
    </w:rPr>
  </w:style>
  <w:style w:type="table" w:customStyle="1" w:styleId="350">
    <w:name w:val="Сетка таблицы35"/>
    <w:basedOn w:val="aff2"/>
    <w:next w:val="affe"/>
    <w:uiPriority w:val="59"/>
    <w:rsid w:val="006F228B"/>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ff2"/>
    <w:next w:val="affe"/>
    <w:rsid w:val="004F4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2"/>
    <w:next w:val="affe"/>
    <w:uiPriority w:val="99"/>
    <w:rsid w:val="00B73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3">
    <w:name w:val="Сетка таблицы GR3"/>
    <w:basedOn w:val="aff2"/>
    <w:next w:val="affe"/>
    <w:uiPriority w:val="39"/>
    <w:rsid w:val="00D05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41725B"/>
    <w:rPr>
      <w:rFonts w:ascii="Cambria" w:hAnsi="Cambria" w:cs="Cambria"/>
      <w:b/>
      <w:bCs/>
      <w:kern w:val="32"/>
      <w:sz w:val="32"/>
      <w:szCs w:val="32"/>
    </w:rPr>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semiHidden/>
    <w:locked/>
    <w:rsid w:val="0041725B"/>
    <w:rPr>
      <w:rFonts w:ascii="Cambria" w:hAnsi="Cambria" w:cs="Cambria"/>
      <w:b/>
      <w:bCs/>
      <w:i/>
      <w:iCs/>
      <w:sz w:val="28"/>
      <w:szCs w:val="28"/>
    </w:rPr>
  </w:style>
  <w:style w:type="character" w:customStyle="1" w:styleId="Heading3Char">
    <w:name w:val="Heading 3 Char"/>
    <w:aliases w:val="Подраздел Char,3 Char,H3 Char,Minor Знак Знак Char,h:3 Char,h Char,31 Char,ITT t3 Char,PA Minor Section Char,TE Heading Char,Title3 Char,list Char,l3 Char,Level 3 Head Char,h3 Char,H31 Char,H32 Char,H33 Char,H34 Char,H35 Char,subhead Cha"/>
    <w:semiHidden/>
    <w:locked/>
    <w:rsid w:val="0041725B"/>
    <w:rPr>
      <w:rFonts w:ascii="Cambria" w:hAnsi="Cambria" w:cs="Times New Roman"/>
      <w:b/>
      <w:bCs/>
      <w:sz w:val="26"/>
      <w:szCs w:val="26"/>
    </w:rPr>
  </w:style>
  <w:style w:type="character" w:customStyle="1" w:styleId="Heading4Char">
    <w:name w:val="Heading 4 Char"/>
    <w:aliases w:val="Параграф Char,Заголовок 4 (Приложение) Char,Sub-Minor Char,????????? 4 (??????????) Знак Знак1 Char,H4 Char,h:4 Char,h4 Char,ITT t4 Char,PA Micro Section Char,TE Heading 4 Char,4 Char,heading 4 + Indent: Left 0.5 in Char,a. Char,I4 Char"/>
    <w:semiHidden/>
    <w:locked/>
    <w:rsid w:val="0041725B"/>
    <w:rPr>
      <w:rFonts w:ascii="Calibri" w:hAnsi="Calibri" w:cs="Calibri"/>
      <w:b/>
      <w:bCs/>
      <w:sz w:val="28"/>
      <w:szCs w:val="28"/>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Заголовок oglavlenie Cha"/>
    <w:semiHidden/>
    <w:locked/>
    <w:rsid w:val="0041725B"/>
    <w:rPr>
      <w:rFonts w:ascii="Calibri" w:hAnsi="Calibri" w:cs="Times New Roman"/>
      <w:b/>
      <w:bCs/>
      <w:i/>
      <w:iCs/>
      <w:sz w:val="26"/>
      <w:szCs w:val="26"/>
    </w:rPr>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
    <w:semiHidden/>
    <w:locked/>
    <w:rsid w:val="0041725B"/>
    <w:rPr>
      <w:rFonts w:ascii="Calibri" w:hAnsi="Calibri" w:cs="Calibri"/>
      <w:b/>
      <w:bCs/>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
    <w:semiHidden/>
    <w:locked/>
    <w:rsid w:val="0041725B"/>
    <w:rPr>
      <w:rFonts w:ascii="Calibri" w:hAnsi="Calibri" w:cs="Calibri"/>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semiHidden/>
    <w:locked/>
    <w:rsid w:val="0041725B"/>
    <w:rPr>
      <w:rFonts w:ascii="Calibri" w:hAnsi="Calibri" w:cs="Calibri"/>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semiHidden/>
    <w:locked/>
    <w:rsid w:val="0041725B"/>
    <w:rPr>
      <w:rFonts w:ascii="Cambria" w:hAnsi="Cambria" w:cs="Cambria"/>
    </w:rPr>
  </w:style>
  <w:style w:type="character" w:customStyle="1" w:styleId="Heading3Char8">
    <w:name w:val="Heading 3 Char8"/>
    <w:aliases w:val="Подраздел Char6,3 Char8,H3 Char8,Minor Знак Знак Char6,h:3 Char8,h Char8,31 Char8,ITT t3 Char8,PA Minor Section Char8,TE Heading Char8,Title3 Char8,list Char8,l3 Char8,Level 3 Head Char8,h3 Char8,H31 Char8,H32 Char8,H33 Char8,H34 Char8"/>
    <w:semiHidden/>
    <w:rsid w:val="0041725B"/>
    <w:rPr>
      <w:rFonts w:ascii="Cambria" w:hAnsi="Cambria" w:cs="Cambria"/>
      <w:b/>
      <w:bCs/>
      <w:sz w:val="26"/>
      <w:szCs w:val="26"/>
    </w:rPr>
  </w:style>
  <w:style w:type="character" w:customStyle="1" w:styleId="Heading5Char7">
    <w:name w:val="Heading 5 Char7"/>
    <w:aliases w:val="H5 Char7,ITT t5 Char7,PA Pico Section Char7,5 Char7,Roman list Char7,h5 Char7,Roman list1 Char7,Roman list2 Char7,Roman list11 Char7,Roman list3 Char7,Roman list12 Char7,Roman list21 Char7,Roman list111 Char7,Gliederung5 Char7"/>
    <w:semiHidden/>
    <w:rsid w:val="0041725B"/>
    <w:rPr>
      <w:rFonts w:ascii="Calibri" w:hAnsi="Calibri" w:cs="Calibri"/>
      <w:b/>
      <w:bCs/>
      <w:i/>
      <w:iCs/>
      <w:sz w:val="26"/>
      <w:szCs w:val="26"/>
    </w:rPr>
  </w:style>
  <w:style w:type="character" w:customStyle="1" w:styleId="Heading3Char7">
    <w:name w:val="Heading 3 Char7"/>
    <w:aliases w:val="Подраздел Char5,3 Char7,H3 Char7,Minor Знак Знак Char5,h:3 Char7,h Char7,31 Char7,ITT t3 Char7,PA Minor Section Char7,TE Heading Char7,Title3 Char7,list Char7,l3 Char7,Level 3 Head Char7,h3 Char7,H31 Char7,H32 Char7,H33 Char7,H34 Char7"/>
    <w:semiHidden/>
    <w:locked/>
    <w:rsid w:val="0041725B"/>
    <w:rPr>
      <w:rFonts w:ascii="Cambria" w:hAnsi="Cambria" w:cs="Cambria"/>
      <w:b/>
      <w:bCs/>
      <w:sz w:val="26"/>
      <w:szCs w:val="26"/>
    </w:rPr>
  </w:style>
  <w:style w:type="character" w:customStyle="1" w:styleId="Heading5Char6">
    <w:name w:val="Heading 5 Char6"/>
    <w:aliases w:val="H5 Char6,ITT t5 Char6,PA Pico Section Char6,5 Char6,Roman list Char6,h5 Char6,Roman list1 Char6,Roman list2 Char6,Roman list11 Char6,Roman list3 Char6,Roman list12 Char6,Roman list21 Char6,Roman list111 Char6,Gliederung5 Char6"/>
    <w:semiHidden/>
    <w:locked/>
    <w:rsid w:val="0041725B"/>
    <w:rPr>
      <w:rFonts w:ascii="Calibri" w:hAnsi="Calibri" w:cs="Calibri"/>
      <w:b/>
      <w:bCs/>
      <w:i/>
      <w:iCs/>
      <w:sz w:val="26"/>
      <w:szCs w:val="26"/>
    </w:rPr>
  </w:style>
  <w:style w:type="character" w:customStyle="1" w:styleId="Heading3Char6">
    <w:name w:val="Heading 3 Char6"/>
    <w:aliases w:val="Подраздел Char4,3 Char6,H3 Char6,Minor Знак Знак Char4,h:3 Char6,h Char6,31 Char6,ITT t3 Char6,PA Minor Section Char6,TE Heading Char6,Title3 Char6,list Char6,l3 Char6,Level 3 Head Char6,h3 Char6,H31 Char6,H32 Char6,H33 Char6,H34 Char6"/>
    <w:semiHidden/>
    <w:locked/>
    <w:rsid w:val="0041725B"/>
    <w:rPr>
      <w:rFonts w:ascii="Cambria" w:hAnsi="Cambria" w:cs="Cambria"/>
      <w:b/>
      <w:bCs/>
      <w:sz w:val="26"/>
      <w:szCs w:val="26"/>
    </w:rPr>
  </w:style>
  <w:style w:type="character" w:customStyle="1" w:styleId="Heading5Char5">
    <w:name w:val="Heading 5 Char5"/>
    <w:aliases w:val="H5 Char5,ITT t5 Char5,PA Pico Section Char5,5 Char5,Roman list Char5,h5 Char5,Roman list1 Char5,Roman list2 Char5,Roman list11 Char5,Roman list3 Char5,Roman list12 Char5,Roman list21 Char5,Roman list111 Char5,Gliederung5 Char5"/>
    <w:semiHidden/>
    <w:locked/>
    <w:rsid w:val="0041725B"/>
    <w:rPr>
      <w:rFonts w:ascii="Calibri" w:hAnsi="Calibri" w:cs="Calibri"/>
      <w:b/>
      <w:bCs/>
      <w:i/>
      <w:iCs/>
      <w:sz w:val="26"/>
      <w:szCs w:val="26"/>
    </w:rPr>
  </w:style>
  <w:style w:type="character" w:customStyle="1" w:styleId="Heading3Char5">
    <w:name w:val="Heading 3 Char5"/>
    <w:aliases w:val="Подраздел Char3,3 Char5,H3 Char5,Minor Знак Знак Char3,h:3 Char5,h Char5,31 Char5,ITT t3 Char5,PA Minor Section Char5,TE Heading Char5,Title3 Char5,list Char5,l3 Char5,Level 3 Head Char5,h3 Char5,H31 Char5,H32 Char5,H33 Char5,H34 Char5"/>
    <w:semiHidden/>
    <w:locked/>
    <w:rsid w:val="0041725B"/>
    <w:rPr>
      <w:rFonts w:ascii="Cambria" w:hAnsi="Cambria" w:cs="Cambria"/>
      <w:b/>
      <w:bCs/>
      <w:sz w:val="26"/>
      <w:szCs w:val="26"/>
    </w:rPr>
  </w:style>
  <w:style w:type="character" w:customStyle="1" w:styleId="Heading5Char4">
    <w:name w:val="Heading 5 Char4"/>
    <w:aliases w:val="H5 Char4,ITT t5 Char4,PA Pico Section Char4,5 Char4,Roman list Char4,h5 Char4,Roman list1 Char4,Roman list2 Char4,Roman list11 Char4,Roman list3 Char4,Roman list12 Char4,Roman list21 Char4,Roman list111 Char4,Gliederung5 Char4"/>
    <w:semiHidden/>
    <w:locked/>
    <w:rsid w:val="0041725B"/>
    <w:rPr>
      <w:rFonts w:ascii="Calibri" w:hAnsi="Calibri" w:cs="Calibri"/>
      <w:b/>
      <w:bCs/>
      <w:i/>
      <w:iCs/>
      <w:sz w:val="26"/>
      <w:szCs w:val="26"/>
    </w:rPr>
  </w:style>
  <w:style w:type="character" w:customStyle="1" w:styleId="Heading3Char4">
    <w:name w:val="Heading 3 Char4"/>
    <w:aliases w:val="Подраздел Char2,3 Char4,H3 Char4,Minor Знак Знак Char2,h:3 Char4,h Char4,31 Char4,ITT t3 Char4,PA Minor Section Char4,TE Heading Char4,Title3 Char4,list Char4,l3 Char4,Level 3 Head Char4,h3 Char4,H31 Char4,H32 Char4,H33 Char4,H34 Char4"/>
    <w:semiHidden/>
    <w:locked/>
    <w:rsid w:val="0041725B"/>
    <w:rPr>
      <w:rFonts w:ascii="Cambria" w:hAnsi="Cambria" w:cs="Cambria"/>
      <w:b/>
      <w:bCs/>
      <w:sz w:val="26"/>
      <w:szCs w:val="26"/>
    </w:rPr>
  </w:style>
  <w:style w:type="character" w:customStyle="1" w:styleId="Heading5Char3">
    <w:name w:val="Heading 5 Char3"/>
    <w:aliases w:val="H5 Char3,ITT t5 Char3,PA Pico Section Char3,5 Char3,Roman list Char3,h5 Char3,Roman list1 Char3,Roman list2 Char3,Roman list11 Char3,Roman list3 Char3,Roman list12 Char3,Roman list21 Char3,Roman list111 Char3,Gliederung5 Char3"/>
    <w:semiHidden/>
    <w:locked/>
    <w:rsid w:val="0041725B"/>
    <w:rPr>
      <w:rFonts w:ascii="Calibri" w:hAnsi="Calibri" w:cs="Calibri"/>
      <w:b/>
      <w:bCs/>
      <w:i/>
      <w:iCs/>
      <w:sz w:val="26"/>
      <w:szCs w:val="26"/>
    </w:rPr>
  </w:style>
  <w:style w:type="character" w:customStyle="1" w:styleId="BodyTextIndent2Char">
    <w:name w:val="Body Text Indent 2 Char"/>
    <w:locked/>
    <w:rsid w:val="0041725B"/>
    <w:rPr>
      <w:rFonts w:ascii="Calibri" w:hAnsi="Calibri" w:cs="Calibri"/>
      <w:kern w:val="1"/>
      <w:sz w:val="22"/>
      <w:szCs w:val="22"/>
      <w:lang w:eastAsia="ar-SA" w:bidi="ar-SA"/>
    </w:rPr>
  </w:style>
  <w:style w:type="character" w:customStyle="1" w:styleId="BodyTextIndentChar">
    <w:name w:val="Body Text Indent Char"/>
    <w:aliases w:val="Основной текст с отступом Знак2 Знак Char,Основной текст с отступом Знак1 Знак Знак Char,Основной текст с отступом Знак Знак Знак Знак Char,Основной текст с отступом Знак Знак1 Знак Char"/>
    <w:semiHidden/>
    <w:locked/>
    <w:rsid w:val="0041725B"/>
    <w:rPr>
      <w:rFonts w:cs="Times New Roman"/>
      <w:sz w:val="24"/>
      <w:szCs w:val="24"/>
    </w:rPr>
  </w:style>
  <w:style w:type="character" w:customStyle="1" w:styleId="BodyTextChar">
    <w:name w:val="Body Text Char"/>
    <w:aliases w:val="body text Char,Заг1 Char,contents Char,Corps de texte Char,bt Char,body tesx Char,t Char,RFQ Text Char,RFQ Char,body text1 Char,body text2 Char,bt1 Char,body text3 Char,bt2 Char,body text4 Char,bt3 Char,body text5 Char,bt4 Char,bt5 Char"/>
    <w:semiHidden/>
    <w:locked/>
    <w:rsid w:val="0041725B"/>
    <w:rPr>
      <w:rFonts w:cs="Times New Roman"/>
      <w:sz w:val="24"/>
      <w:szCs w:val="24"/>
    </w:rPr>
  </w:style>
  <w:style w:type="paragraph" w:customStyle="1" w:styleId="BodyTextIndent21">
    <w:name w:val="Body Text Indent 21"/>
    <w:basedOn w:val="aff"/>
    <w:qFormat/>
    <w:rsid w:val="0041725B"/>
    <w:pPr>
      <w:widowControl w:val="0"/>
      <w:spacing w:line="360" w:lineRule="auto"/>
      <w:ind w:firstLine="709"/>
      <w:jc w:val="both"/>
    </w:pPr>
    <w:rPr>
      <w:rFonts w:ascii="Times New Roman" w:hAnsi="Times New Roman"/>
      <w:kern w:val="0"/>
      <w:sz w:val="28"/>
      <w:szCs w:val="28"/>
      <w:lang w:eastAsia="ru-RU"/>
    </w:rPr>
  </w:style>
  <w:style w:type="paragraph" w:styleId="1ffc">
    <w:name w:val="toc 1"/>
    <w:basedOn w:val="aff"/>
    <w:next w:val="aff"/>
    <w:autoRedefine/>
    <w:qFormat/>
    <w:rsid w:val="0041725B"/>
    <w:pPr>
      <w:spacing w:line="360" w:lineRule="auto"/>
      <w:jc w:val="center"/>
    </w:pPr>
    <w:rPr>
      <w:rFonts w:ascii="Times New Roman" w:hAnsi="Times New Roman"/>
      <w:b/>
      <w:bCs/>
      <w:caps/>
      <w:noProof/>
      <w:kern w:val="0"/>
      <w:sz w:val="28"/>
      <w:szCs w:val="28"/>
      <w:lang w:eastAsia="ru-RU"/>
    </w:rPr>
  </w:style>
  <w:style w:type="paragraph" w:styleId="2ff2">
    <w:name w:val="toc 2"/>
    <w:basedOn w:val="aff"/>
    <w:next w:val="aff"/>
    <w:autoRedefine/>
    <w:qFormat/>
    <w:rsid w:val="0041725B"/>
    <w:pPr>
      <w:tabs>
        <w:tab w:val="left" w:pos="960"/>
        <w:tab w:val="right" w:leader="dot" w:pos="9639"/>
      </w:tabs>
      <w:spacing w:before="100"/>
      <w:ind w:right="-1"/>
      <w:jc w:val="center"/>
    </w:pPr>
    <w:rPr>
      <w:rFonts w:ascii="Times New Roman" w:hAnsi="Times New Roman"/>
      <w:b/>
      <w:caps/>
      <w:noProof/>
      <w:color w:val="000000"/>
      <w:kern w:val="0"/>
      <w:sz w:val="24"/>
      <w:szCs w:val="20"/>
      <w:lang w:eastAsia="en-US"/>
    </w:rPr>
  </w:style>
  <w:style w:type="character" w:customStyle="1" w:styleId="FooterChar">
    <w:name w:val="Footer Char"/>
    <w:aliases w:val="Не удалять! Char,Знак Знак Знак Char"/>
    <w:locked/>
    <w:rsid w:val="0041725B"/>
    <w:rPr>
      <w:rFonts w:ascii="Times New Roman" w:hAnsi="Times New Roman" w:cs="Times New Roman"/>
      <w:sz w:val="24"/>
      <w:szCs w:val="24"/>
    </w:rPr>
  </w:style>
  <w:style w:type="character" w:customStyle="1" w:styleId="HeaderChar">
    <w:name w:val="Header Char"/>
    <w:aliases w:val="Linie Char"/>
    <w:locked/>
    <w:rsid w:val="0041725B"/>
    <w:rPr>
      <w:rFonts w:ascii="Courier New" w:hAnsi="Courier New" w:cs="Courier New"/>
      <w:sz w:val="24"/>
      <w:szCs w:val="24"/>
    </w:rPr>
  </w:style>
  <w:style w:type="character" w:customStyle="1" w:styleId="pagetext1">
    <w:name w:val="pagetext1"/>
    <w:rsid w:val="0041725B"/>
    <w:rPr>
      <w:color w:val="000000"/>
      <w:u w:val="none"/>
      <w:effect w:val="none"/>
    </w:rPr>
  </w:style>
  <w:style w:type="character" w:customStyle="1" w:styleId="4c">
    <w:name w:val="Знак Знак4"/>
    <w:rsid w:val="0041725B"/>
    <w:rPr>
      <w:sz w:val="24"/>
      <w:lang w:val="ru-RU" w:eastAsia="ru-RU"/>
    </w:rPr>
  </w:style>
  <w:style w:type="character" w:customStyle="1" w:styleId="BodyText3Char">
    <w:name w:val="Body Text 3 Char"/>
    <w:locked/>
    <w:rsid w:val="0041725B"/>
    <w:rPr>
      <w:rFonts w:cs="Times New Roman"/>
      <w:sz w:val="16"/>
      <w:szCs w:val="16"/>
    </w:rPr>
  </w:style>
  <w:style w:type="paragraph" w:customStyle="1" w:styleId="Head92">
    <w:name w:val="Head 9.2"/>
    <w:basedOn w:val="aff"/>
    <w:next w:val="aff"/>
    <w:autoRedefine/>
    <w:qFormat/>
    <w:rsid w:val="0041725B"/>
    <w:pPr>
      <w:jc w:val="center"/>
    </w:pPr>
    <w:rPr>
      <w:rFonts w:ascii="Times New Roman" w:hAnsi="Times New Roman"/>
      <w:b/>
      <w:bCs/>
      <w:kern w:val="0"/>
      <w:sz w:val="28"/>
      <w:szCs w:val="28"/>
      <w:lang w:eastAsia="ru-RU"/>
    </w:rPr>
  </w:style>
  <w:style w:type="paragraph" w:customStyle="1" w:styleId="Head91">
    <w:name w:val="Head 9.1"/>
    <w:basedOn w:val="aff"/>
    <w:next w:val="aff"/>
    <w:autoRedefine/>
    <w:qFormat/>
    <w:rsid w:val="0041725B"/>
    <w:pPr>
      <w:keepNext/>
      <w:numPr>
        <w:ilvl w:val="1"/>
      </w:numPr>
      <w:tabs>
        <w:tab w:val="left" w:pos="709"/>
        <w:tab w:val="left" w:pos="1418"/>
      </w:tabs>
      <w:suppressAutoHyphens/>
      <w:spacing w:after="120"/>
      <w:ind w:left="2705" w:hanging="2705"/>
      <w:outlineLvl w:val="2"/>
    </w:pPr>
    <w:rPr>
      <w:rFonts w:ascii="Times New Roman" w:hAnsi="Times New Roman"/>
      <w:b/>
      <w:bCs/>
      <w:kern w:val="0"/>
      <w:sz w:val="28"/>
      <w:szCs w:val="28"/>
      <w:lang w:eastAsia="en-US"/>
    </w:rPr>
  </w:style>
  <w:style w:type="paragraph" w:customStyle="1" w:styleId="StyleBodyTextJustifiedBefore5ptAfter5ptKernat10">
    <w:name w:val="Style Body Text + Justified Before:  5 pt After:  5 pt Kern at 1..."/>
    <w:basedOn w:val="aff0"/>
    <w:qFormat/>
    <w:rsid w:val="0041725B"/>
    <w:pPr>
      <w:numPr>
        <w:numId w:val="19"/>
      </w:numPr>
      <w:tabs>
        <w:tab w:val="clear" w:pos="360"/>
        <w:tab w:val="num" w:pos="792"/>
      </w:tabs>
      <w:spacing w:before="100" w:after="100"/>
      <w:ind w:left="0" w:firstLine="0"/>
      <w:jc w:val="both"/>
    </w:pPr>
    <w:rPr>
      <w:rFonts w:ascii="Times New Roman" w:hAnsi="Times New Roman"/>
      <w:kern w:val="28"/>
      <w:sz w:val="24"/>
      <w:szCs w:val="20"/>
      <w:lang w:eastAsia="ru-RU"/>
    </w:rPr>
  </w:style>
  <w:style w:type="paragraph" w:customStyle="1" w:styleId="stylebodytextjustifiedbefore5ptafter5ptkernat1">
    <w:name w:val="stylebodytextjustifiedbefore5ptafter5ptkernat1"/>
    <w:basedOn w:val="aff"/>
    <w:qFormat/>
    <w:rsid w:val="0041725B"/>
    <w:pPr>
      <w:numPr>
        <w:numId w:val="18"/>
      </w:numPr>
      <w:spacing w:before="100" w:after="100"/>
      <w:jc w:val="both"/>
    </w:pPr>
    <w:rPr>
      <w:rFonts w:ascii="Times New Roman" w:hAnsi="Times New Roman"/>
      <w:kern w:val="0"/>
      <w:sz w:val="24"/>
      <w:szCs w:val="24"/>
      <w:lang w:eastAsia="ru-RU"/>
    </w:rPr>
  </w:style>
  <w:style w:type="character" w:customStyle="1" w:styleId="BalloonTextChar">
    <w:name w:val="Balloon Text Char"/>
    <w:semiHidden/>
    <w:locked/>
    <w:rsid w:val="0041725B"/>
    <w:rPr>
      <w:rFonts w:ascii="Tahoma" w:hAnsi="Tahoma" w:cs="Tahoma"/>
      <w:sz w:val="16"/>
      <w:szCs w:val="16"/>
      <w:lang w:val="ru-RU" w:eastAsia="ru-RU"/>
    </w:rPr>
  </w:style>
  <w:style w:type="character" w:customStyle="1" w:styleId="CommentTextChar">
    <w:name w:val="Comment Text Char"/>
    <w:locked/>
    <w:rsid w:val="0041725B"/>
    <w:rPr>
      <w:rFonts w:ascii="Times New Roman" w:hAnsi="Times New Roman" w:cs="Times New Roman"/>
      <w:sz w:val="20"/>
      <w:szCs w:val="20"/>
      <w:lang w:eastAsia="ru-RU"/>
    </w:rPr>
  </w:style>
  <w:style w:type="character" w:customStyle="1" w:styleId="BodyText2Char">
    <w:name w:val="Body Text 2 Char"/>
    <w:aliases w:val="Знак1 Char"/>
    <w:locked/>
    <w:rsid w:val="0041725B"/>
    <w:rPr>
      <w:rFonts w:cs="Times New Roman"/>
      <w:lang w:val="ru-RU" w:eastAsia="ru-RU"/>
    </w:rPr>
  </w:style>
  <w:style w:type="character" w:customStyle="1" w:styleId="CommentSubjectChar">
    <w:name w:val="Comment Subject Char"/>
    <w:semiHidden/>
    <w:locked/>
    <w:rsid w:val="0041725B"/>
    <w:rPr>
      <w:rFonts w:ascii="Times New Roman" w:hAnsi="Times New Roman" w:cs="Times New Roman"/>
      <w:b/>
      <w:bCs/>
      <w:sz w:val="20"/>
      <w:szCs w:val="20"/>
      <w:lang w:val="ru-RU" w:eastAsia="ru-RU"/>
    </w:rPr>
  </w:style>
  <w:style w:type="paragraph" w:customStyle="1" w:styleId="303">
    <w:name w:val="Заг 3.КД_03"/>
    <w:next w:val="aff"/>
    <w:link w:val="3030"/>
    <w:autoRedefine/>
    <w:qFormat/>
    <w:rsid w:val="0041725B"/>
    <w:pPr>
      <w:tabs>
        <w:tab w:val="num" w:pos="540"/>
      </w:tabs>
      <w:spacing w:before="120"/>
    </w:pPr>
    <w:rPr>
      <w:b/>
      <w:bCs/>
      <w:sz w:val="28"/>
      <w:szCs w:val="28"/>
      <w:lang w:eastAsia="en-US"/>
    </w:rPr>
  </w:style>
  <w:style w:type="paragraph" w:customStyle="1" w:styleId="1ffd">
    <w:name w:val="Текст1"/>
    <w:basedOn w:val="aff"/>
    <w:qFormat/>
    <w:rsid w:val="0041725B"/>
    <w:rPr>
      <w:rFonts w:ascii="Courier New" w:hAnsi="Courier New" w:cs="Courier New"/>
      <w:kern w:val="0"/>
      <w:sz w:val="20"/>
      <w:szCs w:val="20"/>
      <w:lang w:eastAsia="ru-RU"/>
    </w:rPr>
  </w:style>
  <w:style w:type="table" w:styleId="affffffffc">
    <w:name w:val="Table Theme"/>
    <w:basedOn w:val="aff2"/>
    <w:rsid w:val="0041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10p2">
    <w:name w:val="txt10p2"/>
    <w:rsid w:val="0041725B"/>
  </w:style>
  <w:style w:type="character" w:customStyle="1" w:styleId="nbr1">
    <w:name w:val="nbr1"/>
    <w:rsid w:val="0041725B"/>
    <w:rPr>
      <w:b/>
      <w:color w:val="auto"/>
    </w:rPr>
  </w:style>
  <w:style w:type="character" w:customStyle="1" w:styleId="nbl1">
    <w:name w:val="nbl1"/>
    <w:rsid w:val="0041725B"/>
    <w:rPr>
      <w:color w:val="auto"/>
    </w:rPr>
  </w:style>
  <w:style w:type="character" w:customStyle="1" w:styleId="voting">
    <w:name w:val="voting"/>
    <w:rsid w:val="0041725B"/>
  </w:style>
  <w:style w:type="paragraph" w:customStyle="1" w:styleId="TableContents">
    <w:name w:val="Table Contents"/>
    <w:basedOn w:val="aff"/>
    <w:qFormat/>
    <w:rsid w:val="0041725B"/>
    <w:pPr>
      <w:widowControl w:val="0"/>
      <w:suppressLineNumbers/>
      <w:suppressAutoHyphens/>
      <w:autoSpaceDN w:val="0"/>
      <w:textAlignment w:val="baseline"/>
    </w:pPr>
    <w:rPr>
      <w:rFonts w:ascii="Arial" w:eastAsia="SimSun" w:hAnsi="Arial" w:cs="Arial"/>
      <w:kern w:val="3"/>
      <w:sz w:val="21"/>
      <w:szCs w:val="21"/>
      <w:lang w:eastAsia="zh-CN"/>
    </w:rPr>
  </w:style>
  <w:style w:type="paragraph" w:customStyle="1" w:styleId="-0">
    <w:name w:val="Контракт-раздел"/>
    <w:basedOn w:val="aff"/>
    <w:next w:val="-"/>
    <w:uiPriority w:val="99"/>
    <w:qFormat/>
    <w:rsid w:val="0041725B"/>
    <w:pPr>
      <w:keepNext/>
      <w:tabs>
        <w:tab w:val="num" w:pos="0"/>
        <w:tab w:val="left" w:pos="540"/>
      </w:tabs>
      <w:suppressAutoHyphens/>
      <w:spacing w:before="360" w:after="120"/>
      <w:jc w:val="center"/>
      <w:outlineLvl w:val="3"/>
    </w:pPr>
    <w:rPr>
      <w:rFonts w:ascii="Times New Roman" w:hAnsi="Times New Roman"/>
      <w:b/>
      <w:bCs/>
      <w:caps/>
      <w:smallCaps/>
      <w:kern w:val="0"/>
      <w:sz w:val="24"/>
      <w:szCs w:val="24"/>
      <w:lang w:eastAsia="ru-RU"/>
    </w:rPr>
  </w:style>
  <w:style w:type="paragraph" w:customStyle="1" w:styleId="-1">
    <w:name w:val="Контракт-подпункт"/>
    <w:basedOn w:val="aff"/>
    <w:uiPriority w:val="99"/>
    <w:qFormat/>
    <w:rsid w:val="0041725B"/>
    <w:pPr>
      <w:tabs>
        <w:tab w:val="num" w:pos="851"/>
      </w:tabs>
      <w:ind w:left="851" w:hanging="851"/>
      <w:jc w:val="both"/>
    </w:pPr>
    <w:rPr>
      <w:rFonts w:ascii="Times New Roman" w:hAnsi="Times New Roman"/>
      <w:kern w:val="0"/>
      <w:sz w:val="24"/>
      <w:szCs w:val="24"/>
      <w:lang w:eastAsia="ru-RU"/>
    </w:rPr>
  </w:style>
  <w:style w:type="paragraph" w:customStyle="1" w:styleId="-2">
    <w:name w:val="Контракт-подподпункт"/>
    <w:basedOn w:val="aff"/>
    <w:uiPriority w:val="99"/>
    <w:qFormat/>
    <w:rsid w:val="0041725B"/>
    <w:pPr>
      <w:tabs>
        <w:tab w:val="num" w:pos="1418"/>
      </w:tabs>
      <w:ind w:left="1418" w:hanging="567"/>
      <w:jc w:val="both"/>
    </w:pPr>
    <w:rPr>
      <w:rFonts w:ascii="Times New Roman" w:hAnsi="Times New Roman"/>
      <w:kern w:val="0"/>
      <w:sz w:val="24"/>
      <w:szCs w:val="24"/>
      <w:lang w:eastAsia="ru-RU"/>
    </w:rPr>
  </w:style>
  <w:style w:type="paragraph" w:customStyle="1" w:styleId="CharCharCharChar">
    <w:name w:val="Char Char Char Char"/>
    <w:basedOn w:val="aff"/>
    <w:next w:val="aff"/>
    <w:qFormat/>
    <w:rsid w:val="0041725B"/>
    <w:pPr>
      <w:spacing w:after="160" w:line="240" w:lineRule="exact"/>
    </w:pPr>
    <w:rPr>
      <w:rFonts w:ascii="Arial" w:hAnsi="Arial" w:cs="Arial"/>
      <w:kern w:val="0"/>
      <w:sz w:val="20"/>
      <w:szCs w:val="20"/>
      <w:lang w:val="en-US" w:eastAsia="en-US"/>
    </w:rPr>
  </w:style>
  <w:style w:type="paragraph" w:customStyle="1" w:styleId="1ffe">
    <w:name w:val="Без интервала1"/>
    <w:link w:val="NoSpacingChar1"/>
    <w:qFormat/>
    <w:rsid w:val="0041725B"/>
    <w:rPr>
      <w:sz w:val="24"/>
    </w:rPr>
  </w:style>
  <w:style w:type="paragraph" w:customStyle="1" w:styleId="FR1">
    <w:name w:val="FR1"/>
    <w:qFormat/>
    <w:rsid w:val="0041725B"/>
    <w:pPr>
      <w:widowControl w:val="0"/>
      <w:autoSpaceDE w:val="0"/>
      <w:autoSpaceDN w:val="0"/>
      <w:adjustRightInd w:val="0"/>
      <w:ind w:left="1800"/>
    </w:pPr>
    <w:rPr>
      <w:rFonts w:ascii="Arial" w:hAnsi="Arial" w:cs="Arial"/>
      <w:b/>
      <w:bCs/>
      <w:sz w:val="28"/>
      <w:szCs w:val="28"/>
    </w:rPr>
  </w:style>
  <w:style w:type="paragraph" w:customStyle="1" w:styleId="Iauiue">
    <w:name w:val="Iau?iue"/>
    <w:qFormat/>
    <w:rsid w:val="0041725B"/>
    <w:pPr>
      <w:widowControl w:val="0"/>
    </w:pPr>
    <w:rPr>
      <w:lang w:val="en-AU"/>
    </w:rPr>
  </w:style>
  <w:style w:type="paragraph" w:customStyle="1" w:styleId="affffffffd">
    <w:name w:val="Перечисление"/>
    <w:uiPriority w:val="99"/>
    <w:qFormat/>
    <w:rsid w:val="0041725B"/>
    <w:pPr>
      <w:keepNext/>
      <w:tabs>
        <w:tab w:val="num" w:pos="432"/>
      </w:tabs>
      <w:spacing w:before="60" w:after="60"/>
      <w:ind w:left="432" w:hanging="432"/>
      <w:jc w:val="both"/>
    </w:pPr>
    <w:rPr>
      <w:sz w:val="26"/>
      <w:szCs w:val="26"/>
    </w:rPr>
  </w:style>
  <w:style w:type="paragraph" w:customStyle="1" w:styleId="4d">
    <w:name w:val="Знак4"/>
    <w:basedOn w:val="aff"/>
    <w:uiPriority w:val="99"/>
    <w:qFormat/>
    <w:rsid w:val="0041725B"/>
    <w:pPr>
      <w:spacing w:before="100" w:beforeAutospacing="1" w:after="100" w:afterAutospacing="1"/>
    </w:pPr>
    <w:rPr>
      <w:rFonts w:ascii="Tahoma" w:hAnsi="Tahoma" w:cs="Tahoma"/>
      <w:kern w:val="0"/>
      <w:sz w:val="20"/>
      <w:szCs w:val="20"/>
      <w:lang w:val="en-US" w:eastAsia="en-US"/>
    </w:rPr>
  </w:style>
  <w:style w:type="paragraph" w:customStyle="1" w:styleId="ListBullet1">
    <w:name w:val="List Bullet 1"/>
    <w:basedOn w:val="aff"/>
    <w:qFormat/>
    <w:rsid w:val="0041725B"/>
    <w:pPr>
      <w:widowControl w:val="0"/>
      <w:numPr>
        <w:numId w:val="20"/>
      </w:numPr>
      <w:adjustRightInd w:val="0"/>
      <w:spacing w:before="60" w:after="60" w:line="288" w:lineRule="auto"/>
      <w:jc w:val="both"/>
    </w:pPr>
    <w:rPr>
      <w:rFonts w:ascii="Times New Roman" w:hAnsi="Times New Roman"/>
      <w:kern w:val="0"/>
      <w:lang w:eastAsia="ru-RU"/>
    </w:rPr>
  </w:style>
  <w:style w:type="paragraph" w:customStyle="1" w:styleId="affffffffe">
    <w:name w:val="Стиль"/>
    <w:basedOn w:val="aff"/>
    <w:qFormat/>
    <w:rsid w:val="0041725B"/>
    <w:pPr>
      <w:spacing w:after="160" w:line="240" w:lineRule="exact"/>
    </w:pPr>
    <w:rPr>
      <w:rFonts w:ascii="Times New Roman" w:hAnsi="Times New Roman"/>
      <w:kern w:val="0"/>
      <w:sz w:val="20"/>
      <w:szCs w:val="20"/>
      <w:lang w:eastAsia="zh-CN"/>
    </w:rPr>
  </w:style>
  <w:style w:type="character" w:customStyle="1" w:styleId="1fff">
    <w:name w:val="Заг1 Знак"/>
    <w:aliases w:val="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41725B"/>
    <w:rPr>
      <w:sz w:val="24"/>
      <w:lang w:val="ru-RU" w:eastAsia="ru-RU"/>
    </w:rPr>
  </w:style>
  <w:style w:type="character" w:customStyle="1" w:styleId="OTRTableHead">
    <w:name w:val="_OTR_Table_Head Знак"/>
    <w:link w:val="OTRTableHead0"/>
    <w:locked/>
    <w:rsid w:val="0041725B"/>
    <w:rPr>
      <w:b/>
      <w:sz w:val="24"/>
    </w:rPr>
  </w:style>
  <w:style w:type="character" w:customStyle="1" w:styleId="Linie">
    <w:name w:val="Linie Знак Знак"/>
    <w:locked/>
    <w:rsid w:val="0041725B"/>
    <w:rPr>
      <w:sz w:val="24"/>
      <w:lang w:val="ru-RU" w:eastAsia="ru-RU"/>
    </w:rPr>
  </w:style>
  <w:style w:type="character" w:customStyle="1" w:styleId="afffffffff">
    <w:name w:val="Основной шрифт"/>
    <w:rsid w:val="0041725B"/>
  </w:style>
  <w:style w:type="paragraph" w:customStyle="1" w:styleId="ConsTitle">
    <w:name w:val="ConsTitle"/>
    <w:qFormat/>
    <w:rsid w:val="0041725B"/>
    <w:pPr>
      <w:widowControl w:val="0"/>
    </w:pPr>
    <w:rPr>
      <w:rFonts w:ascii="Arial" w:hAnsi="Arial" w:cs="Arial"/>
      <w:b/>
      <w:bCs/>
      <w:sz w:val="16"/>
      <w:szCs w:val="16"/>
      <w:lang w:eastAsia="en-US"/>
    </w:rPr>
  </w:style>
  <w:style w:type="paragraph" w:customStyle="1" w:styleId="PlainText2">
    <w:name w:val="Plain Text2"/>
    <w:basedOn w:val="aff"/>
    <w:qFormat/>
    <w:rsid w:val="0041725B"/>
    <w:rPr>
      <w:rFonts w:ascii="Courier New" w:hAnsi="Courier New" w:cs="Courier New"/>
      <w:kern w:val="0"/>
      <w:sz w:val="20"/>
      <w:szCs w:val="20"/>
      <w:lang w:eastAsia="ru-RU"/>
    </w:rPr>
  </w:style>
  <w:style w:type="paragraph" w:customStyle="1" w:styleId="Head71">
    <w:name w:val="Head 7.1"/>
    <w:basedOn w:val="aff"/>
    <w:autoRedefine/>
    <w:qFormat/>
    <w:rsid w:val="0041725B"/>
    <w:pPr>
      <w:keepNext/>
      <w:pBdr>
        <w:bottom w:val="single" w:sz="24" w:space="3" w:color="auto"/>
      </w:pBdr>
      <w:suppressAutoHyphens/>
      <w:spacing w:before="480" w:after="120"/>
      <w:jc w:val="center"/>
    </w:pPr>
    <w:rPr>
      <w:rFonts w:ascii="Times New Roman" w:hAnsi="Times New Roman"/>
      <w:b/>
      <w:bCs/>
      <w:kern w:val="0"/>
      <w:sz w:val="32"/>
      <w:szCs w:val="32"/>
      <w:lang w:val="en-US" w:eastAsia="en-US"/>
    </w:rPr>
  </w:style>
  <w:style w:type="character" w:customStyle="1" w:styleId="PlainTextChar">
    <w:name w:val="Plain Text Char"/>
    <w:aliases w:val="Нижний колонтитул Знак Знак Char,Знак Знак Знак1 Char,Знак Знак Знак Знак Знак Знак Знак Char"/>
    <w:semiHidden/>
    <w:locked/>
    <w:rsid w:val="0041725B"/>
    <w:rPr>
      <w:rFonts w:ascii="Courier New" w:hAnsi="Courier New" w:cs="Courier New"/>
      <w:sz w:val="20"/>
      <w:szCs w:val="20"/>
    </w:rPr>
  </w:style>
  <w:style w:type="paragraph" w:customStyle="1" w:styleId="PlainText1">
    <w:name w:val="Plain Text1"/>
    <w:basedOn w:val="aff"/>
    <w:qFormat/>
    <w:rsid w:val="0041725B"/>
    <w:rPr>
      <w:rFonts w:ascii="Courier New" w:hAnsi="Courier New" w:cs="Courier New"/>
      <w:kern w:val="0"/>
      <w:sz w:val="20"/>
      <w:szCs w:val="20"/>
      <w:lang w:eastAsia="ru-RU"/>
    </w:rPr>
  </w:style>
  <w:style w:type="paragraph" w:customStyle="1" w:styleId="Iniiaiieoaeno2">
    <w:name w:val="Iniiaiie oaeno 2"/>
    <w:basedOn w:val="aff"/>
    <w:qFormat/>
    <w:rsid w:val="0041725B"/>
    <w:pPr>
      <w:spacing w:line="360" w:lineRule="auto"/>
      <w:jc w:val="both"/>
    </w:pPr>
    <w:rPr>
      <w:rFonts w:ascii="Arial" w:hAnsi="Arial" w:cs="Arial"/>
      <w:kern w:val="0"/>
      <w:sz w:val="24"/>
      <w:szCs w:val="24"/>
      <w:lang w:eastAsia="ru-RU"/>
    </w:rPr>
  </w:style>
  <w:style w:type="character" w:customStyle="1" w:styleId="BodyTextIndent3Char">
    <w:name w:val="Body Text Indent 3 Char"/>
    <w:locked/>
    <w:rsid w:val="0041725B"/>
    <w:rPr>
      <w:rFonts w:cs="Times New Roman"/>
      <w:sz w:val="16"/>
      <w:szCs w:val="16"/>
    </w:rPr>
  </w:style>
  <w:style w:type="paragraph" w:customStyle="1" w:styleId="ReportText">
    <w:name w:val="Report Text"/>
    <w:basedOn w:val="aff"/>
    <w:qFormat/>
    <w:rsid w:val="0041725B"/>
    <w:pPr>
      <w:spacing w:before="138"/>
      <w:ind w:left="1080"/>
    </w:pPr>
    <w:rPr>
      <w:rFonts w:ascii="Arial" w:hAnsi="Arial" w:cs="Arial"/>
      <w:kern w:val="0"/>
      <w:sz w:val="20"/>
      <w:szCs w:val="20"/>
      <w:lang w:val="en-GB" w:eastAsia="ru-RU"/>
    </w:rPr>
  </w:style>
  <w:style w:type="paragraph" w:customStyle="1" w:styleId="font6">
    <w:name w:val="font6"/>
    <w:basedOn w:val="aff"/>
    <w:qFormat/>
    <w:rsid w:val="0041725B"/>
    <w:pPr>
      <w:spacing w:before="100" w:beforeAutospacing="1" w:after="100" w:afterAutospacing="1"/>
    </w:pPr>
    <w:rPr>
      <w:rFonts w:ascii="Times New Roman" w:hAnsi="Times New Roman"/>
      <w:color w:val="000000"/>
      <w:kern w:val="0"/>
      <w:lang w:eastAsia="ru-RU"/>
    </w:rPr>
  </w:style>
  <w:style w:type="paragraph" w:customStyle="1" w:styleId="font7">
    <w:name w:val="font7"/>
    <w:basedOn w:val="aff"/>
    <w:qFormat/>
    <w:rsid w:val="0041725B"/>
    <w:pPr>
      <w:spacing w:before="100" w:beforeAutospacing="1" w:after="100" w:afterAutospacing="1"/>
    </w:pPr>
    <w:rPr>
      <w:rFonts w:ascii="Times New Roman" w:hAnsi="Times New Roman"/>
      <w:kern w:val="0"/>
      <w:lang w:eastAsia="ru-RU"/>
    </w:rPr>
  </w:style>
  <w:style w:type="paragraph" w:customStyle="1" w:styleId="font8">
    <w:name w:val="font8"/>
    <w:basedOn w:val="aff"/>
    <w:qFormat/>
    <w:rsid w:val="0041725B"/>
    <w:pPr>
      <w:spacing w:before="100" w:beforeAutospacing="1" w:after="100" w:afterAutospacing="1"/>
    </w:pPr>
    <w:rPr>
      <w:rFonts w:ascii="Times New Roman" w:hAnsi="Times New Roman"/>
      <w:kern w:val="0"/>
      <w:lang w:eastAsia="ru-RU"/>
    </w:rPr>
  </w:style>
  <w:style w:type="paragraph" w:customStyle="1" w:styleId="font9">
    <w:name w:val="font9"/>
    <w:basedOn w:val="aff"/>
    <w:qFormat/>
    <w:rsid w:val="0041725B"/>
    <w:pPr>
      <w:spacing w:before="100" w:beforeAutospacing="1" w:after="100" w:afterAutospacing="1"/>
    </w:pPr>
    <w:rPr>
      <w:rFonts w:ascii="Times New Roman" w:hAnsi="Times New Roman"/>
      <w:color w:val="000000"/>
      <w:kern w:val="0"/>
      <w:sz w:val="14"/>
      <w:szCs w:val="14"/>
      <w:lang w:eastAsia="ru-RU"/>
    </w:rPr>
  </w:style>
  <w:style w:type="paragraph" w:customStyle="1" w:styleId="xl71">
    <w:name w:val="xl71"/>
    <w:basedOn w:val="aff"/>
    <w:qFormat/>
    <w:rsid w:val="0041725B"/>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72">
    <w:name w:val="xl72"/>
    <w:basedOn w:val="aff"/>
    <w:qFormat/>
    <w:rsid w:val="0041725B"/>
    <w:pPr>
      <w:pBdr>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73">
    <w:name w:val="xl73"/>
    <w:basedOn w:val="aff"/>
    <w:qFormat/>
    <w:rsid w:val="0041725B"/>
    <w:pPr>
      <w:pBdr>
        <w:bottom w:val="single" w:sz="8" w:space="0" w:color="auto"/>
        <w:right w:val="single" w:sz="8" w:space="0" w:color="auto"/>
      </w:pBdr>
      <w:spacing w:before="100" w:beforeAutospacing="1" w:after="100" w:afterAutospacing="1"/>
      <w:textAlignment w:val="top"/>
    </w:pPr>
    <w:rPr>
      <w:rFonts w:ascii="Times New Roman" w:hAnsi="Times New Roman"/>
      <w:color w:val="000000"/>
      <w:kern w:val="0"/>
      <w:sz w:val="24"/>
      <w:szCs w:val="24"/>
      <w:lang w:eastAsia="ru-RU"/>
    </w:rPr>
  </w:style>
  <w:style w:type="paragraph" w:customStyle="1" w:styleId="xl74">
    <w:name w:val="xl74"/>
    <w:basedOn w:val="aff"/>
    <w:qFormat/>
    <w:rsid w:val="0041725B"/>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75">
    <w:name w:val="xl75"/>
    <w:basedOn w:val="aff"/>
    <w:qFormat/>
    <w:rsid w:val="0041725B"/>
    <w:pPr>
      <w:pBdr>
        <w:bottom w:val="single" w:sz="8" w:space="0" w:color="auto"/>
        <w:right w:val="single" w:sz="8"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76">
    <w:name w:val="xl76"/>
    <w:basedOn w:val="aff"/>
    <w:qFormat/>
    <w:rsid w:val="0041725B"/>
    <w:pPr>
      <w:pBdr>
        <w:top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77">
    <w:name w:val="xl77"/>
    <w:basedOn w:val="aff"/>
    <w:qFormat/>
    <w:rsid w:val="0041725B"/>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78">
    <w:name w:val="xl78"/>
    <w:basedOn w:val="aff"/>
    <w:qFormat/>
    <w:rsid w:val="0041725B"/>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kern w:val="0"/>
      <w:sz w:val="24"/>
      <w:szCs w:val="24"/>
      <w:lang w:eastAsia="ru-RU"/>
    </w:rPr>
  </w:style>
  <w:style w:type="paragraph" w:customStyle="1" w:styleId="xl79">
    <w:name w:val="xl79"/>
    <w:basedOn w:val="aff"/>
    <w:qFormat/>
    <w:rsid w:val="0041725B"/>
    <w:pPr>
      <w:pBdr>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0">
    <w:name w:val="xl80"/>
    <w:basedOn w:val="aff"/>
    <w:qFormat/>
    <w:rsid w:val="0041725B"/>
    <w:pPr>
      <w:pBdr>
        <w:top w:val="single" w:sz="8" w:space="0" w:color="auto"/>
        <w:right w:val="single" w:sz="8"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81">
    <w:name w:val="xl81"/>
    <w:basedOn w:val="aff"/>
    <w:qFormat/>
    <w:rsid w:val="0041725B"/>
    <w:pPr>
      <w:pBdr>
        <w:right w:val="single" w:sz="8"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82">
    <w:name w:val="xl82"/>
    <w:basedOn w:val="aff"/>
    <w:qFormat/>
    <w:rsid w:val="0041725B"/>
    <w:pPr>
      <w:pBdr>
        <w:bottom w:val="single" w:sz="8" w:space="0" w:color="auto"/>
        <w:right w:val="single" w:sz="8"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83">
    <w:name w:val="xl83"/>
    <w:basedOn w:val="aff"/>
    <w:qFormat/>
    <w:rsid w:val="0041725B"/>
    <w:pPr>
      <w:pBdr>
        <w:bottom w:val="single" w:sz="8" w:space="0" w:color="auto"/>
        <w:right w:val="single" w:sz="8" w:space="0" w:color="auto"/>
      </w:pBdr>
      <w:spacing w:before="100" w:beforeAutospacing="1" w:after="100" w:afterAutospacing="1"/>
      <w:jc w:val="center"/>
      <w:textAlignment w:val="top"/>
    </w:pPr>
    <w:rPr>
      <w:rFonts w:ascii="Times New Roman" w:hAnsi="Times New Roman"/>
      <w:kern w:val="0"/>
      <w:sz w:val="24"/>
      <w:szCs w:val="24"/>
      <w:lang w:eastAsia="ru-RU"/>
    </w:rPr>
  </w:style>
  <w:style w:type="paragraph" w:customStyle="1" w:styleId="xl84">
    <w:name w:val="xl84"/>
    <w:basedOn w:val="aff"/>
    <w:qFormat/>
    <w:rsid w:val="0041725B"/>
    <w:pPr>
      <w:pBdr>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85">
    <w:name w:val="xl85"/>
    <w:basedOn w:val="aff"/>
    <w:qFormat/>
    <w:rsid w:val="0041725B"/>
    <w:pPr>
      <w:pBdr>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6">
    <w:name w:val="xl86"/>
    <w:basedOn w:val="aff"/>
    <w:qFormat/>
    <w:rsid w:val="0041725B"/>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kern w:val="0"/>
      <w:sz w:val="24"/>
      <w:szCs w:val="24"/>
      <w:lang w:eastAsia="ru-RU"/>
    </w:rPr>
  </w:style>
  <w:style w:type="paragraph" w:customStyle="1" w:styleId="xl87">
    <w:name w:val="xl87"/>
    <w:basedOn w:val="aff"/>
    <w:qFormat/>
    <w:rsid w:val="0041725B"/>
    <w:pPr>
      <w:pBdr>
        <w:left w:val="single" w:sz="8" w:space="0" w:color="auto"/>
        <w:right w:val="single" w:sz="8" w:space="0" w:color="auto"/>
      </w:pBdr>
      <w:spacing w:before="100" w:beforeAutospacing="1" w:after="100" w:afterAutospacing="1"/>
      <w:jc w:val="center"/>
      <w:textAlignment w:val="top"/>
    </w:pPr>
    <w:rPr>
      <w:rFonts w:ascii="Times New Roman" w:hAnsi="Times New Roman"/>
      <w:kern w:val="0"/>
      <w:sz w:val="24"/>
      <w:szCs w:val="24"/>
      <w:lang w:eastAsia="ru-RU"/>
    </w:rPr>
  </w:style>
  <w:style w:type="paragraph" w:customStyle="1" w:styleId="xl88">
    <w:name w:val="xl88"/>
    <w:basedOn w:val="aff"/>
    <w:qFormat/>
    <w:rsid w:val="0041725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kern w:val="0"/>
      <w:sz w:val="24"/>
      <w:szCs w:val="24"/>
      <w:lang w:eastAsia="ru-RU"/>
    </w:rPr>
  </w:style>
  <w:style w:type="paragraph" w:customStyle="1" w:styleId="xl89">
    <w:name w:val="xl89"/>
    <w:basedOn w:val="aff"/>
    <w:qFormat/>
    <w:rsid w:val="0041725B"/>
    <w:pPr>
      <w:pBdr>
        <w:top w:val="single" w:sz="8" w:space="0" w:color="auto"/>
        <w:left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0">
    <w:name w:val="xl90"/>
    <w:basedOn w:val="aff"/>
    <w:qFormat/>
    <w:rsid w:val="0041725B"/>
    <w:pPr>
      <w:pBdr>
        <w:top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1">
    <w:name w:val="xl91"/>
    <w:basedOn w:val="aff"/>
    <w:qFormat/>
    <w:rsid w:val="0041725B"/>
    <w:pPr>
      <w:pBdr>
        <w:top w:val="single" w:sz="8" w:space="0" w:color="auto"/>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2">
    <w:name w:val="xl92"/>
    <w:basedOn w:val="aff"/>
    <w:qFormat/>
    <w:rsid w:val="0041725B"/>
    <w:pPr>
      <w:pBdr>
        <w:top w:val="single" w:sz="8" w:space="0" w:color="auto"/>
        <w:left w:val="single" w:sz="8" w:space="0" w:color="auto"/>
        <w:bottom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93">
    <w:name w:val="xl93"/>
    <w:basedOn w:val="aff"/>
    <w:qFormat/>
    <w:rsid w:val="0041725B"/>
    <w:pPr>
      <w:pBdr>
        <w:top w:val="single" w:sz="8" w:space="0" w:color="auto"/>
        <w:bottom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94">
    <w:name w:val="xl94"/>
    <w:basedOn w:val="aff"/>
    <w:qFormat/>
    <w:rsid w:val="0041725B"/>
    <w:pPr>
      <w:pBdr>
        <w:top w:val="single" w:sz="8" w:space="0" w:color="auto"/>
        <w:left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5">
    <w:name w:val="xl95"/>
    <w:basedOn w:val="aff"/>
    <w:qFormat/>
    <w:rsid w:val="0041725B"/>
    <w:pPr>
      <w:pBdr>
        <w:top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6">
    <w:name w:val="xl96"/>
    <w:basedOn w:val="aff"/>
    <w:qFormat/>
    <w:rsid w:val="0041725B"/>
    <w:pPr>
      <w:pBdr>
        <w:top w:val="single" w:sz="8" w:space="0" w:color="auto"/>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7">
    <w:name w:val="xl97"/>
    <w:basedOn w:val="aff"/>
    <w:qFormat/>
    <w:rsid w:val="0041725B"/>
    <w:pPr>
      <w:pBdr>
        <w:top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98">
    <w:name w:val="xl98"/>
    <w:basedOn w:val="aff"/>
    <w:qFormat/>
    <w:rsid w:val="0041725B"/>
    <w:pPr>
      <w:pBdr>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99">
    <w:name w:val="xl99"/>
    <w:basedOn w:val="aff"/>
    <w:qFormat/>
    <w:rsid w:val="0041725B"/>
    <w:pPr>
      <w:pBdr>
        <w:bottom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00">
    <w:name w:val="xl100"/>
    <w:basedOn w:val="aff"/>
    <w:qFormat/>
    <w:rsid w:val="0041725B"/>
    <w:pPr>
      <w:spacing w:before="100" w:beforeAutospacing="1" w:after="100" w:afterAutospacing="1"/>
      <w:textAlignment w:val="top"/>
    </w:pPr>
    <w:rPr>
      <w:rFonts w:ascii="Times New Roman" w:hAnsi="Times New Roman"/>
      <w:i/>
      <w:iCs/>
      <w:kern w:val="0"/>
      <w:sz w:val="24"/>
      <w:szCs w:val="24"/>
      <w:lang w:eastAsia="ru-RU"/>
    </w:rPr>
  </w:style>
  <w:style w:type="paragraph" w:customStyle="1" w:styleId="xl101">
    <w:name w:val="xl101"/>
    <w:basedOn w:val="aff"/>
    <w:qFormat/>
    <w:rsid w:val="0041725B"/>
    <w:pPr>
      <w:pBdr>
        <w:top w:val="single" w:sz="8" w:space="0" w:color="auto"/>
        <w:left w:val="single" w:sz="8" w:space="0" w:color="auto"/>
      </w:pBdr>
      <w:spacing w:before="100" w:beforeAutospacing="1" w:after="100" w:afterAutospacing="1"/>
      <w:textAlignment w:val="top"/>
    </w:pPr>
    <w:rPr>
      <w:rFonts w:ascii="Times New Roman" w:hAnsi="Times New Roman"/>
      <w:i/>
      <w:iCs/>
      <w:kern w:val="0"/>
      <w:sz w:val="24"/>
      <w:szCs w:val="24"/>
      <w:lang w:eastAsia="ru-RU"/>
    </w:rPr>
  </w:style>
  <w:style w:type="paragraph" w:customStyle="1" w:styleId="xl102">
    <w:name w:val="xl102"/>
    <w:basedOn w:val="aff"/>
    <w:qFormat/>
    <w:rsid w:val="0041725B"/>
    <w:pPr>
      <w:pBdr>
        <w:top w:val="single" w:sz="8" w:space="0" w:color="auto"/>
      </w:pBdr>
      <w:spacing w:before="100" w:beforeAutospacing="1" w:after="100" w:afterAutospacing="1"/>
      <w:textAlignment w:val="top"/>
    </w:pPr>
    <w:rPr>
      <w:rFonts w:ascii="Times New Roman" w:hAnsi="Times New Roman"/>
      <w:i/>
      <w:iCs/>
      <w:kern w:val="0"/>
      <w:sz w:val="24"/>
      <w:szCs w:val="24"/>
      <w:lang w:eastAsia="ru-RU"/>
    </w:rPr>
  </w:style>
  <w:style w:type="paragraph" w:customStyle="1" w:styleId="xl103">
    <w:name w:val="xl103"/>
    <w:basedOn w:val="aff"/>
    <w:qFormat/>
    <w:rsid w:val="0041725B"/>
    <w:pPr>
      <w:pBdr>
        <w:top w:val="single" w:sz="8" w:space="0" w:color="auto"/>
        <w:right w:val="single" w:sz="8" w:space="0" w:color="auto"/>
      </w:pBdr>
      <w:spacing w:before="100" w:beforeAutospacing="1" w:after="100" w:afterAutospacing="1"/>
      <w:textAlignment w:val="top"/>
    </w:pPr>
    <w:rPr>
      <w:rFonts w:ascii="Times New Roman" w:hAnsi="Times New Roman"/>
      <w:i/>
      <w:iCs/>
      <w:kern w:val="0"/>
      <w:sz w:val="24"/>
      <w:szCs w:val="24"/>
      <w:lang w:eastAsia="ru-RU"/>
    </w:rPr>
  </w:style>
  <w:style w:type="paragraph" w:customStyle="1" w:styleId="xl104">
    <w:name w:val="xl104"/>
    <w:basedOn w:val="aff"/>
    <w:qFormat/>
    <w:rsid w:val="0041725B"/>
    <w:pPr>
      <w:pBdr>
        <w:left w:val="single" w:sz="8" w:space="0" w:color="auto"/>
      </w:pBdr>
      <w:spacing w:before="100" w:beforeAutospacing="1" w:after="100" w:afterAutospacing="1"/>
      <w:textAlignment w:val="top"/>
    </w:pPr>
    <w:rPr>
      <w:rFonts w:ascii="Times New Roman" w:hAnsi="Times New Roman"/>
      <w:i/>
      <w:iCs/>
      <w:kern w:val="0"/>
      <w:sz w:val="24"/>
      <w:szCs w:val="24"/>
      <w:lang w:eastAsia="ru-RU"/>
    </w:rPr>
  </w:style>
  <w:style w:type="paragraph" w:customStyle="1" w:styleId="xl105">
    <w:name w:val="xl105"/>
    <w:basedOn w:val="aff"/>
    <w:qFormat/>
    <w:rsid w:val="0041725B"/>
    <w:pPr>
      <w:pBdr>
        <w:right w:val="single" w:sz="8" w:space="0" w:color="auto"/>
      </w:pBdr>
      <w:spacing w:before="100" w:beforeAutospacing="1" w:after="100" w:afterAutospacing="1"/>
      <w:textAlignment w:val="top"/>
    </w:pPr>
    <w:rPr>
      <w:rFonts w:ascii="Times New Roman" w:hAnsi="Times New Roman"/>
      <w:i/>
      <w:iCs/>
      <w:kern w:val="0"/>
      <w:sz w:val="24"/>
      <w:szCs w:val="24"/>
      <w:lang w:eastAsia="ru-RU"/>
    </w:rPr>
  </w:style>
  <w:style w:type="paragraph" w:customStyle="1" w:styleId="xl106">
    <w:name w:val="xl106"/>
    <w:basedOn w:val="aff"/>
    <w:qFormat/>
    <w:rsid w:val="0041725B"/>
    <w:pPr>
      <w:pBdr>
        <w:left w:val="single" w:sz="8" w:space="0" w:color="auto"/>
        <w:bottom w:val="single" w:sz="8" w:space="0" w:color="auto"/>
      </w:pBdr>
      <w:spacing w:before="100" w:beforeAutospacing="1" w:after="100" w:afterAutospacing="1"/>
      <w:textAlignment w:val="top"/>
    </w:pPr>
    <w:rPr>
      <w:rFonts w:ascii="Times New Roman" w:hAnsi="Times New Roman"/>
      <w:i/>
      <w:iCs/>
      <w:kern w:val="0"/>
      <w:sz w:val="24"/>
      <w:szCs w:val="24"/>
      <w:lang w:eastAsia="ru-RU"/>
    </w:rPr>
  </w:style>
  <w:style w:type="paragraph" w:customStyle="1" w:styleId="xl107">
    <w:name w:val="xl107"/>
    <w:basedOn w:val="aff"/>
    <w:qFormat/>
    <w:rsid w:val="0041725B"/>
    <w:pPr>
      <w:pBdr>
        <w:bottom w:val="single" w:sz="8" w:space="0" w:color="auto"/>
      </w:pBdr>
      <w:spacing w:before="100" w:beforeAutospacing="1" w:after="100" w:afterAutospacing="1"/>
      <w:textAlignment w:val="top"/>
    </w:pPr>
    <w:rPr>
      <w:rFonts w:ascii="Times New Roman" w:hAnsi="Times New Roman"/>
      <w:i/>
      <w:iCs/>
      <w:kern w:val="0"/>
      <w:sz w:val="24"/>
      <w:szCs w:val="24"/>
      <w:lang w:eastAsia="ru-RU"/>
    </w:rPr>
  </w:style>
  <w:style w:type="paragraph" w:customStyle="1" w:styleId="xl108">
    <w:name w:val="xl108"/>
    <w:basedOn w:val="aff"/>
    <w:qFormat/>
    <w:rsid w:val="0041725B"/>
    <w:pPr>
      <w:pBdr>
        <w:bottom w:val="single" w:sz="8" w:space="0" w:color="auto"/>
        <w:right w:val="single" w:sz="8" w:space="0" w:color="auto"/>
      </w:pBdr>
      <w:spacing w:before="100" w:beforeAutospacing="1" w:after="100" w:afterAutospacing="1"/>
      <w:textAlignment w:val="top"/>
    </w:pPr>
    <w:rPr>
      <w:rFonts w:ascii="Times New Roman" w:hAnsi="Times New Roman"/>
      <w:i/>
      <w:iCs/>
      <w:kern w:val="0"/>
      <w:sz w:val="24"/>
      <w:szCs w:val="24"/>
      <w:lang w:eastAsia="ru-RU"/>
    </w:rPr>
  </w:style>
  <w:style w:type="paragraph" w:customStyle="1" w:styleId="xl109">
    <w:name w:val="xl109"/>
    <w:basedOn w:val="aff"/>
    <w:qFormat/>
    <w:rsid w:val="0041725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10">
    <w:name w:val="xl110"/>
    <w:basedOn w:val="aff"/>
    <w:qFormat/>
    <w:rsid w:val="0041725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kern w:val="0"/>
      <w:sz w:val="24"/>
      <w:szCs w:val="24"/>
      <w:lang w:eastAsia="ru-RU"/>
    </w:rPr>
  </w:style>
  <w:style w:type="paragraph" w:customStyle="1" w:styleId="xl111">
    <w:name w:val="xl111"/>
    <w:basedOn w:val="aff"/>
    <w:qFormat/>
    <w:rsid w:val="0041725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i/>
      <w:iCs/>
      <w:kern w:val="0"/>
      <w:sz w:val="24"/>
      <w:szCs w:val="24"/>
      <w:lang w:eastAsia="ru-RU"/>
    </w:rPr>
  </w:style>
  <w:style w:type="paragraph" w:customStyle="1" w:styleId="xl112">
    <w:name w:val="xl112"/>
    <w:basedOn w:val="aff"/>
    <w:qFormat/>
    <w:rsid w:val="0041725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kern w:val="0"/>
      <w:sz w:val="24"/>
      <w:szCs w:val="24"/>
      <w:lang w:eastAsia="ru-RU"/>
    </w:rPr>
  </w:style>
  <w:style w:type="paragraph" w:customStyle="1" w:styleId="xl113">
    <w:name w:val="xl113"/>
    <w:basedOn w:val="aff"/>
    <w:qFormat/>
    <w:rsid w:val="0041725B"/>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4">
    <w:name w:val="xl114"/>
    <w:basedOn w:val="aff"/>
    <w:qFormat/>
    <w:rsid w:val="0041725B"/>
    <w:pPr>
      <w:pBdr>
        <w:left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5">
    <w:name w:val="xl115"/>
    <w:basedOn w:val="aff"/>
    <w:qFormat/>
    <w:rsid w:val="0041725B"/>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6">
    <w:name w:val="xl116"/>
    <w:basedOn w:val="aff"/>
    <w:qFormat/>
    <w:rsid w:val="0041725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kern w:val="0"/>
      <w:sz w:val="24"/>
      <w:szCs w:val="24"/>
      <w:lang w:eastAsia="ru-RU"/>
    </w:rPr>
  </w:style>
  <w:style w:type="paragraph" w:customStyle="1" w:styleId="xl117">
    <w:name w:val="xl117"/>
    <w:basedOn w:val="aff"/>
    <w:qFormat/>
    <w:rsid w:val="0041725B"/>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i/>
      <w:iCs/>
      <w:kern w:val="0"/>
      <w:sz w:val="24"/>
      <w:szCs w:val="24"/>
      <w:lang w:eastAsia="ru-RU"/>
    </w:rPr>
  </w:style>
  <w:style w:type="paragraph" w:customStyle="1" w:styleId="xl118">
    <w:name w:val="xl118"/>
    <w:basedOn w:val="aff"/>
    <w:qFormat/>
    <w:rsid w:val="0041725B"/>
    <w:pPr>
      <w:pBdr>
        <w:left w:val="single" w:sz="8" w:space="0" w:color="auto"/>
        <w:right w:val="single" w:sz="8" w:space="0" w:color="auto"/>
      </w:pBdr>
      <w:spacing w:before="100" w:beforeAutospacing="1" w:after="100" w:afterAutospacing="1"/>
      <w:jc w:val="center"/>
      <w:textAlignment w:val="top"/>
    </w:pPr>
    <w:rPr>
      <w:rFonts w:ascii="Times New Roman" w:hAnsi="Times New Roman"/>
      <w:i/>
      <w:iCs/>
      <w:kern w:val="0"/>
      <w:sz w:val="24"/>
      <w:szCs w:val="24"/>
      <w:lang w:eastAsia="ru-RU"/>
    </w:rPr>
  </w:style>
  <w:style w:type="paragraph" w:customStyle="1" w:styleId="xl119">
    <w:name w:val="xl119"/>
    <w:basedOn w:val="aff"/>
    <w:qFormat/>
    <w:rsid w:val="0041725B"/>
    <w:pPr>
      <w:spacing w:before="100" w:beforeAutospacing="1" w:after="100" w:afterAutospacing="1"/>
      <w:jc w:val="center"/>
    </w:pPr>
    <w:rPr>
      <w:rFonts w:ascii="Times New Roman" w:hAnsi="Times New Roman"/>
      <w:kern w:val="0"/>
      <w:sz w:val="24"/>
      <w:szCs w:val="24"/>
      <w:lang w:eastAsia="ru-RU"/>
    </w:rPr>
  </w:style>
  <w:style w:type="paragraph" w:customStyle="1" w:styleId="xl120">
    <w:name w:val="xl120"/>
    <w:basedOn w:val="aff"/>
    <w:qFormat/>
    <w:rsid w:val="0041725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21">
    <w:name w:val="xl121"/>
    <w:basedOn w:val="aff"/>
    <w:qFormat/>
    <w:rsid w:val="0041725B"/>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22">
    <w:name w:val="xl122"/>
    <w:basedOn w:val="aff"/>
    <w:qFormat/>
    <w:rsid w:val="0041725B"/>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123">
    <w:name w:val="xl123"/>
    <w:basedOn w:val="aff"/>
    <w:qFormat/>
    <w:rsid w:val="0041725B"/>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i/>
      <w:iCs/>
      <w:kern w:val="0"/>
      <w:sz w:val="24"/>
      <w:szCs w:val="24"/>
      <w:lang w:eastAsia="ru-RU"/>
    </w:rPr>
  </w:style>
  <w:style w:type="paragraph" w:customStyle="1" w:styleId="xl124">
    <w:name w:val="xl124"/>
    <w:basedOn w:val="aff"/>
    <w:qFormat/>
    <w:rsid w:val="0041725B"/>
    <w:pPr>
      <w:pBdr>
        <w:top w:val="single" w:sz="8" w:space="0" w:color="auto"/>
        <w:bottom w:val="single" w:sz="8" w:space="0" w:color="auto"/>
      </w:pBdr>
      <w:spacing w:before="100" w:beforeAutospacing="1" w:after="100" w:afterAutospacing="1"/>
      <w:textAlignment w:val="top"/>
    </w:pPr>
    <w:rPr>
      <w:rFonts w:ascii="Times New Roman" w:hAnsi="Times New Roman"/>
      <w:i/>
      <w:iCs/>
      <w:kern w:val="0"/>
      <w:sz w:val="24"/>
      <w:szCs w:val="24"/>
      <w:lang w:eastAsia="ru-RU"/>
    </w:rPr>
  </w:style>
  <w:style w:type="paragraph" w:customStyle="1" w:styleId="xl125">
    <w:name w:val="xl125"/>
    <w:basedOn w:val="aff"/>
    <w:qFormat/>
    <w:rsid w:val="0041725B"/>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i/>
      <w:iCs/>
      <w:kern w:val="0"/>
      <w:sz w:val="24"/>
      <w:szCs w:val="24"/>
      <w:lang w:eastAsia="ru-RU"/>
    </w:rPr>
  </w:style>
  <w:style w:type="paragraph" w:customStyle="1" w:styleId="xl126">
    <w:name w:val="xl126"/>
    <w:basedOn w:val="aff"/>
    <w:qFormat/>
    <w:rsid w:val="0041725B"/>
    <w:pPr>
      <w:pBdr>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27">
    <w:name w:val="xl127"/>
    <w:basedOn w:val="aff"/>
    <w:qFormat/>
    <w:rsid w:val="0041725B"/>
    <w:pPr>
      <w:pBdr>
        <w:bottom w:val="single" w:sz="8" w:space="0" w:color="auto"/>
        <w:right w:val="single" w:sz="8" w:space="0" w:color="auto"/>
      </w:pBdr>
      <w:spacing w:before="100" w:beforeAutospacing="1" w:after="100" w:afterAutospacing="1"/>
      <w:jc w:val="center"/>
      <w:textAlignment w:val="top"/>
    </w:pPr>
    <w:rPr>
      <w:rFonts w:ascii="Times New Roman" w:hAnsi="Times New Roman"/>
      <w:i/>
      <w:iCs/>
      <w:kern w:val="0"/>
      <w:sz w:val="24"/>
      <w:szCs w:val="24"/>
      <w:lang w:eastAsia="ru-RU"/>
    </w:rPr>
  </w:style>
  <w:style w:type="paragraph" w:customStyle="1" w:styleId="xl128">
    <w:name w:val="xl128"/>
    <w:basedOn w:val="aff"/>
    <w:qFormat/>
    <w:rsid w:val="0041725B"/>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29">
    <w:name w:val="xl129"/>
    <w:basedOn w:val="aff"/>
    <w:qFormat/>
    <w:rsid w:val="0041725B"/>
    <w:pPr>
      <w:pBdr>
        <w:left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30">
    <w:name w:val="xl130"/>
    <w:basedOn w:val="aff"/>
    <w:qFormat/>
    <w:rsid w:val="0041725B"/>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character" w:customStyle="1" w:styleId="zakonspanusual2">
    <w:name w:val="zakon_spanusual2"/>
    <w:rsid w:val="0041725B"/>
    <w:rPr>
      <w:rFonts w:ascii="Arial" w:hAnsi="Arial"/>
      <w:color w:val="000000"/>
      <w:sz w:val="18"/>
    </w:rPr>
  </w:style>
  <w:style w:type="character" w:customStyle="1" w:styleId="TitleChar">
    <w:name w:val="Title Char"/>
    <w:locked/>
    <w:rsid w:val="0041725B"/>
    <w:rPr>
      <w:rFonts w:cs="Times New Roman"/>
      <w:color w:val="000000"/>
      <w:spacing w:val="13"/>
      <w:sz w:val="24"/>
      <w:szCs w:val="24"/>
      <w:shd w:val="clear" w:color="auto" w:fill="FFFFFF"/>
    </w:rPr>
  </w:style>
  <w:style w:type="paragraph" w:customStyle="1" w:styleId="1fff0">
    <w:name w:val="СТИЛЬ 1"/>
    <w:qFormat/>
    <w:rsid w:val="0041725B"/>
    <w:pPr>
      <w:tabs>
        <w:tab w:val="num" w:pos="624"/>
      </w:tabs>
      <w:spacing w:before="240" w:after="120"/>
      <w:ind w:left="624" w:hanging="624"/>
      <w:jc w:val="both"/>
    </w:pPr>
    <w:rPr>
      <w:b/>
      <w:bCs/>
      <w:sz w:val="28"/>
      <w:szCs w:val="28"/>
    </w:rPr>
  </w:style>
  <w:style w:type="paragraph" w:customStyle="1" w:styleId="2ff3">
    <w:name w:val="СТИЛЬ 2"/>
    <w:qFormat/>
    <w:rsid w:val="0041725B"/>
    <w:pPr>
      <w:numPr>
        <w:ilvl w:val="1"/>
      </w:numPr>
      <w:tabs>
        <w:tab w:val="num" w:pos="624"/>
      </w:tabs>
      <w:spacing w:before="240" w:after="120"/>
      <w:ind w:left="624" w:hanging="624"/>
      <w:jc w:val="both"/>
    </w:pPr>
    <w:rPr>
      <w:sz w:val="28"/>
      <w:szCs w:val="28"/>
    </w:rPr>
  </w:style>
  <w:style w:type="paragraph" w:customStyle="1" w:styleId="3f8">
    <w:name w:val="СТИЛЬ 3"/>
    <w:basedOn w:val="aff"/>
    <w:qFormat/>
    <w:rsid w:val="0041725B"/>
    <w:pPr>
      <w:tabs>
        <w:tab w:val="num" w:pos="720"/>
      </w:tabs>
      <w:spacing w:before="120" w:after="120"/>
      <w:ind w:left="720" w:hanging="720"/>
      <w:jc w:val="both"/>
    </w:pPr>
    <w:rPr>
      <w:rFonts w:ascii="Times New Roman" w:hAnsi="Times New Roman"/>
      <w:kern w:val="0"/>
      <w:sz w:val="28"/>
      <w:szCs w:val="28"/>
      <w:lang w:eastAsia="ru-RU"/>
    </w:rPr>
  </w:style>
  <w:style w:type="character" w:customStyle="1" w:styleId="150">
    <w:name w:val="Знак Знак15"/>
    <w:locked/>
    <w:rsid w:val="0041725B"/>
    <w:rPr>
      <w:sz w:val="24"/>
      <w:lang w:val="en-US" w:eastAsia="en-US"/>
    </w:rPr>
  </w:style>
  <w:style w:type="paragraph" w:styleId="3f9">
    <w:name w:val="toc 3"/>
    <w:basedOn w:val="aff"/>
    <w:next w:val="aff"/>
    <w:autoRedefine/>
    <w:qFormat/>
    <w:rsid w:val="0041725B"/>
    <w:pPr>
      <w:ind w:left="480"/>
    </w:pPr>
    <w:rPr>
      <w:rFonts w:ascii="Times New Roman" w:hAnsi="Times New Roman"/>
      <w:i/>
      <w:iCs/>
      <w:kern w:val="0"/>
      <w:sz w:val="20"/>
      <w:szCs w:val="20"/>
      <w:lang w:eastAsia="ru-RU"/>
    </w:rPr>
  </w:style>
  <w:style w:type="paragraph" w:styleId="4e">
    <w:name w:val="toc 4"/>
    <w:basedOn w:val="aff"/>
    <w:next w:val="aff"/>
    <w:autoRedefine/>
    <w:uiPriority w:val="99"/>
    <w:qFormat/>
    <w:rsid w:val="0041725B"/>
    <w:pPr>
      <w:ind w:left="720"/>
    </w:pPr>
    <w:rPr>
      <w:rFonts w:ascii="Times New Roman" w:hAnsi="Times New Roman"/>
      <w:kern w:val="0"/>
      <w:sz w:val="18"/>
      <w:szCs w:val="18"/>
      <w:lang w:eastAsia="ru-RU"/>
    </w:rPr>
  </w:style>
  <w:style w:type="paragraph" w:styleId="56">
    <w:name w:val="toc 5"/>
    <w:basedOn w:val="aff"/>
    <w:next w:val="aff"/>
    <w:autoRedefine/>
    <w:uiPriority w:val="99"/>
    <w:qFormat/>
    <w:rsid w:val="0041725B"/>
    <w:pPr>
      <w:ind w:left="960"/>
    </w:pPr>
    <w:rPr>
      <w:rFonts w:ascii="Times New Roman" w:hAnsi="Times New Roman"/>
      <w:kern w:val="0"/>
      <w:sz w:val="18"/>
      <w:szCs w:val="18"/>
      <w:lang w:eastAsia="ru-RU"/>
    </w:rPr>
  </w:style>
  <w:style w:type="paragraph" w:styleId="62">
    <w:name w:val="toc 6"/>
    <w:basedOn w:val="aff"/>
    <w:next w:val="aff"/>
    <w:autoRedefine/>
    <w:uiPriority w:val="99"/>
    <w:qFormat/>
    <w:rsid w:val="0041725B"/>
    <w:pPr>
      <w:ind w:left="1200"/>
    </w:pPr>
    <w:rPr>
      <w:rFonts w:ascii="Times New Roman" w:hAnsi="Times New Roman"/>
      <w:kern w:val="0"/>
      <w:sz w:val="18"/>
      <w:szCs w:val="18"/>
      <w:lang w:eastAsia="ru-RU"/>
    </w:rPr>
  </w:style>
  <w:style w:type="paragraph" w:styleId="73">
    <w:name w:val="toc 7"/>
    <w:basedOn w:val="aff"/>
    <w:next w:val="aff"/>
    <w:autoRedefine/>
    <w:uiPriority w:val="99"/>
    <w:semiHidden/>
    <w:qFormat/>
    <w:rsid w:val="0041725B"/>
    <w:pPr>
      <w:ind w:left="1440"/>
    </w:pPr>
    <w:rPr>
      <w:rFonts w:ascii="Times New Roman" w:hAnsi="Times New Roman"/>
      <w:kern w:val="0"/>
      <w:sz w:val="18"/>
      <w:szCs w:val="18"/>
      <w:lang w:eastAsia="ru-RU"/>
    </w:rPr>
  </w:style>
  <w:style w:type="paragraph" w:styleId="82">
    <w:name w:val="toc 8"/>
    <w:basedOn w:val="aff"/>
    <w:next w:val="aff"/>
    <w:autoRedefine/>
    <w:uiPriority w:val="99"/>
    <w:qFormat/>
    <w:rsid w:val="0041725B"/>
    <w:pPr>
      <w:ind w:left="1680"/>
    </w:pPr>
    <w:rPr>
      <w:rFonts w:ascii="Times New Roman" w:hAnsi="Times New Roman"/>
      <w:kern w:val="0"/>
      <w:sz w:val="18"/>
      <w:szCs w:val="18"/>
      <w:lang w:eastAsia="ru-RU"/>
    </w:rPr>
  </w:style>
  <w:style w:type="paragraph" w:styleId="92">
    <w:name w:val="toc 9"/>
    <w:basedOn w:val="aff"/>
    <w:next w:val="aff"/>
    <w:autoRedefine/>
    <w:uiPriority w:val="99"/>
    <w:qFormat/>
    <w:rsid w:val="0041725B"/>
    <w:pPr>
      <w:ind w:left="1920"/>
    </w:pPr>
    <w:rPr>
      <w:rFonts w:ascii="Times New Roman" w:hAnsi="Times New Roman"/>
      <w:kern w:val="0"/>
      <w:sz w:val="18"/>
      <w:szCs w:val="18"/>
      <w:lang w:eastAsia="ru-RU"/>
    </w:rPr>
  </w:style>
  <w:style w:type="character" w:customStyle="1" w:styleId="63">
    <w:name w:val="Знак Знак6"/>
    <w:uiPriority w:val="99"/>
    <w:locked/>
    <w:rsid w:val="0041725B"/>
    <w:rPr>
      <w:sz w:val="24"/>
      <w:lang w:val="ru-RU" w:eastAsia="ru-RU"/>
    </w:rPr>
  </w:style>
  <w:style w:type="paragraph" w:customStyle="1" w:styleId="Head63">
    <w:name w:val="Head 6.3"/>
    <w:basedOn w:val="39"/>
    <w:next w:val="aff"/>
    <w:qFormat/>
    <w:rsid w:val="0041725B"/>
    <w:pPr>
      <w:widowControl w:val="0"/>
      <w:tabs>
        <w:tab w:val="clear" w:pos="2160"/>
        <w:tab w:val="num" w:pos="720"/>
      </w:tabs>
      <w:suppressAutoHyphens/>
      <w:spacing w:before="120"/>
      <w:ind w:left="720" w:hanging="360"/>
      <w:jc w:val="center"/>
      <w:outlineLvl w:val="9"/>
    </w:pPr>
    <w:rPr>
      <w:rFonts w:ascii="Times New Roman Bold" w:hAnsi="Times New Roman Bold" w:cs="Times New Roman Bold"/>
      <w:sz w:val="28"/>
      <w:lang w:val="en-US" w:eastAsia="en-US"/>
    </w:rPr>
  </w:style>
  <w:style w:type="paragraph" w:customStyle="1" w:styleId="Head74CharCharCharCharChar0">
    <w:name w:val="Head 7.4 Char Char Char Char Char"/>
    <w:basedOn w:val="aff"/>
    <w:next w:val="aff"/>
    <w:qFormat/>
    <w:rsid w:val="0041725B"/>
    <w:pPr>
      <w:keepNext/>
      <w:keepLines/>
      <w:tabs>
        <w:tab w:val="num" w:pos="864"/>
      </w:tabs>
      <w:suppressAutoHyphens/>
      <w:spacing w:after="120"/>
      <w:ind w:left="864" w:hanging="864"/>
      <w:jc w:val="both"/>
      <w:outlineLvl w:val="2"/>
    </w:pPr>
    <w:rPr>
      <w:rFonts w:ascii="Times New Roman" w:hAnsi="Times New Roman"/>
      <w:b/>
      <w:bCs/>
      <w:kern w:val="0"/>
      <w:lang w:eastAsia="en-US"/>
    </w:rPr>
  </w:style>
  <w:style w:type="paragraph" w:customStyle="1" w:styleId="Head73">
    <w:name w:val="Head 7.3"/>
    <w:basedOn w:val="aff"/>
    <w:next w:val="aff"/>
    <w:qFormat/>
    <w:rsid w:val="0041725B"/>
    <w:pPr>
      <w:keepNext/>
      <w:keepLines/>
      <w:tabs>
        <w:tab w:val="num" w:pos="720"/>
      </w:tabs>
      <w:suppressAutoHyphens/>
      <w:spacing w:after="120"/>
      <w:ind w:left="720" w:hanging="720"/>
      <w:jc w:val="both"/>
      <w:outlineLvl w:val="2"/>
    </w:pPr>
    <w:rPr>
      <w:rFonts w:ascii="Times New Roman Bold" w:hAnsi="Times New Roman Bold" w:cs="Times New Roman Bold"/>
      <w:b/>
      <w:bCs/>
      <w:kern w:val="0"/>
      <w:lang w:eastAsia="en-US"/>
    </w:rPr>
  </w:style>
  <w:style w:type="character" w:customStyle="1" w:styleId="content">
    <w:name w:val="content"/>
    <w:rsid w:val="0041725B"/>
  </w:style>
  <w:style w:type="paragraph" w:customStyle="1" w:styleId="Head72">
    <w:name w:val="Head 7.2"/>
    <w:basedOn w:val="aff"/>
    <w:qFormat/>
    <w:rsid w:val="0041725B"/>
    <w:pPr>
      <w:keepNext/>
      <w:keepLines/>
      <w:tabs>
        <w:tab w:val="num" w:pos="705"/>
      </w:tabs>
      <w:suppressAutoHyphens/>
      <w:spacing w:after="120"/>
      <w:ind w:left="705" w:hanging="705"/>
      <w:outlineLvl w:val="0"/>
    </w:pPr>
    <w:rPr>
      <w:rFonts w:ascii="Times New Roman Bold" w:hAnsi="Times New Roman Bold" w:cs="Times New Roman Bold"/>
      <w:b/>
      <w:bCs/>
      <w:kern w:val="0"/>
      <w:sz w:val="24"/>
      <w:szCs w:val="24"/>
      <w:lang w:eastAsia="en-US"/>
    </w:rPr>
  </w:style>
  <w:style w:type="paragraph" w:customStyle="1" w:styleId="ListParagraph2">
    <w:name w:val="List Paragraph2"/>
    <w:basedOn w:val="aff"/>
    <w:qFormat/>
    <w:rsid w:val="0041725B"/>
    <w:pPr>
      <w:ind w:left="720"/>
    </w:pPr>
    <w:rPr>
      <w:rFonts w:ascii="Times New Roman" w:hAnsi="Times New Roman"/>
      <w:kern w:val="0"/>
      <w:sz w:val="24"/>
      <w:szCs w:val="24"/>
      <w:lang w:eastAsia="ru-RU"/>
    </w:rPr>
  </w:style>
  <w:style w:type="paragraph" w:customStyle="1" w:styleId="afffffffff0">
    <w:name w:val="Таблица"/>
    <w:basedOn w:val="aff"/>
    <w:qFormat/>
    <w:rsid w:val="0041725B"/>
    <w:pPr>
      <w:suppressAutoHyphens/>
    </w:pPr>
    <w:rPr>
      <w:rFonts w:ascii="Times New Roman" w:hAnsi="Times New Roman"/>
      <w:kern w:val="0"/>
      <w:sz w:val="24"/>
      <w:szCs w:val="24"/>
    </w:rPr>
  </w:style>
  <w:style w:type="character" w:customStyle="1" w:styleId="WW8Num1z0">
    <w:name w:val="WW8Num1z0"/>
    <w:rsid w:val="0041725B"/>
    <w:rPr>
      <w:rFonts w:ascii="Symbol" w:hAnsi="Symbol"/>
    </w:rPr>
  </w:style>
  <w:style w:type="character" w:customStyle="1" w:styleId="WW8Num2z0">
    <w:name w:val="WW8Num2z0"/>
    <w:rsid w:val="0041725B"/>
    <w:rPr>
      <w:rFonts w:ascii="Symbol" w:hAnsi="Symbol"/>
    </w:rPr>
  </w:style>
  <w:style w:type="character" w:customStyle="1" w:styleId="WW8Num3z0">
    <w:name w:val="WW8Num3z0"/>
    <w:rsid w:val="0041725B"/>
    <w:rPr>
      <w:b/>
    </w:rPr>
  </w:style>
  <w:style w:type="character" w:customStyle="1" w:styleId="WW8Num3z1">
    <w:name w:val="WW8Num3z1"/>
    <w:rsid w:val="0041725B"/>
  </w:style>
  <w:style w:type="character" w:customStyle="1" w:styleId="WW8Num4z0">
    <w:name w:val="WW8Num4z0"/>
    <w:rsid w:val="0041725B"/>
  </w:style>
  <w:style w:type="character" w:customStyle="1" w:styleId="WW8Num5z0">
    <w:name w:val="WW8Num5z0"/>
    <w:rsid w:val="0041725B"/>
    <w:rPr>
      <w:rFonts w:ascii="Wingdings" w:hAnsi="Wingdings"/>
    </w:rPr>
  </w:style>
  <w:style w:type="character" w:customStyle="1" w:styleId="WW8Num6z0">
    <w:name w:val="WW8Num6z0"/>
    <w:rsid w:val="0041725B"/>
    <w:rPr>
      <w:rFonts w:ascii="Wingdings" w:hAnsi="Wingdings"/>
      <w:sz w:val="20"/>
    </w:rPr>
  </w:style>
  <w:style w:type="character" w:customStyle="1" w:styleId="WW8Num7z0">
    <w:name w:val="WW8Num7z0"/>
    <w:rsid w:val="0041725B"/>
    <w:rPr>
      <w:rFonts w:ascii="Wingdings" w:hAnsi="Wingdings"/>
    </w:rPr>
  </w:style>
  <w:style w:type="character" w:customStyle="1" w:styleId="WW8Num8z0">
    <w:name w:val="WW8Num8z0"/>
    <w:rsid w:val="0041725B"/>
  </w:style>
  <w:style w:type="character" w:customStyle="1" w:styleId="WW8Num9z0">
    <w:name w:val="WW8Num9z0"/>
    <w:rsid w:val="0041725B"/>
  </w:style>
  <w:style w:type="character" w:customStyle="1" w:styleId="WW8Num10z0">
    <w:name w:val="WW8Num10z0"/>
    <w:rsid w:val="0041725B"/>
    <w:rPr>
      <w:rFonts w:ascii="Symbol" w:hAnsi="Symbol"/>
    </w:rPr>
  </w:style>
  <w:style w:type="character" w:customStyle="1" w:styleId="WW8Num11z0">
    <w:name w:val="WW8Num11z0"/>
    <w:rsid w:val="0041725B"/>
  </w:style>
  <w:style w:type="character" w:customStyle="1" w:styleId="WW8Num12z0">
    <w:name w:val="WW8Num12z0"/>
    <w:rsid w:val="0041725B"/>
    <w:rPr>
      <w:rFonts w:ascii="Wingdings" w:hAnsi="Wingdings"/>
    </w:rPr>
  </w:style>
  <w:style w:type="character" w:customStyle="1" w:styleId="WW8Num13z0">
    <w:name w:val="WW8Num13z0"/>
    <w:rsid w:val="0041725B"/>
  </w:style>
  <w:style w:type="character" w:customStyle="1" w:styleId="WW8Num14z0">
    <w:name w:val="WW8Num14z0"/>
    <w:rsid w:val="0041725B"/>
    <w:rPr>
      <w:rFonts w:ascii="Wingdings" w:hAnsi="Wingdings"/>
    </w:rPr>
  </w:style>
  <w:style w:type="character" w:customStyle="1" w:styleId="WW8Num15z0">
    <w:name w:val="WW8Num15z0"/>
    <w:rsid w:val="0041725B"/>
    <w:rPr>
      <w:rFonts w:ascii="Symbol" w:hAnsi="Symbol"/>
    </w:rPr>
  </w:style>
  <w:style w:type="character" w:customStyle="1" w:styleId="WW8Num16z0">
    <w:name w:val="WW8Num16z0"/>
    <w:rsid w:val="0041725B"/>
    <w:rPr>
      <w:rFonts w:ascii="Wingdings" w:hAnsi="Wingdings"/>
    </w:rPr>
  </w:style>
  <w:style w:type="character" w:customStyle="1" w:styleId="WW8Num17z0">
    <w:name w:val="WW8Num17z0"/>
    <w:rsid w:val="0041725B"/>
  </w:style>
  <w:style w:type="character" w:customStyle="1" w:styleId="WW8Num17z2">
    <w:name w:val="WW8Num17z2"/>
    <w:rsid w:val="0041725B"/>
    <w:rPr>
      <w:b/>
    </w:rPr>
  </w:style>
  <w:style w:type="character" w:customStyle="1" w:styleId="WW8Num18z0">
    <w:name w:val="WW8Num18z0"/>
    <w:rsid w:val="0041725B"/>
  </w:style>
  <w:style w:type="character" w:customStyle="1" w:styleId="WW8Num18z1">
    <w:name w:val="WW8Num18z1"/>
    <w:rsid w:val="0041725B"/>
  </w:style>
  <w:style w:type="character" w:customStyle="1" w:styleId="WW8Num19z0">
    <w:name w:val="WW8Num19z0"/>
    <w:rsid w:val="0041725B"/>
  </w:style>
  <w:style w:type="character" w:customStyle="1" w:styleId="WW8Num20z0">
    <w:name w:val="WW8Num20z0"/>
    <w:rsid w:val="0041725B"/>
    <w:rPr>
      <w:rFonts w:ascii="Symbol" w:hAnsi="Symbol"/>
    </w:rPr>
  </w:style>
  <w:style w:type="character" w:customStyle="1" w:styleId="WW8Num22z0">
    <w:name w:val="WW8Num22z0"/>
    <w:rsid w:val="0041725B"/>
    <w:rPr>
      <w:rFonts w:ascii="Symbol" w:hAnsi="Symbol"/>
    </w:rPr>
  </w:style>
  <w:style w:type="character" w:customStyle="1" w:styleId="WW8Num23z0">
    <w:name w:val="WW8Num23z0"/>
    <w:rsid w:val="0041725B"/>
    <w:rPr>
      <w:rFonts w:ascii="Symbol" w:hAnsi="Symbol"/>
    </w:rPr>
  </w:style>
  <w:style w:type="character" w:customStyle="1" w:styleId="WW8Num24z0">
    <w:name w:val="WW8Num24z0"/>
    <w:rsid w:val="0041725B"/>
    <w:rPr>
      <w:rFonts w:ascii="Symbol" w:hAnsi="Symbol"/>
    </w:rPr>
  </w:style>
  <w:style w:type="character" w:customStyle="1" w:styleId="WW8Num25z0">
    <w:name w:val="WW8Num25z0"/>
    <w:rsid w:val="0041725B"/>
    <w:rPr>
      <w:rFonts w:ascii="Symbol" w:hAnsi="Symbol"/>
    </w:rPr>
  </w:style>
  <w:style w:type="character" w:customStyle="1" w:styleId="WW8Num26z0">
    <w:name w:val="WW8Num26z0"/>
    <w:rsid w:val="0041725B"/>
    <w:rPr>
      <w:rFonts w:ascii="Symbol" w:hAnsi="Symbol"/>
    </w:rPr>
  </w:style>
  <w:style w:type="character" w:customStyle="1" w:styleId="WW8Num28z0">
    <w:name w:val="WW8Num28z0"/>
    <w:rsid w:val="0041725B"/>
    <w:rPr>
      <w:rFonts w:ascii="Symbol" w:hAnsi="Symbol"/>
    </w:rPr>
  </w:style>
  <w:style w:type="character" w:customStyle="1" w:styleId="WW8Num29z0">
    <w:name w:val="WW8Num29z0"/>
    <w:rsid w:val="0041725B"/>
  </w:style>
  <w:style w:type="character" w:customStyle="1" w:styleId="WW8Num30z0">
    <w:name w:val="WW8Num30z0"/>
    <w:rsid w:val="0041725B"/>
    <w:rPr>
      <w:rFonts w:ascii="Symbol" w:hAnsi="Symbol"/>
    </w:rPr>
  </w:style>
  <w:style w:type="character" w:customStyle="1" w:styleId="WW8Num31z0">
    <w:name w:val="WW8Num31z0"/>
    <w:rsid w:val="0041725B"/>
  </w:style>
  <w:style w:type="character" w:customStyle="1" w:styleId="WW8Num32z0">
    <w:name w:val="WW8Num32z0"/>
    <w:rsid w:val="0041725B"/>
    <w:rPr>
      <w:rFonts w:ascii="Courier New" w:hAnsi="Courier New"/>
    </w:rPr>
  </w:style>
  <w:style w:type="character" w:customStyle="1" w:styleId="WW8Num32z1">
    <w:name w:val="WW8Num32z1"/>
    <w:rsid w:val="0041725B"/>
  </w:style>
  <w:style w:type="character" w:customStyle="1" w:styleId="WW8Num32z2">
    <w:name w:val="WW8Num32z2"/>
    <w:rsid w:val="0041725B"/>
    <w:rPr>
      <w:rFonts w:ascii="Wingdings" w:hAnsi="Wingdings"/>
    </w:rPr>
  </w:style>
  <w:style w:type="character" w:customStyle="1" w:styleId="WW8Num33z0">
    <w:name w:val="WW8Num33z0"/>
    <w:rsid w:val="0041725B"/>
    <w:rPr>
      <w:rFonts w:ascii="Wingdings" w:hAnsi="Wingdings"/>
    </w:rPr>
  </w:style>
  <w:style w:type="character" w:customStyle="1" w:styleId="WW8Num34z0">
    <w:name w:val="WW8Num34z0"/>
    <w:rsid w:val="0041725B"/>
    <w:rPr>
      <w:rFonts w:ascii="Symbol" w:hAnsi="Symbol"/>
    </w:rPr>
  </w:style>
  <w:style w:type="character" w:customStyle="1" w:styleId="WW8Num34z1">
    <w:name w:val="WW8Num34z1"/>
    <w:rsid w:val="0041725B"/>
  </w:style>
  <w:style w:type="character" w:customStyle="1" w:styleId="WW8Num35z0">
    <w:name w:val="WW8Num35z0"/>
    <w:rsid w:val="0041725B"/>
  </w:style>
  <w:style w:type="character" w:customStyle="1" w:styleId="2ff4">
    <w:name w:val="Основной шрифт абзаца2"/>
    <w:rsid w:val="0041725B"/>
  </w:style>
  <w:style w:type="character" w:customStyle="1" w:styleId="WW8Num5z1">
    <w:name w:val="WW8Num5z1"/>
    <w:rsid w:val="0041725B"/>
    <w:rPr>
      <w:rFonts w:ascii="Symbol" w:hAnsi="Symbol"/>
      <w:color w:val="auto"/>
    </w:rPr>
  </w:style>
  <w:style w:type="character" w:customStyle="1" w:styleId="WW8Num7z1">
    <w:name w:val="WW8Num7z1"/>
    <w:rsid w:val="0041725B"/>
    <w:rPr>
      <w:rFonts w:ascii="Courier New" w:hAnsi="Courier New"/>
    </w:rPr>
  </w:style>
  <w:style w:type="character" w:customStyle="1" w:styleId="WW8Num7z3">
    <w:name w:val="WW8Num7z3"/>
    <w:rsid w:val="0041725B"/>
    <w:rPr>
      <w:rFonts w:ascii="Symbol" w:hAnsi="Symbol"/>
    </w:rPr>
  </w:style>
  <w:style w:type="character" w:customStyle="1" w:styleId="WW8Num10z2">
    <w:name w:val="WW8Num10z2"/>
    <w:rsid w:val="0041725B"/>
    <w:rPr>
      <w:rFonts w:ascii="Wingdings" w:hAnsi="Wingdings"/>
    </w:rPr>
  </w:style>
  <w:style w:type="character" w:customStyle="1" w:styleId="WW8Num10z4">
    <w:name w:val="WW8Num10z4"/>
    <w:rsid w:val="0041725B"/>
    <w:rPr>
      <w:rFonts w:ascii="Courier New" w:hAnsi="Courier New"/>
    </w:rPr>
  </w:style>
  <w:style w:type="character" w:customStyle="1" w:styleId="WW8Num12z1">
    <w:name w:val="WW8Num12z1"/>
    <w:rsid w:val="0041725B"/>
    <w:rPr>
      <w:rFonts w:ascii="Courier New" w:hAnsi="Courier New"/>
    </w:rPr>
  </w:style>
  <w:style w:type="character" w:customStyle="1" w:styleId="WW8Num12z3">
    <w:name w:val="WW8Num12z3"/>
    <w:rsid w:val="0041725B"/>
    <w:rPr>
      <w:rFonts w:ascii="Symbol" w:hAnsi="Symbol"/>
    </w:rPr>
  </w:style>
  <w:style w:type="character" w:customStyle="1" w:styleId="WW8Num14z1">
    <w:name w:val="WW8Num14z1"/>
    <w:rsid w:val="0041725B"/>
    <w:rPr>
      <w:rFonts w:ascii="Courier New" w:hAnsi="Courier New"/>
    </w:rPr>
  </w:style>
  <w:style w:type="character" w:customStyle="1" w:styleId="WW8Num14z3">
    <w:name w:val="WW8Num14z3"/>
    <w:rsid w:val="0041725B"/>
    <w:rPr>
      <w:rFonts w:ascii="Symbol" w:hAnsi="Symbol"/>
    </w:rPr>
  </w:style>
  <w:style w:type="character" w:customStyle="1" w:styleId="WW8Num15z4">
    <w:name w:val="WW8Num15z4"/>
    <w:rsid w:val="0041725B"/>
    <w:rPr>
      <w:rFonts w:ascii="Times New Roman" w:hAnsi="Times New Roman"/>
    </w:rPr>
  </w:style>
  <w:style w:type="character" w:customStyle="1" w:styleId="WW8Num16z1">
    <w:name w:val="WW8Num16z1"/>
    <w:rsid w:val="0041725B"/>
    <w:rPr>
      <w:rFonts w:ascii="Courier New" w:hAnsi="Courier New"/>
    </w:rPr>
  </w:style>
  <w:style w:type="character" w:customStyle="1" w:styleId="WW8Num16z3">
    <w:name w:val="WW8Num16z3"/>
    <w:rsid w:val="0041725B"/>
    <w:rPr>
      <w:rFonts w:ascii="Symbol" w:hAnsi="Symbol"/>
    </w:rPr>
  </w:style>
  <w:style w:type="character" w:customStyle="1" w:styleId="WW8Num21z0">
    <w:name w:val="WW8Num21z0"/>
    <w:rsid w:val="0041725B"/>
    <w:rPr>
      <w:rFonts w:ascii="Symbol" w:hAnsi="Symbol"/>
    </w:rPr>
  </w:style>
  <w:style w:type="character" w:customStyle="1" w:styleId="WW8Num21z1">
    <w:name w:val="WW8Num21z1"/>
    <w:rsid w:val="0041725B"/>
    <w:rPr>
      <w:rFonts w:ascii="Wingdings" w:hAnsi="Wingdings"/>
    </w:rPr>
  </w:style>
  <w:style w:type="character" w:customStyle="1" w:styleId="WW8Num21z4">
    <w:name w:val="WW8Num21z4"/>
    <w:rsid w:val="0041725B"/>
    <w:rPr>
      <w:rFonts w:ascii="Courier New" w:hAnsi="Courier New"/>
    </w:rPr>
  </w:style>
  <w:style w:type="character" w:customStyle="1" w:styleId="WW8Num22z1">
    <w:name w:val="WW8Num22z1"/>
    <w:rsid w:val="0041725B"/>
    <w:rPr>
      <w:rFonts w:ascii="Courier New" w:hAnsi="Courier New"/>
    </w:rPr>
  </w:style>
  <w:style w:type="character" w:customStyle="1" w:styleId="WW8Num22z2">
    <w:name w:val="WW8Num22z2"/>
    <w:rsid w:val="0041725B"/>
    <w:rPr>
      <w:rFonts w:ascii="Wingdings" w:hAnsi="Wingdings"/>
    </w:rPr>
  </w:style>
  <w:style w:type="character" w:customStyle="1" w:styleId="WW8Num24z1">
    <w:name w:val="WW8Num24z1"/>
    <w:rsid w:val="0041725B"/>
    <w:rPr>
      <w:rFonts w:ascii="Courier New" w:hAnsi="Courier New"/>
    </w:rPr>
  </w:style>
  <w:style w:type="character" w:customStyle="1" w:styleId="WW8Num24z2">
    <w:name w:val="WW8Num24z2"/>
    <w:rsid w:val="0041725B"/>
    <w:rPr>
      <w:rFonts w:ascii="Wingdings" w:hAnsi="Wingdings"/>
    </w:rPr>
  </w:style>
  <w:style w:type="character" w:customStyle="1" w:styleId="WW8Num25z1">
    <w:name w:val="WW8Num25z1"/>
    <w:rsid w:val="0041725B"/>
  </w:style>
  <w:style w:type="character" w:customStyle="1" w:styleId="WW8Num27z0">
    <w:name w:val="WW8Num27z0"/>
    <w:rsid w:val="0041725B"/>
    <w:rPr>
      <w:rFonts w:ascii="Symbol" w:hAnsi="Symbol"/>
      <w:sz w:val="20"/>
    </w:rPr>
  </w:style>
  <w:style w:type="character" w:customStyle="1" w:styleId="WW8Num28z1">
    <w:name w:val="WW8Num28z1"/>
    <w:rsid w:val="0041725B"/>
    <w:rPr>
      <w:rFonts w:ascii="Courier New" w:hAnsi="Courier New"/>
    </w:rPr>
  </w:style>
  <w:style w:type="character" w:customStyle="1" w:styleId="WW8Num28z2">
    <w:name w:val="WW8Num28z2"/>
    <w:rsid w:val="0041725B"/>
    <w:rPr>
      <w:rFonts w:ascii="Wingdings" w:hAnsi="Wingdings"/>
    </w:rPr>
  </w:style>
  <w:style w:type="character" w:customStyle="1" w:styleId="WW8Num32z3">
    <w:name w:val="WW8Num32z3"/>
    <w:rsid w:val="0041725B"/>
    <w:rPr>
      <w:rFonts w:ascii="Symbol" w:hAnsi="Symbol"/>
    </w:rPr>
  </w:style>
  <w:style w:type="character" w:customStyle="1" w:styleId="WW8Num36z0">
    <w:name w:val="WW8Num36z0"/>
    <w:rsid w:val="0041725B"/>
    <w:rPr>
      <w:rFonts w:ascii="Symbol" w:hAnsi="Symbol"/>
      <w:sz w:val="16"/>
    </w:rPr>
  </w:style>
  <w:style w:type="character" w:customStyle="1" w:styleId="WW8Num36z1">
    <w:name w:val="WW8Num36z1"/>
    <w:rsid w:val="0041725B"/>
    <w:rPr>
      <w:rFonts w:ascii="Courier New" w:hAnsi="Courier New"/>
    </w:rPr>
  </w:style>
  <w:style w:type="character" w:customStyle="1" w:styleId="WW8Num36z2">
    <w:name w:val="WW8Num36z2"/>
    <w:rsid w:val="0041725B"/>
    <w:rPr>
      <w:rFonts w:ascii="Wingdings" w:hAnsi="Wingdings"/>
    </w:rPr>
  </w:style>
  <w:style w:type="character" w:customStyle="1" w:styleId="WW8Num36z3">
    <w:name w:val="WW8Num36z3"/>
    <w:rsid w:val="0041725B"/>
    <w:rPr>
      <w:rFonts w:ascii="Symbol" w:hAnsi="Symbol"/>
    </w:rPr>
  </w:style>
  <w:style w:type="character" w:customStyle="1" w:styleId="WW8Num37z0">
    <w:name w:val="WW8Num37z0"/>
    <w:rsid w:val="0041725B"/>
  </w:style>
  <w:style w:type="character" w:customStyle="1" w:styleId="WW8Num38z0">
    <w:name w:val="WW8Num38z0"/>
    <w:rsid w:val="0041725B"/>
    <w:rPr>
      <w:b/>
      <w:sz w:val="28"/>
    </w:rPr>
  </w:style>
  <w:style w:type="character" w:customStyle="1" w:styleId="WW8Num38z1">
    <w:name w:val="WW8Num38z1"/>
    <w:rsid w:val="0041725B"/>
  </w:style>
  <w:style w:type="character" w:customStyle="1" w:styleId="WW8Num38z2">
    <w:name w:val="WW8Num38z2"/>
    <w:rsid w:val="0041725B"/>
    <w:rPr>
      <w:sz w:val="28"/>
    </w:rPr>
  </w:style>
  <w:style w:type="character" w:customStyle="1" w:styleId="WW8Num39z0">
    <w:name w:val="WW8Num39z0"/>
    <w:rsid w:val="0041725B"/>
    <w:rPr>
      <w:rFonts w:ascii="Wingdings" w:hAnsi="Wingdings"/>
    </w:rPr>
  </w:style>
  <w:style w:type="character" w:customStyle="1" w:styleId="WW8Num39z1">
    <w:name w:val="WW8Num39z1"/>
    <w:rsid w:val="0041725B"/>
    <w:rPr>
      <w:rFonts w:ascii="Courier New" w:hAnsi="Courier New"/>
    </w:rPr>
  </w:style>
  <w:style w:type="character" w:customStyle="1" w:styleId="WW8Num39z3">
    <w:name w:val="WW8Num39z3"/>
    <w:rsid w:val="0041725B"/>
    <w:rPr>
      <w:rFonts w:ascii="Symbol" w:hAnsi="Symbol"/>
    </w:rPr>
  </w:style>
  <w:style w:type="character" w:customStyle="1" w:styleId="WW8Num40z0">
    <w:name w:val="WW8Num40z0"/>
    <w:rsid w:val="0041725B"/>
    <w:rPr>
      <w:rFonts w:ascii="Wingdings" w:hAnsi="Wingdings"/>
    </w:rPr>
  </w:style>
  <w:style w:type="character" w:customStyle="1" w:styleId="WW8Num40z1">
    <w:name w:val="WW8Num40z1"/>
    <w:rsid w:val="0041725B"/>
  </w:style>
  <w:style w:type="character" w:customStyle="1" w:styleId="WW8Num41z0">
    <w:name w:val="WW8Num41z0"/>
    <w:rsid w:val="0041725B"/>
  </w:style>
  <w:style w:type="character" w:customStyle="1" w:styleId="83">
    <w:name w:val="Знак Знак8"/>
    <w:rsid w:val="0041725B"/>
    <w:rPr>
      <w:rFonts w:ascii="Cambria" w:hAnsi="Cambria"/>
      <w:b/>
      <w:color w:val="auto"/>
      <w:sz w:val="24"/>
    </w:rPr>
  </w:style>
  <w:style w:type="character" w:customStyle="1" w:styleId="3fa">
    <w:name w:val="Знак Знак3"/>
    <w:rsid w:val="0041725B"/>
    <w:rPr>
      <w:lang w:val="ru-RU" w:eastAsia="ar-SA" w:bidi="ar-SA"/>
    </w:rPr>
  </w:style>
  <w:style w:type="character" w:customStyle="1" w:styleId="1fff1">
    <w:name w:val="Знак примечания1"/>
    <w:rsid w:val="0041725B"/>
    <w:rPr>
      <w:sz w:val="16"/>
    </w:rPr>
  </w:style>
  <w:style w:type="character" w:customStyle="1" w:styleId="afffffffff1">
    <w:name w:val="кастом лист Знак"/>
    <w:rsid w:val="0041725B"/>
    <w:rPr>
      <w:sz w:val="28"/>
      <w:lang w:val="ru-RU" w:eastAsia="ar-SA" w:bidi="ar-SA"/>
    </w:rPr>
  </w:style>
  <w:style w:type="character" w:customStyle="1" w:styleId="afffffffff2">
    <w:name w:val="Обычный Текст Знак"/>
    <w:rsid w:val="0041725B"/>
    <w:rPr>
      <w:sz w:val="24"/>
    </w:rPr>
  </w:style>
  <w:style w:type="character" w:customStyle="1" w:styleId="1fff2">
    <w:name w:val="Маркир_1 Знак"/>
    <w:rsid w:val="0041725B"/>
    <w:rPr>
      <w:sz w:val="24"/>
      <w:lang w:eastAsia="ar-SA" w:bidi="ar-SA"/>
    </w:rPr>
  </w:style>
  <w:style w:type="character" w:customStyle="1" w:styleId="93">
    <w:name w:val="Знак Знак9"/>
    <w:rsid w:val="0041725B"/>
    <w:rPr>
      <w:rFonts w:ascii="Cambria" w:hAnsi="Cambria"/>
      <w:b/>
      <w:i/>
      <w:sz w:val="28"/>
    </w:rPr>
  </w:style>
  <w:style w:type="character" w:customStyle="1" w:styleId="2ff5">
    <w:name w:val="заголовок 2 Знак"/>
    <w:rsid w:val="0041725B"/>
    <w:rPr>
      <w:b/>
      <w:sz w:val="28"/>
      <w:lang w:val="ru-RU" w:eastAsia="ar-SA" w:bidi="ar-SA"/>
    </w:rPr>
  </w:style>
  <w:style w:type="character" w:customStyle="1" w:styleId="afffffffff3">
    <w:name w:val="Символ сноски"/>
    <w:rsid w:val="0041725B"/>
    <w:rPr>
      <w:rFonts w:ascii="Times New Roman" w:hAnsi="Times New Roman"/>
      <w:vertAlign w:val="superscript"/>
      <w:lang w:val="ru-RU"/>
    </w:rPr>
  </w:style>
  <w:style w:type="character" w:customStyle="1" w:styleId="afffffffff4">
    <w:name w:val="Маркеры списка"/>
    <w:rsid w:val="0041725B"/>
    <w:rPr>
      <w:rFonts w:ascii="OpenSymbol" w:eastAsia="OpenSymbol"/>
    </w:rPr>
  </w:style>
  <w:style w:type="paragraph" w:customStyle="1" w:styleId="3fb">
    <w:name w:val="Заголовок3"/>
    <w:basedOn w:val="aff"/>
    <w:next w:val="aff0"/>
    <w:qFormat/>
    <w:rsid w:val="0041725B"/>
    <w:pPr>
      <w:keepNext/>
      <w:suppressAutoHyphens/>
      <w:spacing w:before="240" w:after="120"/>
    </w:pPr>
    <w:rPr>
      <w:rFonts w:ascii="Arial" w:hAnsi="Arial" w:cs="Arial"/>
      <w:kern w:val="0"/>
      <w:sz w:val="28"/>
      <w:szCs w:val="28"/>
    </w:rPr>
  </w:style>
  <w:style w:type="paragraph" w:customStyle="1" w:styleId="2ff6">
    <w:name w:val="Название2"/>
    <w:basedOn w:val="aff"/>
    <w:qFormat/>
    <w:rsid w:val="0041725B"/>
    <w:pPr>
      <w:suppressLineNumbers/>
      <w:suppressAutoHyphens/>
      <w:spacing w:before="120" w:after="120"/>
    </w:pPr>
    <w:rPr>
      <w:rFonts w:ascii="Times New Roman" w:hAnsi="Times New Roman"/>
      <w:i/>
      <w:iCs/>
      <w:kern w:val="0"/>
      <w:sz w:val="24"/>
      <w:szCs w:val="24"/>
    </w:rPr>
  </w:style>
  <w:style w:type="paragraph" w:customStyle="1" w:styleId="2ff7">
    <w:name w:val="Указатель2"/>
    <w:basedOn w:val="aff"/>
    <w:qFormat/>
    <w:rsid w:val="0041725B"/>
    <w:pPr>
      <w:suppressLineNumbers/>
      <w:suppressAutoHyphens/>
    </w:pPr>
    <w:rPr>
      <w:rFonts w:ascii="Times New Roman" w:hAnsi="Times New Roman"/>
      <w:kern w:val="0"/>
      <w:sz w:val="24"/>
      <w:szCs w:val="24"/>
    </w:rPr>
  </w:style>
  <w:style w:type="paragraph" w:customStyle="1" w:styleId="217">
    <w:name w:val="Нумерованный список 21"/>
    <w:basedOn w:val="aff"/>
    <w:qFormat/>
    <w:rsid w:val="0041725B"/>
    <w:pPr>
      <w:tabs>
        <w:tab w:val="num" w:pos="420"/>
      </w:tabs>
      <w:suppressAutoHyphens/>
      <w:ind w:left="420" w:hanging="420"/>
    </w:pPr>
    <w:rPr>
      <w:rFonts w:ascii="Times New Roman" w:hAnsi="Times New Roman"/>
      <w:kern w:val="0"/>
      <w:sz w:val="24"/>
      <w:szCs w:val="24"/>
    </w:rPr>
  </w:style>
  <w:style w:type="paragraph" w:customStyle="1" w:styleId="1fff3">
    <w:name w:val="Маркированный список1"/>
    <w:basedOn w:val="aff"/>
    <w:link w:val="1fff4"/>
    <w:qFormat/>
    <w:rsid w:val="0041725B"/>
    <w:pPr>
      <w:suppressAutoHyphens/>
      <w:spacing w:before="60" w:after="60"/>
      <w:ind w:left="1440" w:hanging="360"/>
      <w:jc w:val="both"/>
    </w:pPr>
    <w:rPr>
      <w:rFonts w:ascii="Times New Roman" w:hAnsi="Times New Roman"/>
      <w:kern w:val="0"/>
      <w:sz w:val="28"/>
      <w:szCs w:val="20"/>
    </w:rPr>
  </w:style>
  <w:style w:type="paragraph" w:customStyle="1" w:styleId="314">
    <w:name w:val="Основной текст 31"/>
    <w:basedOn w:val="aff"/>
    <w:qFormat/>
    <w:rsid w:val="0041725B"/>
    <w:pPr>
      <w:suppressAutoHyphens/>
      <w:spacing w:after="120"/>
    </w:pPr>
    <w:rPr>
      <w:rFonts w:ascii="Times New Roman" w:hAnsi="Times New Roman"/>
      <w:kern w:val="0"/>
      <w:sz w:val="16"/>
      <w:szCs w:val="16"/>
    </w:rPr>
  </w:style>
  <w:style w:type="paragraph" w:customStyle="1" w:styleId="1fff5">
    <w:name w:val="Текст примечания1"/>
    <w:basedOn w:val="aff"/>
    <w:qFormat/>
    <w:rsid w:val="0041725B"/>
    <w:pPr>
      <w:suppressAutoHyphens/>
    </w:pPr>
    <w:rPr>
      <w:rFonts w:ascii="Times New Roman" w:hAnsi="Times New Roman"/>
      <w:kern w:val="0"/>
      <w:sz w:val="20"/>
      <w:szCs w:val="20"/>
    </w:rPr>
  </w:style>
  <w:style w:type="paragraph" w:customStyle="1" w:styleId="315">
    <w:name w:val="Основной текст с отступом 31"/>
    <w:basedOn w:val="aff"/>
    <w:qFormat/>
    <w:rsid w:val="0041725B"/>
    <w:pPr>
      <w:suppressAutoHyphens/>
      <w:spacing w:after="120"/>
      <w:ind w:left="283"/>
    </w:pPr>
    <w:rPr>
      <w:rFonts w:ascii="Times New Roman" w:hAnsi="Times New Roman"/>
      <w:kern w:val="0"/>
      <w:sz w:val="16"/>
      <w:szCs w:val="16"/>
    </w:rPr>
  </w:style>
  <w:style w:type="paragraph" w:customStyle="1" w:styleId="1fff6">
    <w:name w:val="Продолжение списка1"/>
    <w:basedOn w:val="aff"/>
    <w:qFormat/>
    <w:rsid w:val="0041725B"/>
    <w:pPr>
      <w:suppressAutoHyphens/>
      <w:spacing w:after="120"/>
      <w:ind w:left="283"/>
    </w:pPr>
    <w:rPr>
      <w:rFonts w:ascii="Times New Roman" w:hAnsi="Times New Roman"/>
      <w:kern w:val="0"/>
      <w:sz w:val="24"/>
      <w:szCs w:val="24"/>
    </w:rPr>
  </w:style>
  <w:style w:type="paragraph" w:customStyle="1" w:styleId="1fff7">
    <w:name w:val="Рецензия1"/>
    <w:qFormat/>
    <w:rsid w:val="0041725B"/>
    <w:pPr>
      <w:suppressAutoHyphens/>
    </w:pPr>
    <w:rPr>
      <w:sz w:val="24"/>
      <w:szCs w:val="24"/>
      <w:lang w:eastAsia="ar-SA"/>
    </w:rPr>
  </w:style>
  <w:style w:type="paragraph" w:customStyle="1" w:styleId="Prilozhenielevel2">
    <w:name w:val="Prilozhenie_level_2"/>
    <w:basedOn w:val="aff"/>
    <w:qFormat/>
    <w:rsid w:val="0041725B"/>
    <w:pPr>
      <w:suppressAutoHyphens/>
      <w:jc w:val="both"/>
    </w:pPr>
    <w:rPr>
      <w:rFonts w:ascii="Times New Roman" w:hAnsi="Times New Roman"/>
      <w:b/>
      <w:bCs/>
      <w:kern w:val="0"/>
      <w:sz w:val="24"/>
      <w:szCs w:val="24"/>
    </w:rPr>
  </w:style>
  <w:style w:type="paragraph" w:customStyle="1" w:styleId="afffffffff5">
    <w:name w:val="кастом лист"/>
    <w:basedOn w:val="afff2"/>
    <w:qFormat/>
    <w:rsid w:val="0041725B"/>
    <w:pPr>
      <w:tabs>
        <w:tab w:val="num" w:pos="705"/>
      </w:tabs>
      <w:suppressAutoHyphens/>
      <w:spacing w:before="120"/>
      <w:ind w:left="705" w:hanging="705"/>
      <w:jc w:val="both"/>
    </w:pPr>
    <w:rPr>
      <w:rFonts w:ascii="Times New Roman" w:hAnsi="Times New Roman"/>
      <w:kern w:val="0"/>
      <w:sz w:val="28"/>
      <w:szCs w:val="28"/>
    </w:rPr>
  </w:style>
  <w:style w:type="paragraph" w:customStyle="1" w:styleId="afffffffff6">
    <w:name w:val="Обычный Текст"/>
    <w:basedOn w:val="aff"/>
    <w:qFormat/>
    <w:rsid w:val="0041725B"/>
    <w:pPr>
      <w:suppressAutoHyphens/>
      <w:ind w:firstLine="709"/>
    </w:pPr>
    <w:rPr>
      <w:rFonts w:ascii="Times New Roman" w:hAnsi="Times New Roman"/>
      <w:kern w:val="0"/>
      <w:sz w:val="28"/>
      <w:szCs w:val="28"/>
    </w:rPr>
  </w:style>
  <w:style w:type="paragraph" w:customStyle="1" w:styleId="1fff8">
    <w:name w:val="Маркир_1"/>
    <w:basedOn w:val="aff"/>
    <w:qFormat/>
    <w:rsid w:val="0041725B"/>
    <w:pPr>
      <w:tabs>
        <w:tab w:val="num" w:pos="1774"/>
      </w:tabs>
      <w:suppressAutoHyphens/>
      <w:ind w:left="1774" w:hanging="705"/>
    </w:pPr>
    <w:rPr>
      <w:rFonts w:ascii="Times New Roman" w:hAnsi="Times New Roman"/>
      <w:kern w:val="0"/>
      <w:sz w:val="28"/>
      <w:szCs w:val="28"/>
    </w:rPr>
  </w:style>
  <w:style w:type="paragraph" w:customStyle="1" w:styleId="2ff8">
    <w:name w:val="Маркир_2"/>
    <w:basedOn w:val="afffffffff6"/>
    <w:qFormat/>
    <w:rsid w:val="0041725B"/>
    <w:pPr>
      <w:tabs>
        <w:tab w:val="left" w:pos="360"/>
        <w:tab w:val="left" w:pos="624"/>
        <w:tab w:val="num" w:pos="720"/>
      </w:tabs>
    </w:pPr>
    <w:rPr>
      <w:lang w:val="en-US"/>
    </w:rPr>
  </w:style>
  <w:style w:type="paragraph" w:customStyle="1" w:styleId="head730">
    <w:name w:val="head73"/>
    <w:basedOn w:val="aff"/>
    <w:qFormat/>
    <w:rsid w:val="0041725B"/>
    <w:pPr>
      <w:keepNext/>
      <w:tabs>
        <w:tab w:val="num" w:pos="624"/>
      </w:tabs>
      <w:suppressAutoHyphens/>
      <w:spacing w:after="120"/>
      <w:ind w:left="624" w:hanging="624"/>
      <w:jc w:val="both"/>
    </w:pPr>
    <w:rPr>
      <w:rFonts w:ascii="Times New Roman Bold" w:hAnsi="Times New Roman Bold" w:cs="Times New Roman Bold"/>
      <w:b/>
      <w:bCs/>
      <w:kern w:val="0"/>
    </w:rPr>
  </w:style>
  <w:style w:type="paragraph" w:customStyle="1" w:styleId="head720">
    <w:name w:val="head72"/>
    <w:basedOn w:val="aff"/>
    <w:qFormat/>
    <w:rsid w:val="0041725B"/>
    <w:pPr>
      <w:keepNext/>
      <w:suppressAutoHyphens/>
      <w:spacing w:after="120"/>
      <w:ind w:left="576" w:hanging="576"/>
    </w:pPr>
    <w:rPr>
      <w:rFonts w:ascii="Times New Roman Bold" w:hAnsi="Times New Roman Bold" w:cs="Times New Roman Bold"/>
      <w:b/>
      <w:bCs/>
      <w:kern w:val="0"/>
      <w:sz w:val="24"/>
      <w:szCs w:val="24"/>
    </w:rPr>
  </w:style>
  <w:style w:type="paragraph" w:customStyle="1" w:styleId="-20">
    <w:name w:val="-2"/>
    <w:basedOn w:val="aff"/>
    <w:qFormat/>
    <w:rsid w:val="0041725B"/>
    <w:pPr>
      <w:tabs>
        <w:tab w:val="num" w:pos="420"/>
      </w:tabs>
      <w:suppressAutoHyphens/>
      <w:snapToGrid w:val="0"/>
      <w:ind w:left="420" w:hanging="420"/>
      <w:jc w:val="both"/>
    </w:pPr>
    <w:rPr>
      <w:rFonts w:ascii="Times New Roman" w:hAnsi="Times New Roman"/>
      <w:kern w:val="0"/>
      <w:sz w:val="24"/>
      <w:szCs w:val="24"/>
    </w:rPr>
  </w:style>
  <w:style w:type="paragraph" w:customStyle="1" w:styleId="stylebodytextjustifiedbefore5ptafter5pt0">
    <w:name w:val="stylebodytextjustifiedbefore5ptafter5pt"/>
    <w:basedOn w:val="aff"/>
    <w:qFormat/>
    <w:rsid w:val="0041725B"/>
    <w:pPr>
      <w:tabs>
        <w:tab w:val="num" w:pos="624"/>
      </w:tabs>
      <w:suppressAutoHyphens/>
      <w:spacing w:before="100" w:after="100"/>
      <w:ind w:left="624" w:hanging="624"/>
      <w:jc w:val="both"/>
    </w:pPr>
    <w:rPr>
      <w:rFonts w:ascii="Times New Roman" w:hAnsi="Times New Roman"/>
      <w:kern w:val="0"/>
      <w:sz w:val="24"/>
      <w:szCs w:val="24"/>
    </w:rPr>
  </w:style>
  <w:style w:type="paragraph" w:customStyle="1" w:styleId="2ff9">
    <w:name w:val="заголовок 2"/>
    <w:basedOn w:val="aff"/>
    <w:next w:val="aff0"/>
    <w:qFormat/>
    <w:rsid w:val="0041725B"/>
    <w:pPr>
      <w:keepNext/>
      <w:keepLines/>
      <w:suppressAutoHyphens/>
      <w:spacing w:before="240" w:after="120"/>
      <w:jc w:val="both"/>
    </w:pPr>
    <w:rPr>
      <w:rFonts w:ascii="Times New Roman" w:hAnsi="Times New Roman"/>
      <w:b/>
      <w:bCs/>
      <w:kern w:val="0"/>
      <w:sz w:val="28"/>
      <w:szCs w:val="28"/>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41725B"/>
    <w:rPr>
      <w:rFonts w:ascii="Times New Roman" w:hAnsi="Times New Roman" w:cs="Times New Roman"/>
      <w:sz w:val="20"/>
      <w:szCs w:val="20"/>
      <w:lang w:eastAsia="ru-RU"/>
    </w:rPr>
  </w:style>
  <w:style w:type="paragraph" w:customStyle="1" w:styleId="xmsonormal">
    <w:name w:val="x_msonormal"/>
    <w:basedOn w:val="aff"/>
    <w:qFormat/>
    <w:rsid w:val="0041725B"/>
    <w:pPr>
      <w:suppressAutoHyphens/>
      <w:spacing w:before="280" w:after="280"/>
    </w:pPr>
    <w:rPr>
      <w:rFonts w:ascii="Times New Roman" w:hAnsi="Times New Roman"/>
      <w:kern w:val="0"/>
      <w:sz w:val="24"/>
      <w:szCs w:val="24"/>
    </w:rPr>
  </w:style>
  <w:style w:type="paragraph" w:customStyle="1" w:styleId="xhead73">
    <w:name w:val="x_head73"/>
    <w:basedOn w:val="aff"/>
    <w:qFormat/>
    <w:rsid w:val="0041725B"/>
    <w:pPr>
      <w:suppressAutoHyphens/>
      <w:spacing w:before="280" w:after="280"/>
    </w:pPr>
    <w:rPr>
      <w:rFonts w:ascii="Times New Roman" w:hAnsi="Times New Roman"/>
      <w:kern w:val="0"/>
      <w:sz w:val="24"/>
      <w:szCs w:val="24"/>
    </w:rPr>
  </w:style>
  <w:style w:type="paragraph" w:customStyle="1" w:styleId="xstylebodytextjustifiedbefore5ptafter5ptkernat1">
    <w:name w:val="x_stylebodytextjustifiedbefore5ptafter5ptkernat1"/>
    <w:basedOn w:val="aff"/>
    <w:qFormat/>
    <w:rsid w:val="0041725B"/>
    <w:pPr>
      <w:suppressAutoHyphens/>
      <w:spacing w:before="280" w:after="280"/>
    </w:pPr>
    <w:rPr>
      <w:rFonts w:ascii="Times New Roman" w:hAnsi="Times New Roman"/>
      <w:kern w:val="0"/>
      <w:sz w:val="24"/>
      <w:szCs w:val="24"/>
    </w:rPr>
  </w:style>
  <w:style w:type="paragraph" w:customStyle="1" w:styleId="xstylebodytextjustifiedbefore5ptafter5pt">
    <w:name w:val="x_stylebodytextjustifiedbefore5ptafter5pt"/>
    <w:basedOn w:val="aff"/>
    <w:qFormat/>
    <w:rsid w:val="0041725B"/>
    <w:pPr>
      <w:suppressAutoHyphens/>
      <w:spacing w:before="280" w:after="280"/>
    </w:pPr>
    <w:rPr>
      <w:rFonts w:ascii="Times New Roman" w:hAnsi="Times New Roman"/>
      <w:kern w:val="0"/>
      <w:sz w:val="24"/>
      <w:szCs w:val="24"/>
    </w:rPr>
  </w:style>
  <w:style w:type="paragraph" w:customStyle="1" w:styleId="xmsoplaintext">
    <w:name w:val="x_msoplaintext"/>
    <w:basedOn w:val="aff"/>
    <w:qFormat/>
    <w:rsid w:val="0041725B"/>
    <w:pPr>
      <w:suppressAutoHyphens/>
      <w:spacing w:before="280" w:after="280"/>
    </w:pPr>
    <w:rPr>
      <w:rFonts w:ascii="Times New Roman" w:hAnsi="Times New Roman"/>
      <w:kern w:val="0"/>
      <w:sz w:val="24"/>
      <w:szCs w:val="24"/>
    </w:rPr>
  </w:style>
  <w:style w:type="paragraph" w:customStyle="1" w:styleId="afffffffff7">
    <w:name w:val="Заголовок таблицы"/>
    <w:basedOn w:val="affffff6"/>
    <w:qFormat/>
    <w:rsid w:val="0041725B"/>
    <w:pPr>
      <w:widowControl/>
      <w:suppressAutoHyphens/>
      <w:jc w:val="center"/>
    </w:pPr>
    <w:rPr>
      <w:rFonts w:ascii="Times New Roman" w:eastAsia="Times New Roman" w:hAnsi="Times New Roman"/>
      <w:b/>
      <w:bCs/>
      <w:kern w:val="0"/>
      <w:sz w:val="24"/>
      <w:lang w:eastAsia="ar-SA"/>
    </w:rPr>
  </w:style>
  <w:style w:type="paragraph" w:customStyle="1" w:styleId="afffffffff8">
    <w:name w:val="Текст в табл. мал."/>
    <w:basedOn w:val="aff"/>
    <w:qFormat/>
    <w:rsid w:val="0041725B"/>
    <w:pPr>
      <w:keepLines/>
      <w:spacing w:before="60" w:after="60"/>
      <w:ind w:right="113"/>
    </w:pPr>
    <w:rPr>
      <w:rFonts w:ascii="Times New Roman" w:hAnsi="Times New Roman"/>
      <w:kern w:val="0"/>
      <w:sz w:val="24"/>
      <w:szCs w:val="24"/>
    </w:rPr>
  </w:style>
  <w:style w:type="character" w:customStyle="1" w:styleId="141">
    <w:name w:val="Знак Знак14"/>
    <w:locked/>
    <w:rsid w:val="0041725B"/>
    <w:rPr>
      <w:sz w:val="24"/>
      <w:lang w:val="ru-RU" w:eastAsia="ru-RU"/>
    </w:rPr>
  </w:style>
  <w:style w:type="character" w:customStyle="1" w:styleId="123">
    <w:name w:val="Знак Знак12"/>
    <w:rsid w:val="0041725B"/>
    <w:rPr>
      <w:sz w:val="24"/>
      <w:lang w:val="ru-RU" w:eastAsia="ru-RU"/>
    </w:rPr>
  </w:style>
  <w:style w:type="character" w:customStyle="1" w:styleId="3030">
    <w:name w:val="Заг 3.КД_03 Знак"/>
    <w:link w:val="303"/>
    <w:locked/>
    <w:rsid w:val="0041725B"/>
    <w:rPr>
      <w:b/>
      <w:bCs/>
      <w:sz w:val="28"/>
      <w:szCs w:val="28"/>
      <w:lang w:eastAsia="en-US"/>
    </w:rPr>
  </w:style>
  <w:style w:type="paragraph" w:customStyle="1" w:styleId="2ffa">
    <w:name w:val="Заголовок 2.КД"/>
    <w:basedOn w:val="1ff2"/>
    <w:next w:val="aff"/>
    <w:link w:val="2ffb"/>
    <w:autoRedefine/>
    <w:qFormat/>
    <w:rsid w:val="0041725B"/>
    <w:pPr>
      <w:tabs>
        <w:tab w:val="left" w:pos="540"/>
      </w:tabs>
      <w:spacing w:before="240" w:line="240" w:lineRule="atLeast"/>
      <w:ind w:firstLine="740"/>
      <w:jc w:val="center"/>
      <w:outlineLvl w:val="1"/>
    </w:pPr>
    <w:rPr>
      <w:rFonts w:ascii="Times New Roman" w:eastAsia="Times New Roman" w:hAnsi="Times New Roman"/>
      <w:b w:val="0"/>
      <w:bCs w:val="0"/>
      <w:kern w:val="28"/>
      <w:sz w:val="24"/>
      <w:szCs w:val="24"/>
      <w:lang w:eastAsia="ar-SA"/>
    </w:rPr>
  </w:style>
  <w:style w:type="character" w:customStyle="1" w:styleId="2ffb">
    <w:name w:val="Заголовок 2.КД Знак"/>
    <w:link w:val="2ffa"/>
    <w:locked/>
    <w:rsid w:val="0041725B"/>
    <w:rPr>
      <w:kern w:val="28"/>
      <w:sz w:val="24"/>
      <w:szCs w:val="24"/>
      <w:lang w:eastAsia="ar-SA"/>
    </w:rPr>
  </w:style>
  <w:style w:type="paragraph" w:customStyle="1" w:styleId="302">
    <w:name w:val="Заголовок 3.КД_02"/>
    <w:basedOn w:val="aff"/>
    <w:link w:val="3020"/>
    <w:qFormat/>
    <w:rsid w:val="0041725B"/>
    <w:pPr>
      <w:keepNext/>
      <w:widowControl w:val="0"/>
      <w:tabs>
        <w:tab w:val="num" w:pos="1209"/>
      </w:tabs>
      <w:autoSpaceDE w:val="0"/>
      <w:autoSpaceDN w:val="0"/>
      <w:adjustRightInd w:val="0"/>
      <w:spacing w:before="240" w:after="240"/>
      <w:jc w:val="center"/>
      <w:outlineLvl w:val="0"/>
    </w:pPr>
    <w:rPr>
      <w:rFonts w:ascii="Times New Roman" w:hAnsi="Times New Roman"/>
      <w:b/>
      <w:kern w:val="28"/>
      <w:sz w:val="28"/>
      <w:szCs w:val="20"/>
      <w:lang w:eastAsia="en-US"/>
    </w:rPr>
  </w:style>
  <w:style w:type="character" w:customStyle="1" w:styleId="3020">
    <w:name w:val="Заголовок 3.КД_02 Знак Знак"/>
    <w:link w:val="302"/>
    <w:locked/>
    <w:rsid w:val="0041725B"/>
    <w:rPr>
      <w:b/>
      <w:kern w:val="28"/>
      <w:sz w:val="28"/>
      <w:lang w:eastAsia="en-US"/>
    </w:rPr>
  </w:style>
  <w:style w:type="paragraph" w:customStyle="1" w:styleId="TableHeading">
    <w:name w:val="Table Heading"/>
    <w:basedOn w:val="TableCellL"/>
    <w:qFormat/>
    <w:rsid w:val="0041725B"/>
    <w:pPr>
      <w:keepNext/>
      <w:keepLines/>
      <w:numPr>
        <w:numId w:val="0"/>
      </w:numPr>
      <w:spacing w:before="120" w:after="120"/>
      <w:jc w:val="center"/>
    </w:pPr>
    <w:rPr>
      <w:b/>
      <w:bCs/>
      <w:i/>
      <w:iCs/>
      <w:szCs w:val="24"/>
    </w:rPr>
  </w:style>
  <w:style w:type="paragraph" w:customStyle="1" w:styleId="TableListNumber">
    <w:name w:val="Table List Number"/>
    <w:basedOn w:val="TableCellL"/>
    <w:qFormat/>
    <w:rsid w:val="0041725B"/>
    <w:pPr>
      <w:numPr>
        <w:numId w:val="0"/>
      </w:numPr>
      <w:tabs>
        <w:tab w:val="num" w:pos="360"/>
      </w:tabs>
      <w:ind w:left="360" w:hanging="360"/>
    </w:pPr>
    <w:rPr>
      <w:szCs w:val="24"/>
    </w:rPr>
  </w:style>
  <w:style w:type="paragraph" w:customStyle="1" w:styleId="Picture">
    <w:name w:val="Picture"/>
    <w:basedOn w:val="aff0"/>
    <w:next w:val="aff0"/>
    <w:qFormat/>
    <w:rsid w:val="0041725B"/>
    <w:pPr>
      <w:numPr>
        <w:numId w:val="21"/>
      </w:numPr>
      <w:tabs>
        <w:tab w:val="clear" w:pos="360"/>
        <w:tab w:val="num" w:pos="927"/>
      </w:tabs>
      <w:spacing w:before="360"/>
      <w:ind w:left="0" w:firstLine="0"/>
      <w:jc w:val="center"/>
    </w:pPr>
    <w:rPr>
      <w:rFonts w:ascii="Times New Roman" w:hAnsi="Times New Roman"/>
      <w:kern w:val="0"/>
      <w:sz w:val="24"/>
      <w:szCs w:val="20"/>
      <w:lang w:eastAsia="en-US"/>
    </w:rPr>
  </w:style>
  <w:style w:type="paragraph" w:customStyle="1" w:styleId="TableListBullet">
    <w:name w:val="Table List Bullet"/>
    <w:basedOn w:val="TableCellL"/>
    <w:qFormat/>
    <w:rsid w:val="0041725B"/>
    <w:pPr>
      <w:numPr>
        <w:numId w:val="22"/>
      </w:numPr>
      <w:tabs>
        <w:tab w:val="clear" w:pos="717"/>
        <w:tab w:val="num" w:pos="360"/>
      </w:tabs>
      <w:ind w:left="357"/>
    </w:pPr>
    <w:rPr>
      <w:szCs w:val="24"/>
    </w:rPr>
  </w:style>
  <w:style w:type="paragraph" w:customStyle="1" w:styleId="TableListBullet20">
    <w:name w:val="Table List Bullet (2)"/>
    <w:basedOn w:val="TableCellL"/>
    <w:qFormat/>
    <w:rsid w:val="0041725B"/>
    <w:pPr>
      <w:numPr>
        <w:numId w:val="0"/>
      </w:numPr>
      <w:tabs>
        <w:tab w:val="num" w:pos="717"/>
      </w:tabs>
      <w:ind w:left="714" w:hanging="357"/>
    </w:pPr>
    <w:rPr>
      <w:szCs w:val="24"/>
    </w:rPr>
  </w:style>
  <w:style w:type="paragraph" w:customStyle="1" w:styleId="TableHeading10">
    <w:name w:val="Table Heading 10"/>
    <w:basedOn w:val="aff"/>
    <w:qFormat/>
    <w:rsid w:val="0041725B"/>
    <w:pPr>
      <w:keepNext/>
      <w:keepLines/>
      <w:spacing w:before="120" w:after="120"/>
      <w:jc w:val="center"/>
    </w:pPr>
    <w:rPr>
      <w:rFonts w:ascii="Arial" w:hAnsi="Arial" w:cs="Arial"/>
      <w:b/>
      <w:bCs/>
      <w:i/>
      <w:iCs/>
      <w:kern w:val="0"/>
      <w:sz w:val="20"/>
      <w:szCs w:val="20"/>
      <w:lang w:eastAsia="en-US"/>
    </w:rPr>
  </w:style>
  <w:style w:type="paragraph" w:customStyle="1" w:styleId="OTRHeading5">
    <w:name w:val="OTR_Heading_5"/>
    <w:qFormat/>
    <w:rsid w:val="0041725B"/>
    <w:pPr>
      <w:tabs>
        <w:tab w:val="num" w:pos="2700"/>
      </w:tabs>
      <w:ind w:left="2412" w:hanging="792"/>
      <w:outlineLvl w:val="4"/>
    </w:pPr>
    <w:rPr>
      <w:sz w:val="24"/>
      <w:szCs w:val="24"/>
    </w:rPr>
  </w:style>
  <w:style w:type="paragraph" w:customStyle="1" w:styleId="OTRHeading1">
    <w:name w:val="OTR_Heading_1"/>
    <w:next w:val="aff"/>
    <w:qFormat/>
    <w:rsid w:val="0041725B"/>
    <w:pPr>
      <w:keepNext/>
      <w:pageBreakBefore/>
      <w:tabs>
        <w:tab w:val="num" w:pos="1080"/>
      </w:tabs>
      <w:spacing w:before="240" w:after="120"/>
      <w:ind w:left="1080" w:hanging="360"/>
      <w:jc w:val="both"/>
      <w:outlineLvl w:val="0"/>
    </w:pPr>
    <w:rPr>
      <w:rFonts w:ascii="Arial" w:hAnsi="Arial" w:cs="Arial"/>
      <w:b/>
      <w:bCs/>
      <w:kern w:val="32"/>
      <w:sz w:val="32"/>
      <w:szCs w:val="32"/>
    </w:rPr>
  </w:style>
  <w:style w:type="paragraph" w:customStyle="1" w:styleId="OTRHeading4">
    <w:name w:val="OTR_Heading_4"/>
    <w:qFormat/>
    <w:rsid w:val="0041725B"/>
    <w:pPr>
      <w:tabs>
        <w:tab w:val="num" w:pos="864"/>
      </w:tabs>
      <w:spacing w:before="240" w:after="120"/>
      <w:ind w:left="864" w:hanging="144"/>
      <w:outlineLvl w:val="3"/>
    </w:pPr>
    <w:rPr>
      <w:b/>
      <w:bCs/>
      <w:sz w:val="24"/>
      <w:szCs w:val="24"/>
    </w:rPr>
  </w:style>
  <w:style w:type="paragraph" w:customStyle="1" w:styleId="OTRHeading6">
    <w:name w:val="OTR_Heading_6"/>
    <w:qFormat/>
    <w:rsid w:val="0041725B"/>
    <w:pPr>
      <w:tabs>
        <w:tab w:val="num" w:pos="3420"/>
      </w:tabs>
      <w:spacing w:before="120" w:after="120"/>
      <w:ind w:left="2916" w:hanging="936"/>
      <w:outlineLvl w:val="5"/>
    </w:pPr>
    <w:rPr>
      <w:sz w:val="24"/>
      <w:szCs w:val="24"/>
    </w:rPr>
  </w:style>
  <w:style w:type="paragraph" w:customStyle="1" w:styleId="OTRHeading7">
    <w:name w:val="OTR_Heading_7"/>
    <w:qFormat/>
    <w:rsid w:val="0041725B"/>
    <w:pPr>
      <w:tabs>
        <w:tab w:val="num" w:pos="3780"/>
      </w:tabs>
      <w:spacing w:before="120" w:after="120"/>
      <w:ind w:left="3420" w:hanging="1080"/>
      <w:outlineLvl w:val="6"/>
    </w:pPr>
    <w:rPr>
      <w:sz w:val="24"/>
      <w:szCs w:val="24"/>
    </w:rPr>
  </w:style>
  <w:style w:type="paragraph" w:customStyle="1" w:styleId="OTRHeading8">
    <w:name w:val="OTR_Heading_8"/>
    <w:qFormat/>
    <w:rsid w:val="0041725B"/>
    <w:pPr>
      <w:tabs>
        <w:tab w:val="num" w:pos="4500"/>
      </w:tabs>
      <w:spacing w:before="120" w:after="120"/>
      <w:ind w:left="3924" w:hanging="1224"/>
      <w:outlineLvl w:val="7"/>
    </w:pPr>
    <w:rPr>
      <w:sz w:val="24"/>
      <w:szCs w:val="24"/>
    </w:rPr>
  </w:style>
  <w:style w:type="paragraph" w:customStyle="1" w:styleId="OTRHeading9">
    <w:name w:val="OTR_Heading_9"/>
    <w:qFormat/>
    <w:rsid w:val="0041725B"/>
    <w:pPr>
      <w:tabs>
        <w:tab w:val="num" w:pos="5220"/>
      </w:tabs>
      <w:spacing w:before="120" w:after="120"/>
      <w:ind w:left="4500" w:hanging="1440"/>
      <w:outlineLvl w:val="8"/>
    </w:pPr>
    <w:rPr>
      <w:sz w:val="24"/>
      <w:szCs w:val="24"/>
    </w:rPr>
  </w:style>
  <w:style w:type="paragraph" w:customStyle="1" w:styleId="OTRHeading3">
    <w:name w:val="OTR_Heading_3"/>
    <w:next w:val="aff"/>
    <w:qFormat/>
    <w:rsid w:val="0041725B"/>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
    <w:qFormat/>
    <w:rsid w:val="0041725B"/>
    <w:pPr>
      <w:tabs>
        <w:tab w:val="num" w:pos="1130"/>
      </w:tabs>
      <w:spacing w:before="120" w:after="120"/>
      <w:ind w:left="1130" w:hanging="864"/>
      <w:jc w:val="both"/>
    </w:pPr>
    <w:rPr>
      <w:rFonts w:ascii="Times New Roman" w:hAnsi="Times New Roman"/>
      <w:kern w:val="0"/>
      <w:sz w:val="24"/>
      <w:szCs w:val="24"/>
      <w:lang w:eastAsia="ru-RU"/>
    </w:rPr>
  </w:style>
  <w:style w:type="paragraph" w:customStyle="1" w:styleId="OTRreq2">
    <w:name w:val="OTR_req2"/>
    <w:basedOn w:val="aff"/>
    <w:qFormat/>
    <w:rsid w:val="0041725B"/>
    <w:pPr>
      <w:keepNext/>
      <w:numPr>
        <w:ilvl w:val="4"/>
        <w:numId w:val="23"/>
      </w:numPr>
      <w:tabs>
        <w:tab w:val="clear" w:pos="1144"/>
        <w:tab w:val="left" w:pos="737"/>
        <w:tab w:val="left" w:pos="765"/>
        <w:tab w:val="num" w:pos="1022"/>
      </w:tabs>
      <w:spacing w:before="120" w:after="120"/>
      <w:ind w:left="1022" w:hanging="576"/>
      <w:jc w:val="both"/>
    </w:pPr>
    <w:rPr>
      <w:rFonts w:ascii="Arial" w:hAnsi="Arial" w:cs="Arial"/>
      <w:b/>
      <w:bCs/>
      <w:kern w:val="0"/>
      <w:sz w:val="24"/>
      <w:szCs w:val="24"/>
      <w:lang w:eastAsia="ru-RU"/>
    </w:rPr>
  </w:style>
  <w:style w:type="paragraph" w:customStyle="1" w:styleId="BodySingle">
    <w:name w:val="Body Single"/>
    <w:basedOn w:val="aff"/>
    <w:qFormat/>
    <w:rsid w:val="0041725B"/>
    <w:pPr>
      <w:numPr>
        <w:numId w:val="23"/>
      </w:numPr>
      <w:tabs>
        <w:tab w:val="clear" w:pos="698"/>
        <w:tab w:val="left" w:pos="720"/>
        <w:tab w:val="left" w:pos="1440"/>
        <w:tab w:val="left" w:pos="2304"/>
      </w:tabs>
      <w:spacing w:before="120" w:after="120"/>
      <w:ind w:left="0" w:firstLine="720"/>
      <w:jc w:val="both"/>
    </w:pPr>
    <w:rPr>
      <w:rFonts w:ascii="Times New Roman" w:hAnsi="Times New Roman"/>
      <w:kern w:val="0"/>
      <w:sz w:val="28"/>
      <w:szCs w:val="28"/>
      <w:lang w:val="en-GB" w:eastAsia="en-US"/>
    </w:rPr>
  </w:style>
  <w:style w:type="paragraph" w:customStyle="1" w:styleId="afffffffff9">
    <w:name w:val="СТИЛЬ"/>
    <w:qFormat/>
    <w:rsid w:val="0041725B"/>
    <w:pPr>
      <w:tabs>
        <w:tab w:val="num" w:pos="1287"/>
      </w:tabs>
      <w:spacing w:before="240" w:after="120"/>
      <w:ind w:left="1287" w:hanging="567"/>
      <w:jc w:val="both"/>
    </w:pPr>
    <w:rPr>
      <w:b/>
      <w:bCs/>
      <w:sz w:val="28"/>
      <w:szCs w:val="28"/>
    </w:rPr>
  </w:style>
  <w:style w:type="paragraph" w:customStyle="1" w:styleId="18">
    <w:name w:val="СТИЛЬ1"/>
    <w:qFormat/>
    <w:rsid w:val="0041725B"/>
    <w:pPr>
      <w:numPr>
        <w:numId w:val="24"/>
      </w:numPr>
      <w:tabs>
        <w:tab w:val="clear" w:pos="1287"/>
        <w:tab w:val="num" w:pos="1296"/>
      </w:tabs>
      <w:spacing w:before="240" w:after="120"/>
      <w:ind w:left="1296" w:hanging="576"/>
      <w:jc w:val="both"/>
    </w:pPr>
    <w:rPr>
      <w:b/>
      <w:bCs/>
      <w:sz w:val="28"/>
      <w:szCs w:val="28"/>
    </w:rPr>
  </w:style>
  <w:style w:type="paragraph" w:customStyle="1" w:styleId="3fc">
    <w:name w:val="СТИЛЬ3"/>
    <w:qFormat/>
    <w:rsid w:val="0041725B"/>
    <w:pPr>
      <w:tabs>
        <w:tab w:val="num" w:pos="1440"/>
      </w:tabs>
      <w:spacing w:before="240" w:after="120"/>
      <w:ind w:left="1440" w:hanging="720"/>
      <w:jc w:val="both"/>
    </w:pPr>
    <w:rPr>
      <w:b/>
      <w:bCs/>
      <w:sz w:val="28"/>
      <w:szCs w:val="28"/>
    </w:rPr>
  </w:style>
  <w:style w:type="paragraph" w:customStyle="1" w:styleId="CharChar">
    <w:name w:val="Char Char"/>
    <w:basedOn w:val="aff"/>
    <w:uiPriority w:val="99"/>
    <w:qFormat/>
    <w:rsid w:val="0041725B"/>
    <w:pPr>
      <w:spacing w:after="160" w:line="240" w:lineRule="exact"/>
    </w:pPr>
    <w:rPr>
      <w:rFonts w:ascii="Times New Roman" w:hAnsi="Times New Roman"/>
      <w:kern w:val="0"/>
      <w:sz w:val="20"/>
      <w:szCs w:val="20"/>
      <w:lang w:eastAsia="zh-CN"/>
    </w:rPr>
  </w:style>
  <w:style w:type="paragraph" w:styleId="afffffffffa">
    <w:name w:val="Document Map"/>
    <w:basedOn w:val="aff"/>
    <w:link w:val="afffffffffb"/>
    <w:qFormat/>
    <w:rsid w:val="0041725B"/>
    <w:pPr>
      <w:shd w:val="clear" w:color="auto" w:fill="000080"/>
    </w:pPr>
    <w:rPr>
      <w:rFonts w:ascii="Times New Roman" w:hAnsi="Times New Roman"/>
      <w:kern w:val="0"/>
      <w:sz w:val="24"/>
      <w:szCs w:val="20"/>
      <w:lang w:eastAsia="ru-RU"/>
    </w:rPr>
  </w:style>
  <w:style w:type="character" w:customStyle="1" w:styleId="afffffffffb">
    <w:name w:val="Схема документа Знак"/>
    <w:basedOn w:val="aff1"/>
    <w:link w:val="afffffffffa"/>
    <w:rsid w:val="0041725B"/>
    <w:rPr>
      <w:sz w:val="24"/>
      <w:shd w:val="clear" w:color="auto" w:fill="000080"/>
    </w:rPr>
  </w:style>
  <w:style w:type="character" w:customStyle="1" w:styleId="DocumentMapChar">
    <w:name w:val="Document Map Char"/>
    <w:locked/>
    <w:rsid w:val="0041725B"/>
    <w:rPr>
      <w:rFonts w:ascii="Tahoma" w:hAnsi="Tahoma" w:cs="Tahoma"/>
      <w:sz w:val="16"/>
      <w:szCs w:val="16"/>
    </w:rPr>
  </w:style>
  <w:style w:type="paragraph" w:customStyle="1" w:styleId="CharChar1">
    <w:name w:val="Char Char1"/>
    <w:basedOn w:val="aff"/>
    <w:uiPriority w:val="99"/>
    <w:qFormat/>
    <w:rsid w:val="0041725B"/>
    <w:pPr>
      <w:spacing w:after="160" w:line="240" w:lineRule="exact"/>
    </w:pPr>
    <w:rPr>
      <w:rFonts w:ascii="Times New Roman" w:hAnsi="Times New Roman"/>
      <w:kern w:val="0"/>
      <w:sz w:val="20"/>
      <w:szCs w:val="20"/>
      <w:lang w:eastAsia="zh-CN"/>
    </w:rPr>
  </w:style>
  <w:style w:type="paragraph" w:customStyle="1" w:styleId="tablecelll0">
    <w:name w:val="tablecelll"/>
    <w:basedOn w:val="aff"/>
    <w:qFormat/>
    <w:rsid w:val="0041725B"/>
    <w:rPr>
      <w:rFonts w:ascii="Times New Roman" w:hAnsi="Times New Roman"/>
      <w:kern w:val="0"/>
      <w:sz w:val="24"/>
      <w:szCs w:val="24"/>
      <w:lang w:eastAsia="ru-RU"/>
    </w:rPr>
  </w:style>
  <w:style w:type="character" w:customStyle="1" w:styleId="zakonspanusual11">
    <w:name w:val="zakon_spanusual11"/>
    <w:rsid w:val="0041725B"/>
    <w:rPr>
      <w:rFonts w:ascii="Courier New" w:hAnsi="Courier New"/>
      <w:color w:val="000000"/>
      <w:sz w:val="18"/>
    </w:rPr>
  </w:style>
  <w:style w:type="table" w:customStyle="1" w:styleId="OTRTable">
    <w:name w:val="OTR_Table"/>
    <w:rsid w:val="0041725B"/>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Обыч_кр_выр"/>
    <w:basedOn w:val="aff"/>
    <w:qFormat/>
    <w:rsid w:val="0041725B"/>
    <w:pPr>
      <w:ind w:firstLine="720"/>
      <w:jc w:val="both"/>
    </w:pPr>
    <w:rPr>
      <w:rFonts w:ascii="Times New Roman" w:hAnsi="Times New Roman"/>
      <w:kern w:val="0"/>
      <w:sz w:val="24"/>
      <w:szCs w:val="24"/>
      <w:lang w:eastAsia="ru-RU"/>
    </w:rPr>
  </w:style>
  <w:style w:type="paragraph" w:customStyle="1" w:styleId="OTRListNum">
    <w:name w:val="OTR_List_Num"/>
    <w:basedOn w:val="aff"/>
    <w:qFormat/>
    <w:rsid w:val="0041725B"/>
    <w:pPr>
      <w:spacing w:before="60" w:after="60"/>
      <w:jc w:val="both"/>
    </w:pPr>
    <w:rPr>
      <w:rFonts w:ascii="Times New Roman" w:hAnsi="Times New Roman"/>
      <w:kern w:val="0"/>
      <w:sz w:val="24"/>
      <w:szCs w:val="24"/>
      <w:lang w:eastAsia="ru-RU"/>
    </w:rPr>
  </w:style>
  <w:style w:type="table" w:styleId="1fff9">
    <w:name w:val="Table Grid 1"/>
    <w:basedOn w:val="aff2"/>
    <w:rsid w:val="004172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Bulletin">
    <w:name w:val="Bulletin"/>
    <w:basedOn w:val="aff"/>
    <w:qFormat/>
    <w:rsid w:val="0041725B"/>
    <w:pPr>
      <w:tabs>
        <w:tab w:val="num" w:pos="768"/>
      </w:tabs>
      <w:ind w:left="768" w:hanging="768"/>
    </w:pPr>
    <w:rPr>
      <w:rFonts w:ascii="Times New Roman" w:hAnsi="Times New Roman"/>
      <w:kern w:val="0"/>
      <w:sz w:val="24"/>
      <w:szCs w:val="24"/>
      <w:lang w:val="en-US" w:eastAsia="en-US"/>
    </w:rPr>
  </w:style>
  <w:style w:type="paragraph" w:customStyle="1" w:styleId="afffffffffd">
    <w:name w:val="Основной текст маркированный"/>
    <w:basedOn w:val="aff"/>
    <w:qFormat/>
    <w:rsid w:val="0041725B"/>
    <w:pPr>
      <w:tabs>
        <w:tab w:val="num" w:pos="564"/>
      </w:tabs>
      <w:ind w:left="564" w:hanging="564"/>
      <w:jc w:val="both"/>
    </w:pPr>
    <w:rPr>
      <w:rFonts w:ascii="Arial" w:hAnsi="Arial" w:cs="Arial"/>
      <w:kern w:val="0"/>
      <w:lang w:eastAsia="en-US"/>
    </w:rPr>
  </w:style>
  <w:style w:type="paragraph" w:customStyle="1" w:styleId="3fd">
    <w:name w:val="заголовок 3"/>
    <w:basedOn w:val="aff"/>
    <w:next w:val="aff"/>
    <w:link w:val="3fe"/>
    <w:uiPriority w:val="99"/>
    <w:qFormat/>
    <w:rsid w:val="0041725B"/>
    <w:pPr>
      <w:tabs>
        <w:tab w:val="num" w:pos="1800"/>
      </w:tabs>
      <w:spacing w:before="120" w:line="360" w:lineRule="auto"/>
      <w:ind w:left="708" w:hanging="708"/>
      <w:jc w:val="both"/>
      <w:outlineLvl w:val="2"/>
    </w:pPr>
    <w:rPr>
      <w:rFonts w:ascii="Times New Roman" w:hAnsi="Times New Roman"/>
      <w:kern w:val="0"/>
      <w:sz w:val="24"/>
      <w:szCs w:val="20"/>
      <w:lang w:eastAsia="en-US"/>
    </w:rPr>
  </w:style>
  <w:style w:type="paragraph" w:customStyle="1" w:styleId="4f">
    <w:name w:val="заголовок 4"/>
    <w:basedOn w:val="aff"/>
    <w:next w:val="aff"/>
    <w:qFormat/>
    <w:rsid w:val="0041725B"/>
    <w:pPr>
      <w:tabs>
        <w:tab w:val="num" w:pos="2160"/>
      </w:tabs>
      <w:spacing w:before="120" w:line="360" w:lineRule="auto"/>
      <w:ind w:left="1416" w:hanging="708"/>
      <w:jc w:val="both"/>
      <w:outlineLvl w:val="3"/>
    </w:pPr>
    <w:rPr>
      <w:rFonts w:ascii="Times New Roman" w:hAnsi="Times New Roman"/>
      <w:kern w:val="0"/>
      <w:sz w:val="24"/>
      <w:szCs w:val="24"/>
      <w:lang w:eastAsia="en-US"/>
    </w:rPr>
  </w:style>
  <w:style w:type="paragraph" w:customStyle="1" w:styleId="4f0">
    <w:name w:val="Заголовок 4+"/>
    <w:basedOn w:val="aff"/>
    <w:qFormat/>
    <w:rsid w:val="0041725B"/>
    <w:pPr>
      <w:tabs>
        <w:tab w:val="num" w:pos="1080"/>
      </w:tabs>
      <w:spacing w:before="120" w:after="120"/>
      <w:ind w:left="1080" w:hanging="1080"/>
    </w:pPr>
    <w:rPr>
      <w:rFonts w:ascii="Arial" w:hAnsi="Arial" w:cs="Arial"/>
      <w:b/>
      <w:bCs/>
      <w:kern w:val="0"/>
      <w:sz w:val="20"/>
      <w:szCs w:val="20"/>
      <w:lang w:eastAsia="ru-RU"/>
    </w:rPr>
  </w:style>
  <w:style w:type="paragraph" w:customStyle="1" w:styleId="ListAlternative">
    <w:name w:val="List Alternative"/>
    <w:basedOn w:val="aff"/>
    <w:qFormat/>
    <w:rsid w:val="0041725B"/>
    <w:pPr>
      <w:tabs>
        <w:tab w:val="num" w:pos="564"/>
      </w:tabs>
      <w:spacing w:before="40" w:after="40"/>
      <w:ind w:left="754" w:hanging="357"/>
      <w:jc w:val="both"/>
    </w:pPr>
    <w:rPr>
      <w:rFonts w:ascii="Arial" w:hAnsi="Arial" w:cs="Arial"/>
      <w:kern w:val="0"/>
      <w:sz w:val="24"/>
      <w:szCs w:val="24"/>
      <w:lang w:eastAsia="en-US"/>
    </w:rPr>
  </w:style>
  <w:style w:type="paragraph" w:customStyle="1" w:styleId="34">
    <w:name w:val="Заголовок 3.КД"/>
    <w:basedOn w:val="2ffa"/>
    <w:next w:val="aff"/>
    <w:link w:val="3ff"/>
    <w:autoRedefine/>
    <w:qFormat/>
    <w:rsid w:val="0041725B"/>
    <w:pPr>
      <w:numPr>
        <w:numId w:val="26"/>
      </w:numPr>
      <w:tabs>
        <w:tab w:val="clear" w:pos="900"/>
        <w:tab w:val="num" w:pos="360"/>
        <w:tab w:val="num" w:pos="1209"/>
      </w:tabs>
      <w:ind w:left="0" w:firstLine="567"/>
      <w:outlineLvl w:val="0"/>
    </w:pPr>
    <w:rPr>
      <w:rFonts w:ascii="Cambria" w:hAnsi="Cambria"/>
      <w:sz w:val="28"/>
      <w:szCs w:val="28"/>
    </w:rPr>
  </w:style>
  <w:style w:type="paragraph" w:customStyle="1" w:styleId="42">
    <w:name w:val="Заголовок 4.КД"/>
    <w:basedOn w:val="34"/>
    <w:next w:val="aff"/>
    <w:autoRedefine/>
    <w:qFormat/>
    <w:rsid w:val="0041725B"/>
    <w:pPr>
      <w:numPr>
        <w:ilvl w:val="1"/>
      </w:numPr>
      <w:tabs>
        <w:tab w:val="clear" w:pos="1021"/>
        <w:tab w:val="clear" w:pos="1209"/>
        <w:tab w:val="num" w:pos="646"/>
        <w:tab w:val="num" w:pos="720"/>
        <w:tab w:val="num" w:pos="927"/>
        <w:tab w:val="num" w:pos="1080"/>
        <w:tab w:val="num" w:pos="1260"/>
        <w:tab w:val="num" w:pos="1440"/>
        <w:tab w:val="num" w:pos="1980"/>
      </w:tabs>
      <w:ind w:left="1260" w:firstLine="720"/>
    </w:pPr>
  </w:style>
  <w:style w:type="paragraph" w:customStyle="1" w:styleId="2v2">
    <w:name w:val="Заголовок 2.КД v2"/>
    <w:basedOn w:val="2ffa"/>
    <w:qFormat/>
    <w:rsid w:val="0041725B"/>
    <w:pPr>
      <w:spacing w:before="0"/>
      <w:jc w:val="right"/>
    </w:pPr>
  </w:style>
  <w:style w:type="character" w:customStyle="1" w:styleId="3ff">
    <w:name w:val="Заголовок 3.КД Знак Знак"/>
    <w:link w:val="34"/>
    <w:locked/>
    <w:rsid w:val="0041725B"/>
    <w:rPr>
      <w:rFonts w:ascii="Cambria" w:hAnsi="Cambria"/>
      <w:kern w:val="28"/>
      <w:sz w:val="28"/>
      <w:szCs w:val="28"/>
      <w:lang w:eastAsia="ar-SA"/>
    </w:rPr>
  </w:style>
  <w:style w:type="paragraph" w:customStyle="1" w:styleId="102">
    <w:name w:val="Заголовок 1_02"/>
    <w:basedOn w:val="1ff2"/>
    <w:qFormat/>
    <w:rsid w:val="0041725B"/>
    <w:pPr>
      <w:tabs>
        <w:tab w:val="left" w:pos="540"/>
      </w:tabs>
      <w:spacing w:before="240" w:line="240" w:lineRule="auto"/>
      <w:ind w:left="5580" w:firstLine="0"/>
      <w:jc w:val="left"/>
    </w:pPr>
    <w:rPr>
      <w:rFonts w:ascii="Times New Roman" w:eastAsia="Times New Roman" w:hAnsi="Times New Roman"/>
      <w:bCs w:val="0"/>
      <w:szCs w:val="20"/>
    </w:rPr>
  </w:style>
  <w:style w:type="paragraph" w:styleId="afffffffffe">
    <w:name w:val="toa heading"/>
    <w:basedOn w:val="aff"/>
    <w:next w:val="aff"/>
    <w:semiHidden/>
    <w:qFormat/>
    <w:rsid w:val="0041725B"/>
    <w:pPr>
      <w:spacing w:before="120"/>
    </w:pPr>
    <w:rPr>
      <w:rFonts w:ascii="Arial" w:hAnsi="Arial" w:cs="Arial"/>
      <w:b/>
      <w:bCs/>
      <w:kern w:val="0"/>
      <w:sz w:val="24"/>
      <w:szCs w:val="24"/>
      <w:lang w:val="en-US" w:eastAsia="en-US"/>
    </w:rPr>
  </w:style>
  <w:style w:type="paragraph" w:styleId="57">
    <w:name w:val="index 5"/>
    <w:basedOn w:val="aff"/>
    <w:next w:val="aff"/>
    <w:autoRedefine/>
    <w:semiHidden/>
    <w:qFormat/>
    <w:rsid w:val="0041725B"/>
    <w:rPr>
      <w:rFonts w:ascii="Times New Roman" w:hAnsi="Times New Roman"/>
      <w:noProof/>
      <w:kern w:val="0"/>
      <w:sz w:val="28"/>
      <w:szCs w:val="28"/>
      <w:lang w:eastAsia="en-US"/>
    </w:rPr>
  </w:style>
  <w:style w:type="paragraph" w:customStyle="1" w:styleId="Normal2">
    <w:name w:val="Normal2"/>
    <w:qFormat/>
    <w:rsid w:val="0041725B"/>
    <w:pPr>
      <w:widowControl w:val="0"/>
      <w:spacing w:line="300" w:lineRule="auto"/>
      <w:ind w:firstLine="720"/>
      <w:jc w:val="both"/>
    </w:pPr>
    <w:rPr>
      <w:sz w:val="24"/>
      <w:szCs w:val="24"/>
    </w:rPr>
  </w:style>
  <w:style w:type="paragraph" w:customStyle="1" w:styleId="OTRTitleDocCode">
    <w:name w:val="OTR_Title_DocCode"/>
    <w:basedOn w:val="aff"/>
    <w:semiHidden/>
    <w:qFormat/>
    <w:rsid w:val="0041725B"/>
    <w:pPr>
      <w:spacing w:before="120" w:after="240"/>
      <w:jc w:val="center"/>
    </w:pPr>
    <w:rPr>
      <w:rFonts w:ascii="Times New Roman" w:hAnsi="Times New Roman"/>
      <w:b/>
      <w:bCs/>
      <w:kern w:val="0"/>
      <w:sz w:val="20"/>
      <w:szCs w:val="20"/>
      <w:lang w:eastAsia="ru-RU"/>
    </w:rPr>
  </w:style>
  <w:style w:type="paragraph" w:customStyle="1" w:styleId="PseudoH1NoNum">
    <w:name w:val="Pseudo H1 No Num"/>
    <w:basedOn w:val="aff"/>
    <w:next w:val="aff0"/>
    <w:qFormat/>
    <w:rsid w:val="0041725B"/>
    <w:pPr>
      <w:keepNext/>
      <w:pageBreakBefore/>
      <w:spacing w:after="120"/>
      <w:jc w:val="center"/>
      <w:outlineLvl w:val="0"/>
    </w:pPr>
    <w:rPr>
      <w:rFonts w:ascii="Arial" w:hAnsi="Arial" w:cs="Arial"/>
      <w:b/>
      <w:bCs/>
      <w:caps/>
      <w:kern w:val="28"/>
      <w:sz w:val="32"/>
      <w:szCs w:val="32"/>
      <w:lang w:eastAsia="en-US"/>
    </w:rPr>
  </w:style>
  <w:style w:type="character" w:customStyle="1" w:styleId="3031">
    <w:name w:val="Заг 3.КД_03 Знак Знак"/>
    <w:rsid w:val="0041725B"/>
    <w:rPr>
      <w:b/>
      <w:sz w:val="28"/>
      <w:lang w:val="ru-RU" w:eastAsia="en-US"/>
    </w:rPr>
  </w:style>
  <w:style w:type="paragraph" w:customStyle="1" w:styleId="otrnormal1">
    <w:name w:val="otr_normal"/>
    <w:qFormat/>
    <w:rsid w:val="0041725B"/>
    <w:pPr>
      <w:suppressAutoHyphens/>
      <w:spacing w:before="180" w:after="180" w:line="240" w:lineRule="atLeast"/>
      <w:ind w:left="1134"/>
      <w:jc w:val="both"/>
    </w:pPr>
    <w:rPr>
      <w:rFonts w:ascii="Arial" w:hAnsi="Arial" w:cs="Arial"/>
      <w:lang w:eastAsia="en-US"/>
    </w:rPr>
  </w:style>
  <w:style w:type="paragraph" w:customStyle="1" w:styleId="otrlistmark1">
    <w:name w:val="otr_list_mark1"/>
    <w:basedOn w:val="aff"/>
    <w:qFormat/>
    <w:rsid w:val="0041725B"/>
    <w:pPr>
      <w:numPr>
        <w:numId w:val="27"/>
      </w:numPr>
      <w:tabs>
        <w:tab w:val="left" w:pos="397"/>
      </w:tabs>
      <w:suppressAutoHyphens/>
      <w:spacing w:before="180" w:after="180" w:line="240" w:lineRule="atLeast"/>
      <w:jc w:val="both"/>
    </w:pPr>
    <w:rPr>
      <w:rFonts w:ascii="Arial" w:hAnsi="Arial" w:cs="Arial"/>
      <w:kern w:val="0"/>
      <w:sz w:val="20"/>
      <w:szCs w:val="20"/>
      <w:lang w:eastAsia="en-US"/>
    </w:rPr>
  </w:style>
  <w:style w:type="paragraph" w:customStyle="1" w:styleId="otrlistnum1">
    <w:name w:val="otr_list_num1"/>
    <w:qFormat/>
    <w:rsid w:val="0041725B"/>
    <w:pPr>
      <w:numPr>
        <w:numId w:val="28"/>
      </w:numPr>
      <w:suppressAutoHyphens/>
      <w:spacing w:before="120" w:after="120" w:line="288" w:lineRule="auto"/>
      <w:jc w:val="both"/>
    </w:pPr>
    <w:rPr>
      <w:rFonts w:ascii="Arial" w:hAnsi="Arial" w:cs="Arial"/>
      <w:lang w:eastAsia="en-US"/>
    </w:rPr>
  </w:style>
  <w:style w:type="paragraph" w:customStyle="1" w:styleId="OTRListMark0">
    <w:name w:val="OTR_List_Mark"/>
    <w:basedOn w:val="aff"/>
    <w:link w:val="OTRListMark2"/>
    <w:qFormat/>
    <w:rsid w:val="0041725B"/>
    <w:pPr>
      <w:tabs>
        <w:tab w:val="num" w:pos="1183"/>
      </w:tabs>
      <w:spacing w:before="60" w:after="60"/>
      <w:ind w:left="1183" w:hanging="283"/>
      <w:jc w:val="both"/>
    </w:pPr>
    <w:rPr>
      <w:rFonts w:ascii="Times New Roman" w:hAnsi="Times New Roman"/>
      <w:kern w:val="0"/>
      <w:sz w:val="24"/>
      <w:szCs w:val="20"/>
      <w:lang w:eastAsia="ru-RU"/>
    </w:rPr>
  </w:style>
  <w:style w:type="character" w:customStyle="1" w:styleId="OTRListMark2">
    <w:name w:val="OTR_List_Mark Знак"/>
    <w:link w:val="OTRListMark0"/>
    <w:locked/>
    <w:rsid w:val="0041725B"/>
    <w:rPr>
      <w:sz w:val="24"/>
    </w:rPr>
  </w:style>
  <w:style w:type="paragraph" w:customStyle="1" w:styleId="otrlistmark">
    <w:name w:val="_otr_list_mark"/>
    <w:link w:val="otrlistmark3"/>
    <w:qFormat/>
    <w:rsid w:val="0041725B"/>
    <w:pPr>
      <w:numPr>
        <w:numId w:val="29"/>
      </w:numPr>
    </w:pPr>
    <w:rPr>
      <w:sz w:val="24"/>
      <w:szCs w:val="24"/>
    </w:rPr>
  </w:style>
  <w:style w:type="character" w:customStyle="1" w:styleId="otrlistmark3">
    <w:name w:val="_otr_list_mark Знак Знак"/>
    <w:link w:val="otrlistmark"/>
    <w:locked/>
    <w:rsid w:val="0041725B"/>
    <w:rPr>
      <w:sz w:val="24"/>
      <w:szCs w:val="24"/>
    </w:rPr>
  </w:style>
  <w:style w:type="paragraph" w:customStyle="1" w:styleId="OTRTableListNum">
    <w:name w:val="OTR_Table_List_Num"/>
    <w:basedOn w:val="aff"/>
    <w:qFormat/>
    <w:rsid w:val="0041725B"/>
    <w:pPr>
      <w:numPr>
        <w:numId w:val="40"/>
      </w:numPr>
      <w:spacing w:before="60" w:after="60"/>
    </w:pPr>
    <w:rPr>
      <w:rFonts w:ascii="Times New Roman" w:hAnsi="Times New Roman"/>
      <w:kern w:val="0"/>
      <w:sz w:val="24"/>
      <w:szCs w:val="24"/>
      <w:lang w:eastAsia="ru-RU"/>
    </w:rPr>
  </w:style>
  <w:style w:type="paragraph" w:customStyle="1" w:styleId="otrtablenormal">
    <w:name w:val="otr_table_normal"/>
    <w:qFormat/>
    <w:rsid w:val="0041725B"/>
    <w:pPr>
      <w:suppressAutoHyphens/>
      <w:spacing w:before="120" w:after="120"/>
    </w:pPr>
    <w:rPr>
      <w:rFonts w:ascii="Arial" w:hAnsi="Arial" w:cs="Arial"/>
    </w:rPr>
  </w:style>
  <w:style w:type="paragraph" w:customStyle="1" w:styleId="otrtablemark">
    <w:name w:val="otr_table_mark"/>
    <w:qFormat/>
    <w:rsid w:val="0041725B"/>
    <w:pPr>
      <w:numPr>
        <w:numId w:val="30"/>
      </w:numPr>
      <w:suppressAutoHyphens/>
      <w:spacing w:before="120" w:after="120"/>
    </w:pPr>
    <w:rPr>
      <w:rFonts w:ascii="Arial" w:hAnsi="Arial" w:cs="Arial"/>
    </w:rPr>
  </w:style>
  <w:style w:type="character" w:customStyle="1" w:styleId="affffffffff">
    <w:name w:val="Название отдела"/>
    <w:rsid w:val="0041725B"/>
    <w:rPr>
      <w:rFonts w:ascii="Arial" w:hAnsi="Arial"/>
      <w:b/>
      <w:sz w:val="22"/>
    </w:rPr>
  </w:style>
  <w:style w:type="paragraph" w:customStyle="1" w:styleId="58">
    <w:name w:val="заголовок 5"/>
    <w:basedOn w:val="aff"/>
    <w:next w:val="aff"/>
    <w:qFormat/>
    <w:rsid w:val="0041725B"/>
    <w:pPr>
      <w:keepNext/>
      <w:outlineLvl w:val="4"/>
    </w:pPr>
    <w:rPr>
      <w:rFonts w:ascii="Times New Roman" w:hAnsi="Times New Roman"/>
      <w:b/>
      <w:bCs/>
      <w:kern w:val="0"/>
      <w:sz w:val="32"/>
      <w:szCs w:val="32"/>
      <w:lang w:eastAsia="ru-RU"/>
    </w:rPr>
  </w:style>
  <w:style w:type="paragraph" w:customStyle="1" w:styleId="BodyText23">
    <w:name w:val="Body Text 23"/>
    <w:basedOn w:val="aff"/>
    <w:qFormat/>
    <w:rsid w:val="0041725B"/>
    <w:pPr>
      <w:ind w:firstLine="709"/>
      <w:jc w:val="both"/>
    </w:pPr>
    <w:rPr>
      <w:rFonts w:ascii="Times New Roman" w:hAnsi="Times New Roman"/>
      <w:kern w:val="0"/>
      <w:sz w:val="28"/>
      <w:szCs w:val="28"/>
      <w:lang w:eastAsia="ru-RU"/>
    </w:rPr>
  </w:style>
  <w:style w:type="paragraph" w:customStyle="1" w:styleId="2ffc">
    <w:name w:val="Знак Знак2 Знак"/>
    <w:basedOn w:val="aff"/>
    <w:qFormat/>
    <w:rsid w:val="0041725B"/>
    <w:pPr>
      <w:spacing w:before="100" w:beforeAutospacing="1" w:after="100" w:afterAutospacing="1"/>
    </w:pPr>
    <w:rPr>
      <w:rFonts w:ascii="Tahoma" w:hAnsi="Tahoma" w:cs="Tahoma"/>
      <w:kern w:val="0"/>
      <w:sz w:val="20"/>
      <w:szCs w:val="20"/>
      <w:lang w:val="en-US" w:eastAsia="en-US"/>
    </w:rPr>
  </w:style>
  <w:style w:type="paragraph" w:customStyle="1" w:styleId="OTRTableHead1">
    <w:name w:val="OTR_Table_Head"/>
    <w:basedOn w:val="aff"/>
    <w:qFormat/>
    <w:rsid w:val="0041725B"/>
    <w:pPr>
      <w:keepNext/>
      <w:spacing w:before="60" w:after="60"/>
      <w:jc w:val="center"/>
    </w:pPr>
    <w:rPr>
      <w:rFonts w:ascii="Times New Roman" w:hAnsi="Times New Roman"/>
      <w:b/>
      <w:bCs/>
      <w:kern w:val="0"/>
      <w:sz w:val="24"/>
      <w:szCs w:val="24"/>
      <w:lang w:eastAsia="ru-RU"/>
    </w:rPr>
  </w:style>
  <w:style w:type="paragraph" w:customStyle="1" w:styleId="affffffffff0">
    <w:name w:val="ТребТекст"/>
    <w:basedOn w:val="aff"/>
    <w:link w:val="affffffffff1"/>
    <w:qFormat/>
    <w:rsid w:val="0041725B"/>
    <w:pPr>
      <w:autoSpaceDE w:val="0"/>
      <w:autoSpaceDN w:val="0"/>
      <w:adjustRightInd w:val="0"/>
      <w:spacing w:before="120"/>
      <w:ind w:left="709"/>
      <w:jc w:val="both"/>
    </w:pPr>
    <w:rPr>
      <w:rFonts w:ascii="Verdana" w:hAnsi="Verdana"/>
      <w:kern w:val="0"/>
      <w:szCs w:val="20"/>
      <w:lang w:eastAsia="ru-RU"/>
    </w:rPr>
  </w:style>
  <w:style w:type="character" w:customStyle="1" w:styleId="affffffffff1">
    <w:name w:val="ТребТекст Знак"/>
    <w:link w:val="affffffffff0"/>
    <w:locked/>
    <w:rsid w:val="0041725B"/>
    <w:rPr>
      <w:rFonts w:ascii="Verdana" w:hAnsi="Verdana"/>
      <w:sz w:val="22"/>
    </w:rPr>
  </w:style>
  <w:style w:type="paragraph" w:customStyle="1" w:styleId="a7">
    <w:name w:val="ТребСпис"/>
    <w:basedOn w:val="affffffffff0"/>
    <w:link w:val="affffffffff2"/>
    <w:qFormat/>
    <w:rsid w:val="0041725B"/>
    <w:pPr>
      <w:numPr>
        <w:numId w:val="31"/>
      </w:numPr>
      <w:tabs>
        <w:tab w:val="left" w:pos="1531"/>
      </w:tabs>
    </w:pPr>
    <w:rPr>
      <w:sz w:val="18"/>
      <w:szCs w:val="18"/>
      <w:lang w:eastAsia="en-US"/>
    </w:rPr>
  </w:style>
  <w:style w:type="character" w:customStyle="1" w:styleId="affffffffff2">
    <w:name w:val="ТребСпис Знак"/>
    <w:link w:val="a7"/>
    <w:locked/>
    <w:rsid w:val="0041725B"/>
    <w:rPr>
      <w:rFonts w:ascii="Verdana" w:hAnsi="Verdana"/>
      <w:sz w:val="18"/>
      <w:szCs w:val="18"/>
      <w:lang w:eastAsia="en-US"/>
    </w:rPr>
  </w:style>
  <w:style w:type="paragraph" w:customStyle="1" w:styleId="Tabletext">
    <w:name w:val="Tabletext"/>
    <w:basedOn w:val="aff"/>
    <w:qFormat/>
    <w:rsid w:val="0041725B"/>
    <w:pPr>
      <w:keepLines/>
      <w:widowControl w:val="0"/>
      <w:numPr>
        <w:ilvl w:val="1"/>
        <w:numId w:val="31"/>
      </w:numPr>
      <w:spacing w:after="120" w:line="240" w:lineRule="atLeast"/>
    </w:pPr>
    <w:rPr>
      <w:rFonts w:ascii="Verdana" w:hAnsi="Verdana" w:cs="Verdana"/>
      <w:kern w:val="0"/>
      <w:sz w:val="18"/>
      <w:szCs w:val="18"/>
      <w:lang w:val="en-US" w:eastAsia="en-US"/>
    </w:rPr>
  </w:style>
  <w:style w:type="paragraph" w:customStyle="1" w:styleId="affffffffff3">
    <w:name w:val="ДокТалицаШапка"/>
    <w:basedOn w:val="aff"/>
    <w:next w:val="aff"/>
    <w:qFormat/>
    <w:rsid w:val="0041725B"/>
    <w:pPr>
      <w:keepNext/>
      <w:widowControl w:val="0"/>
      <w:spacing w:before="60" w:after="60"/>
      <w:jc w:val="center"/>
    </w:pPr>
    <w:rPr>
      <w:rFonts w:ascii="Times New Roman" w:hAnsi="Times New Roman"/>
      <w:b/>
      <w:bCs/>
      <w:kern w:val="0"/>
      <w:sz w:val="24"/>
      <w:szCs w:val="24"/>
      <w:lang w:eastAsia="ru-RU"/>
    </w:rPr>
  </w:style>
  <w:style w:type="paragraph" w:customStyle="1" w:styleId="1fffa">
    <w:name w:val="Раздел1"/>
    <w:basedOn w:val="aff"/>
    <w:qFormat/>
    <w:rsid w:val="0041725B"/>
    <w:pPr>
      <w:spacing w:before="120" w:after="120"/>
      <w:jc w:val="center"/>
    </w:pPr>
    <w:rPr>
      <w:rFonts w:ascii="Times New Roman" w:hAnsi="Times New Roman"/>
      <w:b/>
      <w:bCs/>
      <w:color w:val="000000"/>
      <w:kern w:val="0"/>
      <w:sz w:val="28"/>
      <w:szCs w:val="28"/>
      <w:lang w:eastAsia="ru-RU"/>
    </w:rPr>
  </w:style>
  <w:style w:type="paragraph" w:customStyle="1" w:styleId="1-10">
    <w:name w:val="Раздел1-1"/>
    <w:basedOn w:val="aff"/>
    <w:qFormat/>
    <w:rsid w:val="0041725B"/>
    <w:pPr>
      <w:spacing w:before="60" w:after="60"/>
    </w:pPr>
    <w:rPr>
      <w:rFonts w:ascii="Times New Roman" w:hAnsi="Times New Roman"/>
      <w:b/>
      <w:bCs/>
      <w:kern w:val="0"/>
      <w:sz w:val="24"/>
      <w:szCs w:val="24"/>
      <w:lang w:eastAsia="ru-RU"/>
    </w:rPr>
  </w:style>
  <w:style w:type="paragraph" w:customStyle="1" w:styleId="1-1-10">
    <w:name w:val="Раздел1-1-1"/>
    <w:basedOn w:val="aff"/>
    <w:qFormat/>
    <w:rsid w:val="0041725B"/>
    <w:pPr>
      <w:spacing w:before="60" w:after="60"/>
    </w:pPr>
    <w:rPr>
      <w:rFonts w:ascii="Times New Roman" w:hAnsi="Times New Roman"/>
      <w:kern w:val="0"/>
      <w:sz w:val="24"/>
      <w:szCs w:val="24"/>
      <w:lang w:eastAsia="ru-RU"/>
    </w:rPr>
  </w:style>
  <w:style w:type="paragraph" w:customStyle="1" w:styleId="1-1-11">
    <w:name w:val="Стиль Раздел1-1-1 + По центру"/>
    <w:basedOn w:val="1-1-10"/>
    <w:qFormat/>
    <w:rsid w:val="0041725B"/>
    <w:pPr>
      <w:jc w:val="center"/>
    </w:pPr>
  </w:style>
  <w:style w:type="paragraph" w:customStyle="1" w:styleId="affffffffff4">
    <w:name w:val="ДокТекст"/>
    <w:basedOn w:val="aff"/>
    <w:qFormat/>
    <w:rsid w:val="0041725B"/>
    <w:pPr>
      <w:autoSpaceDE w:val="0"/>
      <w:autoSpaceDN w:val="0"/>
      <w:adjustRightInd w:val="0"/>
      <w:spacing w:before="120" w:after="120"/>
      <w:ind w:firstLine="720"/>
      <w:jc w:val="both"/>
    </w:pPr>
    <w:rPr>
      <w:rFonts w:ascii="Times New Roman" w:hAnsi="Times New Roman"/>
      <w:kern w:val="0"/>
      <w:sz w:val="24"/>
      <w:szCs w:val="24"/>
      <w:lang w:eastAsia="ru-RU"/>
    </w:rPr>
  </w:style>
  <w:style w:type="paragraph" w:customStyle="1" w:styleId="affffffffff5">
    <w:name w:val="ПрецедентТабл"/>
    <w:basedOn w:val="affffffffff4"/>
    <w:qFormat/>
    <w:rsid w:val="0041725B"/>
    <w:pPr>
      <w:spacing w:before="60" w:after="60"/>
      <w:ind w:left="2835" w:right="851"/>
    </w:pPr>
  </w:style>
  <w:style w:type="paragraph" w:customStyle="1" w:styleId="affffffffff6">
    <w:name w:val="ПрецедентЗаголовок"/>
    <w:basedOn w:val="affffffffff5"/>
    <w:next w:val="affffffffff5"/>
    <w:qFormat/>
    <w:rsid w:val="0041725B"/>
    <w:pPr>
      <w:keepNext/>
      <w:spacing w:before="120" w:after="0"/>
      <w:ind w:left="0"/>
    </w:pPr>
    <w:rPr>
      <w:b/>
      <w:bCs/>
    </w:rPr>
  </w:style>
  <w:style w:type="paragraph" w:customStyle="1" w:styleId="affffffffff7">
    <w:name w:val="СценарийАльт"/>
    <w:basedOn w:val="aff"/>
    <w:qFormat/>
    <w:rsid w:val="0041725B"/>
    <w:pPr>
      <w:tabs>
        <w:tab w:val="left" w:pos="1482"/>
      </w:tabs>
      <w:autoSpaceDE w:val="0"/>
      <w:autoSpaceDN w:val="0"/>
      <w:adjustRightInd w:val="0"/>
      <w:spacing w:before="120" w:after="60"/>
      <w:ind w:left="1588" w:right="851" w:hanging="454"/>
      <w:jc w:val="both"/>
    </w:pPr>
    <w:rPr>
      <w:rFonts w:ascii="Verdana" w:hAnsi="Verdana" w:cs="Verdana"/>
      <w:kern w:val="0"/>
      <w:sz w:val="18"/>
      <w:szCs w:val="18"/>
      <w:lang w:eastAsia="ru-RU"/>
    </w:rPr>
  </w:style>
  <w:style w:type="paragraph" w:customStyle="1" w:styleId="affffffffff8">
    <w:name w:val="СценарийАльтЗаголовок"/>
    <w:basedOn w:val="aff"/>
    <w:qFormat/>
    <w:rsid w:val="0041725B"/>
    <w:pPr>
      <w:tabs>
        <w:tab w:val="left" w:pos="1482"/>
      </w:tabs>
      <w:autoSpaceDE w:val="0"/>
      <w:autoSpaceDN w:val="0"/>
      <w:adjustRightInd w:val="0"/>
      <w:spacing w:before="120" w:after="60"/>
      <w:ind w:left="1588" w:right="851" w:hanging="454"/>
      <w:jc w:val="both"/>
    </w:pPr>
    <w:rPr>
      <w:rFonts w:ascii="Verdana" w:hAnsi="Verdana" w:cs="Verdana"/>
      <w:i/>
      <w:iCs/>
      <w:kern w:val="0"/>
      <w:sz w:val="18"/>
      <w:szCs w:val="18"/>
      <w:u w:val="single"/>
      <w:lang w:eastAsia="ru-RU"/>
    </w:rPr>
  </w:style>
  <w:style w:type="paragraph" w:customStyle="1" w:styleId="af0">
    <w:name w:val="СценарийНью"/>
    <w:basedOn w:val="affffffffff5"/>
    <w:qFormat/>
    <w:rsid w:val="0041725B"/>
    <w:pPr>
      <w:numPr>
        <w:numId w:val="32"/>
      </w:numPr>
      <w:tabs>
        <w:tab w:val="left" w:pos="1482"/>
      </w:tabs>
      <w:spacing w:before="120"/>
    </w:pPr>
  </w:style>
  <w:style w:type="paragraph" w:customStyle="1" w:styleId="affffffffff9">
    <w:name w:val="ТребМеню"/>
    <w:basedOn w:val="affffffffff4"/>
    <w:qFormat/>
    <w:rsid w:val="0041725B"/>
    <w:rPr>
      <w:b/>
      <w:bCs/>
    </w:rPr>
  </w:style>
  <w:style w:type="paragraph" w:customStyle="1" w:styleId="afb">
    <w:name w:val="ТребНумСпис"/>
    <w:qFormat/>
    <w:rsid w:val="0041725B"/>
    <w:pPr>
      <w:numPr>
        <w:numId w:val="33"/>
      </w:numPr>
      <w:spacing w:before="120"/>
    </w:pPr>
    <w:rPr>
      <w:rFonts w:ascii="Verdana" w:hAnsi="Verdana" w:cs="Verdana"/>
      <w:sz w:val="18"/>
      <w:szCs w:val="18"/>
      <w:lang w:eastAsia="en-US"/>
    </w:rPr>
  </w:style>
  <w:style w:type="paragraph" w:customStyle="1" w:styleId="affffffffffa">
    <w:name w:val="ТребСсылка"/>
    <w:basedOn w:val="affffffffff4"/>
    <w:qFormat/>
    <w:rsid w:val="0041725B"/>
    <w:rPr>
      <w:i/>
      <w:iCs/>
      <w:color w:val="333399"/>
    </w:rPr>
  </w:style>
  <w:style w:type="paragraph" w:customStyle="1" w:styleId="affffffffffb">
    <w:name w:val="ТребТекстКонст"/>
    <w:basedOn w:val="affffffffff4"/>
    <w:qFormat/>
    <w:rsid w:val="0041725B"/>
    <w:rPr>
      <w:color w:val="993366"/>
    </w:rPr>
  </w:style>
  <w:style w:type="paragraph" w:customStyle="1" w:styleId="1fffb">
    <w:name w:val="Стиль Раздел1 + По левому краю"/>
    <w:basedOn w:val="1fffa"/>
    <w:qFormat/>
    <w:rsid w:val="0041725B"/>
    <w:pPr>
      <w:jc w:val="left"/>
    </w:pPr>
  </w:style>
  <w:style w:type="paragraph" w:customStyle="1" w:styleId="affffffffffc">
    <w:name w:val="Таблица ячейка"/>
    <w:basedOn w:val="aff0"/>
    <w:qFormat/>
    <w:rsid w:val="0041725B"/>
    <w:pPr>
      <w:spacing w:before="120"/>
    </w:pPr>
    <w:rPr>
      <w:rFonts w:ascii="Times New Roman" w:hAnsi="Times New Roman"/>
      <w:kern w:val="0"/>
      <w:lang w:eastAsia="ru-RU"/>
    </w:rPr>
  </w:style>
  <w:style w:type="character" w:customStyle="1" w:styleId="316">
    <w:name w:val="Заголовок 3 Знак1"/>
    <w:aliases w:val="Подраздел Знак,3 Знак,H3 Знак,Minor Знак Знак Знак,h:3 Знак2,h Знак2,31 Знак2,ITT t3 Знак2,PA Minor Section Знак2,TE Heading Знак2,Title3 Знак2,list Знак2,l3 Знак2,Level 3 Head Знак2,h3 Знак2,H31 Знак2,H32 Знак2,H33 Знак2,H34 Знак2"/>
    <w:locked/>
    <w:rsid w:val="0041725B"/>
    <w:rPr>
      <w:rFonts w:ascii="Arial" w:eastAsia="Times New Roman" w:hAnsi="Arial" w:cs="Times New Roman"/>
      <w:sz w:val="24"/>
      <w:szCs w:val="20"/>
      <w:lang w:val="en-US"/>
    </w:rPr>
  </w:style>
  <w:style w:type="paragraph" w:customStyle="1" w:styleId="af">
    <w:name w:val="Обычный_марк"/>
    <w:basedOn w:val="aff"/>
    <w:link w:val="affffffffffd"/>
    <w:qFormat/>
    <w:rsid w:val="0041725B"/>
    <w:pPr>
      <w:numPr>
        <w:numId w:val="34"/>
      </w:numPr>
      <w:tabs>
        <w:tab w:val="left" w:pos="284"/>
        <w:tab w:val="left" w:pos="1134"/>
      </w:tabs>
      <w:ind w:left="0" w:firstLine="709"/>
      <w:jc w:val="both"/>
    </w:pPr>
    <w:rPr>
      <w:rFonts w:ascii="Times New Roman" w:hAnsi="Times New Roman"/>
      <w:kern w:val="0"/>
      <w:sz w:val="28"/>
      <w:szCs w:val="28"/>
      <w:lang w:eastAsia="ru-RU"/>
    </w:rPr>
  </w:style>
  <w:style w:type="paragraph" w:customStyle="1" w:styleId="2a">
    <w:name w:val="Обычный_марк2"/>
    <w:basedOn w:val="aff0"/>
    <w:link w:val="2ffd"/>
    <w:qFormat/>
    <w:rsid w:val="0041725B"/>
    <w:pPr>
      <w:numPr>
        <w:numId w:val="35"/>
      </w:numPr>
      <w:tabs>
        <w:tab w:val="left" w:pos="1560"/>
      </w:tabs>
      <w:spacing w:after="0"/>
      <w:ind w:left="0" w:firstLine="1134"/>
    </w:pPr>
    <w:rPr>
      <w:rFonts w:ascii="Times New Roman" w:hAnsi="Times New Roman"/>
      <w:kern w:val="0"/>
      <w:sz w:val="28"/>
      <w:szCs w:val="28"/>
      <w:lang w:eastAsia="ru-RU"/>
    </w:rPr>
  </w:style>
  <w:style w:type="character" w:customStyle="1" w:styleId="affffffffffd">
    <w:name w:val="Обычный_марк Знак"/>
    <w:link w:val="af"/>
    <w:locked/>
    <w:rsid w:val="0041725B"/>
    <w:rPr>
      <w:sz w:val="28"/>
      <w:szCs w:val="28"/>
    </w:rPr>
  </w:style>
  <w:style w:type="character" w:customStyle="1" w:styleId="2ffd">
    <w:name w:val="Обычный_марк2 Знак"/>
    <w:link w:val="2a"/>
    <w:locked/>
    <w:rsid w:val="0041725B"/>
    <w:rPr>
      <w:sz w:val="28"/>
      <w:szCs w:val="28"/>
    </w:rPr>
  </w:style>
  <w:style w:type="paragraph" w:customStyle="1" w:styleId="af4">
    <w:name w:val="маркированный"/>
    <w:aliases w:val="Symbol (Symbol),Слева:  0,63 см,Выступ:  0"/>
    <w:basedOn w:val="aff"/>
    <w:qFormat/>
    <w:rsid w:val="0041725B"/>
    <w:pPr>
      <w:numPr>
        <w:numId w:val="36"/>
      </w:numPr>
      <w:jc w:val="both"/>
    </w:pPr>
    <w:rPr>
      <w:rFonts w:ascii="Times New Roman" w:hAnsi="Times New Roman"/>
      <w:kern w:val="0"/>
      <w:sz w:val="28"/>
      <w:szCs w:val="28"/>
      <w:lang w:eastAsia="ru-RU"/>
    </w:rPr>
  </w:style>
  <w:style w:type="character" w:customStyle="1" w:styleId="pagetext">
    <w:name w:val="page_text"/>
    <w:rsid w:val="0041725B"/>
  </w:style>
  <w:style w:type="paragraph" w:customStyle="1" w:styleId="msolistparagraph0">
    <w:name w:val="msolistparagraph"/>
    <w:basedOn w:val="aff"/>
    <w:qFormat/>
    <w:rsid w:val="0041725B"/>
    <w:pPr>
      <w:ind w:left="720"/>
    </w:pPr>
    <w:rPr>
      <w:rFonts w:ascii="Times New Roman" w:hAnsi="Times New Roman"/>
      <w:kern w:val="0"/>
      <w:sz w:val="24"/>
      <w:szCs w:val="24"/>
      <w:lang w:eastAsia="ru-RU"/>
    </w:rPr>
  </w:style>
  <w:style w:type="paragraph" w:customStyle="1" w:styleId="affffffffffe">
    <w:name w:val="Стиль Маркированный список"/>
    <w:basedOn w:val="aff"/>
    <w:qFormat/>
    <w:rsid w:val="0041725B"/>
    <w:pPr>
      <w:tabs>
        <w:tab w:val="num" w:pos="1381"/>
      </w:tabs>
      <w:spacing w:line="288" w:lineRule="auto"/>
      <w:ind w:left="360" w:firstLine="709"/>
    </w:pPr>
    <w:rPr>
      <w:rFonts w:ascii="Arial" w:hAnsi="Arial" w:cs="Arial"/>
      <w:kern w:val="0"/>
      <w:sz w:val="20"/>
      <w:szCs w:val="20"/>
      <w:lang w:eastAsia="ru-RU"/>
    </w:rPr>
  </w:style>
  <w:style w:type="paragraph" w:customStyle="1" w:styleId="Table">
    <w:name w:val="Table"/>
    <w:basedOn w:val="aff"/>
    <w:qFormat/>
    <w:rsid w:val="0041725B"/>
    <w:pPr>
      <w:tabs>
        <w:tab w:val="left" w:pos="6345"/>
        <w:tab w:val="left" w:pos="8755"/>
      </w:tabs>
      <w:jc w:val="center"/>
    </w:pPr>
    <w:rPr>
      <w:rFonts w:ascii="Arial" w:hAnsi="Arial" w:cs="Arial"/>
      <w:kern w:val="0"/>
      <w:sz w:val="20"/>
      <w:szCs w:val="20"/>
      <w:lang w:eastAsia="ru-RU"/>
    </w:rPr>
  </w:style>
  <w:style w:type="paragraph" w:customStyle="1" w:styleId="38">
    <w:name w:val="Заголовок_3_"/>
    <w:basedOn w:val="aff"/>
    <w:next w:val="aff"/>
    <w:autoRedefine/>
    <w:qFormat/>
    <w:rsid w:val="0041725B"/>
    <w:pPr>
      <w:numPr>
        <w:numId w:val="37"/>
      </w:numPr>
      <w:spacing w:line="360" w:lineRule="auto"/>
      <w:jc w:val="both"/>
    </w:pPr>
    <w:rPr>
      <w:rFonts w:ascii="Times New Roman" w:hAnsi="Times New Roman"/>
      <w:kern w:val="0"/>
      <w:sz w:val="28"/>
      <w:szCs w:val="28"/>
      <w:lang w:val="en-GB" w:eastAsia="en-US"/>
    </w:rPr>
  </w:style>
  <w:style w:type="character" w:customStyle="1" w:styleId="410">
    <w:name w:val="Заголовок 4 Знак1"/>
    <w:aliases w:val="Параграф Знак1,Заголовок 4 (Приложение) Знак,Sub-Minor Знак,????????? 4 (??????????) Знак Знак1 Знак,H4 Знак2,h:4 Знак2,h4 Знак2,ITT t4 Знак2,PA Micro Section Знак2,TE Heading 4 Знак2,4 Знак2,heading 4 + Indent: Left 0.5 in Знак2"/>
    <w:locked/>
    <w:rsid w:val="0041725B"/>
    <w:rPr>
      <w:rFonts w:ascii="Times New Roman" w:eastAsia="Times New Roman" w:hAnsi="Times New Roman" w:cs="Times New Roman"/>
      <w:snapToGrid w:val="0"/>
      <w:sz w:val="24"/>
      <w:szCs w:val="20"/>
      <w:lang w:eastAsia="ru-RU"/>
    </w:rPr>
  </w:style>
  <w:style w:type="character" w:customStyle="1" w:styleId="ITTt8">
    <w:name w:val="ITT t8 Знак"/>
    <w:aliases w:val="PA Appendix Minor Знак,8 Знак,r Знак,requirement Знак,req2 Знак,Reference List Знак,action Знак,action1 Знак,action2 Знак,action11 Знак,action3 Знак,action4 Знак,action5 Знак,action6 Знак,action7 Знак,action12 Знак,action21 Знак,action8 Зна"/>
    <w:locked/>
    <w:rsid w:val="0041725B"/>
    <w:rPr>
      <w:sz w:val="28"/>
      <w:lang w:val="ru-RU" w:eastAsia="en-US"/>
    </w:rPr>
  </w:style>
  <w:style w:type="character" w:customStyle="1" w:styleId="130">
    <w:name w:val="Знак Знак13"/>
    <w:locked/>
    <w:rsid w:val="0041725B"/>
    <w:rPr>
      <w:sz w:val="24"/>
      <w:lang w:val="en-US" w:eastAsia="en-US"/>
    </w:rPr>
  </w:style>
  <w:style w:type="character" w:customStyle="1" w:styleId="1fffc">
    <w:name w:val="Не удалять! Знак Знак1"/>
    <w:locked/>
    <w:rsid w:val="0041725B"/>
    <w:rPr>
      <w:sz w:val="24"/>
      <w:lang w:val="ru-RU" w:eastAsia="ru-RU"/>
    </w:rPr>
  </w:style>
  <w:style w:type="character" w:customStyle="1" w:styleId="114">
    <w:name w:val="Знак Знак11"/>
    <w:locked/>
    <w:rsid w:val="0041725B"/>
    <w:rPr>
      <w:sz w:val="24"/>
      <w:lang w:val="ru-RU" w:eastAsia="ru-RU"/>
    </w:rPr>
  </w:style>
  <w:style w:type="paragraph" w:customStyle="1" w:styleId="1fffd">
    <w:name w:val="Знак Знак Знак Знак Знак Знак Знак Знак Знак Знак1"/>
    <w:basedOn w:val="aff"/>
    <w:qFormat/>
    <w:rsid w:val="0041725B"/>
    <w:pPr>
      <w:spacing w:after="160" w:line="240" w:lineRule="exact"/>
    </w:pPr>
    <w:rPr>
      <w:rFonts w:ascii="Verdana" w:hAnsi="Verdana" w:cs="Verdana"/>
      <w:kern w:val="0"/>
      <w:sz w:val="24"/>
      <w:szCs w:val="24"/>
      <w:lang w:val="en-US" w:eastAsia="en-US"/>
    </w:rPr>
  </w:style>
  <w:style w:type="paragraph" w:customStyle="1" w:styleId="Head2">
    <w:name w:val="Head 2"/>
    <w:basedOn w:val="21"/>
    <w:qFormat/>
    <w:rsid w:val="0041725B"/>
    <w:pPr>
      <w:keepLines/>
      <w:widowControl/>
      <w:numPr>
        <w:ilvl w:val="0"/>
        <w:numId w:val="0"/>
      </w:numPr>
      <w:tabs>
        <w:tab w:val="left" w:pos="1800"/>
        <w:tab w:val="left" w:pos="2160"/>
        <w:tab w:val="left" w:pos="2520"/>
      </w:tabs>
      <w:suppressAutoHyphens w:val="0"/>
      <w:overflowPunct w:val="0"/>
      <w:autoSpaceDE w:val="0"/>
      <w:autoSpaceDN w:val="0"/>
      <w:adjustRightInd w:val="0"/>
      <w:spacing w:after="120" w:line="240" w:lineRule="auto"/>
      <w:jc w:val="left"/>
      <w:textAlignment w:val="baseline"/>
      <w:outlineLvl w:val="9"/>
    </w:pPr>
    <w:rPr>
      <w:rFonts w:ascii="Book Antiqua" w:eastAsia="Times New Roman" w:hAnsi="Book Antiqua" w:cs="Book Antiqua"/>
      <w:iCs/>
      <w:kern w:val="0"/>
      <w:sz w:val="28"/>
      <w:szCs w:val="20"/>
      <w:lang w:val="en-US" w:eastAsia="ru-RU"/>
    </w:rPr>
  </w:style>
  <w:style w:type="paragraph" w:customStyle="1" w:styleId="TableCell10L">
    <w:name w:val="Table Cell 10 L"/>
    <w:basedOn w:val="aff"/>
    <w:qFormat/>
    <w:rsid w:val="0041725B"/>
    <w:rPr>
      <w:rFonts w:ascii="Times New Roman" w:hAnsi="Times New Roman"/>
      <w:kern w:val="0"/>
      <w:sz w:val="20"/>
      <w:szCs w:val="20"/>
      <w:lang w:eastAsia="ru-RU"/>
    </w:rPr>
  </w:style>
  <w:style w:type="paragraph" w:customStyle="1" w:styleId="ASFKListnum2">
    <w:name w:val="_ASFK_List_num2"/>
    <w:basedOn w:val="ASFKListnum1"/>
    <w:qFormat/>
    <w:rsid w:val="0041725B"/>
    <w:pPr>
      <w:numPr>
        <w:ilvl w:val="0"/>
        <w:numId w:val="0"/>
      </w:numPr>
      <w:tabs>
        <w:tab w:val="num" w:pos="643"/>
        <w:tab w:val="num" w:pos="1209"/>
        <w:tab w:val="num" w:pos="1440"/>
        <w:tab w:val="num" w:pos="1492"/>
      </w:tabs>
      <w:ind w:left="1440" w:hanging="360"/>
    </w:pPr>
  </w:style>
  <w:style w:type="paragraph" w:customStyle="1" w:styleId="ASFKListnum1">
    <w:name w:val="_ASFK_List_num1"/>
    <w:qFormat/>
    <w:rsid w:val="0041725B"/>
    <w:pPr>
      <w:numPr>
        <w:ilvl w:val="1"/>
        <w:numId w:val="38"/>
      </w:numPr>
      <w:tabs>
        <w:tab w:val="clear" w:pos="1588"/>
        <w:tab w:val="num" w:pos="1021"/>
      </w:tabs>
      <w:spacing w:before="120" w:after="120"/>
      <w:ind w:left="1021" w:hanging="454"/>
    </w:pPr>
    <w:rPr>
      <w:sz w:val="24"/>
      <w:szCs w:val="24"/>
    </w:rPr>
  </w:style>
  <w:style w:type="paragraph" w:customStyle="1" w:styleId="2ffe">
    <w:name w:val="Заг_2_Приложение"/>
    <w:basedOn w:val="afffffffffff"/>
    <w:qFormat/>
    <w:rsid w:val="0041725B"/>
    <w:pPr>
      <w:pageBreakBefore w:val="0"/>
      <w:tabs>
        <w:tab w:val="clear" w:pos="0"/>
      </w:tabs>
      <w:ind w:left="0" w:firstLine="0"/>
      <w:jc w:val="left"/>
    </w:pPr>
    <w:rPr>
      <w:sz w:val="28"/>
      <w:szCs w:val="28"/>
    </w:rPr>
  </w:style>
  <w:style w:type="paragraph" w:customStyle="1" w:styleId="afffffffffff">
    <w:name w:val="Заг_Приложение"/>
    <w:basedOn w:val="1f"/>
    <w:next w:val="ASFKNormal"/>
    <w:qFormat/>
    <w:rsid w:val="0041725B"/>
    <w:pPr>
      <w:keepNext/>
      <w:pageBreakBefore/>
      <w:tabs>
        <w:tab w:val="clear" w:pos="720"/>
        <w:tab w:val="num" w:pos="0"/>
        <w:tab w:val="num" w:pos="1428"/>
      </w:tabs>
      <w:suppressAutoHyphens/>
      <w:spacing w:before="240" w:after="480"/>
      <w:ind w:left="1428" w:hanging="360"/>
      <w:contextualSpacing w:val="0"/>
      <w:jc w:val="center"/>
    </w:pPr>
    <w:rPr>
      <w:bCs w:val="0"/>
      <w:caps/>
      <w:kern w:val="0"/>
      <w:sz w:val="32"/>
      <w:szCs w:val="32"/>
      <w:lang w:eastAsia="ru-RU"/>
    </w:rPr>
  </w:style>
  <w:style w:type="paragraph" w:customStyle="1" w:styleId="ASFKNormal">
    <w:name w:val="_ASFK_Normal"/>
    <w:qFormat/>
    <w:rsid w:val="0041725B"/>
    <w:pPr>
      <w:spacing w:before="120" w:after="120"/>
      <w:ind w:firstLine="567"/>
      <w:jc w:val="both"/>
    </w:pPr>
    <w:rPr>
      <w:sz w:val="24"/>
      <w:szCs w:val="24"/>
    </w:rPr>
  </w:style>
  <w:style w:type="paragraph" w:customStyle="1" w:styleId="ASFKListmark1">
    <w:name w:val="_ASFK_List_mark1"/>
    <w:qFormat/>
    <w:rsid w:val="0041725B"/>
    <w:pPr>
      <w:tabs>
        <w:tab w:val="num" w:pos="360"/>
        <w:tab w:val="num" w:pos="851"/>
      </w:tabs>
      <w:ind w:left="851" w:hanging="284"/>
    </w:pPr>
    <w:rPr>
      <w:sz w:val="24"/>
      <w:szCs w:val="24"/>
    </w:rPr>
  </w:style>
  <w:style w:type="paragraph" w:customStyle="1" w:styleId="ASFKListmark2">
    <w:name w:val="_ASFK_List_mark2"/>
    <w:qFormat/>
    <w:rsid w:val="0041725B"/>
    <w:pPr>
      <w:tabs>
        <w:tab w:val="num" w:pos="1134"/>
        <w:tab w:val="num" w:pos="1287"/>
      </w:tabs>
      <w:ind w:left="1134" w:hanging="283"/>
    </w:pPr>
    <w:rPr>
      <w:sz w:val="24"/>
      <w:szCs w:val="24"/>
    </w:rPr>
  </w:style>
  <w:style w:type="paragraph" w:customStyle="1" w:styleId="ASFKTableListMark">
    <w:name w:val="_ASFK_Table_List_Mark"/>
    <w:qFormat/>
    <w:rsid w:val="0041725B"/>
    <w:pPr>
      <w:tabs>
        <w:tab w:val="num" w:pos="340"/>
        <w:tab w:val="num" w:pos="1320"/>
      </w:tabs>
      <w:ind w:left="340" w:hanging="198"/>
    </w:pPr>
    <w:rPr>
      <w:sz w:val="22"/>
      <w:szCs w:val="22"/>
    </w:rPr>
  </w:style>
  <w:style w:type="paragraph" w:customStyle="1" w:styleId="ASFKFigName">
    <w:name w:val="_ASFK_Fig_Name"/>
    <w:basedOn w:val="ASFKFigure"/>
    <w:next w:val="ASFKNormal"/>
    <w:rsid w:val="0041725B"/>
    <w:pPr>
      <w:keepNext w:val="0"/>
      <w:tabs>
        <w:tab w:val="num" w:pos="0"/>
        <w:tab w:val="num" w:pos="1800"/>
      </w:tabs>
      <w:ind w:left="1800" w:hanging="360"/>
    </w:pPr>
    <w:rPr>
      <w:b/>
      <w:bCs/>
    </w:rPr>
  </w:style>
  <w:style w:type="paragraph" w:customStyle="1" w:styleId="ASFKFigure">
    <w:name w:val="_ASFK_Figure"/>
    <w:next w:val="ASFKFigName"/>
    <w:qFormat/>
    <w:rsid w:val="0041725B"/>
    <w:pPr>
      <w:keepNext/>
      <w:spacing w:before="120" w:after="120"/>
      <w:jc w:val="center"/>
    </w:pPr>
    <w:rPr>
      <w:sz w:val="24"/>
      <w:szCs w:val="24"/>
    </w:rPr>
  </w:style>
  <w:style w:type="paragraph" w:customStyle="1" w:styleId="OTRHeading2">
    <w:name w:val="OTR_Heading_2"/>
    <w:next w:val="aff"/>
    <w:qFormat/>
    <w:rsid w:val="0041725B"/>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f0">
    <w:name w:val="Список маркированный"/>
    <w:basedOn w:val="aff"/>
    <w:semiHidden/>
    <w:qFormat/>
    <w:locked/>
    <w:rsid w:val="0041725B"/>
    <w:pPr>
      <w:tabs>
        <w:tab w:val="left" w:pos="1080"/>
        <w:tab w:val="num" w:pos="1152"/>
      </w:tabs>
      <w:ind w:left="1152" w:hanging="432"/>
      <w:jc w:val="both"/>
    </w:pPr>
    <w:rPr>
      <w:rFonts w:ascii="Times New Roman" w:hAnsi="Times New Roman"/>
      <w:kern w:val="0"/>
      <w:sz w:val="24"/>
      <w:szCs w:val="24"/>
      <w:lang w:eastAsia="ru-RU"/>
    </w:rPr>
  </w:style>
  <w:style w:type="paragraph" w:customStyle="1" w:styleId="ASFKNameTable">
    <w:name w:val="_ASFK_Name_Table"/>
    <w:qFormat/>
    <w:rsid w:val="0041725B"/>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qFormat/>
    <w:rsid w:val="0041725B"/>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
    <w:qFormat/>
    <w:rsid w:val="0041725B"/>
    <w:pPr>
      <w:tabs>
        <w:tab w:val="num" w:pos="0"/>
      </w:tabs>
      <w:spacing w:before="60" w:after="60"/>
      <w:ind w:left="284" w:hanging="284"/>
    </w:pPr>
    <w:rPr>
      <w:rFonts w:ascii="Times New Roman" w:hAnsi="Times New Roman"/>
      <w:kern w:val="0"/>
      <w:lang w:eastAsia="ru-RU"/>
    </w:rPr>
  </w:style>
  <w:style w:type="paragraph" w:customStyle="1" w:styleId="ASFKTableNum">
    <w:name w:val="_ASFK_Table_Num"/>
    <w:basedOn w:val="aff"/>
    <w:qFormat/>
    <w:rsid w:val="0041725B"/>
    <w:pPr>
      <w:tabs>
        <w:tab w:val="num" w:pos="360"/>
      </w:tabs>
      <w:spacing w:before="60" w:after="60"/>
    </w:pPr>
    <w:rPr>
      <w:rFonts w:ascii="Times New Roman" w:hAnsi="Times New Roman"/>
      <w:kern w:val="0"/>
      <w:lang w:eastAsia="ru-RU"/>
    </w:rPr>
  </w:style>
  <w:style w:type="paragraph" w:customStyle="1" w:styleId="afffffffffff1">
    <w:name w:val="Абзац жирный+курсив"/>
    <w:basedOn w:val="aff"/>
    <w:semiHidden/>
    <w:qFormat/>
    <w:rsid w:val="0041725B"/>
    <w:pPr>
      <w:widowControl w:val="0"/>
      <w:tabs>
        <w:tab w:val="num" w:pos="717"/>
      </w:tabs>
      <w:autoSpaceDE w:val="0"/>
      <w:autoSpaceDN w:val="0"/>
      <w:adjustRightInd w:val="0"/>
      <w:spacing w:line="360" w:lineRule="atLeast"/>
      <w:ind w:left="714" w:hanging="357"/>
      <w:jc w:val="both"/>
      <w:textAlignment w:val="baseline"/>
    </w:pPr>
    <w:rPr>
      <w:rFonts w:ascii="Times New Roman" w:hAnsi="Times New Roman"/>
      <w:kern w:val="0"/>
      <w:sz w:val="24"/>
      <w:szCs w:val="24"/>
      <w:lang w:eastAsia="ru-RU"/>
    </w:rPr>
  </w:style>
  <w:style w:type="paragraph" w:customStyle="1" w:styleId="afffffffffff2">
    <w:name w:val="Название рисунка"/>
    <w:basedOn w:val="aff"/>
    <w:next w:val="aff"/>
    <w:autoRedefine/>
    <w:semiHidden/>
    <w:qFormat/>
    <w:rsid w:val="0041725B"/>
    <w:pPr>
      <w:tabs>
        <w:tab w:val="num" w:pos="360"/>
      </w:tabs>
      <w:spacing w:before="120" w:after="120"/>
      <w:ind w:left="360" w:hanging="360"/>
      <w:jc w:val="center"/>
    </w:pPr>
    <w:rPr>
      <w:rFonts w:ascii="Times New Roman" w:hAnsi="Times New Roman"/>
      <w:b/>
      <w:bCs/>
      <w:kern w:val="0"/>
      <w:sz w:val="24"/>
      <w:szCs w:val="24"/>
      <w:lang w:val="en-US" w:eastAsia="en-US"/>
    </w:rPr>
  </w:style>
  <w:style w:type="paragraph" w:customStyle="1" w:styleId="290">
    <w:name w:val="Приложение29"/>
    <w:basedOn w:val="aff"/>
    <w:next w:val="aff"/>
    <w:semiHidden/>
    <w:qFormat/>
    <w:rsid w:val="0041725B"/>
    <w:pPr>
      <w:pageBreakBefore/>
      <w:widowControl w:val="0"/>
      <w:pBdr>
        <w:bottom w:val="thinThickSmallGap" w:sz="18" w:space="1" w:color="auto"/>
      </w:pBdr>
      <w:shd w:val="pct12" w:color="auto" w:fill="FFFFFF"/>
      <w:tabs>
        <w:tab w:val="num" w:pos="698"/>
        <w:tab w:val="left" w:pos="1418"/>
      </w:tabs>
      <w:ind w:left="698" w:hanging="432"/>
      <w:jc w:val="both"/>
    </w:pPr>
    <w:rPr>
      <w:rFonts w:ascii="Times New Roman" w:hAnsi="Times New Roman"/>
      <w:b/>
      <w:bCs/>
      <w:kern w:val="0"/>
      <w:sz w:val="28"/>
      <w:szCs w:val="28"/>
      <w:lang w:val="en-US" w:eastAsia="en-US"/>
    </w:rPr>
  </w:style>
  <w:style w:type="paragraph" w:customStyle="1" w:styleId="2fff">
    <w:name w:val="Стиль Заголовок 2"/>
    <w:basedOn w:val="21"/>
    <w:semiHidden/>
    <w:qFormat/>
    <w:rsid w:val="0041725B"/>
    <w:pPr>
      <w:keepLines/>
      <w:widowControl/>
      <w:numPr>
        <w:ilvl w:val="0"/>
        <w:numId w:val="0"/>
      </w:numPr>
      <w:tabs>
        <w:tab w:val="num" w:pos="540"/>
        <w:tab w:val="num" w:pos="567"/>
        <w:tab w:val="left" w:pos="907"/>
        <w:tab w:val="num" w:pos="1800"/>
      </w:tabs>
      <w:spacing w:before="240" w:after="480" w:line="240" w:lineRule="auto"/>
      <w:ind w:left="540" w:hanging="360"/>
      <w:jc w:val="left"/>
    </w:pPr>
    <w:rPr>
      <w:rFonts w:eastAsia="Times New Roman" w:cs="Times New Roman"/>
      <w:i/>
      <w:kern w:val="0"/>
      <w:sz w:val="28"/>
      <w:szCs w:val="20"/>
      <w:lang w:val="en-US" w:eastAsia="en-US"/>
    </w:rPr>
  </w:style>
  <w:style w:type="paragraph" w:customStyle="1" w:styleId="2fff0">
    <w:name w:val="Стиль Стиль Заголовок 2 + полужирный"/>
    <w:basedOn w:val="2fff"/>
    <w:semiHidden/>
    <w:qFormat/>
    <w:rsid w:val="0041725B"/>
    <w:pPr>
      <w:tabs>
        <w:tab w:val="clear" w:pos="540"/>
        <w:tab w:val="clear" w:pos="907"/>
      </w:tabs>
      <w:ind w:left="0" w:firstLine="0"/>
    </w:pPr>
    <w:rPr>
      <w:b w:val="0"/>
      <w:bCs/>
    </w:rPr>
  </w:style>
  <w:style w:type="paragraph" w:customStyle="1" w:styleId="ASFKListmark3">
    <w:name w:val="_ASFK_List_mark3"/>
    <w:basedOn w:val="aff"/>
    <w:qFormat/>
    <w:rsid w:val="0041725B"/>
    <w:pPr>
      <w:tabs>
        <w:tab w:val="num" w:pos="900"/>
        <w:tab w:val="num" w:pos="1418"/>
      </w:tabs>
      <w:ind w:left="1418" w:hanging="284"/>
    </w:pPr>
    <w:rPr>
      <w:rFonts w:ascii="Times New Roman" w:hAnsi="Times New Roman"/>
      <w:kern w:val="0"/>
      <w:sz w:val="24"/>
      <w:szCs w:val="24"/>
      <w:lang w:eastAsia="ru-RU"/>
    </w:rPr>
  </w:style>
  <w:style w:type="paragraph" w:customStyle="1" w:styleId="ASFKTableHead">
    <w:name w:val="_ASFK_Table_Head"/>
    <w:basedOn w:val="ASFKTablenorm"/>
    <w:qFormat/>
    <w:rsid w:val="0041725B"/>
    <w:pPr>
      <w:keepNext/>
      <w:jc w:val="center"/>
    </w:pPr>
    <w:rPr>
      <w:b/>
      <w:bCs/>
    </w:rPr>
  </w:style>
  <w:style w:type="paragraph" w:customStyle="1" w:styleId="ASFKTablenorm">
    <w:name w:val="_ASFK_Table_norm"/>
    <w:qFormat/>
    <w:rsid w:val="0041725B"/>
    <w:pPr>
      <w:spacing w:before="60" w:after="60"/>
    </w:pPr>
    <w:rPr>
      <w:sz w:val="22"/>
      <w:szCs w:val="22"/>
    </w:rPr>
  </w:style>
  <w:style w:type="paragraph" w:customStyle="1" w:styleId="afffffffffff3">
    <w:name w:val="Ñåðûé õåäåð"/>
    <w:basedOn w:val="aff"/>
    <w:qFormat/>
    <w:rsid w:val="0041725B"/>
    <w:pPr>
      <w:keepNext/>
      <w:spacing w:before="60" w:after="60"/>
      <w:jc w:val="center"/>
    </w:pPr>
    <w:rPr>
      <w:rFonts w:ascii="Times New Roman" w:hAnsi="Times New Roman"/>
      <w:i/>
      <w:iCs/>
      <w:kern w:val="0"/>
      <w:sz w:val="24"/>
      <w:szCs w:val="24"/>
      <w:lang w:eastAsia="en-US"/>
    </w:rPr>
  </w:style>
  <w:style w:type="paragraph" w:customStyle="1" w:styleId="OTRNameTable">
    <w:name w:val="OTR_Name_Table"/>
    <w:basedOn w:val="aff"/>
    <w:link w:val="OTRNameTable0"/>
    <w:qFormat/>
    <w:rsid w:val="0041725B"/>
    <w:pPr>
      <w:keepNext/>
      <w:numPr>
        <w:numId w:val="39"/>
      </w:numPr>
      <w:spacing w:before="120"/>
      <w:jc w:val="both"/>
    </w:pPr>
    <w:rPr>
      <w:rFonts w:ascii="Times New Roman" w:hAnsi="Times New Roman"/>
      <w:b/>
      <w:bCs/>
      <w:kern w:val="0"/>
      <w:sz w:val="24"/>
      <w:szCs w:val="24"/>
      <w:lang w:eastAsia="ru-RU"/>
    </w:rPr>
  </w:style>
  <w:style w:type="character" w:customStyle="1" w:styleId="OTRNameTable0">
    <w:name w:val="OTR_Name_Table Знак"/>
    <w:link w:val="OTRNameTable"/>
    <w:locked/>
    <w:rsid w:val="0041725B"/>
    <w:rPr>
      <w:b/>
      <w:bCs/>
      <w:sz w:val="24"/>
      <w:szCs w:val="24"/>
    </w:rPr>
  </w:style>
  <w:style w:type="character" w:customStyle="1" w:styleId="OTRSymItalic">
    <w:name w:val="OTR_Sym_Italic"/>
    <w:rsid w:val="0041725B"/>
    <w:rPr>
      <w:i/>
    </w:rPr>
  </w:style>
  <w:style w:type="paragraph" w:customStyle="1" w:styleId="1fffe">
    <w:name w:val="Знак1 Знак Знак Знак Знак Знак Знак Знак Знак Знак Знак Знак Знак"/>
    <w:basedOn w:val="aff"/>
    <w:next w:val="aff"/>
    <w:semiHidden/>
    <w:qFormat/>
    <w:rsid w:val="0041725B"/>
    <w:pPr>
      <w:spacing w:after="160" w:line="240" w:lineRule="exact"/>
    </w:pPr>
    <w:rPr>
      <w:rFonts w:ascii="Arial" w:hAnsi="Arial" w:cs="Arial"/>
      <w:kern w:val="0"/>
      <w:sz w:val="20"/>
      <w:szCs w:val="20"/>
      <w:lang w:val="en-US" w:eastAsia="en-US"/>
    </w:rPr>
  </w:style>
  <w:style w:type="character" w:customStyle="1" w:styleId="EndnoteTextChar">
    <w:name w:val="Endnote Text Char"/>
    <w:semiHidden/>
    <w:locked/>
    <w:rsid w:val="0041725B"/>
    <w:rPr>
      <w:rFonts w:cs="Times New Roman"/>
      <w:sz w:val="24"/>
      <w:szCs w:val="24"/>
      <w:lang w:eastAsia="ru-RU"/>
    </w:rPr>
  </w:style>
  <w:style w:type="character" w:styleId="afffffffffff4">
    <w:name w:val="endnote reference"/>
    <w:semiHidden/>
    <w:rsid w:val="0041725B"/>
    <w:rPr>
      <w:rFonts w:cs="Times New Roman"/>
      <w:vertAlign w:val="superscript"/>
    </w:rPr>
  </w:style>
  <w:style w:type="paragraph" w:customStyle="1" w:styleId="OTRTablenorm">
    <w:name w:val="_OTR_Table_norm"/>
    <w:qFormat/>
    <w:rsid w:val="0041725B"/>
    <w:pPr>
      <w:spacing w:before="60" w:after="60"/>
    </w:pPr>
    <w:rPr>
      <w:sz w:val="24"/>
      <w:szCs w:val="24"/>
    </w:rPr>
  </w:style>
  <w:style w:type="character" w:customStyle="1" w:styleId="OTRSymBold">
    <w:name w:val="_OTR_Sym_Bold"/>
    <w:rsid w:val="0041725B"/>
    <w:rPr>
      <w:b/>
    </w:rPr>
  </w:style>
  <w:style w:type="paragraph" w:customStyle="1" w:styleId="head920">
    <w:name w:val="head92"/>
    <w:basedOn w:val="aff"/>
    <w:qFormat/>
    <w:rsid w:val="0041725B"/>
    <w:pPr>
      <w:jc w:val="both"/>
    </w:pPr>
    <w:rPr>
      <w:rFonts w:ascii="Times New Roman" w:hAnsi="Times New Roman"/>
      <w:kern w:val="0"/>
      <w:sz w:val="28"/>
      <w:szCs w:val="28"/>
      <w:lang w:eastAsia="ru-RU"/>
    </w:rPr>
  </w:style>
  <w:style w:type="paragraph" w:customStyle="1" w:styleId="xl48">
    <w:name w:val="xl48"/>
    <w:basedOn w:val="aff"/>
    <w:qFormat/>
    <w:rsid w:val="0041725B"/>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FF00FF"/>
      <w:kern w:val="0"/>
      <w:sz w:val="24"/>
      <w:szCs w:val="24"/>
      <w:lang w:eastAsia="ru-RU"/>
    </w:rPr>
  </w:style>
  <w:style w:type="paragraph" w:customStyle="1" w:styleId="xl49">
    <w:name w:val="xl49"/>
    <w:basedOn w:val="aff"/>
    <w:qFormat/>
    <w:rsid w:val="0041725B"/>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FF00FF"/>
      <w:kern w:val="0"/>
      <w:sz w:val="24"/>
      <w:szCs w:val="24"/>
      <w:lang w:eastAsia="ru-RU"/>
    </w:rPr>
  </w:style>
  <w:style w:type="paragraph" w:customStyle="1" w:styleId="xl50">
    <w:name w:val="xl50"/>
    <w:basedOn w:val="aff"/>
    <w:qFormat/>
    <w:rsid w:val="0041725B"/>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FF00FF"/>
      <w:kern w:val="0"/>
      <w:sz w:val="24"/>
      <w:szCs w:val="24"/>
      <w:lang w:eastAsia="ru-RU"/>
    </w:rPr>
  </w:style>
  <w:style w:type="paragraph" w:customStyle="1" w:styleId="xl51">
    <w:name w:val="xl51"/>
    <w:basedOn w:val="aff"/>
    <w:qFormat/>
    <w:rsid w:val="0041725B"/>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FF00FF"/>
      <w:kern w:val="0"/>
      <w:sz w:val="16"/>
      <w:szCs w:val="16"/>
      <w:lang w:eastAsia="ru-RU"/>
    </w:rPr>
  </w:style>
  <w:style w:type="paragraph" w:customStyle="1" w:styleId="xl52">
    <w:name w:val="xl52"/>
    <w:basedOn w:val="aff"/>
    <w:qFormat/>
    <w:rsid w:val="0041725B"/>
    <w:pPr>
      <w:pBdr>
        <w:bottom w:val="single" w:sz="8" w:space="0" w:color="auto"/>
        <w:right w:val="single" w:sz="8" w:space="0" w:color="auto"/>
      </w:pBdr>
      <w:spacing w:before="100" w:beforeAutospacing="1" w:after="100" w:afterAutospacing="1"/>
      <w:jc w:val="center"/>
      <w:textAlignment w:val="center"/>
    </w:pPr>
    <w:rPr>
      <w:rFonts w:ascii="Times New Roman" w:hAnsi="Times New Roman"/>
      <w:kern w:val="0"/>
      <w:sz w:val="16"/>
      <w:szCs w:val="16"/>
      <w:lang w:eastAsia="ru-RU"/>
    </w:rPr>
  </w:style>
  <w:style w:type="paragraph" w:customStyle="1" w:styleId="xl53">
    <w:name w:val="xl53"/>
    <w:basedOn w:val="aff"/>
    <w:qFormat/>
    <w:rsid w:val="0041725B"/>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54">
    <w:name w:val="xl54"/>
    <w:basedOn w:val="aff"/>
    <w:qFormat/>
    <w:rsid w:val="0041725B"/>
    <w:pPr>
      <w:pBdr>
        <w:top w:val="single" w:sz="8" w:space="0" w:color="auto"/>
        <w:bottom w:val="single" w:sz="8"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55">
    <w:name w:val="xl55"/>
    <w:basedOn w:val="aff"/>
    <w:qFormat/>
    <w:rsid w:val="0041725B"/>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56">
    <w:name w:val="xl56"/>
    <w:basedOn w:val="aff"/>
    <w:qFormat/>
    <w:rsid w:val="0041725B"/>
    <w:pPr>
      <w:spacing w:before="100" w:beforeAutospacing="1" w:after="100" w:afterAutospacing="1"/>
    </w:pPr>
    <w:rPr>
      <w:rFonts w:ascii="Times New Roman" w:hAnsi="Times New Roman"/>
      <w:color w:val="0000FF"/>
      <w:kern w:val="0"/>
      <w:sz w:val="24"/>
      <w:szCs w:val="24"/>
      <w:u w:val="single"/>
      <w:lang w:eastAsia="ru-RU"/>
    </w:rPr>
  </w:style>
  <w:style w:type="paragraph" w:customStyle="1" w:styleId="xl57">
    <w:name w:val="xl57"/>
    <w:basedOn w:val="aff"/>
    <w:qFormat/>
    <w:rsid w:val="0041725B"/>
    <w:pPr>
      <w:spacing w:before="100" w:beforeAutospacing="1" w:after="100" w:afterAutospacing="1"/>
    </w:pPr>
    <w:rPr>
      <w:rFonts w:ascii="Times New Roman" w:hAnsi="Times New Roman"/>
      <w:kern w:val="0"/>
      <w:sz w:val="24"/>
      <w:szCs w:val="24"/>
      <w:lang w:eastAsia="ru-RU"/>
    </w:rPr>
  </w:style>
  <w:style w:type="paragraph" w:customStyle="1" w:styleId="xl58">
    <w:name w:val="xl58"/>
    <w:basedOn w:val="aff"/>
    <w:qFormat/>
    <w:rsid w:val="0041725B"/>
    <w:pPr>
      <w:pBdr>
        <w:top w:val="single" w:sz="8" w:space="0" w:color="auto"/>
        <w:bottom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59">
    <w:name w:val="xl59"/>
    <w:basedOn w:val="aff"/>
    <w:qFormat/>
    <w:rsid w:val="0041725B"/>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60">
    <w:name w:val="xl60"/>
    <w:basedOn w:val="aff"/>
    <w:qFormat/>
    <w:rsid w:val="0041725B"/>
    <w:pPr>
      <w:pBdr>
        <w:top w:val="single" w:sz="8" w:space="0" w:color="auto"/>
        <w:left w:val="single" w:sz="8" w:space="0" w:color="auto"/>
        <w:bottom w:val="single" w:sz="8" w:space="0" w:color="auto"/>
      </w:pBdr>
      <w:spacing w:before="100" w:beforeAutospacing="1" w:after="100" w:afterAutospacing="1"/>
    </w:pPr>
    <w:rPr>
      <w:rFonts w:ascii="Times New Roman" w:hAnsi="Times New Roman"/>
      <w:color w:val="0000FF"/>
      <w:kern w:val="0"/>
      <w:sz w:val="24"/>
      <w:szCs w:val="24"/>
      <w:u w:val="single"/>
      <w:lang w:eastAsia="ru-RU"/>
    </w:rPr>
  </w:style>
  <w:style w:type="paragraph" w:customStyle="1" w:styleId="xl61">
    <w:name w:val="xl61"/>
    <w:basedOn w:val="aff"/>
    <w:qFormat/>
    <w:rsid w:val="0041725B"/>
    <w:pPr>
      <w:pBdr>
        <w:top w:val="single" w:sz="8" w:space="0" w:color="auto"/>
        <w:bottom w:val="single" w:sz="8" w:space="0" w:color="auto"/>
      </w:pBdr>
      <w:spacing w:before="100" w:beforeAutospacing="1" w:after="100" w:afterAutospacing="1"/>
    </w:pPr>
    <w:rPr>
      <w:rFonts w:ascii="Times New Roman" w:hAnsi="Times New Roman"/>
      <w:color w:val="0000FF"/>
      <w:kern w:val="0"/>
      <w:sz w:val="24"/>
      <w:szCs w:val="24"/>
      <w:u w:val="single"/>
      <w:lang w:eastAsia="ru-RU"/>
    </w:rPr>
  </w:style>
  <w:style w:type="paragraph" w:customStyle="1" w:styleId="xl62">
    <w:name w:val="xl62"/>
    <w:basedOn w:val="aff"/>
    <w:qFormat/>
    <w:rsid w:val="0041725B"/>
    <w:pPr>
      <w:pBdr>
        <w:top w:val="single" w:sz="8" w:space="0" w:color="auto"/>
        <w:bottom w:val="single" w:sz="8" w:space="0" w:color="auto"/>
        <w:right w:val="single" w:sz="8" w:space="0" w:color="auto"/>
      </w:pBdr>
      <w:spacing w:before="100" w:beforeAutospacing="1" w:after="100" w:afterAutospacing="1"/>
    </w:pPr>
    <w:rPr>
      <w:rFonts w:ascii="Times New Roman" w:hAnsi="Times New Roman"/>
      <w:color w:val="0000FF"/>
      <w:kern w:val="0"/>
      <w:sz w:val="24"/>
      <w:szCs w:val="24"/>
      <w:u w:val="single"/>
      <w:lang w:eastAsia="ru-RU"/>
    </w:rPr>
  </w:style>
  <w:style w:type="paragraph" w:customStyle="1" w:styleId="afffffffffff5">
    <w:name w:val="Норм. текст"/>
    <w:basedOn w:val="aff"/>
    <w:link w:val="afffffffffff6"/>
    <w:qFormat/>
    <w:rsid w:val="0041725B"/>
    <w:pPr>
      <w:tabs>
        <w:tab w:val="left" w:pos="1418"/>
      </w:tabs>
      <w:spacing w:before="120"/>
      <w:ind w:firstLine="902"/>
      <w:jc w:val="both"/>
    </w:pPr>
    <w:rPr>
      <w:rFonts w:ascii="Times New Roman" w:hAnsi="Times New Roman"/>
      <w:kern w:val="0"/>
      <w:sz w:val="28"/>
      <w:szCs w:val="20"/>
      <w:lang w:eastAsia="en-US"/>
    </w:rPr>
  </w:style>
  <w:style w:type="character" w:customStyle="1" w:styleId="afffffffffff6">
    <w:name w:val="Норм. текст Знак"/>
    <w:link w:val="afffffffffff5"/>
    <w:locked/>
    <w:rsid w:val="0041725B"/>
    <w:rPr>
      <w:sz w:val="28"/>
      <w:lang w:eastAsia="en-US"/>
    </w:rPr>
  </w:style>
  <w:style w:type="character" w:customStyle="1" w:styleId="afffffffffff7">
    <w:name w:val="Параграф Знак"/>
    <w:aliases w:val="Заголовок 4 (Приложение) Знак1,Sub-Minor Знак1,H4 Знак1,h:4 Знак1,h4 Знак1,ITT t4 Знак1,PA Micro Section Знак1,TE Heading 4 Знак1,4 Знак1,heading 4 + Indent: Left 0.5 in Знак1,a. Знак1,I4 Знак1,l4 Знак1"/>
    <w:rsid w:val="0041725B"/>
    <w:rPr>
      <w:sz w:val="28"/>
      <w:lang w:val="ru-RU"/>
    </w:rPr>
  </w:style>
  <w:style w:type="paragraph" w:customStyle="1" w:styleId="afffffffffff8">
    <w:name w:val="Реквизиты"/>
    <w:basedOn w:val="afffffffffff5"/>
    <w:qFormat/>
    <w:rsid w:val="0041725B"/>
    <w:pPr>
      <w:keepNext/>
      <w:widowControl w:val="0"/>
      <w:ind w:firstLine="0"/>
      <w:jc w:val="left"/>
    </w:pPr>
  </w:style>
  <w:style w:type="paragraph" w:customStyle="1" w:styleId="afffffffffff9">
    <w:name w:val="Заголовки"/>
    <w:basedOn w:val="afffffffffff5"/>
    <w:link w:val="afffffffffffa"/>
    <w:qFormat/>
    <w:rsid w:val="0041725B"/>
    <w:pPr>
      <w:tabs>
        <w:tab w:val="clear" w:pos="1418"/>
      </w:tabs>
      <w:ind w:firstLine="0"/>
      <w:jc w:val="center"/>
    </w:pPr>
  </w:style>
  <w:style w:type="character" w:customStyle="1" w:styleId="afffffffffffa">
    <w:name w:val="Заголовки Знак"/>
    <w:link w:val="afffffffffff9"/>
    <w:locked/>
    <w:rsid w:val="0041725B"/>
    <w:rPr>
      <w:sz w:val="28"/>
      <w:lang w:eastAsia="en-US"/>
    </w:rPr>
  </w:style>
  <w:style w:type="paragraph" w:customStyle="1" w:styleId="afffffffffffb">
    <w:name w:val="Текст в таблице"/>
    <w:basedOn w:val="afffffffffff5"/>
    <w:qFormat/>
    <w:rsid w:val="0041725B"/>
    <w:pPr>
      <w:ind w:firstLine="0"/>
      <w:jc w:val="left"/>
    </w:pPr>
  </w:style>
  <w:style w:type="paragraph" w:customStyle="1" w:styleId="afffffffffffc">
    <w:name w:val="Нормальный список"/>
    <w:basedOn w:val="aff"/>
    <w:link w:val="afffffffffffd"/>
    <w:qFormat/>
    <w:rsid w:val="0041725B"/>
    <w:pPr>
      <w:widowControl w:val="0"/>
      <w:jc w:val="both"/>
    </w:pPr>
    <w:rPr>
      <w:rFonts w:ascii="Times New Roman" w:hAnsi="Times New Roman"/>
      <w:kern w:val="0"/>
      <w:sz w:val="28"/>
      <w:szCs w:val="20"/>
      <w:lang w:eastAsia="ru-RU"/>
    </w:rPr>
  </w:style>
  <w:style w:type="character" w:customStyle="1" w:styleId="afffffffffffd">
    <w:name w:val="Нормальный список Знак"/>
    <w:link w:val="afffffffffffc"/>
    <w:locked/>
    <w:rsid w:val="0041725B"/>
    <w:rPr>
      <w:sz w:val="28"/>
    </w:rPr>
  </w:style>
  <w:style w:type="paragraph" w:customStyle="1" w:styleId="afffffffffffe">
    <w:name w:val="Заголовок приложений"/>
    <w:basedOn w:val="1f"/>
    <w:next w:val="afffffffffff5"/>
    <w:qFormat/>
    <w:rsid w:val="0041725B"/>
    <w:pPr>
      <w:widowControl w:val="0"/>
      <w:tabs>
        <w:tab w:val="clear" w:pos="720"/>
        <w:tab w:val="num" w:pos="3339"/>
      </w:tabs>
      <w:spacing w:before="360" w:after="0"/>
      <w:ind w:left="1539" w:firstLine="0"/>
      <w:contextualSpacing w:val="0"/>
    </w:pPr>
    <w:rPr>
      <w:bCs w:val="0"/>
      <w:kern w:val="28"/>
      <w:sz w:val="28"/>
      <w:lang w:eastAsia="ru-RU"/>
    </w:rPr>
  </w:style>
  <w:style w:type="paragraph" w:customStyle="1" w:styleId="affffffffffff">
    <w:name w:val="Нум список"/>
    <w:basedOn w:val="afffffffffff5"/>
    <w:next w:val="afffffffffff5"/>
    <w:qFormat/>
    <w:rsid w:val="0041725B"/>
    <w:pPr>
      <w:tabs>
        <w:tab w:val="clear" w:pos="1418"/>
      </w:tabs>
      <w:ind w:firstLine="900"/>
    </w:pPr>
  </w:style>
  <w:style w:type="paragraph" w:customStyle="1" w:styleId="2fff1">
    <w:name w:val="Нум. список 2"/>
    <w:basedOn w:val="affffffffffff"/>
    <w:qFormat/>
    <w:rsid w:val="0041725B"/>
    <w:pPr>
      <w:tabs>
        <w:tab w:val="num" w:pos="172"/>
        <w:tab w:val="left" w:pos="1440"/>
      </w:tabs>
      <w:ind w:left="172" w:firstLine="707"/>
    </w:pPr>
  </w:style>
  <w:style w:type="paragraph" w:customStyle="1" w:styleId="TableCell">
    <w:name w:val="Table Cell"/>
    <w:basedOn w:val="aff"/>
    <w:semiHidden/>
    <w:qFormat/>
    <w:rsid w:val="0041725B"/>
    <w:pPr>
      <w:tabs>
        <w:tab w:val="num" w:pos="360"/>
        <w:tab w:val="right" w:leader="dot" w:pos="8820"/>
      </w:tabs>
      <w:spacing w:after="1"/>
      <w:ind w:left="6" w:firstLine="6"/>
    </w:pPr>
    <w:rPr>
      <w:rFonts w:ascii="Times New Roman" w:hAnsi="Times New Roman"/>
      <w:kern w:val="0"/>
      <w:sz w:val="24"/>
      <w:szCs w:val="24"/>
      <w:lang w:eastAsia="ru-RU"/>
    </w:rPr>
  </w:style>
  <w:style w:type="paragraph" w:customStyle="1" w:styleId="affffffffffff0">
    <w:name w:val="Заголовки + полужирный"/>
    <w:basedOn w:val="afffffffffff9"/>
    <w:qFormat/>
    <w:rsid w:val="0041725B"/>
    <w:rPr>
      <w:b/>
      <w:bCs/>
    </w:rPr>
  </w:style>
  <w:style w:type="character" w:customStyle="1" w:styleId="affffffffffff1">
    <w:name w:val="_Текст+абзац Знак"/>
    <w:link w:val="affffffffffff2"/>
    <w:locked/>
    <w:rsid w:val="0041725B"/>
    <w:rPr>
      <w:rFonts w:ascii="Arial" w:hAnsi="Arial" w:cs="Arial"/>
      <w:spacing w:val="-2"/>
    </w:rPr>
  </w:style>
  <w:style w:type="paragraph" w:customStyle="1" w:styleId="affffffffffff2">
    <w:name w:val="_Текст+абзац"/>
    <w:link w:val="affffffffffff1"/>
    <w:qFormat/>
    <w:rsid w:val="0041725B"/>
    <w:pPr>
      <w:spacing w:before="120"/>
      <w:ind w:firstLine="595"/>
      <w:jc w:val="both"/>
    </w:pPr>
    <w:rPr>
      <w:rFonts w:ascii="Arial" w:hAnsi="Arial" w:cs="Arial"/>
      <w:spacing w:val="-2"/>
    </w:rPr>
  </w:style>
  <w:style w:type="paragraph" w:customStyle="1" w:styleId="1ffff">
    <w:name w:val="Стиль Заголовок 1 + По центру"/>
    <w:basedOn w:val="1f"/>
    <w:qFormat/>
    <w:rsid w:val="0041725B"/>
    <w:pPr>
      <w:widowControl w:val="0"/>
      <w:tabs>
        <w:tab w:val="clear" w:pos="720"/>
        <w:tab w:val="num" w:pos="1340"/>
      </w:tabs>
      <w:spacing w:before="360" w:after="0"/>
      <w:ind w:left="1340" w:hanging="432"/>
      <w:contextualSpacing w:val="0"/>
      <w:jc w:val="center"/>
    </w:pPr>
    <w:rPr>
      <w:b w:val="0"/>
      <w:kern w:val="28"/>
      <w:sz w:val="28"/>
      <w:lang w:eastAsia="ru-RU"/>
    </w:rPr>
  </w:style>
  <w:style w:type="paragraph" w:customStyle="1" w:styleId="affffffffffff3">
    <w:name w:val="Список маленький"/>
    <w:basedOn w:val="afffffffffffc"/>
    <w:qFormat/>
    <w:rsid w:val="0041725B"/>
    <w:pPr>
      <w:tabs>
        <w:tab w:val="num" w:pos="559"/>
      </w:tabs>
      <w:ind w:firstLine="42"/>
    </w:pPr>
    <w:rPr>
      <w:sz w:val="24"/>
      <w:szCs w:val="24"/>
    </w:rPr>
  </w:style>
  <w:style w:type="paragraph" w:customStyle="1" w:styleId="1IBS">
    <w:name w:val="Стиль Нумерованный заголовок 1 IBS + все прописные"/>
    <w:basedOn w:val="aff"/>
    <w:qFormat/>
    <w:rsid w:val="0041725B"/>
    <w:pPr>
      <w:keepNext/>
      <w:keepLines/>
      <w:tabs>
        <w:tab w:val="left" w:pos="567"/>
        <w:tab w:val="left" w:pos="880"/>
        <w:tab w:val="num" w:pos="1776"/>
      </w:tabs>
      <w:suppressAutoHyphens/>
      <w:spacing w:before="220" w:line="480" w:lineRule="atLeast"/>
      <w:ind w:left="1416"/>
      <w:outlineLvl w:val="0"/>
    </w:pPr>
    <w:rPr>
      <w:rFonts w:ascii="Arial" w:hAnsi="Arial" w:cs="Arial"/>
      <w:b/>
      <w:bCs/>
      <w:caps/>
      <w:kern w:val="28"/>
      <w:sz w:val="28"/>
      <w:szCs w:val="28"/>
      <w:lang w:eastAsia="ru-RU"/>
    </w:rPr>
  </w:style>
  <w:style w:type="paragraph" w:customStyle="1" w:styleId="FTAS1">
    <w:name w:val="FTAS_Заголовок1"/>
    <w:basedOn w:val="21"/>
    <w:next w:val="FTAS2"/>
    <w:qFormat/>
    <w:rsid w:val="0041725B"/>
    <w:pPr>
      <w:keepLines/>
      <w:pageBreakBefore/>
      <w:widowControl/>
      <w:numPr>
        <w:ilvl w:val="0"/>
        <w:numId w:val="0"/>
      </w:numPr>
      <w:pBdr>
        <w:top w:val="single" w:sz="48" w:space="4" w:color="auto"/>
      </w:pBdr>
      <w:tabs>
        <w:tab w:val="num" w:pos="720"/>
      </w:tabs>
      <w:suppressAutoHyphens w:val="0"/>
      <w:spacing w:line="240" w:lineRule="auto"/>
      <w:ind w:left="576" w:hanging="576"/>
      <w:jc w:val="left"/>
    </w:pPr>
    <w:rPr>
      <w:rFonts w:eastAsia="Times New Roman" w:cs="Times New Roman"/>
      <w:iCs/>
      <w:kern w:val="0"/>
      <w:sz w:val="28"/>
      <w:szCs w:val="20"/>
      <w:lang w:eastAsia="ru-RU"/>
    </w:rPr>
  </w:style>
  <w:style w:type="paragraph" w:customStyle="1" w:styleId="FTAS2">
    <w:name w:val="FTAS_Заголовок2"/>
    <w:basedOn w:val="39"/>
    <w:next w:val="aff"/>
    <w:qFormat/>
    <w:rsid w:val="0041725B"/>
    <w:pPr>
      <w:keepNext/>
      <w:keepLines/>
      <w:pBdr>
        <w:top w:val="single" w:sz="36" w:space="1" w:color="auto"/>
      </w:pBdr>
      <w:tabs>
        <w:tab w:val="clear" w:pos="2160"/>
        <w:tab w:val="left" w:pos="471"/>
        <w:tab w:val="num" w:pos="1080"/>
      </w:tabs>
      <w:spacing w:before="120"/>
      <w:ind w:left="471" w:right="7303" w:hanging="471"/>
    </w:pPr>
    <w:rPr>
      <w:szCs w:val="20"/>
      <w:lang w:eastAsia="ru-RU"/>
    </w:rPr>
  </w:style>
  <w:style w:type="paragraph" w:customStyle="1" w:styleId="FTAS0">
    <w:name w:val="FTAS_Текст"/>
    <w:basedOn w:val="aff0"/>
    <w:qFormat/>
    <w:rsid w:val="0041725B"/>
    <w:pPr>
      <w:spacing w:before="120"/>
      <w:ind w:left="2520"/>
    </w:pPr>
    <w:rPr>
      <w:rFonts w:ascii="Times New Roman" w:hAnsi="Times New Roman"/>
      <w:kern w:val="0"/>
      <w:sz w:val="20"/>
      <w:szCs w:val="20"/>
      <w:lang w:eastAsia="ru-RU"/>
    </w:rPr>
  </w:style>
  <w:style w:type="paragraph" w:customStyle="1" w:styleId="FTAS">
    <w:name w:val="FTAS_Перечень_*"/>
    <w:basedOn w:val="aff"/>
    <w:qFormat/>
    <w:rsid w:val="0041725B"/>
    <w:pPr>
      <w:keepLines/>
      <w:numPr>
        <w:numId w:val="41"/>
      </w:numPr>
      <w:spacing w:before="60" w:after="60"/>
      <w:ind w:left="3237" w:hanging="357"/>
    </w:pPr>
    <w:rPr>
      <w:rFonts w:ascii="Times New Roman" w:hAnsi="Times New Roman"/>
      <w:kern w:val="0"/>
      <w:sz w:val="20"/>
      <w:szCs w:val="20"/>
      <w:lang w:eastAsia="ja-JP"/>
    </w:rPr>
  </w:style>
  <w:style w:type="paragraph" w:customStyle="1" w:styleId="FTAS3">
    <w:name w:val="FTAS_Таблица"/>
    <w:basedOn w:val="aff"/>
    <w:qFormat/>
    <w:rsid w:val="0041725B"/>
    <w:rPr>
      <w:rFonts w:ascii="Times New Roman" w:hAnsi="Times New Roman"/>
      <w:kern w:val="0"/>
      <w:sz w:val="20"/>
      <w:szCs w:val="20"/>
      <w:lang w:eastAsia="ru-RU"/>
    </w:rPr>
  </w:style>
  <w:style w:type="paragraph" w:customStyle="1" w:styleId="FTAS4">
    <w:name w:val="FTAS_Таблица название"/>
    <w:basedOn w:val="aff"/>
    <w:next w:val="aff"/>
    <w:qFormat/>
    <w:rsid w:val="0041725B"/>
    <w:pPr>
      <w:spacing w:before="240" w:after="120"/>
      <w:ind w:left="2518"/>
    </w:pPr>
    <w:rPr>
      <w:rFonts w:ascii="Times New Roman" w:hAnsi="Times New Roman"/>
      <w:b/>
      <w:bCs/>
      <w:kern w:val="0"/>
      <w:sz w:val="20"/>
      <w:szCs w:val="20"/>
      <w:lang w:eastAsia="ru-RU"/>
    </w:rPr>
  </w:style>
  <w:style w:type="character" w:customStyle="1" w:styleId="t1">
    <w:name w:val="t1"/>
    <w:rsid w:val="0041725B"/>
    <w:rPr>
      <w:color w:val="auto"/>
    </w:rPr>
  </w:style>
  <w:style w:type="character" w:customStyle="1" w:styleId="HighlightedVariable">
    <w:name w:val="Highlighted Variable"/>
    <w:rsid w:val="0041725B"/>
    <w:rPr>
      <w:rFonts w:ascii="Book Antiqua" w:hAnsi="Book Antiqua"/>
      <w:color w:val="0000FF"/>
    </w:rPr>
  </w:style>
  <w:style w:type="character" w:customStyle="1" w:styleId="m1">
    <w:name w:val="m1"/>
    <w:rsid w:val="0041725B"/>
    <w:rPr>
      <w:color w:val="0000FF"/>
    </w:rPr>
  </w:style>
  <w:style w:type="character" w:customStyle="1" w:styleId="tx1">
    <w:name w:val="tx1"/>
    <w:rsid w:val="0041725B"/>
    <w:rPr>
      <w:b/>
    </w:rPr>
  </w:style>
  <w:style w:type="paragraph" w:customStyle="1" w:styleId="TableCellC">
    <w:name w:val="Table Cell C"/>
    <w:basedOn w:val="TableCellL"/>
    <w:qFormat/>
    <w:rsid w:val="0041725B"/>
    <w:pPr>
      <w:numPr>
        <w:numId w:val="0"/>
      </w:numPr>
      <w:jc w:val="center"/>
    </w:pPr>
    <w:rPr>
      <w:sz w:val="22"/>
      <w:szCs w:val="22"/>
      <w:lang w:eastAsia="ru-RU"/>
    </w:rPr>
  </w:style>
  <w:style w:type="paragraph" w:customStyle="1" w:styleId="affffffffffff4">
    <w:name w:val="Обычный текст"/>
    <w:basedOn w:val="aff"/>
    <w:link w:val="affffffffffff5"/>
    <w:qFormat/>
    <w:rsid w:val="0041725B"/>
    <w:pPr>
      <w:spacing w:line="288" w:lineRule="auto"/>
      <w:ind w:firstLine="720"/>
      <w:jc w:val="both"/>
    </w:pPr>
    <w:rPr>
      <w:rFonts w:ascii="Times New Roman" w:hAnsi="Times New Roman"/>
      <w:kern w:val="0"/>
      <w:sz w:val="24"/>
      <w:szCs w:val="20"/>
      <w:lang w:eastAsia="ru-RU"/>
    </w:rPr>
  </w:style>
  <w:style w:type="character" w:customStyle="1" w:styleId="affffffffffff5">
    <w:name w:val="Обычный текст Знак"/>
    <w:link w:val="affffffffffff4"/>
    <w:locked/>
    <w:rsid w:val="0041725B"/>
    <w:rPr>
      <w:sz w:val="24"/>
    </w:rPr>
  </w:style>
  <w:style w:type="paragraph" w:customStyle="1" w:styleId="1ffff0">
    <w:name w:val="Маркированный1"/>
    <w:basedOn w:val="aff"/>
    <w:qFormat/>
    <w:rsid w:val="0041725B"/>
    <w:pPr>
      <w:tabs>
        <w:tab w:val="num" w:pos="1032"/>
      </w:tabs>
      <w:spacing w:line="288" w:lineRule="auto"/>
      <w:ind w:left="11" w:firstLine="709"/>
    </w:pPr>
    <w:rPr>
      <w:rFonts w:ascii="Times New Roman" w:hAnsi="Times New Roman"/>
      <w:kern w:val="0"/>
      <w:sz w:val="24"/>
      <w:szCs w:val="24"/>
      <w:lang w:eastAsia="ru-RU"/>
    </w:rPr>
  </w:style>
  <w:style w:type="paragraph" w:customStyle="1" w:styleId="2fff2">
    <w:name w:val="Нормальный список 2"/>
    <w:basedOn w:val="afffffffffffc"/>
    <w:qFormat/>
    <w:rsid w:val="0041725B"/>
  </w:style>
  <w:style w:type="paragraph" w:customStyle="1" w:styleId="affffffffffff6">
    <w:name w:val="Основной абзац списка_ФК"/>
    <w:basedOn w:val="1ff6"/>
    <w:link w:val="affffffffffff7"/>
    <w:qFormat/>
    <w:rsid w:val="0041725B"/>
    <w:pPr>
      <w:spacing w:after="120" w:line="276" w:lineRule="auto"/>
      <w:ind w:left="0" w:firstLine="709"/>
      <w:contextualSpacing w:val="0"/>
    </w:pPr>
    <w:rPr>
      <w:rFonts w:eastAsia="Times New Roman"/>
      <w:szCs w:val="20"/>
    </w:rPr>
  </w:style>
  <w:style w:type="character" w:customStyle="1" w:styleId="affffffffffff7">
    <w:name w:val="Основной абзац списка_ФК Знак"/>
    <w:link w:val="affffffffffff6"/>
    <w:locked/>
    <w:rsid w:val="0041725B"/>
    <w:rPr>
      <w:sz w:val="28"/>
    </w:rPr>
  </w:style>
  <w:style w:type="paragraph" w:customStyle="1" w:styleId="StyleCaption">
    <w:name w:val="Style Caption"/>
    <w:aliases w:val="Рисунок название стить + Line spacing:  Multiple 115..."/>
    <w:basedOn w:val="afffffff6"/>
    <w:qFormat/>
    <w:rsid w:val="0041725B"/>
    <w:pPr>
      <w:spacing w:line="276" w:lineRule="auto"/>
    </w:pPr>
    <w:rPr>
      <w:b w:val="0"/>
      <w:szCs w:val="28"/>
    </w:rPr>
  </w:style>
  <w:style w:type="paragraph" w:customStyle="1" w:styleId="a10">
    <w:name w:val="a1"/>
    <w:basedOn w:val="aff"/>
    <w:qFormat/>
    <w:rsid w:val="0041725B"/>
    <w:pPr>
      <w:ind w:firstLine="709"/>
    </w:pPr>
    <w:rPr>
      <w:rFonts w:ascii="Times New Roman" w:hAnsi="Times New Roman"/>
      <w:kern w:val="0"/>
      <w:sz w:val="28"/>
      <w:szCs w:val="28"/>
      <w:lang w:eastAsia="ru-RU"/>
    </w:rPr>
  </w:style>
  <w:style w:type="paragraph" w:customStyle="1" w:styleId="a30">
    <w:name w:val="a3"/>
    <w:basedOn w:val="aff"/>
    <w:qFormat/>
    <w:rsid w:val="0041725B"/>
    <w:pPr>
      <w:jc w:val="center"/>
    </w:pPr>
    <w:rPr>
      <w:rFonts w:ascii="Arial" w:hAnsi="Arial" w:cs="Arial"/>
      <w:b/>
      <w:bCs/>
      <w:kern w:val="0"/>
      <w:sz w:val="20"/>
      <w:szCs w:val="20"/>
      <w:lang w:eastAsia="ru-RU"/>
    </w:rPr>
  </w:style>
  <w:style w:type="paragraph" w:customStyle="1" w:styleId="BlockQuotationFirst">
    <w:name w:val="Block Quotation First"/>
    <w:basedOn w:val="aff"/>
    <w:next w:val="aff"/>
    <w:qFormat/>
    <w:rsid w:val="0041725B"/>
    <w:pPr>
      <w:shd w:val="pct20" w:color="auto" w:fill="auto"/>
      <w:spacing w:before="120" w:after="120" w:line="220" w:lineRule="atLeast"/>
      <w:ind w:left="1366" w:right="238"/>
      <w:jc w:val="both"/>
    </w:pPr>
    <w:rPr>
      <w:rFonts w:ascii="Chicago" w:hAnsi="Chicago" w:cs="Chicago"/>
      <w:b/>
      <w:bCs/>
      <w:spacing w:val="-5"/>
      <w:kern w:val="0"/>
      <w:sz w:val="20"/>
      <w:szCs w:val="20"/>
      <w:lang w:eastAsia="ru-RU"/>
    </w:rPr>
  </w:style>
  <w:style w:type="paragraph" w:customStyle="1" w:styleId="BlockQuotationLast">
    <w:name w:val="Block Quotation Last"/>
    <w:basedOn w:val="aff"/>
    <w:next w:val="aff"/>
    <w:qFormat/>
    <w:rsid w:val="0041725B"/>
    <w:pPr>
      <w:shd w:val="pct5" w:color="auto" w:fill="auto"/>
      <w:spacing w:before="120" w:after="120" w:line="220" w:lineRule="atLeast"/>
      <w:ind w:left="1366" w:right="238"/>
      <w:jc w:val="both"/>
    </w:pPr>
    <w:rPr>
      <w:rFonts w:ascii="Chicago" w:hAnsi="Chicago" w:cs="Chicago"/>
      <w:spacing w:val="-5"/>
      <w:kern w:val="0"/>
      <w:sz w:val="20"/>
      <w:szCs w:val="20"/>
      <w:lang w:eastAsia="ru-RU"/>
    </w:rPr>
  </w:style>
  <w:style w:type="paragraph" w:customStyle="1" w:styleId="CoverTitle">
    <w:name w:val="Cover Title"/>
    <w:basedOn w:val="affffffffffff8"/>
    <w:next w:val="aff"/>
    <w:qFormat/>
    <w:rsid w:val="0041725B"/>
    <w:pPr>
      <w:keepNext/>
      <w:keepLines/>
      <w:pBdr>
        <w:top w:val="single" w:sz="48" w:space="31" w:color="auto"/>
      </w:pBdr>
      <w:tabs>
        <w:tab w:val="left" w:pos="0"/>
      </w:tabs>
      <w:spacing w:before="240" w:after="500" w:line="640" w:lineRule="exact"/>
      <w:ind w:right="11" w:hanging="11"/>
    </w:pPr>
    <w:rPr>
      <w:b/>
      <w:bCs/>
      <w:kern w:val="28"/>
      <w:sz w:val="64"/>
      <w:szCs w:val="64"/>
    </w:rPr>
  </w:style>
  <w:style w:type="paragraph" w:customStyle="1" w:styleId="affffffffffff8">
    <w:name w:val="Простой"/>
    <w:basedOn w:val="aff"/>
    <w:qFormat/>
    <w:rsid w:val="0041725B"/>
    <w:pPr>
      <w:spacing w:before="120" w:after="120"/>
    </w:pPr>
    <w:rPr>
      <w:rFonts w:ascii="Arial" w:hAnsi="Arial" w:cs="Arial"/>
      <w:spacing w:val="-5"/>
      <w:kern w:val="0"/>
      <w:sz w:val="20"/>
      <w:szCs w:val="20"/>
      <w:lang w:eastAsia="ru-RU"/>
    </w:rPr>
  </w:style>
  <w:style w:type="paragraph" w:customStyle="1" w:styleId="CoverSubtitle">
    <w:name w:val="Cover Subtitle"/>
    <w:basedOn w:val="CoverTitle"/>
    <w:next w:val="aff"/>
    <w:qFormat/>
    <w:rsid w:val="0041725B"/>
    <w:pPr>
      <w:pBdr>
        <w:top w:val="single" w:sz="6" w:space="24" w:color="auto"/>
      </w:pBdr>
      <w:spacing w:before="0" w:after="0" w:line="480" w:lineRule="atLeast"/>
      <w:ind w:right="0" w:firstLine="0"/>
    </w:pPr>
    <w:rPr>
      <w:sz w:val="48"/>
      <w:szCs w:val="48"/>
    </w:rPr>
  </w:style>
  <w:style w:type="character" w:customStyle="1" w:styleId="DFN">
    <w:name w:val="DFN"/>
    <w:rsid w:val="0041725B"/>
    <w:rPr>
      <w:b/>
    </w:rPr>
  </w:style>
  <w:style w:type="character" w:customStyle="1" w:styleId="FileName">
    <w:name w:val="FileName"/>
    <w:rsid w:val="0041725B"/>
    <w:rPr>
      <w:caps/>
    </w:rPr>
  </w:style>
  <w:style w:type="paragraph" w:customStyle="1" w:styleId="TableTitle">
    <w:name w:val="TableTitle"/>
    <w:basedOn w:val="aff"/>
    <w:qFormat/>
    <w:rsid w:val="0041725B"/>
    <w:pPr>
      <w:keepNext/>
      <w:keepLines/>
      <w:shd w:val="pct20" w:color="auto" w:fill="auto"/>
      <w:spacing w:before="120" w:line="240" w:lineRule="atLeast"/>
      <w:ind w:left="-113" w:right="-113"/>
      <w:jc w:val="center"/>
    </w:pPr>
    <w:rPr>
      <w:rFonts w:ascii="Arial" w:hAnsi="Arial" w:cs="Arial"/>
      <w:b/>
      <w:bCs/>
      <w:spacing w:val="-5"/>
      <w:kern w:val="0"/>
      <w:sz w:val="20"/>
      <w:szCs w:val="20"/>
      <w:lang w:eastAsia="ru-RU"/>
    </w:rPr>
  </w:style>
  <w:style w:type="paragraph" w:styleId="affffffffffff9">
    <w:name w:val="table of authorities"/>
    <w:basedOn w:val="aff"/>
    <w:next w:val="aff"/>
    <w:semiHidden/>
    <w:qFormat/>
    <w:rsid w:val="0041725B"/>
    <w:pPr>
      <w:spacing w:before="120" w:after="120" w:line="240" w:lineRule="atLeast"/>
      <w:ind w:left="200" w:hanging="200"/>
      <w:jc w:val="both"/>
    </w:pPr>
    <w:rPr>
      <w:rFonts w:ascii="Arial" w:hAnsi="Arial" w:cs="Arial"/>
      <w:spacing w:val="-5"/>
      <w:kern w:val="0"/>
      <w:sz w:val="20"/>
      <w:szCs w:val="20"/>
      <w:lang w:eastAsia="ru-RU"/>
    </w:rPr>
  </w:style>
  <w:style w:type="paragraph" w:customStyle="1" w:styleId="FootnoteBase">
    <w:name w:val="Footnote Base"/>
    <w:basedOn w:val="aff"/>
    <w:qFormat/>
    <w:rsid w:val="0041725B"/>
    <w:pPr>
      <w:keepLines/>
      <w:spacing w:before="120" w:after="120" w:line="200" w:lineRule="atLeast"/>
      <w:ind w:left="1080"/>
      <w:jc w:val="both"/>
    </w:pPr>
    <w:rPr>
      <w:rFonts w:ascii="Arial" w:hAnsi="Arial" w:cs="Arial"/>
      <w:spacing w:val="-5"/>
      <w:kern w:val="0"/>
      <w:sz w:val="16"/>
      <w:szCs w:val="16"/>
      <w:lang w:eastAsia="ru-RU"/>
    </w:rPr>
  </w:style>
  <w:style w:type="paragraph" w:styleId="1ffff1">
    <w:name w:val="index 1"/>
    <w:basedOn w:val="aff"/>
    <w:autoRedefine/>
    <w:semiHidden/>
    <w:qFormat/>
    <w:rsid w:val="0041725B"/>
    <w:pPr>
      <w:spacing w:before="120" w:after="120" w:line="240" w:lineRule="atLeast"/>
      <w:ind w:left="360" w:hanging="360"/>
      <w:jc w:val="both"/>
    </w:pPr>
    <w:rPr>
      <w:rFonts w:ascii="Arial" w:hAnsi="Arial" w:cs="Arial"/>
      <w:spacing w:val="-5"/>
      <w:kern w:val="0"/>
      <w:sz w:val="18"/>
      <w:szCs w:val="18"/>
      <w:lang w:eastAsia="ru-RU"/>
    </w:rPr>
  </w:style>
  <w:style w:type="paragraph" w:styleId="affffffffffffa">
    <w:name w:val="index heading"/>
    <w:basedOn w:val="aff"/>
    <w:next w:val="1ffff1"/>
    <w:semiHidden/>
    <w:qFormat/>
    <w:rsid w:val="0041725B"/>
    <w:pPr>
      <w:keepNext/>
      <w:spacing w:before="120" w:after="120" w:line="480" w:lineRule="atLeast"/>
      <w:jc w:val="both"/>
    </w:pPr>
    <w:rPr>
      <w:rFonts w:ascii="Arial MT Black" w:hAnsi="Arial MT Black" w:cs="Arial MT Black"/>
      <w:b/>
      <w:bCs/>
      <w:spacing w:val="-5"/>
      <w:kern w:val="0"/>
      <w:sz w:val="24"/>
      <w:szCs w:val="24"/>
      <w:lang w:eastAsia="ru-RU"/>
    </w:rPr>
  </w:style>
  <w:style w:type="paragraph" w:styleId="2fff3">
    <w:name w:val="index 2"/>
    <w:basedOn w:val="aff"/>
    <w:autoRedefine/>
    <w:semiHidden/>
    <w:qFormat/>
    <w:rsid w:val="0041725B"/>
    <w:pPr>
      <w:spacing w:before="120" w:after="120"/>
      <w:ind w:left="720" w:hanging="360"/>
      <w:jc w:val="both"/>
    </w:pPr>
    <w:rPr>
      <w:rFonts w:ascii="Arial" w:hAnsi="Arial" w:cs="Arial"/>
      <w:spacing w:val="-5"/>
      <w:kern w:val="0"/>
      <w:sz w:val="18"/>
      <w:szCs w:val="18"/>
      <w:lang w:eastAsia="ru-RU"/>
    </w:rPr>
  </w:style>
  <w:style w:type="paragraph" w:styleId="3ff0">
    <w:name w:val="index 3"/>
    <w:basedOn w:val="aff"/>
    <w:autoRedefine/>
    <w:semiHidden/>
    <w:qFormat/>
    <w:rsid w:val="0041725B"/>
    <w:pPr>
      <w:spacing w:before="120" w:after="120"/>
      <w:ind w:left="1080" w:hanging="360"/>
      <w:jc w:val="both"/>
    </w:pPr>
    <w:rPr>
      <w:rFonts w:ascii="Arial" w:hAnsi="Arial" w:cs="Arial"/>
      <w:spacing w:val="-5"/>
      <w:kern w:val="0"/>
      <w:sz w:val="18"/>
      <w:szCs w:val="18"/>
      <w:lang w:eastAsia="ru-RU"/>
    </w:rPr>
  </w:style>
  <w:style w:type="paragraph" w:styleId="4f1">
    <w:name w:val="index 4"/>
    <w:basedOn w:val="aff"/>
    <w:autoRedefine/>
    <w:semiHidden/>
    <w:qFormat/>
    <w:rsid w:val="0041725B"/>
    <w:pPr>
      <w:spacing w:before="120" w:after="120"/>
      <w:ind w:left="1440" w:hanging="360"/>
      <w:jc w:val="both"/>
    </w:pPr>
    <w:rPr>
      <w:rFonts w:ascii="Arial" w:hAnsi="Arial" w:cs="Arial"/>
      <w:spacing w:val="-5"/>
      <w:kern w:val="0"/>
      <w:sz w:val="18"/>
      <w:szCs w:val="18"/>
      <w:lang w:eastAsia="ru-RU"/>
    </w:rPr>
  </w:style>
  <w:style w:type="paragraph" w:styleId="64">
    <w:name w:val="index 6"/>
    <w:basedOn w:val="1ffff1"/>
    <w:next w:val="aff"/>
    <w:autoRedefine/>
    <w:semiHidden/>
    <w:qFormat/>
    <w:rsid w:val="0041725B"/>
    <w:pPr>
      <w:tabs>
        <w:tab w:val="right" w:leader="dot" w:pos="1800"/>
        <w:tab w:val="right" w:leader="dot" w:pos="8834"/>
      </w:tabs>
      <w:ind w:left="960" w:hanging="160"/>
    </w:pPr>
    <w:rPr>
      <w:sz w:val="15"/>
      <w:szCs w:val="15"/>
    </w:rPr>
  </w:style>
  <w:style w:type="paragraph" w:styleId="74">
    <w:name w:val="index 7"/>
    <w:basedOn w:val="1ffff1"/>
    <w:next w:val="aff"/>
    <w:autoRedefine/>
    <w:semiHidden/>
    <w:qFormat/>
    <w:rsid w:val="0041725B"/>
    <w:pPr>
      <w:tabs>
        <w:tab w:val="right" w:leader="dot" w:pos="1800"/>
        <w:tab w:val="right" w:leader="dot" w:pos="8834"/>
      </w:tabs>
      <w:ind w:left="1120" w:hanging="160"/>
    </w:pPr>
    <w:rPr>
      <w:sz w:val="15"/>
      <w:szCs w:val="15"/>
    </w:rPr>
  </w:style>
  <w:style w:type="paragraph" w:styleId="84">
    <w:name w:val="index 8"/>
    <w:basedOn w:val="aff"/>
    <w:next w:val="aff"/>
    <w:autoRedefine/>
    <w:semiHidden/>
    <w:qFormat/>
    <w:rsid w:val="0041725B"/>
    <w:pPr>
      <w:tabs>
        <w:tab w:val="right" w:leader="dot" w:pos="8834"/>
      </w:tabs>
      <w:spacing w:before="120" w:after="120" w:line="240" w:lineRule="atLeast"/>
      <w:ind w:left="1280" w:hanging="160"/>
      <w:jc w:val="both"/>
    </w:pPr>
    <w:rPr>
      <w:rFonts w:ascii="Arial" w:hAnsi="Arial" w:cs="Arial"/>
      <w:spacing w:val="-5"/>
      <w:kern w:val="0"/>
      <w:sz w:val="16"/>
      <w:szCs w:val="16"/>
      <w:lang w:eastAsia="ru-RU"/>
    </w:rPr>
  </w:style>
  <w:style w:type="paragraph" w:styleId="94">
    <w:name w:val="index 9"/>
    <w:basedOn w:val="aff"/>
    <w:autoRedefine/>
    <w:semiHidden/>
    <w:qFormat/>
    <w:rsid w:val="0041725B"/>
    <w:pPr>
      <w:tabs>
        <w:tab w:val="right" w:leader="dot" w:pos="8834"/>
      </w:tabs>
      <w:spacing w:before="120" w:after="120"/>
      <w:ind w:left="2880" w:hanging="720"/>
      <w:jc w:val="both"/>
    </w:pPr>
    <w:rPr>
      <w:rFonts w:ascii="Arial" w:hAnsi="Arial" w:cs="Arial"/>
      <w:spacing w:val="-5"/>
      <w:kern w:val="0"/>
      <w:sz w:val="18"/>
      <w:szCs w:val="18"/>
      <w:lang w:eastAsia="ru-RU"/>
    </w:rPr>
  </w:style>
  <w:style w:type="paragraph" w:customStyle="1" w:styleId="CoverAuthor">
    <w:name w:val="Cover Author"/>
    <w:basedOn w:val="aff"/>
    <w:qFormat/>
    <w:rsid w:val="0041725B"/>
    <w:pPr>
      <w:spacing w:before="120" w:after="120" w:line="240" w:lineRule="atLeast"/>
      <w:ind w:right="-839" w:hanging="11"/>
    </w:pPr>
    <w:rPr>
      <w:rFonts w:ascii="Arial" w:hAnsi="Arial" w:cs="Arial"/>
      <w:kern w:val="0"/>
      <w:sz w:val="28"/>
      <w:szCs w:val="28"/>
      <w:lang w:eastAsia="ru-RU"/>
    </w:rPr>
  </w:style>
  <w:style w:type="paragraph" w:customStyle="1" w:styleId="CoverAuthorForm">
    <w:name w:val="Cover Author Form"/>
    <w:basedOn w:val="CoverAuthor"/>
    <w:next w:val="aff"/>
    <w:autoRedefine/>
    <w:qFormat/>
    <w:rsid w:val="0041725B"/>
    <w:pPr>
      <w:framePr w:h="8063" w:hRule="exact" w:hSpace="181" w:wrap="auto" w:vAnchor="text" w:hAnchor="text" w:y="1" w:anchorLock="1"/>
      <w:spacing w:before="0" w:after="0"/>
      <w:ind w:right="0" w:firstLine="0"/>
    </w:pPr>
    <w:rPr>
      <w:spacing w:val="-5"/>
    </w:rPr>
  </w:style>
  <w:style w:type="paragraph" w:customStyle="1" w:styleId="StatusForm">
    <w:name w:val="Status Form"/>
    <w:basedOn w:val="aff"/>
    <w:autoRedefine/>
    <w:qFormat/>
    <w:rsid w:val="0041725B"/>
    <w:pPr>
      <w:shd w:val="pct20" w:color="auto" w:fill="auto"/>
      <w:spacing w:after="240" w:line="240" w:lineRule="atLeast"/>
      <w:ind w:firstLine="454"/>
      <w:jc w:val="both"/>
    </w:pPr>
    <w:rPr>
      <w:rFonts w:ascii="Arial" w:hAnsi="Arial" w:cs="Arial"/>
      <w:spacing w:val="-5"/>
      <w:kern w:val="0"/>
      <w:sz w:val="24"/>
      <w:szCs w:val="24"/>
      <w:lang w:eastAsia="ru-RU"/>
    </w:rPr>
  </w:style>
  <w:style w:type="paragraph" w:customStyle="1" w:styleId="DateForm">
    <w:name w:val="Date Form"/>
    <w:basedOn w:val="aff"/>
    <w:next w:val="aff"/>
    <w:autoRedefine/>
    <w:qFormat/>
    <w:rsid w:val="0041725B"/>
    <w:pPr>
      <w:shd w:val="pct20" w:color="auto" w:fill="auto"/>
      <w:spacing w:after="240" w:line="240" w:lineRule="atLeast"/>
      <w:ind w:firstLine="454"/>
    </w:pPr>
    <w:rPr>
      <w:rFonts w:ascii="Arial" w:hAnsi="Arial" w:cs="Arial"/>
      <w:spacing w:val="-5"/>
      <w:kern w:val="0"/>
      <w:sz w:val="24"/>
      <w:szCs w:val="24"/>
      <w:lang w:eastAsia="ru-RU"/>
    </w:rPr>
  </w:style>
  <w:style w:type="paragraph" w:customStyle="1" w:styleId="CoverAddress">
    <w:name w:val="Cover Address"/>
    <w:basedOn w:val="aff"/>
    <w:qFormat/>
    <w:rsid w:val="0041725B"/>
    <w:pPr>
      <w:spacing w:line="240" w:lineRule="atLeast"/>
    </w:pPr>
    <w:rPr>
      <w:rFonts w:ascii="Arial" w:hAnsi="Arial" w:cs="Arial"/>
      <w:spacing w:val="-5"/>
      <w:kern w:val="0"/>
      <w:sz w:val="20"/>
      <w:szCs w:val="20"/>
      <w:lang w:eastAsia="ru-RU"/>
    </w:rPr>
  </w:style>
  <w:style w:type="paragraph" w:customStyle="1" w:styleId="Simple">
    <w:name w:val="Simple"/>
    <w:basedOn w:val="aff"/>
    <w:qFormat/>
    <w:rsid w:val="0041725B"/>
    <w:pPr>
      <w:jc w:val="both"/>
    </w:pPr>
    <w:rPr>
      <w:rFonts w:ascii="Arial" w:hAnsi="Arial" w:cs="Arial"/>
      <w:spacing w:val="-5"/>
      <w:kern w:val="0"/>
      <w:sz w:val="20"/>
      <w:szCs w:val="20"/>
      <w:lang w:eastAsia="ru-RU"/>
    </w:rPr>
  </w:style>
  <w:style w:type="paragraph" w:customStyle="1" w:styleId="TableNormal">
    <w:name w:val="TableNormal"/>
    <w:basedOn w:val="affffffffffff8"/>
    <w:qFormat/>
    <w:rsid w:val="0041725B"/>
    <w:pPr>
      <w:keepLines/>
      <w:spacing w:after="0"/>
    </w:pPr>
  </w:style>
  <w:style w:type="paragraph" w:customStyle="1" w:styleId="BalloonText2">
    <w:name w:val="Balloon Text2"/>
    <w:basedOn w:val="aff"/>
    <w:semiHidden/>
    <w:qFormat/>
    <w:rsid w:val="0041725B"/>
    <w:pPr>
      <w:spacing w:before="120" w:after="120" w:line="240" w:lineRule="atLeast"/>
      <w:jc w:val="both"/>
    </w:pPr>
    <w:rPr>
      <w:rFonts w:ascii="Tahoma" w:hAnsi="Tahoma" w:cs="Tahoma"/>
      <w:spacing w:val="-5"/>
      <w:kern w:val="0"/>
      <w:sz w:val="16"/>
      <w:szCs w:val="16"/>
      <w:lang w:eastAsia="ru-RU"/>
    </w:rPr>
  </w:style>
  <w:style w:type="paragraph" w:customStyle="1" w:styleId="affffffffffffb">
    <w:name w:val="Нижний без границы"/>
    <w:basedOn w:val="affa"/>
    <w:qFormat/>
    <w:rsid w:val="0041725B"/>
    <w:pPr>
      <w:widowControl w:val="0"/>
      <w:spacing w:line="190" w:lineRule="atLeast"/>
    </w:pPr>
    <w:rPr>
      <w:rFonts w:ascii="Arial" w:hAnsi="Arial" w:cs="Arial"/>
      <w:kern w:val="0"/>
      <w:sz w:val="15"/>
      <w:szCs w:val="15"/>
      <w:lang w:eastAsia="ru-RU"/>
    </w:rPr>
  </w:style>
  <w:style w:type="paragraph" w:customStyle="1" w:styleId="affffffffffffc">
    <w:name w:val="Внутренний адрес"/>
    <w:basedOn w:val="aff"/>
    <w:qFormat/>
    <w:rsid w:val="0041725B"/>
    <w:pPr>
      <w:spacing w:before="120" w:after="120" w:line="240" w:lineRule="atLeast"/>
      <w:jc w:val="both"/>
    </w:pPr>
    <w:rPr>
      <w:rFonts w:ascii="Arial" w:hAnsi="Arial" w:cs="Arial"/>
      <w:spacing w:val="-5"/>
      <w:kern w:val="0"/>
      <w:sz w:val="20"/>
      <w:szCs w:val="20"/>
      <w:lang w:eastAsia="ru-RU"/>
    </w:rPr>
  </w:style>
  <w:style w:type="paragraph" w:customStyle="1" w:styleId="SectionHeading">
    <w:name w:val="Section Heading"/>
    <w:basedOn w:val="1f"/>
    <w:qFormat/>
    <w:rsid w:val="0041725B"/>
    <w:pPr>
      <w:keepNext/>
      <w:keepLines/>
      <w:pageBreakBefore/>
      <w:tabs>
        <w:tab w:val="clear" w:pos="720"/>
        <w:tab w:val="num" w:pos="-360"/>
        <w:tab w:val="num" w:pos="1340"/>
      </w:tabs>
      <w:suppressAutoHyphens/>
      <w:spacing w:before="0" w:after="240" w:line="240" w:lineRule="atLeast"/>
      <w:ind w:left="-360" w:firstLine="0"/>
      <w:contextualSpacing w:val="0"/>
      <w:jc w:val="left"/>
      <w:outlineLvl w:val="9"/>
    </w:pPr>
    <w:rPr>
      <w:rFonts w:ascii="Arial Black" w:hAnsi="Arial Black" w:cs="Arial Black"/>
      <w:bCs w:val="0"/>
      <w:kern w:val="20"/>
      <w:sz w:val="36"/>
      <w:szCs w:val="36"/>
      <w:lang w:eastAsia="en-US"/>
    </w:rPr>
  </w:style>
  <w:style w:type="paragraph" w:customStyle="1" w:styleId="TOCHeading3">
    <w:name w:val="TOC Heading3"/>
    <w:basedOn w:val="1f"/>
    <w:qFormat/>
    <w:rsid w:val="0041725B"/>
    <w:pPr>
      <w:keepNext/>
      <w:keepLines/>
      <w:pageBreakBefore/>
      <w:tabs>
        <w:tab w:val="clear" w:pos="720"/>
        <w:tab w:val="num" w:pos="-360"/>
        <w:tab w:val="num" w:pos="1340"/>
      </w:tabs>
      <w:suppressAutoHyphens/>
      <w:spacing w:before="120" w:after="240" w:line="240" w:lineRule="atLeast"/>
      <w:ind w:firstLine="0"/>
      <w:contextualSpacing w:val="0"/>
      <w:jc w:val="left"/>
      <w:outlineLvl w:val="9"/>
    </w:pPr>
    <w:rPr>
      <w:rFonts w:ascii="Arial Black" w:hAnsi="Arial Black" w:cs="Arial Black"/>
      <w:bCs w:val="0"/>
      <w:kern w:val="28"/>
      <w:sz w:val="36"/>
      <w:szCs w:val="36"/>
      <w:lang w:eastAsia="en-US"/>
    </w:rPr>
  </w:style>
  <w:style w:type="paragraph" w:customStyle="1" w:styleId="SectionHeading1">
    <w:name w:val="Section Heading 1"/>
    <w:basedOn w:val="SectionHeading"/>
    <w:autoRedefine/>
    <w:qFormat/>
    <w:rsid w:val="0041725B"/>
    <w:pPr>
      <w:spacing w:after="120"/>
      <w:jc w:val="center"/>
    </w:pPr>
  </w:style>
  <w:style w:type="paragraph" w:customStyle="1" w:styleId="SectionHeading2">
    <w:name w:val="Section Heading 2"/>
    <w:basedOn w:val="SectionHeading"/>
    <w:next w:val="aff"/>
    <w:autoRedefine/>
    <w:qFormat/>
    <w:rsid w:val="0041725B"/>
    <w:pPr>
      <w:tabs>
        <w:tab w:val="clear" w:pos="-360"/>
      </w:tabs>
      <w:spacing w:after="120"/>
      <w:ind w:left="0"/>
      <w:jc w:val="center"/>
    </w:pPr>
    <w:rPr>
      <w:sz w:val="32"/>
      <w:szCs w:val="32"/>
    </w:rPr>
  </w:style>
  <w:style w:type="paragraph" w:customStyle="1" w:styleId="affffffffffffd">
    <w:name w:val="Маркир список табл."/>
    <w:basedOn w:val="Simple"/>
    <w:qFormat/>
    <w:rsid w:val="0041725B"/>
    <w:pPr>
      <w:tabs>
        <w:tab w:val="num" w:pos="1440"/>
      </w:tabs>
      <w:ind w:left="1440" w:hanging="360"/>
    </w:pPr>
    <w:rPr>
      <w:lang w:eastAsia="en-US"/>
    </w:rPr>
  </w:style>
  <w:style w:type="paragraph" w:customStyle="1" w:styleId="List1">
    <w:name w:val="List1"/>
    <w:basedOn w:val="aff"/>
    <w:qFormat/>
    <w:rsid w:val="0041725B"/>
    <w:pPr>
      <w:tabs>
        <w:tab w:val="num" w:pos="624"/>
      </w:tabs>
      <w:spacing w:after="240" w:line="240" w:lineRule="atLeast"/>
      <w:ind w:left="624" w:hanging="624"/>
      <w:jc w:val="both"/>
    </w:pPr>
    <w:rPr>
      <w:rFonts w:ascii="Arial" w:hAnsi="Arial" w:cs="Arial"/>
      <w:spacing w:val="-5"/>
      <w:kern w:val="0"/>
      <w:sz w:val="20"/>
      <w:szCs w:val="20"/>
      <w:lang w:eastAsia="en-US"/>
    </w:rPr>
  </w:style>
  <w:style w:type="paragraph" w:customStyle="1" w:styleId="TOCBase">
    <w:name w:val="TOC Base"/>
    <w:basedOn w:val="aff"/>
    <w:qFormat/>
    <w:rsid w:val="0041725B"/>
    <w:pPr>
      <w:tabs>
        <w:tab w:val="right" w:leader="dot" w:pos="6480"/>
      </w:tabs>
      <w:spacing w:after="240" w:line="240" w:lineRule="atLeast"/>
      <w:jc w:val="both"/>
    </w:pPr>
    <w:rPr>
      <w:rFonts w:ascii="Arial" w:hAnsi="Arial" w:cs="Arial"/>
      <w:spacing w:val="-5"/>
      <w:kern w:val="0"/>
      <w:sz w:val="20"/>
      <w:szCs w:val="20"/>
      <w:lang w:eastAsia="en-US"/>
    </w:rPr>
  </w:style>
  <w:style w:type="paragraph" w:customStyle="1" w:styleId="af5">
    <w:name w:val="Íîðìàëüíûé"/>
    <w:basedOn w:val="aff"/>
    <w:qFormat/>
    <w:rsid w:val="0041725B"/>
    <w:pPr>
      <w:numPr>
        <w:numId w:val="43"/>
      </w:numPr>
      <w:spacing w:before="120" w:after="120" w:line="240" w:lineRule="atLeast"/>
      <w:jc w:val="both"/>
    </w:pPr>
    <w:rPr>
      <w:rFonts w:ascii="Arial" w:hAnsi="Arial" w:cs="Arial"/>
      <w:spacing w:val="-5"/>
      <w:kern w:val="0"/>
      <w:sz w:val="20"/>
      <w:szCs w:val="20"/>
      <w:lang w:eastAsia="ru-RU"/>
    </w:rPr>
  </w:style>
  <w:style w:type="paragraph" w:customStyle="1" w:styleId="HeadingBase">
    <w:name w:val="Heading Base"/>
    <w:basedOn w:val="aff"/>
    <w:next w:val="aff"/>
    <w:qFormat/>
    <w:rsid w:val="0041725B"/>
    <w:pPr>
      <w:keepNext/>
      <w:keepLines/>
      <w:spacing w:before="140" w:after="240" w:line="220" w:lineRule="atLeast"/>
      <w:ind w:left="1080"/>
      <w:jc w:val="both"/>
    </w:pPr>
    <w:rPr>
      <w:rFonts w:ascii="Arial" w:hAnsi="Arial" w:cs="Arial"/>
      <w:b/>
      <w:bCs/>
      <w:spacing w:val="-20"/>
      <w:kern w:val="28"/>
      <w:lang w:eastAsia="en-US"/>
    </w:rPr>
  </w:style>
  <w:style w:type="paragraph" w:customStyle="1" w:styleId="ChapterSubtitle">
    <w:name w:val="Chapter Subtitle"/>
    <w:basedOn w:val="affff2"/>
    <w:next w:val="1f"/>
    <w:qFormat/>
    <w:rsid w:val="0041725B"/>
    <w:pPr>
      <w:keepNext/>
      <w:keepLines/>
      <w:pBdr>
        <w:top w:val="single" w:sz="6" w:space="16" w:color="auto"/>
      </w:pBdr>
      <w:spacing w:before="60" w:after="120" w:line="340" w:lineRule="atLeast"/>
      <w:jc w:val="left"/>
      <w:outlineLvl w:val="9"/>
    </w:pPr>
    <w:rPr>
      <w:rFonts w:cs="Arial"/>
      <w:b/>
      <w:bCs/>
      <w:i/>
      <w:iCs/>
      <w:spacing w:val="-16"/>
      <w:kern w:val="28"/>
      <w:sz w:val="28"/>
      <w:szCs w:val="28"/>
      <w:lang w:eastAsia="en-US"/>
    </w:rPr>
  </w:style>
  <w:style w:type="paragraph" w:customStyle="1" w:styleId="HeaderBase">
    <w:name w:val="Header Base"/>
    <w:basedOn w:val="aff"/>
    <w:qFormat/>
    <w:rsid w:val="0041725B"/>
    <w:pPr>
      <w:widowControl w:val="0"/>
      <w:tabs>
        <w:tab w:val="center" w:pos="4320"/>
        <w:tab w:val="right" w:pos="8640"/>
      </w:tabs>
      <w:spacing w:after="240" w:line="240" w:lineRule="atLeast"/>
      <w:ind w:left="1077"/>
      <w:jc w:val="right"/>
    </w:pPr>
    <w:rPr>
      <w:rFonts w:ascii="Arial" w:hAnsi="Arial" w:cs="Arial"/>
      <w:smallCaps/>
      <w:spacing w:val="-5"/>
      <w:kern w:val="0"/>
      <w:sz w:val="15"/>
      <w:szCs w:val="15"/>
      <w:lang w:eastAsia="en-US"/>
    </w:rPr>
  </w:style>
  <w:style w:type="paragraph" w:customStyle="1" w:styleId="ListNumberFirst">
    <w:name w:val="List Number First"/>
    <w:basedOn w:val="a0"/>
    <w:next w:val="a0"/>
    <w:qFormat/>
    <w:rsid w:val="0041725B"/>
    <w:pPr>
      <w:numPr>
        <w:numId w:val="42"/>
      </w:numPr>
      <w:tabs>
        <w:tab w:val="left" w:pos="3345"/>
      </w:tabs>
      <w:spacing w:after="240" w:line="240" w:lineRule="atLeast"/>
      <w:ind w:left="0" w:firstLine="0"/>
    </w:pPr>
    <w:rPr>
      <w:rFonts w:ascii="Arial" w:hAnsi="Arial" w:cs="Arial"/>
      <w:spacing w:val="-5"/>
      <w:sz w:val="20"/>
      <w:lang w:eastAsia="en-US"/>
    </w:rPr>
  </w:style>
  <w:style w:type="paragraph" w:customStyle="1" w:styleId="ListNumberLast">
    <w:name w:val="List Number Last"/>
    <w:basedOn w:val="a0"/>
    <w:next w:val="aff"/>
    <w:qFormat/>
    <w:rsid w:val="0041725B"/>
    <w:pPr>
      <w:numPr>
        <w:numId w:val="0"/>
      </w:numPr>
      <w:tabs>
        <w:tab w:val="num" w:pos="432"/>
        <w:tab w:val="left" w:pos="3345"/>
      </w:tabs>
      <w:spacing w:after="240" w:line="240" w:lineRule="atLeast"/>
      <w:ind w:left="1437" w:hanging="360"/>
    </w:pPr>
    <w:rPr>
      <w:rFonts w:ascii="Arial" w:hAnsi="Arial" w:cs="Arial"/>
      <w:spacing w:val="-5"/>
      <w:sz w:val="20"/>
      <w:lang w:eastAsia="en-US"/>
    </w:rPr>
  </w:style>
  <w:style w:type="paragraph" w:customStyle="1" w:styleId="AgendaTitleBlock">
    <w:name w:val="Agenda Title Block"/>
    <w:basedOn w:val="aff"/>
    <w:qFormat/>
    <w:rsid w:val="0041725B"/>
    <w:pPr>
      <w:spacing w:before="120" w:after="120"/>
      <w:jc w:val="center"/>
    </w:pPr>
    <w:rPr>
      <w:rFonts w:ascii="Garamond" w:hAnsi="Garamond" w:cs="Garamond"/>
      <w:b/>
      <w:bCs/>
      <w:kern w:val="0"/>
      <w:sz w:val="24"/>
      <w:szCs w:val="24"/>
      <w:lang w:val="en-US" w:eastAsia="en-US"/>
    </w:rPr>
  </w:style>
  <w:style w:type="paragraph" w:customStyle="1" w:styleId="bullets">
    <w:name w:val="bullets"/>
    <w:basedOn w:val="aff"/>
    <w:qFormat/>
    <w:rsid w:val="0041725B"/>
    <w:pPr>
      <w:tabs>
        <w:tab w:val="left" w:pos="6480"/>
      </w:tabs>
      <w:spacing w:before="120" w:after="120"/>
      <w:ind w:left="360" w:hanging="360"/>
    </w:pPr>
    <w:rPr>
      <w:rFonts w:ascii="Garamond" w:hAnsi="Garamond" w:cs="Garamond"/>
      <w:kern w:val="0"/>
      <w:sz w:val="24"/>
      <w:szCs w:val="24"/>
      <w:lang w:val="en-US" w:eastAsia="en-US"/>
    </w:rPr>
  </w:style>
  <w:style w:type="character" w:customStyle="1" w:styleId="1fff4">
    <w:name w:val="Маркированный список1 Знак"/>
    <w:link w:val="1fff3"/>
    <w:locked/>
    <w:rsid w:val="0041725B"/>
    <w:rPr>
      <w:sz w:val="28"/>
      <w:lang w:eastAsia="ar-SA"/>
    </w:rPr>
  </w:style>
  <w:style w:type="paragraph" w:customStyle="1" w:styleId="10">
    <w:name w:val="_Заг.1"/>
    <w:next w:val="affffffffffff2"/>
    <w:qFormat/>
    <w:rsid w:val="0041725B"/>
    <w:pPr>
      <w:pageBreakBefore/>
      <w:numPr>
        <w:numId w:val="45"/>
      </w:numPr>
      <w:suppressAutoHyphens/>
      <w:spacing w:before="360" w:after="240"/>
      <w:outlineLvl w:val="0"/>
    </w:pPr>
    <w:rPr>
      <w:rFonts w:ascii="Arial" w:hAnsi="Arial" w:cs="Arial"/>
      <w:b/>
      <w:bCs/>
      <w:sz w:val="30"/>
      <w:szCs w:val="30"/>
    </w:rPr>
  </w:style>
  <w:style w:type="paragraph" w:customStyle="1" w:styleId="22">
    <w:name w:val="_Заг.2"/>
    <w:next w:val="affffffffffff2"/>
    <w:qFormat/>
    <w:rsid w:val="0041725B"/>
    <w:pPr>
      <w:numPr>
        <w:ilvl w:val="1"/>
        <w:numId w:val="45"/>
      </w:numPr>
      <w:suppressAutoHyphens/>
      <w:spacing w:before="360" w:after="240"/>
      <w:outlineLvl w:val="1"/>
    </w:pPr>
    <w:rPr>
      <w:rFonts w:ascii="Arial" w:hAnsi="Arial" w:cs="Arial"/>
      <w:b/>
      <w:bCs/>
      <w:sz w:val="26"/>
      <w:szCs w:val="26"/>
    </w:rPr>
  </w:style>
  <w:style w:type="paragraph" w:customStyle="1" w:styleId="30">
    <w:name w:val="_Заг.3"/>
    <w:next w:val="affffffffffff2"/>
    <w:qFormat/>
    <w:rsid w:val="0041725B"/>
    <w:pPr>
      <w:numPr>
        <w:ilvl w:val="2"/>
        <w:numId w:val="45"/>
      </w:numPr>
      <w:suppressAutoHyphens/>
      <w:spacing w:before="360" w:after="240"/>
      <w:outlineLvl w:val="2"/>
    </w:pPr>
    <w:rPr>
      <w:rFonts w:ascii="Arial" w:hAnsi="Arial" w:cs="Arial"/>
      <w:b/>
      <w:bCs/>
      <w:i/>
      <w:iCs/>
      <w:sz w:val="24"/>
      <w:szCs w:val="24"/>
    </w:rPr>
  </w:style>
  <w:style w:type="paragraph" w:customStyle="1" w:styleId="12">
    <w:name w:val="_Заг1.подПункт"/>
    <w:qFormat/>
    <w:rsid w:val="0041725B"/>
    <w:pPr>
      <w:numPr>
        <w:ilvl w:val="4"/>
        <w:numId w:val="45"/>
      </w:numPr>
      <w:spacing w:before="120"/>
      <w:jc w:val="both"/>
    </w:pPr>
    <w:rPr>
      <w:rFonts w:ascii="Arial" w:hAnsi="Arial" w:cs="Arial"/>
      <w:spacing w:val="-2"/>
      <w:sz w:val="22"/>
      <w:szCs w:val="22"/>
    </w:rPr>
  </w:style>
  <w:style w:type="paragraph" w:customStyle="1" w:styleId="11">
    <w:name w:val="_Заг1.Пункт"/>
    <w:qFormat/>
    <w:rsid w:val="0041725B"/>
    <w:pPr>
      <w:numPr>
        <w:ilvl w:val="3"/>
        <w:numId w:val="45"/>
      </w:numPr>
      <w:spacing w:before="120"/>
      <w:jc w:val="both"/>
    </w:pPr>
    <w:rPr>
      <w:rFonts w:ascii="Arial" w:hAnsi="Arial" w:cs="Arial"/>
      <w:spacing w:val="-2"/>
      <w:sz w:val="22"/>
      <w:szCs w:val="22"/>
    </w:rPr>
  </w:style>
  <w:style w:type="paragraph" w:customStyle="1" w:styleId="24">
    <w:name w:val="_Заг2.подПункт"/>
    <w:qFormat/>
    <w:rsid w:val="0041725B"/>
    <w:pPr>
      <w:numPr>
        <w:ilvl w:val="6"/>
        <w:numId w:val="45"/>
      </w:numPr>
      <w:spacing w:before="120"/>
      <w:jc w:val="both"/>
    </w:pPr>
    <w:rPr>
      <w:rFonts w:ascii="Arial" w:hAnsi="Arial" w:cs="Arial"/>
      <w:spacing w:val="-2"/>
      <w:sz w:val="22"/>
      <w:szCs w:val="22"/>
    </w:rPr>
  </w:style>
  <w:style w:type="paragraph" w:customStyle="1" w:styleId="23">
    <w:name w:val="_Заг2.Пункт"/>
    <w:qFormat/>
    <w:rsid w:val="0041725B"/>
    <w:pPr>
      <w:numPr>
        <w:ilvl w:val="5"/>
        <w:numId w:val="45"/>
      </w:numPr>
      <w:spacing w:before="120"/>
      <w:jc w:val="both"/>
    </w:pPr>
    <w:rPr>
      <w:rFonts w:ascii="Arial" w:hAnsi="Arial" w:cs="Arial"/>
      <w:spacing w:val="-2"/>
      <w:sz w:val="22"/>
      <w:szCs w:val="22"/>
    </w:rPr>
  </w:style>
  <w:style w:type="paragraph" w:customStyle="1" w:styleId="32">
    <w:name w:val="_Заг3.подПункт"/>
    <w:qFormat/>
    <w:rsid w:val="0041725B"/>
    <w:pPr>
      <w:numPr>
        <w:ilvl w:val="8"/>
        <w:numId w:val="45"/>
      </w:numPr>
      <w:spacing w:before="120"/>
      <w:jc w:val="both"/>
    </w:pPr>
    <w:rPr>
      <w:rFonts w:ascii="Arial" w:hAnsi="Arial" w:cs="Arial"/>
      <w:spacing w:val="-2"/>
      <w:sz w:val="22"/>
      <w:szCs w:val="22"/>
    </w:rPr>
  </w:style>
  <w:style w:type="paragraph" w:customStyle="1" w:styleId="31">
    <w:name w:val="_Заг3.Пункт"/>
    <w:qFormat/>
    <w:rsid w:val="0041725B"/>
    <w:pPr>
      <w:numPr>
        <w:ilvl w:val="7"/>
        <w:numId w:val="45"/>
      </w:numPr>
      <w:spacing w:before="120"/>
      <w:jc w:val="both"/>
    </w:pPr>
    <w:rPr>
      <w:rFonts w:ascii="Arial" w:hAnsi="Arial" w:cs="Arial"/>
      <w:spacing w:val="-2"/>
      <w:sz w:val="22"/>
      <w:szCs w:val="22"/>
    </w:rPr>
  </w:style>
  <w:style w:type="paragraph" w:customStyle="1" w:styleId="af8">
    <w:name w:val="_Текст_Перечисление"/>
    <w:link w:val="affffffffffffe"/>
    <w:qFormat/>
    <w:rsid w:val="0041725B"/>
    <w:pPr>
      <w:numPr>
        <w:numId w:val="44"/>
      </w:numPr>
      <w:spacing w:before="40"/>
      <w:jc w:val="both"/>
    </w:pPr>
    <w:rPr>
      <w:rFonts w:ascii="Arial" w:hAnsi="Arial"/>
      <w:spacing w:val="-2"/>
      <w:sz w:val="22"/>
      <w:szCs w:val="22"/>
    </w:rPr>
  </w:style>
  <w:style w:type="character" w:customStyle="1" w:styleId="affffffffffffe">
    <w:name w:val="_Текст_Перечисление Знак"/>
    <w:link w:val="af8"/>
    <w:locked/>
    <w:rsid w:val="0041725B"/>
    <w:rPr>
      <w:rFonts w:ascii="Arial" w:hAnsi="Arial"/>
      <w:spacing w:val="-2"/>
      <w:sz w:val="22"/>
      <w:szCs w:val="22"/>
    </w:rPr>
  </w:style>
  <w:style w:type="paragraph" w:customStyle="1" w:styleId="1ffff2">
    <w:name w:val="_Перечисление_1)"/>
    <w:qFormat/>
    <w:rsid w:val="0041725B"/>
    <w:pPr>
      <w:spacing w:before="40"/>
      <w:ind w:firstLine="851"/>
      <w:jc w:val="both"/>
    </w:pPr>
    <w:rPr>
      <w:rFonts w:ascii="Arial" w:hAnsi="Arial" w:cs="Arial"/>
      <w:spacing w:val="-2"/>
      <w:sz w:val="22"/>
      <w:szCs w:val="22"/>
    </w:rPr>
  </w:style>
  <w:style w:type="paragraph" w:customStyle="1" w:styleId="afffffffffffff">
    <w:name w:val="_Рис.Положен_Ц"/>
    <w:next w:val="affffffffffff2"/>
    <w:qFormat/>
    <w:rsid w:val="0041725B"/>
    <w:pPr>
      <w:spacing w:before="120" w:after="120"/>
      <w:jc w:val="center"/>
    </w:pPr>
    <w:rPr>
      <w:rFonts w:ascii="Arial" w:hAnsi="Arial" w:cs="Arial"/>
      <w:sz w:val="22"/>
      <w:szCs w:val="22"/>
    </w:rPr>
  </w:style>
  <w:style w:type="paragraph" w:customStyle="1" w:styleId="afffffffffffff0">
    <w:name w:val="_Рис._№иНазвание"/>
    <w:next w:val="affffffffffff2"/>
    <w:qFormat/>
    <w:rsid w:val="0041725B"/>
    <w:pPr>
      <w:spacing w:before="120" w:after="120"/>
      <w:jc w:val="center"/>
    </w:pPr>
    <w:rPr>
      <w:rFonts w:ascii="Arial" w:hAnsi="Arial" w:cs="Arial"/>
      <w:sz w:val="22"/>
      <w:szCs w:val="22"/>
    </w:rPr>
  </w:style>
  <w:style w:type="paragraph" w:customStyle="1" w:styleId="afffffffffffff1">
    <w:name w:val="Нумерация в таблице"/>
    <w:basedOn w:val="20"/>
    <w:qFormat/>
    <w:rsid w:val="0041725B"/>
    <w:pPr>
      <w:numPr>
        <w:numId w:val="0"/>
      </w:numPr>
      <w:tabs>
        <w:tab w:val="num" w:pos="1493"/>
      </w:tabs>
      <w:spacing w:before="60" w:after="60"/>
      <w:ind w:left="641" w:hanging="584"/>
      <w:jc w:val="both"/>
    </w:pPr>
    <w:rPr>
      <w:rFonts w:ascii="Arial" w:hAnsi="Arial" w:cs="Arial"/>
      <w:kern w:val="0"/>
      <w:sz w:val="18"/>
      <w:szCs w:val="18"/>
      <w:lang w:eastAsia="en-US"/>
    </w:rPr>
  </w:style>
  <w:style w:type="paragraph" w:customStyle="1" w:styleId="afd">
    <w:name w:val="_Табл_Термин_Название"/>
    <w:next w:val="aff"/>
    <w:qFormat/>
    <w:rsid w:val="0041725B"/>
    <w:pPr>
      <w:numPr>
        <w:numId w:val="46"/>
      </w:numPr>
      <w:shd w:val="clear" w:color="auto" w:fill="FFFFFF"/>
      <w:spacing w:before="120"/>
      <w:ind w:left="57" w:hanging="57"/>
    </w:pPr>
    <w:rPr>
      <w:rFonts w:ascii="Arial" w:hAnsi="Arial" w:cs="Arial"/>
      <w:b/>
      <w:bCs/>
      <w:spacing w:val="2"/>
    </w:rPr>
  </w:style>
  <w:style w:type="paragraph" w:customStyle="1" w:styleId="afffffffffffff2">
    <w:name w:val="_Формула_Текст"/>
    <w:qFormat/>
    <w:rsid w:val="0041725B"/>
    <w:pPr>
      <w:jc w:val="center"/>
    </w:pPr>
    <w:rPr>
      <w:rFonts w:ascii="Arial" w:hAnsi="Arial" w:cs="Arial"/>
      <w:b/>
      <w:bCs/>
      <w:i/>
      <w:iCs/>
      <w:spacing w:val="40"/>
      <w:sz w:val="26"/>
      <w:szCs w:val="26"/>
    </w:rPr>
  </w:style>
  <w:style w:type="paragraph" w:customStyle="1" w:styleId="a9">
    <w:name w:val="_Табл_Заголовок"/>
    <w:qFormat/>
    <w:rsid w:val="0041725B"/>
    <w:pPr>
      <w:numPr>
        <w:numId w:val="47"/>
      </w:numPr>
      <w:jc w:val="center"/>
    </w:pPr>
    <w:rPr>
      <w:rFonts w:ascii="Arial" w:hAnsi="Arial" w:cs="Arial"/>
      <w:b/>
      <w:bCs/>
      <w:spacing w:val="-2"/>
    </w:rPr>
  </w:style>
  <w:style w:type="paragraph" w:customStyle="1" w:styleId="afffffffffffff3">
    <w:name w:val="_Табл_№иНазвТаблицы"/>
    <w:next w:val="affffffffffff2"/>
    <w:qFormat/>
    <w:rsid w:val="0041725B"/>
    <w:pPr>
      <w:spacing w:before="120" w:after="120"/>
    </w:pPr>
    <w:rPr>
      <w:rFonts w:ascii="Arial" w:hAnsi="Arial" w:cs="Arial"/>
      <w:sz w:val="22"/>
      <w:szCs w:val="22"/>
    </w:rPr>
  </w:style>
  <w:style w:type="paragraph" w:customStyle="1" w:styleId="afffffffffffff4">
    <w:name w:val="_Табл_Циф.в.№пп"/>
    <w:qFormat/>
    <w:rsid w:val="0041725B"/>
    <w:pPr>
      <w:jc w:val="center"/>
    </w:pPr>
    <w:rPr>
      <w:rFonts w:ascii="Arial" w:hAnsi="Arial" w:cs="Arial"/>
      <w:spacing w:val="-2"/>
    </w:rPr>
  </w:style>
  <w:style w:type="paragraph" w:customStyle="1" w:styleId="aa">
    <w:name w:val="_Табл_Текст"/>
    <w:qFormat/>
    <w:rsid w:val="0041725B"/>
    <w:pPr>
      <w:numPr>
        <w:numId w:val="48"/>
      </w:numPr>
      <w:spacing w:before="40"/>
      <w:jc w:val="both"/>
    </w:pPr>
    <w:rPr>
      <w:rFonts w:ascii="Arial" w:hAnsi="Arial" w:cs="Arial"/>
      <w:spacing w:val="-2"/>
    </w:rPr>
  </w:style>
  <w:style w:type="paragraph" w:customStyle="1" w:styleId="1">
    <w:name w:val="_Табл.Переч.1).за.Текст"/>
    <w:qFormat/>
    <w:rsid w:val="0041725B"/>
    <w:pPr>
      <w:numPr>
        <w:numId w:val="49"/>
      </w:numPr>
      <w:spacing w:before="40"/>
    </w:pPr>
    <w:rPr>
      <w:rFonts w:ascii="Arial" w:hAnsi="Arial" w:cs="Arial"/>
      <w:spacing w:val="-2"/>
    </w:rPr>
  </w:style>
  <w:style w:type="paragraph" w:customStyle="1" w:styleId="Arial11">
    <w:name w:val="Стиль Название объекта + Arial 11 пт не полужирный По правому кр..."/>
    <w:basedOn w:val="afffffff6"/>
    <w:qFormat/>
    <w:rsid w:val="0041725B"/>
    <w:pPr>
      <w:spacing w:before="120" w:after="120"/>
      <w:ind w:right="509"/>
      <w:jc w:val="right"/>
    </w:pPr>
    <w:rPr>
      <w:rFonts w:ascii="Arial" w:hAnsi="Arial" w:cs="Arial"/>
      <w:b w:val="0"/>
      <w:sz w:val="22"/>
      <w:szCs w:val="22"/>
    </w:rPr>
  </w:style>
  <w:style w:type="paragraph" w:customStyle="1" w:styleId="afffffffffffff5">
    <w:name w:val="_Содержание"/>
    <w:next w:val="affffffffffff2"/>
    <w:qFormat/>
    <w:rsid w:val="0041725B"/>
    <w:pPr>
      <w:pageBreakBefore/>
      <w:shd w:val="clear" w:color="auto" w:fill="FFFFFF"/>
      <w:spacing w:before="360" w:after="240"/>
      <w:jc w:val="center"/>
    </w:pPr>
    <w:rPr>
      <w:rFonts w:ascii="Arial" w:hAnsi="Arial" w:cs="Arial"/>
      <w:b/>
      <w:bCs/>
      <w:sz w:val="30"/>
      <w:szCs w:val="30"/>
    </w:rPr>
  </w:style>
  <w:style w:type="paragraph" w:customStyle="1" w:styleId="-3">
    <w:name w:val="_Колонт.Нижн_ТЗ-ОоНИР"/>
    <w:qFormat/>
    <w:rsid w:val="0041725B"/>
    <w:pPr>
      <w:pBdr>
        <w:top w:val="single" w:sz="4" w:space="1" w:color="333333"/>
      </w:pBdr>
      <w:spacing w:before="60"/>
      <w:jc w:val="center"/>
    </w:pPr>
    <w:rPr>
      <w:rFonts w:ascii="Arial" w:hAnsi="Arial" w:cs="Arial"/>
      <w:b/>
      <w:bCs/>
      <w:spacing w:val="-2"/>
    </w:rPr>
  </w:style>
  <w:style w:type="paragraph" w:customStyle="1" w:styleId="1ffff3">
    <w:name w:val="_Прил_А.1"/>
    <w:next w:val="affffffffffff2"/>
    <w:qFormat/>
    <w:rsid w:val="0041725B"/>
    <w:pPr>
      <w:suppressAutoHyphens/>
      <w:spacing w:before="360" w:after="240"/>
      <w:ind w:firstLine="595"/>
      <w:outlineLvl w:val="1"/>
    </w:pPr>
    <w:rPr>
      <w:rFonts w:ascii="Arial" w:hAnsi="Arial" w:cs="Arial"/>
      <w:b/>
      <w:bCs/>
      <w:sz w:val="26"/>
      <w:szCs w:val="26"/>
    </w:rPr>
  </w:style>
  <w:style w:type="paragraph" w:customStyle="1" w:styleId="afffffffffffff6">
    <w:name w:val="_Тип_приложения"/>
    <w:next w:val="-4"/>
    <w:qFormat/>
    <w:rsid w:val="0041725B"/>
    <w:pPr>
      <w:spacing w:after="240"/>
      <w:jc w:val="center"/>
    </w:pPr>
    <w:rPr>
      <w:rFonts w:ascii="Arial" w:hAnsi="Arial" w:cs="Arial"/>
      <w:sz w:val="22"/>
      <w:szCs w:val="22"/>
    </w:rPr>
  </w:style>
  <w:style w:type="paragraph" w:customStyle="1" w:styleId="-4">
    <w:name w:val="_Прил.А_Заг-к"/>
    <w:next w:val="affffffffffff2"/>
    <w:qFormat/>
    <w:rsid w:val="0041725B"/>
    <w:pPr>
      <w:suppressAutoHyphens/>
      <w:spacing w:before="240" w:after="240"/>
      <w:jc w:val="center"/>
      <w:outlineLvl w:val="0"/>
    </w:pPr>
    <w:rPr>
      <w:rFonts w:ascii="Arial" w:hAnsi="Arial" w:cs="Arial"/>
      <w:b/>
      <w:bCs/>
      <w:sz w:val="30"/>
      <w:szCs w:val="30"/>
    </w:rPr>
  </w:style>
  <w:style w:type="paragraph" w:customStyle="1" w:styleId="115">
    <w:name w:val="_Прил_А.1.1"/>
    <w:next w:val="affffffffffff2"/>
    <w:qFormat/>
    <w:rsid w:val="0041725B"/>
    <w:pPr>
      <w:suppressAutoHyphens/>
      <w:spacing w:before="360" w:after="240"/>
      <w:ind w:firstLine="595"/>
      <w:outlineLvl w:val="2"/>
    </w:pPr>
    <w:rPr>
      <w:rFonts w:ascii="Arial" w:hAnsi="Arial" w:cs="Arial"/>
      <w:b/>
      <w:bCs/>
      <w:i/>
      <w:iCs/>
      <w:sz w:val="24"/>
      <w:szCs w:val="24"/>
    </w:rPr>
  </w:style>
  <w:style w:type="paragraph" w:customStyle="1" w:styleId="--">
    <w:name w:val="_Наимен.Утв-го.Док-та"/>
    <w:qFormat/>
    <w:rsid w:val="0041725B"/>
    <w:pPr>
      <w:suppressAutoHyphens/>
      <w:spacing w:before="240" w:line="340" w:lineRule="exact"/>
      <w:jc w:val="center"/>
    </w:pPr>
    <w:rPr>
      <w:rFonts w:ascii="Arial" w:hAnsi="Arial" w:cs="Arial"/>
      <w:b/>
      <w:bCs/>
      <w:sz w:val="40"/>
      <w:szCs w:val="40"/>
    </w:rPr>
  </w:style>
  <w:style w:type="paragraph" w:customStyle="1" w:styleId="-5">
    <w:name w:val="_Этап.проектир-я"/>
    <w:qFormat/>
    <w:rsid w:val="0041725B"/>
    <w:pPr>
      <w:spacing w:before="240"/>
      <w:jc w:val="center"/>
    </w:pPr>
    <w:rPr>
      <w:rFonts w:ascii="Arial" w:hAnsi="Arial" w:cs="Arial"/>
      <w:b/>
      <w:bCs/>
      <w:sz w:val="32"/>
      <w:szCs w:val="32"/>
    </w:rPr>
  </w:style>
  <w:style w:type="paragraph" w:customStyle="1" w:styleId="---">
    <w:name w:val="_Орг-я-(Испол-ль)"/>
    <w:next w:val="affffffffffff2"/>
    <w:qFormat/>
    <w:rsid w:val="0041725B"/>
    <w:pPr>
      <w:spacing w:before="240"/>
      <w:jc w:val="center"/>
    </w:pPr>
    <w:rPr>
      <w:rFonts w:ascii="Arial" w:hAnsi="Arial" w:cs="Arial"/>
      <w:b/>
      <w:bCs/>
      <w:caps/>
    </w:rPr>
  </w:style>
  <w:style w:type="paragraph" w:customStyle="1" w:styleId="afffffffffffff7">
    <w:name w:val="_Полное.Наимен.АС"/>
    <w:qFormat/>
    <w:rsid w:val="0041725B"/>
    <w:pPr>
      <w:suppressAutoHyphens/>
      <w:spacing w:before="240" w:line="340" w:lineRule="exact"/>
      <w:jc w:val="center"/>
    </w:pPr>
    <w:rPr>
      <w:rFonts w:ascii="Arial" w:hAnsi="Arial" w:cs="Arial"/>
      <w:b/>
      <w:bCs/>
      <w:caps/>
      <w:sz w:val="32"/>
      <w:szCs w:val="32"/>
      <w:lang w:eastAsia="en-US"/>
    </w:rPr>
  </w:style>
  <w:style w:type="paragraph" w:customStyle="1" w:styleId="afffffffffffff8">
    <w:name w:val="_Сокращ.Наимен.АС"/>
    <w:qFormat/>
    <w:rsid w:val="0041725B"/>
    <w:pPr>
      <w:spacing w:before="240"/>
      <w:jc w:val="center"/>
    </w:pPr>
    <w:rPr>
      <w:rFonts w:ascii="Arial" w:hAnsi="Arial" w:cs="Arial"/>
      <w:b/>
      <w:bCs/>
      <w:sz w:val="24"/>
      <w:szCs w:val="24"/>
    </w:rPr>
  </w:style>
  <w:style w:type="paragraph" w:customStyle="1" w:styleId="afffffffffffff9">
    <w:name w:val="_МестоИзданДокум"/>
    <w:qFormat/>
    <w:rsid w:val="0041725B"/>
    <w:pPr>
      <w:jc w:val="center"/>
    </w:pPr>
    <w:rPr>
      <w:rFonts w:ascii="Arial" w:hAnsi="Arial" w:cs="Arial"/>
      <w:b/>
      <w:bCs/>
      <w:sz w:val="22"/>
      <w:szCs w:val="22"/>
    </w:rPr>
  </w:style>
  <w:style w:type="paragraph" w:customStyle="1" w:styleId="afffffffffffffa">
    <w:name w:val="_Кол.Листов_ЛУ+ТЛ"/>
    <w:next w:val="affffffffffff2"/>
    <w:qFormat/>
    <w:rsid w:val="0041725B"/>
    <w:pPr>
      <w:spacing w:before="240" w:after="240"/>
      <w:jc w:val="center"/>
    </w:pPr>
    <w:rPr>
      <w:rFonts w:ascii="Arial" w:hAnsi="Arial" w:cs="Arial"/>
      <w:sz w:val="22"/>
      <w:szCs w:val="22"/>
    </w:rPr>
  </w:style>
  <w:style w:type="paragraph" w:customStyle="1" w:styleId="-6">
    <w:name w:val="_Назв&quot;Лист.утв-я&quot;"/>
    <w:qFormat/>
    <w:rsid w:val="0041725B"/>
    <w:pPr>
      <w:suppressAutoHyphens/>
      <w:spacing w:before="480" w:after="240"/>
      <w:jc w:val="center"/>
    </w:pPr>
    <w:rPr>
      <w:rFonts w:ascii="Arial" w:hAnsi="Arial" w:cs="Arial"/>
      <w:b/>
      <w:bCs/>
      <w:caps/>
      <w:sz w:val="28"/>
      <w:szCs w:val="28"/>
    </w:rPr>
  </w:style>
  <w:style w:type="paragraph" w:customStyle="1" w:styleId="afffffffffffffb">
    <w:name w:val="_ОснНадп_НазвГраф"/>
    <w:qFormat/>
    <w:rsid w:val="0041725B"/>
    <w:pPr>
      <w:jc w:val="center"/>
    </w:pPr>
    <w:rPr>
      <w:rFonts w:ascii="Arial Narrow" w:hAnsi="Arial Narrow" w:cs="Arial Narrow"/>
      <w:i/>
      <w:iCs/>
    </w:rPr>
  </w:style>
  <w:style w:type="paragraph" w:customStyle="1" w:styleId="-7">
    <w:name w:val="_ТЗд-ТЛ_&quot;к ТЗ&quot;"/>
    <w:qFormat/>
    <w:rsid w:val="0041725B"/>
    <w:pPr>
      <w:tabs>
        <w:tab w:val="num" w:pos="1440"/>
      </w:tabs>
      <w:spacing w:after="480"/>
      <w:jc w:val="center"/>
    </w:pPr>
    <w:rPr>
      <w:rFonts w:ascii="Arial" w:hAnsi="Arial" w:cs="Arial"/>
      <w:sz w:val="28"/>
      <w:szCs w:val="28"/>
      <w:lang w:eastAsia="en-US"/>
    </w:rPr>
  </w:style>
  <w:style w:type="paragraph" w:customStyle="1" w:styleId="--0">
    <w:name w:val="_ТЗ-ТЛ_наимен.объекта.автом-ии"/>
    <w:qFormat/>
    <w:rsid w:val="0041725B"/>
    <w:pPr>
      <w:suppressAutoHyphens/>
      <w:spacing w:before="360"/>
      <w:jc w:val="center"/>
    </w:pPr>
    <w:rPr>
      <w:rFonts w:ascii="Arial" w:hAnsi="Arial" w:cs="Arial"/>
      <w:sz w:val="28"/>
      <w:szCs w:val="28"/>
    </w:rPr>
  </w:style>
  <w:style w:type="paragraph" w:customStyle="1" w:styleId="--1">
    <w:name w:val="_ТЗ-ТЛ_&quot;ТЕХ-ЗАДАН&quot;"/>
    <w:qFormat/>
    <w:rsid w:val="0041725B"/>
    <w:pPr>
      <w:spacing w:before="960" w:after="240"/>
      <w:jc w:val="center"/>
    </w:pPr>
    <w:rPr>
      <w:rFonts w:ascii="Arial" w:hAnsi="Arial" w:cs="Arial"/>
      <w:b/>
      <w:bCs/>
      <w:caps/>
      <w:sz w:val="32"/>
      <w:szCs w:val="32"/>
      <w:lang w:eastAsia="en-US"/>
    </w:rPr>
  </w:style>
  <w:style w:type="paragraph" w:customStyle="1" w:styleId="-8">
    <w:name w:val="_ТЗ-ПЛ_№.стр."/>
    <w:qFormat/>
    <w:rsid w:val="0041725B"/>
    <w:pPr>
      <w:pBdr>
        <w:bottom w:val="single" w:sz="4" w:space="8" w:color="auto"/>
      </w:pBdr>
      <w:ind w:left="2835" w:right="2835"/>
      <w:jc w:val="center"/>
    </w:pPr>
    <w:rPr>
      <w:rFonts w:ascii="Arial" w:hAnsi="Arial" w:cs="Arial"/>
      <w:sz w:val="22"/>
      <w:szCs w:val="22"/>
    </w:rPr>
  </w:style>
  <w:style w:type="paragraph" w:customStyle="1" w:styleId="-9">
    <w:name w:val="_ТЗ-ПЛ_верх.колонт.дец.№"/>
    <w:next w:val="-8"/>
    <w:qFormat/>
    <w:rsid w:val="0041725B"/>
    <w:pPr>
      <w:spacing w:after="60"/>
      <w:jc w:val="center"/>
    </w:pPr>
    <w:rPr>
      <w:rFonts w:ascii="Arial" w:hAnsi="Arial" w:cs="Arial"/>
      <w:sz w:val="22"/>
      <w:szCs w:val="22"/>
    </w:rPr>
  </w:style>
  <w:style w:type="paragraph" w:customStyle="1" w:styleId="-a">
    <w:name w:val="_ТЗ-ПЛ_нижн.колонт."/>
    <w:basedOn w:val="aff"/>
    <w:qFormat/>
    <w:rsid w:val="0041725B"/>
    <w:rPr>
      <w:rFonts w:ascii="Arial" w:hAnsi="Arial" w:cs="Arial"/>
      <w:kern w:val="0"/>
      <w:sz w:val="8"/>
      <w:szCs w:val="8"/>
      <w:lang w:eastAsia="ru-RU"/>
    </w:rPr>
  </w:style>
  <w:style w:type="paragraph" w:customStyle="1" w:styleId="afffffffffffffc">
    <w:name w:val="_Дец.№._ТЛ"/>
    <w:next w:val="affffffffffff2"/>
    <w:qFormat/>
    <w:rsid w:val="0041725B"/>
    <w:pPr>
      <w:spacing w:before="240" w:after="600"/>
      <w:jc w:val="center"/>
    </w:pPr>
    <w:rPr>
      <w:rFonts w:ascii="Arial" w:hAnsi="Arial" w:cs="Arial"/>
      <w:caps/>
      <w:sz w:val="22"/>
      <w:szCs w:val="22"/>
    </w:rPr>
  </w:style>
  <w:style w:type="paragraph" w:customStyle="1" w:styleId="afffffffffffffd">
    <w:name w:val="_Подстроч.надпись"/>
    <w:next w:val="affffffffffff2"/>
    <w:qFormat/>
    <w:rsid w:val="0041725B"/>
    <w:pPr>
      <w:pBdr>
        <w:top w:val="single" w:sz="4" w:space="1" w:color="333333"/>
      </w:pBdr>
      <w:spacing w:after="120"/>
      <w:ind w:left="57" w:right="57"/>
      <w:jc w:val="center"/>
    </w:pPr>
    <w:rPr>
      <w:rFonts w:ascii="Arial" w:hAnsi="Arial" w:cs="Arial"/>
      <w:sz w:val="16"/>
      <w:szCs w:val="16"/>
    </w:rPr>
  </w:style>
  <w:style w:type="paragraph" w:customStyle="1" w:styleId="afffffffffffffe">
    <w:name w:val="_Прил.А_Пункт"/>
    <w:qFormat/>
    <w:rsid w:val="0041725B"/>
    <w:pPr>
      <w:spacing w:before="120"/>
      <w:ind w:firstLine="595"/>
      <w:jc w:val="both"/>
    </w:pPr>
    <w:rPr>
      <w:rFonts w:ascii="Arial" w:hAnsi="Arial" w:cs="Arial"/>
      <w:spacing w:val="-2"/>
      <w:sz w:val="22"/>
      <w:szCs w:val="22"/>
    </w:rPr>
  </w:style>
  <w:style w:type="paragraph" w:customStyle="1" w:styleId="affffffffffffff">
    <w:name w:val="_Прил.А_подПункт"/>
    <w:qFormat/>
    <w:rsid w:val="0041725B"/>
    <w:pPr>
      <w:spacing w:before="120"/>
      <w:ind w:firstLine="595"/>
      <w:jc w:val="both"/>
    </w:pPr>
    <w:rPr>
      <w:rFonts w:ascii="Arial" w:hAnsi="Arial" w:cs="Arial"/>
      <w:spacing w:val="-2"/>
      <w:sz w:val="22"/>
      <w:szCs w:val="22"/>
    </w:rPr>
  </w:style>
  <w:style w:type="paragraph" w:customStyle="1" w:styleId="1ffff4">
    <w:name w:val="_Прил.А.1_Пункт"/>
    <w:qFormat/>
    <w:rsid w:val="0041725B"/>
    <w:pPr>
      <w:spacing w:before="120"/>
      <w:ind w:firstLine="595"/>
      <w:jc w:val="both"/>
    </w:pPr>
    <w:rPr>
      <w:rFonts w:ascii="Arial" w:hAnsi="Arial" w:cs="Arial"/>
      <w:spacing w:val="-2"/>
      <w:sz w:val="22"/>
      <w:szCs w:val="22"/>
    </w:rPr>
  </w:style>
  <w:style w:type="paragraph" w:customStyle="1" w:styleId="1ffff5">
    <w:name w:val="_Прил.А.1_подПункт"/>
    <w:qFormat/>
    <w:rsid w:val="0041725B"/>
    <w:pPr>
      <w:spacing w:before="120"/>
      <w:ind w:firstLine="595"/>
    </w:pPr>
    <w:rPr>
      <w:rFonts w:ascii="Arial" w:hAnsi="Arial" w:cs="Arial"/>
      <w:spacing w:val="-2"/>
      <w:sz w:val="22"/>
      <w:szCs w:val="22"/>
    </w:rPr>
  </w:style>
  <w:style w:type="paragraph" w:customStyle="1" w:styleId="116">
    <w:name w:val="_Прил.А.1.1_Пункт"/>
    <w:qFormat/>
    <w:rsid w:val="0041725B"/>
    <w:pPr>
      <w:spacing w:before="120"/>
      <w:ind w:firstLine="595"/>
      <w:jc w:val="both"/>
    </w:pPr>
    <w:rPr>
      <w:rFonts w:ascii="Arial" w:hAnsi="Arial" w:cs="Arial"/>
      <w:spacing w:val="-2"/>
      <w:sz w:val="22"/>
      <w:szCs w:val="22"/>
    </w:rPr>
  </w:style>
  <w:style w:type="paragraph" w:customStyle="1" w:styleId="117">
    <w:name w:val="_Прил.А1.1_подПункт"/>
    <w:qFormat/>
    <w:rsid w:val="0041725B"/>
    <w:pPr>
      <w:spacing w:before="120"/>
      <w:ind w:firstLine="595"/>
      <w:jc w:val="both"/>
    </w:pPr>
    <w:rPr>
      <w:rFonts w:ascii="Arial" w:hAnsi="Arial" w:cs="Arial"/>
      <w:spacing w:val="-2"/>
      <w:sz w:val="22"/>
      <w:szCs w:val="22"/>
    </w:rPr>
  </w:style>
  <w:style w:type="paragraph" w:customStyle="1" w:styleId="affffffffffffff0">
    <w:name w:val="_(под)Пункт.Продолжение"/>
    <w:qFormat/>
    <w:rsid w:val="0041725B"/>
    <w:pPr>
      <w:shd w:val="clear" w:color="auto" w:fill="FFFFFF"/>
      <w:spacing w:after="40"/>
      <w:ind w:firstLine="595"/>
      <w:jc w:val="both"/>
    </w:pPr>
    <w:rPr>
      <w:rFonts w:ascii="Arial" w:hAnsi="Arial" w:cs="Arial"/>
      <w:spacing w:val="-3"/>
      <w:sz w:val="22"/>
      <w:szCs w:val="22"/>
    </w:rPr>
  </w:style>
  <w:style w:type="paragraph" w:customStyle="1" w:styleId="affffffffffffff1">
    <w:name w:val="_Перечисление_а)"/>
    <w:qFormat/>
    <w:rsid w:val="0041725B"/>
    <w:pPr>
      <w:spacing w:before="40"/>
      <w:ind w:firstLine="601"/>
      <w:jc w:val="both"/>
    </w:pPr>
    <w:rPr>
      <w:rFonts w:ascii="Arial" w:hAnsi="Arial" w:cs="Arial"/>
      <w:spacing w:val="-2"/>
      <w:sz w:val="22"/>
      <w:szCs w:val="22"/>
    </w:rPr>
  </w:style>
  <w:style w:type="paragraph" w:customStyle="1" w:styleId="af9">
    <w:name w:val="_Табл_Текст+абзац"/>
    <w:link w:val="affffffffffffff2"/>
    <w:qFormat/>
    <w:rsid w:val="0041725B"/>
    <w:pPr>
      <w:numPr>
        <w:numId w:val="50"/>
      </w:numPr>
      <w:shd w:val="clear" w:color="auto" w:fill="FFFFFF"/>
      <w:spacing w:before="40"/>
      <w:jc w:val="both"/>
    </w:pPr>
    <w:rPr>
      <w:rFonts w:ascii="Arial" w:hAnsi="Arial"/>
      <w:spacing w:val="-2"/>
      <w:sz w:val="22"/>
      <w:szCs w:val="22"/>
    </w:rPr>
  </w:style>
  <w:style w:type="paragraph" w:customStyle="1" w:styleId="a6">
    <w:name w:val="_Табл_Термин_Определение"/>
    <w:next w:val="afd"/>
    <w:qFormat/>
    <w:rsid w:val="0041725B"/>
    <w:pPr>
      <w:numPr>
        <w:numId w:val="58"/>
      </w:numPr>
      <w:spacing w:after="120"/>
      <w:ind w:left="57" w:hanging="57"/>
      <w:jc w:val="both"/>
    </w:pPr>
    <w:rPr>
      <w:rFonts w:ascii="Arial" w:hAnsi="Arial" w:cs="Arial"/>
      <w:spacing w:val="-2"/>
    </w:rPr>
  </w:style>
  <w:style w:type="paragraph" w:customStyle="1" w:styleId="a5">
    <w:name w:val="_Табл_Перечисл.за.Табл.Текст"/>
    <w:qFormat/>
    <w:rsid w:val="0041725B"/>
    <w:pPr>
      <w:numPr>
        <w:numId w:val="62"/>
      </w:numPr>
      <w:spacing w:before="40"/>
      <w:ind w:left="57"/>
      <w:jc w:val="both"/>
    </w:pPr>
    <w:rPr>
      <w:rFonts w:ascii="Arial" w:hAnsi="Arial" w:cs="Arial"/>
      <w:spacing w:val="-2"/>
    </w:rPr>
  </w:style>
  <w:style w:type="paragraph" w:customStyle="1" w:styleId="a2">
    <w:name w:val="_Табл_Перечисл.за.Табл.ТекстАбзац"/>
    <w:qFormat/>
    <w:rsid w:val="0041725B"/>
    <w:pPr>
      <w:numPr>
        <w:numId w:val="51"/>
      </w:numPr>
      <w:spacing w:before="40"/>
      <w:jc w:val="both"/>
    </w:pPr>
    <w:rPr>
      <w:rFonts w:ascii="Arial" w:hAnsi="Arial" w:cs="Arial"/>
      <w:spacing w:val="-2"/>
    </w:rPr>
  </w:style>
  <w:style w:type="paragraph" w:customStyle="1" w:styleId="affffffffffffff3">
    <w:name w:val="_РисПрил_№иНазвание"/>
    <w:next w:val="affffffffffff2"/>
    <w:link w:val="affffffffffffff4"/>
    <w:qFormat/>
    <w:rsid w:val="0041725B"/>
    <w:pPr>
      <w:spacing w:before="120" w:after="120"/>
      <w:jc w:val="center"/>
    </w:pPr>
    <w:rPr>
      <w:rFonts w:ascii="Arial" w:hAnsi="Arial"/>
      <w:sz w:val="22"/>
    </w:rPr>
  </w:style>
  <w:style w:type="character" w:customStyle="1" w:styleId="affffffffffffff4">
    <w:name w:val="_РисПрил_№иНазвание Знак Знак"/>
    <w:link w:val="affffffffffffff3"/>
    <w:locked/>
    <w:rsid w:val="0041725B"/>
    <w:rPr>
      <w:rFonts w:ascii="Arial" w:hAnsi="Arial"/>
      <w:sz w:val="22"/>
    </w:rPr>
  </w:style>
  <w:style w:type="character" w:styleId="HTML7">
    <w:name w:val="HTML Cite"/>
    <w:rsid w:val="0041725B"/>
    <w:rPr>
      <w:rFonts w:ascii="Arial" w:hAnsi="Arial" w:cs="Arial"/>
      <w:i/>
      <w:iCs/>
    </w:rPr>
  </w:style>
  <w:style w:type="paragraph" w:customStyle="1" w:styleId="affffffffffffff5">
    <w:name w:val="_ТаблПрил_№.и.Название"/>
    <w:next w:val="affffffffffff2"/>
    <w:qFormat/>
    <w:rsid w:val="0041725B"/>
    <w:pPr>
      <w:spacing w:before="120" w:after="120"/>
    </w:pPr>
    <w:rPr>
      <w:rFonts w:ascii="Arial" w:hAnsi="Arial" w:cs="Arial"/>
      <w:sz w:val="22"/>
      <w:szCs w:val="22"/>
    </w:rPr>
  </w:style>
  <w:style w:type="paragraph" w:customStyle="1" w:styleId="affffffffffffff6">
    <w:name w:val="_Текст_Термин_Название"/>
    <w:next w:val="affffffffffffff7"/>
    <w:qFormat/>
    <w:rsid w:val="0041725B"/>
    <w:pPr>
      <w:spacing w:before="120"/>
      <w:ind w:firstLine="595"/>
    </w:pPr>
    <w:rPr>
      <w:rFonts w:ascii="Arial" w:hAnsi="Arial" w:cs="Arial"/>
      <w:b/>
      <w:bCs/>
      <w:sz w:val="22"/>
      <w:szCs w:val="22"/>
    </w:rPr>
  </w:style>
  <w:style w:type="paragraph" w:customStyle="1" w:styleId="affffffffffffff7">
    <w:name w:val="_Текст_Термин_Определение"/>
    <w:next w:val="affffffffffffff6"/>
    <w:qFormat/>
    <w:rsid w:val="0041725B"/>
    <w:pPr>
      <w:spacing w:after="120"/>
      <w:ind w:firstLine="595"/>
      <w:jc w:val="both"/>
    </w:pPr>
    <w:rPr>
      <w:rFonts w:ascii="Arial" w:hAnsi="Arial" w:cs="Arial"/>
      <w:spacing w:val="-2"/>
      <w:sz w:val="22"/>
      <w:szCs w:val="22"/>
    </w:rPr>
  </w:style>
  <w:style w:type="paragraph" w:customStyle="1" w:styleId="affffffffffffff8">
    <w:name w:val="_ТекстПримечание"/>
    <w:next w:val="affffffffffff2"/>
    <w:qFormat/>
    <w:rsid w:val="0041725B"/>
    <w:pPr>
      <w:spacing w:before="40"/>
      <w:ind w:firstLine="624"/>
      <w:jc w:val="both"/>
    </w:pPr>
    <w:rPr>
      <w:rFonts w:ascii="Arial" w:hAnsi="Arial" w:cs="Arial"/>
      <w:spacing w:val="-2"/>
      <w:sz w:val="22"/>
      <w:szCs w:val="22"/>
    </w:rPr>
  </w:style>
  <w:style w:type="table" w:styleId="1ffff6">
    <w:name w:val="Table Simple 1"/>
    <w:basedOn w:val="aff2"/>
    <w:rsid w:val="0041725B"/>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paragraph" w:customStyle="1" w:styleId="afc">
    <w:name w:val="_ТаблПримечание"/>
    <w:qFormat/>
    <w:rsid w:val="0041725B"/>
    <w:pPr>
      <w:numPr>
        <w:numId w:val="53"/>
      </w:numPr>
      <w:spacing w:before="40"/>
      <w:ind w:left="57" w:hanging="57"/>
      <w:jc w:val="both"/>
    </w:pPr>
    <w:rPr>
      <w:rFonts w:ascii="Arial" w:hAnsi="Arial" w:cs="Arial"/>
      <w:spacing w:val="-2"/>
    </w:rPr>
  </w:style>
  <w:style w:type="paragraph" w:customStyle="1" w:styleId="1d">
    <w:name w:val="_Табл.Переч.1).за.ТекстАбзац"/>
    <w:qFormat/>
    <w:rsid w:val="0041725B"/>
    <w:pPr>
      <w:numPr>
        <w:numId w:val="54"/>
      </w:numPr>
      <w:spacing w:before="40"/>
      <w:ind w:firstLine="397"/>
    </w:pPr>
    <w:rPr>
      <w:rFonts w:ascii="Arial" w:hAnsi="Arial" w:cs="Arial"/>
      <w:spacing w:val="-2"/>
    </w:rPr>
  </w:style>
  <w:style w:type="paragraph" w:customStyle="1" w:styleId="afa">
    <w:name w:val="_Табл.Переч.а).за.Текст"/>
    <w:qFormat/>
    <w:rsid w:val="0041725B"/>
    <w:pPr>
      <w:numPr>
        <w:numId w:val="55"/>
      </w:numPr>
      <w:spacing w:before="40"/>
      <w:jc w:val="both"/>
    </w:pPr>
    <w:rPr>
      <w:rFonts w:ascii="Arial" w:hAnsi="Arial" w:cs="Arial"/>
      <w:spacing w:val="-2"/>
    </w:rPr>
  </w:style>
  <w:style w:type="paragraph" w:customStyle="1" w:styleId="ab">
    <w:name w:val="_Табл.Переч.а).за.ТекстАбзац"/>
    <w:qFormat/>
    <w:rsid w:val="0041725B"/>
    <w:pPr>
      <w:numPr>
        <w:numId w:val="56"/>
      </w:numPr>
      <w:spacing w:before="40"/>
      <w:ind w:firstLine="198"/>
    </w:pPr>
    <w:rPr>
      <w:rFonts w:ascii="Arial" w:hAnsi="Arial" w:cs="Arial"/>
      <w:spacing w:val="-2"/>
    </w:rPr>
  </w:style>
  <w:style w:type="table" w:styleId="1ffff7">
    <w:name w:val="Table Colorful 1"/>
    <w:basedOn w:val="aff2"/>
    <w:rsid w:val="0041725B"/>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3ff1">
    <w:name w:val="Table Classic 3"/>
    <w:basedOn w:val="aff2"/>
    <w:rsid w:val="0041725B"/>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f2">
    <w:name w:val="Table Classic 4"/>
    <w:basedOn w:val="aff2"/>
    <w:rsid w:val="0041725B"/>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character" w:customStyle="1" w:styleId="affffffffffffff2">
    <w:name w:val="_Табл_Текст+абзац Знак"/>
    <w:link w:val="af9"/>
    <w:locked/>
    <w:rsid w:val="0041725B"/>
    <w:rPr>
      <w:rFonts w:ascii="Arial" w:hAnsi="Arial"/>
      <w:spacing w:val="-2"/>
      <w:sz w:val="22"/>
      <w:szCs w:val="22"/>
      <w:shd w:val="clear" w:color="auto" w:fill="FFFFFF"/>
    </w:rPr>
  </w:style>
  <w:style w:type="paragraph" w:customStyle="1" w:styleId="af7">
    <w:name w:val="_Табл_ТекстСноскиВтабл"/>
    <w:qFormat/>
    <w:rsid w:val="0041725B"/>
    <w:pPr>
      <w:numPr>
        <w:numId w:val="57"/>
      </w:numPr>
      <w:spacing w:before="40"/>
      <w:jc w:val="both"/>
    </w:pPr>
    <w:rPr>
      <w:rFonts w:ascii="Arial" w:hAnsi="Arial" w:cs="Arial"/>
      <w:sz w:val="18"/>
      <w:szCs w:val="18"/>
    </w:rPr>
  </w:style>
  <w:style w:type="paragraph" w:customStyle="1" w:styleId="affffffffffffff9">
    <w:name w:val="_Формула_Номер"/>
    <w:next w:val="affffffffffffffa"/>
    <w:qFormat/>
    <w:rsid w:val="0041725B"/>
    <w:pPr>
      <w:jc w:val="center"/>
    </w:pPr>
    <w:rPr>
      <w:rFonts w:ascii="Arial" w:hAnsi="Arial" w:cs="Arial"/>
      <w:b/>
      <w:bCs/>
      <w:sz w:val="26"/>
      <w:szCs w:val="26"/>
    </w:rPr>
  </w:style>
  <w:style w:type="table" w:styleId="2fff4">
    <w:name w:val="Table Grid 2"/>
    <w:basedOn w:val="aff2"/>
    <w:rsid w:val="0041725B"/>
    <w:rPr>
      <w:rFonts w:ascii="Arial" w:hAnsi="Arial" w:cs="Arial"/>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ff2">
    <w:name w:val="Table Grid 3"/>
    <w:basedOn w:val="aff2"/>
    <w:rsid w:val="0041725B"/>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paragraph" w:customStyle="1" w:styleId="affffffffffffffa">
    <w:name w:val="_Формула_компонент"/>
    <w:next w:val="affffffffffff2"/>
    <w:qFormat/>
    <w:rsid w:val="0041725B"/>
    <w:rPr>
      <w:rFonts w:ascii="Arial" w:hAnsi="Arial" w:cs="Arial"/>
      <w:b/>
      <w:bCs/>
      <w:i/>
      <w:iCs/>
      <w:spacing w:val="30"/>
      <w:sz w:val="22"/>
      <w:szCs w:val="22"/>
      <w:lang w:val="en-US"/>
    </w:rPr>
  </w:style>
  <w:style w:type="table" w:styleId="65">
    <w:name w:val="Table Grid 6"/>
    <w:basedOn w:val="aff2"/>
    <w:rsid w:val="0041725B"/>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affffffffffffffb">
    <w:name w:val="_Текст_ПустаяСтрока"/>
    <w:next w:val="affffffffffff2"/>
    <w:qFormat/>
    <w:rsid w:val="0041725B"/>
    <w:rPr>
      <w:rFonts w:ascii="Arial" w:hAnsi="Arial" w:cs="Arial"/>
      <w:sz w:val="16"/>
      <w:szCs w:val="16"/>
    </w:rPr>
  </w:style>
  <w:style w:type="paragraph" w:customStyle="1" w:styleId="affffffffffffffc">
    <w:name w:val="_Формула_ОписанКомпонента"/>
    <w:qFormat/>
    <w:rsid w:val="0041725B"/>
    <w:rPr>
      <w:rFonts w:ascii="Arial" w:hAnsi="Arial" w:cs="Arial"/>
      <w:spacing w:val="-2"/>
      <w:sz w:val="22"/>
      <w:szCs w:val="22"/>
    </w:rPr>
  </w:style>
  <w:style w:type="table" w:styleId="-10">
    <w:name w:val="Table List 1"/>
    <w:basedOn w:val="aff2"/>
    <w:rsid w:val="0041725B"/>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customStyle="1" w:styleId="af2">
    <w:name w:val="_ПараметрКомандаТаблица"/>
    <w:qFormat/>
    <w:rsid w:val="0041725B"/>
    <w:pPr>
      <w:numPr>
        <w:numId w:val="60"/>
      </w:numPr>
      <w:spacing w:before="40" w:after="40"/>
      <w:ind w:left="40" w:hanging="40"/>
    </w:pPr>
    <w:rPr>
      <w:rFonts w:ascii="Arial" w:hAnsi="Arial" w:cs="Arial"/>
      <w:b/>
      <w:bCs/>
      <w:i/>
      <w:iCs/>
      <w:spacing w:val="2"/>
      <w:sz w:val="18"/>
      <w:szCs w:val="18"/>
    </w:rPr>
  </w:style>
  <w:style w:type="paragraph" w:customStyle="1" w:styleId="af1">
    <w:name w:val="_Табл.продолжен_Табл_Текст+абзац"/>
    <w:qFormat/>
    <w:rsid w:val="0041725B"/>
    <w:pPr>
      <w:numPr>
        <w:numId w:val="61"/>
      </w:numPr>
      <w:jc w:val="both"/>
    </w:pPr>
    <w:rPr>
      <w:rFonts w:ascii="Arial" w:hAnsi="Arial" w:cs="Arial"/>
      <w:spacing w:val="-2"/>
    </w:rPr>
  </w:style>
  <w:style w:type="paragraph" w:customStyle="1" w:styleId="-b">
    <w:name w:val="_ТЗ-ПЛ_верх.колонт.Лист№"/>
    <w:qFormat/>
    <w:rsid w:val="0041725B"/>
    <w:pPr>
      <w:pBdr>
        <w:bottom w:val="single" w:sz="4" w:space="1" w:color="333333"/>
      </w:pBdr>
      <w:jc w:val="center"/>
    </w:pPr>
    <w:rPr>
      <w:rFonts w:ascii="Arial" w:hAnsi="Arial" w:cs="Arial"/>
      <w:spacing w:val="2"/>
      <w:sz w:val="22"/>
      <w:szCs w:val="22"/>
    </w:rPr>
  </w:style>
  <w:style w:type="paragraph" w:customStyle="1" w:styleId="affffffffffffffd">
    <w:name w:val="_Введение.и.т.п"/>
    <w:next w:val="affffffffffff2"/>
    <w:qFormat/>
    <w:rsid w:val="0041725B"/>
    <w:pPr>
      <w:pageBreakBefore/>
      <w:spacing w:before="360" w:after="240"/>
      <w:ind w:left="595"/>
      <w:outlineLvl w:val="0"/>
    </w:pPr>
    <w:rPr>
      <w:rFonts w:ascii="Arial" w:hAnsi="Arial" w:cs="Arial"/>
      <w:b/>
      <w:bCs/>
      <w:sz w:val="30"/>
      <w:szCs w:val="30"/>
    </w:rPr>
  </w:style>
  <w:style w:type="table" w:styleId="-60">
    <w:name w:val="Table List 6"/>
    <w:basedOn w:val="aff2"/>
    <w:rsid w:val="0041725B"/>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paragraph" w:customStyle="1" w:styleId="affffffffffffffe">
    <w:name w:val="_ТЛ_Табл_Текст"/>
    <w:qFormat/>
    <w:rsid w:val="0041725B"/>
    <w:pPr>
      <w:spacing w:after="120"/>
    </w:pPr>
    <w:rPr>
      <w:rFonts w:ascii="Arial" w:hAnsi="Arial" w:cs="Arial"/>
    </w:rPr>
  </w:style>
  <w:style w:type="paragraph" w:customStyle="1" w:styleId="---0">
    <w:name w:val="_орг-я-(разраб-к)"/>
    <w:basedOn w:val="---"/>
    <w:next w:val="affffffffffff2"/>
    <w:qFormat/>
    <w:rsid w:val="0041725B"/>
  </w:style>
  <w:style w:type="paragraph" w:customStyle="1" w:styleId="a8">
    <w:name w:val="_ТаблТкстУтвСогласовТЛиЛУ"/>
    <w:qFormat/>
    <w:rsid w:val="0041725B"/>
    <w:pPr>
      <w:numPr>
        <w:numId w:val="59"/>
      </w:numPr>
      <w:ind w:left="68" w:hanging="68"/>
    </w:pPr>
    <w:rPr>
      <w:rFonts w:ascii="Arial" w:hAnsi="Arial" w:cs="Arial"/>
      <w:sz w:val="22"/>
      <w:szCs w:val="22"/>
    </w:rPr>
  </w:style>
  <w:style w:type="paragraph" w:customStyle="1" w:styleId="afffffffffffffff">
    <w:name w:val="_Дец№ЛУнаТЛ"/>
    <w:next w:val="affffffffffff2"/>
    <w:qFormat/>
    <w:rsid w:val="0041725B"/>
    <w:pPr>
      <w:spacing w:before="120" w:after="120"/>
      <w:ind w:firstLine="595"/>
    </w:pPr>
    <w:rPr>
      <w:rFonts w:ascii="Arial" w:hAnsi="Arial" w:cs="Arial"/>
      <w:caps/>
      <w:sz w:val="22"/>
      <w:szCs w:val="22"/>
    </w:rPr>
  </w:style>
  <w:style w:type="paragraph" w:customStyle="1" w:styleId="afffffffffffffff0">
    <w:name w:val="_Дец.№_ЛУ"/>
    <w:next w:val="affffffffffff2"/>
    <w:qFormat/>
    <w:rsid w:val="0041725B"/>
    <w:pPr>
      <w:spacing w:before="240" w:after="600"/>
      <w:jc w:val="center"/>
    </w:pPr>
    <w:rPr>
      <w:rFonts w:ascii="Arial" w:hAnsi="Arial" w:cs="Arial"/>
      <w:caps/>
      <w:sz w:val="22"/>
      <w:szCs w:val="22"/>
    </w:rPr>
  </w:style>
  <w:style w:type="table" w:styleId="afffffffffffffff1">
    <w:name w:val="Table Elegant"/>
    <w:basedOn w:val="aff2"/>
    <w:rsid w:val="0041725B"/>
    <w:rPr>
      <w:rFonts w:ascii="Arial"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fffffff2">
    <w:name w:val="_Аннотация"/>
    <w:next w:val="affffffffffff2"/>
    <w:qFormat/>
    <w:rsid w:val="0041725B"/>
    <w:pPr>
      <w:spacing w:before="360" w:after="240"/>
      <w:ind w:left="595"/>
    </w:pPr>
    <w:rPr>
      <w:rFonts w:ascii="Arial" w:hAnsi="Arial" w:cs="Arial"/>
      <w:b/>
      <w:bCs/>
      <w:sz w:val="30"/>
      <w:szCs w:val="30"/>
    </w:rPr>
  </w:style>
  <w:style w:type="paragraph" w:customStyle="1" w:styleId="afffffffffffffff3">
    <w:name w:val="_ПараметрКоманда"/>
    <w:qFormat/>
    <w:rsid w:val="0041725B"/>
    <w:pPr>
      <w:suppressAutoHyphens/>
      <w:spacing w:before="40" w:after="40"/>
      <w:ind w:left="595"/>
    </w:pPr>
    <w:rPr>
      <w:rFonts w:ascii="Arial" w:hAnsi="Arial" w:cs="Arial"/>
      <w:b/>
      <w:bCs/>
      <w:i/>
      <w:iCs/>
      <w:spacing w:val="2"/>
      <w:sz w:val="22"/>
      <w:szCs w:val="22"/>
    </w:rPr>
  </w:style>
  <w:style w:type="paragraph" w:customStyle="1" w:styleId="afffffffffffffff4">
    <w:name w:val="_НаименУслуги"/>
    <w:qFormat/>
    <w:rsid w:val="0041725B"/>
    <w:pPr>
      <w:spacing w:before="600" w:line="280" w:lineRule="exact"/>
      <w:jc w:val="center"/>
    </w:pPr>
    <w:rPr>
      <w:rFonts w:ascii="Arial" w:hAnsi="Arial" w:cs="Arial"/>
      <w:b/>
      <w:bCs/>
      <w:spacing w:val="-2"/>
      <w:sz w:val="32"/>
      <w:szCs w:val="32"/>
    </w:rPr>
  </w:style>
  <w:style w:type="paragraph" w:customStyle="1" w:styleId="-c">
    <w:name w:val="_Наимен.ОРДок-та"/>
    <w:next w:val="--"/>
    <w:qFormat/>
    <w:rsid w:val="0041725B"/>
    <w:pPr>
      <w:spacing w:before="360" w:after="360"/>
      <w:jc w:val="center"/>
    </w:pPr>
    <w:rPr>
      <w:rFonts w:ascii="Arial" w:hAnsi="Arial" w:cs="Arial"/>
      <w:b/>
      <w:bCs/>
      <w:caps/>
      <w:spacing w:val="100"/>
      <w:sz w:val="40"/>
      <w:szCs w:val="40"/>
      <w:lang w:eastAsia="en-US"/>
    </w:rPr>
  </w:style>
  <w:style w:type="paragraph" w:customStyle="1" w:styleId="afffffffffffffff5">
    <w:name w:val="_ОбъектУслуги"/>
    <w:next w:val="afffffffffffffd"/>
    <w:qFormat/>
    <w:rsid w:val="0041725B"/>
    <w:pPr>
      <w:jc w:val="center"/>
    </w:pPr>
    <w:rPr>
      <w:rFonts w:ascii="Arial" w:hAnsi="Arial" w:cs="Arial"/>
      <w:b/>
      <w:bCs/>
      <w:spacing w:val="-2"/>
      <w:sz w:val="34"/>
      <w:szCs w:val="34"/>
    </w:rPr>
  </w:style>
  <w:style w:type="paragraph" w:customStyle="1" w:styleId="afffffffffffffff6">
    <w:name w:val="_Этап_Услуги"/>
    <w:next w:val="afffffffffffffd"/>
    <w:qFormat/>
    <w:rsid w:val="0041725B"/>
    <w:pPr>
      <w:jc w:val="center"/>
    </w:pPr>
    <w:rPr>
      <w:rFonts w:ascii="Tahoma" w:hAnsi="Tahoma" w:cs="Tahoma"/>
      <w:b/>
      <w:bCs/>
      <w:spacing w:val="20"/>
      <w:sz w:val="24"/>
      <w:szCs w:val="24"/>
    </w:rPr>
  </w:style>
  <w:style w:type="character" w:customStyle="1" w:styleId="HTMLPreformattedChar">
    <w:name w:val="HTML Preformatted Char"/>
    <w:locked/>
    <w:rsid w:val="0041725B"/>
    <w:rPr>
      <w:rFonts w:ascii="Courier New" w:hAnsi="Courier New" w:cs="Courier New"/>
      <w:sz w:val="24"/>
      <w:szCs w:val="24"/>
      <w:lang w:val="en-US"/>
    </w:rPr>
  </w:style>
  <w:style w:type="paragraph" w:customStyle="1" w:styleId="a00">
    <w:name w:val="a0"/>
    <w:basedOn w:val="aff"/>
    <w:qFormat/>
    <w:rsid w:val="0041725B"/>
    <w:pPr>
      <w:tabs>
        <w:tab w:val="num" w:pos="432"/>
      </w:tabs>
      <w:spacing w:before="40"/>
      <w:ind w:left="432" w:hanging="432"/>
      <w:jc w:val="both"/>
    </w:pPr>
    <w:rPr>
      <w:rFonts w:ascii="Arial" w:hAnsi="Arial" w:cs="Arial"/>
      <w:spacing w:val="-2"/>
      <w:kern w:val="0"/>
      <w:sz w:val="20"/>
      <w:szCs w:val="20"/>
      <w:lang w:eastAsia="ru-RU"/>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41725B"/>
    <w:rPr>
      <w:sz w:val="24"/>
      <w:lang w:val="ru-RU" w:eastAsia="en-US"/>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41725B"/>
    <w:rPr>
      <w:sz w:val="24"/>
      <w:lang w:val="ru-RU" w:eastAsia="en-US"/>
    </w:rPr>
  </w:style>
  <w:style w:type="paragraph" w:customStyle="1" w:styleId="Bulletwithtext2">
    <w:name w:val="Bullet with text 2"/>
    <w:basedOn w:val="aff"/>
    <w:qFormat/>
    <w:rsid w:val="0041725B"/>
    <w:pPr>
      <w:numPr>
        <w:numId w:val="63"/>
      </w:numPr>
      <w:spacing w:line="360" w:lineRule="atLeast"/>
      <w:jc w:val="both"/>
      <w:textAlignment w:val="baseline"/>
    </w:pPr>
    <w:rPr>
      <w:rFonts w:ascii="Arial" w:hAnsi="Arial" w:cs="Arial"/>
      <w:kern w:val="0"/>
      <w:sz w:val="20"/>
      <w:szCs w:val="20"/>
      <w:lang w:val="en-GB" w:eastAsia="en-US"/>
    </w:rPr>
  </w:style>
  <w:style w:type="paragraph" w:customStyle="1" w:styleId="acxspmiddle">
    <w:name w:val="acxspmiddle"/>
    <w:basedOn w:val="aff"/>
    <w:qFormat/>
    <w:rsid w:val="0041725B"/>
    <w:pPr>
      <w:spacing w:before="100" w:beforeAutospacing="1" w:after="100" w:afterAutospacing="1"/>
    </w:pPr>
    <w:rPr>
      <w:rFonts w:ascii="Times New Roman" w:hAnsi="Times New Roman"/>
      <w:kern w:val="0"/>
      <w:sz w:val="24"/>
      <w:szCs w:val="24"/>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41725B"/>
    <w:rPr>
      <w:rFonts w:ascii="Arial" w:hAnsi="Arial"/>
      <w:b/>
      <w:i/>
      <w:sz w:val="28"/>
      <w:lang w:val="ru-RU" w:eastAsia="ru-RU"/>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41725B"/>
    <w:rPr>
      <w:rFonts w:ascii="Arial" w:hAnsi="Arial"/>
      <w:sz w:val="24"/>
      <w:lang w:val="en-US" w:eastAsia="en-US"/>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41725B"/>
    <w:rPr>
      <w:b/>
      <w:sz w:val="24"/>
      <w:lang w:val="en-US" w:eastAsia="en-US"/>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H6 Знак1"/>
    <w:locked/>
    <w:rsid w:val="0041725B"/>
    <w:rPr>
      <w:color w:val="000000"/>
      <w:spacing w:val="-3"/>
      <w:sz w:val="28"/>
      <w:lang w:val="ru-RU" w:eastAsia="en-US"/>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41725B"/>
    <w:rPr>
      <w:sz w:val="32"/>
      <w:lang w:val="ru-RU" w:eastAsia="en-US"/>
    </w:rPr>
  </w:style>
  <w:style w:type="character" w:customStyle="1" w:styleId="ITTt81">
    <w:name w:val="ITT t8 Знак1"/>
    <w:aliases w:val="PA Appendix Minor Знак1,8 Знак1,r Знак1,requirement Знак1,req2 Знак1,Reference List Знак1,heading 8 Знак1,action Знак1,action1 Знак1,action2 Знак1,action11 Знак1,action3 Знак1,action4 Знак1,action5 Знак1,action6 Знак1"/>
    <w:locked/>
    <w:rsid w:val="0041725B"/>
    <w:rPr>
      <w:sz w:val="28"/>
      <w:lang w:val="ru-RU" w:eastAsia="en-US"/>
    </w:rPr>
  </w:style>
  <w:style w:type="character" w:customStyle="1" w:styleId="ITTt91">
    <w:name w:val="ITT t9 Знак1"/>
    <w:aliases w:val="9 Знак1,rb Знак1,req bullet Знак1,req1 Знак1,heading 9 Знак1,progress Знак1,Titre 10 Знак1,App Heading Знак1,progress1 Знак1,progress2 Знак1,progress11 Знак1,progress3 Знак1,progress4 Знак1,progress5 Знак1,progress6 Знак1,Заголовок 9 Знак1"/>
    <w:locked/>
    <w:rsid w:val="0041725B"/>
    <w:rPr>
      <w:b/>
      <w:sz w:val="32"/>
      <w:lang w:val="ru-RU" w:eastAsia="en-US"/>
    </w:rPr>
  </w:style>
  <w:style w:type="character" w:customStyle="1" w:styleId="Heading1Char4">
    <w:name w:val="Heading 1 Char4"/>
    <w:aliases w:val="H1 Char4,. Char4,Название спецификации Char4,h:1 Char4,h:1app Char4,TF-Overskrift 1 Char4,H11 Char4,R1 Char4,Titre 0 Char4,Section Char4,Заголовок 1 Знак1 Char4,Заголовок 1 Знак Знак Char4,Заголовок 1- Char,ЗаголовокМ Char,heading 1 Cha"/>
    <w:locked/>
    <w:rsid w:val="0041725B"/>
    <w:rPr>
      <w:b/>
      <w:sz w:val="22"/>
      <w:lang w:val="en-US" w:eastAsia="en-US"/>
    </w:rPr>
  </w:style>
  <w:style w:type="character" w:customStyle="1" w:styleId="200">
    <w:name w:val="Знак Знак20"/>
    <w:semiHidden/>
    <w:locked/>
    <w:rsid w:val="0041725B"/>
    <w:rPr>
      <w:rFonts w:ascii="Tahoma" w:hAnsi="Tahoma"/>
      <w:sz w:val="16"/>
      <w:lang w:val="ru-RU" w:eastAsia="ru-RU"/>
    </w:rPr>
  </w:style>
  <w:style w:type="character" w:customStyle="1" w:styleId="3fe">
    <w:name w:val="заголовок 3 Знак"/>
    <w:link w:val="3fd"/>
    <w:uiPriority w:val="99"/>
    <w:locked/>
    <w:rsid w:val="0041725B"/>
    <w:rPr>
      <w:sz w:val="24"/>
      <w:lang w:eastAsia="en-US"/>
    </w:rPr>
  </w:style>
  <w:style w:type="paragraph" w:customStyle="1" w:styleId="1ffff8">
    <w:name w:val="заголовок 1"/>
    <w:basedOn w:val="aff"/>
    <w:next w:val="aff"/>
    <w:link w:val="1ffff9"/>
    <w:qFormat/>
    <w:rsid w:val="0041725B"/>
    <w:pPr>
      <w:keepNext/>
      <w:spacing w:before="120" w:after="120"/>
      <w:outlineLvl w:val="0"/>
    </w:pPr>
    <w:rPr>
      <w:rFonts w:ascii="Times New Roman" w:hAnsi="Times New Roman"/>
      <w:b/>
      <w:kern w:val="0"/>
      <w:sz w:val="24"/>
      <w:szCs w:val="20"/>
      <w:lang w:eastAsia="en-US"/>
    </w:rPr>
  </w:style>
  <w:style w:type="character" w:customStyle="1" w:styleId="1ffff9">
    <w:name w:val="заголовок 1 Знак"/>
    <w:link w:val="1ffff8"/>
    <w:locked/>
    <w:rsid w:val="0041725B"/>
    <w:rPr>
      <w:b/>
      <w:sz w:val="24"/>
      <w:lang w:eastAsia="en-US"/>
    </w:rPr>
  </w:style>
  <w:style w:type="paragraph" w:customStyle="1" w:styleId="2fff5">
    <w:name w:val="Стиль 2"/>
    <w:basedOn w:val="aff"/>
    <w:qFormat/>
    <w:rsid w:val="0041725B"/>
    <w:pPr>
      <w:tabs>
        <w:tab w:val="num" w:pos="340"/>
      </w:tabs>
      <w:ind w:left="340" w:hanging="340"/>
    </w:pPr>
    <w:rPr>
      <w:rFonts w:ascii="Arial" w:hAnsi="Arial" w:cs="Arial"/>
      <w:kern w:val="0"/>
      <w:lang w:eastAsia="ru-RU"/>
    </w:rPr>
  </w:style>
  <w:style w:type="character" w:customStyle="1" w:styleId="190">
    <w:name w:val="Знак Знак19"/>
    <w:locked/>
    <w:rsid w:val="0041725B"/>
    <w:rPr>
      <w:lang w:val="ru-RU" w:eastAsia="ru-RU"/>
    </w:rPr>
  </w:style>
  <w:style w:type="paragraph" w:customStyle="1" w:styleId="afffffffffffffff7">
    <w:name w:val="Сервер"/>
    <w:basedOn w:val="afffffffff6"/>
    <w:next w:val="afffffffff6"/>
    <w:link w:val="afffffffffffffff8"/>
    <w:qFormat/>
    <w:rsid w:val="0041725B"/>
    <w:pPr>
      <w:suppressAutoHyphens w:val="0"/>
      <w:spacing w:before="120" w:after="120"/>
      <w:ind w:firstLine="0"/>
    </w:pPr>
    <w:rPr>
      <w:b/>
      <w:sz w:val="24"/>
      <w:szCs w:val="20"/>
      <w:lang w:eastAsia="ru-RU"/>
    </w:rPr>
  </w:style>
  <w:style w:type="character" w:customStyle="1" w:styleId="afffffffffffffff8">
    <w:name w:val="Сервер Знак"/>
    <w:link w:val="afffffffffffffff7"/>
    <w:locked/>
    <w:rsid w:val="0041725B"/>
    <w:rPr>
      <w:b/>
      <w:sz w:val="24"/>
    </w:rPr>
  </w:style>
  <w:style w:type="paragraph" w:customStyle="1" w:styleId="33">
    <w:name w:val="Маркир_3"/>
    <w:basedOn w:val="afffffffff6"/>
    <w:qFormat/>
    <w:rsid w:val="0041725B"/>
    <w:pPr>
      <w:numPr>
        <w:numId w:val="64"/>
      </w:numPr>
      <w:tabs>
        <w:tab w:val="clear" w:pos="2329"/>
      </w:tabs>
      <w:suppressAutoHyphens w:val="0"/>
      <w:ind w:left="284" w:firstLine="709"/>
    </w:pPr>
    <w:rPr>
      <w:lang w:eastAsia="ru-RU"/>
    </w:rPr>
  </w:style>
  <w:style w:type="character" w:customStyle="1" w:styleId="180">
    <w:name w:val="Знак Знак18"/>
    <w:uiPriority w:val="99"/>
    <w:locked/>
    <w:rsid w:val="0041725B"/>
    <w:rPr>
      <w:lang w:val="ru-RU" w:eastAsia="ru-RU"/>
    </w:rPr>
  </w:style>
  <w:style w:type="paragraph" w:customStyle="1" w:styleId="22Heading2Hidden">
    <w:name w:val="Заголовок 2.заголовок 2.Heading 2 Hiddenсчї"/>
    <w:basedOn w:val="aff"/>
    <w:next w:val="aff"/>
    <w:qFormat/>
    <w:rsid w:val="0041725B"/>
    <w:pPr>
      <w:keepNext/>
    </w:pPr>
    <w:rPr>
      <w:rFonts w:ascii="Courier New" w:hAnsi="Courier New" w:cs="Courier New"/>
      <w:kern w:val="0"/>
      <w:sz w:val="24"/>
      <w:szCs w:val="24"/>
      <w:lang w:eastAsia="en-US"/>
    </w:rPr>
  </w:style>
  <w:style w:type="paragraph" w:customStyle="1" w:styleId="afffffffffffffff9">
    <w:name w:val="Название таблицы"/>
    <w:basedOn w:val="afffffff6"/>
    <w:qFormat/>
    <w:rsid w:val="0041725B"/>
    <w:pPr>
      <w:spacing w:before="360" w:after="120"/>
      <w:jc w:val="right"/>
    </w:pPr>
    <w:rPr>
      <w:b w:val="0"/>
      <w:sz w:val="24"/>
      <w:szCs w:val="24"/>
    </w:rPr>
  </w:style>
  <w:style w:type="paragraph" w:customStyle="1" w:styleId="14pt">
    <w:name w:val="Обычный + 14 pt"/>
    <w:aliases w:val="курсив,подчеркивание"/>
    <w:basedOn w:val="1f"/>
    <w:qFormat/>
    <w:rsid w:val="0041725B"/>
    <w:pPr>
      <w:keepNext/>
      <w:keepLines/>
      <w:pBdr>
        <w:top w:val="single" w:sz="6" w:space="16" w:color="auto"/>
      </w:pBdr>
      <w:tabs>
        <w:tab w:val="clear" w:pos="720"/>
      </w:tabs>
      <w:suppressAutoHyphens/>
      <w:spacing w:before="220" w:line="320" w:lineRule="atLeast"/>
      <w:ind w:firstLine="0"/>
      <w:contextualSpacing w:val="0"/>
      <w:jc w:val="left"/>
    </w:pPr>
    <w:rPr>
      <w:rFonts w:ascii="Arial" w:hAnsi="Arial" w:cs="Arial"/>
      <w:bCs w:val="0"/>
      <w:i/>
      <w:iCs/>
      <w:sz w:val="28"/>
      <w:u w:val="single"/>
      <w:lang w:eastAsia="ru-RU"/>
    </w:rPr>
  </w:style>
  <w:style w:type="paragraph" w:styleId="afffffffffffffffa">
    <w:name w:val="table of figures"/>
    <w:basedOn w:val="aff"/>
    <w:next w:val="aff"/>
    <w:semiHidden/>
    <w:qFormat/>
    <w:rsid w:val="0041725B"/>
    <w:pPr>
      <w:ind w:left="480" w:hanging="480"/>
    </w:pPr>
    <w:rPr>
      <w:rFonts w:ascii="Times New Roman" w:hAnsi="Times New Roman"/>
      <w:kern w:val="0"/>
      <w:sz w:val="24"/>
      <w:szCs w:val="24"/>
      <w:lang w:val="en-US" w:eastAsia="en-US"/>
    </w:rPr>
  </w:style>
  <w:style w:type="paragraph" w:customStyle="1" w:styleId="acxspmiddlecxspmiddle">
    <w:name w:val="acxspmiddlecxspmiddle"/>
    <w:basedOn w:val="aff"/>
    <w:qFormat/>
    <w:rsid w:val="0041725B"/>
    <w:pPr>
      <w:spacing w:before="100" w:beforeAutospacing="1" w:after="100" w:afterAutospacing="1"/>
    </w:pPr>
    <w:rPr>
      <w:rFonts w:ascii="Times New Roman" w:hAnsi="Times New Roman"/>
      <w:kern w:val="0"/>
      <w:sz w:val="24"/>
      <w:szCs w:val="24"/>
      <w:lang w:eastAsia="ru-RU"/>
    </w:rPr>
  </w:style>
  <w:style w:type="paragraph" w:customStyle="1" w:styleId="acxsplast">
    <w:name w:val="acxsplast"/>
    <w:basedOn w:val="aff"/>
    <w:qFormat/>
    <w:rsid w:val="0041725B"/>
    <w:pPr>
      <w:spacing w:before="100" w:beforeAutospacing="1" w:after="100" w:afterAutospacing="1"/>
    </w:pPr>
    <w:rPr>
      <w:rFonts w:ascii="Times New Roman" w:hAnsi="Times New Roman"/>
      <w:kern w:val="0"/>
      <w:sz w:val="24"/>
      <w:szCs w:val="24"/>
      <w:lang w:eastAsia="ru-RU"/>
    </w:rPr>
  </w:style>
  <w:style w:type="character" w:customStyle="1" w:styleId="Heading2Char3">
    <w:name w:val="Heading 2 Char3"/>
    <w:aliases w:val="contract Char3,H2 Char3,h2 Char3,2 Char3,Numbered text 3 Char3,heading 2 Char,21 Char3,22 Char3,211 Char3,h:2 Char3,h:2app Char3,T2 Char3,TF-Overskrit 2 Char3,Title2 Char3,ITT t2 Char3,PA Major Section Char3,TE Heading 2 Char3,R2 Char3"/>
    <w:locked/>
    <w:rsid w:val="0041725B"/>
    <w:rPr>
      <w:rFonts w:ascii="Arial" w:hAnsi="Arial"/>
      <w:b/>
      <w:i/>
      <w:sz w:val="28"/>
      <w:lang w:val="ru-RU" w:eastAsia="ru-RU"/>
    </w:rPr>
  </w:style>
  <w:style w:type="character" w:customStyle="1" w:styleId="Heading3Char3">
    <w:name w:val="Heading 3 Char3"/>
    <w:aliases w:val="H3 Char3,3 Char3,h:3 Char3,h Char3,31 Char3,ITT t3 Char3,PA Minor Section Char3,TE Heading Char3,Title3 Char3,list Char3,l3 Char3,Level 3 Head Char3,heading 3 Char,h3 Char3,H31 Char3,H32 Char3,H33 Char1,H34 Char1,H35 Char1,título 3 Char"/>
    <w:locked/>
    <w:rsid w:val="0041725B"/>
    <w:rPr>
      <w:rFonts w:ascii="Arial" w:hAnsi="Arial"/>
      <w:sz w:val="24"/>
      <w:lang w:val="en-US" w:eastAsia="en-US"/>
    </w:rPr>
  </w:style>
  <w:style w:type="character" w:customStyle="1" w:styleId="Heading4Char2">
    <w:name w:val="Heading 4 Char2"/>
    <w:aliases w:val="H4 Char2,Заголовок 4 (Приложение) Char2,h:4 Char2,h4 Char2,ITT t4 Char2,PA Micro Section Char2,TE Heading 4 Char2,4 Char2,heading 4 + Indent: Left 0.5 in Char2,a. Char1,I4 Char1,l4 Char,heading4 Char,Map Title Char,heading Char"/>
    <w:locked/>
    <w:rsid w:val="0041725B"/>
    <w:rPr>
      <w:snapToGrid w:val="0"/>
      <w:sz w:val="24"/>
      <w:lang w:val="ru-RU" w:eastAsia="ru-RU"/>
    </w:rPr>
  </w:style>
  <w:style w:type="character" w:customStyle="1" w:styleId="Heading5Char2">
    <w:name w:val="Heading 5 Char2"/>
    <w:aliases w:val="H5 Char2,ITT t5 Char2,PA Pico Section Char2,5 Char2,Roman list Char2,h5 Char2,Roman list1 Char2,Roman list2 Char2,Roman list11 Char2,Roman list3 Char2,Roman list12 Char2,Roman list21 Char2,Roman list111 Char2,Gliederung5 Char2"/>
    <w:locked/>
    <w:rsid w:val="0041725B"/>
    <w:rPr>
      <w:b/>
      <w:sz w:val="24"/>
      <w:lang w:val="en-US" w:eastAsia="en-US"/>
    </w:rPr>
  </w:style>
  <w:style w:type="character" w:customStyle="1" w:styleId="Heading6Char2">
    <w:name w:val="Heading 6 Char2"/>
    <w:aliases w:val="ITT t6 Char2,PA Appendix Char2,6 Char2,heading 6 Char,Bullet list Char2,Bullet list1 Char2,Bullet list2 Char2,Bullet list11 Char2,Bullet list3 Char2,Bullet list12 Char2,Bullet list21 Char2,Bullet list111 Char2,Bullet lis Char2,H6 Char2"/>
    <w:locked/>
    <w:rsid w:val="0041725B"/>
    <w:rPr>
      <w:color w:val="000000"/>
      <w:spacing w:val="-3"/>
      <w:sz w:val="28"/>
      <w:lang w:val="ru-RU" w:eastAsia="en-US"/>
    </w:rPr>
  </w:style>
  <w:style w:type="character" w:customStyle="1" w:styleId="Heading7Char2">
    <w:name w:val="Heading 7 Char2"/>
    <w:aliases w:val="ITT t7 Char2,PA Appendix Major Char2,7 Char2,req3 Char2,heading 7 Char,letter list Char2,lettered list Char2,letter list1 Char2,lettered list1 Char2,letter list2 Char2,lettered list2 Char2,letter list11 Char2,lettered list11 Char2"/>
    <w:locked/>
    <w:rsid w:val="0041725B"/>
    <w:rPr>
      <w:sz w:val="32"/>
      <w:lang w:val="ru-RU" w:eastAsia="en-US"/>
    </w:rPr>
  </w:style>
  <w:style w:type="character" w:customStyle="1" w:styleId="Heading8Char4">
    <w:name w:val="Heading 8 Char4"/>
    <w:aliases w:val="ITT t8 Char3,PA Appendix Minor Char3,8 Char3,r Char3,requirement Char3,req2 Char3,Reference List Char3,heading 8 Char,action Char3,action1 Char3,action2 Char3,action11 Char3,action3 Char3,action4 Char3,action5 Char3,action6 Char3"/>
    <w:locked/>
    <w:rsid w:val="0041725B"/>
    <w:rPr>
      <w:sz w:val="28"/>
      <w:lang w:val="ru-RU" w:eastAsia="en-US"/>
    </w:rPr>
  </w:style>
  <w:style w:type="character" w:customStyle="1" w:styleId="Heading9Char3">
    <w:name w:val="Heading 9 Char3"/>
    <w:aliases w:val="ITT t9 Char3,9 Char3,rb Char3,req bullet Char3,req1 Char3,heading 9 Char,progress Char3,Titre 10 Char3,App Heading Char3,progress1 Char3,progress2 Char3,progress11 Char3,progress3 Char3,progress4 Char3,progress5 Char3,progress6 Char3"/>
    <w:locked/>
    <w:rsid w:val="0041725B"/>
    <w:rPr>
      <w:b/>
      <w:sz w:val="32"/>
      <w:lang w:val="ru-RU" w:eastAsia="en-US"/>
    </w:rPr>
  </w:style>
  <w:style w:type="character" w:customStyle="1" w:styleId="afffffffffffffffb">
    <w:name w:val="Не удалять! Знак Знак"/>
    <w:locked/>
    <w:rsid w:val="0041725B"/>
    <w:rPr>
      <w:sz w:val="24"/>
      <w:lang w:val="ru-RU" w:eastAsia="ru-RU"/>
    </w:rPr>
  </w:style>
  <w:style w:type="character" w:customStyle="1" w:styleId="230">
    <w:name w:val="Знак Знак23"/>
    <w:locked/>
    <w:rsid w:val="0041725B"/>
    <w:rPr>
      <w:sz w:val="24"/>
      <w:lang w:val="ru-RU" w:eastAsia="ru-RU"/>
    </w:rPr>
  </w:style>
  <w:style w:type="character" w:customStyle="1" w:styleId="250">
    <w:name w:val="Знак Знак25"/>
    <w:locked/>
    <w:rsid w:val="0041725B"/>
    <w:rPr>
      <w:sz w:val="24"/>
      <w:lang w:val="ru-RU" w:eastAsia="ru-RU"/>
    </w:rPr>
  </w:style>
  <w:style w:type="character" w:customStyle="1" w:styleId="240">
    <w:name w:val="Знак Знак24"/>
    <w:locked/>
    <w:rsid w:val="0041725B"/>
    <w:rPr>
      <w:sz w:val="24"/>
      <w:lang w:val="ru-RU" w:eastAsia="ru-RU"/>
    </w:rPr>
  </w:style>
  <w:style w:type="paragraph" w:customStyle="1" w:styleId="PlainText11">
    <w:name w:val="Plain Text11"/>
    <w:basedOn w:val="aff"/>
    <w:qFormat/>
    <w:rsid w:val="0041725B"/>
    <w:rPr>
      <w:rFonts w:ascii="Courier New" w:hAnsi="Courier New" w:cs="Courier New"/>
      <w:kern w:val="0"/>
      <w:sz w:val="20"/>
      <w:szCs w:val="20"/>
      <w:lang w:eastAsia="ru-RU"/>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41725B"/>
    <w:rPr>
      <w:rFonts w:ascii="Cambria" w:hAnsi="Cambria"/>
      <w:b/>
      <w:sz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41725B"/>
    <w:rPr>
      <w:rFonts w:ascii="Calibri" w:hAnsi="Calibri"/>
      <w:i/>
      <w:sz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41725B"/>
    <w:rPr>
      <w:rFonts w:ascii="Cambria" w:hAnsi="Cambria"/>
    </w:rPr>
  </w:style>
  <w:style w:type="paragraph" w:customStyle="1" w:styleId="CharChar3">
    <w:name w:val="Char Char3"/>
    <w:basedOn w:val="aff"/>
    <w:qFormat/>
    <w:rsid w:val="0041725B"/>
    <w:pPr>
      <w:spacing w:after="160" w:line="240" w:lineRule="exact"/>
    </w:pPr>
    <w:rPr>
      <w:rFonts w:ascii="Times New Roman" w:hAnsi="Times New Roman"/>
      <w:kern w:val="0"/>
      <w:sz w:val="20"/>
      <w:szCs w:val="20"/>
      <w:lang w:eastAsia="zh-CN"/>
    </w:rPr>
  </w:style>
  <w:style w:type="character" w:customStyle="1" w:styleId="222">
    <w:name w:val="Знак Знак222"/>
    <w:locked/>
    <w:rsid w:val="0041725B"/>
    <w:rPr>
      <w:sz w:val="24"/>
      <w:lang w:val="ru-RU" w:eastAsia="ru-RU"/>
    </w:rPr>
  </w:style>
  <w:style w:type="character" w:customStyle="1" w:styleId="202">
    <w:name w:val="Знак Знак202"/>
    <w:locked/>
    <w:rsid w:val="0041725B"/>
    <w:rPr>
      <w:lang w:val="ru-RU" w:eastAsia="ru-RU"/>
    </w:rPr>
  </w:style>
  <w:style w:type="character" w:customStyle="1" w:styleId="192">
    <w:name w:val="Знак Знак192"/>
    <w:locked/>
    <w:rsid w:val="0041725B"/>
    <w:rPr>
      <w:b/>
      <w:lang w:val="ru-RU" w:eastAsia="ru-RU"/>
    </w:rPr>
  </w:style>
  <w:style w:type="paragraph" w:customStyle="1" w:styleId="ListParagraph1">
    <w:name w:val="List Paragraph1"/>
    <w:basedOn w:val="aff"/>
    <w:qFormat/>
    <w:rsid w:val="0041725B"/>
    <w:pPr>
      <w:ind w:left="708"/>
    </w:pPr>
    <w:rPr>
      <w:rFonts w:ascii="Times New Roman" w:hAnsi="Times New Roman"/>
      <w:kern w:val="0"/>
      <w:sz w:val="24"/>
      <w:szCs w:val="24"/>
      <w:lang w:eastAsia="ru-RU"/>
    </w:rPr>
  </w:style>
  <w:style w:type="paragraph" w:customStyle="1" w:styleId="afffffffffffffffc">
    <w:name w:val="ормальный"/>
    <w:qFormat/>
    <w:rsid w:val="0041725B"/>
    <w:pPr>
      <w:tabs>
        <w:tab w:val="num" w:pos="1209"/>
      </w:tabs>
      <w:ind w:left="1209" w:hanging="360"/>
      <w:jc w:val="both"/>
    </w:pPr>
    <w:rPr>
      <w:sz w:val="28"/>
      <w:szCs w:val="28"/>
    </w:rPr>
  </w:style>
  <w:style w:type="paragraph" w:customStyle="1" w:styleId="Heading4H4">
    <w:name w:val="Heading 4.H4"/>
    <w:basedOn w:val="aff"/>
    <w:next w:val="aff"/>
    <w:qFormat/>
    <w:rsid w:val="0041725B"/>
    <w:pPr>
      <w:keepNext/>
      <w:tabs>
        <w:tab w:val="num" w:pos="1080"/>
      </w:tabs>
      <w:spacing w:before="240" w:after="60"/>
      <w:outlineLvl w:val="3"/>
    </w:pPr>
    <w:rPr>
      <w:rFonts w:ascii="Arial" w:hAnsi="Arial" w:cs="Arial"/>
      <w:b/>
      <w:bCs/>
      <w:kern w:val="0"/>
      <w:sz w:val="24"/>
      <w:szCs w:val="24"/>
      <w:lang w:eastAsia="en-US"/>
    </w:rPr>
  </w:style>
  <w:style w:type="paragraph" w:customStyle="1" w:styleId="66">
    <w:name w:val="заголовок 6"/>
    <w:basedOn w:val="aff"/>
    <w:next w:val="aff"/>
    <w:qFormat/>
    <w:rsid w:val="0041725B"/>
    <w:pPr>
      <w:spacing w:before="240" w:after="60" w:line="360" w:lineRule="auto"/>
      <w:ind w:left="2832" w:hanging="708"/>
      <w:jc w:val="both"/>
      <w:outlineLvl w:val="5"/>
    </w:pPr>
    <w:rPr>
      <w:rFonts w:ascii="Arial" w:hAnsi="Arial" w:cs="Arial"/>
      <w:i/>
      <w:iCs/>
      <w:kern w:val="0"/>
      <w:lang w:eastAsia="en-US"/>
    </w:rPr>
  </w:style>
  <w:style w:type="paragraph" w:customStyle="1" w:styleId="75">
    <w:name w:val="заголовок 7"/>
    <w:basedOn w:val="aff"/>
    <w:next w:val="aff"/>
    <w:qFormat/>
    <w:rsid w:val="0041725B"/>
    <w:pPr>
      <w:spacing w:before="240" w:after="60" w:line="360" w:lineRule="auto"/>
      <w:ind w:left="3540" w:hanging="708"/>
      <w:jc w:val="both"/>
      <w:outlineLvl w:val="6"/>
    </w:pPr>
    <w:rPr>
      <w:rFonts w:ascii="Arial" w:hAnsi="Arial" w:cs="Arial"/>
      <w:kern w:val="0"/>
      <w:sz w:val="20"/>
      <w:szCs w:val="20"/>
      <w:lang w:eastAsia="en-US"/>
    </w:rPr>
  </w:style>
  <w:style w:type="paragraph" w:customStyle="1" w:styleId="85">
    <w:name w:val="заголовок 8"/>
    <w:basedOn w:val="aff"/>
    <w:next w:val="aff"/>
    <w:qFormat/>
    <w:rsid w:val="0041725B"/>
    <w:pPr>
      <w:spacing w:before="240" w:after="60" w:line="360" w:lineRule="auto"/>
      <w:ind w:left="4248" w:hanging="708"/>
      <w:jc w:val="both"/>
      <w:outlineLvl w:val="7"/>
    </w:pPr>
    <w:rPr>
      <w:rFonts w:ascii="Arial" w:hAnsi="Arial" w:cs="Arial"/>
      <w:i/>
      <w:iCs/>
      <w:kern w:val="0"/>
      <w:sz w:val="20"/>
      <w:szCs w:val="20"/>
      <w:lang w:eastAsia="en-US"/>
    </w:rPr>
  </w:style>
  <w:style w:type="paragraph" w:customStyle="1" w:styleId="95">
    <w:name w:val="заголовок 9"/>
    <w:basedOn w:val="aff"/>
    <w:next w:val="aff"/>
    <w:qFormat/>
    <w:rsid w:val="0041725B"/>
    <w:pPr>
      <w:spacing w:before="240" w:after="60" w:line="360" w:lineRule="auto"/>
      <w:ind w:left="4956" w:hanging="708"/>
      <w:jc w:val="both"/>
      <w:outlineLvl w:val="8"/>
    </w:pPr>
    <w:rPr>
      <w:rFonts w:ascii="Arial" w:hAnsi="Arial" w:cs="Arial"/>
      <w:i/>
      <w:iCs/>
      <w:kern w:val="0"/>
      <w:sz w:val="18"/>
      <w:szCs w:val="18"/>
      <w:lang w:eastAsia="en-US"/>
    </w:rPr>
  </w:style>
  <w:style w:type="paragraph" w:customStyle="1" w:styleId="118">
    <w:name w:val="Табличный11"/>
    <w:basedOn w:val="aff"/>
    <w:qFormat/>
    <w:rsid w:val="0041725B"/>
    <w:rPr>
      <w:rFonts w:ascii="Times New Roman" w:hAnsi="Times New Roman"/>
      <w:kern w:val="0"/>
      <w:lang w:eastAsia="en-US"/>
    </w:rPr>
  </w:style>
  <w:style w:type="paragraph" w:customStyle="1" w:styleId="Technical4">
    <w:name w:val="Technical 4"/>
    <w:qFormat/>
    <w:rsid w:val="0041725B"/>
    <w:pPr>
      <w:tabs>
        <w:tab w:val="left" w:pos="-720"/>
      </w:tabs>
      <w:suppressAutoHyphens/>
    </w:pPr>
    <w:rPr>
      <w:rFonts w:ascii="Helv 12pt" w:hAnsi="Helv 12pt" w:cs="Helv 12pt"/>
      <w:b/>
      <w:bCs/>
      <w:sz w:val="24"/>
      <w:szCs w:val="24"/>
      <w:lang w:val="en-US" w:eastAsia="en-US"/>
    </w:rPr>
  </w:style>
  <w:style w:type="paragraph" w:customStyle="1" w:styleId="f13">
    <w:name w:val="Îñíîâíîé òåêñò ñ îò¼f1òóïîì 3"/>
    <w:basedOn w:val="aff"/>
    <w:qFormat/>
    <w:rsid w:val="0041725B"/>
    <w:pPr>
      <w:widowControl w:val="0"/>
      <w:autoSpaceDE w:val="0"/>
      <w:autoSpaceDN w:val="0"/>
      <w:ind w:firstLine="720"/>
      <w:jc w:val="both"/>
    </w:pPr>
    <w:rPr>
      <w:rFonts w:ascii="Arial" w:hAnsi="Arial" w:cs="Arial"/>
      <w:kern w:val="0"/>
      <w:sz w:val="24"/>
      <w:szCs w:val="24"/>
      <w:lang w:eastAsia="ru-RU"/>
    </w:rPr>
  </w:style>
  <w:style w:type="paragraph" w:customStyle="1" w:styleId="afffffffffffffffd">
    <w:name w:val="Стиль Междустр.интервал:  одинарный"/>
    <w:basedOn w:val="aff"/>
    <w:qFormat/>
    <w:rsid w:val="0041725B"/>
    <w:pPr>
      <w:ind w:firstLine="720"/>
      <w:jc w:val="both"/>
    </w:pPr>
    <w:rPr>
      <w:rFonts w:ascii="Times New Roman" w:hAnsi="Times New Roman"/>
      <w:kern w:val="0"/>
      <w:sz w:val="26"/>
      <w:szCs w:val="26"/>
      <w:lang w:eastAsia="ru-RU"/>
    </w:rPr>
  </w:style>
  <w:style w:type="paragraph" w:customStyle="1" w:styleId="2fff6">
    <w:name w:val="Текст 2"/>
    <w:basedOn w:val="39"/>
    <w:qFormat/>
    <w:rsid w:val="0041725B"/>
    <w:pPr>
      <w:tabs>
        <w:tab w:val="clear" w:pos="2160"/>
        <w:tab w:val="num" w:pos="2869"/>
      </w:tabs>
      <w:spacing w:before="0" w:after="120"/>
      <w:ind w:left="2869" w:hanging="360"/>
      <w:jc w:val="both"/>
    </w:pPr>
    <w:rPr>
      <w:rFonts w:ascii="Arial" w:hAnsi="Arial"/>
      <w:b w:val="0"/>
      <w:bCs w:val="0"/>
      <w:sz w:val="22"/>
      <w:szCs w:val="22"/>
      <w:lang w:eastAsia="ru-RU"/>
    </w:rPr>
  </w:style>
  <w:style w:type="character" w:customStyle="1" w:styleId="defaulttext1">
    <w:name w:val="defaulttext1"/>
    <w:rsid w:val="0041725B"/>
    <w:rPr>
      <w:rFonts w:ascii="Verdana" w:hAnsi="Verdana"/>
      <w:color w:val="000000"/>
      <w:sz w:val="18"/>
    </w:rPr>
  </w:style>
  <w:style w:type="paragraph" w:customStyle="1" w:styleId="FMainTXT">
    <w:name w:val="FMainTXT"/>
    <w:basedOn w:val="aff"/>
    <w:qFormat/>
    <w:rsid w:val="0041725B"/>
    <w:pPr>
      <w:spacing w:before="120" w:line="360" w:lineRule="auto"/>
      <w:ind w:left="142" w:firstLine="709"/>
      <w:jc w:val="both"/>
    </w:pPr>
    <w:rPr>
      <w:rFonts w:ascii="Arial" w:hAnsi="Arial" w:cs="Arial"/>
      <w:kern w:val="0"/>
      <w:sz w:val="24"/>
      <w:szCs w:val="24"/>
      <w:lang w:eastAsia="ru-RU"/>
    </w:rPr>
  </w:style>
  <w:style w:type="paragraph" w:customStyle="1" w:styleId="NormalArial">
    <w:name w:val="Normal + Arial"/>
    <w:aliases w:val="10 pt"/>
    <w:basedOn w:val="aff"/>
    <w:qFormat/>
    <w:rsid w:val="0041725B"/>
    <w:pPr>
      <w:jc w:val="both"/>
    </w:pPr>
    <w:rPr>
      <w:rFonts w:ascii="Arial" w:hAnsi="Arial" w:cs="Arial"/>
      <w:kern w:val="0"/>
      <w:sz w:val="20"/>
      <w:szCs w:val="20"/>
      <w:lang w:eastAsia="ru-RU"/>
    </w:rPr>
  </w:style>
  <w:style w:type="paragraph" w:customStyle="1" w:styleId="afffffffffffffffe">
    <w:name w:val="Табл_Текст"/>
    <w:basedOn w:val="aff"/>
    <w:qFormat/>
    <w:rsid w:val="0041725B"/>
    <w:pPr>
      <w:spacing w:after="120"/>
      <w:jc w:val="both"/>
    </w:pPr>
    <w:rPr>
      <w:rFonts w:ascii="Arial" w:hAnsi="Arial" w:cs="Arial"/>
      <w:kern w:val="0"/>
      <w:sz w:val="20"/>
      <w:szCs w:val="20"/>
      <w:lang w:eastAsia="ru-RU"/>
    </w:rPr>
  </w:style>
  <w:style w:type="character" w:customStyle="1" w:styleId="affffffffffffffff">
    <w:name w:val="Разметка"/>
    <w:rsid w:val="0041725B"/>
    <w:rPr>
      <w:rFonts w:ascii="Arial" w:hAnsi="Arial"/>
      <w:color w:val="FF0000"/>
      <w:lang w:val="ru-RU"/>
    </w:rPr>
  </w:style>
  <w:style w:type="paragraph" w:customStyle="1" w:styleId="zakonpusual">
    <w:name w:val="zakon_pusual"/>
    <w:basedOn w:val="aff"/>
    <w:qFormat/>
    <w:rsid w:val="0041725B"/>
    <w:pPr>
      <w:widowControl w:val="0"/>
      <w:autoSpaceDE w:val="0"/>
      <w:autoSpaceDN w:val="0"/>
      <w:adjustRightInd w:val="0"/>
      <w:spacing w:before="100" w:beforeAutospacing="1" w:after="100" w:afterAutospacing="1"/>
      <w:ind w:firstLine="485"/>
      <w:jc w:val="both"/>
    </w:pPr>
    <w:rPr>
      <w:rFonts w:ascii="Verdana" w:hAnsi="Verdana" w:cs="Verdana"/>
      <w:color w:val="000000"/>
      <w:kern w:val="0"/>
      <w:sz w:val="23"/>
      <w:szCs w:val="23"/>
      <w:lang w:eastAsia="ru-RU"/>
    </w:rPr>
  </w:style>
  <w:style w:type="character" w:customStyle="1" w:styleId="160">
    <w:name w:val="Знак Знак16"/>
    <w:locked/>
    <w:rsid w:val="0041725B"/>
    <w:rPr>
      <w:rFonts w:ascii="Times New Roman" w:hAnsi="Times New Roman"/>
      <w:sz w:val="20"/>
      <w:lang w:eastAsia="ru-RU"/>
    </w:rPr>
  </w:style>
  <w:style w:type="paragraph" w:customStyle="1" w:styleId="Head61">
    <w:name w:val="Head 6.1"/>
    <w:basedOn w:val="1f"/>
    <w:next w:val="aff"/>
    <w:qFormat/>
    <w:rsid w:val="0041725B"/>
    <w:pPr>
      <w:widowControl w:val="0"/>
      <w:tabs>
        <w:tab w:val="clear" w:pos="720"/>
      </w:tabs>
      <w:suppressAutoHyphens/>
      <w:spacing w:before="120"/>
      <w:ind w:firstLine="0"/>
      <w:contextualSpacing w:val="0"/>
      <w:jc w:val="center"/>
      <w:outlineLvl w:val="9"/>
    </w:pPr>
    <w:rPr>
      <w:rFonts w:ascii="Times New Roman Bold" w:hAnsi="Times New Roman Bold" w:cs="Times New Roman Bold"/>
      <w:bCs w:val="0"/>
      <w:kern w:val="0"/>
      <w:sz w:val="36"/>
      <w:szCs w:val="36"/>
      <w:lang w:val="en-US" w:eastAsia="en-US"/>
    </w:rPr>
  </w:style>
  <w:style w:type="paragraph" w:customStyle="1" w:styleId="Head62">
    <w:name w:val="Head 6.2"/>
    <w:basedOn w:val="21"/>
    <w:next w:val="aff"/>
    <w:qFormat/>
    <w:rsid w:val="0041725B"/>
    <w:pPr>
      <w:keepNext w:val="0"/>
      <w:numPr>
        <w:ilvl w:val="0"/>
        <w:numId w:val="0"/>
      </w:numPr>
      <w:spacing w:after="60" w:line="240" w:lineRule="auto"/>
      <w:outlineLvl w:val="9"/>
    </w:pPr>
    <w:rPr>
      <w:rFonts w:ascii="Times New Roman Bold" w:eastAsia="Times New Roman" w:hAnsi="Times New Roman Bold" w:cs="Times New Roman Bold"/>
      <w:iCs/>
      <w:kern w:val="0"/>
      <w:sz w:val="28"/>
      <w:szCs w:val="20"/>
      <w:lang w:val="en-US" w:eastAsia="en-US"/>
    </w:rPr>
  </w:style>
  <w:style w:type="paragraph" w:customStyle="1" w:styleId="Head72CharCharChar">
    <w:name w:val="Head 7.2 Char Char Char"/>
    <w:basedOn w:val="aff"/>
    <w:qFormat/>
    <w:rsid w:val="0041725B"/>
    <w:pPr>
      <w:keepNext/>
      <w:keepLines/>
      <w:tabs>
        <w:tab w:val="num" w:pos="576"/>
      </w:tabs>
      <w:suppressAutoHyphens/>
      <w:spacing w:after="120"/>
      <w:ind w:left="576" w:hanging="576"/>
      <w:outlineLvl w:val="0"/>
    </w:pPr>
    <w:rPr>
      <w:rFonts w:ascii="Times New Roman Bold" w:hAnsi="Times New Roman Bold" w:cs="Times New Roman Bold"/>
      <w:b/>
      <w:bCs/>
      <w:kern w:val="0"/>
      <w:sz w:val="24"/>
      <w:szCs w:val="24"/>
      <w:lang w:eastAsia="en-US"/>
    </w:rPr>
  </w:style>
  <w:style w:type="paragraph" w:customStyle="1" w:styleId="affffffffffffffff0">
    <w:name w:val="Маркированный"/>
    <w:basedOn w:val="aff"/>
    <w:qFormat/>
    <w:rsid w:val="0041725B"/>
    <w:pPr>
      <w:tabs>
        <w:tab w:val="num" w:pos="1800"/>
      </w:tabs>
      <w:spacing w:before="60" w:after="60" w:line="240" w:lineRule="atLeast"/>
      <w:jc w:val="both"/>
    </w:pPr>
    <w:rPr>
      <w:rFonts w:ascii="Arial" w:hAnsi="Arial" w:cs="Arial"/>
      <w:kern w:val="0"/>
      <w:sz w:val="20"/>
      <w:szCs w:val="20"/>
      <w:lang w:eastAsia="ru-RU"/>
    </w:rPr>
  </w:style>
  <w:style w:type="paragraph" w:customStyle="1" w:styleId="CommentSubject1">
    <w:name w:val="Comment Subject1"/>
    <w:basedOn w:val="afffffffc"/>
    <w:next w:val="afffffffc"/>
    <w:semiHidden/>
    <w:qFormat/>
    <w:rsid w:val="0041725B"/>
    <w:rPr>
      <w:b/>
      <w:bCs/>
    </w:rPr>
  </w:style>
  <w:style w:type="paragraph" w:customStyle="1" w:styleId="BalloonText1">
    <w:name w:val="Balloon Text1"/>
    <w:basedOn w:val="aff"/>
    <w:semiHidden/>
    <w:qFormat/>
    <w:rsid w:val="0041725B"/>
    <w:rPr>
      <w:rFonts w:ascii="Tahoma" w:hAnsi="Tahoma" w:cs="Tahoma"/>
      <w:kern w:val="0"/>
      <w:sz w:val="16"/>
      <w:szCs w:val="16"/>
      <w:lang w:eastAsia="ru-RU"/>
    </w:rPr>
  </w:style>
  <w:style w:type="paragraph" w:customStyle="1" w:styleId="affffffffffffffff1">
    <w:name w:val="Перечисления нум."/>
    <w:basedOn w:val="aff0"/>
    <w:qFormat/>
    <w:rsid w:val="0041725B"/>
    <w:pPr>
      <w:keepNext/>
      <w:tabs>
        <w:tab w:val="num" w:pos="792"/>
      </w:tabs>
      <w:spacing w:before="100" w:after="100"/>
      <w:ind w:left="792" w:hanging="432"/>
      <w:jc w:val="both"/>
    </w:pPr>
    <w:rPr>
      <w:rFonts w:ascii="Times New Roman" w:hAnsi="Times New Roman"/>
      <w:kern w:val="28"/>
      <w:sz w:val="28"/>
      <w:szCs w:val="28"/>
      <w:lang w:eastAsia="en-US"/>
    </w:rPr>
  </w:style>
  <w:style w:type="paragraph" w:customStyle="1" w:styleId="num">
    <w:name w:val="Список num"/>
    <w:basedOn w:val="aff"/>
    <w:qFormat/>
    <w:rsid w:val="0041725B"/>
    <w:pPr>
      <w:numPr>
        <w:numId w:val="65"/>
      </w:numPr>
      <w:tabs>
        <w:tab w:val="clear" w:pos="720"/>
        <w:tab w:val="num" w:pos="1774"/>
      </w:tabs>
      <w:spacing w:before="120" w:after="120" w:line="240" w:lineRule="atLeast"/>
      <w:ind w:left="1774" w:hanging="705"/>
      <w:jc w:val="both"/>
    </w:pPr>
    <w:rPr>
      <w:rFonts w:ascii="Arial" w:hAnsi="Arial" w:cs="Arial"/>
      <w:spacing w:val="-5"/>
      <w:kern w:val="0"/>
      <w:sz w:val="20"/>
      <w:szCs w:val="20"/>
      <w:lang w:eastAsia="ru-RU"/>
    </w:rPr>
  </w:style>
  <w:style w:type="paragraph" w:customStyle="1" w:styleId="-21">
    <w:name w:val="Маркированный список-2"/>
    <w:basedOn w:val="aff"/>
    <w:qFormat/>
    <w:rsid w:val="0041725B"/>
    <w:pPr>
      <w:tabs>
        <w:tab w:val="num" w:pos="1080"/>
      </w:tabs>
      <w:ind w:left="1080"/>
    </w:pPr>
    <w:rPr>
      <w:rFonts w:ascii="Times New Roman" w:hAnsi="Times New Roman"/>
      <w:kern w:val="0"/>
      <w:sz w:val="24"/>
      <w:szCs w:val="24"/>
      <w:lang w:eastAsia="ru-RU"/>
    </w:rPr>
  </w:style>
  <w:style w:type="paragraph" w:customStyle="1" w:styleId="Head93">
    <w:name w:val="Head 9.3"/>
    <w:basedOn w:val="Head63"/>
    <w:next w:val="aff"/>
    <w:qFormat/>
    <w:rsid w:val="0041725B"/>
    <w:pPr>
      <w:keepNext/>
      <w:numPr>
        <w:numId w:val="67"/>
      </w:numPr>
      <w:tabs>
        <w:tab w:val="clear" w:pos="2704"/>
        <w:tab w:val="num" w:pos="360"/>
        <w:tab w:val="num" w:pos="612"/>
        <w:tab w:val="num" w:pos="720"/>
        <w:tab w:val="num" w:pos="1080"/>
      </w:tabs>
      <w:spacing w:before="240" w:line="360" w:lineRule="auto"/>
      <w:ind w:left="360"/>
    </w:pPr>
    <w:rPr>
      <w:lang w:val="ru-RU"/>
    </w:rPr>
  </w:style>
  <w:style w:type="paragraph" w:customStyle="1" w:styleId="affffffffffffffff2">
    <w:name w:val="Список нум."/>
    <w:basedOn w:val="aff"/>
    <w:qFormat/>
    <w:rsid w:val="0041725B"/>
    <w:pPr>
      <w:keepNext/>
      <w:tabs>
        <w:tab w:val="num" w:pos="1440"/>
        <w:tab w:val="left" w:pos="1701"/>
      </w:tabs>
      <w:spacing w:before="120" w:after="120" w:line="360" w:lineRule="auto"/>
      <w:ind w:left="1440" w:hanging="360"/>
    </w:pPr>
    <w:rPr>
      <w:rFonts w:ascii="Arial" w:hAnsi="Arial" w:cs="Arial"/>
      <w:kern w:val="0"/>
      <w:sz w:val="24"/>
      <w:szCs w:val="24"/>
      <w:lang w:eastAsia="ru-RU"/>
    </w:rPr>
  </w:style>
  <w:style w:type="paragraph" w:customStyle="1" w:styleId="affffffffffffffff3">
    <w:name w:val="Абзац Требование нумерованный"/>
    <w:basedOn w:val="aff"/>
    <w:qFormat/>
    <w:rsid w:val="0041725B"/>
    <w:pPr>
      <w:tabs>
        <w:tab w:val="num" w:pos="720"/>
      </w:tabs>
      <w:spacing w:before="60" w:after="60"/>
      <w:ind w:left="720" w:hanging="360"/>
      <w:jc w:val="both"/>
    </w:pPr>
    <w:rPr>
      <w:rFonts w:ascii="Times New Roman" w:hAnsi="Times New Roman"/>
      <w:kern w:val="0"/>
      <w:sz w:val="24"/>
      <w:szCs w:val="24"/>
      <w:lang w:eastAsia="en-US"/>
    </w:rPr>
  </w:style>
  <w:style w:type="paragraph" w:customStyle="1" w:styleId="Level1">
    <w:name w:val="Level 1"/>
    <w:basedOn w:val="aff"/>
    <w:autoRedefine/>
    <w:qFormat/>
    <w:rsid w:val="0041725B"/>
    <w:pPr>
      <w:tabs>
        <w:tab w:val="left" w:pos="720"/>
        <w:tab w:val="left" w:pos="1440"/>
        <w:tab w:val="left" w:pos="2304"/>
      </w:tabs>
      <w:spacing w:after="288"/>
      <w:ind w:left="2197" w:hanging="397"/>
      <w:jc w:val="both"/>
    </w:pPr>
    <w:rPr>
      <w:rFonts w:ascii="Arial" w:hAnsi="Arial" w:cs="Arial"/>
      <w:kern w:val="0"/>
      <w:sz w:val="24"/>
      <w:szCs w:val="24"/>
      <w:lang w:val="en-GB" w:eastAsia="ru-RU"/>
    </w:rPr>
  </w:style>
  <w:style w:type="paragraph" w:customStyle="1" w:styleId="Level2">
    <w:name w:val="Level 2"/>
    <w:basedOn w:val="aff"/>
    <w:qFormat/>
    <w:rsid w:val="0041725B"/>
    <w:pPr>
      <w:tabs>
        <w:tab w:val="num" w:pos="1080"/>
        <w:tab w:val="left" w:pos="2304"/>
      </w:tabs>
      <w:spacing w:after="288"/>
      <w:ind w:left="2197" w:hanging="397"/>
      <w:jc w:val="both"/>
    </w:pPr>
    <w:rPr>
      <w:rFonts w:ascii="Arial" w:hAnsi="Arial" w:cs="Arial"/>
      <w:kern w:val="0"/>
      <w:sz w:val="24"/>
      <w:szCs w:val="24"/>
      <w:lang w:val="en-GB" w:eastAsia="ru-RU"/>
    </w:rPr>
  </w:style>
  <w:style w:type="paragraph" w:customStyle="1" w:styleId="Level3">
    <w:name w:val="Level 3"/>
    <w:basedOn w:val="aff"/>
    <w:qFormat/>
    <w:rsid w:val="0041725B"/>
    <w:pPr>
      <w:tabs>
        <w:tab w:val="num" w:pos="72"/>
        <w:tab w:val="num" w:pos="1080"/>
        <w:tab w:val="left" w:pos="1440"/>
      </w:tabs>
      <w:spacing w:after="288"/>
      <w:ind w:left="2197" w:hanging="397"/>
      <w:jc w:val="both"/>
    </w:pPr>
    <w:rPr>
      <w:rFonts w:ascii="Arial" w:hAnsi="Arial" w:cs="Arial"/>
      <w:kern w:val="0"/>
      <w:sz w:val="24"/>
      <w:szCs w:val="24"/>
      <w:lang w:val="en-GB" w:eastAsia="ru-RU"/>
    </w:rPr>
  </w:style>
  <w:style w:type="paragraph" w:customStyle="1" w:styleId="ITBClauseHeader">
    <w:name w:val="ITB Clause Header"/>
    <w:basedOn w:val="aff"/>
    <w:qFormat/>
    <w:rsid w:val="0041725B"/>
    <w:pPr>
      <w:keepNext/>
      <w:keepLines/>
      <w:tabs>
        <w:tab w:val="num" w:pos="144"/>
        <w:tab w:val="num" w:pos="432"/>
      </w:tabs>
      <w:spacing w:before="120" w:after="120"/>
      <w:ind w:left="432" w:hanging="432"/>
      <w:outlineLvl w:val="1"/>
    </w:pPr>
    <w:rPr>
      <w:rFonts w:ascii="Arial" w:hAnsi="Arial" w:cs="Arial"/>
      <w:b/>
      <w:bCs/>
      <w:kern w:val="0"/>
      <w:sz w:val="24"/>
      <w:szCs w:val="24"/>
      <w:lang w:val="en-US" w:eastAsia="en-US"/>
    </w:rPr>
  </w:style>
  <w:style w:type="paragraph" w:customStyle="1" w:styleId="ITBSub-Clause">
    <w:name w:val="ITB Sub-Clause"/>
    <w:basedOn w:val="aff"/>
    <w:qFormat/>
    <w:rsid w:val="0041725B"/>
    <w:pPr>
      <w:numPr>
        <w:ilvl w:val="1"/>
      </w:numPr>
      <w:tabs>
        <w:tab w:val="num" w:pos="576"/>
        <w:tab w:val="left" w:pos="1440"/>
      </w:tabs>
      <w:spacing w:after="200"/>
      <w:ind w:left="1440" w:hanging="684"/>
      <w:jc w:val="both"/>
    </w:pPr>
    <w:rPr>
      <w:rFonts w:ascii="Arial" w:hAnsi="Arial" w:cs="Arial"/>
      <w:kern w:val="0"/>
      <w:sz w:val="24"/>
      <w:szCs w:val="24"/>
      <w:lang w:val="en-US" w:eastAsia="en-US"/>
    </w:rPr>
  </w:style>
  <w:style w:type="paragraph" w:customStyle="1" w:styleId="ITBSub-ClauseaList">
    <w:name w:val="ITB Sub-Clause (a) List"/>
    <w:basedOn w:val="aff"/>
    <w:qFormat/>
    <w:rsid w:val="0041725B"/>
    <w:pPr>
      <w:numPr>
        <w:ilvl w:val="2"/>
      </w:numPr>
      <w:tabs>
        <w:tab w:val="num" w:pos="1296"/>
        <w:tab w:val="num" w:pos="1980"/>
        <w:tab w:val="left" w:pos="2430"/>
      </w:tabs>
      <w:spacing w:after="160"/>
      <w:ind w:left="1980" w:hanging="522"/>
      <w:jc w:val="both"/>
    </w:pPr>
    <w:rPr>
      <w:rFonts w:ascii="Arial" w:hAnsi="Arial" w:cs="Arial"/>
      <w:kern w:val="0"/>
      <w:sz w:val="24"/>
      <w:szCs w:val="24"/>
      <w:lang w:val="en-US" w:eastAsia="en-US"/>
    </w:rPr>
  </w:style>
  <w:style w:type="paragraph" w:customStyle="1" w:styleId="ITBSub-ClauseiListinITBGCC">
    <w:name w:val="ITB Sub-Clause (i) List in ITB &amp; GCC"/>
    <w:basedOn w:val="ITBSub-ClauseaList"/>
    <w:qFormat/>
    <w:rsid w:val="0041725B"/>
    <w:pPr>
      <w:numPr>
        <w:ilvl w:val="0"/>
        <w:numId w:val="66"/>
      </w:numPr>
      <w:tabs>
        <w:tab w:val="clear" w:pos="2430"/>
        <w:tab w:val="num" w:pos="720"/>
        <w:tab w:val="left" w:pos="2520"/>
        <w:tab w:val="num" w:pos="2700"/>
        <w:tab w:val="num" w:pos="2880"/>
        <w:tab w:val="left" w:pos="3060"/>
        <w:tab w:val="num" w:pos="3957"/>
      </w:tabs>
      <w:ind w:left="2520"/>
    </w:pPr>
  </w:style>
  <w:style w:type="paragraph" w:customStyle="1" w:styleId="16">
    <w:name w:val="1. Основной цифровой список"/>
    <w:basedOn w:val="aff"/>
    <w:qFormat/>
    <w:rsid w:val="0041725B"/>
    <w:pPr>
      <w:numPr>
        <w:ilvl w:val="2"/>
        <w:numId w:val="68"/>
      </w:numPr>
      <w:tabs>
        <w:tab w:val="clear" w:pos="360"/>
      </w:tabs>
      <w:spacing w:after="240" w:line="240" w:lineRule="atLeast"/>
      <w:jc w:val="both"/>
    </w:pPr>
    <w:rPr>
      <w:rFonts w:ascii="Arial" w:hAnsi="Arial" w:cs="Arial"/>
      <w:spacing w:val="-5"/>
      <w:kern w:val="0"/>
      <w:sz w:val="24"/>
      <w:szCs w:val="24"/>
      <w:lang w:eastAsia="ru-RU"/>
    </w:rPr>
  </w:style>
  <w:style w:type="paragraph" w:customStyle="1" w:styleId="Head21">
    <w:name w:val="Head 2.1"/>
    <w:basedOn w:val="aff"/>
    <w:qFormat/>
    <w:rsid w:val="0041725B"/>
    <w:pPr>
      <w:keepNext/>
      <w:numPr>
        <w:ilvl w:val="3"/>
        <w:numId w:val="68"/>
      </w:numPr>
      <w:pBdr>
        <w:bottom w:val="single" w:sz="24" w:space="3" w:color="auto"/>
      </w:pBdr>
      <w:tabs>
        <w:tab w:val="clear" w:pos="1440"/>
      </w:tabs>
      <w:suppressAutoHyphens/>
      <w:spacing w:before="480" w:after="120"/>
      <w:ind w:left="0" w:firstLine="0"/>
      <w:jc w:val="center"/>
    </w:pPr>
    <w:rPr>
      <w:rFonts w:ascii="Times New Roman Bold" w:hAnsi="Times New Roman Bold" w:cs="Times New Roman Bold"/>
      <w:b/>
      <w:bCs/>
      <w:smallCaps/>
      <w:kern w:val="0"/>
      <w:sz w:val="32"/>
      <w:szCs w:val="32"/>
      <w:lang w:val="en-US" w:eastAsia="en-US"/>
    </w:rPr>
  </w:style>
  <w:style w:type="paragraph" w:customStyle="1" w:styleId="Head73CharCharChar">
    <w:name w:val="Head 7.3 Char Char Char"/>
    <w:basedOn w:val="Head72CharCharChar"/>
    <w:next w:val="aff"/>
    <w:qFormat/>
    <w:rsid w:val="0041725B"/>
    <w:pPr>
      <w:numPr>
        <w:ilvl w:val="4"/>
        <w:numId w:val="68"/>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a">
    <w:name w:val="Список1"/>
    <w:basedOn w:val="aff"/>
    <w:qFormat/>
    <w:rsid w:val="0041725B"/>
    <w:pPr>
      <w:tabs>
        <w:tab w:val="num" w:pos="576"/>
        <w:tab w:val="num" w:pos="1788"/>
      </w:tabs>
      <w:spacing w:line="480" w:lineRule="auto"/>
      <w:ind w:left="576" w:hanging="576"/>
      <w:jc w:val="both"/>
    </w:pPr>
    <w:rPr>
      <w:rFonts w:ascii="Arial" w:hAnsi="Arial" w:cs="Arial"/>
      <w:noProof/>
      <w:kern w:val="0"/>
      <w:sz w:val="20"/>
      <w:szCs w:val="20"/>
      <w:lang w:eastAsia="en-US"/>
    </w:rPr>
  </w:style>
  <w:style w:type="paragraph" w:customStyle="1" w:styleId="AppendixHeading1">
    <w:name w:val="Appendix Heading 1"/>
    <w:basedOn w:val="1f"/>
    <w:next w:val="aff"/>
    <w:autoRedefine/>
    <w:qFormat/>
    <w:rsid w:val="0041725B"/>
    <w:pPr>
      <w:keepNext/>
      <w:pageBreakBefore/>
      <w:tabs>
        <w:tab w:val="clear" w:pos="720"/>
        <w:tab w:val="num" w:pos="2508"/>
      </w:tabs>
      <w:spacing w:before="240" w:line="360" w:lineRule="auto"/>
      <w:ind w:left="1800" w:hanging="360"/>
      <w:contextualSpacing w:val="0"/>
      <w:jc w:val="left"/>
    </w:pPr>
    <w:rPr>
      <w:bCs w:val="0"/>
      <w:kern w:val="28"/>
      <w:sz w:val="28"/>
      <w:lang w:eastAsia="ru-RU"/>
    </w:rPr>
  </w:style>
  <w:style w:type="paragraph" w:customStyle="1" w:styleId="PamkaStad">
    <w:name w:val="PamkaStad"/>
    <w:basedOn w:val="aff"/>
    <w:qFormat/>
    <w:rsid w:val="0041725B"/>
    <w:pPr>
      <w:tabs>
        <w:tab w:val="num" w:pos="3228"/>
      </w:tabs>
      <w:jc w:val="center"/>
    </w:pPr>
    <w:rPr>
      <w:rFonts w:ascii="Times New Roman" w:hAnsi="Times New Roman"/>
      <w:kern w:val="0"/>
      <w:sz w:val="24"/>
      <w:szCs w:val="24"/>
      <w:lang w:eastAsia="ru-RU"/>
    </w:rPr>
  </w:style>
  <w:style w:type="paragraph" w:customStyle="1" w:styleId="bodysingle0">
    <w:name w:val="bodysingle"/>
    <w:basedOn w:val="aff"/>
    <w:qFormat/>
    <w:rsid w:val="0041725B"/>
    <w:pPr>
      <w:jc w:val="both"/>
    </w:pPr>
    <w:rPr>
      <w:rFonts w:ascii="Times New Roman" w:hAnsi="Times New Roman"/>
      <w:kern w:val="0"/>
      <w:sz w:val="24"/>
      <w:szCs w:val="24"/>
      <w:lang w:val="en-US" w:eastAsia="en-US"/>
    </w:rPr>
  </w:style>
  <w:style w:type="paragraph" w:customStyle="1" w:styleId="PamkaSmall">
    <w:name w:val="PamkaSmall"/>
    <w:basedOn w:val="aff0"/>
    <w:qFormat/>
    <w:rsid w:val="0041725B"/>
    <w:pPr>
      <w:spacing w:after="60" w:line="360" w:lineRule="auto"/>
    </w:pPr>
    <w:rPr>
      <w:rFonts w:ascii="Arial" w:hAnsi="Arial" w:cs="Arial"/>
      <w:kern w:val="0"/>
      <w:sz w:val="24"/>
      <w:szCs w:val="20"/>
      <w:lang w:eastAsia="en-US"/>
    </w:rPr>
  </w:style>
  <w:style w:type="paragraph" w:customStyle="1" w:styleId="List2">
    <w:name w:val="List2"/>
    <w:basedOn w:val="aff"/>
    <w:qFormat/>
    <w:rsid w:val="0041725B"/>
    <w:pPr>
      <w:tabs>
        <w:tab w:val="num" w:pos="420"/>
      </w:tabs>
      <w:ind w:left="420" w:hanging="420"/>
    </w:pPr>
    <w:rPr>
      <w:rFonts w:ascii="Times New Roman" w:hAnsi="Times New Roman"/>
      <w:kern w:val="0"/>
      <w:sz w:val="24"/>
      <w:szCs w:val="24"/>
      <w:lang w:eastAsia="ru-RU"/>
    </w:rPr>
  </w:style>
  <w:style w:type="paragraph" w:customStyle="1" w:styleId="explanatorynotes">
    <w:name w:val="explanatory_notes"/>
    <w:basedOn w:val="aff"/>
    <w:qFormat/>
    <w:rsid w:val="0041725B"/>
    <w:pPr>
      <w:suppressAutoHyphens/>
      <w:spacing w:after="120" w:line="360" w:lineRule="exact"/>
      <w:jc w:val="both"/>
    </w:pPr>
    <w:rPr>
      <w:rFonts w:ascii="Arial" w:hAnsi="Arial" w:cs="Arial"/>
      <w:kern w:val="0"/>
      <w:lang w:val="en-US" w:eastAsia="en-US"/>
    </w:rPr>
  </w:style>
  <w:style w:type="paragraph" w:customStyle="1" w:styleId="stylebodytextjustifiedbefore5ptafter5ptkernat11">
    <w:name w:val="stylebodytextjustifiedbefore5ptafter5ptkernat11"/>
    <w:basedOn w:val="aff"/>
    <w:qFormat/>
    <w:rsid w:val="0041725B"/>
    <w:pPr>
      <w:tabs>
        <w:tab w:val="num" w:pos="624"/>
      </w:tabs>
      <w:spacing w:before="100" w:after="100"/>
      <w:ind w:left="624" w:hanging="624"/>
      <w:jc w:val="both"/>
    </w:pPr>
    <w:rPr>
      <w:rFonts w:ascii="Times New Roman" w:hAnsi="Times New Roman"/>
      <w:kern w:val="0"/>
      <w:sz w:val="24"/>
      <w:szCs w:val="24"/>
      <w:lang w:eastAsia="ru-RU"/>
    </w:rPr>
  </w:style>
  <w:style w:type="paragraph" w:customStyle="1" w:styleId="stylebodytextjustifiedbefore5ptafter5ptkernat100">
    <w:name w:val="stylebodytextjustifiedbefore5ptafter5ptkernat10"/>
    <w:basedOn w:val="aff"/>
    <w:qFormat/>
    <w:rsid w:val="0041725B"/>
    <w:pPr>
      <w:spacing w:before="100" w:after="100"/>
      <w:ind w:left="360" w:hanging="360"/>
      <w:jc w:val="both"/>
    </w:pPr>
    <w:rPr>
      <w:rFonts w:ascii="Times New Roman" w:hAnsi="Times New Roman"/>
      <w:kern w:val="0"/>
      <w:sz w:val="24"/>
      <w:szCs w:val="24"/>
      <w:lang w:eastAsia="ru-RU"/>
    </w:rPr>
  </w:style>
  <w:style w:type="paragraph" w:customStyle="1" w:styleId="201">
    <w:name w:val="20"/>
    <w:basedOn w:val="aff"/>
    <w:qFormat/>
    <w:rsid w:val="0041725B"/>
    <w:pPr>
      <w:ind w:left="348" w:hanging="180"/>
    </w:pPr>
    <w:rPr>
      <w:rFonts w:ascii="Times New Roman" w:hAnsi="Times New Roman"/>
      <w:kern w:val="0"/>
      <w:sz w:val="16"/>
      <w:szCs w:val="16"/>
      <w:lang w:eastAsia="ru-RU"/>
    </w:rPr>
  </w:style>
  <w:style w:type="paragraph" w:customStyle="1" w:styleId="300">
    <w:name w:val="30"/>
    <w:basedOn w:val="aff"/>
    <w:qFormat/>
    <w:rsid w:val="0041725B"/>
    <w:pPr>
      <w:ind w:left="571" w:hanging="180"/>
    </w:pPr>
    <w:rPr>
      <w:rFonts w:ascii="Times New Roman" w:hAnsi="Times New Roman"/>
      <w:kern w:val="0"/>
      <w:sz w:val="16"/>
      <w:szCs w:val="16"/>
      <w:lang w:eastAsia="ru-RU"/>
    </w:rPr>
  </w:style>
  <w:style w:type="character" w:customStyle="1" w:styleId="variant">
    <w:name w:val="variant"/>
    <w:rsid w:val="0041725B"/>
  </w:style>
  <w:style w:type="paragraph" w:customStyle="1" w:styleId="1ffffb">
    <w:name w:val="Нумер1"/>
    <w:basedOn w:val="aff"/>
    <w:autoRedefine/>
    <w:qFormat/>
    <w:rsid w:val="0041725B"/>
    <w:pPr>
      <w:tabs>
        <w:tab w:val="num" w:pos="360"/>
      </w:tabs>
      <w:ind w:left="360" w:hanging="360"/>
      <w:jc w:val="both"/>
    </w:pPr>
    <w:rPr>
      <w:rFonts w:ascii="Times New Roman" w:hAnsi="Times New Roman"/>
      <w:kern w:val="0"/>
      <w:sz w:val="28"/>
      <w:szCs w:val="28"/>
      <w:lang w:eastAsia="en-US"/>
    </w:rPr>
  </w:style>
  <w:style w:type="character" w:customStyle="1" w:styleId="zakonspanheader1">
    <w:name w:val="zakon_spanheader1"/>
    <w:rsid w:val="0041725B"/>
    <w:rPr>
      <w:rFonts w:ascii="Arial" w:hAnsi="Arial"/>
      <w:color w:val="000080"/>
      <w:sz w:val="18"/>
    </w:rPr>
  </w:style>
  <w:style w:type="paragraph" w:customStyle="1" w:styleId="zakonpheader">
    <w:name w:val="zakon_pheader"/>
    <w:basedOn w:val="aff"/>
    <w:qFormat/>
    <w:rsid w:val="0041725B"/>
    <w:pPr>
      <w:widowControl w:val="0"/>
      <w:autoSpaceDE w:val="0"/>
      <w:autoSpaceDN w:val="0"/>
      <w:adjustRightInd w:val="0"/>
      <w:spacing w:before="100" w:beforeAutospacing="1" w:after="100" w:afterAutospacing="1"/>
      <w:jc w:val="center"/>
    </w:pPr>
    <w:rPr>
      <w:rFonts w:ascii="Verdana" w:hAnsi="Verdana" w:cs="Verdana"/>
      <w:color w:val="000000"/>
      <w:kern w:val="0"/>
      <w:sz w:val="23"/>
      <w:szCs w:val="23"/>
      <w:lang w:eastAsia="ru-RU"/>
    </w:rPr>
  </w:style>
  <w:style w:type="paragraph" w:customStyle="1" w:styleId="zakonplink">
    <w:name w:val="zakon_plink"/>
    <w:basedOn w:val="aff"/>
    <w:qFormat/>
    <w:rsid w:val="0041725B"/>
    <w:pPr>
      <w:widowControl w:val="0"/>
      <w:autoSpaceDE w:val="0"/>
      <w:autoSpaceDN w:val="0"/>
      <w:adjustRightInd w:val="0"/>
      <w:spacing w:before="100" w:beforeAutospacing="1" w:after="100" w:afterAutospacing="1"/>
    </w:pPr>
    <w:rPr>
      <w:rFonts w:ascii="Verdana" w:hAnsi="Verdana" w:cs="Verdana"/>
      <w:color w:val="000000"/>
      <w:kern w:val="0"/>
      <w:sz w:val="23"/>
      <w:szCs w:val="23"/>
      <w:lang w:eastAsia="ru-RU"/>
    </w:rPr>
  </w:style>
  <w:style w:type="character" w:customStyle="1" w:styleId="zakonlink1">
    <w:name w:val="zakon_link1"/>
    <w:rsid w:val="0041725B"/>
    <w:rPr>
      <w:rFonts w:ascii="Arial" w:hAnsi="Arial"/>
      <w:color w:val="000000"/>
      <w:sz w:val="18"/>
    </w:rPr>
  </w:style>
  <w:style w:type="paragraph" w:customStyle="1" w:styleId="zakonpright">
    <w:name w:val="zakon_pright"/>
    <w:basedOn w:val="aff"/>
    <w:qFormat/>
    <w:rsid w:val="0041725B"/>
    <w:pPr>
      <w:widowControl w:val="0"/>
      <w:autoSpaceDE w:val="0"/>
      <w:autoSpaceDN w:val="0"/>
      <w:adjustRightInd w:val="0"/>
      <w:spacing w:before="100" w:beforeAutospacing="1" w:after="100" w:afterAutospacing="1"/>
      <w:jc w:val="right"/>
    </w:pPr>
    <w:rPr>
      <w:rFonts w:ascii="Verdana" w:hAnsi="Verdana" w:cs="Verdana"/>
      <w:color w:val="000000"/>
      <w:kern w:val="0"/>
      <w:sz w:val="23"/>
      <w:szCs w:val="23"/>
      <w:lang w:eastAsia="ru-RU"/>
    </w:rPr>
  </w:style>
  <w:style w:type="paragraph" w:customStyle="1" w:styleId="HTMLPreformatted1">
    <w:name w:val="HTML Preformatted1"/>
    <w:basedOn w:val="aff"/>
    <w:qFormat/>
    <w:rsid w:val="0041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kern w:val="0"/>
      <w:sz w:val="20"/>
      <w:szCs w:val="20"/>
      <w:lang w:eastAsia="ru-RU"/>
    </w:rPr>
  </w:style>
  <w:style w:type="paragraph" w:customStyle="1" w:styleId="n">
    <w:name w:val="n"/>
    <w:basedOn w:val="aff0"/>
    <w:qFormat/>
    <w:rsid w:val="0041725B"/>
    <w:pPr>
      <w:keepNext/>
      <w:keepLines/>
      <w:suppressLineNumbers/>
      <w:suppressAutoHyphens/>
      <w:autoSpaceDE w:val="0"/>
      <w:autoSpaceDN w:val="0"/>
      <w:adjustRightInd w:val="0"/>
      <w:spacing w:after="0"/>
      <w:jc w:val="center"/>
    </w:pPr>
    <w:rPr>
      <w:rFonts w:ascii="Times New Roman" w:hAnsi="Times New Roman"/>
      <w:b/>
      <w:bCs/>
      <w:kern w:val="0"/>
      <w:lang w:eastAsia="en-US"/>
    </w:rPr>
  </w:style>
  <w:style w:type="paragraph" w:customStyle="1" w:styleId="Heading">
    <w:name w:val="Heading"/>
    <w:basedOn w:val="aff"/>
    <w:qFormat/>
    <w:rsid w:val="0041725B"/>
    <w:pPr>
      <w:numPr>
        <w:numId w:val="69"/>
      </w:numPr>
      <w:tabs>
        <w:tab w:val="clear" w:pos="1134"/>
        <w:tab w:val="num" w:pos="2160"/>
      </w:tabs>
      <w:ind w:left="2160" w:hanging="1440"/>
    </w:pPr>
    <w:rPr>
      <w:rFonts w:ascii="Times New Roman" w:hAnsi="Times New Roman"/>
      <w:b/>
      <w:bCs/>
      <w:kern w:val="0"/>
      <w:sz w:val="40"/>
      <w:szCs w:val="40"/>
      <w:lang w:eastAsia="en-US"/>
    </w:rPr>
  </w:style>
  <w:style w:type="paragraph" w:customStyle="1" w:styleId="1ffffc">
    <w:name w:val="Прил_1"/>
    <w:basedOn w:val="1f"/>
    <w:next w:val="aff"/>
    <w:qFormat/>
    <w:rsid w:val="0041725B"/>
    <w:pPr>
      <w:keepNext/>
      <w:suppressAutoHyphens/>
      <w:spacing w:before="480" w:after="280" w:line="360" w:lineRule="auto"/>
      <w:ind w:left="720" w:hanging="720"/>
      <w:contextualSpacing w:val="0"/>
      <w:jc w:val="left"/>
    </w:pPr>
    <w:rPr>
      <w:bCs w:val="0"/>
      <w:caps/>
      <w:kern w:val="0"/>
      <w:sz w:val="28"/>
      <w:lang w:eastAsia="ru-RU"/>
    </w:rPr>
  </w:style>
  <w:style w:type="paragraph" w:customStyle="1" w:styleId="1ffffd">
    <w:name w:val="Список 1)"/>
    <w:aliases w:val="2),3)..."/>
    <w:basedOn w:val="aff"/>
    <w:qFormat/>
    <w:rsid w:val="0041725B"/>
    <w:pPr>
      <w:ind w:left="1068" w:hanging="360"/>
    </w:pPr>
    <w:rPr>
      <w:rFonts w:ascii="Arial" w:hAnsi="Arial" w:cs="Arial"/>
      <w:kern w:val="0"/>
      <w:lang w:eastAsia="ru-RU"/>
    </w:rPr>
  </w:style>
  <w:style w:type="paragraph" w:customStyle="1" w:styleId="2fff7">
    <w:name w:val="Прил_2"/>
    <w:basedOn w:val="21"/>
    <w:next w:val="aff"/>
    <w:qFormat/>
    <w:rsid w:val="0041725B"/>
    <w:pPr>
      <w:widowControl/>
      <w:numPr>
        <w:ilvl w:val="0"/>
        <w:numId w:val="0"/>
      </w:numPr>
      <w:tabs>
        <w:tab w:val="left" w:pos="900"/>
      </w:tabs>
      <w:spacing w:before="400" w:after="240" w:line="240" w:lineRule="auto"/>
      <w:ind w:left="900" w:hanging="900"/>
      <w:jc w:val="left"/>
    </w:pPr>
    <w:rPr>
      <w:rFonts w:eastAsia="Times New Roman" w:cs="Times New Roman"/>
      <w:iCs/>
      <w:kern w:val="0"/>
      <w:sz w:val="28"/>
      <w:szCs w:val="20"/>
      <w:lang w:eastAsia="ru-RU"/>
    </w:rPr>
  </w:style>
  <w:style w:type="paragraph" w:customStyle="1" w:styleId="3ff3">
    <w:name w:val="Прил_3"/>
    <w:basedOn w:val="39"/>
    <w:next w:val="aff"/>
    <w:qFormat/>
    <w:rsid w:val="0041725B"/>
    <w:pPr>
      <w:keepNext/>
      <w:tabs>
        <w:tab w:val="clear" w:pos="2160"/>
        <w:tab w:val="num" w:pos="1080"/>
      </w:tabs>
      <w:suppressAutoHyphens/>
      <w:spacing w:before="320" w:after="200"/>
      <w:ind w:left="1080" w:hanging="1080"/>
    </w:pPr>
    <w:rPr>
      <w:i/>
      <w:iCs/>
      <w:sz w:val="27"/>
      <w:szCs w:val="27"/>
      <w:lang w:eastAsia="ru-RU"/>
    </w:rPr>
  </w:style>
  <w:style w:type="paragraph" w:customStyle="1" w:styleId="4f3">
    <w:name w:val="Прил_4"/>
    <w:basedOn w:val="44"/>
    <w:next w:val="aff"/>
    <w:qFormat/>
    <w:rsid w:val="0041725B"/>
    <w:pPr>
      <w:keepNext/>
      <w:numPr>
        <w:ilvl w:val="3"/>
      </w:numPr>
      <w:tabs>
        <w:tab w:val="num" w:pos="864"/>
        <w:tab w:val="left" w:pos="1260"/>
        <w:tab w:val="num" w:pos="2880"/>
      </w:tabs>
      <w:suppressAutoHyphens/>
      <w:spacing w:before="240" w:after="160"/>
      <w:ind w:left="1260" w:hanging="1260"/>
      <w:jc w:val="left"/>
    </w:pPr>
    <w:rPr>
      <w:snapToGrid w:val="0"/>
      <w:szCs w:val="20"/>
      <w:lang w:eastAsia="ru-RU"/>
    </w:rPr>
  </w:style>
  <w:style w:type="paragraph" w:customStyle="1" w:styleId="3ff4">
    <w:name w:val="Название документа 3"/>
    <w:basedOn w:val="aff"/>
    <w:qFormat/>
    <w:rsid w:val="0041725B"/>
    <w:pPr>
      <w:suppressAutoHyphens/>
      <w:jc w:val="center"/>
    </w:pPr>
    <w:rPr>
      <w:rFonts w:ascii="Times New Roman" w:hAnsi="Times New Roman"/>
      <w:b/>
      <w:bCs/>
      <w:kern w:val="0"/>
      <w:sz w:val="24"/>
      <w:szCs w:val="24"/>
      <w:lang w:eastAsia="ru-RU"/>
    </w:rPr>
  </w:style>
  <w:style w:type="paragraph" w:customStyle="1" w:styleId="1ffffe">
    <w:name w:val="Название документа 1"/>
    <w:basedOn w:val="aff"/>
    <w:next w:val="2fff8"/>
    <w:qFormat/>
    <w:rsid w:val="0041725B"/>
    <w:pPr>
      <w:suppressAutoHyphens/>
      <w:spacing w:before="360" w:after="240"/>
      <w:jc w:val="center"/>
    </w:pPr>
    <w:rPr>
      <w:rFonts w:ascii="Times New Roman" w:hAnsi="Times New Roman"/>
      <w:b/>
      <w:bCs/>
      <w:caps/>
      <w:spacing w:val="20"/>
      <w:kern w:val="0"/>
      <w:sz w:val="36"/>
      <w:szCs w:val="36"/>
      <w:lang w:eastAsia="ru-RU"/>
    </w:rPr>
  </w:style>
  <w:style w:type="paragraph" w:customStyle="1" w:styleId="2fff8">
    <w:name w:val="Название документа 2"/>
    <w:basedOn w:val="1f"/>
    <w:next w:val="aff"/>
    <w:qFormat/>
    <w:rsid w:val="0041725B"/>
    <w:pPr>
      <w:keepNext/>
      <w:tabs>
        <w:tab w:val="clear" w:pos="720"/>
      </w:tabs>
      <w:suppressAutoHyphens/>
      <w:spacing w:before="240" w:after="280"/>
      <w:ind w:firstLine="0"/>
      <w:contextualSpacing w:val="0"/>
      <w:jc w:val="center"/>
      <w:outlineLvl w:val="9"/>
    </w:pPr>
    <w:rPr>
      <w:bCs w:val="0"/>
      <w:caps/>
      <w:kern w:val="0"/>
      <w:sz w:val="28"/>
      <w:lang w:eastAsia="ru-RU"/>
    </w:rPr>
  </w:style>
  <w:style w:type="paragraph" w:customStyle="1" w:styleId="affffffffffffffff4">
    <w:name w:val="Табл_Заголовок"/>
    <w:basedOn w:val="aff"/>
    <w:qFormat/>
    <w:rsid w:val="0041725B"/>
    <w:pPr>
      <w:spacing w:before="120"/>
      <w:jc w:val="center"/>
    </w:pPr>
    <w:rPr>
      <w:rFonts w:ascii="Times New Roman" w:hAnsi="Times New Roman"/>
      <w:b/>
      <w:bCs/>
      <w:kern w:val="0"/>
      <w:sz w:val="24"/>
      <w:szCs w:val="24"/>
      <w:lang w:eastAsia="ru-RU"/>
    </w:rPr>
  </w:style>
  <w:style w:type="paragraph" w:customStyle="1" w:styleId="affffffffffffffff5">
    <w:name w:val="ОГЛАВЛЕНИЕ"/>
    <w:basedOn w:val="aff"/>
    <w:next w:val="aff"/>
    <w:qFormat/>
    <w:rsid w:val="0041725B"/>
    <w:pPr>
      <w:pageBreakBefore/>
      <w:spacing w:before="240" w:after="480"/>
    </w:pPr>
    <w:rPr>
      <w:rFonts w:ascii="Times New Roman" w:hAnsi="Times New Roman"/>
      <w:b/>
      <w:bCs/>
      <w:caps/>
      <w:kern w:val="0"/>
      <w:sz w:val="28"/>
      <w:szCs w:val="28"/>
      <w:lang w:eastAsia="ru-RU"/>
    </w:rPr>
  </w:style>
  <w:style w:type="paragraph" w:customStyle="1" w:styleId="affffffffffffffff6">
    <w:name w:val="Конфигурационные файлы"/>
    <w:qFormat/>
    <w:rsid w:val="0041725B"/>
    <w:pPr>
      <w:spacing w:after="120"/>
    </w:pPr>
    <w:rPr>
      <w:rFonts w:ascii="Courier New" w:hAnsi="Courier New" w:cs="Courier New"/>
      <w:lang w:val="en-US"/>
    </w:rPr>
  </w:style>
  <w:style w:type="paragraph" w:customStyle="1" w:styleId="affffffffffffffff7">
    <w:name w:val="Текст колонтитула"/>
    <w:qFormat/>
    <w:rsid w:val="0041725B"/>
    <w:pPr>
      <w:jc w:val="right"/>
    </w:pPr>
    <w:rPr>
      <w:rFonts w:ascii="Arial" w:hAnsi="Arial" w:cs="Arial"/>
      <w:i/>
      <w:iCs/>
      <w:sz w:val="18"/>
      <w:szCs w:val="18"/>
    </w:rPr>
  </w:style>
  <w:style w:type="paragraph" w:customStyle="1" w:styleId="1fffff">
    <w:name w:val="Текст_АбзНеНум_1"/>
    <w:basedOn w:val="aff"/>
    <w:qFormat/>
    <w:rsid w:val="0041725B"/>
    <w:pPr>
      <w:tabs>
        <w:tab w:val="left" w:pos="851"/>
      </w:tabs>
      <w:spacing w:before="20" w:after="20"/>
      <w:ind w:left="850" w:hanging="425"/>
      <w:jc w:val="both"/>
    </w:pPr>
    <w:rPr>
      <w:rFonts w:ascii="Arial" w:hAnsi="Arial" w:cs="Arial"/>
      <w:kern w:val="0"/>
      <w:sz w:val="20"/>
      <w:szCs w:val="20"/>
      <w:lang w:eastAsia="ru-RU"/>
    </w:rPr>
  </w:style>
  <w:style w:type="paragraph" w:customStyle="1" w:styleId="affffffffffffffff8">
    <w:name w:val="письмо"/>
    <w:basedOn w:val="aff"/>
    <w:qFormat/>
    <w:rsid w:val="0041725B"/>
    <w:pPr>
      <w:ind w:firstLine="720"/>
      <w:jc w:val="both"/>
    </w:pPr>
    <w:rPr>
      <w:rFonts w:ascii="Times New Roman" w:hAnsi="Times New Roman"/>
      <w:kern w:val="0"/>
      <w:sz w:val="28"/>
      <w:szCs w:val="28"/>
      <w:lang w:eastAsia="ru-RU"/>
    </w:rPr>
  </w:style>
  <w:style w:type="paragraph" w:customStyle="1" w:styleId="TextBox">
    <w:name w:val="Text Box"/>
    <w:qFormat/>
    <w:rsid w:val="0041725B"/>
    <w:pPr>
      <w:keepNext/>
      <w:keepLines/>
      <w:tabs>
        <w:tab w:val="left" w:pos="-720"/>
      </w:tabs>
      <w:suppressAutoHyphens/>
      <w:jc w:val="both"/>
    </w:pPr>
    <w:rPr>
      <w:spacing w:val="-2"/>
      <w:sz w:val="22"/>
      <w:szCs w:val="22"/>
      <w:lang w:val="en-US" w:eastAsia="en-US"/>
    </w:rPr>
  </w:style>
  <w:style w:type="paragraph" w:customStyle="1" w:styleId="tabletxt">
    <w:name w:val="table_txt"/>
    <w:basedOn w:val="aff"/>
    <w:qFormat/>
    <w:rsid w:val="0041725B"/>
    <w:pPr>
      <w:suppressAutoHyphens/>
      <w:spacing w:after="120"/>
    </w:pPr>
    <w:rPr>
      <w:rFonts w:ascii="Times New Roman" w:hAnsi="Times New Roman"/>
      <w:kern w:val="0"/>
      <w:lang w:val="en-US" w:eastAsia="en-US"/>
    </w:rPr>
  </w:style>
  <w:style w:type="paragraph" w:customStyle="1" w:styleId="affffffffffffffff9">
    <w:name w:val="Выполняемые задачи"/>
    <w:basedOn w:val="aff"/>
    <w:qFormat/>
    <w:rsid w:val="0041725B"/>
    <w:pPr>
      <w:tabs>
        <w:tab w:val="num" w:pos="1440"/>
      </w:tabs>
      <w:ind w:left="1440" w:hanging="360"/>
    </w:pPr>
    <w:rPr>
      <w:rFonts w:ascii="Times New Roman" w:hAnsi="Times New Roman"/>
      <w:kern w:val="0"/>
      <w:sz w:val="24"/>
      <w:szCs w:val="24"/>
      <w:lang w:eastAsia="ru-RU"/>
    </w:rPr>
  </w:style>
  <w:style w:type="paragraph" w:customStyle="1" w:styleId="affffffffffffffffa">
    <w:name w:val="А Строки в таблице"/>
    <w:basedOn w:val="aff"/>
    <w:qFormat/>
    <w:rsid w:val="0041725B"/>
    <w:pPr>
      <w:suppressAutoHyphens/>
    </w:pPr>
    <w:rPr>
      <w:rFonts w:ascii="Times New Roman" w:hAnsi="Times New Roman"/>
      <w:color w:val="000000"/>
      <w:kern w:val="0"/>
      <w:sz w:val="26"/>
      <w:szCs w:val="26"/>
      <w:lang w:eastAsia="en-US"/>
    </w:rPr>
  </w:style>
  <w:style w:type="character" w:customStyle="1" w:styleId="323">
    <w:name w:val="Знак Знак32"/>
    <w:rsid w:val="0041725B"/>
    <w:rPr>
      <w:b/>
      <w:kern w:val="32"/>
      <w:sz w:val="32"/>
      <w:lang w:val="en-US" w:eastAsia="en-US"/>
    </w:rPr>
  </w:style>
  <w:style w:type="paragraph" w:customStyle="1" w:styleId="affffffffffffffffb">
    <w:name w:val="А Основной текст"/>
    <w:link w:val="affffffffffffffffc"/>
    <w:qFormat/>
    <w:rsid w:val="0041725B"/>
    <w:pPr>
      <w:suppressAutoHyphens/>
      <w:ind w:firstLine="425"/>
      <w:jc w:val="both"/>
    </w:pPr>
    <w:rPr>
      <w:color w:val="000000"/>
      <w:sz w:val="26"/>
      <w:lang w:eastAsia="en-US"/>
    </w:rPr>
  </w:style>
  <w:style w:type="paragraph" w:customStyle="1" w:styleId="AT-">
    <w:name w:val="A T-Сод."/>
    <w:basedOn w:val="affffffffffffffffa"/>
    <w:next w:val="affffffffffffffffa"/>
    <w:autoRedefine/>
    <w:qFormat/>
    <w:rsid w:val="0041725B"/>
    <w:rPr>
      <w:rFonts w:ascii="Arial" w:hAnsi="Arial" w:cs="Arial"/>
      <w:color w:val="auto"/>
    </w:rPr>
  </w:style>
  <w:style w:type="paragraph" w:customStyle="1" w:styleId="1fffff0">
    <w:name w:val="А 1 Строка таблицы"/>
    <w:qFormat/>
    <w:rsid w:val="0041725B"/>
    <w:pPr>
      <w:shd w:val="clear" w:color="auto" w:fill="666666"/>
    </w:pPr>
    <w:rPr>
      <w:rFonts w:ascii="Arial" w:hAnsi="Arial" w:cs="Arial"/>
      <w:b/>
      <w:bCs/>
      <w:color w:val="FFFFFF"/>
      <w:sz w:val="24"/>
      <w:szCs w:val="24"/>
    </w:rPr>
  </w:style>
  <w:style w:type="paragraph" w:customStyle="1" w:styleId="affffffffffffffffd">
    <w:name w:val="А Верхний колонтитул"/>
    <w:basedOn w:val="affffffffffffffffb"/>
    <w:qFormat/>
    <w:rsid w:val="0041725B"/>
    <w:pPr>
      <w:tabs>
        <w:tab w:val="right" w:pos="9720"/>
      </w:tabs>
      <w:ind w:firstLine="0"/>
    </w:pPr>
    <w:rPr>
      <w:noProof/>
    </w:rPr>
  </w:style>
  <w:style w:type="paragraph" w:customStyle="1" w:styleId="1a">
    <w:name w:val="А Заголовок 1"/>
    <w:basedOn w:val="affffffffffffffffb"/>
    <w:next w:val="affffffffffffffffb"/>
    <w:qFormat/>
    <w:rsid w:val="0041725B"/>
    <w:pPr>
      <w:pageBreakBefore/>
      <w:numPr>
        <w:numId w:val="70"/>
      </w:numPr>
      <w:tabs>
        <w:tab w:val="clear" w:pos="1129"/>
        <w:tab w:val="num" w:pos="4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9">
    <w:name w:val="А Заголовок 2"/>
    <w:basedOn w:val="affffffffffffffffb"/>
    <w:next w:val="affffffffffffffffb"/>
    <w:autoRedefine/>
    <w:qFormat/>
    <w:rsid w:val="0041725B"/>
    <w:pPr>
      <w:numPr>
        <w:ilvl w:val="1"/>
        <w:numId w:val="70"/>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7">
    <w:name w:val="А Заголовок 3"/>
    <w:basedOn w:val="affffffffffffffffb"/>
    <w:next w:val="affffffffffffffffb"/>
    <w:qFormat/>
    <w:rsid w:val="0041725B"/>
    <w:pPr>
      <w:numPr>
        <w:ilvl w:val="2"/>
        <w:numId w:val="70"/>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3">
    <w:name w:val="А Заголовок 4"/>
    <w:basedOn w:val="affffffffffffffffb"/>
    <w:next w:val="affffffffffffffffb"/>
    <w:qFormat/>
    <w:rsid w:val="0041725B"/>
    <w:pPr>
      <w:numPr>
        <w:ilvl w:val="3"/>
        <w:numId w:val="70"/>
      </w:numPr>
      <w:tabs>
        <w:tab w:val="clear" w:pos="1561"/>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9">
    <w:name w:val="А Заголовок 5"/>
    <w:basedOn w:val="affffffffffffffffb"/>
    <w:next w:val="aff"/>
    <w:qFormat/>
    <w:rsid w:val="0041725B"/>
    <w:rPr>
      <w:i/>
      <w:iCs/>
    </w:rPr>
  </w:style>
  <w:style w:type="paragraph" w:customStyle="1" w:styleId="affffffffffffffffe">
    <w:name w:val="А Заголовок оглавления"/>
    <w:basedOn w:val="affffffffffffffffb"/>
    <w:next w:val="affffffffffffffffb"/>
    <w:qFormat/>
    <w:rsid w:val="0041725B"/>
    <w:pPr>
      <w:ind w:firstLine="0"/>
      <w:jc w:val="center"/>
    </w:pPr>
    <w:rPr>
      <w:b/>
      <w:bCs/>
      <w:sz w:val="32"/>
      <w:szCs w:val="32"/>
    </w:rPr>
  </w:style>
  <w:style w:type="paragraph" w:customStyle="1" w:styleId="afffffffffffffffff">
    <w:name w:val="А Заголовок приложения"/>
    <w:basedOn w:val="1a"/>
    <w:next w:val="affffffffffffffffb"/>
    <w:qFormat/>
    <w:rsid w:val="0041725B"/>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f0">
    <w:name w:val="А Заголовок таблицы"/>
    <w:basedOn w:val="aff"/>
    <w:next w:val="aff0"/>
    <w:qFormat/>
    <w:rsid w:val="0041725B"/>
    <w:pPr>
      <w:spacing w:before="240" w:after="120"/>
      <w:jc w:val="both"/>
    </w:pPr>
    <w:rPr>
      <w:rFonts w:ascii="Times New Roman" w:hAnsi="Times New Roman"/>
      <w:kern w:val="0"/>
      <w:sz w:val="24"/>
      <w:szCs w:val="24"/>
      <w:lang w:val="en-US" w:eastAsia="en-US"/>
    </w:rPr>
  </w:style>
  <w:style w:type="paragraph" w:customStyle="1" w:styleId="a3">
    <w:name w:val="А Категория теста"/>
    <w:basedOn w:val="29"/>
    <w:next w:val="aff"/>
    <w:qFormat/>
    <w:rsid w:val="0041725B"/>
    <w:pPr>
      <w:numPr>
        <w:ilvl w:val="0"/>
        <w:numId w:val="71"/>
      </w:numPr>
      <w:tabs>
        <w:tab w:val="clear" w:pos="1080"/>
        <w:tab w:val="clear" w:pos="1129"/>
        <w:tab w:val="num" w:pos="0"/>
        <w:tab w:val="num" w:pos="340"/>
        <w:tab w:val="num" w:pos="420"/>
        <w:tab w:val="num" w:pos="720"/>
        <w:tab w:val="num" w:pos="964"/>
        <w:tab w:val="num" w:pos="1021"/>
        <w:tab w:val="num" w:pos="1069"/>
        <w:tab w:val="num" w:pos="1134"/>
        <w:tab w:val="num" w:pos="1209"/>
        <w:tab w:val="num" w:pos="2329"/>
      </w:tabs>
      <w:ind w:left="1209" w:hanging="244"/>
    </w:pPr>
  </w:style>
  <w:style w:type="paragraph" w:customStyle="1" w:styleId="afffffffffffffffff1">
    <w:name w:val="А Маркированный список"/>
    <w:basedOn w:val="affffffffffffffffb"/>
    <w:qFormat/>
    <w:rsid w:val="0041725B"/>
    <w:pPr>
      <w:tabs>
        <w:tab w:val="num" w:pos="1004"/>
      </w:tabs>
      <w:suppressAutoHyphens w:val="0"/>
      <w:spacing w:after="120"/>
      <w:ind w:left="1004" w:hanging="360"/>
    </w:pPr>
    <w:rPr>
      <w:rFonts w:ascii="Arial" w:hAnsi="Arial" w:cs="Arial"/>
      <w:sz w:val="20"/>
    </w:rPr>
  </w:style>
  <w:style w:type="paragraph" w:customStyle="1" w:styleId="14">
    <w:name w:val="А Маркированный список 1"/>
    <w:basedOn w:val="affffffffffffffffb"/>
    <w:qFormat/>
    <w:rsid w:val="0041725B"/>
    <w:pPr>
      <w:numPr>
        <w:numId w:val="72"/>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b"/>
    <w:qFormat/>
    <w:rsid w:val="0041725B"/>
    <w:pPr>
      <w:numPr>
        <w:numId w:val="73"/>
      </w:numPr>
      <w:tabs>
        <w:tab w:val="clear" w:pos="1145"/>
        <w:tab w:val="num" w:pos="0"/>
        <w:tab w:val="num" w:pos="284"/>
        <w:tab w:val="num" w:pos="360"/>
        <w:tab w:val="num" w:pos="720"/>
        <w:tab w:val="num" w:pos="1021"/>
        <w:tab w:val="num" w:pos="1440"/>
      </w:tabs>
      <w:ind w:left="0" w:firstLine="0"/>
    </w:pPr>
  </w:style>
  <w:style w:type="paragraph" w:customStyle="1" w:styleId="afffffffffffffffff2">
    <w:name w:val="А Название рисунка"/>
    <w:basedOn w:val="aff"/>
    <w:next w:val="affffffffffffffffb"/>
    <w:qFormat/>
    <w:rsid w:val="0041725B"/>
    <w:pPr>
      <w:spacing w:before="120" w:after="120"/>
      <w:jc w:val="center"/>
    </w:pPr>
    <w:rPr>
      <w:rFonts w:ascii="Times New Roman" w:hAnsi="Times New Roman"/>
      <w:i/>
      <w:iCs/>
      <w:kern w:val="0"/>
      <w:sz w:val="24"/>
      <w:szCs w:val="24"/>
      <w:lang w:val="en-US" w:eastAsia="en-US"/>
    </w:rPr>
  </w:style>
  <w:style w:type="paragraph" w:customStyle="1" w:styleId="afffffffffffffffff3">
    <w:name w:val="А название таблицы"/>
    <w:basedOn w:val="aff"/>
    <w:next w:val="affffffffffffffffb"/>
    <w:qFormat/>
    <w:rsid w:val="0041725B"/>
    <w:pPr>
      <w:spacing w:before="120" w:after="120"/>
      <w:ind w:firstLine="567"/>
      <w:jc w:val="right"/>
    </w:pPr>
    <w:rPr>
      <w:rFonts w:ascii="Times New Roman" w:hAnsi="Times New Roman"/>
      <w:i/>
      <w:iCs/>
      <w:kern w:val="0"/>
      <w:sz w:val="24"/>
      <w:szCs w:val="24"/>
      <w:lang w:val="en-US" w:eastAsia="en-US"/>
    </w:rPr>
  </w:style>
  <w:style w:type="paragraph" w:customStyle="1" w:styleId="afffffffffffffffff4">
    <w:name w:val="А Нижний колонтитул"/>
    <w:basedOn w:val="affffffffffffffffd"/>
    <w:qFormat/>
    <w:rsid w:val="0041725B"/>
    <w:rPr>
      <w:lang w:val="en-US"/>
    </w:rPr>
  </w:style>
  <w:style w:type="paragraph" w:customStyle="1" w:styleId="afffffffffffffffff5">
    <w:name w:val="А Номер теста"/>
    <w:basedOn w:val="1fffff0"/>
    <w:next w:val="affffffffffffffffb"/>
    <w:qFormat/>
    <w:rsid w:val="0041725B"/>
    <w:pPr>
      <w:spacing w:after="240"/>
    </w:pPr>
    <w:rPr>
      <w:sz w:val="32"/>
      <w:szCs w:val="32"/>
    </w:rPr>
  </w:style>
  <w:style w:type="paragraph" w:customStyle="1" w:styleId="afe">
    <w:name w:val="А Нумерованный список"/>
    <w:basedOn w:val="affffffffffffffffb"/>
    <w:next w:val="affffffffffffffffb"/>
    <w:qFormat/>
    <w:rsid w:val="0041725B"/>
    <w:pPr>
      <w:numPr>
        <w:numId w:val="74"/>
      </w:numPr>
      <w:tabs>
        <w:tab w:val="clear" w:pos="1097"/>
        <w:tab w:val="num" w:pos="-1584"/>
        <w:tab w:val="num" w:pos="-28"/>
        <w:tab w:val="num" w:pos="360"/>
        <w:tab w:val="num" w:pos="720"/>
        <w:tab w:val="num" w:pos="1211"/>
        <w:tab w:val="num" w:pos="1410"/>
        <w:tab w:val="num" w:pos="1811"/>
        <w:tab w:val="num" w:pos="2160"/>
      </w:tabs>
      <w:ind w:left="1211" w:hanging="360"/>
      <w:jc w:val="left"/>
    </w:pPr>
  </w:style>
  <w:style w:type="paragraph" w:customStyle="1" w:styleId="afffffffffffffffff6">
    <w:name w:val="А Полное имя файла"/>
    <w:basedOn w:val="affffffffffffffffb"/>
    <w:next w:val="affffffffffffffffb"/>
    <w:qFormat/>
    <w:rsid w:val="0041725B"/>
    <w:pPr>
      <w:suppressAutoHyphens w:val="0"/>
      <w:spacing w:after="120"/>
      <w:ind w:firstLine="567"/>
    </w:pPr>
    <w:rPr>
      <w:rFonts w:ascii="Courier New" w:hAnsi="Courier New" w:cs="Courier New"/>
      <w:i/>
      <w:iCs/>
      <w:sz w:val="20"/>
    </w:rPr>
  </w:style>
  <w:style w:type="paragraph" w:customStyle="1" w:styleId="afffffffffffffffff7">
    <w:name w:val="А Текст конфигурации"/>
    <w:basedOn w:val="affffffffffffffffb"/>
    <w:qFormat/>
    <w:rsid w:val="0041725B"/>
    <w:pPr>
      <w:ind w:firstLine="0"/>
      <w:jc w:val="left"/>
    </w:pPr>
    <w:rPr>
      <w:rFonts w:ascii="Courier New" w:hAnsi="Courier New" w:cs="Courier New"/>
      <w:sz w:val="18"/>
      <w:szCs w:val="18"/>
    </w:rPr>
  </w:style>
  <w:style w:type="paragraph" w:customStyle="1" w:styleId="afffffffffffffffff8">
    <w:name w:val="А Титул авторы документа подпись"/>
    <w:basedOn w:val="affffffffffffffffb"/>
    <w:qFormat/>
    <w:rsid w:val="0041725B"/>
    <w:pPr>
      <w:ind w:firstLine="0"/>
      <w:jc w:val="right"/>
    </w:pPr>
    <w:rPr>
      <w:b/>
      <w:bCs/>
      <w:sz w:val="24"/>
      <w:szCs w:val="24"/>
    </w:rPr>
  </w:style>
  <w:style w:type="character" w:customStyle="1" w:styleId="afffffffffffffffff9">
    <w:name w:val="А Титул авторы документа подпись Знак Знак"/>
    <w:rsid w:val="0041725B"/>
    <w:rPr>
      <w:rFonts w:ascii="Arial" w:hAnsi="Arial"/>
      <w:b/>
      <w:color w:val="000000"/>
      <w:sz w:val="24"/>
      <w:lang w:val="ru-RU" w:eastAsia="en-US"/>
    </w:rPr>
  </w:style>
  <w:style w:type="paragraph" w:customStyle="1" w:styleId="afffffffffffffffffa">
    <w:name w:val="А Титул авторы документа фамилии"/>
    <w:basedOn w:val="afffffffffffffffff8"/>
    <w:qFormat/>
    <w:rsid w:val="0041725B"/>
    <w:pPr>
      <w:jc w:val="left"/>
    </w:pPr>
    <w:rPr>
      <w:b w:val="0"/>
      <w:bCs w:val="0"/>
    </w:rPr>
  </w:style>
  <w:style w:type="paragraph" w:customStyle="1" w:styleId="afffffffffffffffffb">
    <w:name w:val="А Титул АМТ"/>
    <w:basedOn w:val="affffffffffffffffb"/>
    <w:qFormat/>
    <w:rsid w:val="0041725B"/>
    <w:pPr>
      <w:spacing w:after="400"/>
      <w:ind w:firstLine="0"/>
      <w:jc w:val="center"/>
    </w:pPr>
    <w:rPr>
      <w:b/>
      <w:bCs/>
      <w:sz w:val="40"/>
      <w:szCs w:val="40"/>
    </w:rPr>
  </w:style>
  <w:style w:type="paragraph" w:customStyle="1" w:styleId="afffffffffffffffffc">
    <w:name w:val="А Титул дополнительно"/>
    <w:basedOn w:val="affffffffffffffffb"/>
    <w:qFormat/>
    <w:rsid w:val="0041725B"/>
    <w:pPr>
      <w:ind w:firstLine="0"/>
      <w:jc w:val="center"/>
    </w:pPr>
    <w:rPr>
      <w:sz w:val="32"/>
      <w:szCs w:val="32"/>
    </w:rPr>
  </w:style>
  <w:style w:type="paragraph" w:customStyle="1" w:styleId="afffffffffffffffffd">
    <w:name w:val="А Титул название"/>
    <w:basedOn w:val="affffffffffffffffb"/>
    <w:qFormat/>
    <w:rsid w:val="0041725B"/>
    <w:pPr>
      <w:spacing w:after="240"/>
      <w:ind w:firstLine="0"/>
      <w:jc w:val="center"/>
    </w:pPr>
    <w:rPr>
      <w:b/>
      <w:bCs/>
      <w:sz w:val="40"/>
      <w:szCs w:val="40"/>
    </w:rPr>
  </w:style>
  <w:style w:type="paragraph" w:customStyle="1" w:styleId="afffffffffffffffffe">
    <w:name w:val="А Титул Тип документа"/>
    <w:basedOn w:val="aff"/>
    <w:next w:val="affffffffffffffffb"/>
    <w:qFormat/>
    <w:rsid w:val="0041725B"/>
    <w:pPr>
      <w:autoSpaceDE w:val="0"/>
      <w:autoSpaceDN w:val="0"/>
      <w:spacing w:after="400" w:line="240" w:lineRule="atLeast"/>
      <w:jc w:val="center"/>
    </w:pPr>
    <w:rPr>
      <w:rFonts w:ascii="Times New Roman" w:hAnsi="Times New Roman"/>
      <w:b/>
      <w:bCs/>
      <w:noProof/>
      <w:kern w:val="0"/>
      <w:sz w:val="36"/>
      <w:szCs w:val="36"/>
      <w:u w:val="single"/>
      <w:lang w:val="en-US" w:eastAsia="en-US"/>
    </w:rPr>
  </w:style>
  <w:style w:type="paragraph" w:customStyle="1" w:styleId="affffffffffffffffff">
    <w:name w:val="А_Вспомогательный_вместо_обычного"/>
    <w:basedOn w:val="aff"/>
    <w:qFormat/>
    <w:rsid w:val="0041725B"/>
    <w:rPr>
      <w:rFonts w:ascii="Times New Roman" w:hAnsi="Times New Roman"/>
      <w:kern w:val="0"/>
      <w:sz w:val="24"/>
      <w:szCs w:val="24"/>
      <w:lang w:val="en-US" w:eastAsia="en-US"/>
    </w:rPr>
  </w:style>
  <w:style w:type="paragraph" w:customStyle="1" w:styleId="affffffffffffffffff0">
    <w:name w:val="АМСЯ_НазОбъ"/>
    <w:qFormat/>
    <w:rsid w:val="0041725B"/>
    <w:pPr>
      <w:jc w:val="center"/>
    </w:pPr>
    <w:rPr>
      <w:rFonts w:ascii="Arial" w:hAnsi="Arial" w:cs="Arial"/>
      <w:sz w:val="28"/>
      <w:szCs w:val="28"/>
    </w:rPr>
  </w:style>
  <w:style w:type="paragraph" w:customStyle="1" w:styleId="100">
    <w:name w:val="АМСЯ_Та10л"/>
    <w:qFormat/>
    <w:rsid w:val="0041725B"/>
    <w:rPr>
      <w:rFonts w:ascii="Arial" w:hAnsi="Arial" w:cs="Arial"/>
    </w:rPr>
  </w:style>
  <w:style w:type="paragraph" w:customStyle="1" w:styleId="101">
    <w:name w:val="АМСЯ_Та10ц"/>
    <w:autoRedefine/>
    <w:qFormat/>
    <w:rsid w:val="0041725B"/>
    <w:pPr>
      <w:ind w:hanging="30"/>
      <w:jc w:val="center"/>
    </w:pPr>
    <w:rPr>
      <w:rFonts w:ascii="Arial" w:hAnsi="Arial" w:cs="Arial"/>
      <w:lang w:val="en-US"/>
    </w:rPr>
  </w:style>
  <w:style w:type="paragraph" w:customStyle="1" w:styleId="affffffffffffffffff1">
    <w:name w:val="АМСЯ_Ш_№ли"/>
    <w:qFormat/>
    <w:rsid w:val="0041725B"/>
    <w:pPr>
      <w:jc w:val="center"/>
    </w:pPr>
    <w:rPr>
      <w:rFonts w:ascii="Arial" w:hAnsi="Arial" w:cs="Arial"/>
    </w:rPr>
  </w:style>
  <w:style w:type="paragraph" w:customStyle="1" w:styleId="affffffffffffffffff2">
    <w:name w:val="АМСЯ_Ш_шиф"/>
    <w:qFormat/>
    <w:rsid w:val="0041725B"/>
    <w:pPr>
      <w:framePr w:wrap="auto" w:vAnchor="page" w:hAnchor="text" w:x="3297" w:y="15707"/>
      <w:jc w:val="center"/>
    </w:pPr>
    <w:rPr>
      <w:rFonts w:ascii="Arial" w:hAnsi="Arial" w:cs="Arial"/>
      <w:caps/>
      <w:sz w:val="32"/>
      <w:szCs w:val="32"/>
    </w:rPr>
  </w:style>
  <w:style w:type="character" w:customStyle="1" w:styleId="affffffffffffffffff3">
    <w:name w:val="АМСЯ_Шфд"/>
    <w:rsid w:val="0041725B"/>
    <w:rPr>
      <w:rFonts w:ascii="Arial" w:hAnsi="Arial"/>
    </w:rPr>
  </w:style>
  <w:style w:type="paragraph" w:customStyle="1" w:styleId="affffffffffffffffff4">
    <w:name w:val="АМСЯ_Шфс"/>
    <w:basedOn w:val="aff"/>
    <w:qFormat/>
    <w:rsid w:val="0041725B"/>
    <w:pPr>
      <w:jc w:val="center"/>
    </w:pPr>
    <w:rPr>
      <w:rFonts w:ascii="Times New Roman" w:hAnsi="Times New Roman"/>
      <w:w w:val="90"/>
      <w:kern w:val="0"/>
      <w:sz w:val="16"/>
      <w:szCs w:val="16"/>
      <w:lang w:val="en-US" w:eastAsia="en-US"/>
    </w:rPr>
  </w:style>
  <w:style w:type="character" w:customStyle="1" w:styleId="affffffffffffffffff5">
    <w:name w:val="РПД_Шт_АМТ"/>
    <w:rsid w:val="0041725B"/>
    <w:rPr>
      <w:rFonts w:ascii="Arial" w:hAnsi="Arial"/>
      <w:sz w:val="28"/>
    </w:rPr>
  </w:style>
  <w:style w:type="character" w:customStyle="1" w:styleId="affffffffffffffffff6">
    <w:name w:val="РПД_Шт_Фам"/>
    <w:rsid w:val="0041725B"/>
    <w:rPr>
      <w:rFonts w:ascii="Arial" w:hAnsi="Arial"/>
      <w:sz w:val="20"/>
    </w:rPr>
  </w:style>
  <w:style w:type="character" w:customStyle="1" w:styleId="affffffffffffffffff7">
    <w:name w:val="РПД_Шт_Дата"/>
    <w:rsid w:val="0041725B"/>
    <w:rPr>
      <w:rFonts w:ascii="Arial" w:hAnsi="Arial"/>
      <w:spacing w:val="-14"/>
      <w:w w:val="80"/>
      <w:sz w:val="20"/>
    </w:rPr>
  </w:style>
  <w:style w:type="character" w:customStyle="1" w:styleId="affffffffffffffffff8">
    <w:name w:val="РПД_Шт_Наим_докум"/>
    <w:rsid w:val="0041725B"/>
    <w:rPr>
      <w:rFonts w:ascii="Arial" w:hAnsi="Arial"/>
      <w:sz w:val="20"/>
    </w:rPr>
  </w:style>
  <w:style w:type="character" w:customStyle="1" w:styleId="affffffffffffffffff9">
    <w:name w:val="РПД_Шт_Наим_проек"/>
    <w:rsid w:val="0041725B"/>
    <w:rPr>
      <w:rFonts w:ascii="Arial" w:hAnsi="Arial"/>
      <w:sz w:val="20"/>
    </w:rPr>
  </w:style>
  <w:style w:type="character" w:customStyle="1" w:styleId="affffffffffffffffffa">
    <w:name w:val="РПД_Шт_Наим_сист"/>
    <w:rsid w:val="0041725B"/>
    <w:rPr>
      <w:rFonts w:ascii="Arial" w:hAnsi="Arial"/>
      <w:sz w:val="24"/>
    </w:rPr>
  </w:style>
  <w:style w:type="character" w:customStyle="1" w:styleId="affffffffffffffffffb">
    <w:name w:val="РПД_Шт_Номер"/>
    <w:rsid w:val="0041725B"/>
    <w:rPr>
      <w:rFonts w:ascii="Arial" w:hAnsi="Arial"/>
      <w:sz w:val="20"/>
    </w:rPr>
  </w:style>
  <w:style w:type="character" w:customStyle="1" w:styleId="affffffffffffffffffc">
    <w:name w:val="РПД_Шт_Фам_сж"/>
    <w:rsid w:val="0041725B"/>
    <w:rPr>
      <w:rFonts w:ascii="Arial" w:hAnsi="Arial"/>
      <w:spacing w:val="-20"/>
      <w:w w:val="90"/>
      <w:sz w:val="20"/>
    </w:rPr>
  </w:style>
  <w:style w:type="character" w:customStyle="1" w:styleId="affffffffffffffffffd">
    <w:name w:val="РПД_Шт_Шифр"/>
    <w:rsid w:val="0041725B"/>
    <w:rPr>
      <w:rFonts w:ascii="Times New Roman" w:hAnsi="Times New Roman"/>
      <w:b/>
      <w:sz w:val="32"/>
    </w:rPr>
  </w:style>
  <w:style w:type="paragraph" w:customStyle="1" w:styleId="1000">
    <w:name w:val="Стиль А Заголовок 1 + По центру Слева:  0 мм Первая строка:  0 мм"/>
    <w:basedOn w:val="1a"/>
    <w:qFormat/>
    <w:rsid w:val="0041725B"/>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qFormat/>
    <w:rsid w:val="0041725B"/>
    <w:pPr>
      <w:jc w:val="center"/>
    </w:pPr>
    <w:rPr>
      <w:rFonts w:ascii="Arial" w:hAnsi="Arial" w:cs="Arial"/>
      <w:b/>
      <w:bCs/>
      <w:color w:val="000000"/>
      <w:lang w:eastAsia="en-US"/>
    </w:rPr>
  </w:style>
  <w:style w:type="paragraph" w:customStyle="1" w:styleId="124">
    <w:name w:val="Стиль АМСЯ_Та12цж"/>
    <w:qFormat/>
    <w:rsid w:val="0041725B"/>
    <w:pPr>
      <w:keepNext/>
      <w:keepLines/>
      <w:widowControl w:val="0"/>
      <w:jc w:val="center"/>
    </w:pPr>
    <w:rPr>
      <w:rFonts w:ascii="Arial" w:hAnsi="Arial" w:cs="Arial"/>
      <w:b/>
      <w:bCs/>
    </w:rPr>
  </w:style>
  <w:style w:type="character" w:styleId="HTML8">
    <w:name w:val="HTML Acronym"/>
    <w:rsid w:val="0041725B"/>
    <w:rPr>
      <w:rFonts w:cs="Times New Roman"/>
    </w:rPr>
  </w:style>
  <w:style w:type="table" w:styleId="-12">
    <w:name w:val="Table Web 1"/>
    <w:basedOn w:val="aff2"/>
    <w:rsid w:val="0041725B"/>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2">
    <w:name w:val="Table Web 2"/>
    <w:basedOn w:val="aff2"/>
    <w:rsid w:val="0041725B"/>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2"/>
    <w:rsid w:val="0041725B"/>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1">
    <w:name w:val="Table Subtle 1"/>
    <w:basedOn w:val="aff2"/>
    <w:rsid w:val="0041725B"/>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Subtle 2"/>
    <w:basedOn w:val="aff2"/>
    <w:rsid w:val="0041725B"/>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e">
    <w:name w:val="Категория теста"/>
    <w:basedOn w:val="aff"/>
    <w:next w:val="aff"/>
    <w:qFormat/>
    <w:rsid w:val="0041725B"/>
    <w:pPr>
      <w:spacing w:after="240"/>
    </w:pPr>
    <w:rPr>
      <w:rFonts w:ascii="Times New Roman" w:hAnsi="Times New Roman"/>
      <w:kern w:val="0"/>
      <w:sz w:val="24"/>
      <w:szCs w:val="24"/>
      <w:lang w:val="en-US" w:eastAsia="en-US"/>
    </w:rPr>
  </w:style>
  <w:style w:type="table" w:styleId="1fffff2">
    <w:name w:val="Table Classic 1"/>
    <w:basedOn w:val="aff2"/>
    <w:rsid w:val="0041725B"/>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a">
    <w:name w:val="Table Classic 2"/>
    <w:basedOn w:val="aff2"/>
    <w:rsid w:val="0041725B"/>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f">
    <w:name w:val="Моноширинный"/>
    <w:rsid w:val="0041725B"/>
    <w:rPr>
      <w:rFonts w:ascii="Courier New" w:hAnsi="Courier New"/>
      <w:noProof/>
      <w:sz w:val="16"/>
      <w:lang w:val="en-US"/>
    </w:rPr>
  </w:style>
  <w:style w:type="character" w:styleId="afffffffffffffffffff0">
    <w:name w:val="line number"/>
    <w:rsid w:val="0041725B"/>
    <w:rPr>
      <w:rFonts w:cs="Times New Roman"/>
    </w:rPr>
  </w:style>
  <w:style w:type="table" w:styleId="1fffff3">
    <w:name w:val="Table 3D effects 1"/>
    <w:basedOn w:val="aff2"/>
    <w:rsid w:val="0041725B"/>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b">
    <w:name w:val="Table 3D effects 2"/>
    <w:basedOn w:val="aff2"/>
    <w:rsid w:val="0041725B"/>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3D effects 3"/>
    <w:basedOn w:val="aff2"/>
    <w:rsid w:val="0041725B"/>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9">
    <w:name w:val="HTML Definition"/>
    <w:rsid w:val="0041725B"/>
    <w:rPr>
      <w:rFonts w:cs="Times New Roman"/>
      <w:i/>
      <w:iCs/>
    </w:rPr>
  </w:style>
  <w:style w:type="character" w:styleId="HTMLa">
    <w:name w:val="HTML Variable"/>
    <w:rsid w:val="0041725B"/>
    <w:rPr>
      <w:rFonts w:cs="Times New Roman"/>
      <w:i/>
      <w:iCs/>
    </w:rPr>
  </w:style>
  <w:style w:type="table" w:styleId="2fffc">
    <w:name w:val="Table Simple 2"/>
    <w:basedOn w:val="aff2"/>
    <w:rsid w:val="0041725B"/>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6">
    <w:name w:val="Table Simple 3"/>
    <w:basedOn w:val="aff2"/>
    <w:rsid w:val="0041725B"/>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4">
    <w:name w:val="Table Grid 4"/>
    <w:basedOn w:val="aff2"/>
    <w:rsid w:val="0041725B"/>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ff2"/>
    <w:rsid w:val="0041725B"/>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ff2"/>
    <w:rsid w:val="0041725B"/>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ff2"/>
    <w:rsid w:val="0041725B"/>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f1">
    <w:name w:val="Table Contemporary"/>
    <w:basedOn w:val="aff2"/>
    <w:rsid w:val="0041725B"/>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2">
    <w:name w:val="Table Professional"/>
    <w:basedOn w:val="aff2"/>
    <w:rsid w:val="0041725B"/>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41725B"/>
    <w:rPr>
      <w:rFonts w:ascii="Courier New" w:hAnsi="Courier New"/>
      <w:sz w:val="20"/>
    </w:rPr>
  </w:style>
  <w:style w:type="table" w:styleId="1fffff4">
    <w:name w:val="Table Columns 1"/>
    <w:basedOn w:val="aff2"/>
    <w:rsid w:val="0041725B"/>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d">
    <w:name w:val="Table Columns 2"/>
    <w:basedOn w:val="aff2"/>
    <w:rsid w:val="0041725B"/>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7">
    <w:name w:val="Table Columns 3"/>
    <w:basedOn w:val="aff2"/>
    <w:rsid w:val="0041725B"/>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5">
    <w:name w:val="Table Columns 4"/>
    <w:basedOn w:val="aff2"/>
    <w:rsid w:val="0041725B"/>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ff2"/>
    <w:rsid w:val="0041725B"/>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3">
    <w:name w:val="Table List 2"/>
    <w:basedOn w:val="aff2"/>
    <w:rsid w:val="0041725B"/>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2"/>
    <w:rsid w:val="0041725B"/>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2"/>
    <w:rsid w:val="0041725B"/>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2"/>
    <w:rsid w:val="0041725B"/>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2"/>
    <w:rsid w:val="0041725B"/>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2"/>
    <w:rsid w:val="0041725B"/>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41725B"/>
    <w:rPr>
      <w:rFonts w:ascii="Times New Roman" w:hAnsi="Times New Roman"/>
      <w:sz w:val="20"/>
    </w:rPr>
  </w:style>
  <w:style w:type="paragraph" w:styleId="afffffffffffffffffff3">
    <w:name w:val="macro"/>
    <w:link w:val="afffffffffffffffffff4"/>
    <w:semiHidden/>
    <w:qFormat/>
    <w:rsid w:val="0041725B"/>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4">
    <w:name w:val="Текст макроса Знак"/>
    <w:basedOn w:val="aff1"/>
    <w:link w:val="afffffffffffffffffff3"/>
    <w:semiHidden/>
    <w:rsid w:val="0041725B"/>
  </w:style>
  <w:style w:type="paragraph" w:customStyle="1" w:styleId="afffffffffffffffffff5">
    <w:name w:val="Титул Тип Документа"/>
    <w:basedOn w:val="aff"/>
    <w:qFormat/>
    <w:rsid w:val="0041725B"/>
    <w:pPr>
      <w:autoSpaceDE w:val="0"/>
      <w:autoSpaceDN w:val="0"/>
      <w:spacing w:after="400" w:line="240" w:lineRule="atLeast"/>
      <w:jc w:val="center"/>
    </w:pPr>
    <w:rPr>
      <w:rFonts w:ascii="Helvetica" w:hAnsi="Helvetica" w:cs="Helvetica"/>
      <w:b/>
      <w:bCs/>
      <w:noProof/>
      <w:kern w:val="0"/>
      <w:sz w:val="36"/>
      <w:szCs w:val="36"/>
      <w:lang w:val="en-US" w:eastAsia="en-US"/>
    </w:rPr>
  </w:style>
  <w:style w:type="table" w:styleId="2fffe">
    <w:name w:val="Table Colorful 2"/>
    <w:basedOn w:val="aff2"/>
    <w:rsid w:val="0041725B"/>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8">
    <w:name w:val="Table Colorful 3"/>
    <w:basedOn w:val="aff2"/>
    <w:rsid w:val="0041725B"/>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BodyText22">
    <w:name w:val="Body Text 22"/>
    <w:basedOn w:val="aff"/>
    <w:qFormat/>
    <w:rsid w:val="0041725B"/>
    <w:pPr>
      <w:widowControl w:val="0"/>
      <w:jc w:val="both"/>
    </w:pPr>
    <w:rPr>
      <w:rFonts w:ascii="Times New Roman" w:hAnsi="Times New Roman"/>
      <w:i/>
      <w:iCs/>
      <w:kern w:val="0"/>
      <w:lang w:val="en-US" w:eastAsia="ru-RU"/>
    </w:rPr>
  </w:style>
  <w:style w:type="paragraph" w:customStyle="1" w:styleId="xl22">
    <w:name w:val="xl22"/>
    <w:basedOn w:val="aff"/>
    <w:qFormat/>
    <w:rsid w:val="00417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16"/>
      <w:szCs w:val="16"/>
      <w:lang w:eastAsia="ru-RU"/>
    </w:rPr>
  </w:style>
  <w:style w:type="paragraph" w:customStyle="1" w:styleId="xl23">
    <w:name w:val="xl23"/>
    <w:basedOn w:val="aff"/>
    <w:qFormat/>
    <w:rsid w:val="00417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16"/>
      <w:szCs w:val="16"/>
      <w:lang w:eastAsia="ru-RU"/>
    </w:rPr>
  </w:style>
  <w:style w:type="character" w:customStyle="1" w:styleId="affffffffffffffffc">
    <w:name w:val="А Основной текст Знак"/>
    <w:link w:val="affffffffffffffffb"/>
    <w:locked/>
    <w:rsid w:val="0041725B"/>
    <w:rPr>
      <w:color w:val="000000"/>
      <w:sz w:val="26"/>
      <w:lang w:eastAsia="en-US"/>
    </w:rPr>
  </w:style>
  <w:style w:type="paragraph" w:customStyle="1" w:styleId="BodyText21">
    <w:name w:val="Body Text 21"/>
    <w:basedOn w:val="aff"/>
    <w:uiPriority w:val="99"/>
    <w:qFormat/>
    <w:rsid w:val="0041725B"/>
    <w:pPr>
      <w:widowControl w:val="0"/>
      <w:jc w:val="both"/>
    </w:pPr>
    <w:rPr>
      <w:rFonts w:ascii="Times New Roman" w:hAnsi="Times New Roman"/>
      <w:i/>
      <w:iCs/>
      <w:kern w:val="0"/>
      <w:lang w:val="en-US" w:eastAsia="ru-RU"/>
    </w:rPr>
  </w:style>
  <w:style w:type="paragraph" w:customStyle="1" w:styleId="para">
    <w:name w:val="para"/>
    <w:qFormat/>
    <w:rsid w:val="0041725B"/>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
    <w:qFormat/>
    <w:rsid w:val="0041725B"/>
    <w:pPr>
      <w:spacing w:before="100" w:beforeAutospacing="1" w:after="100" w:afterAutospacing="1"/>
    </w:pPr>
    <w:rPr>
      <w:rFonts w:ascii="Arial" w:hAnsi="Arial" w:cs="Arial"/>
      <w:kern w:val="0"/>
      <w:sz w:val="20"/>
      <w:szCs w:val="20"/>
      <w:lang w:eastAsia="ru-RU"/>
    </w:rPr>
  </w:style>
  <w:style w:type="paragraph" w:customStyle="1" w:styleId="ListBullet51">
    <w:name w:val="List Bullet 51"/>
    <w:basedOn w:val="aff"/>
    <w:qFormat/>
    <w:rsid w:val="0041725B"/>
    <w:pPr>
      <w:numPr>
        <w:numId w:val="76"/>
      </w:numPr>
    </w:pPr>
    <w:rPr>
      <w:rFonts w:ascii="Times New Roman" w:hAnsi="Times New Roman"/>
      <w:kern w:val="0"/>
      <w:sz w:val="24"/>
      <w:szCs w:val="24"/>
      <w:lang w:eastAsia="ru-RU"/>
    </w:rPr>
  </w:style>
  <w:style w:type="paragraph" w:customStyle="1" w:styleId="TableCaption">
    <w:name w:val="Table_Caption"/>
    <w:basedOn w:val="aff"/>
    <w:next w:val="aff"/>
    <w:link w:val="TableCaptionChar"/>
    <w:qFormat/>
    <w:rsid w:val="0041725B"/>
    <w:pPr>
      <w:keepNext/>
      <w:keepLines/>
      <w:spacing w:before="360" w:after="240" w:line="288" w:lineRule="auto"/>
      <w:ind w:left="2013" w:hanging="1293"/>
    </w:pPr>
    <w:rPr>
      <w:rFonts w:ascii="Times New Roman" w:hAnsi="Times New Roman"/>
      <w:kern w:val="0"/>
      <w:sz w:val="24"/>
      <w:szCs w:val="20"/>
      <w:lang w:eastAsia="en-US"/>
    </w:rPr>
  </w:style>
  <w:style w:type="character" w:customStyle="1" w:styleId="TableCaptionChar">
    <w:name w:val="Table_Caption Char"/>
    <w:link w:val="TableCaption"/>
    <w:locked/>
    <w:rsid w:val="0041725B"/>
    <w:rPr>
      <w:sz w:val="24"/>
      <w:lang w:eastAsia="en-US"/>
    </w:rPr>
  </w:style>
  <w:style w:type="paragraph" w:customStyle="1" w:styleId="ListBullet53">
    <w:name w:val="List Bullet 53"/>
    <w:basedOn w:val="aff"/>
    <w:qFormat/>
    <w:rsid w:val="0041725B"/>
    <w:pPr>
      <w:numPr>
        <w:numId w:val="77"/>
      </w:numPr>
    </w:pPr>
    <w:rPr>
      <w:rFonts w:ascii="Times New Roman" w:hAnsi="Times New Roman"/>
      <w:kern w:val="0"/>
      <w:sz w:val="24"/>
      <w:szCs w:val="24"/>
      <w:lang w:eastAsia="ru-RU"/>
    </w:rPr>
  </w:style>
  <w:style w:type="paragraph" w:customStyle="1" w:styleId="TableText0">
    <w:name w:val="TableText"/>
    <w:basedOn w:val="aff"/>
    <w:qFormat/>
    <w:rsid w:val="0041725B"/>
    <w:pPr>
      <w:spacing w:before="40" w:after="40" w:line="288" w:lineRule="auto"/>
    </w:pPr>
    <w:rPr>
      <w:rFonts w:ascii="Times New Roman" w:hAnsi="Times New Roman"/>
      <w:kern w:val="0"/>
      <w:lang w:eastAsia="en-US"/>
    </w:rPr>
  </w:style>
  <w:style w:type="paragraph" w:customStyle="1" w:styleId="ListParagraph11">
    <w:name w:val="List Paragraph11"/>
    <w:basedOn w:val="aff"/>
    <w:qFormat/>
    <w:rsid w:val="0041725B"/>
    <w:pPr>
      <w:ind w:left="708"/>
    </w:pPr>
    <w:rPr>
      <w:rFonts w:ascii="Times New Roman" w:hAnsi="Times New Roman"/>
      <w:kern w:val="0"/>
      <w:sz w:val="24"/>
      <w:szCs w:val="24"/>
      <w:lang w:eastAsia="ru-RU"/>
    </w:rPr>
  </w:style>
  <w:style w:type="paragraph" w:customStyle="1" w:styleId="TOCHeading1">
    <w:name w:val="TOC Heading1"/>
    <w:basedOn w:val="1f"/>
    <w:next w:val="aff"/>
    <w:qFormat/>
    <w:rsid w:val="0041725B"/>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paragraph" w:customStyle="1" w:styleId="xl131">
    <w:name w:val="xl131"/>
    <w:basedOn w:val="aff"/>
    <w:qFormat/>
    <w:rsid w:val="0041725B"/>
    <w:pPr>
      <w:pBdr>
        <w:top w:val="single" w:sz="8" w:space="0" w:color="000000"/>
        <w:left w:val="single" w:sz="8" w:space="31" w:color="000000"/>
        <w:bottom w:val="single" w:sz="8" w:space="0" w:color="000000"/>
      </w:pBdr>
      <w:spacing w:before="100" w:beforeAutospacing="1" w:after="100" w:afterAutospacing="1"/>
      <w:ind w:firstLineChars="1500" w:firstLine="1500"/>
      <w:textAlignment w:val="top"/>
    </w:pPr>
    <w:rPr>
      <w:rFonts w:ascii="Arial" w:hAnsi="Arial" w:cs="Arial"/>
      <w:b/>
      <w:bCs/>
      <w:kern w:val="0"/>
      <w:sz w:val="20"/>
      <w:szCs w:val="20"/>
      <w:lang w:eastAsia="ru-RU"/>
    </w:rPr>
  </w:style>
  <w:style w:type="paragraph" w:customStyle="1" w:styleId="xl132">
    <w:name w:val="xl132"/>
    <w:basedOn w:val="aff"/>
    <w:qFormat/>
    <w:rsid w:val="0041725B"/>
    <w:pPr>
      <w:pBdr>
        <w:top w:val="single" w:sz="8" w:space="0" w:color="000000"/>
        <w:bottom w:val="single" w:sz="8" w:space="0" w:color="000000"/>
      </w:pBdr>
      <w:spacing w:before="100" w:beforeAutospacing="1" w:after="100" w:afterAutospacing="1"/>
      <w:ind w:firstLineChars="1500" w:firstLine="1500"/>
      <w:textAlignment w:val="top"/>
    </w:pPr>
    <w:rPr>
      <w:rFonts w:ascii="Arial" w:hAnsi="Arial" w:cs="Arial"/>
      <w:b/>
      <w:bCs/>
      <w:kern w:val="0"/>
      <w:sz w:val="20"/>
      <w:szCs w:val="20"/>
      <w:lang w:eastAsia="ru-RU"/>
    </w:rPr>
  </w:style>
  <w:style w:type="paragraph" w:customStyle="1" w:styleId="xl133">
    <w:name w:val="xl133"/>
    <w:basedOn w:val="aff"/>
    <w:qFormat/>
    <w:rsid w:val="0041725B"/>
    <w:pPr>
      <w:pBdr>
        <w:top w:val="single" w:sz="8" w:space="0" w:color="000000"/>
        <w:bottom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kern w:val="0"/>
      <w:sz w:val="20"/>
      <w:szCs w:val="20"/>
      <w:lang w:eastAsia="ru-RU"/>
    </w:rPr>
  </w:style>
  <w:style w:type="paragraph" w:customStyle="1" w:styleId="xl134">
    <w:name w:val="xl134"/>
    <w:basedOn w:val="aff"/>
    <w:qFormat/>
    <w:rsid w:val="0041725B"/>
    <w:pPr>
      <w:pBdr>
        <w:top w:val="single" w:sz="8" w:space="0" w:color="000000"/>
        <w:left w:val="single" w:sz="8" w:space="7" w:color="000000"/>
      </w:pBdr>
      <w:spacing w:before="100" w:beforeAutospacing="1" w:after="100" w:afterAutospacing="1"/>
      <w:ind w:firstLineChars="100" w:firstLine="100"/>
      <w:textAlignment w:val="top"/>
    </w:pPr>
    <w:rPr>
      <w:rFonts w:ascii="Arial" w:hAnsi="Arial" w:cs="Arial"/>
      <w:b/>
      <w:bCs/>
      <w:kern w:val="0"/>
      <w:sz w:val="20"/>
      <w:szCs w:val="20"/>
      <w:lang w:eastAsia="ru-RU"/>
    </w:rPr>
  </w:style>
  <w:style w:type="paragraph" w:customStyle="1" w:styleId="xl135">
    <w:name w:val="xl135"/>
    <w:basedOn w:val="aff"/>
    <w:qFormat/>
    <w:rsid w:val="0041725B"/>
    <w:pPr>
      <w:pBdr>
        <w:top w:val="single" w:sz="8" w:space="0" w:color="000000"/>
        <w:right w:val="single" w:sz="8" w:space="0" w:color="000000"/>
      </w:pBdr>
      <w:spacing w:before="100" w:beforeAutospacing="1" w:after="100" w:afterAutospacing="1"/>
      <w:ind w:firstLineChars="100" w:firstLine="100"/>
      <w:textAlignment w:val="top"/>
    </w:pPr>
    <w:rPr>
      <w:rFonts w:ascii="Arial" w:hAnsi="Arial" w:cs="Arial"/>
      <w:b/>
      <w:bCs/>
      <w:kern w:val="0"/>
      <w:sz w:val="20"/>
      <w:szCs w:val="20"/>
      <w:lang w:eastAsia="ru-RU"/>
    </w:rPr>
  </w:style>
  <w:style w:type="paragraph" w:customStyle="1" w:styleId="xl136">
    <w:name w:val="xl136"/>
    <w:basedOn w:val="aff"/>
    <w:qFormat/>
    <w:rsid w:val="0041725B"/>
    <w:pPr>
      <w:pBdr>
        <w:left w:val="single" w:sz="8" w:space="7" w:color="000000"/>
        <w:bottom w:val="single" w:sz="8" w:space="0" w:color="000000"/>
      </w:pBdr>
      <w:spacing w:before="100" w:beforeAutospacing="1" w:after="100" w:afterAutospacing="1"/>
      <w:ind w:firstLineChars="100" w:firstLine="100"/>
      <w:textAlignment w:val="top"/>
    </w:pPr>
    <w:rPr>
      <w:rFonts w:ascii="Arial" w:hAnsi="Arial" w:cs="Arial"/>
      <w:b/>
      <w:bCs/>
      <w:kern w:val="0"/>
      <w:sz w:val="20"/>
      <w:szCs w:val="20"/>
      <w:lang w:eastAsia="ru-RU"/>
    </w:rPr>
  </w:style>
  <w:style w:type="paragraph" w:customStyle="1" w:styleId="xl137">
    <w:name w:val="xl137"/>
    <w:basedOn w:val="aff"/>
    <w:qFormat/>
    <w:rsid w:val="0041725B"/>
    <w:pPr>
      <w:pBdr>
        <w:bottom w:val="single" w:sz="8" w:space="0" w:color="000000"/>
        <w:right w:val="single" w:sz="8" w:space="0" w:color="000000"/>
      </w:pBdr>
      <w:spacing w:before="100" w:beforeAutospacing="1" w:after="100" w:afterAutospacing="1"/>
      <w:ind w:firstLineChars="100" w:firstLine="100"/>
      <w:textAlignment w:val="top"/>
    </w:pPr>
    <w:rPr>
      <w:rFonts w:ascii="Arial" w:hAnsi="Arial" w:cs="Arial"/>
      <w:b/>
      <w:bCs/>
      <w:kern w:val="0"/>
      <w:sz w:val="20"/>
      <w:szCs w:val="20"/>
      <w:lang w:eastAsia="ru-RU"/>
    </w:rPr>
  </w:style>
  <w:style w:type="paragraph" w:customStyle="1" w:styleId="xl138">
    <w:name w:val="xl138"/>
    <w:basedOn w:val="aff"/>
    <w:qFormat/>
    <w:rsid w:val="0041725B"/>
    <w:pPr>
      <w:pBdr>
        <w:top w:val="single" w:sz="8" w:space="0" w:color="000000"/>
        <w:left w:val="single" w:sz="8" w:space="0" w:color="000000"/>
      </w:pBdr>
      <w:spacing w:before="100" w:beforeAutospacing="1" w:after="100" w:afterAutospacing="1"/>
      <w:textAlignment w:val="top"/>
    </w:pPr>
    <w:rPr>
      <w:rFonts w:ascii="Arial" w:hAnsi="Arial" w:cs="Arial"/>
      <w:b/>
      <w:bCs/>
      <w:kern w:val="0"/>
      <w:sz w:val="20"/>
      <w:szCs w:val="20"/>
      <w:lang w:eastAsia="ru-RU"/>
    </w:rPr>
  </w:style>
  <w:style w:type="paragraph" w:customStyle="1" w:styleId="xl139">
    <w:name w:val="xl139"/>
    <w:basedOn w:val="aff"/>
    <w:qFormat/>
    <w:rsid w:val="0041725B"/>
    <w:pPr>
      <w:pBdr>
        <w:top w:val="single" w:sz="8" w:space="0" w:color="000000"/>
      </w:pBdr>
      <w:spacing w:before="100" w:beforeAutospacing="1" w:after="100" w:afterAutospacing="1"/>
      <w:textAlignment w:val="top"/>
    </w:pPr>
    <w:rPr>
      <w:rFonts w:ascii="Arial" w:hAnsi="Arial" w:cs="Arial"/>
      <w:b/>
      <w:bCs/>
      <w:kern w:val="0"/>
      <w:sz w:val="20"/>
      <w:szCs w:val="20"/>
      <w:lang w:eastAsia="ru-RU"/>
    </w:rPr>
  </w:style>
  <w:style w:type="paragraph" w:customStyle="1" w:styleId="xl140">
    <w:name w:val="xl140"/>
    <w:basedOn w:val="aff"/>
    <w:qFormat/>
    <w:rsid w:val="0041725B"/>
    <w:pPr>
      <w:pBdr>
        <w:top w:val="single" w:sz="8" w:space="0" w:color="000000"/>
        <w:right w:val="single" w:sz="8" w:space="0" w:color="000000"/>
      </w:pBdr>
      <w:spacing w:before="100" w:beforeAutospacing="1" w:after="100" w:afterAutospacing="1"/>
      <w:textAlignment w:val="top"/>
    </w:pPr>
    <w:rPr>
      <w:rFonts w:ascii="Arial" w:hAnsi="Arial" w:cs="Arial"/>
      <w:b/>
      <w:bCs/>
      <w:kern w:val="0"/>
      <w:sz w:val="20"/>
      <w:szCs w:val="20"/>
      <w:lang w:eastAsia="ru-RU"/>
    </w:rPr>
  </w:style>
  <w:style w:type="paragraph" w:customStyle="1" w:styleId="xl141">
    <w:name w:val="xl141"/>
    <w:basedOn w:val="aff"/>
    <w:qFormat/>
    <w:rsid w:val="0041725B"/>
    <w:pPr>
      <w:pBdr>
        <w:left w:val="single" w:sz="8" w:space="0" w:color="000000"/>
        <w:bottom w:val="single" w:sz="8" w:space="0" w:color="000000"/>
      </w:pBdr>
      <w:spacing w:before="100" w:beforeAutospacing="1" w:after="100" w:afterAutospacing="1"/>
      <w:textAlignment w:val="top"/>
    </w:pPr>
    <w:rPr>
      <w:rFonts w:ascii="Arial" w:hAnsi="Arial" w:cs="Arial"/>
      <w:b/>
      <w:bCs/>
      <w:kern w:val="0"/>
      <w:sz w:val="20"/>
      <w:szCs w:val="20"/>
      <w:lang w:eastAsia="ru-RU"/>
    </w:rPr>
  </w:style>
  <w:style w:type="paragraph" w:customStyle="1" w:styleId="xl142">
    <w:name w:val="xl142"/>
    <w:basedOn w:val="aff"/>
    <w:qFormat/>
    <w:rsid w:val="0041725B"/>
    <w:pPr>
      <w:pBdr>
        <w:bottom w:val="single" w:sz="8" w:space="0" w:color="000000"/>
      </w:pBdr>
      <w:spacing w:before="100" w:beforeAutospacing="1" w:after="100" w:afterAutospacing="1"/>
      <w:textAlignment w:val="top"/>
    </w:pPr>
    <w:rPr>
      <w:rFonts w:ascii="Arial" w:hAnsi="Arial" w:cs="Arial"/>
      <w:b/>
      <w:bCs/>
      <w:kern w:val="0"/>
      <w:sz w:val="20"/>
      <w:szCs w:val="20"/>
      <w:lang w:eastAsia="ru-RU"/>
    </w:rPr>
  </w:style>
  <w:style w:type="paragraph" w:customStyle="1" w:styleId="xl143">
    <w:name w:val="xl143"/>
    <w:basedOn w:val="aff"/>
    <w:qFormat/>
    <w:rsid w:val="0041725B"/>
    <w:pPr>
      <w:pBdr>
        <w:bottom w:val="single" w:sz="8" w:space="0" w:color="000000"/>
        <w:right w:val="single" w:sz="8" w:space="0" w:color="000000"/>
      </w:pBdr>
      <w:spacing w:before="100" w:beforeAutospacing="1" w:after="100" w:afterAutospacing="1"/>
      <w:textAlignment w:val="top"/>
    </w:pPr>
    <w:rPr>
      <w:rFonts w:ascii="Arial" w:hAnsi="Arial" w:cs="Arial"/>
      <w:b/>
      <w:bCs/>
      <w:kern w:val="0"/>
      <w:sz w:val="20"/>
      <w:szCs w:val="20"/>
      <w:lang w:eastAsia="ru-RU"/>
    </w:rPr>
  </w:style>
  <w:style w:type="paragraph" w:customStyle="1" w:styleId="xl144">
    <w:name w:val="xl144"/>
    <w:basedOn w:val="aff"/>
    <w:qFormat/>
    <w:rsid w:val="0041725B"/>
    <w:pPr>
      <w:pBdr>
        <w:left w:val="single" w:sz="8" w:space="0" w:color="000000"/>
        <w:bottom w:val="single" w:sz="8" w:space="0" w:color="000000"/>
      </w:pBdr>
      <w:spacing w:before="100" w:beforeAutospacing="1" w:after="100" w:afterAutospacing="1"/>
      <w:jc w:val="center"/>
      <w:textAlignment w:val="top"/>
    </w:pPr>
    <w:rPr>
      <w:rFonts w:ascii="Arial" w:hAnsi="Arial" w:cs="Arial"/>
      <w:b/>
      <w:bCs/>
      <w:kern w:val="0"/>
      <w:sz w:val="20"/>
      <w:szCs w:val="20"/>
      <w:lang w:eastAsia="ru-RU"/>
    </w:rPr>
  </w:style>
  <w:style w:type="paragraph" w:customStyle="1" w:styleId="xl145">
    <w:name w:val="xl145"/>
    <w:basedOn w:val="aff"/>
    <w:qFormat/>
    <w:rsid w:val="0041725B"/>
    <w:pPr>
      <w:pBdr>
        <w:bottom w:val="single" w:sz="8" w:space="0" w:color="000000"/>
      </w:pBdr>
      <w:spacing w:before="100" w:beforeAutospacing="1" w:after="100" w:afterAutospacing="1"/>
      <w:jc w:val="center"/>
      <w:textAlignment w:val="top"/>
    </w:pPr>
    <w:rPr>
      <w:rFonts w:ascii="Arial" w:hAnsi="Arial" w:cs="Arial"/>
      <w:b/>
      <w:bCs/>
      <w:kern w:val="0"/>
      <w:sz w:val="20"/>
      <w:szCs w:val="20"/>
      <w:lang w:eastAsia="ru-RU"/>
    </w:rPr>
  </w:style>
  <w:style w:type="paragraph" w:customStyle="1" w:styleId="xl146">
    <w:name w:val="xl146"/>
    <w:basedOn w:val="aff"/>
    <w:qFormat/>
    <w:rsid w:val="0041725B"/>
    <w:pPr>
      <w:pBdr>
        <w:bottom w:val="single" w:sz="8" w:space="0" w:color="000000"/>
        <w:right w:val="single" w:sz="8" w:space="0" w:color="000000"/>
      </w:pBdr>
      <w:spacing w:before="100" w:beforeAutospacing="1" w:after="100" w:afterAutospacing="1"/>
      <w:jc w:val="center"/>
      <w:textAlignment w:val="top"/>
    </w:pPr>
    <w:rPr>
      <w:rFonts w:ascii="Arial" w:hAnsi="Arial" w:cs="Arial"/>
      <w:b/>
      <w:bCs/>
      <w:kern w:val="0"/>
      <w:sz w:val="20"/>
      <w:szCs w:val="20"/>
      <w:lang w:eastAsia="ru-RU"/>
    </w:rPr>
  </w:style>
  <w:style w:type="paragraph" w:customStyle="1" w:styleId="xl147">
    <w:name w:val="xl147"/>
    <w:basedOn w:val="aff"/>
    <w:qFormat/>
    <w:rsid w:val="0041725B"/>
    <w:pPr>
      <w:pBdr>
        <w:top w:val="single" w:sz="8" w:space="0" w:color="000000"/>
        <w:left w:val="single" w:sz="8" w:space="0" w:color="000000"/>
        <w:bottom w:val="single" w:sz="8" w:space="0" w:color="000000"/>
      </w:pBdr>
      <w:spacing w:before="100" w:beforeAutospacing="1" w:after="100" w:afterAutospacing="1"/>
      <w:textAlignment w:val="top"/>
    </w:pPr>
    <w:rPr>
      <w:rFonts w:ascii="Times New Roman" w:hAnsi="Times New Roman"/>
      <w:kern w:val="0"/>
      <w:sz w:val="24"/>
      <w:szCs w:val="24"/>
      <w:lang w:eastAsia="ru-RU"/>
    </w:rPr>
  </w:style>
  <w:style w:type="paragraph" w:customStyle="1" w:styleId="xl148">
    <w:name w:val="xl148"/>
    <w:basedOn w:val="aff"/>
    <w:qFormat/>
    <w:rsid w:val="0041725B"/>
    <w:pPr>
      <w:pBdr>
        <w:top w:val="single" w:sz="8" w:space="0" w:color="000000"/>
        <w:bottom w:val="single" w:sz="8" w:space="0" w:color="000000"/>
        <w:right w:val="single" w:sz="8" w:space="0" w:color="000000"/>
      </w:pBdr>
      <w:spacing w:before="100" w:beforeAutospacing="1" w:after="100" w:afterAutospacing="1"/>
      <w:textAlignment w:val="top"/>
    </w:pPr>
    <w:rPr>
      <w:rFonts w:ascii="Times New Roman" w:hAnsi="Times New Roman"/>
      <w:kern w:val="0"/>
      <w:sz w:val="24"/>
      <w:szCs w:val="24"/>
      <w:lang w:eastAsia="ru-RU"/>
    </w:rPr>
  </w:style>
  <w:style w:type="paragraph" w:customStyle="1" w:styleId="xl149">
    <w:name w:val="xl149"/>
    <w:basedOn w:val="aff"/>
    <w:qFormat/>
    <w:rsid w:val="0041725B"/>
    <w:pPr>
      <w:pBdr>
        <w:top w:val="single" w:sz="8" w:space="0" w:color="000000"/>
        <w:bottom w:val="single" w:sz="8" w:space="0" w:color="000000"/>
      </w:pBdr>
      <w:spacing w:before="100" w:beforeAutospacing="1" w:after="100" w:afterAutospacing="1"/>
      <w:textAlignment w:val="top"/>
    </w:pPr>
    <w:rPr>
      <w:rFonts w:ascii="Arial" w:hAnsi="Arial" w:cs="Arial"/>
      <w:kern w:val="0"/>
      <w:sz w:val="20"/>
      <w:szCs w:val="20"/>
      <w:lang w:eastAsia="ru-RU"/>
    </w:rPr>
  </w:style>
  <w:style w:type="paragraph" w:customStyle="1" w:styleId="xl150">
    <w:name w:val="xl150"/>
    <w:basedOn w:val="aff"/>
    <w:qFormat/>
    <w:rsid w:val="0041725B"/>
    <w:pPr>
      <w:pBdr>
        <w:top w:val="single" w:sz="8" w:space="0" w:color="000000"/>
        <w:left w:val="single" w:sz="8" w:space="0" w:color="000000"/>
      </w:pBdr>
      <w:spacing w:before="100" w:beforeAutospacing="1" w:after="100" w:afterAutospacing="1"/>
      <w:textAlignment w:val="top"/>
    </w:pPr>
    <w:rPr>
      <w:rFonts w:ascii="Times New Roman" w:hAnsi="Times New Roman"/>
      <w:kern w:val="0"/>
      <w:sz w:val="10"/>
      <w:szCs w:val="10"/>
      <w:lang w:eastAsia="ru-RU"/>
    </w:rPr>
  </w:style>
  <w:style w:type="paragraph" w:customStyle="1" w:styleId="xl151">
    <w:name w:val="xl151"/>
    <w:basedOn w:val="aff"/>
    <w:qFormat/>
    <w:rsid w:val="0041725B"/>
    <w:pPr>
      <w:pBdr>
        <w:top w:val="single" w:sz="8" w:space="0" w:color="000000"/>
        <w:right w:val="single" w:sz="8" w:space="0" w:color="000000"/>
      </w:pBdr>
      <w:spacing w:before="100" w:beforeAutospacing="1" w:after="100" w:afterAutospacing="1"/>
      <w:textAlignment w:val="top"/>
    </w:pPr>
    <w:rPr>
      <w:rFonts w:ascii="Times New Roman" w:hAnsi="Times New Roman"/>
      <w:kern w:val="0"/>
      <w:sz w:val="10"/>
      <w:szCs w:val="10"/>
      <w:lang w:eastAsia="ru-RU"/>
    </w:rPr>
  </w:style>
  <w:style w:type="paragraph" w:customStyle="1" w:styleId="xl152">
    <w:name w:val="xl152"/>
    <w:basedOn w:val="aff"/>
    <w:qFormat/>
    <w:rsid w:val="0041725B"/>
    <w:pPr>
      <w:pBdr>
        <w:top w:val="single" w:sz="8" w:space="0" w:color="000000"/>
        <w:left w:val="single" w:sz="8" w:space="0" w:color="000000"/>
      </w:pBdr>
      <w:spacing w:before="100" w:beforeAutospacing="1" w:after="100" w:afterAutospacing="1"/>
      <w:textAlignment w:val="top"/>
    </w:pPr>
    <w:rPr>
      <w:rFonts w:ascii="Times New Roman" w:hAnsi="Times New Roman"/>
      <w:kern w:val="0"/>
      <w:sz w:val="24"/>
      <w:szCs w:val="24"/>
      <w:lang w:eastAsia="ru-RU"/>
    </w:rPr>
  </w:style>
  <w:style w:type="paragraph" w:customStyle="1" w:styleId="xl153">
    <w:name w:val="xl153"/>
    <w:basedOn w:val="aff"/>
    <w:qFormat/>
    <w:rsid w:val="0041725B"/>
    <w:pPr>
      <w:pBdr>
        <w:top w:val="single" w:sz="8" w:space="0" w:color="000000"/>
        <w:right w:val="single" w:sz="8" w:space="0" w:color="000000"/>
      </w:pBdr>
      <w:spacing w:before="100" w:beforeAutospacing="1" w:after="100" w:afterAutospacing="1"/>
      <w:textAlignment w:val="top"/>
    </w:pPr>
    <w:rPr>
      <w:rFonts w:ascii="Times New Roman" w:hAnsi="Times New Roman"/>
      <w:kern w:val="0"/>
      <w:sz w:val="24"/>
      <w:szCs w:val="24"/>
      <w:lang w:eastAsia="ru-RU"/>
    </w:rPr>
  </w:style>
  <w:style w:type="paragraph" w:customStyle="1" w:styleId="xl154">
    <w:name w:val="xl154"/>
    <w:basedOn w:val="aff"/>
    <w:qFormat/>
    <w:rsid w:val="0041725B"/>
    <w:pPr>
      <w:pBdr>
        <w:top w:val="single" w:sz="8" w:space="0" w:color="000000"/>
        <w:left w:val="single" w:sz="8" w:space="0" w:color="000000"/>
      </w:pBdr>
      <w:spacing w:before="100" w:beforeAutospacing="1" w:after="100" w:afterAutospacing="1"/>
      <w:jc w:val="center"/>
      <w:textAlignment w:val="top"/>
    </w:pPr>
    <w:rPr>
      <w:rFonts w:ascii="Arial" w:hAnsi="Arial" w:cs="Arial"/>
      <w:b/>
      <w:bCs/>
      <w:kern w:val="0"/>
      <w:sz w:val="20"/>
      <w:szCs w:val="20"/>
      <w:lang w:eastAsia="ru-RU"/>
    </w:rPr>
  </w:style>
  <w:style w:type="paragraph" w:customStyle="1" w:styleId="xl155">
    <w:name w:val="xl155"/>
    <w:basedOn w:val="aff"/>
    <w:qFormat/>
    <w:rsid w:val="0041725B"/>
    <w:pPr>
      <w:pBdr>
        <w:top w:val="single" w:sz="8" w:space="0" w:color="000000"/>
      </w:pBdr>
      <w:spacing w:before="100" w:beforeAutospacing="1" w:after="100" w:afterAutospacing="1"/>
      <w:jc w:val="center"/>
      <w:textAlignment w:val="top"/>
    </w:pPr>
    <w:rPr>
      <w:rFonts w:ascii="Arial" w:hAnsi="Arial" w:cs="Arial"/>
      <w:b/>
      <w:bCs/>
      <w:kern w:val="0"/>
      <w:sz w:val="20"/>
      <w:szCs w:val="20"/>
      <w:lang w:eastAsia="ru-RU"/>
    </w:rPr>
  </w:style>
  <w:style w:type="paragraph" w:customStyle="1" w:styleId="xl156">
    <w:name w:val="xl156"/>
    <w:basedOn w:val="aff"/>
    <w:qFormat/>
    <w:rsid w:val="0041725B"/>
    <w:pPr>
      <w:pBdr>
        <w:top w:val="single" w:sz="8" w:space="0" w:color="000000"/>
        <w:right w:val="single" w:sz="8" w:space="0" w:color="000000"/>
      </w:pBdr>
      <w:spacing w:before="100" w:beforeAutospacing="1" w:after="100" w:afterAutospacing="1"/>
      <w:jc w:val="center"/>
      <w:textAlignment w:val="top"/>
    </w:pPr>
    <w:rPr>
      <w:rFonts w:ascii="Arial" w:hAnsi="Arial" w:cs="Arial"/>
      <w:b/>
      <w:bCs/>
      <w:kern w:val="0"/>
      <w:sz w:val="20"/>
      <w:szCs w:val="20"/>
      <w:lang w:eastAsia="ru-RU"/>
    </w:rPr>
  </w:style>
  <w:style w:type="paragraph" w:customStyle="1" w:styleId="xl157">
    <w:name w:val="xl157"/>
    <w:basedOn w:val="aff"/>
    <w:qFormat/>
    <w:rsid w:val="0041725B"/>
    <w:pPr>
      <w:pBdr>
        <w:left w:val="single" w:sz="8" w:space="7" w:color="000000"/>
      </w:pBdr>
      <w:spacing w:before="100" w:beforeAutospacing="1" w:after="100" w:afterAutospacing="1"/>
      <w:ind w:firstLineChars="100" w:firstLine="100"/>
      <w:textAlignment w:val="top"/>
    </w:pPr>
    <w:rPr>
      <w:rFonts w:ascii="Arial" w:hAnsi="Arial" w:cs="Arial"/>
      <w:b/>
      <w:bCs/>
      <w:kern w:val="0"/>
      <w:sz w:val="20"/>
      <w:szCs w:val="20"/>
      <w:lang w:eastAsia="ru-RU"/>
    </w:rPr>
  </w:style>
  <w:style w:type="paragraph" w:customStyle="1" w:styleId="xl158">
    <w:name w:val="xl158"/>
    <w:basedOn w:val="aff"/>
    <w:qFormat/>
    <w:rsid w:val="0041725B"/>
    <w:pPr>
      <w:pBdr>
        <w:right w:val="single" w:sz="8" w:space="0" w:color="000000"/>
      </w:pBdr>
      <w:spacing w:before="100" w:beforeAutospacing="1" w:after="100" w:afterAutospacing="1"/>
      <w:ind w:firstLineChars="100" w:firstLine="100"/>
      <w:textAlignment w:val="top"/>
    </w:pPr>
    <w:rPr>
      <w:rFonts w:ascii="Arial" w:hAnsi="Arial" w:cs="Arial"/>
      <w:b/>
      <w:bCs/>
      <w:kern w:val="0"/>
      <w:sz w:val="20"/>
      <w:szCs w:val="20"/>
      <w:lang w:eastAsia="ru-RU"/>
    </w:rPr>
  </w:style>
  <w:style w:type="paragraph" w:customStyle="1" w:styleId="xl159">
    <w:name w:val="xl159"/>
    <w:basedOn w:val="aff"/>
    <w:qFormat/>
    <w:rsid w:val="0041725B"/>
    <w:pPr>
      <w:pBdr>
        <w:left w:val="single" w:sz="8" w:space="14" w:color="000000"/>
      </w:pBdr>
      <w:spacing w:before="100" w:beforeAutospacing="1" w:after="100" w:afterAutospacing="1"/>
      <w:ind w:firstLineChars="200" w:firstLine="200"/>
      <w:textAlignment w:val="top"/>
    </w:pPr>
    <w:rPr>
      <w:rFonts w:ascii="Arial" w:hAnsi="Arial" w:cs="Arial"/>
      <w:b/>
      <w:bCs/>
      <w:kern w:val="0"/>
      <w:sz w:val="20"/>
      <w:szCs w:val="20"/>
      <w:lang w:eastAsia="ru-RU"/>
    </w:rPr>
  </w:style>
  <w:style w:type="paragraph" w:customStyle="1" w:styleId="xl160">
    <w:name w:val="xl160"/>
    <w:basedOn w:val="aff"/>
    <w:qFormat/>
    <w:rsid w:val="0041725B"/>
    <w:pPr>
      <w:pBdr>
        <w:right w:val="single" w:sz="8" w:space="0" w:color="000000"/>
      </w:pBdr>
      <w:spacing w:before="100" w:beforeAutospacing="1" w:after="100" w:afterAutospacing="1"/>
      <w:ind w:firstLineChars="200" w:firstLine="200"/>
      <w:textAlignment w:val="top"/>
    </w:pPr>
    <w:rPr>
      <w:rFonts w:ascii="Arial" w:hAnsi="Arial" w:cs="Arial"/>
      <w:b/>
      <w:bCs/>
      <w:kern w:val="0"/>
      <w:sz w:val="20"/>
      <w:szCs w:val="20"/>
      <w:lang w:eastAsia="ru-RU"/>
    </w:rPr>
  </w:style>
  <w:style w:type="paragraph" w:customStyle="1" w:styleId="xl161">
    <w:name w:val="xl161"/>
    <w:basedOn w:val="aff"/>
    <w:qFormat/>
    <w:rsid w:val="0041725B"/>
    <w:pPr>
      <w:pBdr>
        <w:left w:val="single" w:sz="8" w:space="0" w:color="000000"/>
      </w:pBdr>
      <w:spacing w:before="100" w:beforeAutospacing="1" w:after="100" w:afterAutospacing="1"/>
      <w:jc w:val="center"/>
      <w:textAlignment w:val="top"/>
    </w:pPr>
    <w:rPr>
      <w:rFonts w:ascii="Arial" w:hAnsi="Arial" w:cs="Arial"/>
      <w:b/>
      <w:bCs/>
      <w:kern w:val="0"/>
      <w:sz w:val="20"/>
      <w:szCs w:val="20"/>
      <w:lang w:eastAsia="ru-RU"/>
    </w:rPr>
  </w:style>
  <w:style w:type="paragraph" w:customStyle="1" w:styleId="xl162">
    <w:name w:val="xl162"/>
    <w:basedOn w:val="aff"/>
    <w:qFormat/>
    <w:rsid w:val="0041725B"/>
    <w:pPr>
      <w:spacing w:before="100" w:beforeAutospacing="1" w:after="100" w:afterAutospacing="1"/>
      <w:jc w:val="center"/>
      <w:textAlignment w:val="top"/>
    </w:pPr>
    <w:rPr>
      <w:rFonts w:ascii="Arial" w:hAnsi="Arial" w:cs="Arial"/>
      <w:b/>
      <w:bCs/>
      <w:kern w:val="0"/>
      <w:sz w:val="20"/>
      <w:szCs w:val="20"/>
      <w:lang w:eastAsia="ru-RU"/>
    </w:rPr>
  </w:style>
  <w:style w:type="paragraph" w:customStyle="1" w:styleId="xl163">
    <w:name w:val="xl163"/>
    <w:basedOn w:val="aff"/>
    <w:qFormat/>
    <w:rsid w:val="0041725B"/>
    <w:pPr>
      <w:pBdr>
        <w:right w:val="single" w:sz="8" w:space="0" w:color="000000"/>
      </w:pBdr>
      <w:spacing w:before="100" w:beforeAutospacing="1" w:after="100" w:afterAutospacing="1"/>
      <w:jc w:val="center"/>
      <w:textAlignment w:val="top"/>
    </w:pPr>
    <w:rPr>
      <w:rFonts w:ascii="Arial" w:hAnsi="Arial" w:cs="Arial"/>
      <w:b/>
      <w:bCs/>
      <w:kern w:val="0"/>
      <w:sz w:val="20"/>
      <w:szCs w:val="20"/>
      <w:lang w:eastAsia="ru-RU"/>
    </w:rPr>
  </w:style>
  <w:style w:type="paragraph" w:customStyle="1" w:styleId="xl164">
    <w:name w:val="xl164"/>
    <w:basedOn w:val="aff"/>
    <w:qFormat/>
    <w:rsid w:val="0041725B"/>
    <w:pPr>
      <w:pBdr>
        <w:left w:val="single" w:sz="8" w:space="0" w:color="000000"/>
      </w:pBdr>
      <w:spacing w:before="100" w:beforeAutospacing="1" w:after="100" w:afterAutospacing="1"/>
      <w:textAlignment w:val="top"/>
    </w:pPr>
    <w:rPr>
      <w:rFonts w:ascii="Arial" w:hAnsi="Arial" w:cs="Arial"/>
      <w:b/>
      <w:bCs/>
      <w:kern w:val="0"/>
      <w:sz w:val="20"/>
      <w:szCs w:val="20"/>
      <w:lang w:eastAsia="ru-RU"/>
    </w:rPr>
  </w:style>
  <w:style w:type="paragraph" w:customStyle="1" w:styleId="xl165">
    <w:name w:val="xl165"/>
    <w:basedOn w:val="aff"/>
    <w:qFormat/>
    <w:rsid w:val="0041725B"/>
    <w:pPr>
      <w:spacing w:before="100" w:beforeAutospacing="1" w:after="100" w:afterAutospacing="1"/>
      <w:textAlignment w:val="top"/>
    </w:pPr>
    <w:rPr>
      <w:rFonts w:ascii="Arial" w:hAnsi="Arial" w:cs="Arial"/>
      <w:b/>
      <w:bCs/>
      <w:kern w:val="0"/>
      <w:sz w:val="20"/>
      <w:szCs w:val="20"/>
      <w:lang w:eastAsia="ru-RU"/>
    </w:rPr>
  </w:style>
  <w:style w:type="paragraph" w:customStyle="1" w:styleId="xl166">
    <w:name w:val="xl166"/>
    <w:basedOn w:val="aff"/>
    <w:qFormat/>
    <w:rsid w:val="0041725B"/>
    <w:pPr>
      <w:pBdr>
        <w:right w:val="single" w:sz="8" w:space="0" w:color="000000"/>
      </w:pBdr>
      <w:spacing w:before="100" w:beforeAutospacing="1" w:after="100" w:afterAutospacing="1"/>
      <w:textAlignment w:val="top"/>
    </w:pPr>
    <w:rPr>
      <w:rFonts w:ascii="Arial" w:hAnsi="Arial" w:cs="Arial"/>
      <w:b/>
      <w:bCs/>
      <w:kern w:val="0"/>
      <w:sz w:val="20"/>
      <w:szCs w:val="20"/>
      <w:lang w:eastAsia="ru-RU"/>
    </w:rPr>
  </w:style>
  <w:style w:type="paragraph" w:customStyle="1" w:styleId="xl167">
    <w:name w:val="xl167"/>
    <w:basedOn w:val="aff"/>
    <w:qFormat/>
    <w:rsid w:val="0041725B"/>
    <w:pPr>
      <w:pBdr>
        <w:bottom w:val="single" w:sz="8" w:space="0" w:color="000000"/>
      </w:pBdr>
      <w:spacing w:before="100" w:beforeAutospacing="1" w:after="100" w:afterAutospacing="1"/>
      <w:textAlignment w:val="top"/>
    </w:pPr>
    <w:rPr>
      <w:rFonts w:ascii="Times New Roman" w:hAnsi="Times New Roman"/>
      <w:kern w:val="0"/>
      <w:sz w:val="24"/>
      <w:szCs w:val="24"/>
      <w:lang w:eastAsia="ru-RU"/>
    </w:rPr>
  </w:style>
  <w:style w:type="paragraph" w:customStyle="1" w:styleId="xl168">
    <w:name w:val="xl168"/>
    <w:basedOn w:val="aff"/>
    <w:qFormat/>
    <w:rsid w:val="0041725B"/>
    <w:pPr>
      <w:pBdr>
        <w:top w:val="single" w:sz="8" w:space="0" w:color="000000"/>
        <w:left w:val="single" w:sz="8" w:space="0" w:color="000000"/>
      </w:pBdr>
      <w:spacing w:before="100" w:beforeAutospacing="1" w:after="100" w:afterAutospacing="1"/>
      <w:jc w:val="both"/>
      <w:textAlignment w:val="top"/>
    </w:pPr>
    <w:rPr>
      <w:rFonts w:ascii="Arial" w:hAnsi="Arial" w:cs="Arial"/>
      <w:kern w:val="0"/>
      <w:sz w:val="20"/>
      <w:szCs w:val="20"/>
      <w:lang w:eastAsia="ru-RU"/>
    </w:rPr>
  </w:style>
  <w:style w:type="paragraph" w:customStyle="1" w:styleId="xl169">
    <w:name w:val="xl169"/>
    <w:basedOn w:val="aff"/>
    <w:qFormat/>
    <w:rsid w:val="0041725B"/>
    <w:pPr>
      <w:pBdr>
        <w:top w:val="single" w:sz="8" w:space="0" w:color="000000"/>
      </w:pBdr>
      <w:spacing w:before="100" w:beforeAutospacing="1" w:after="100" w:afterAutospacing="1"/>
      <w:jc w:val="both"/>
      <w:textAlignment w:val="top"/>
    </w:pPr>
    <w:rPr>
      <w:rFonts w:ascii="Arial" w:hAnsi="Arial" w:cs="Arial"/>
      <w:kern w:val="0"/>
      <w:sz w:val="20"/>
      <w:szCs w:val="20"/>
      <w:lang w:eastAsia="ru-RU"/>
    </w:rPr>
  </w:style>
  <w:style w:type="paragraph" w:customStyle="1" w:styleId="xl170">
    <w:name w:val="xl170"/>
    <w:basedOn w:val="aff"/>
    <w:qFormat/>
    <w:rsid w:val="0041725B"/>
    <w:pPr>
      <w:pBdr>
        <w:top w:val="single" w:sz="8" w:space="0" w:color="000000"/>
        <w:right w:val="single" w:sz="8" w:space="0" w:color="000000"/>
      </w:pBdr>
      <w:spacing w:before="100" w:beforeAutospacing="1" w:after="100" w:afterAutospacing="1"/>
      <w:jc w:val="both"/>
      <w:textAlignment w:val="top"/>
    </w:pPr>
    <w:rPr>
      <w:rFonts w:ascii="Arial" w:hAnsi="Arial" w:cs="Arial"/>
      <w:kern w:val="0"/>
      <w:sz w:val="20"/>
      <w:szCs w:val="20"/>
      <w:lang w:eastAsia="ru-RU"/>
    </w:rPr>
  </w:style>
  <w:style w:type="paragraph" w:customStyle="1" w:styleId="xl171">
    <w:name w:val="xl171"/>
    <w:basedOn w:val="aff"/>
    <w:qFormat/>
    <w:rsid w:val="0041725B"/>
    <w:pPr>
      <w:pBdr>
        <w:left w:val="single" w:sz="8" w:space="0" w:color="000000"/>
        <w:bottom w:val="single" w:sz="8" w:space="0" w:color="000000"/>
      </w:pBdr>
      <w:spacing w:before="100" w:beforeAutospacing="1" w:after="100" w:afterAutospacing="1"/>
      <w:jc w:val="both"/>
      <w:textAlignment w:val="top"/>
    </w:pPr>
    <w:rPr>
      <w:rFonts w:ascii="Arial" w:hAnsi="Arial" w:cs="Arial"/>
      <w:kern w:val="0"/>
      <w:sz w:val="20"/>
      <w:szCs w:val="20"/>
      <w:lang w:eastAsia="ru-RU"/>
    </w:rPr>
  </w:style>
  <w:style w:type="paragraph" w:customStyle="1" w:styleId="xl172">
    <w:name w:val="xl172"/>
    <w:basedOn w:val="aff"/>
    <w:qFormat/>
    <w:rsid w:val="0041725B"/>
    <w:pPr>
      <w:pBdr>
        <w:bottom w:val="single" w:sz="8" w:space="0" w:color="000000"/>
      </w:pBdr>
      <w:spacing w:before="100" w:beforeAutospacing="1" w:after="100" w:afterAutospacing="1"/>
      <w:jc w:val="both"/>
      <w:textAlignment w:val="top"/>
    </w:pPr>
    <w:rPr>
      <w:rFonts w:ascii="Arial" w:hAnsi="Arial" w:cs="Arial"/>
      <w:kern w:val="0"/>
      <w:sz w:val="20"/>
      <w:szCs w:val="20"/>
      <w:lang w:eastAsia="ru-RU"/>
    </w:rPr>
  </w:style>
  <w:style w:type="paragraph" w:customStyle="1" w:styleId="xl173">
    <w:name w:val="xl173"/>
    <w:basedOn w:val="aff"/>
    <w:qFormat/>
    <w:rsid w:val="0041725B"/>
    <w:pPr>
      <w:pBdr>
        <w:bottom w:val="single" w:sz="8" w:space="0" w:color="000000"/>
        <w:right w:val="single" w:sz="8" w:space="0" w:color="000000"/>
      </w:pBdr>
      <w:spacing w:before="100" w:beforeAutospacing="1" w:after="100" w:afterAutospacing="1"/>
      <w:jc w:val="both"/>
      <w:textAlignment w:val="top"/>
    </w:pPr>
    <w:rPr>
      <w:rFonts w:ascii="Arial" w:hAnsi="Arial" w:cs="Arial"/>
      <w:kern w:val="0"/>
      <w:sz w:val="20"/>
      <w:szCs w:val="20"/>
      <w:lang w:eastAsia="ru-RU"/>
    </w:rPr>
  </w:style>
  <w:style w:type="paragraph" w:customStyle="1" w:styleId="xl174">
    <w:name w:val="xl174"/>
    <w:basedOn w:val="aff"/>
    <w:qFormat/>
    <w:rsid w:val="0041725B"/>
    <w:pPr>
      <w:pBdr>
        <w:top w:val="single" w:sz="8" w:space="0" w:color="000000"/>
        <w:left w:val="single" w:sz="8" w:space="0" w:color="000000"/>
      </w:pBdr>
      <w:spacing w:before="100" w:beforeAutospacing="1" w:after="100" w:afterAutospacing="1"/>
      <w:textAlignment w:val="top"/>
    </w:pPr>
    <w:rPr>
      <w:rFonts w:ascii="Times New Roman" w:hAnsi="Times New Roman"/>
      <w:kern w:val="0"/>
      <w:sz w:val="24"/>
      <w:szCs w:val="24"/>
      <w:lang w:eastAsia="ru-RU"/>
    </w:rPr>
  </w:style>
  <w:style w:type="paragraph" w:customStyle="1" w:styleId="xl175">
    <w:name w:val="xl175"/>
    <w:basedOn w:val="aff"/>
    <w:qFormat/>
    <w:rsid w:val="0041725B"/>
    <w:pPr>
      <w:pBdr>
        <w:top w:val="single" w:sz="8" w:space="0" w:color="000000"/>
        <w:right w:val="single" w:sz="8" w:space="0" w:color="000000"/>
      </w:pBdr>
      <w:spacing w:before="100" w:beforeAutospacing="1" w:after="100" w:afterAutospacing="1"/>
      <w:textAlignment w:val="top"/>
    </w:pPr>
    <w:rPr>
      <w:rFonts w:ascii="Times New Roman" w:hAnsi="Times New Roman"/>
      <w:kern w:val="0"/>
      <w:sz w:val="24"/>
      <w:szCs w:val="24"/>
      <w:lang w:eastAsia="ru-RU"/>
    </w:rPr>
  </w:style>
  <w:style w:type="paragraph" w:customStyle="1" w:styleId="xl176">
    <w:name w:val="xl176"/>
    <w:basedOn w:val="aff"/>
    <w:qFormat/>
    <w:rsid w:val="0041725B"/>
    <w:pPr>
      <w:pBdr>
        <w:left w:val="single" w:sz="8" w:space="0" w:color="000000"/>
        <w:bottom w:val="single" w:sz="8" w:space="0" w:color="000000"/>
      </w:pBdr>
      <w:spacing w:before="100" w:beforeAutospacing="1" w:after="100" w:afterAutospacing="1"/>
      <w:textAlignment w:val="top"/>
    </w:pPr>
    <w:rPr>
      <w:rFonts w:ascii="Times New Roman" w:hAnsi="Times New Roman"/>
      <w:kern w:val="0"/>
      <w:sz w:val="24"/>
      <w:szCs w:val="24"/>
      <w:lang w:eastAsia="ru-RU"/>
    </w:rPr>
  </w:style>
  <w:style w:type="paragraph" w:customStyle="1" w:styleId="xl177">
    <w:name w:val="xl177"/>
    <w:basedOn w:val="aff"/>
    <w:qFormat/>
    <w:rsid w:val="0041725B"/>
    <w:pPr>
      <w:pBdr>
        <w:bottom w:val="single" w:sz="8" w:space="0" w:color="000000"/>
        <w:right w:val="single" w:sz="8" w:space="0" w:color="000000"/>
      </w:pBdr>
      <w:spacing w:before="100" w:beforeAutospacing="1" w:after="100" w:afterAutospacing="1"/>
      <w:textAlignment w:val="top"/>
    </w:pPr>
    <w:rPr>
      <w:rFonts w:ascii="Times New Roman" w:hAnsi="Times New Roman"/>
      <w:kern w:val="0"/>
      <w:sz w:val="24"/>
      <w:szCs w:val="24"/>
      <w:lang w:eastAsia="ru-RU"/>
    </w:rPr>
  </w:style>
  <w:style w:type="paragraph" w:customStyle="1" w:styleId="xl178">
    <w:name w:val="xl178"/>
    <w:basedOn w:val="aff"/>
    <w:qFormat/>
    <w:rsid w:val="0041725B"/>
    <w:pPr>
      <w:pBdr>
        <w:top w:val="single" w:sz="8" w:space="0" w:color="000000"/>
        <w:left w:val="single" w:sz="8" w:space="31" w:color="000000"/>
        <w:bottom w:val="single" w:sz="8" w:space="0" w:color="000000"/>
      </w:pBdr>
      <w:spacing w:before="100" w:beforeAutospacing="1" w:after="100" w:afterAutospacing="1"/>
      <w:ind w:firstLineChars="1400" w:firstLine="1400"/>
      <w:textAlignment w:val="top"/>
    </w:pPr>
    <w:rPr>
      <w:rFonts w:ascii="Arial" w:hAnsi="Arial" w:cs="Arial"/>
      <w:b/>
      <w:bCs/>
      <w:kern w:val="0"/>
      <w:sz w:val="20"/>
      <w:szCs w:val="20"/>
      <w:lang w:eastAsia="ru-RU"/>
    </w:rPr>
  </w:style>
  <w:style w:type="paragraph" w:customStyle="1" w:styleId="xl179">
    <w:name w:val="xl179"/>
    <w:basedOn w:val="aff"/>
    <w:qFormat/>
    <w:rsid w:val="0041725B"/>
    <w:pPr>
      <w:pBdr>
        <w:top w:val="single" w:sz="8" w:space="0" w:color="000000"/>
        <w:bottom w:val="single" w:sz="8" w:space="0" w:color="000000"/>
      </w:pBdr>
      <w:spacing w:before="100" w:beforeAutospacing="1" w:after="100" w:afterAutospacing="1"/>
      <w:ind w:firstLineChars="1400" w:firstLine="1400"/>
      <w:textAlignment w:val="top"/>
    </w:pPr>
    <w:rPr>
      <w:rFonts w:ascii="Arial" w:hAnsi="Arial" w:cs="Arial"/>
      <w:b/>
      <w:bCs/>
      <w:kern w:val="0"/>
      <w:sz w:val="20"/>
      <w:szCs w:val="20"/>
      <w:lang w:eastAsia="ru-RU"/>
    </w:rPr>
  </w:style>
  <w:style w:type="paragraph" w:customStyle="1" w:styleId="xl180">
    <w:name w:val="xl180"/>
    <w:basedOn w:val="aff"/>
    <w:qFormat/>
    <w:rsid w:val="0041725B"/>
    <w:pPr>
      <w:pBdr>
        <w:top w:val="single" w:sz="8" w:space="0" w:color="000000"/>
        <w:bottom w:val="single" w:sz="8" w:space="0" w:color="000000"/>
        <w:right w:val="single" w:sz="8" w:space="0" w:color="000000"/>
      </w:pBdr>
      <w:spacing w:before="100" w:beforeAutospacing="1" w:after="100" w:afterAutospacing="1"/>
      <w:ind w:firstLineChars="1400" w:firstLine="1400"/>
      <w:textAlignment w:val="top"/>
    </w:pPr>
    <w:rPr>
      <w:rFonts w:ascii="Arial" w:hAnsi="Arial" w:cs="Arial"/>
      <w:b/>
      <w:bCs/>
      <w:kern w:val="0"/>
      <w:sz w:val="20"/>
      <w:szCs w:val="20"/>
      <w:lang w:eastAsia="ru-RU"/>
    </w:rPr>
  </w:style>
  <w:style w:type="paragraph" w:customStyle="1" w:styleId="xl181">
    <w:name w:val="xl181"/>
    <w:basedOn w:val="aff"/>
    <w:qFormat/>
    <w:rsid w:val="0041725B"/>
    <w:pPr>
      <w:pBdr>
        <w:left w:val="single" w:sz="8" w:space="0" w:color="000000"/>
      </w:pBdr>
      <w:spacing w:before="100" w:beforeAutospacing="1" w:after="100" w:afterAutospacing="1"/>
      <w:jc w:val="both"/>
      <w:textAlignment w:val="top"/>
    </w:pPr>
    <w:rPr>
      <w:rFonts w:ascii="Arial" w:hAnsi="Arial" w:cs="Arial"/>
      <w:kern w:val="0"/>
      <w:sz w:val="20"/>
      <w:szCs w:val="20"/>
      <w:lang w:eastAsia="ru-RU"/>
    </w:rPr>
  </w:style>
  <w:style w:type="paragraph" w:customStyle="1" w:styleId="xl182">
    <w:name w:val="xl182"/>
    <w:basedOn w:val="aff"/>
    <w:qFormat/>
    <w:rsid w:val="0041725B"/>
    <w:pPr>
      <w:spacing w:before="100" w:beforeAutospacing="1" w:after="100" w:afterAutospacing="1"/>
      <w:jc w:val="both"/>
      <w:textAlignment w:val="top"/>
    </w:pPr>
    <w:rPr>
      <w:rFonts w:ascii="Arial" w:hAnsi="Arial" w:cs="Arial"/>
      <w:kern w:val="0"/>
      <w:sz w:val="20"/>
      <w:szCs w:val="20"/>
      <w:lang w:eastAsia="ru-RU"/>
    </w:rPr>
  </w:style>
  <w:style w:type="paragraph" w:customStyle="1" w:styleId="xl183">
    <w:name w:val="xl183"/>
    <w:basedOn w:val="aff"/>
    <w:qFormat/>
    <w:rsid w:val="0041725B"/>
    <w:pPr>
      <w:pBdr>
        <w:right w:val="single" w:sz="8" w:space="0" w:color="000000"/>
      </w:pBdr>
      <w:spacing w:before="100" w:beforeAutospacing="1" w:after="100" w:afterAutospacing="1"/>
      <w:jc w:val="both"/>
      <w:textAlignment w:val="top"/>
    </w:pPr>
    <w:rPr>
      <w:rFonts w:ascii="Arial" w:hAnsi="Arial" w:cs="Arial"/>
      <w:kern w:val="0"/>
      <w:sz w:val="20"/>
      <w:szCs w:val="20"/>
      <w:lang w:eastAsia="ru-RU"/>
    </w:rPr>
  </w:style>
  <w:style w:type="paragraph" w:customStyle="1" w:styleId="xl184">
    <w:name w:val="xl184"/>
    <w:basedOn w:val="aff"/>
    <w:qFormat/>
    <w:rsid w:val="0041725B"/>
    <w:pPr>
      <w:pBdr>
        <w:top w:val="single" w:sz="8" w:space="0" w:color="000000"/>
        <w:left w:val="single" w:sz="8" w:space="7" w:color="000000"/>
        <w:bottom w:val="single" w:sz="8" w:space="0" w:color="000000"/>
      </w:pBdr>
      <w:spacing w:before="100" w:beforeAutospacing="1" w:after="100" w:afterAutospacing="1"/>
      <w:ind w:firstLineChars="100" w:firstLine="100"/>
      <w:textAlignment w:val="top"/>
    </w:pPr>
    <w:rPr>
      <w:rFonts w:ascii="Arial" w:hAnsi="Arial" w:cs="Arial"/>
      <w:kern w:val="0"/>
      <w:sz w:val="20"/>
      <w:szCs w:val="20"/>
      <w:lang w:eastAsia="ru-RU"/>
    </w:rPr>
  </w:style>
  <w:style w:type="paragraph" w:customStyle="1" w:styleId="xl185">
    <w:name w:val="xl185"/>
    <w:basedOn w:val="aff"/>
    <w:qFormat/>
    <w:rsid w:val="0041725B"/>
    <w:pPr>
      <w:pBdr>
        <w:top w:val="single" w:sz="8" w:space="0" w:color="000000"/>
        <w:bottom w:val="single" w:sz="8" w:space="0" w:color="000000"/>
        <w:right w:val="single" w:sz="8" w:space="0" w:color="000000"/>
      </w:pBdr>
      <w:spacing w:before="100" w:beforeAutospacing="1" w:after="100" w:afterAutospacing="1"/>
      <w:ind w:firstLineChars="100" w:firstLine="100"/>
      <w:textAlignment w:val="top"/>
    </w:pPr>
    <w:rPr>
      <w:rFonts w:ascii="Arial" w:hAnsi="Arial" w:cs="Arial"/>
      <w:kern w:val="0"/>
      <w:sz w:val="20"/>
      <w:szCs w:val="20"/>
      <w:lang w:eastAsia="ru-RU"/>
    </w:rPr>
  </w:style>
  <w:style w:type="paragraph" w:customStyle="1" w:styleId="xl186">
    <w:name w:val="xl186"/>
    <w:basedOn w:val="aff"/>
    <w:qFormat/>
    <w:rsid w:val="0041725B"/>
    <w:pPr>
      <w:pBdr>
        <w:top w:val="single" w:sz="8" w:space="0" w:color="000000"/>
        <w:left w:val="single" w:sz="8" w:space="0" w:color="000000"/>
        <w:bottom w:val="single" w:sz="8" w:space="0" w:color="000000"/>
      </w:pBdr>
      <w:spacing w:before="100" w:beforeAutospacing="1" w:after="100" w:afterAutospacing="1"/>
      <w:jc w:val="center"/>
      <w:textAlignment w:val="top"/>
    </w:pPr>
    <w:rPr>
      <w:rFonts w:ascii="Arial" w:hAnsi="Arial" w:cs="Arial"/>
      <w:b/>
      <w:bCs/>
      <w:kern w:val="0"/>
      <w:sz w:val="20"/>
      <w:szCs w:val="20"/>
      <w:lang w:eastAsia="ru-RU"/>
    </w:rPr>
  </w:style>
  <w:style w:type="paragraph" w:customStyle="1" w:styleId="xl187">
    <w:name w:val="xl187"/>
    <w:basedOn w:val="aff"/>
    <w:qFormat/>
    <w:rsid w:val="0041725B"/>
    <w:pPr>
      <w:pBdr>
        <w:top w:val="single" w:sz="8" w:space="0" w:color="000000"/>
        <w:bottom w:val="single" w:sz="8" w:space="0" w:color="000000"/>
      </w:pBdr>
      <w:spacing w:before="100" w:beforeAutospacing="1" w:after="100" w:afterAutospacing="1"/>
      <w:jc w:val="center"/>
      <w:textAlignment w:val="top"/>
    </w:pPr>
    <w:rPr>
      <w:rFonts w:ascii="Arial" w:hAnsi="Arial" w:cs="Arial"/>
      <w:b/>
      <w:bCs/>
      <w:kern w:val="0"/>
      <w:sz w:val="20"/>
      <w:szCs w:val="20"/>
      <w:lang w:eastAsia="ru-RU"/>
    </w:rPr>
  </w:style>
  <w:style w:type="paragraph" w:customStyle="1" w:styleId="xl188">
    <w:name w:val="xl188"/>
    <w:basedOn w:val="aff"/>
    <w:qFormat/>
    <w:rsid w:val="0041725B"/>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Arial" w:hAnsi="Arial" w:cs="Arial"/>
      <w:b/>
      <w:bCs/>
      <w:kern w:val="0"/>
      <w:sz w:val="20"/>
      <w:szCs w:val="20"/>
      <w:lang w:eastAsia="ru-RU"/>
    </w:rPr>
  </w:style>
  <w:style w:type="paragraph" w:customStyle="1" w:styleId="xl189">
    <w:name w:val="xl189"/>
    <w:basedOn w:val="aff"/>
    <w:qFormat/>
    <w:rsid w:val="0041725B"/>
    <w:pPr>
      <w:pBdr>
        <w:top w:val="single" w:sz="8" w:space="0" w:color="000000"/>
        <w:left w:val="single" w:sz="8" w:space="31" w:color="000000"/>
      </w:pBdr>
      <w:spacing w:before="100" w:beforeAutospacing="1" w:after="100" w:afterAutospacing="1"/>
      <w:ind w:firstLineChars="1500" w:firstLine="1500"/>
      <w:textAlignment w:val="top"/>
    </w:pPr>
    <w:rPr>
      <w:rFonts w:ascii="Arial" w:hAnsi="Arial" w:cs="Arial"/>
      <w:b/>
      <w:bCs/>
      <w:kern w:val="0"/>
      <w:sz w:val="20"/>
      <w:szCs w:val="20"/>
      <w:lang w:eastAsia="ru-RU"/>
    </w:rPr>
  </w:style>
  <w:style w:type="paragraph" w:customStyle="1" w:styleId="xl190">
    <w:name w:val="xl190"/>
    <w:basedOn w:val="aff"/>
    <w:qFormat/>
    <w:rsid w:val="0041725B"/>
    <w:pPr>
      <w:pBdr>
        <w:top w:val="single" w:sz="8" w:space="0" w:color="000000"/>
      </w:pBdr>
      <w:spacing w:before="100" w:beforeAutospacing="1" w:after="100" w:afterAutospacing="1"/>
      <w:ind w:firstLineChars="1500" w:firstLine="1500"/>
      <w:textAlignment w:val="top"/>
    </w:pPr>
    <w:rPr>
      <w:rFonts w:ascii="Arial" w:hAnsi="Arial" w:cs="Arial"/>
      <w:b/>
      <w:bCs/>
      <w:kern w:val="0"/>
      <w:sz w:val="20"/>
      <w:szCs w:val="20"/>
      <w:lang w:eastAsia="ru-RU"/>
    </w:rPr>
  </w:style>
  <w:style w:type="paragraph" w:customStyle="1" w:styleId="xl191">
    <w:name w:val="xl191"/>
    <w:basedOn w:val="aff"/>
    <w:qFormat/>
    <w:rsid w:val="0041725B"/>
    <w:pPr>
      <w:pBdr>
        <w:top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kern w:val="0"/>
      <w:sz w:val="20"/>
      <w:szCs w:val="20"/>
      <w:lang w:eastAsia="ru-RU"/>
    </w:rPr>
  </w:style>
  <w:style w:type="paragraph" w:customStyle="1" w:styleId="xl192">
    <w:name w:val="xl192"/>
    <w:basedOn w:val="aff"/>
    <w:qFormat/>
    <w:rsid w:val="0041725B"/>
    <w:pPr>
      <w:pBdr>
        <w:left w:val="single" w:sz="8" w:space="31" w:color="000000"/>
        <w:bottom w:val="single" w:sz="8" w:space="0" w:color="000000"/>
      </w:pBdr>
      <w:spacing w:before="100" w:beforeAutospacing="1" w:after="100" w:afterAutospacing="1"/>
      <w:ind w:firstLineChars="1500" w:firstLine="1500"/>
      <w:textAlignment w:val="top"/>
    </w:pPr>
    <w:rPr>
      <w:rFonts w:ascii="Arial" w:hAnsi="Arial" w:cs="Arial"/>
      <w:b/>
      <w:bCs/>
      <w:kern w:val="0"/>
      <w:sz w:val="20"/>
      <w:szCs w:val="20"/>
      <w:lang w:eastAsia="ru-RU"/>
    </w:rPr>
  </w:style>
  <w:style w:type="paragraph" w:customStyle="1" w:styleId="xl193">
    <w:name w:val="xl193"/>
    <w:basedOn w:val="aff"/>
    <w:qFormat/>
    <w:rsid w:val="0041725B"/>
    <w:pPr>
      <w:pBdr>
        <w:bottom w:val="single" w:sz="8" w:space="0" w:color="000000"/>
      </w:pBdr>
      <w:spacing w:before="100" w:beforeAutospacing="1" w:after="100" w:afterAutospacing="1"/>
      <w:ind w:firstLineChars="1500" w:firstLine="1500"/>
      <w:textAlignment w:val="top"/>
    </w:pPr>
    <w:rPr>
      <w:rFonts w:ascii="Arial" w:hAnsi="Arial" w:cs="Arial"/>
      <w:b/>
      <w:bCs/>
      <w:kern w:val="0"/>
      <w:sz w:val="20"/>
      <w:szCs w:val="20"/>
      <w:lang w:eastAsia="ru-RU"/>
    </w:rPr>
  </w:style>
  <w:style w:type="paragraph" w:customStyle="1" w:styleId="xl194">
    <w:name w:val="xl194"/>
    <w:basedOn w:val="aff"/>
    <w:qFormat/>
    <w:rsid w:val="0041725B"/>
    <w:pPr>
      <w:pBdr>
        <w:bottom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kern w:val="0"/>
      <w:sz w:val="20"/>
      <w:szCs w:val="20"/>
      <w:lang w:eastAsia="ru-RU"/>
    </w:rPr>
  </w:style>
  <w:style w:type="paragraph" w:customStyle="1" w:styleId="xl195">
    <w:name w:val="xl195"/>
    <w:basedOn w:val="aff"/>
    <w:qFormat/>
    <w:rsid w:val="0041725B"/>
    <w:pPr>
      <w:pBdr>
        <w:top w:val="single" w:sz="8" w:space="0" w:color="000000"/>
        <w:left w:val="single" w:sz="8" w:space="0" w:color="000000"/>
      </w:pBdr>
      <w:spacing w:before="100" w:beforeAutospacing="1" w:after="100" w:afterAutospacing="1"/>
      <w:textAlignment w:val="top"/>
    </w:pPr>
    <w:rPr>
      <w:rFonts w:ascii="Arial" w:hAnsi="Arial" w:cs="Arial"/>
      <w:i/>
      <w:iCs/>
      <w:kern w:val="0"/>
      <w:sz w:val="20"/>
      <w:szCs w:val="20"/>
      <w:lang w:eastAsia="ru-RU"/>
    </w:rPr>
  </w:style>
  <w:style w:type="paragraph" w:customStyle="1" w:styleId="xl196">
    <w:name w:val="xl196"/>
    <w:basedOn w:val="aff"/>
    <w:qFormat/>
    <w:rsid w:val="0041725B"/>
    <w:pPr>
      <w:pBdr>
        <w:top w:val="single" w:sz="8" w:space="0" w:color="000000"/>
        <w:right w:val="single" w:sz="8" w:space="0" w:color="000000"/>
      </w:pBdr>
      <w:spacing w:before="100" w:beforeAutospacing="1" w:after="100" w:afterAutospacing="1"/>
      <w:textAlignment w:val="top"/>
    </w:pPr>
    <w:rPr>
      <w:rFonts w:ascii="Arial" w:hAnsi="Arial" w:cs="Arial"/>
      <w:i/>
      <w:iCs/>
      <w:kern w:val="0"/>
      <w:sz w:val="20"/>
      <w:szCs w:val="20"/>
      <w:lang w:eastAsia="ru-RU"/>
    </w:rPr>
  </w:style>
  <w:style w:type="paragraph" w:customStyle="1" w:styleId="xl197">
    <w:name w:val="xl197"/>
    <w:basedOn w:val="aff"/>
    <w:qFormat/>
    <w:rsid w:val="0041725B"/>
    <w:pPr>
      <w:pBdr>
        <w:left w:val="single" w:sz="8" w:space="0" w:color="000000"/>
        <w:bottom w:val="single" w:sz="8" w:space="0" w:color="000000"/>
      </w:pBdr>
      <w:spacing w:before="100" w:beforeAutospacing="1" w:after="100" w:afterAutospacing="1"/>
      <w:textAlignment w:val="top"/>
    </w:pPr>
    <w:rPr>
      <w:rFonts w:ascii="Arial" w:hAnsi="Arial" w:cs="Arial"/>
      <w:i/>
      <w:iCs/>
      <w:kern w:val="0"/>
      <w:sz w:val="20"/>
      <w:szCs w:val="20"/>
      <w:lang w:eastAsia="ru-RU"/>
    </w:rPr>
  </w:style>
  <w:style w:type="paragraph" w:customStyle="1" w:styleId="xl198">
    <w:name w:val="xl198"/>
    <w:basedOn w:val="aff"/>
    <w:qFormat/>
    <w:rsid w:val="0041725B"/>
    <w:pPr>
      <w:pBdr>
        <w:bottom w:val="single" w:sz="8" w:space="0" w:color="000000"/>
        <w:right w:val="single" w:sz="8" w:space="0" w:color="000000"/>
      </w:pBdr>
      <w:spacing w:before="100" w:beforeAutospacing="1" w:after="100" w:afterAutospacing="1"/>
      <w:textAlignment w:val="top"/>
    </w:pPr>
    <w:rPr>
      <w:rFonts w:ascii="Arial" w:hAnsi="Arial" w:cs="Arial"/>
      <w:i/>
      <w:iCs/>
      <w:kern w:val="0"/>
      <w:sz w:val="20"/>
      <w:szCs w:val="20"/>
      <w:lang w:eastAsia="ru-RU"/>
    </w:rPr>
  </w:style>
  <w:style w:type="paragraph" w:customStyle="1" w:styleId="xl199">
    <w:name w:val="xl199"/>
    <w:basedOn w:val="aff"/>
    <w:qFormat/>
    <w:rsid w:val="0041725B"/>
    <w:pPr>
      <w:pBdr>
        <w:left w:val="single" w:sz="8" w:space="0" w:color="000000"/>
        <w:bottom w:val="single" w:sz="8" w:space="0" w:color="000000"/>
      </w:pBdr>
      <w:spacing w:before="100" w:beforeAutospacing="1" w:after="100" w:afterAutospacing="1"/>
      <w:textAlignment w:val="top"/>
    </w:pPr>
    <w:rPr>
      <w:rFonts w:ascii="Arial" w:hAnsi="Arial" w:cs="Arial"/>
      <w:kern w:val="0"/>
      <w:sz w:val="20"/>
      <w:szCs w:val="20"/>
      <w:lang w:eastAsia="ru-RU"/>
    </w:rPr>
  </w:style>
  <w:style w:type="paragraph" w:customStyle="1" w:styleId="xl200">
    <w:name w:val="xl200"/>
    <w:basedOn w:val="aff"/>
    <w:qFormat/>
    <w:rsid w:val="0041725B"/>
    <w:pPr>
      <w:pBdr>
        <w:bottom w:val="single" w:sz="8" w:space="0" w:color="000000"/>
        <w:right w:val="single" w:sz="8" w:space="0" w:color="000000"/>
      </w:pBdr>
      <w:spacing w:before="100" w:beforeAutospacing="1" w:after="100" w:afterAutospacing="1"/>
      <w:textAlignment w:val="top"/>
    </w:pPr>
    <w:rPr>
      <w:rFonts w:ascii="Arial" w:hAnsi="Arial" w:cs="Arial"/>
      <w:kern w:val="0"/>
      <w:sz w:val="20"/>
      <w:szCs w:val="20"/>
      <w:lang w:eastAsia="ru-RU"/>
    </w:rPr>
  </w:style>
  <w:style w:type="paragraph" w:customStyle="1" w:styleId="xl201">
    <w:name w:val="xl201"/>
    <w:basedOn w:val="aff"/>
    <w:qFormat/>
    <w:rsid w:val="0041725B"/>
    <w:pPr>
      <w:pBdr>
        <w:left w:val="single" w:sz="8" w:space="0" w:color="000000"/>
      </w:pBdr>
      <w:spacing w:before="100" w:beforeAutospacing="1" w:after="100" w:afterAutospacing="1"/>
      <w:textAlignment w:val="top"/>
    </w:pPr>
    <w:rPr>
      <w:rFonts w:ascii="Arial" w:hAnsi="Arial" w:cs="Arial"/>
      <w:i/>
      <w:iCs/>
      <w:kern w:val="0"/>
      <w:sz w:val="20"/>
      <w:szCs w:val="20"/>
      <w:lang w:eastAsia="ru-RU"/>
    </w:rPr>
  </w:style>
  <w:style w:type="paragraph" w:customStyle="1" w:styleId="xl202">
    <w:name w:val="xl202"/>
    <w:basedOn w:val="aff"/>
    <w:qFormat/>
    <w:rsid w:val="0041725B"/>
    <w:pPr>
      <w:pBdr>
        <w:right w:val="single" w:sz="8" w:space="0" w:color="000000"/>
      </w:pBdr>
      <w:spacing w:before="100" w:beforeAutospacing="1" w:after="100" w:afterAutospacing="1"/>
      <w:textAlignment w:val="top"/>
    </w:pPr>
    <w:rPr>
      <w:rFonts w:ascii="Arial" w:hAnsi="Arial" w:cs="Arial"/>
      <w:i/>
      <w:iCs/>
      <w:kern w:val="0"/>
      <w:sz w:val="20"/>
      <w:szCs w:val="20"/>
      <w:lang w:eastAsia="ru-RU"/>
    </w:rPr>
  </w:style>
  <w:style w:type="paragraph" w:customStyle="1" w:styleId="xl203">
    <w:name w:val="xl203"/>
    <w:basedOn w:val="aff"/>
    <w:qFormat/>
    <w:rsid w:val="0041725B"/>
    <w:pPr>
      <w:pBdr>
        <w:top w:val="single" w:sz="8" w:space="0" w:color="000000"/>
        <w:left w:val="single" w:sz="8" w:space="14" w:color="000000"/>
      </w:pBdr>
      <w:spacing w:before="100" w:beforeAutospacing="1" w:after="100" w:afterAutospacing="1"/>
      <w:ind w:firstLineChars="200" w:firstLine="200"/>
      <w:textAlignment w:val="top"/>
    </w:pPr>
    <w:rPr>
      <w:rFonts w:ascii="Arial" w:hAnsi="Arial" w:cs="Arial"/>
      <w:kern w:val="0"/>
      <w:sz w:val="20"/>
      <w:szCs w:val="20"/>
      <w:lang w:eastAsia="ru-RU"/>
    </w:rPr>
  </w:style>
  <w:style w:type="paragraph" w:customStyle="1" w:styleId="xl204">
    <w:name w:val="xl204"/>
    <w:basedOn w:val="aff"/>
    <w:qFormat/>
    <w:rsid w:val="0041725B"/>
    <w:pPr>
      <w:pBdr>
        <w:top w:val="single" w:sz="8" w:space="0" w:color="000000"/>
      </w:pBdr>
      <w:spacing w:before="100" w:beforeAutospacing="1" w:after="100" w:afterAutospacing="1"/>
      <w:ind w:firstLineChars="200" w:firstLine="200"/>
      <w:textAlignment w:val="top"/>
    </w:pPr>
    <w:rPr>
      <w:rFonts w:ascii="Arial" w:hAnsi="Arial" w:cs="Arial"/>
      <w:kern w:val="0"/>
      <w:sz w:val="20"/>
      <w:szCs w:val="20"/>
      <w:lang w:eastAsia="ru-RU"/>
    </w:rPr>
  </w:style>
  <w:style w:type="paragraph" w:customStyle="1" w:styleId="xl205">
    <w:name w:val="xl205"/>
    <w:basedOn w:val="aff"/>
    <w:qFormat/>
    <w:rsid w:val="0041725B"/>
    <w:pPr>
      <w:pBdr>
        <w:top w:val="single" w:sz="8" w:space="0" w:color="000000"/>
        <w:right w:val="single" w:sz="8" w:space="0" w:color="000000"/>
      </w:pBdr>
      <w:spacing w:before="100" w:beforeAutospacing="1" w:after="100" w:afterAutospacing="1"/>
      <w:ind w:firstLineChars="200" w:firstLine="200"/>
      <w:textAlignment w:val="top"/>
    </w:pPr>
    <w:rPr>
      <w:rFonts w:ascii="Arial" w:hAnsi="Arial" w:cs="Arial"/>
      <w:kern w:val="0"/>
      <w:sz w:val="20"/>
      <w:szCs w:val="20"/>
      <w:lang w:eastAsia="ru-RU"/>
    </w:rPr>
  </w:style>
  <w:style w:type="paragraph" w:customStyle="1" w:styleId="xl206">
    <w:name w:val="xl206"/>
    <w:basedOn w:val="aff"/>
    <w:qFormat/>
    <w:rsid w:val="0041725B"/>
    <w:pPr>
      <w:pBdr>
        <w:left w:val="single" w:sz="8" w:space="31" w:color="000000"/>
        <w:bottom w:val="single" w:sz="8" w:space="0" w:color="000000"/>
      </w:pBdr>
      <w:spacing w:before="100" w:beforeAutospacing="1" w:after="100" w:afterAutospacing="1"/>
      <w:ind w:firstLineChars="1200" w:firstLine="1200"/>
      <w:textAlignment w:val="top"/>
    </w:pPr>
    <w:rPr>
      <w:rFonts w:ascii="Arial" w:hAnsi="Arial" w:cs="Arial"/>
      <w:b/>
      <w:bCs/>
      <w:kern w:val="0"/>
      <w:sz w:val="20"/>
      <w:szCs w:val="20"/>
      <w:lang w:eastAsia="ru-RU"/>
    </w:rPr>
  </w:style>
  <w:style w:type="paragraph" w:customStyle="1" w:styleId="xl207">
    <w:name w:val="xl207"/>
    <w:basedOn w:val="aff"/>
    <w:qFormat/>
    <w:rsid w:val="0041725B"/>
    <w:pPr>
      <w:pBdr>
        <w:bottom w:val="single" w:sz="8" w:space="0" w:color="000000"/>
      </w:pBdr>
      <w:spacing w:before="100" w:beforeAutospacing="1" w:after="100" w:afterAutospacing="1"/>
      <w:ind w:firstLineChars="1200" w:firstLine="1200"/>
      <w:textAlignment w:val="top"/>
    </w:pPr>
    <w:rPr>
      <w:rFonts w:ascii="Arial" w:hAnsi="Arial" w:cs="Arial"/>
      <w:b/>
      <w:bCs/>
      <w:kern w:val="0"/>
      <w:sz w:val="20"/>
      <w:szCs w:val="20"/>
      <w:lang w:eastAsia="ru-RU"/>
    </w:rPr>
  </w:style>
  <w:style w:type="paragraph" w:customStyle="1" w:styleId="xl208">
    <w:name w:val="xl208"/>
    <w:basedOn w:val="aff"/>
    <w:qFormat/>
    <w:rsid w:val="0041725B"/>
    <w:pPr>
      <w:pBdr>
        <w:bottom w:val="single" w:sz="8" w:space="0" w:color="000000"/>
        <w:right w:val="single" w:sz="8" w:space="0" w:color="000000"/>
      </w:pBdr>
      <w:spacing w:before="100" w:beforeAutospacing="1" w:after="100" w:afterAutospacing="1"/>
      <w:ind w:firstLineChars="1200" w:firstLine="1200"/>
      <w:textAlignment w:val="top"/>
    </w:pPr>
    <w:rPr>
      <w:rFonts w:ascii="Arial" w:hAnsi="Arial" w:cs="Arial"/>
      <w:b/>
      <w:bCs/>
      <w:kern w:val="0"/>
      <w:sz w:val="20"/>
      <w:szCs w:val="20"/>
      <w:lang w:eastAsia="ru-RU"/>
    </w:rPr>
  </w:style>
  <w:style w:type="paragraph" w:customStyle="1" w:styleId="CharChar2">
    <w:name w:val="Char Char2"/>
    <w:basedOn w:val="aff"/>
    <w:uiPriority w:val="99"/>
    <w:qFormat/>
    <w:rsid w:val="0041725B"/>
    <w:pPr>
      <w:spacing w:after="160" w:line="240" w:lineRule="exact"/>
    </w:pPr>
    <w:rPr>
      <w:rFonts w:ascii="Verdana" w:hAnsi="Verdana" w:cs="Verdana"/>
      <w:kern w:val="0"/>
      <w:sz w:val="20"/>
      <w:szCs w:val="20"/>
      <w:lang w:val="en-US" w:eastAsia="en-US"/>
    </w:rPr>
  </w:style>
  <w:style w:type="paragraph" w:customStyle="1" w:styleId="Text0">
    <w:name w:val="Text"/>
    <w:basedOn w:val="aff"/>
    <w:link w:val="TextChar"/>
    <w:autoRedefine/>
    <w:qFormat/>
    <w:rsid w:val="0041725B"/>
    <w:pPr>
      <w:keepLines/>
      <w:widowControl w:val="0"/>
      <w:autoSpaceDE w:val="0"/>
      <w:autoSpaceDN w:val="0"/>
      <w:adjustRightInd w:val="0"/>
      <w:spacing w:after="110"/>
      <w:ind w:right="567"/>
      <w:jc w:val="both"/>
    </w:pPr>
    <w:rPr>
      <w:rFonts w:ascii="Times New Roman" w:hAnsi="Times New Roman"/>
      <w:kern w:val="0"/>
      <w:sz w:val="24"/>
      <w:szCs w:val="20"/>
      <w:lang w:eastAsia="ru-RU"/>
    </w:rPr>
  </w:style>
  <w:style w:type="character" w:customStyle="1" w:styleId="TextChar">
    <w:name w:val="Text Char"/>
    <w:link w:val="Text0"/>
    <w:locked/>
    <w:rsid w:val="0041725B"/>
    <w:rPr>
      <w:sz w:val="24"/>
    </w:rPr>
  </w:style>
  <w:style w:type="paragraph" w:customStyle="1" w:styleId="1fffff5">
    <w:name w:val="Заголовок оглавления1"/>
    <w:basedOn w:val="1f"/>
    <w:qFormat/>
    <w:rsid w:val="0041725B"/>
    <w:pPr>
      <w:keepNext/>
      <w:keepLines/>
      <w:pageBreakBefore/>
      <w:tabs>
        <w:tab w:val="clear" w:pos="720"/>
        <w:tab w:val="num" w:pos="0"/>
        <w:tab w:val="num" w:pos="709"/>
      </w:tabs>
      <w:suppressAutoHyphens/>
      <w:spacing w:before="120" w:after="240" w:line="240" w:lineRule="atLeast"/>
      <w:ind w:firstLine="0"/>
      <w:contextualSpacing w:val="0"/>
      <w:jc w:val="left"/>
      <w:outlineLvl w:val="9"/>
    </w:pPr>
    <w:rPr>
      <w:rFonts w:ascii="Arial Black" w:hAnsi="Arial Black" w:cs="Arial Black"/>
      <w:bCs w:val="0"/>
      <w:kern w:val="28"/>
      <w:sz w:val="36"/>
      <w:szCs w:val="36"/>
      <w:lang w:eastAsia="en-US"/>
    </w:rPr>
  </w:style>
  <w:style w:type="paragraph" w:customStyle="1" w:styleId="afffffffffffffffffff6">
    <w:name w:val="ПараграфОсновной"/>
    <w:basedOn w:val="aff"/>
    <w:qFormat/>
    <w:rsid w:val="0041725B"/>
    <w:pPr>
      <w:tabs>
        <w:tab w:val="left" w:pos="5245"/>
      </w:tabs>
    </w:pPr>
    <w:rPr>
      <w:rFonts w:ascii="Arial" w:hAnsi="Arial" w:cs="Arial"/>
      <w:kern w:val="0"/>
      <w:sz w:val="24"/>
      <w:szCs w:val="24"/>
      <w:lang w:eastAsia="ru-RU"/>
    </w:rPr>
  </w:style>
  <w:style w:type="paragraph" w:customStyle="1" w:styleId="TableLabel">
    <w:name w:val="TableLabel"/>
    <w:basedOn w:val="aff"/>
    <w:qFormat/>
    <w:rsid w:val="0041725B"/>
    <w:pPr>
      <w:spacing w:before="60" w:after="120"/>
      <w:jc w:val="center"/>
    </w:pPr>
    <w:rPr>
      <w:rFonts w:ascii="Times New Roman" w:hAnsi="Times New Roman"/>
      <w:b/>
      <w:bCs/>
      <w:kern w:val="0"/>
      <w:sz w:val="21"/>
      <w:szCs w:val="21"/>
      <w:lang w:val="en-US" w:eastAsia="en-US"/>
    </w:rPr>
  </w:style>
  <w:style w:type="paragraph" w:customStyle="1" w:styleId="afffffffffffffffffff7">
    <w:name w:val="Приложения"/>
    <w:basedOn w:val="aff"/>
    <w:qFormat/>
    <w:rsid w:val="0041725B"/>
    <w:pPr>
      <w:keepNext/>
      <w:keepLines/>
      <w:pageBreakBefore/>
      <w:pBdr>
        <w:top w:val="single" w:sz="4" w:space="1" w:color="auto"/>
      </w:pBdr>
      <w:spacing w:before="120" w:after="120" w:line="240" w:lineRule="atLeast"/>
      <w:jc w:val="both"/>
    </w:pPr>
    <w:rPr>
      <w:rFonts w:ascii="Arial" w:hAnsi="Arial" w:cs="Arial"/>
      <w:b/>
      <w:bCs/>
      <w:spacing w:val="-5"/>
      <w:kern w:val="0"/>
      <w:sz w:val="40"/>
      <w:szCs w:val="40"/>
      <w:lang w:eastAsia="ru-RU"/>
    </w:rPr>
  </w:style>
  <w:style w:type="paragraph" w:customStyle="1" w:styleId="CharChar21">
    <w:name w:val="Char Char21"/>
    <w:basedOn w:val="aff"/>
    <w:qFormat/>
    <w:rsid w:val="0041725B"/>
    <w:pPr>
      <w:spacing w:after="160" w:line="240" w:lineRule="exact"/>
    </w:pPr>
    <w:rPr>
      <w:rFonts w:ascii="Verdana" w:hAnsi="Verdana" w:cs="Verdana"/>
      <w:kern w:val="0"/>
      <w:sz w:val="20"/>
      <w:szCs w:val="20"/>
      <w:lang w:val="en-US" w:eastAsia="en-US"/>
    </w:rPr>
  </w:style>
  <w:style w:type="paragraph" w:customStyle="1" w:styleId="TOCHeading2">
    <w:name w:val="TOC Heading2"/>
    <w:basedOn w:val="1f"/>
    <w:qFormat/>
    <w:rsid w:val="0041725B"/>
    <w:pPr>
      <w:keepNext/>
      <w:keepLines/>
      <w:pageBreakBefore/>
      <w:tabs>
        <w:tab w:val="clear" w:pos="720"/>
        <w:tab w:val="num" w:pos="0"/>
        <w:tab w:val="num" w:pos="709"/>
      </w:tabs>
      <w:suppressAutoHyphens/>
      <w:spacing w:before="120" w:after="240" w:line="240" w:lineRule="atLeast"/>
      <w:ind w:firstLine="0"/>
      <w:contextualSpacing w:val="0"/>
      <w:jc w:val="left"/>
      <w:outlineLvl w:val="9"/>
    </w:pPr>
    <w:rPr>
      <w:rFonts w:ascii="Arial Black" w:hAnsi="Arial Black" w:cs="Arial Black"/>
      <w:bCs w:val="0"/>
      <w:kern w:val="28"/>
      <w:sz w:val="36"/>
      <w:szCs w:val="36"/>
      <w:lang w:eastAsia="en-US"/>
    </w:rPr>
  </w:style>
  <w:style w:type="character" w:customStyle="1" w:styleId="2210">
    <w:name w:val="Знак Знак221"/>
    <w:rsid w:val="0041725B"/>
    <w:rPr>
      <w:rFonts w:ascii="Arial" w:hAnsi="Arial"/>
      <w:spacing w:val="-5"/>
      <w:lang w:val="ru-RU" w:eastAsia="ru-RU"/>
    </w:rPr>
  </w:style>
  <w:style w:type="character" w:customStyle="1" w:styleId="170">
    <w:name w:val="Знак Знак17"/>
    <w:rsid w:val="0041725B"/>
    <w:rPr>
      <w:i/>
      <w:sz w:val="24"/>
      <w:lang w:val="en-US" w:eastAsia="en-US"/>
    </w:rPr>
  </w:style>
  <w:style w:type="character" w:customStyle="1" w:styleId="241">
    <w:name w:val="Знак Знак241"/>
    <w:rsid w:val="0041725B"/>
    <w:rPr>
      <w:sz w:val="24"/>
      <w:lang w:val="en-US" w:eastAsia="en-US"/>
    </w:rPr>
  </w:style>
  <w:style w:type="character" w:customStyle="1" w:styleId="161">
    <w:name w:val="Знак Знак161"/>
    <w:rsid w:val="0041725B"/>
    <w:rPr>
      <w:rFonts w:ascii="Arial" w:hAnsi="Arial"/>
      <w:b/>
      <w:spacing w:val="-5"/>
      <w:lang w:val="ru-RU" w:eastAsia="ru-RU"/>
    </w:rPr>
  </w:style>
  <w:style w:type="character" w:customStyle="1" w:styleId="151">
    <w:name w:val="Знак Знак151"/>
    <w:rsid w:val="0041725B"/>
    <w:rPr>
      <w:sz w:val="24"/>
      <w:lang w:val="en-US" w:eastAsia="en-US"/>
    </w:rPr>
  </w:style>
  <w:style w:type="character" w:customStyle="1" w:styleId="1410">
    <w:name w:val="Знак Знак141"/>
    <w:rsid w:val="0041725B"/>
    <w:rPr>
      <w:rFonts w:ascii="Arial" w:hAnsi="Arial"/>
      <w:spacing w:val="-5"/>
      <w:sz w:val="24"/>
      <w:lang w:val="en-US" w:eastAsia="en-US"/>
    </w:rPr>
  </w:style>
  <w:style w:type="character" w:customStyle="1" w:styleId="231">
    <w:name w:val="Знак Знак231"/>
    <w:rsid w:val="0041725B"/>
    <w:rPr>
      <w:rFonts w:ascii="Arial" w:hAnsi="Arial"/>
      <w:spacing w:val="-5"/>
      <w:lang w:val="ru-RU" w:eastAsia="ru-RU"/>
    </w:rPr>
  </w:style>
  <w:style w:type="character" w:customStyle="1" w:styleId="131">
    <w:name w:val="Знак Знак131"/>
    <w:rsid w:val="0041725B"/>
    <w:rPr>
      <w:rFonts w:ascii="Arial" w:hAnsi="Arial"/>
      <w:spacing w:val="-5"/>
      <w:sz w:val="24"/>
      <w:lang w:val="en-US" w:eastAsia="en-US"/>
    </w:rPr>
  </w:style>
  <w:style w:type="character" w:customStyle="1" w:styleId="1210">
    <w:name w:val="Знак Знак121"/>
    <w:rsid w:val="0041725B"/>
    <w:rPr>
      <w:rFonts w:ascii="Arial" w:hAnsi="Arial"/>
      <w:b/>
      <w:kern w:val="28"/>
      <w:sz w:val="32"/>
      <w:lang w:val="ru-RU" w:eastAsia="ru-RU"/>
    </w:rPr>
  </w:style>
  <w:style w:type="character" w:customStyle="1" w:styleId="1110">
    <w:name w:val="Знак Знак111"/>
    <w:rsid w:val="0041725B"/>
    <w:rPr>
      <w:rFonts w:ascii="Arial" w:hAnsi="Arial"/>
      <w:i/>
      <w:spacing w:val="-5"/>
      <w:lang w:val="ru-RU" w:eastAsia="ru-RU"/>
    </w:rPr>
  </w:style>
  <w:style w:type="character" w:customStyle="1" w:styleId="2111">
    <w:name w:val="Знак Знак211"/>
    <w:rsid w:val="0041725B"/>
    <w:rPr>
      <w:rFonts w:ascii="Arial Black" w:hAnsi="Arial Black"/>
      <w:b/>
      <w:spacing w:val="-5"/>
      <w:sz w:val="32"/>
      <w:lang w:val="ru-RU" w:eastAsia="ru-RU"/>
    </w:rPr>
  </w:style>
  <w:style w:type="character" w:customStyle="1" w:styleId="251">
    <w:name w:val="Знак Знак251"/>
    <w:rsid w:val="0041725B"/>
    <w:rPr>
      <w:rFonts w:ascii="Arial" w:hAnsi="Arial"/>
      <w:spacing w:val="-5"/>
      <w:lang w:val="ru-RU" w:eastAsia="ru-RU"/>
    </w:rPr>
  </w:style>
  <w:style w:type="character" w:customStyle="1" w:styleId="2010">
    <w:name w:val="Знак Знак201"/>
    <w:rsid w:val="0041725B"/>
    <w:rPr>
      <w:rFonts w:ascii="Arial" w:hAnsi="Arial"/>
      <w:b/>
      <w:spacing w:val="-5"/>
      <w:lang w:val="ru-RU" w:eastAsia="ru-RU"/>
    </w:rPr>
  </w:style>
  <w:style w:type="character" w:customStyle="1" w:styleId="103">
    <w:name w:val="Знак Знак10"/>
    <w:rsid w:val="0041725B"/>
    <w:rPr>
      <w:rFonts w:ascii="Arial Black" w:hAnsi="Arial Black"/>
      <w:b/>
      <w:caps/>
      <w:spacing w:val="-16"/>
      <w:kern w:val="28"/>
      <w:sz w:val="32"/>
      <w:lang w:val="ru-RU" w:eastAsia="ru-RU"/>
    </w:rPr>
  </w:style>
  <w:style w:type="character" w:customStyle="1" w:styleId="910">
    <w:name w:val="Знак Знак91"/>
    <w:rsid w:val="0041725B"/>
    <w:rPr>
      <w:sz w:val="24"/>
      <w:lang w:val="en-US" w:eastAsia="en-US"/>
    </w:rPr>
  </w:style>
  <w:style w:type="character" w:customStyle="1" w:styleId="810">
    <w:name w:val="Знак Знак81"/>
    <w:rsid w:val="0041725B"/>
    <w:rPr>
      <w:sz w:val="24"/>
      <w:lang w:val="en-US" w:eastAsia="en-US"/>
    </w:rPr>
  </w:style>
  <w:style w:type="character" w:customStyle="1" w:styleId="77">
    <w:name w:val="Знак Знак7"/>
    <w:rsid w:val="0041725B"/>
    <w:rPr>
      <w:sz w:val="24"/>
      <w:lang w:val="en-US" w:eastAsia="en-US"/>
    </w:rPr>
  </w:style>
  <w:style w:type="character" w:customStyle="1" w:styleId="610">
    <w:name w:val="Знак Знак61"/>
    <w:rsid w:val="0041725B"/>
    <w:rPr>
      <w:rFonts w:ascii="Courier New" w:hAnsi="Courier New"/>
      <w:sz w:val="24"/>
      <w:lang w:val="en-US" w:eastAsia="en-US"/>
    </w:rPr>
  </w:style>
  <w:style w:type="character" w:customStyle="1" w:styleId="5c">
    <w:name w:val="Знак Знак5"/>
    <w:rsid w:val="0041725B"/>
    <w:rPr>
      <w:rFonts w:ascii="Tahoma" w:hAnsi="Tahoma"/>
      <w:sz w:val="24"/>
      <w:lang w:val="en-US" w:eastAsia="en-US"/>
    </w:rPr>
  </w:style>
  <w:style w:type="character" w:customStyle="1" w:styleId="330">
    <w:name w:val="Знак Знак33"/>
    <w:rsid w:val="0041725B"/>
    <w:rPr>
      <w:rFonts w:ascii="Arial" w:hAnsi="Arial"/>
      <w:spacing w:val="-5"/>
      <w:sz w:val="16"/>
      <w:lang w:val="ru-RU" w:eastAsia="ru-RU"/>
    </w:rPr>
  </w:style>
  <w:style w:type="character" w:customStyle="1" w:styleId="2100">
    <w:name w:val="Знак Знак210"/>
    <w:rsid w:val="0041725B"/>
    <w:rPr>
      <w:rFonts w:ascii="Courier New" w:hAnsi="Courier New"/>
      <w:color w:val="000000"/>
      <w:lang w:val="ru-RU" w:eastAsia="ru-RU"/>
    </w:rPr>
  </w:style>
  <w:style w:type="character" w:customStyle="1" w:styleId="191">
    <w:name w:val="Знак Знак191"/>
    <w:semiHidden/>
    <w:locked/>
    <w:rsid w:val="0041725B"/>
    <w:rPr>
      <w:lang w:val="en-US" w:eastAsia="en-US"/>
    </w:rPr>
  </w:style>
  <w:style w:type="character" w:customStyle="1" w:styleId="181">
    <w:name w:val="Знак Знак181"/>
    <w:uiPriority w:val="99"/>
    <w:locked/>
    <w:rsid w:val="0041725B"/>
    <w:rPr>
      <w:lang w:val="ru-RU" w:eastAsia="ru-RU"/>
    </w:rPr>
  </w:style>
  <w:style w:type="paragraph" w:customStyle="1" w:styleId="2ffff">
    <w:name w:val="Заголовок оглавления2"/>
    <w:basedOn w:val="1f"/>
    <w:next w:val="aff"/>
    <w:qFormat/>
    <w:rsid w:val="0041725B"/>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paragraph" w:customStyle="1" w:styleId="218">
    <w:name w:val="Абзац списка21"/>
    <w:basedOn w:val="aff"/>
    <w:qFormat/>
    <w:rsid w:val="0041725B"/>
    <w:pPr>
      <w:spacing w:after="200" w:line="276" w:lineRule="auto"/>
      <w:ind w:left="720"/>
    </w:pPr>
    <w:rPr>
      <w:rFonts w:cs="Calibri"/>
      <w:kern w:val="0"/>
      <w:lang w:eastAsia="en-US"/>
    </w:rPr>
  </w:style>
  <w:style w:type="paragraph" w:customStyle="1" w:styleId="normal10">
    <w:name w:val="normal1"/>
    <w:basedOn w:val="aff"/>
    <w:qFormat/>
    <w:rsid w:val="0041725B"/>
    <w:pPr>
      <w:snapToGrid w:val="0"/>
      <w:spacing w:line="360" w:lineRule="auto"/>
      <w:jc w:val="both"/>
    </w:pPr>
    <w:rPr>
      <w:rFonts w:ascii="Times New Roman" w:hAnsi="Times New Roman"/>
      <w:kern w:val="0"/>
      <w:sz w:val="28"/>
      <w:szCs w:val="28"/>
      <w:lang w:eastAsia="ru-RU"/>
    </w:rPr>
  </w:style>
  <w:style w:type="character" w:customStyle="1" w:styleId="CommentTextChar2">
    <w:name w:val="Comment Text Char2"/>
    <w:semiHidden/>
    <w:locked/>
    <w:rsid w:val="0041725B"/>
  </w:style>
  <w:style w:type="paragraph" w:customStyle="1" w:styleId="119">
    <w:name w:val="Знак11"/>
    <w:basedOn w:val="aff"/>
    <w:next w:val="21"/>
    <w:autoRedefine/>
    <w:uiPriority w:val="99"/>
    <w:qFormat/>
    <w:rsid w:val="0041725B"/>
    <w:pPr>
      <w:spacing w:after="160" w:line="240" w:lineRule="exact"/>
    </w:pPr>
    <w:rPr>
      <w:rFonts w:ascii="Times New Roman" w:eastAsia="Batang" w:hAnsi="Times New Roman"/>
      <w:kern w:val="0"/>
      <w:sz w:val="24"/>
      <w:szCs w:val="24"/>
      <w:lang w:val="en-US" w:eastAsia="en-US"/>
    </w:rPr>
  </w:style>
  <w:style w:type="character" w:customStyle="1" w:styleId="317">
    <w:name w:val="Знак Знак31"/>
    <w:rsid w:val="0041725B"/>
    <w:rPr>
      <w:b/>
      <w:i/>
      <w:sz w:val="28"/>
      <w:lang w:val="en-US" w:eastAsia="en-US"/>
    </w:rPr>
  </w:style>
  <w:style w:type="character" w:customStyle="1" w:styleId="301">
    <w:name w:val="Знак Знак30"/>
    <w:rsid w:val="0041725B"/>
    <w:rPr>
      <w:b/>
      <w:sz w:val="26"/>
      <w:lang w:val="en-US" w:eastAsia="en-US"/>
    </w:rPr>
  </w:style>
  <w:style w:type="character" w:customStyle="1" w:styleId="291">
    <w:name w:val="Знак Знак29"/>
    <w:rsid w:val="0041725B"/>
    <w:rPr>
      <w:b/>
      <w:sz w:val="28"/>
      <w:lang w:val="en-US" w:eastAsia="en-US"/>
    </w:rPr>
  </w:style>
  <w:style w:type="character" w:customStyle="1" w:styleId="270">
    <w:name w:val="Знак Знак27"/>
    <w:rsid w:val="0041725B"/>
    <w:rPr>
      <w:b/>
      <w:sz w:val="22"/>
      <w:lang w:val="en-US" w:eastAsia="en-US"/>
    </w:rPr>
  </w:style>
  <w:style w:type="paragraph" w:customStyle="1" w:styleId="3ff9">
    <w:name w:val="Абзац списка3"/>
    <w:basedOn w:val="aff"/>
    <w:qFormat/>
    <w:rsid w:val="0041725B"/>
    <w:pPr>
      <w:ind w:left="708"/>
    </w:pPr>
    <w:rPr>
      <w:rFonts w:ascii="Times New Roman" w:hAnsi="Times New Roman"/>
      <w:kern w:val="0"/>
      <w:sz w:val="24"/>
      <w:szCs w:val="24"/>
      <w:lang w:eastAsia="ru-RU"/>
    </w:rPr>
  </w:style>
  <w:style w:type="character" w:customStyle="1" w:styleId="CommentTextChar1">
    <w:name w:val="Comment Text Char1"/>
    <w:locked/>
    <w:rsid w:val="0041725B"/>
    <w:rPr>
      <w:lang w:val="ru-RU" w:eastAsia="ru-RU"/>
    </w:rPr>
  </w:style>
  <w:style w:type="character" w:customStyle="1" w:styleId="FootnoteTextChar10">
    <w:name w:val="Footnote Text Char1"/>
    <w:semiHidden/>
    <w:locked/>
    <w:rsid w:val="0041725B"/>
  </w:style>
  <w:style w:type="paragraph" w:customStyle="1" w:styleId="align-justify1">
    <w:name w:val="align-justify1"/>
    <w:basedOn w:val="aff"/>
    <w:qFormat/>
    <w:rsid w:val="0041725B"/>
    <w:pPr>
      <w:spacing w:before="100" w:beforeAutospacing="1" w:after="100" w:afterAutospacing="1"/>
      <w:jc w:val="both"/>
    </w:pPr>
    <w:rPr>
      <w:rFonts w:ascii="Times New Roman" w:hAnsi="Times New Roman"/>
      <w:kern w:val="0"/>
      <w:sz w:val="24"/>
      <w:szCs w:val="24"/>
      <w:lang w:eastAsia="ru-RU"/>
    </w:rPr>
  </w:style>
  <w:style w:type="paragraph" w:customStyle="1" w:styleId="align-center1">
    <w:name w:val="align-center1"/>
    <w:basedOn w:val="aff"/>
    <w:qFormat/>
    <w:rsid w:val="0041725B"/>
    <w:pPr>
      <w:spacing w:before="100" w:beforeAutospacing="1" w:after="100" w:afterAutospacing="1"/>
      <w:jc w:val="center"/>
    </w:pPr>
    <w:rPr>
      <w:rFonts w:ascii="Times New Roman" w:hAnsi="Times New Roman"/>
      <w:kern w:val="0"/>
      <w:sz w:val="24"/>
      <w:szCs w:val="24"/>
      <w:lang w:eastAsia="ru-RU"/>
    </w:rPr>
  </w:style>
  <w:style w:type="paragraph" w:customStyle="1" w:styleId="11a">
    <w:name w:val="Заголовок 11"/>
    <w:basedOn w:val="aff"/>
    <w:next w:val="aff"/>
    <w:qFormat/>
    <w:rsid w:val="0041725B"/>
    <w:pPr>
      <w:keepNext/>
      <w:tabs>
        <w:tab w:val="left" w:pos="360"/>
      </w:tabs>
      <w:spacing w:before="240" w:after="120"/>
      <w:jc w:val="center"/>
    </w:pPr>
    <w:rPr>
      <w:rFonts w:ascii="Times New Roman" w:hAnsi="Times New Roman"/>
      <w:b/>
      <w:bCs/>
      <w:i/>
      <w:iCs/>
      <w:kern w:val="28"/>
      <w:sz w:val="24"/>
      <w:szCs w:val="24"/>
      <w:lang w:val="en-AU" w:eastAsia="ru-RU"/>
    </w:rPr>
  </w:style>
  <w:style w:type="paragraph" w:customStyle="1" w:styleId="Normal-N">
    <w:name w:val="Normal-N"/>
    <w:basedOn w:val="aff"/>
    <w:qFormat/>
    <w:rsid w:val="0041725B"/>
    <w:pPr>
      <w:tabs>
        <w:tab w:val="left" w:pos="792"/>
      </w:tabs>
      <w:spacing w:before="60" w:after="240"/>
      <w:ind w:left="792" w:hanging="432"/>
      <w:jc w:val="both"/>
    </w:pPr>
    <w:rPr>
      <w:rFonts w:ascii="Times New Roman" w:hAnsi="Times New Roman"/>
      <w:kern w:val="0"/>
      <w:lang w:eastAsia="ru-RU"/>
    </w:rPr>
  </w:style>
  <w:style w:type="paragraph" w:customStyle="1" w:styleId="TableHeadingCenter">
    <w:name w:val="Table_Heading_Center"/>
    <w:basedOn w:val="aff"/>
    <w:qFormat/>
    <w:rsid w:val="0041725B"/>
    <w:pPr>
      <w:keepNext/>
      <w:keepLines/>
      <w:spacing w:before="40" w:after="40"/>
      <w:ind w:firstLine="709"/>
      <w:jc w:val="center"/>
    </w:pPr>
    <w:rPr>
      <w:rFonts w:ascii="Arial" w:hAnsi="Arial" w:cs="Arial"/>
      <w:b/>
      <w:bCs/>
      <w:kern w:val="0"/>
      <w:sz w:val="20"/>
      <w:szCs w:val="20"/>
      <w:lang w:val="en-GB" w:eastAsia="en-US"/>
    </w:rPr>
  </w:style>
  <w:style w:type="paragraph" w:customStyle="1" w:styleId="Bulletwithtext1">
    <w:name w:val="Bullet with text 1"/>
    <w:basedOn w:val="aff"/>
    <w:qFormat/>
    <w:rsid w:val="0041725B"/>
    <w:pPr>
      <w:numPr>
        <w:numId w:val="79"/>
      </w:numPr>
      <w:spacing w:before="60" w:after="60"/>
    </w:pPr>
    <w:rPr>
      <w:rFonts w:ascii="Arial" w:hAnsi="Arial" w:cs="Arial"/>
      <w:kern w:val="0"/>
      <w:sz w:val="20"/>
      <w:szCs w:val="20"/>
      <w:lang w:val="en-GB" w:eastAsia="en-US"/>
    </w:rPr>
  </w:style>
  <w:style w:type="paragraph" w:customStyle="1" w:styleId="ad">
    <w:name w:val="Приложение"/>
    <w:next w:val="aff"/>
    <w:qFormat/>
    <w:rsid w:val="0041725B"/>
    <w:pPr>
      <w:keepNext/>
      <w:keepLines/>
      <w:pageBreakBefore/>
      <w:numPr>
        <w:numId w:val="80"/>
      </w:numPr>
      <w:suppressAutoHyphens/>
      <w:spacing w:before="600" w:after="360" w:line="288" w:lineRule="auto"/>
      <w:jc w:val="center"/>
      <w:outlineLvl w:val="0"/>
    </w:pPr>
    <w:rPr>
      <w:rFonts w:ascii="Arial" w:hAnsi="Arial" w:cs="Arial"/>
      <w:b/>
      <w:bCs/>
      <w:caps/>
      <w:sz w:val="32"/>
      <w:szCs w:val="32"/>
      <w:lang w:eastAsia="en-US"/>
    </w:rPr>
  </w:style>
  <w:style w:type="paragraph" w:customStyle="1" w:styleId="afffffffffffffffffff8">
    <w:name w:val="Раздел приложения"/>
    <w:basedOn w:val="ad"/>
    <w:next w:val="aff"/>
    <w:qFormat/>
    <w:rsid w:val="0041725B"/>
    <w:pPr>
      <w:pageBreakBefore w:val="0"/>
      <w:numPr>
        <w:numId w:val="0"/>
      </w:numPr>
      <w:spacing w:before="480"/>
      <w:ind w:firstLine="720"/>
      <w:jc w:val="left"/>
      <w:outlineLvl w:val="1"/>
    </w:pPr>
    <w:rPr>
      <w:caps w:val="0"/>
      <w:sz w:val="28"/>
      <w:szCs w:val="28"/>
    </w:rPr>
  </w:style>
  <w:style w:type="paragraph" w:customStyle="1" w:styleId="afffffffffffffffffff9">
    <w:name w:val="Подпункт приложения"/>
    <w:basedOn w:val="ad"/>
    <w:next w:val="aff"/>
    <w:qFormat/>
    <w:rsid w:val="0041725B"/>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d"/>
    <w:next w:val="aff"/>
    <w:qFormat/>
    <w:rsid w:val="0041725B"/>
    <w:pPr>
      <w:pageBreakBefore w:val="0"/>
      <w:numPr>
        <w:numId w:val="0"/>
      </w:numPr>
      <w:tabs>
        <w:tab w:val="num" w:pos="1418"/>
      </w:tabs>
      <w:spacing w:before="360" w:after="240"/>
      <w:ind w:firstLine="720"/>
      <w:jc w:val="left"/>
      <w:outlineLvl w:val="2"/>
    </w:pPr>
    <w:rPr>
      <w:caps w:val="0"/>
      <w:sz w:val="24"/>
      <w:szCs w:val="24"/>
    </w:rPr>
  </w:style>
  <w:style w:type="paragraph" w:customStyle="1" w:styleId="afffffffffffffffffffb">
    <w:name w:val="Пункт приложения"/>
    <w:basedOn w:val="ad"/>
    <w:next w:val="aff"/>
    <w:qFormat/>
    <w:rsid w:val="0041725B"/>
    <w:pPr>
      <w:pageBreakBefore w:val="0"/>
      <w:numPr>
        <w:numId w:val="0"/>
      </w:numPr>
      <w:tabs>
        <w:tab w:val="num" w:pos="1588"/>
      </w:tabs>
      <w:spacing w:before="360" w:after="200"/>
      <w:ind w:firstLine="720"/>
      <w:jc w:val="left"/>
      <w:outlineLvl w:val="3"/>
    </w:pPr>
    <w:rPr>
      <w:caps w:val="0"/>
      <w:sz w:val="22"/>
      <w:szCs w:val="22"/>
    </w:rPr>
  </w:style>
  <w:style w:type="paragraph" w:customStyle="1" w:styleId="331outline">
    <w:name w:val="3.3.1_outline"/>
    <w:qFormat/>
    <w:rsid w:val="0041725B"/>
    <w:pPr>
      <w:keepLines/>
      <w:numPr>
        <w:ilvl w:val="3"/>
        <w:numId w:val="82"/>
      </w:numPr>
      <w:spacing w:after="120" w:line="288" w:lineRule="auto"/>
      <w:jc w:val="both"/>
    </w:pPr>
    <w:rPr>
      <w:sz w:val="24"/>
      <w:szCs w:val="24"/>
      <w:lang w:eastAsia="en-US"/>
    </w:rPr>
  </w:style>
  <w:style w:type="paragraph" w:customStyle="1" w:styleId="TableofContents">
    <w:name w:val="Table of Contents"/>
    <w:next w:val="aff"/>
    <w:qFormat/>
    <w:rsid w:val="0041725B"/>
    <w:pPr>
      <w:keepNext/>
      <w:keepLines/>
      <w:pageBreakBefore/>
      <w:suppressAutoHyphens/>
      <w:spacing w:before="240" w:after="240" w:line="288" w:lineRule="auto"/>
      <w:jc w:val="center"/>
    </w:pPr>
    <w:rPr>
      <w:b/>
      <w:bCs/>
      <w:kern w:val="32"/>
      <w:sz w:val="28"/>
      <w:szCs w:val="28"/>
      <w:lang w:eastAsia="en-US"/>
    </w:rPr>
  </w:style>
  <w:style w:type="paragraph" w:customStyle="1" w:styleId="StyleHeading3LeftFirstline127cmBefore18ptAfter">
    <w:name w:val="Style Heading 3 + Left First line:  127 cm Before:  18 pt After..."/>
    <w:basedOn w:val="39"/>
    <w:qFormat/>
    <w:rsid w:val="0041725B"/>
    <w:pPr>
      <w:keepNext/>
      <w:tabs>
        <w:tab w:val="clear" w:pos="2160"/>
        <w:tab w:val="num" w:pos="272"/>
      </w:tabs>
      <w:spacing w:after="240" w:line="288" w:lineRule="auto"/>
      <w:ind w:left="556" w:hanging="284"/>
    </w:pPr>
    <w:rPr>
      <w:szCs w:val="20"/>
      <w:lang w:eastAsia="ru-RU"/>
    </w:rPr>
  </w:style>
  <w:style w:type="paragraph" w:customStyle="1" w:styleId="StyleHeading212ptNotBoldCharCharCharCharChar">
    <w:name w:val="Style Heading 2 + 12 pt Not Bold Char Char Char Char Char"/>
    <w:basedOn w:val="21"/>
    <w:link w:val="StyleHeading212ptNotBoldCharCharCharCharCharChar"/>
    <w:qFormat/>
    <w:rsid w:val="0041725B"/>
    <w:pPr>
      <w:keepLines/>
      <w:widowControl/>
      <w:numPr>
        <w:ilvl w:val="0"/>
        <w:numId w:val="0"/>
      </w:numPr>
      <w:tabs>
        <w:tab w:val="num" w:pos="360"/>
      </w:tabs>
      <w:suppressAutoHyphens w:val="0"/>
      <w:spacing w:after="120" w:line="360" w:lineRule="auto"/>
      <w:ind w:left="720" w:hanging="578"/>
      <w:jc w:val="left"/>
    </w:pPr>
    <w:rPr>
      <w:rFonts w:eastAsia="Times New Roman" w:cs="Times New Roman"/>
      <w:kern w:val="28"/>
      <w:sz w:val="28"/>
      <w:szCs w:val="20"/>
      <w:lang w:eastAsia="en-US"/>
    </w:rPr>
  </w:style>
  <w:style w:type="character" w:customStyle="1" w:styleId="StyleHeading212ptNotBoldCharCharCharCharCharChar">
    <w:name w:val="Style Heading 2 + 12 pt Not Bold Char Char Char Char Char Char"/>
    <w:link w:val="StyleHeading212ptNotBoldCharCharCharCharChar"/>
    <w:locked/>
    <w:rsid w:val="0041725B"/>
    <w:rPr>
      <w:b/>
      <w:kern w:val="28"/>
      <w:sz w:val="28"/>
      <w:lang w:eastAsia="en-US"/>
    </w:rPr>
  </w:style>
  <w:style w:type="paragraph" w:customStyle="1" w:styleId="Appendix">
    <w:name w:val="Appendix"/>
    <w:next w:val="aff"/>
    <w:qFormat/>
    <w:rsid w:val="0041725B"/>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
    <w:qFormat/>
    <w:rsid w:val="0041725B"/>
    <w:pPr>
      <w:pageBreakBefore w:val="0"/>
      <w:ind w:firstLine="720"/>
      <w:jc w:val="left"/>
      <w:outlineLvl w:val="1"/>
    </w:pPr>
    <w:rPr>
      <w:sz w:val="28"/>
      <w:szCs w:val="28"/>
    </w:rPr>
  </w:style>
  <w:style w:type="paragraph" w:customStyle="1" w:styleId="AppHeading2">
    <w:name w:val="App_Heading 2"/>
    <w:basedOn w:val="Appendix"/>
    <w:next w:val="aff"/>
    <w:qFormat/>
    <w:rsid w:val="0041725B"/>
    <w:pPr>
      <w:pageBreakBefore w:val="0"/>
      <w:ind w:firstLine="720"/>
      <w:jc w:val="left"/>
      <w:outlineLvl w:val="2"/>
    </w:pPr>
    <w:rPr>
      <w:sz w:val="28"/>
      <w:szCs w:val="28"/>
    </w:rPr>
  </w:style>
  <w:style w:type="paragraph" w:customStyle="1" w:styleId="AppHeading3">
    <w:name w:val="App_Heading 3"/>
    <w:basedOn w:val="Appendix"/>
    <w:next w:val="aff"/>
    <w:qFormat/>
    <w:rsid w:val="0041725B"/>
    <w:pPr>
      <w:pageBreakBefore w:val="0"/>
      <w:spacing w:before="240" w:after="200"/>
      <w:ind w:firstLine="720"/>
      <w:jc w:val="left"/>
      <w:outlineLvl w:val="3"/>
    </w:pPr>
    <w:rPr>
      <w:sz w:val="26"/>
      <w:szCs w:val="26"/>
    </w:rPr>
  </w:style>
  <w:style w:type="paragraph" w:customStyle="1" w:styleId="AppHeading4">
    <w:name w:val="App_Heading 4"/>
    <w:basedOn w:val="Appendix"/>
    <w:next w:val="aff"/>
    <w:qFormat/>
    <w:rsid w:val="0041725B"/>
    <w:pPr>
      <w:pageBreakBefore w:val="0"/>
      <w:spacing w:before="240" w:after="200"/>
      <w:ind w:firstLine="720"/>
      <w:jc w:val="left"/>
      <w:outlineLvl w:val="4"/>
    </w:pPr>
    <w:rPr>
      <w:sz w:val="24"/>
      <w:szCs w:val="24"/>
    </w:rPr>
  </w:style>
  <w:style w:type="paragraph" w:customStyle="1" w:styleId="Drawing">
    <w:name w:val="Drawing"/>
    <w:basedOn w:val="aff"/>
    <w:next w:val="afffffff6"/>
    <w:qFormat/>
    <w:rsid w:val="0041725B"/>
    <w:pPr>
      <w:keepNext/>
      <w:keepLines/>
      <w:spacing w:before="120" w:after="240" w:line="288" w:lineRule="auto"/>
      <w:jc w:val="center"/>
    </w:pPr>
    <w:rPr>
      <w:rFonts w:ascii="Times New Roman" w:hAnsi="Times New Roman"/>
      <w:kern w:val="0"/>
      <w:sz w:val="24"/>
      <w:szCs w:val="24"/>
      <w:lang w:eastAsia="en-US"/>
    </w:rPr>
  </w:style>
  <w:style w:type="paragraph" w:customStyle="1" w:styleId="3140">
    <w:name w:val="Стиль заголовок 3 + 14 пт полужирный"/>
    <w:basedOn w:val="3fd"/>
    <w:qFormat/>
    <w:rsid w:val="0041725B"/>
    <w:pPr>
      <w:spacing w:line="240" w:lineRule="auto"/>
      <w:ind w:left="709" w:hanging="709"/>
    </w:pPr>
    <w:rPr>
      <w:b/>
      <w:bCs/>
      <w:sz w:val="28"/>
      <w:szCs w:val="28"/>
    </w:rPr>
  </w:style>
  <w:style w:type="paragraph" w:customStyle="1" w:styleId="NNOsnovnoytext">
    <w:name w:val="NN_Osnovnoy_text"/>
    <w:basedOn w:val="aff"/>
    <w:link w:val="NNOsnovnoytext0"/>
    <w:qFormat/>
    <w:rsid w:val="0041725B"/>
    <w:pPr>
      <w:keepLines/>
      <w:spacing w:before="60" w:after="60"/>
      <w:ind w:left="57" w:right="57" w:firstLine="720"/>
      <w:jc w:val="both"/>
    </w:pPr>
    <w:rPr>
      <w:rFonts w:ascii="Arial" w:hAnsi="Arial"/>
      <w:kern w:val="0"/>
      <w:sz w:val="24"/>
      <w:szCs w:val="20"/>
      <w:lang w:eastAsia="ru-RU"/>
    </w:rPr>
  </w:style>
  <w:style w:type="paragraph" w:customStyle="1" w:styleId="NNZagolovok1">
    <w:name w:val="NN_Zagolovok_1"/>
    <w:basedOn w:val="1f"/>
    <w:next w:val="NNOsnovnoytext"/>
    <w:link w:val="NNZagolovok10"/>
    <w:qFormat/>
    <w:rsid w:val="0041725B"/>
    <w:pPr>
      <w:keepNext/>
      <w:keepLines/>
      <w:pageBreakBefore/>
      <w:widowControl w:val="0"/>
      <w:tabs>
        <w:tab w:val="clear" w:pos="720"/>
        <w:tab w:val="num" w:pos="1980"/>
      </w:tabs>
      <w:spacing w:before="240" w:after="360"/>
      <w:ind w:left="1980" w:right="57" w:hanging="360"/>
      <w:contextualSpacing w:val="0"/>
      <w:jc w:val="left"/>
    </w:pPr>
    <w:rPr>
      <w:bCs w:val="0"/>
      <w:caps/>
      <w:kern w:val="28"/>
      <w:sz w:val="28"/>
      <w:szCs w:val="20"/>
      <w:lang w:val="en-US" w:eastAsia="en-US"/>
    </w:rPr>
  </w:style>
  <w:style w:type="character" w:customStyle="1" w:styleId="NNOsnovnoytext0">
    <w:name w:val="NN_Osnovnoy_text Знак"/>
    <w:link w:val="NNOsnovnoytext"/>
    <w:locked/>
    <w:rsid w:val="0041725B"/>
    <w:rPr>
      <w:rFonts w:ascii="Arial" w:hAnsi="Arial"/>
      <w:sz w:val="24"/>
    </w:rPr>
  </w:style>
  <w:style w:type="paragraph" w:customStyle="1" w:styleId="NNZagolovok2">
    <w:name w:val="NN_Zagolovok_2"/>
    <w:next w:val="NNOsnovnoytext"/>
    <w:link w:val="NNZagolovok20"/>
    <w:qFormat/>
    <w:rsid w:val="0041725B"/>
    <w:pPr>
      <w:keepNext/>
      <w:tabs>
        <w:tab w:val="num" w:pos="1440"/>
      </w:tabs>
      <w:spacing w:before="60" w:after="120"/>
      <w:ind w:left="1440" w:right="57" w:hanging="360"/>
      <w:jc w:val="both"/>
    </w:pPr>
    <w:rPr>
      <w:b/>
      <w:sz w:val="28"/>
    </w:rPr>
  </w:style>
  <w:style w:type="character" w:customStyle="1" w:styleId="NNZagolovok10">
    <w:name w:val="NN_Zagolovok_1 Знак"/>
    <w:link w:val="NNZagolovok1"/>
    <w:locked/>
    <w:rsid w:val="0041725B"/>
    <w:rPr>
      <w:b/>
      <w:caps/>
      <w:kern w:val="28"/>
      <w:sz w:val="28"/>
      <w:lang w:val="en-US" w:eastAsia="en-US"/>
    </w:rPr>
  </w:style>
  <w:style w:type="paragraph" w:customStyle="1" w:styleId="NNTitulniylist">
    <w:name w:val="NN_Titulniy_list"/>
    <w:basedOn w:val="aff"/>
    <w:link w:val="NNTitulniylist0"/>
    <w:qFormat/>
    <w:rsid w:val="0041725B"/>
    <w:pPr>
      <w:keepNext/>
      <w:keepLines/>
      <w:spacing w:before="60" w:after="60"/>
      <w:ind w:left="-142" w:right="-143"/>
      <w:jc w:val="center"/>
    </w:pPr>
    <w:rPr>
      <w:rFonts w:ascii="Arial" w:hAnsi="Arial"/>
      <w:b/>
      <w:color w:val="000000"/>
      <w:kern w:val="0"/>
      <w:sz w:val="24"/>
      <w:szCs w:val="20"/>
      <w:lang w:eastAsia="ru-RU"/>
    </w:rPr>
  </w:style>
  <w:style w:type="character" w:customStyle="1" w:styleId="TKPZagolovok2">
    <w:name w:val="TKP_Zagolovok_2 Знак"/>
    <w:link w:val="TKPZagolovok20"/>
    <w:locked/>
    <w:rsid w:val="0041725B"/>
    <w:rPr>
      <w:b/>
      <w:spacing w:val="32"/>
      <w:sz w:val="28"/>
    </w:rPr>
  </w:style>
  <w:style w:type="character" w:customStyle="1" w:styleId="NNZagolovok20">
    <w:name w:val="NN_Zagolovok_2 Знак"/>
    <w:link w:val="NNZagolovok2"/>
    <w:locked/>
    <w:rsid w:val="0041725B"/>
    <w:rPr>
      <w:b/>
      <w:sz w:val="28"/>
    </w:rPr>
  </w:style>
  <w:style w:type="paragraph" w:customStyle="1" w:styleId="TKPVerkhnyiKolontitul">
    <w:name w:val="TKP_Verkhnyi_Kolontitul"/>
    <w:basedOn w:val="aff"/>
    <w:qFormat/>
    <w:rsid w:val="0041725B"/>
    <w:pPr>
      <w:keepNext/>
      <w:keepLines/>
      <w:tabs>
        <w:tab w:val="center" w:pos="4153"/>
        <w:tab w:val="right" w:pos="8306"/>
      </w:tabs>
      <w:spacing w:before="60"/>
      <w:ind w:left="57" w:right="57"/>
      <w:jc w:val="center"/>
    </w:pPr>
    <w:rPr>
      <w:rFonts w:ascii="Arial" w:hAnsi="Arial" w:cs="Arial"/>
      <w:color w:val="003585"/>
      <w:kern w:val="0"/>
      <w:lang w:eastAsia="ru-RU"/>
    </w:rPr>
  </w:style>
  <w:style w:type="character" w:customStyle="1" w:styleId="NNTitulniylist0">
    <w:name w:val="NN_Titulniy_list Знак"/>
    <w:link w:val="NNTitulniylist"/>
    <w:locked/>
    <w:rsid w:val="0041725B"/>
    <w:rPr>
      <w:rFonts w:ascii="Arial" w:hAnsi="Arial"/>
      <w:b/>
      <w:color w:val="000000"/>
      <w:sz w:val="24"/>
    </w:rPr>
  </w:style>
  <w:style w:type="paragraph" w:customStyle="1" w:styleId="35">
    <w:name w:val="ТКП ТС Заголовок 3 го уровня"/>
    <w:basedOn w:val="NNZagolovok2"/>
    <w:next w:val="NNOsnovnoytext"/>
    <w:qFormat/>
    <w:rsid w:val="0041725B"/>
    <w:pPr>
      <w:numPr>
        <w:numId w:val="88"/>
      </w:numPr>
      <w:tabs>
        <w:tab w:val="num" w:pos="0"/>
        <w:tab w:val="num" w:pos="360"/>
        <w:tab w:val="num" w:pos="1080"/>
        <w:tab w:val="num" w:pos="1145"/>
      </w:tabs>
      <w:spacing w:before="120"/>
      <w:ind w:left="1080" w:firstLine="198"/>
    </w:pPr>
    <w:rPr>
      <w:sz w:val="24"/>
      <w:szCs w:val="24"/>
    </w:rPr>
  </w:style>
  <w:style w:type="paragraph" w:customStyle="1" w:styleId="TKPNazvanyeTendera">
    <w:name w:val="TKP_Nazvanye_Tendera"/>
    <w:basedOn w:val="aff"/>
    <w:qFormat/>
    <w:rsid w:val="0041725B"/>
    <w:pPr>
      <w:keepNext/>
      <w:keepLines/>
      <w:tabs>
        <w:tab w:val="center" w:pos="4153"/>
        <w:tab w:val="right" w:pos="8306"/>
      </w:tabs>
      <w:ind w:left="57" w:right="57"/>
      <w:jc w:val="center"/>
    </w:pPr>
    <w:rPr>
      <w:rFonts w:ascii="Arial" w:hAnsi="Arial" w:cs="Arial"/>
      <w:b/>
      <w:bCs/>
      <w:color w:val="333399"/>
      <w:kern w:val="0"/>
      <w:sz w:val="32"/>
      <w:szCs w:val="32"/>
      <w:lang w:eastAsia="ru-RU"/>
    </w:rPr>
  </w:style>
  <w:style w:type="paragraph" w:customStyle="1" w:styleId="NNMoskva201x">
    <w:name w:val="NN_Moskva_201x"/>
    <w:basedOn w:val="aff"/>
    <w:next w:val="NNOsnovnoytext"/>
    <w:link w:val="NNMoskva201x0"/>
    <w:qFormat/>
    <w:rsid w:val="0041725B"/>
    <w:pPr>
      <w:keepNext/>
      <w:keepLines/>
      <w:spacing w:before="60" w:after="60"/>
      <w:ind w:left="57" w:right="57"/>
      <w:jc w:val="center"/>
    </w:pPr>
    <w:rPr>
      <w:rFonts w:ascii="Arial" w:hAnsi="Arial"/>
      <w:b/>
      <w:kern w:val="0"/>
      <w:sz w:val="24"/>
      <w:szCs w:val="20"/>
      <w:lang w:eastAsia="ru-RU"/>
    </w:rPr>
  </w:style>
  <w:style w:type="table" w:customStyle="1" w:styleId="afffffffffffffffffffc">
    <w:name w:val="ТКП ТС Таблица загловок"/>
    <w:rsid w:val="0041725B"/>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character" w:customStyle="1" w:styleId="NNMoskva201x0">
    <w:name w:val="NN_Moskva_201x Знак"/>
    <w:link w:val="NNMoskva201x"/>
    <w:locked/>
    <w:rsid w:val="0041725B"/>
    <w:rPr>
      <w:rFonts w:ascii="Arial" w:hAnsi="Arial"/>
      <w:b/>
      <w:sz w:val="24"/>
    </w:rPr>
  </w:style>
  <w:style w:type="paragraph" w:customStyle="1" w:styleId="TKPNazvanyeDocumenta">
    <w:name w:val="TKP_Nazvanye_Documenta"/>
    <w:basedOn w:val="aff"/>
    <w:qFormat/>
    <w:rsid w:val="0041725B"/>
    <w:pPr>
      <w:keepNext/>
      <w:keepLines/>
      <w:tabs>
        <w:tab w:val="center" w:pos="4153"/>
        <w:tab w:val="right" w:pos="8306"/>
      </w:tabs>
      <w:ind w:left="57" w:right="57"/>
      <w:jc w:val="center"/>
    </w:pPr>
    <w:rPr>
      <w:rFonts w:ascii="Arial" w:hAnsi="Arial" w:cs="Arial"/>
      <w:b/>
      <w:bCs/>
      <w:color w:val="333399"/>
      <w:kern w:val="0"/>
      <w:sz w:val="40"/>
      <w:szCs w:val="40"/>
      <w:lang w:eastAsia="ru-RU"/>
    </w:rPr>
  </w:style>
  <w:style w:type="paragraph" w:customStyle="1" w:styleId="TKPZagolovok20">
    <w:name w:val="TKP_Zagolovok_2"/>
    <w:basedOn w:val="21"/>
    <w:link w:val="TKPZagolovok2"/>
    <w:qFormat/>
    <w:rsid w:val="0041725B"/>
    <w:pPr>
      <w:keepLines/>
      <w:widowControl/>
      <w:numPr>
        <w:numId w:val="0"/>
      </w:numPr>
      <w:tabs>
        <w:tab w:val="num" w:pos="718"/>
      </w:tabs>
      <w:suppressAutoHyphens w:val="0"/>
      <w:spacing w:before="240" w:after="120" w:line="240" w:lineRule="auto"/>
      <w:ind w:left="718" w:right="57" w:hanging="576"/>
      <w:jc w:val="both"/>
    </w:pPr>
    <w:rPr>
      <w:rFonts w:eastAsia="Times New Roman" w:cs="Times New Roman"/>
      <w:spacing w:val="32"/>
      <w:kern w:val="0"/>
      <w:sz w:val="28"/>
      <w:szCs w:val="20"/>
      <w:lang w:eastAsia="ru-RU"/>
    </w:rPr>
  </w:style>
  <w:style w:type="paragraph" w:customStyle="1" w:styleId="NNSpisok1uroven">
    <w:name w:val="NN_Spisok_1_uroven"/>
    <w:basedOn w:val="NNOsnovnoytext"/>
    <w:link w:val="NNSpisok1uroven0"/>
    <w:qFormat/>
    <w:rsid w:val="0041725B"/>
    <w:pPr>
      <w:numPr>
        <w:numId w:val="85"/>
      </w:numPr>
      <w:ind w:left="1418" w:hanging="567"/>
    </w:pPr>
  </w:style>
  <w:style w:type="character" w:customStyle="1" w:styleId="2910">
    <w:name w:val="Знак Знак291"/>
    <w:rsid w:val="0041725B"/>
    <w:rPr>
      <w:rFonts w:ascii="Times New Roman" w:hAnsi="Times New Roman"/>
    </w:rPr>
  </w:style>
  <w:style w:type="paragraph" w:customStyle="1" w:styleId="NNSpisok2uroven">
    <w:name w:val="NN_Spisok_2_uroven"/>
    <w:basedOn w:val="NNSpisok1uroven"/>
    <w:next w:val="NNOsnovnoytext"/>
    <w:link w:val="NNSpisok2uroven0"/>
    <w:qFormat/>
    <w:rsid w:val="0041725B"/>
    <w:pPr>
      <w:numPr>
        <w:numId w:val="86"/>
      </w:numPr>
      <w:tabs>
        <w:tab w:val="left" w:pos="1985"/>
      </w:tabs>
      <w:ind w:left="1985"/>
    </w:pPr>
  </w:style>
  <w:style w:type="character" w:customStyle="1" w:styleId="NNSpisok1uroven0">
    <w:name w:val="NN_Spisok_1_uroven Знак"/>
    <w:link w:val="NNSpisok1uroven"/>
    <w:locked/>
    <w:rsid w:val="0041725B"/>
    <w:rPr>
      <w:rFonts w:ascii="Arial" w:hAnsi="Arial"/>
      <w:sz w:val="24"/>
    </w:rPr>
  </w:style>
  <w:style w:type="paragraph" w:customStyle="1" w:styleId="NNSpisok3uroven">
    <w:name w:val="NN_Spisok_3_uroven"/>
    <w:basedOn w:val="NNSpisok2uroven"/>
    <w:link w:val="NNSpisok3uroven0"/>
    <w:qFormat/>
    <w:rsid w:val="0041725B"/>
    <w:pPr>
      <w:numPr>
        <w:numId w:val="87"/>
      </w:numPr>
      <w:tabs>
        <w:tab w:val="num" w:pos="420"/>
        <w:tab w:val="left" w:pos="2506"/>
      </w:tabs>
      <w:ind w:left="2552"/>
    </w:pPr>
  </w:style>
  <w:style w:type="character" w:customStyle="1" w:styleId="NNSpisok2uroven0">
    <w:name w:val="NN_Spisok_2_uroven Знак"/>
    <w:basedOn w:val="NNSpisok1uroven0"/>
    <w:link w:val="NNSpisok2uroven"/>
    <w:locked/>
    <w:rsid w:val="0041725B"/>
    <w:rPr>
      <w:rFonts w:ascii="Arial" w:hAnsi="Arial"/>
      <w:sz w:val="24"/>
    </w:rPr>
  </w:style>
  <w:style w:type="paragraph" w:customStyle="1" w:styleId="TKPOsnovnoiText">
    <w:name w:val="TKP_Osnovnoi_Text"/>
    <w:basedOn w:val="affffc"/>
    <w:qFormat/>
    <w:rsid w:val="0041725B"/>
    <w:pPr>
      <w:keepNext/>
      <w:keepLines/>
      <w:spacing w:before="120" w:after="120"/>
      <w:ind w:left="57" w:right="57" w:firstLine="709"/>
      <w:jc w:val="both"/>
    </w:pPr>
    <w:rPr>
      <w:rFonts w:ascii="Arial" w:eastAsia="MS Mincho" w:hAnsi="Arial" w:cs="Arial"/>
      <w:sz w:val="24"/>
      <w:szCs w:val="24"/>
      <w:lang w:eastAsia="ru-RU"/>
    </w:rPr>
  </w:style>
  <w:style w:type="character" w:customStyle="1" w:styleId="271">
    <w:name w:val="Знак Знак271"/>
    <w:rsid w:val="0041725B"/>
    <w:rPr>
      <w:rFonts w:ascii="Courier New" w:hAnsi="Courier New"/>
    </w:rPr>
  </w:style>
  <w:style w:type="character" w:customStyle="1" w:styleId="NNSpisok3uroven0">
    <w:name w:val="NN_Spisok_3_uroven Знак"/>
    <w:basedOn w:val="NNSpisok2uroven0"/>
    <w:link w:val="NNSpisok3uroven"/>
    <w:locked/>
    <w:rsid w:val="0041725B"/>
    <w:rPr>
      <w:rFonts w:ascii="Arial" w:hAnsi="Arial"/>
      <w:sz w:val="24"/>
    </w:rPr>
  </w:style>
  <w:style w:type="character" w:customStyle="1" w:styleId="260">
    <w:name w:val="Знак Знак26"/>
    <w:rsid w:val="0041725B"/>
    <w:rPr>
      <w:rFonts w:eastAsia="Times New Roman"/>
      <w:sz w:val="24"/>
    </w:rPr>
  </w:style>
  <w:style w:type="paragraph" w:customStyle="1" w:styleId="TKPOsnovnoiText-SpisokTochka">
    <w:name w:val="TKP_Osnovnoi_Text-Spisok_Tochka"/>
    <w:basedOn w:val="aff"/>
    <w:qFormat/>
    <w:rsid w:val="0041725B"/>
    <w:pPr>
      <w:keepNext/>
      <w:keepLines/>
      <w:numPr>
        <w:numId w:val="83"/>
      </w:numPr>
      <w:tabs>
        <w:tab w:val="left" w:pos="9072"/>
      </w:tabs>
      <w:spacing w:before="120" w:after="120"/>
      <w:ind w:right="57"/>
      <w:jc w:val="both"/>
    </w:pPr>
    <w:rPr>
      <w:rFonts w:ascii="Arial" w:hAnsi="Arial" w:cs="Arial"/>
      <w:kern w:val="0"/>
      <w:lang w:eastAsia="ru-RU"/>
    </w:rPr>
  </w:style>
  <w:style w:type="character" w:customStyle="1" w:styleId="2810">
    <w:name w:val="Знак Знак281"/>
    <w:rsid w:val="0041725B"/>
    <w:rPr>
      <w:rFonts w:eastAsia="Times New Roman"/>
      <w:sz w:val="24"/>
    </w:rPr>
  </w:style>
  <w:style w:type="paragraph" w:customStyle="1" w:styleId="NNZagolovok4">
    <w:name w:val="NN_Zagolovok_4"/>
    <w:basedOn w:val="44"/>
    <w:next w:val="NNOsnovnoytext"/>
    <w:link w:val="NNZagolovok40"/>
    <w:qFormat/>
    <w:rsid w:val="0041725B"/>
    <w:pPr>
      <w:keepNext/>
      <w:keepLines/>
      <w:numPr>
        <w:ilvl w:val="3"/>
      </w:numPr>
      <w:tabs>
        <w:tab w:val="num" w:pos="864"/>
        <w:tab w:val="left" w:pos="1985"/>
        <w:tab w:val="left" w:pos="2506"/>
        <w:tab w:val="num" w:pos="2880"/>
      </w:tabs>
      <w:ind w:left="864" w:right="57" w:hanging="864"/>
    </w:pPr>
    <w:rPr>
      <w:bCs w:val="0"/>
      <w:color w:val="000000"/>
      <w:sz w:val="28"/>
      <w:szCs w:val="20"/>
      <w:lang w:eastAsia="ru-RU"/>
    </w:rPr>
  </w:style>
  <w:style w:type="paragraph" w:customStyle="1" w:styleId="NNZagolovok">
    <w:name w:val="NN_Zagolovok"/>
    <w:basedOn w:val="aff"/>
    <w:next w:val="NNOsnovnoytext"/>
    <w:link w:val="NNZagolovok0"/>
    <w:qFormat/>
    <w:rsid w:val="0041725B"/>
    <w:pPr>
      <w:keepNext/>
      <w:keepLines/>
      <w:tabs>
        <w:tab w:val="num" w:pos="579"/>
      </w:tabs>
      <w:spacing w:before="240" w:after="120"/>
      <w:ind w:left="57" w:right="57" w:firstLine="720"/>
      <w:jc w:val="both"/>
    </w:pPr>
    <w:rPr>
      <w:rFonts w:ascii="Arial" w:hAnsi="Arial"/>
      <w:i/>
      <w:color w:val="000000"/>
      <w:kern w:val="0"/>
      <w:sz w:val="18"/>
      <w:szCs w:val="20"/>
      <w:lang w:eastAsia="ru-RU"/>
    </w:rPr>
  </w:style>
  <w:style w:type="character" w:customStyle="1" w:styleId="NNZagolovok40">
    <w:name w:val="NN_Zagolovok_4 Знак"/>
    <w:link w:val="NNZagolovok4"/>
    <w:locked/>
    <w:rsid w:val="0041725B"/>
    <w:rPr>
      <w:b/>
      <w:color w:val="000000"/>
      <w:sz w:val="28"/>
    </w:rPr>
  </w:style>
  <w:style w:type="table" w:customStyle="1" w:styleId="afffffffffffffffffffd">
    <w:name w:val="ТКП ТС Таб Основной текст"/>
    <w:rsid w:val="0041725B"/>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NZagolovok0">
    <w:name w:val="NN_Zagolovok Знак"/>
    <w:link w:val="NNZagolovok"/>
    <w:locked/>
    <w:rsid w:val="0041725B"/>
    <w:rPr>
      <w:rFonts w:ascii="Arial" w:hAnsi="Arial"/>
      <w:i/>
      <w:color w:val="000000"/>
      <w:sz w:val="18"/>
    </w:rPr>
  </w:style>
  <w:style w:type="table" w:customStyle="1" w:styleId="afffffffffffffffffffe">
    <w:name w:val="ТКП ТС Таблица"/>
    <w:rsid w:val="0041725B"/>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NKonf">
    <w:name w:val="NN_Konf"/>
    <w:next w:val="NNTitulniylist"/>
    <w:link w:val="NNKonf0"/>
    <w:qFormat/>
    <w:rsid w:val="0041725B"/>
    <w:pPr>
      <w:spacing w:before="60" w:after="120"/>
      <w:ind w:left="170" w:right="-1"/>
      <w:jc w:val="right"/>
    </w:pPr>
    <w:rPr>
      <w:rFonts w:ascii="Arial" w:hAnsi="Arial"/>
      <w:b/>
      <w:i/>
      <w:color w:val="000000"/>
      <w:sz w:val="36"/>
    </w:rPr>
  </w:style>
  <w:style w:type="paragraph" w:customStyle="1" w:styleId="NNNazvtabl">
    <w:name w:val="NN_Nazv tabl"/>
    <w:basedOn w:val="NNZagolovok"/>
    <w:link w:val="NNNazvtabl0"/>
    <w:qFormat/>
    <w:rsid w:val="0041725B"/>
    <w:pPr>
      <w:spacing w:after="60"/>
      <w:ind w:firstLine="0"/>
      <w:jc w:val="right"/>
    </w:pPr>
  </w:style>
  <w:style w:type="character" w:customStyle="1" w:styleId="NNKonf0">
    <w:name w:val="NN_Konf Знак"/>
    <w:link w:val="NNKonf"/>
    <w:locked/>
    <w:rsid w:val="0041725B"/>
    <w:rPr>
      <w:rFonts w:ascii="Arial" w:hAnsi="Arial"/>
      <w:b/>
      <w:i/>
      <w:color w:val="000000"/>
      <w:sz w:val="36"/>
    </w:rPr>
  </w:style>
  <w:style w:type="paragraph" w:customStyle="1" w:styleId="NNNazvrisunka">
    <w:name w:val="NN_Nazv_risunka"/>
    <w:basedOn w:val="NNZagolovok"/>
    <w:link w:val="NNNazvrisunka0"/>
    <w:qFormat/>
    <w:rsid w:val="0041725B"/>
    <w:pPr>
      <w:keepNext w:val="0"/>
      <w:suppressAutoHyphens/>
      <w:spacing w:before="60" w:after="240"/>
      <w:jc w:val="right"/>
    </w:pPr>
    <w:rPr>
      <w:sz w:val="24"/>
    </w:rPr>
  </w:style>
  <w:style w:type="character" w:customStyle="1" w:styleId="NNNazvtabl0">
    <w:name w:val="NN_Nazv tabl Знак"/>
    <w:link w:val="NNNazvtabl"/>
    <w:locked/>
    <w:rsid w:val="0041725B"/>
    <w:rPr>
      <w:rFonts w:ascii="Arial" w:hAnsi="Arial"/>
      <w:i/>
      <w:color w:val="000000"/>
      <w:sz w:val="18"/>
    </w:rPr>
  </w:style>
  <w:style w:type="paragraph" w:customStyle="1" w:styleId="NNSpisoknumerovaniy">
    <w:name w:val="NN_Spisok_numerovaniy"/>
    <w:link w:val="NNSpisoknumerovaniy0"/>
    <w:qFormat/>
    <w:rsid w:val="0041725B"/>
    <w:pPr>
      <w:numPr>
        <w:numId w:val="8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locked/>
    <w:rsid w:val="0041725B"/>
    <w:rPr>
      <w:rFonts w:ascii="Arial" w:hAnsi="Arial"/>
      <w:i/>
      <w:color w:val="000000"/>
      <w:sz w:val="24"/>
    </w:rPr>
  </w:style>
  <w:style w:type="paragraph" w:customStyle="1" w:styleId="TKPOsnovnoiTekst-Spisok-Kvadratik">
    <w:name w:val="TKP_Osnovnoi_Tekst-Spisok-Kvadratik"/>
    <w:basedOn w:val="aff"/>
    <w:qFormat/>
    <w:rsid w:val="0041725B"/>
    <w:pPr>
      <w:keepNext/>
      <w:keepLines/>
      <w:numPr>
        <w:ilvl w:val="2"/>
        <w:numId w:val="84"/>
      </w:numPr>
      <w:spacing w:before="40" w:after="40"/>
      <w:ind w:right="57"/>
      <w:jc w:val="both"/>
      <w:textAlignment w:val="top"/>
    </w:pPr>
    <w:rPr>
      <w:rFonts w:ascii="Arial" w:hAnsi="Arial" w:cs="Arial"/>
      <w:kern w:val="0"/>
      <w:lang w:eastAsia="ru-RU"/>
    </w:rPr>
  </w:style>
  <w:style w:type="character" w:customStyle="1" w:styleId="NNSpisoknumerovaniy0">
    <w:name w:val="NN_Spisok_numerovaniy Знак"/>
    <w:link w:val="NNSpisoknumerovaniy"/>
    <w:locked/>
    <w:rsid w:val="0041725B"/>
    <w:rPr>
      <w:rFonts w:ascii="Arial" w:hAnsi="Arial"/>
      <w:sz w:val="24"/>
      <w:szCs w:val="24"/>
    </w:rPr>
  </w:style>
  <w:style w:type="paragraph" w:customStyle="1" w:styleId="NNZagolovok3">
    <w:name w:val="NN_Zagolovok_3"/>
    <w:basedOn w:val="aff"/>
    <w:next w:val="NNOsnovnoytext"/>
    <w:link w:val="NNZagolovok30"/>
    <w:qFormat/>
    <w:rsid w:val="0041725B"/>
    <w:pPr>
      <w:keepNext/>
      <w:tabs>
        <w:tab w:val="left" w:pos="1368"/>
        <w:tab w:val="num" w:pos="2160"/>
      </w:tabs>
      <w:spacing w:before="240" w:after="120"/>
      <w:ind w:left="2160" w:hanging="360"/>
      <w:outlineLvl w:val="2"/>
    </w:pPr>
    <w:rPr>
      <w:rFonts w:ascii="Times New Roman" w:hAnsi="Times New Roman"/>
      <w:b/>
      <w:kern w:val="0"/>
      <w:sz w:val="28"/>
      <w:szCs w:val="20"/>
      <w:lang w:eastAsia="ru-RU"/>
    </w:rPr>
  </w:style>
  <w:style w:type="paragraph" w:customStyle="1" w:styleId="NNOsnovnoytextrazriv">
    <w:name w:val="NN_Osnovnoy_text_razriv"/>
    <w:basedOn w:val="NNOsnovnoytext"/>
    <w:link w:val="NNOsnovnoytextrazriv0"/>
    <w:qFormat/>
    <w:rsid w:val="0041725B"/>
    <w:pPr>
      <w:keepLines w:val="0"/>
    </w:pPr>
    <w:rPr>
      <w:lang w:val="en-US"/>
    </w:rPr>
  </w:style>
  <w:style w:type="character" w:customStyle="1" w:styleId="NNZagolovok30">
    <w:name w:val="NN_Zagolovok_3 Знак"/>
    <w:link w:val="NNZagolovok3"/>
    <w:locked/>
    <w:rsid w:val="0041725B"/>
    <w:rPr>
      <w:b/>
      <w:sz w:val="28"/>
    </w:rPr>
  </w:style>
  <w:style w:type="paragraph" w:customStyle="1" w:styleId="3ffa">
    <w:name w:val="ТКП ТС Заголовок 3й"/>
    <w:next w:val="NNOsnovnoytext"/>
    <w:link w:val="3ffb"/>
    <w:qFormat/>
    <w:rsid w:val="0041725B"/>
    <w:pPr>
      <w:spacing w:before="60" w:after="120"/>
      <w:ind w:left="170" w:right="57"/>
      <w:jc w:val="both"/>
    </w:pPr>
    <w:rPr>
      <w:rFonts w:ascii="Arial" w:hAnsi="Arial"/>
      <w:b/>
      <w:sz w:val="24"/>
    </w:rPr>
  </w:style>
  <w:style w:type="character" w:customStyle="1" w:styleId="3ffb">
    <w:name w:val="ТКП ТС Заголовок 3й Знак"/>
    <w:link w:val="3ffa"/>
    <w:locked/>
    <w:rsid w:val="0041725B"/>
    <w:rPr>
      <w:rFonts w:ascii="Arial" w:hAnsi="Arial"/>
      <w:b/>
      <w:sz w:val="24"/>
    </w:rPr>
  </w:style>
  <w:style w:type="paragraph" w:customStyle="1" w:styleId="NNtablosnovnoytekst">
    <w:name w:val="NN_tabl_osnovnoy_tekst"/>
    <w:basedOn w:val="NNOsnovnoytext"/>
    <w:link w:val="NNtablosnovnoytekst0"/>
    <w:qFormat/>
    <w:rsid w:val="0041725B"/>
    <w:pPr>
      <w:ind w:firstLine="0"/>
    </w:pPr>
    <w:rPr>
      <w:sz w:val="21"/>
    </w:rPr>
  </w:style>
  <w:style w:type="character" w:customStyle="1" w:styleId="NNOsnovnoytextrazriv0">
    <w:name w:val="NN_Osnovnoy_text_razriv Знак"/>
    <w:link w:val="NNOsnovnoytextrazriv"/>
    <w:locked/>
    <w:rsid w:val="0041725B"/>
    <w:rPr>
      <w:rFonts w:ascii="Arial" w:hAnsi="Arial"/>
      <w:sz w:val="24"/>
      <w:lang w:val="en-US"/>
    </w:rPr>
  </w:style>
  <w:style w:type="paragraph" w:customStyle="1" w:styleId="NNSoderjanie">
    <w:name w:val="NN_Soderjanie"/>
    <w:basedOn w:val="NNZagolovok"/>
    <w:link w:val="NNSoderjanie0"/>
    <w:qFormat/>
    <w:rsid w:val="0041725B"/>
    <w:pPr>
      <w:jc w:val="center"/>
    </w:pPr>
    <w:rPr>
      <w:b/>
      <w:sz w:val="28"/>
    </w:rPr>
  </w:style>
  <w:style w:type="character" w:customStyle="1" w:styleId="NNtablosnovnoytekst0">
    <w:name w:val="NN_tabl_osnovnoy_tekst Знак"/>
    <w:link w:val="NNtablosnovnoytekst"/>
    <w:locked/>
    <w:rsid w:val="0041725B"/>
    <w:rPr>
      <w:rFonts w:ascii="Arial" w:hAnsi="Arial"/>
      <w:sz w:val="21"/>
    </w:rPr>
  </w:style>
  <w:style w:type="paragraph" w:customStyle="1" w:styleId="NNSpisoktabl">
    <w:name w:val="NN_Spisok_tabl"/>
    <w:basedOn w:val="NNSpisok1uroven"/>
    <w:link w:val="NNSpisoktabl0"/>
    <w:qFormat/>
    <w:rsid w:val="0041725B"/>
    <w:pPr>
      <w:spacing w:after="120"/>
      <w:ind w:left="28" w:right="28" w:firstLine="0"/>
    </w:pPr>
    <w:rPr>
      <w:sz w:val="21"/>
      <w:szCs w:val="21"/>
    </w:rPr>
  </w:style>
  <w:style w:type="character" w:customStyle="1" w:styleId="NNSoderjanie0">
    <w:name w:val="NN_Soderjanie Знак"/>
    <w:link w:val="NNSoderjanie"/>
    <w:locked/>
    <w:rsid w:val="0041725B"/>
    <w:rPr>
      <w:rFonts w:ascii="Arial" w:hAnsi="Arial"/>
      <w:b/>
      <w:i/>
      <w:color w:val="000000"/>
      <w:sz w:val="28"/>
    </w:rPr>
  </w:style>
  <w:style w:type="paragraph" w:customStyle="1" w:styleId="affffffffffffffffffff">
    <w:name w:val="ТКП ТС Основной текст"/>
    <w:basedOn w:val="aff"/>
    <w:link w:val="affffffffffffffffffff0"/>
    <w:qFormat/>
    <w:rsid w:val="0041725B"/>
    <w:pPr>
      <w:keepLines/>
      <w:spacing w:before="60" w:after="60"/>
      <w:ind w:left="57" w:right="57" w:firstLine="720"/>
      <w:jc w:val="both"/>
    </w:pPr>
    <w:rPr>
      <w:rFonts w:ascii="Arial" w:hAnsi="Arial"/>
      <w:kern w:val="0"/>
      <w:sz w:val="24"/>
      <w:szCs w:val="20"/>
      <w:lang w:eastAsia="ru-RU"/>
    </w:rPr>
  </w:style>
  <w:style w:type="character" w:customStyle="1" w:styleId="NNSpisoktabl0">
    <w:name w:val="NN_Spisok_tabl Знак"/>
    <w:link w:val="NNSpisoktabl"/>
    <w:locked/>
    <w:rsid w:val="0041725B"/>
    <w:rPr>
      <w:rFonts w:ascii="Arial" w:hAnsi="Arial"/>
      <w:sz w:val="21"/>
      <w:szCs w:val="21"/>
    </w:rPr>
  </w:style>
  <w:style w:type="paragraph" w:customStyle="1" w:styleId="1fffff6">
    <w:name w:val="ТКП ТС Заголовок 1 го уровня"/>
    <w:basedOn w:val="1f"/>
    <w:next w:val="affffffffffffffffffff"/>
    <w:qFormat/>
    <w:rsid w:val="0041725B"/>
    <w:pPr>
      <w:keepNext/>
      <w:keepLines/>
      <w:pageBreakBefore/>
      <w:widowControl w:val="0"/>
      <w:tabs>
        <w:tab w:val="clear" w:pos="720"/>
        <w:tab w:val="num" w:pos="432"/>
      </w:tabs>
      <w:spacing w:before="240" w:after="360"/>
      <w:ind w:left="432" w:right="57" w:hanging="432"/>
      <w:contextualSpacing w:val="0"/>
      <w:jc w:val="left"/>
    </w:pPr>
    <w:rPr>
      <w:rFonts w:ascii="Arial" w:hAnsi="Arial" w:cs="Arial"/>
      <w:bCs w:val="0"/>
      <w:caps/>
      <w:kern w:val="28"/>
      <w:sz w:val="28"/>
      <w:lang w:eastAsia="ru-RU"/>
    </w:rPr>
  </w:style>
  <w:style w:type="character" w:customStyle="1" w:styleId="affffffffffffffffffff0">
    <w:name w:val="ТКП ТС Основной текст Знак"/>
    <w:link w:val="affffffffffffffffffff"/>
    <w:locked/>
    <w:rsid w:val="0041725B"/>
    <w:rPr>
      <w:rFonts w:ascii="Arial" w:hAnsi="Arial"/>
      <w:sz w:val="24"/>
    </w:rPr>
  </w:style>
  <w:style w:type="paragraph" w:customStyle="1" w:styleId="2ffff0">
    <w:name w:val="ТКП ТС Заголовок 2 го уровня"/>
    <w:basedOn w:val="TKPZagolovok20"/>
    <w:next w:val="affffffffffffffffffff"/>
    <w:link w:val="2ffff1"/>
    <w:qFormat/>
    <w:rsid w:val="0041725B"/>
    <w:pPr>
      <w:numPr>
        <w:ilvl w:val="0"/>
      </w:numPr>
      <w:tabs>
        <w:tab w:val="num" w:pos="718"/>
      </w:tabs>
      <w:ind w:left="718" w:hanging="576"/>
    </w:pPr>
  </w:style>
  <w:style w:type="character" w:customStyle="1" w:styleId="2ffff1">
    <w:name w:val="ТКП ТС Заголовок 2 го уровня Знак"/>
    <w:link w:val="2ffff0"/>
    <w:locked/>
    <w:rsid w:val="0041725B"/>
    <w:rPr>
      <w:b/>
      <w:spacing w:val="32"/>
      <w:sz w:val="28"/>
    </w:rPr>
  </w:style>
  <w:style w:type="paragraph" w:customStyle="1" w:styleId="1fffff7">
    <w:name w:val="ТКП ТС Список 1 го уровня"/>
    <w:basedOn w:val="affffffffffffffffffff"/>
    <w:link w:val="1fffff8"/>
    <w:qFormat/>
    <w:rsid w:val="0041725B"/>
    <w:pPr>
      <w:ind w:left="1440" w:hanging="360"/>
    </w:pPr>
  </w:style>
  <w:style w:type="character" w:customStyle="1" w:styleId="1fffff8">
    <w:name w:val="ТКП ТС Список 1 го уровня Знак"/>
    <w:link w:val="1fffff7"/>
    <w:locked/>
    <w:rsid w:val="0041725B"/>
    <w:rPr>
      <w:rFonts w:ascii="Arial" w:hAnsi="Arial"/>
      <w:sz w:val="24"/>
    </w:rPr>
  </w:style>
  <w:style w:type="paragraph" w:customStyle="1" w:styleId="affffffffffffffffffff1">
    <w:name w:val="ТКП ТС Заголовок"/>
    <w:basedOn w:val="aff"/>
    <w:next w:val="affffffffffffffffffff"/>
    <w:link w:val="affffffffffffffffffff2"/>
    <w:qFormat/>
    <w:rsid w:val="0041725B"/>
    <w:pPr>
      <w:keepNext/>
      <w:keepLines/>
      <w:tabs>
        <w:tab w:val="num" w:pos="579"/>
      </w:tabs>
      <w:spacing w:before="240" w:after="120"/>
      <w:ind w:left="57" w:right="57" w:firstLine="720"/>
      <w:jc w:val="both"/>
    </w:pPr>
    <w:rPr>
      <w:rFonts w:ascii="Arial" w:hAnsi="Arial"/>
      <w:i/>
      <w:color w:val="000000"/>
      <w:kern w:val="0"/>
      <w:sz w:val="18"/>
      <w:szCs w:val="20"/>
      <w:lang w:eastAsia="ru-RU"/>
    </w:rPr>
  </w:style>
  <w:style w:type="character" w:customStyle="1" w:styleId="affffffffffffffffffff2">
    <w:name w:val="ТКП ТС Заголовок Знак"/>
    <w:link w:val="affffffffffffffffffff1"/>
    <w:locked/>
    <w:rsid w:val="0041725B"/>
    <w:rPr>
      <w:rFonts w:ascii="Arial" w:hAnsi="Arial"/>
      <w:i/>
      <w:color w:val="000000"/>
      <w:sz w:val="18"/>
    </w:rPr>
  </w:style>
  <w:style w:type="character" w:customStyle="1" w:styleId="1fffff9">
    <w:name w:val="Текст сноски Знак1"/>
    <w:aliases w:val="Знак2 Знак1"/>
    <w:locked/>
    <w:rsid w:val="0041725B"/>
    <w:rPr>
      <w:lang w:val="ru-RU" w:eastAsia="ru-RU"/>
    </w:rPr>
  </w:style>
  <w:style w:type="character" w:customStyle="1" w:styleId="1fffffa">
    <w:name w:val="Текст макроса Знак1"/>
    <w:semiHidden/>
    <w:rsid w:val="0041725B"/>
    <w:rPr>
      <w:rFonts w:ascii="Courier New" w:hAnsi="Courier New"/>
    </w:rPr>
  </w:style>
  <w:style w:type="character" w:customStyle="1" w:styleId="1fffffb">
    <w:name w:val="Электронная подпись Знак1"/>
    <w:semiHidden/>
    <w:rsid w:val="0041725B"/>
    <w:rPr>
      <w:rFonts w:eastAsia="Times New Roman"/>
      <w:sz w:val="24"/>
    </w:rPr>
  </w:style>
  <w:style w:type="character" w:customStyle="1" w:styleId="1fffffc">
    <w:name w:val="Обычный 1 Знак"/>
    <w:link w:val="1fffffd"/>
    <w:semiHidden/>
    <w:locked/>
    <w:rsid w:val="0041725B"/>
    <w:rPr>
      <w:sz w:val="24"/>
    </w:rPr>
  </w:style>
  <w:style w:type="paragraph" w:customStyle="1" w:styleId="1fffffd">
    <w:name w:val="Обычный 1"/>
    <w:basedOn w:val="aff"/>
    <w:link w:val="1fffffc"/>
    <w:semiHidden/>
    <w:qFormat/>
    <w:rsid w:val="0041725B"/>
    <w:pPr>
      <w:spacing w:before="60" w:after="60" w:line="360" w:lineRule="auto"/>
      <w:ind w:firstLine="709"/>
      <w:jc w:val="both"/>
    </w:pPr>
    <w:rPr>
      <w:rFonts w:ascii="Times New Roman" w:hAnsi="Times New Roman"/>
      <w:kern w:val="0"/>
      <w:sz w:val="24"/>
      <w:szCs w:val="20"/>
      <w:lang w:eastAsia="ru-RU"/>
    </w:rPr>
  </w:style>
  <w:style w:type="character" w:customStyle="1" w:styleId="1fffffe">
    <w:name w:val="Дефис 1 Знак"/>
    <w:link w:val="1ffffff"/>
    <w:semiHidden/>
    <w:locked/>
    <w:rsid w:val="0041725B"/>
    <w:rPr>
      <w:sz w:val="24"/>
    </w:rPr>
  </w:style>
  <w:style w:type="paragraph" w:customStyle="1" w:styleId="1ffffff">
    <w:name w:val="Дефис 1"/>
    <w:basedOn w:val="aff"/>
    <w:link w:val="1fffffe"/>
    <w:semiHidden/>
    <w:qFormat/>
    <w:rsid w:val="0041725B"/>
    <w:pPr>
      <w:widowControl w:val="0"/>
      <w:tabs>
        <w:tab w:val="num" w:pos="851"/>
      </w:tabs>
      <w:spacing w:line="360" w:lineRule="auto"/>
      <w:ind w:left="1276" w:hanging="425"/>
    </w:pPr>
    <w:rPr>
      <w:rFonts w:ascii="Times New Roman" w:hAnsi="Times New Roman"/>
      <w:kern w:val="0"/>
      <w:sz w:val="24"/>
      <w:szCs w:val="20"/>
      <w:lang w:eastAsia="ru-RU"/>
    </w:rPr>
  </w:style>
  <w:style w:type="character" w:customStyle="1" w:styleId="1ffffff0">
    <w:name w:val="Дата 1 Знак"/>
    <w:link w:val="1ffffff1"/>
    <w:semiHidden/>
    <w:locked/>
    <w:rsid w:val="0041725B"/>
    <w:rPr>
      <w:sz w:val="27"/>
    </w:rPr>
  </w:style>
  <w:style w:type="paragraph" w:customStyle="1" w:styleId="1ffffff1">
    <w:name w:val="Дата 1"/>
    <w:basedOn w:val="aff"/>
    <w:link w:val="1ffffff0"/>
    <w:semiHidden/>
    <w:qFormat/>
    <w:rsid w:val="0041725B"/>
    <w:pPr>
      <w:spacing w:before="240" w:after="60"/>
    </w:pPr>
    <w:rPr>
      <w:rFonts w:ascii="Times New Roman" w:hAnsi="Times New Roman"/>
      <w:kern w:val="0"/>
      <w:sz w:val="27"/>
      <w:szCs w:val="20"/>
      <w:lang w:eastAsia="ru-RU"/>
    </w:rPr>
  </w:style>
  <w:style w:type="paragraph" w:customStyle="1" w:styleId="1ffffff2">
    <w:name w:val="Должность 1"/>
    <w:basedOn w:val="aff"/>
    <w:semiHidden/>
    <w:qFormat/>
    <w:rsid w:val="0041725B"/>
    <w:pPr>
      <w:spacing w:before="60"/>
    </w:pPr>
    <w:rPr>
      <w:rFonts w:ascii="Times New Roman" w:hAnsi="Times New Roman"/>
      <w:kern w:val="0"/>
      <w:sz w:val="27"/>
      <w:szCs w:val="27"/>
      <w:lang w:eastAsia="ru-RU"/>
    </w:rPr>
  </w:style>
  <w:style w:type="character" w:customStyle="1" w:styleId="1ffffff3">
    <w:name w:val="Подпись 1 Знак"/>
    <w:link w:val="1ffffff4"/>
    <w:semiHidden/>
    <w:locked/>
    <w:rsid w:val="0041725B"/>
    <w:rPr>
      <w:b/>
      <w:sz w:val="27"/>
    </w:rPr>
  </w:style>
  <w:style w:type="paragraph" w:customStyle="1" w:styleId="1ffffff4">
    <w:name w:val="Подпись 1"/>
    <w:basedOn w:val="aff"/>
    <w:link w:val="1ffffff3"/>
    <w:semiHidden/>
    <w:qFormat/>
    <w:rsid w:val="0041725B"/>
    <w:pPr>
      <w:spacing w:before="240"/>
    </w:pPr>
    <w:rPr>
      <w:rFonts w:ascii="Times New Roman" w:hAnsi="Times New Roman"/>
      <w:b/>
      <w:kern w:val="0"/>
      <w:sz w:val="27"/>
      <w:szCs w:val="20"/>
      <w:lang w:eastAsia="ru-RU"/>
    </w:rPr>
  </w:style>
  <w:style w:type="paragraph" w:customStyle="1" w:styleId="affffffffffffffffffff3">
    <w:name w:val="Подпись к рисунку"/>
    <w:basedOn w:val="afffffff6"/>
    <w:semiHidden/>
    <w:qFormat/>
    <w:rsid w:val="0041725B"/>
    <w:pPr>
      <w:spacing w:before="120" w:after="240"/>
    </w:pPr>
    <w:rPr>
      <w:bCs/>
      <w:sz w:val="24"/>
      <w:szCs w:val="24"/>
    </w:rPr>
  </w:style>
  <w:style w:type="paragraph" w:customStyle="1" w:styleId="1ffffff5">
    <w:name w:val="Титул 1"/>
    <w:basedOn w:val="aff"/>
    <w:semiHidden/>
    <w:qFormat/>
    <w:rsid w:val="0041725B"/>
    <w:pPr>
      <w:jc w:val="center"/>
    </w:pPr>
    <w:rPr>
      <w:rFonts w:ascii="Times New Roman" w:hAnsi="Times New Roman"/>
      <w:caps/>
      <w:kern w:val="0"/>
      <w:sz w:val="27"/>
      <w:szCs w:val="27"/>
      <w:lang w:eastAsia="ru-RU"/>
    </w:rPr>
  </w:style>
  <w:style w:type="paragraph" w:customStyle="1" w:styleId="1ffffff6">
    <w:name w:val="Титул 1 Ж"/>
    <w:basedOn w:val="aff"/>
    <w:semiHidden/>
    <w:qFormat/>
    <w:rsid w:val="0041725B"/>
    <w:pPr>
      <w:jc w:val="center"/>
    </w:pPr>
    <w:rPr>
      <w:rFonts w:ascii="Times New Roman" w:hAnsi="Times New Roman"/>
      <w:b/>
      <w:bCs/>
      <w:caps/>
      <w:kern w:val="0"/>
      <w:sz w:val="27"/>
      <w:szCs w:val="27"/>
      <w:lang w:eastAsia="ru-RU"/>
    </w:rPr>
  </w:style>
  <w:style w:type="paragraph" w:customStyle="1" w:styleId="1ffffff7">
    <w:name w:val="Титул текст 1"/>
    <w:basedOn w:val="aff"/>
    <w:semiHidden/>
    <w:qFormat/>
    <w:rsid w:val="0041725B"/>
    <w:pPr>
      <w:jc w:val="center"/>
    </w:pPr>
    <w:rPr>
      <w:rFonts w:ascii="Times New Roman" w:hAnsi="Times New Roman"/>
      <w:kern w:val="0"/>
      <w:sz w:val="27"/>
      <w:szCs w:val="27"/>
      <w:lang w:eastAsia="ru-RU"/>
    </w:rPr>
  </w:style>
  <w:style w:type="paragraph" w:customStyle="1" w:styleId="1ffffff8">
    <w:name w:val="Титул текст 1 Ж"/>
    <w:basedOn w:val="aff"/>
    <w:semiHidden/>
    <w:qFormat/>
    <w:rsid w:val="0041725B"/>
    <w:pPr>
      <w:jc w:val="center"/>
    </w:pPr>
    <w:rPr>
      <w:rFonts w:ascii="Times New Roman" w:hAnsi="Times New Roman"/>
      <w:kern w:val="0"/>
      <w:sz w:val="27"/>
      <w:szCs w:val="27"/>
      <w:lang w:eastAsia="ru-RU"/>
    </w:rPr>
  </w:style>
  <w:style w:type="paragraph" w:customStyle="1" w:styleId="affffffffffffffffffff4">
    <w:name w:val="Титул тема"/>
    <w:basedOn w:val="aff"/>
    <w:semiHidden/>
    <w:qFormat/>
    <w:rsid w:val="0041725B"/>
    <w:pPr>
      <w:jc w:val="center"/>
    </w:pPr>
    <w:rPr>
      <w:rFonts w:ascii="Times New Roman" w:hAnsi="Times New Roman"/>
      <w:b/>
      <w:bCs/>
      <w:kern w:val="0"/>
      <w:sz w:val="27"/>
      <w:szCs w:val="27"/>
      <w:lang w:eastAsia="ru-RU"/>
    </w:rPr>
  </w:style>
  <w:style w:type="paragraph" w:customStyle="1" w:styleId="affffffffffffffffffff5">
    <w:name w:val="Титул Таблица"/>
    <w:basedOn w:val="aff"/>
    <w:semiHidden/>
    <w:qFormat/>
    <w:rsid w:val="0041725B"/>
    <w:pPr>
      <w:pageBreakBefore/>
      <w:spacing w:before="60" w:after="60"/>
      <w:ind w:left="57"/>
    </w:pPr>
    <w:rPr>
      <w:rFonts w:ascii="Times New Roman" w:hAnsi="Times New Roman"/>
      <w:color w:val="000000"/>
      <w:kern w:val="0"/>
      <w:sz w:val="27"/>
      <w:szCs w:val="27"/>
      <w:lang w:eastAsia="ru-RU"/>
    </w:rPr>
  </w:style>
  <w:style w:type="character" w:customStyle="1" w:styleId="2ffff2">
    <w:name w:val="Дефис 2 Знак"/>
    <w:link w:val="26"/>
    <w:semiHidden/>
    <w:locked/>
    <w:rsid w:val="0041725B"/>
    <w:rPr>
      <w:sz w:val="24"/>
    </w:rPr>
  </w:style>
  <w:style w:type="paragraph" w:customStyle="1" w:styleId="26">
    <w:name w:val="Дефис 2"/>
    <w:basedOn w:val="1ffffff"/>
    <w:link w:val="2ffff2"/>
    <w:semiHidden/>
    <w:qFormat/>
    <w:rsid w:val="0041725B"/>
    <w:pPr>
      <w:numPr>
        <w:ilvl w:val="1"/>
        <w:numId w:val="92"/>
      </w:numPr>
      <w:tabs>
        <w:tab w:val="clear" w:pos="1002"/>
        <w:tab w:val="num" w:pos="360"/>
        <w:tab w:val="num" w:pos="567"/>
      </w:tabs>
      <w:ind w:left="709"/>
    </w:pPr>
  </w:style>
  <w:style w:type="paragraph" w:customStyle="1" w:styleId="1ffffff9">
    <w:name w:val="Заголовок 1 б/н"/>
    <w:basedOn w:val="1f"/>
    <w:semiHidden/>
    <w:qFormat/>
    <w:rsid w:val="0041725B"/>
    <w:pPr>
      <w:keepNext/>
      <w:keepLines/>
      <w:tabs>
        <w:tab w:val="clear" w:pos="720"/>
      </w:tabs>
      <w:spacing w:before="240" w:after="120"/>
      <w:ind w:firstLine="0"/>
      <w:contextualSpacing w:val="0"/>
      <w:jc w:val="center"/>
    </w:pPr>
    <w:rPr>
      <w:rFonts w:ascii="Times New Roman ??????????" w:hAnsi="Times New Roman ??????????" w:cs="Times New Roman ??????????"/>
      <w:bCs w:val="0"/>
      <w:caps/>
      <w:kern w:val="0"/>
      <w:sz w:val="28"/>
      <w:lang w:eastAsia="ru-RU"/>
    </w:rPr>
  </w:style>
  <w:style w:type="paragraph" w:customStyle="1" w:styleId="1ffffffa">
    <w:name w:val="Заголовок 1 Приложение"/>
    <w:basedOn w:val="1f"/>
    <w:next w:val="1fffffd"/>
    <w:semiHidden/>
    <w:qFormat/>
    <w:rsid w:val="0041725B"/>
    <w:pPr>
      <w:keepNext/>
      <w:keepLines/>
      <w:tabs>
        <w:tab w:val="clear" w:pos="720"/>
        <w:tab w:val="num" w:pos="624"/>
      </w:tabs>
      <w:spacing w:before="240" w:after="120"/>
      <w:ind w:left="624" w:hanging="624"/>
      <w:contextualSpacing w:val="0"/>
      <w:jc w:val="right"/>
    </w:pPr>
    <w:rPr>
      <w:rFonts w:ascii="Times New Roman ??????????" w:hAnsi="Times New Roman ??????????" w:cs="Times New Roman ??????????"/>
      <w:bCs w:val="0"/>
      <w:caps/>
      <w:kern w:val="0"/>
      <w:sz w:val="28"/>
      <w:lang w:eastAsia="ru-RU"/>
    </w:rPr>
  </w:style>
  <w:style w:type="paragraph" w:customStyle="1" w:styleId="2ffff3">
    <w:name w:val="Заголовок 2 Приложение"/>
    <w:basedOn w:val="21"/>
    <w:semiHidden/>
    <w:qFormat/>
    <w:rsid w:val="0041725B"/>
    <w:pPr>
      <w:widowControl/>
      <w:numPr>
        <w:ilvl w:val="0"/>
        <w:numId w:val="0"/>
      </w:numPr>
      <w:suppressAutoHyphens w:val="0"/>
      <w:spacing w:before="240" w:after="120" w:line="240" w:lineRule="auto"/>
      <w:jc w:val="left"/>
    </w:pPr>
    <w:rPr>
      <w:rFonts w:ascii="Times New Roman ??????????" w:eastAsia="Times New Roman" w:hAnsi="Times New Roman ??????????" w:cs="Times New Roman ??????????"/>
      <w:iCs/>
      <w:smallCaps/>
      <w:spacing w:val="-2"/>
      <w:kern w:val="0"/>
      <w:sz w:val="24"/>
      <w:szCs w:val="24"/>
      <w:lang w:eastAsia="ru-RU"/>
    </w:rPr>
  </w:style>
  <w:style w:type="paragraph" w:customStyle="1" w:styleId="1ffffffb">
    <w:name w:val="Колонтитул 1"/>
    <w:basedOn w:val="aff"/>
    <w:semiHidden/>
    <w:qFormat/>
    <w:rsid w:val="0041725B"/>
    <w:pPr>
      <w:jc w:val="center"/>
    </w:pPr>
    <w:rPr>
      <w:rFonts w:ascii="Courier New" w:hAnsi="Courier New" w:cs="Courier New"/>
      <w:kern w:val="0"/>
      <w:sz w:val="24"/>
      <w:szCs w:val="24"/>
      <w:lang w:val="en-US" w:eastAsia="ru-RU"/>
    </w:rPr>
  </w:style>
  <w:style w:type="paragraph" w:customStyle="1" w:styleId="affffffffffffffffffff6">
    <w:name w:val="Лист регистрации изменений"/>
    <w:basedOn w:val="7"/>
    <w:semiHidden/>
    <w:qFormat/>
    <w:rsid w:val="0041725B"/>
    <w:pPr>
      <w:pageBreakBefore/>
      <w:numPr>
        <w:ilvl w:val="6"/>
      </w:numPr>
      <w:tabs>
        <w:tab w:val="clear" w:pos="5040"/>
        <w:tab w:val="num" w:pos="1296"/>
        <w:tab w:val="num" w:pos="2005"/>
      </w:tabs>
      <w:spacing w:before="0"/>
      <w:ind w:left="1296" w:hanging="1296"/>
      <w:jc w:val="center"/>
    </w:pPr>
    <w:rPr>
      <w:rFonts w:ascii="Arial Narrow" w:hAnsi="Arial Narrow" w:cs="Arial Narrow"/>
      <w:b/>
      <w:bCs/>
      <w:sz w:val="32"/>
      <w:szCs w:val="20"/>
      <w:lang w:eastAsia="ru-RU"/>
    </w:rPr>
  </w:style>
  <w:style w:type="paragraph" w:customStyle="1" w:styleId="affffffffffffffffffff7">
    <w:name w:val="Лист регистрации изменений Таблица"/>
    <w:basedOn w:val="aff"/>
    <w:semiHidden/>
    <w:qFormat/>
    <w:rsid w:val="0041725B"/>
    <w:pPr>
      <w:jc w:val="center"/>
    </w:pPr>
    <w:rPr>
      <w:rFonts w:ascii="Arial Narrow" w:hAnsi="Arial Narrow" w:cs="Arial Narrow"/>
      <w:kern w:val="0"/>
      <w:sz w:val="24"/>
      <w:szCs w:val="24"/>
      <w:lang w:eastAsia="ru-RU"/>
    </w:rPr>
  </w:style>
  <w:style w:type="paragraph" w:customStyle="1" w:styleId="affffffffffffffffffff8">
    <w:name w:val="Обозначение документа"/>
    <w:basedOn w:val="aff"/>
    <w:semiHidden/>
    <w:qFormat/>
    <w:rsid w:val="0041725B"/>
    <w:pPr>
      <w:spacing w:before="40" w:after="40"/>
    </w:pPr>
    <w:rPr>
      <w:rFonts w:ascii="Arial Narrow" w:hAnsi="Arial Narrow" w:cs="Arial Narrow"/>
      <w:kern w:val="0"/>
      <w:sz w:val="24"/>
      <w:szCs w:val="24"/>
      <w:lang w:eastAsia="ru-RU"/>
    </w:rPr>
  </w:style>
  <w:style w:type="paragraph" w:customStyle="1" w:styleId="17">
    <w:name w:val="Обычный 1 Многоуровневый нумерованный"/>
    <w:basedOn w:val="aff"/>
    <w:semiHidden/>
    <w:qFormat/>
    <w:rsid w:val="0041725B"/>
    <w:pPr>
      <w:numPr>
        <w:numId w:val="94"/>
      </w:numPr>
      <w:spacing w:line="360" w:lineRule="auto"/>
    </w:pPr>
    <w:rPr>
      <w:rFonts w:ascii="Times New Roman" w:hAnsi="Times New Roman"/>
      <w:kern w:val="0"/>
      <w:sz w:val="24"/>
      <w:szCs w:val="24"/>
      <w:lang w:eastAsia="ru-RU"/>
    </w:rPr>
  </w:style>
  <w:style w:type="paragraph" w:customStyle="1" w:styleId="1ffffffc">
    <w:name w:val="Примечание 1"/>
    <w:basedOn w:val="1fffffd"/>
    <w:semiHidden/>
    <w:qFormat/>
    <w:rsid w:val="0041725B"/>
    <w:rPr>
      <w:u w:val="single"/>
    </w:rPr>
  </w:style>
  <w:style w:type="paragraph" w:customStyle="1" w:styleId="1ffffffd">
    <w:name w:val="Примечание 1 Текст нумерованный"/>
    <w:basedOn w:val="1fffffd"/>
    <w:semiHidden/>
    <w:qFormat/>
    <w:rsid w:val="0041725B"/>
    <w:pPr>
      <w:tabs>
        <w:tab w:val="num" w:pos="1440"/>
      </w:tabs>
      <w:ind w:left="1440" w:hanging="360"/>
    </w:pPr>
    <w:rPr>
      <w:i/>
      <w:iCs/>
    </w:rPr>
  </w:style>
  <w:style w:type="paragraph" w:customStyle="1" w:styleId="1ffffffe">
    <w:name w:val="Примечание 1 Текст"/>
    <w:basedOn w:val="1ffffffd"/>
    <w:semiHidden/>
    <w:qFormat/>
    <w:rsid w:val="0041725B"/>
    <w:pPr>
      <w:tabs>
        <w:tab w:val="clear" w:pos="1440"/>
      </w:tabs>
      <w:ind w:left="1080" w:firstLine="0"/>
    </w:pPr>
  </w:style>
  <w:style w:type="paragraph" w:customStyle="1" w:styleId="1fffffff">
    <w:name w:val="Резолюция 1"/>
    <w:basedOn w:val="aff"/>
    <w:semiHidden/>
    <w:qFormat/>
    <w:rsid w:val="0041725B"/>
    <w:pPr>
      <w:spacing w:after="60"/>
    </w:pPr>
    <w:rPr>
      <w:rFonts w:ascii="Times New Roman" w:hAnsi="Times New Roman"/>
      <w:b/>
      <w:bCs/>
      <w:caps/>
      <w:kern w:val="0"/>
      <w:sz w:val="27"/>
      <w:szCs w:val="27"/>
      <w:lang w:eastAsia="ru-RU"/>
    </w:rPr>
  </w:style>
  <w:style w:type="paragraph" w:customStyle="1" w:styleId="affffffffffffffffffff9">
    <w:name w:val="Рисунок"/>
    <w:basedOn w:val="aff"/>
    <w:qFormat/>
    <w:rsid w:val="0041725B"/>
    <w:pPr>
      <w:keepNext/>
      <w:spacing w:before="240" w:after="120"/>
      <w:jc w:val="center"/>
    </w:pPr>
    <w:rPr>
      <w:rFonts w:ascii="Times New Roman" w:hAnsi="Times New Roman"/>
      <w:kern w:val="0"/>
      <w:sz w:val="24"/>
      <w:szCs w:val="24"/>
      <w:lang w:eastAsia="ru-RU"/>
    </w:rPr>
  </w:style>
  <w:style w:type="character" w:customStyle="1" w:styleId="1fffffff0">
    <w:name w:val="Сноска 1 Знак"/>
    <w:link w:val="1fffffff1"/>
    <w:semiHidden/>
    <w:locked/>
    <w:rsid w:val="0041725B"/>
  </w:style>
  <w:style w:type="paragraph" w:customStyle="1" w:styleId="1fffffff1">
    <w:name w:val="Сноска 1"/>
    <w:basedOn w:val="afffffff0"/>
    <w:link w:val="1fffffff0"/>
    <w:semiHidden/>
    <w:qFormat/>
    <w:rsid w:val="0041725B"/>
    <w:rPr>
      <w:rFonts w:ascii="Times New Roman" w:hAnsi="Times New Roman"/>
      <w:kern w:val="0"/>
      <w:lang w:eastAsia="ru-RU"/>
    </w:rPr>
  </w:style>
  <w:style w:type="paragraph" w:customStyle="1" w:styleId="affffffffffffffffffffa">
    <w:name w:val="Сноска дефис"/>
    <w:basedOn w:val="afffffff0"/>
    <w:semiHidden/>
    <w:qFormat/>
    <w:rsid w:val="0041725B"/>
    <w:pPr>
      <w:tabs>
        <w:tab w:val="num" w:pos="624"/>
      </w:tabs>
      <w:ind w:left="624" w:hanging="624"/>
    </w:pPr>
    <w:rPr>
      <w:rFonts w:ascii="Courier New" w:hAnsi="Courier New" w:cs="Courier New"/>
      <w:kern w:val="0"/>
      <w:sz w:val="22"/>
      <w:szCs w:val="22"/>
      <w:lang w:eastAsia="ru-RU"/>
    </w:rPr>
  </w:style>
  <w:style w:type="paragraph" w:customStyle="1" w:styleId="affffffffffffffffffffb">
    <w:name w:val="Содержание"/>
    <w:basedOn w:val="aff"/>
    <w:semiHidden/>
    <w:qFormat/>
    <w:rsid w:val="0041725B"/>
    <w:pPr>
      <w:pageBreakBefore/>
      <w:jc w:val="center"/>
    </w:pPr>
    <w:rPr>
      <w:rFonts w:ascii="Arial" w:hAnsi="Arial" w:cs="Arial"/>
      <w:b/>
      <w:bCs/>
      <w:smallCaps/>
      <w:spacing w:val="40"/>
      <w:kern w:val="0"/>
      <w:sz w:val="27"/>
      <w:szCs w:val="27"/>
      <w:lang w:eastAsia="ru-RU"/>
    </w:rPr>
  </w:style>
  <w:style w:type="paragraph" w:customStyle="1" w:styleId="1fffffff2">
    <w:name w:val="Список многоуровневый 1"/>
    <w:basedOn w:val="aff"/>
    <w:semiHidden/>
    <w:qFormat/>
    <w:rsid w:val="0041725B"/>
    <w:pPr>
      <w:tabs>
        <w:tab w:val="num" w:pos="432"/>
        <w:tab w:val="num" w:pos="709"/>
        <w:tab w:val="num" w:pos="928"/>
      </w:tabs>
      <w:spacing w:before="20" w:after="20" w:line="360" w:lineRule="auto"/>
      <w:ind w:left="432" w:hanging="432"/>
      <w:jc w:val="both"/>
    </w:pPr>
    <w:rPr>
      <w:rFonts w:ascii="Times New Roman" w:hAnsi="Times New Roman"/>
      <w:kern w:val="0"/>
      <w:sz w:val="24"/>
      <w:szCs w:val="24"/>
      <w:lang w:eastAsia="ru-RU"/>
    </w:rPr>
  </w:style>
  <w:style w:type="paragraph" w:customStyle="1" w:styleId="1fffffff3">
    <w:name w:val="Список нумерованный 1"/>
    <w:basedOn w:val="1fffffd"/>
    <w:semiHidden/>
    <w:qFormat/>
    <w:rsid w:val="0041725B"/>
    <w:pPr>
      <w:tabs>
        <w:tab w:val="num" w:pos="360"/>
        <w:tab w:val="num" w:pos="720"/>
        <w:tab w:val="num" w:pos="1069"/>
      </w:tabs>
    </w:pPr>
  </w:style>
  <w:style w:type="character" w:customStyle="1" w:styleId="1fffffff4">
    <w:name w:val="Таблица 1 Знак"/>
    <w:link w:val="1fffffff5"/>
    <w:semiHidden/>
    <w:locked/>
    <w:rsid w:val="0041725B"/>
    <w:rPr>
      <w:b/>
      <w:sz w:val="27"/>
    </w:rPr>
  </w:style>
  <w:style w:type="paragraph" w:customStyle="1" w:styleId="1fffffff5">
    <w:name w:val="Таблица 1"/>
    <w:basedOn w:val="aff"/>
    <w:link w:val="1fffffff4"/>
    <w:semiHidden/>
    <w:qFormat/>
    <w:rsid w:val="0041725B"/>
    <w:pPr>
      <w:keepNext/>
      <w:jc w:val="right"/>
    </w:pPr>
    <w:rPr>
      <w:rFonts w:ascii="Times New Roman" w:hAnsi="Times New Roman"/>
      <w:b/>
      <w:kern w:val="0"/>
      <w:sz w:val="27"/>
      <w:szCs w:val="20"/>
      <w:lang w:eastAsia="ru-RU"/>
    </w:rPr>
  </w:style>
  <w:style w:type="paragraph" w:customStyle="1" w:styleId="affffffffffffffffffffc">
    <w:name w:val="Таблица номер"/>
    <w:basedOn w:val="aff"/>
    <w:semiHidden/>
    <w:qFormat/>
    <w:rsid w:val="0041725B"/>
    <w:pPr>
      <w:widowControl w:val="0"/>
      <w:tabs>
        <w:tab w:val="num" w:pos="432"/>
        <w:tab w:val="num" w:pos="928"/>
        <w:tab w:val="num" w:pos="1134"/>
        <w:tab w:val="num" w:pos="1429"/>
      </w:tabs>
      <w:overflowPunct w:val="0"/>
      <w:autoSpaceDE w:val="0"/>
      <w:autoSpaceDN w:val="0"/>
      <w:adjustRightInd w:val="0"/>
      <w:spacing w:before="40" w:after="40"/>
      <w:ind w:left="432" w:hanging="432"/>
      <w:jc w:val="right"/>
    </w:pPr>
    <w:rPr>
      <w:rFonts w:ascii="Times New Roman" w:hAnsi="Times New Roman"/>
      <w:kern w:val="0"/>
      <w:sz w:val="24"/>
      <w:szCs w:val="24"/>
      <w:lang w:eastAsia="ru-RU"/>
    </w:rPr>
  </w:style>
  <w:style w:type="paragraph" w:customStyle="1" w:styleId="ac">
    <w:name w:val="Таблица Приложение"/>
    <w:basedOn w:val="1fffffff5"/>
    <w:next w:val="1fffffd"/>
    <w:semiHidden/>
    <w:qFormat/>
    <w:rsid w:val="0041725B"/>
    <w:pPr>
      <w:numPr>
        <w:ilvl w:val="1"/>
        <w:numId w:val="95"/>
      </w:numPr>
      <w:tabs>
        <w:tab w:val="num" w:pos="360"/>
        <w:tab w:val="num" w:pos="2149"/>
        <w:tab w:val="num" w:pos="2869"/>
      </w:tabs>
      <w:ind w:left="0" w:firstLine="0"/>
    </w:pPr>
  </w:style>
  <w:style w:type="character" w:customStyle="1" w:styleId="afffffe">
    <w:name w:val="Таблица текст Знак"/>
    <w:link w:val="afffffd"/>
    <w:locked/>
    <w:rsid w:val="0041725B"/>
    <w:rPr>
      <w:sz w:val="28"/>
    </w:rPr>
  </w:style>
  <w:style w:type="character" w:customStyle="1" w:styleId="afffffc">
    <w:name w:val="Таблица шапка Знак"/>
    <w:link w:val="afffffb"/>
    <w:locked/>
    <w:rsid w:val="0041725B"/>
    <w:rPr>
      <w:sz w:val="24"/>
    </w:rPr>
  </w:style>
  <w:style w:type="paragraph" w:customStyle="1" w:styleId="2ffff4">
    <w:name w:val="Пункт 2"/>
    <w:basedOn w:val="21"/>
    <w:next w:val="aff"/>
    <w:semiHidden/>
    <w:qFormat/>
    <w:rsid w:val="0041725B"/>
    <w:pPr>
      <w:keepNext w:val="0"/>
      <w:widowControl/>
      <w:numPr>
        <w:numId w:val="0"/>
      </w:numPr>
      <w:tabs>
        <w:tab w:val="num" w:pos="432"/>
        <w:tab w:val="num" w:pos="2317"/>
      </w:tabs>
      <w:suppressAutoHyphens w:val="0"/>
      <w:spacing w:before="240" w:after="120" w:line="360" w:lineRule="auto"/>
      <w:jc w:val="left"/>
    </w:pPr>
    <w:rPr>
      <w:rFonts w:eastAsia="Times New Roman" w:cs="Times New Roman"/>
      <w:b w:val="0"/>
      <w:bCs/>
      <w:iCs/>
      <w:spacing w:val="-2"/>
      <w:kern w:val="0"/>
      <w:sz w:val="24"/>
      <w:szCs w:val="24"/>
      <w:lang w:eastAsia="ru-RU"/>
    </w:rPr>
  </w:style>
  <w:style w:type="paragraph" w:customStyle="1" w:styleId="4f6">
    <w:name w:val="Пункт 4"/>
    <w:basedOn w:val="44"/>
    <w:next w:val="aff"/>
    <w:semiHidden/>
    <w:qFormat/>
    <w:rsid w:val="0041725B"/>
    <w:pPr>
      <w:numPr>
        <w:ilvl w:val="3"/>
      </w:numPr>
      <w:tabs>
        <w:tab w:val="num" w:pos="432"/>
        <w:tab w:val="num" w:pos="864"/>
        <w:tab w:val="num" w:pos="2880"/>
        <w:tab w:val="num" w:pos="3757"/>
      </w:tabs>
      <w:spacing w:before="120" w:after="120" w:line="360" w:lineRule="auto"/>
      <w:ind w:left="864" w:hanging="144"/>
    </w:pPr>
    <w:rPr>
      <w:b w:val="0"/>
      <w:bCs w:val="0"/>
      <w:snapToGrid w:val="0"/>
      <w:szCs w:val="20"/>
      <w:lang w:eastAsia="ru-RU"/>
    </w:rPr>
  </w:style>
  <w:style w:type="paragraph" w:customStyle="1" w:styleId="19">
    <w:name w:val="маркированный список 1"/>
    <w:basedOn w:val="aff"/>
    <w:semiHidden/>
    <w:qFormat/>
    <w:rsid w:val="0041725B"/>
    <w:pPr>
      <w:numPr>
        <w:numId w:val="96"/>
      </w:numPr>
    </w:pPr>
    <w:rPr>
      <w:rFonts w:ascii="Arial" w:hAnsi="Arial" w:cs="Arial"/>
      <w:kern w:val="0"/>
      <w:sz w:val="24"/>
      <w:szCs w:val="24"/>
      <w:lang w:eastAsia="ru-RU"/>
    </w:rPr>
  </w:style>
  <w:style w:type="paragraph" w:customStyle="1" w:styleId="11b">
    <w:name w:val="Рецензия11"/>
    <w:qFormat/>
    <w:rsid w:val="0041725B"/>
    <w:rPr>
      <w:sz w:val="24"/>
      <w:szCs w:val="24"/>
    </w:rPr>
  </w:style>
  <w:style w:type="paragraph" w:customStyle="1" w:styleId="1fffffff6">
    <w:name w:val="Стиль Дефис 1"/>
    <w:basedOn w:val="1ffffff"/>
    <w:semiHidden/>
    <w:qFormat/>
    <w:rsid w:val="0041725B"/>
    <w:pPr>
      <w:keepLines/>
      <w:tabs>
        <w:tab w:val="clear" w:pos="851"/>
        <w:tab w:val="num" w:pos="1068"/>
      </w:tabs>
      <w:spacing w:before="60" w:after="60"/>
      <w:ind w:left="0" w:firstLine="708"/>
    </w:pPr>
  </w:style>
  <w:style w:type="paragraph" w:customStyle="1" w:styleId="af6">
    <w:name w:val="_Маркир_список"/>
    <w:basedOn w:val="aff"/>
    <w:semiHidden/>
    <w:qFormat/>
    <w:rsid w:val="0041725B"/>
    <w:pPr>
      <w:numPr>
        <w:numId w:val="93"/>
      </w:numPr>
      <w:spacing w:before="60"/>
    </w:pPr>
    <w:rPr>
      <w:rFonts w:ascii="Times New Roman" w:hAnsi="Times New Roman"/>
      <w:kern w:val="0"/>
      <w:sz w:val="24"/>
      <w:szCs w:val="24"/>
      <w:lang w:eastAsia="ru-RU"/>
    </w:rPr>
  </w:style>
  <w:style w:type="paragraph" w:customStyle="1" w:styleId="affffffffffffffffffffd">
    <w:name w:val="Таблица (ячейка)"/>
    <w:basedOn w:val="aff"/>
    <w:semiHidden/>
    <w:qFormat/>
    <w:rsid w:val="0041725B"/>
    <w:pPr>
      <w:suppressAutoHyphens/>
      <w:spacing w:before="120" w:after="40"/>
    </w:pPr>
    <w:rPr>
      <w:rFonts w:ascii="Arial" w:hAnsi="Arial" w:cs="Arial"/>
      <w:kern w:val="0"/>
      <w:sz w:val="20"/>
      <w:szCs w:val="20"/>
      <w:lang w:eastAsia="en-US"/>
    </w:rPr>
  </w:style>
  <w:style w:type="paragraph" w:customStyle="1" w:styleId="affffffffffffffffffffe">
    <w:name w:val="Таблица (заголовок)"/>
    <w:basedOn w:val="affffffffffffffffffffd"/>
    <w:next w:val="affffffffffffffffffffd"/>
    <w:semiHidden/>
    <w:qFormat/>
    <w:rsid w:val="0041725B"/>
    <w:pPr>
      <w:spacing w:before="180"/>
    </w:pPr>
    <w:rPr>
      <w:b/>
      <w:bCs/>
      <w:smallCaps/>
    </w:rPr>
  </w:style>
  <w:style w:type="paragraph" w:customStyle="1" w:styleId="Revision1">
    <w:name w:val="Revision1"/>
    <w:semiHidden/>
    <w:qFormat/>
    <w:rsid w:val="0041725B"/>
    <w:rPr>
      <w:sz w:val="24"/>
      <w:szCs w:val="24"/>
    </w:rPr>
  </w:style>
  <w:style w:type="character" w:customStyle="1" w:styleId="afffffffffffffffffffff">
    <w:name w:val="Основной Знак Знак Знак"/>
    <w:link w:val="afffffffffffffffffffff0"/>
    <w:semiHidden/>
    <w:locked/>
    <w:rsid w:val="0041725B"/>
    <w:rPr>
      <w:sz w:val="24"/>
    </w:rPr>
  </w:style>
  <w:style w:type="paragraph" w:customStyle="1" w:styleId="afffffffffffffffffffff0">
    <w:name w:val="Основной Знак Знак"/>
    <w:basedOn w:val="aff"/>
    <w:link w:val="afffffffffffffffffffff"/>
    <w:semiHidden/>
    <w:qFormat/>
    <w:rsid w:val="0041725B"/>
    <w:pPr>
      <w:widowControl w:val="0"/>
      <w:spacing w:line="360" w:lineRule="auto"/>
      <w:ind w:left="284" w:right="170" w:firstLine="567"/>
      <w:jc w:val="both"/>
    </w:pPr>
    <w:rPr>
      <w:rFonts w:ascii="Times New Roman" w:hAnsi="Times New Roman"/>
      <w:kern w:val="0"/>
      <w:sz w:val="24"/>
      <w:szCs w:val="20"/>
      <w:lang w:eastAsia="ru-RU"/>
    </w:rPr>
  </w:style>
  <w:style w:type="paragraph" w:customStyle="1" w:styleId="TitleSubsysName12pt">
    <w:name w:val="Title_SubsysName_12pt"/>
    <w:basedOn w:val="aff"/>
    <w:semiHidden/>
    <w:qFormat/>
    <w:rsid w:val="0041725B"/>
    <w:pPr>
      <w:jc w:val="center"/>
    </w:pPr>
    <w:rPr>
      <w:rFonts w:ascii="Times New Roman" w:hAnsi="Times New Roman"/>
      <w:kern w:val="0"/>
      <w:sz w:val="20"/>
      <w:szCs w:val="20"/>
      <w:lang w:eastAsia="ru-RU"/>
    </w:rPr>
  </w:style>
  <w:style w:type="character" w:customStyle="1" w:styleId="afffffffffffffffffffff1">
    <w:name w:val="Текст таблицы Знак"/>
    <w:link w:val="afffffffffffffffffffff2"/>
    <w:semiHidden/>
    <w:locked/>
    <w:rsid w:val="0041725B"/>
  </w:style>
  <w:style w:type="paragraph" w:customStyle="1" w:styleId="afffffffffffffffffffff2">
    <w:name w:val="Текст таблицы"/>
    <w:link w:val="afffffffffffffffffffff1"/>
    <w:semiHidden/>
    <w:qFormat/>
    <w:rsid w:val="0041725B"/>
    <w:pPr>
      <w:spacing w:before="60" w:after="60"/>
    </w:pPr>
  </w:style>
  <w:style w:type="paragraph" w:customStyle="1" w:styleId="body-12">
    <w:name w:val="body-12 без отступа"/>
    <w:semiHidden/>
    <w:qFormat/>
    <w:rsid w:val="0041725B"/>
    <w:rPr>
      <w:sz w:val="24"/>
      <w:szCs w:val="24"/>
      <w:lang w:eastAsia="en-US"/>
    </w:rPr>
  </w:style>
  <w:style w:type="paragraph" w:customStyle="1" w:styleId="1e">
    <w:name w:val="Номер Таблицы 1"/>
    <w:basedOn w:val="body-12"/>
    <w:semiHidden/>
    <w:qFormat/>
    <w:rsid w:val="0041725B"/>
    <w:pPr>
      <w:numPr>
        <w:numId w:val="97"/>
      </w:numPr>
      <w:jc w:val="center"/>
    </w:pPr>
    <w:rPr>
      <w:rFonts w:ascii="Arial Narrow" w:hAnsi="Arial Narrow" w:cs="Arial Narrow"/>
      <w:lang w:eastAsia="ru-RU"/>
    </w:rPr>
  </w:style>
  <w:style w:type="paragraph" w:customStyle="1" w:styleId="2b">
    <w:name w:val="Номер таблицы 2"/>
    <w:basedOn w:val="1e"/>
    <w:semiHidden/>
    <w:qFormat/>
    <w:rsid w:val="0041725B"/>
    <w:pPr>
      <w:numPr>
        <w:ilvl w:val="1"/>
      </w:numPr>
      <w:ind w:hanging="360"/>
    </w:pPr>
  </w:style>
  <w:style w:type="character" w:customStyle="1" w:styleId="afffffffffffffffffffff3">
    <w:name w:val="Основной Знак"/>
    <w:link w:val="afffffffffffffffffffff4"/>
    <w:semiHidden/>
    <w:locked/>
    <w:rsid w:val="0041725B"/>
    <w:rPr>
      <w:sz w:val="24"/>
    </w:rPr>
  </w:style>
  <w:style w:type="paragraph" w:customStyle="1" w:styleId="afffffffffffffffffffff4">
    <w:name w:val="Основной"/>
    <w:basedOn w:val="aff"/>
    <w:link w:val="afffffffffffffffffffff3"/>
    <w:semiHidden/>
    <w:qFormat/>
    <w:rsid w:val="0041725B"/>
    <w:pPr>
      <w:widowControl w:val="0"/>
      <w:spacing w:line="360" w:lineRule="auto"/>
      <w:ind w:left="284" w:right="170" w:firstLine="567"/>
      <w:jc w:val="both"/>
    </w:pPr>
    <w:rPr>
      <w:rFonts w:ascii="Times New Roman" w:hAnsi="Times New Roman"/>
      <w:kern w:val="0"/>
      <w:sz w:val="24"/>
      <w:szCs w:val="20"/>
      <w:lang w:eastAsia="ru-RU"/>
    </w:rPr>
  </w:style>
  <w:style w:type="character" w:customStyle="1" w:styleId="body-120">
    <w:name w:val="body-12 Знак"/>
    <w:link w:val="body-121"/>
    <w:semiHidden/>
    <w:locked/>
    <w:rsid w:val="0041725B"/>
    <w:rPr>
      <w:sz w:val="24"/>
      <w:szCs w:val="24"/>
    </w:rPr>
  </w:style>
  <w:style w:type="paragraph" w:customStyle="1" w:styleId="body-121">
    <w:name w:val="body-12"/>
    <w:link w:val="body-120"/>
    <w:semiHidden/>
    <w:qFormat/>
    <w:rsid w:val="0041725B"/>
    <w:pPr>
      <w:overflowPunct w:val="0"/>
      <w:autoSpaceDE w:val="0"/>
      <w:autoSpaceDN w:val="0"/>
      <w:adjustRightInd w:val="0"/>
      <w:spacing w:before="60" w:after="60" w:line="312" w:lineRule="auto"/>
      <w:ind w:firstLine="567"/>
      <w:jc w:val="both"/>
    </w:pPr>
    <w:rPr>
      <w:sz w:val="24"/>
      <w:szCs w:val="24"/>
    </w:rPr>
  </w:style>
  <w:style w:type="character" w:customStyle="1" w:styleId="1fffffff7">
    <w:name w:val="Тема примечания Знак1"/>
    <w:semiHidden/>
    <w:locked/>
    <w:rsid w:val="0041725B"/>
    <w:rPr>
      <w:rFonts w:ascii="Times New Roman" w:hAnsi="Times New Roman"/>
      <w:b/>
      <w:sz w:val="24"/>
      <w:lang w:val="ru-RU" w:eastAsia="ru-RU"/>
    </w:rPr>
  </w:style>
  <w:style w:type="character" w:customStyle="1" w:styleId="CommentSubjectChar1">
    <w:name w:val="Comment Subject Char1"/>
    <w:locked/>
    <w:rsid w:val="0041725B"/>
    <w:rPr>
      <w:rFonts w:ascii="Times New Roman" w:hAnsi="Times New Roman"/>
      <w:b/>
      <w:spacing w:val="-5"/>
      <w:sz w:val="20"/>
      <w:lang w:val="ru-RU" w:eastAsia="ru-RU"/>
    </w:rPr>
  </w:style>
  <w:style w:type="character" w:customStyle="1" w:styleId="emailstyle167">
    <w:name w:val="emailstyle167"/>
    <w:semiHidden/>
    <w:rsid w:val="0041725B"/>
    <w:rPr>
      <w:rFonts w:ascii="Times New Roman" w:hAnsi="Times New Roman"/>
      <w:color w:val="365F91"/>
    </w:rPr>
  </w:style>
  <w:style w:type="character" w:customStyle="1" w:styleId="emailstyle168">
    <w:name w:val="emailstyle168"/>
    <w:semiHidden/>
    <w:rsid w:val="0041725B"/>
    <w:rPr>
      <w:rFonts w:ascii="Calibri" w:hAnsi="Calibri"/>
      <w:color w:val="auto"/>
    </w:rPr>
  </w:style>
  <w:style w:type="character" w:customStyle="1" w:styleId="emailstyle169">
    <w:name w:val="emailstyle169"/>
    <w:semiHidden/>
    <w:rsid w:val="0041725B"/>
    <w:rPr>
      <w:rFonts w:ascii="Calibri" w:hAnsi="Calibri"/>
      <w:color w:val="auto"/>
    </w:rPr>
  </w:style>
  <w:style w:type="character" w:customStyle="1" w:styleId="NNZagolovok31">
    <w:name w:val="NN_Zagolovok_3 Знак1"/>
    <w:locked/>
    <w:rsid w:val="0041725B"/>
    <w:rPr>
      <w:b/>
      <w:spacing w:val="32"/>
      <w:sz w:val="28"/>
    </w:rPr>
  </w:style>
  <w:style w:type="paragraph" w:customStyle="1" w:styleId="head74charcharcharcharchar">
    <w:name w:val="head74charcharcharcharchar"/>
    <w:basedOn w:val="aff"/>
    <w:qFormat/>
    <w:rsid w:val="0041725B"/>
    <w:pPr>
      <w:keepNext/>
      <w:numPr>
        <w:ilvl w:val="3"/>
        <w:numId w:val="100"/>
      </w:numPr>
      <w:spacing w:after="120"/>
      <w:jc w:val="both"/>
    </w:pPr>
    <w:rPr>
      <w:rFonts w:ascii="Times New Roman" w:hAnsi="Times New Roman"/>
      <w:b/>
      <w:bCs/>
      <w:kern w:val="0"/>
      <w:lang w:eastAsia="ru-RU"/>
    </w:rPr>
  </w:style>
  <w:style w:type="character" w:customStyle="1" w:styleId="dfaq">
    <w:name w:val="dfaq"/>
    <w:rsid w:val="0041725B"/>
  </w:style>
  <w:style w:type="paragraph" w:customStyle="1" w:styleId="a1">
    <w:name w:val="Абзац первого уровня"/>
    <w:basedOn w:val="aff"/>
    <w:link w:val="afffffffffffffffffffff5"/>
    <w:qFormat/>
    <w:rsid w:val="0041725B"/>
    <w:pPr>
      <w:numPr>
        <w:numId w:val="101"/>
      </w:numPr>
      <w:spacing w:before="120" w:after="120"/>
      <w:ind w:left="568" w:hanging="284"/>
      <w:jc w:val="both"/>
    </w:pPr>
    <w:rPr>
      <w:kern w:val="0"/>
      <w:sz w:val="24"/>
      <w:szCs w:val="24"/>
      <w:lang w:eastAsia="ru-RU"/>
    </w:rPr>
  </w:style>
  <w:style w:type="character" w:customStyle="1" w:styleId="afffffffffffffffffffff5">
    <w:name w:val="Абзац первого уровня Знак"/>
    <w:link w:val="a1"/>
    <w:locked/>
    <w:rsid w:val="0041725B"/>
    <w:rPr>
      <w:rFonts w:ascii="Calibri" w:hAnsi="Calibri"/>
      <w:sz w:val="24"/>
      <w:szCs w:val="24"/>
    </w:rPr>
  </w:style>
  <w:style w:type="character" w:customStyle="1" w:styleId="sup">
    <w:name w:val="sup"/>
    <w:rsid w:val="0041725B"/>
  </w:style>
  <w:style w:type="paragraph" w:customStyle="1" w:styleId="2ffff5">
    <w:name w:val="Обычный2"/>
    <w:qFormat/>
    <w:rsid w:val="0041725B"/>
    <w:rPr>
      <w:color w:val="000000"/>
      <w:sz w:val="24"/>
      <w:szCs w:val="24"/>
      <w:lang w:val="en-US"/>
    </w:rPr>
  </w:style>
  <w:style w:type="paragraph" w:customStyle="1" w:styleId="11c">
    <w:name w:val="Без интервала11"/>
    <w:basedOn w:val="aff"/>
    <w:qFormat/>
    <w:rsid w:val="0041725B"/>
    <w:rPr>
      <w:rFonts w:ascii="Times New Roman" w:hAnsi="Times New Roman"/>
      <w:kern w:val="0"/>
      <w:sz w:val="24"/>
      <w:szCs w:val="24"/>
      <w:lang w:eastAsia="ru-RU"/>
    </w:rPr>
  </w:style>
  <w:style w:type="paragraph" w:customStyle="1" w:styleId="otrTablenorm0">
    <w:name w:val="_otr_Table_norm"/>
    <w:qFormat/>
    <w:rsid w:val="0041725B"/>
    <w:pPr>
      <w:spacing w:before="60" w:after="60"/>
    </w:pPr>
    <w:rPr>
      <w:sz w:val="24"/>
      <w:szCs w:val="24"/>
    </w:rPr>
  </w:style>
  <w:style w:type="paragraph" w:customStyle="1" w:styleId="OTRTableHead0">
    <w:name w:val="_OTR_Table_Head"/>
    <w:basedOn w:val="aff"/>
    <w:link w:val="OTRTableHead"/>
    <w:qFormat/>
    <w:rsid w:val="0041725B"/>
    <w:pPr>
      <w:keepNext/>
      <w:spacing w:before="60" w:after="60"/>
      <w:jc w:val="center"/>
    </w:pPr>
    <w:rPr>
      <w:rFonts w:ascii="Times New Roman" w:hAnsi="Times New Roman"/>
      <w:b/>
      <w:kern w:val="0"/>
      <w:sz w:val="24"/>
      <w:szCs w:val="20"/>
      <w:lang w:eastAsia="ru-RU"/>
    </w:rPr>
  </w:style>
  <w:style w:type="paragraph" w:customStyle="1" w:styleId="OTRNameTable1">
    <w:name w:val="_OTR_Name_Table"/>
    <w:qFormat/>
    <w:rsid w:val="0041725B"/>
    <w:pPr>
      <w:keepNext/>
      <w:tabs>
        <w:tab w:val="num" w:pos="1920"/>
      </w:tabs>
      <w:spacing w:before="240" w:after="120"/>
      <w:ind w:left="1353" w:firstLine="567"/>
    </w:pPr>
    <w:rPr>
      <w:sz w:val="28"/>
      <w:szCs w:val="28"/>
    </w:rPr>
  </w:style>
  <w:style w:type="paragraph" w:customStyle="1" w:styleId="ListParagraph3">
    <w:name w:val="List Paragraph3"/>
    <w:basedOn w:val="aff"/>
    <w:qFormat/>
    <w:rsid w:val="0041725B"/>
    <w:pPr>
      <w:ind w:left="708"/>
    </w:pPr>
    <w:rPr>
      <w:rFonts w:ascii="Times New Roman" w:hAnsi="Times New Roman"/>
      <w:kern w:val="0"/>
      <w:sz w:val="24"/>
      <w:szCs w:val="24"/>
      <w:lang w:eastAsia="ru-RU"/>
    </w:rPr>
  </w:style>
  <w:style w:type="paragraph" w:customStyle="1" w:styleId="87">
    <w:name w:val="Стиль8"/>
    <w:basedOn w:val="aff"/>
    <w:link w:val="88"/>
    <w:qFormat/>
    <w:rsid w:val="0041725B"/>
    <w:pPr>
      <w:spacing w:before="80" w:after="80"/>
      <w:ind w:left="432" w:right="-42" w:hanging="144"/>
      <w:jc w:val="both"/>
    </w:pPr>
    <w:rPr>
      <w:rFonts w:ascii="Times New Roman" w:hAnsi="Times New Roman"/>
      <w:kern w:val="0"/>
      <w:sz w:val="28"/>
      <w:szCs w:val="20"/>
      <w:lang w:eastAsia="ru-RU"/>
    </w:rPr>
  </w:style>
  <w:style w:type="character" w:customStyle="1" w:styleId="88">
    <w:name w:val="Стиль8 Знак"/>
    <w:link w:val="87"/>
    <w:locked/>
    <w:rsid w:val="0041725B"/>
    <w:rPr>
      <w:sz w:val="28"/>
    </w:rPr>
  </w:style>
  <w:style w:type="character" w:customStyle="1" w:styleId="NoSpacingChar">
    <w:name w:val="No Spacing Char"/>
    <w:locked/>
    <w:rsid w:val="0041725B"/>
    <w:rPr>
      <w:rFonts w:ascii="Times New Roman" w:eastAsia="Times New Roman" w:hAnsi="Times New Roman" w:cs="Times New Roman"/>
      <w:sz w:val="24"/>
      <w:szCs w:val="20"/>
      <w:lang w:eastAsia="ru-RU"/>
    </w:rPr>
  </w:style>
  <w:style w:type="character" w:customStyle="1" w:styleId="BodyTextChar4">
    <w:name w:val="Body Text Char4"/>
    <w:aliases w:val="body text Char4,body text Знак Char,body text Знак Знак Char,bt Char4,ändrad Char,body text1 Char4,bt1 Char4,body text2 Char3,bt2 Char3,body text11 Char,bt11 Char,body text3 Char3,bt3 Char3,paragraph 2 Char,paragraph 21 Char,EHPT Char"/>
    <w:locked/>
    <w:rsid w:val="0041725B"/>
    <w:rPr>
      <w:rFonts w:ascii="Calibri" w:hAnsi="Calibri"/>
      <w:kern w:val="1"/>
      <w:sz w:val="22"/>
      <w:lang w:eastAsia="ar-SA" w:bidi="ar-SA"/>
    </w:rPr>
  </w:style>
  <w:style w:type="paragraph" w:customStyle="1" w:styleId="af3">
    <w:name w:val="Пункт_пост"/>
    <w:basedOn w:val="aff"/>
    <w:qFormat/>
    <w:rsid w:val="0041725B"/>
    <w:pPr>
      <w:numPr>
        <w:numId w:val="102"/>
      </w:numPr>
      <w:spacing w:before="120"/>
      <w:jc w:val="both"/>
    </w:pPr>
    <w:rPr>
      <w:rFonts w:ascii="Times New Roman" w:hAnsi="Times New Roman"/>
      <w:kern w:val="0"/>
      <w:sz w:val="26"/>
      <w:szCs w:val="26"/>
      <w:lang w:eastAsia="ru-RU"/>
    </w:rPr>
  </w:style>
  <w:style w:type="paragraph" w:customStyle="1" w:styleId="afffffffffffffffffffff6">
    <w:name w:val="Название_пост"/>
    <w:next w:val="afffffffffffffffffffff7"/>
    <w:qFormat/>
    <w:rsid w:val="0041725B"/>
    <w:pPr>
      <w:jc w:val="center"/>
    </w:pPr>
    <w:rPr>
      <w:b/>
      <w:bCs/>
      <w:sz w:val="32"/>
      <w:szCs w:val="32"/>
    </w:rPr>
  </w:style>
  <w:style w:type="paragraph" w:customStyle="1" w:styleId="afffffffffffffffffffff7">
    <w:name w:val="Дата и номер"/>
    <w:basedOn w:val="aff"/>
    <w:next w:val="afffffffffffffffffffff8"/>
    <w:qFormat/>
    <w:rsid w:val="0041725B"/>
    <w:pPr>
      <w:tabs>
        <w:tab w:val="left" w:pos="8100"/>
      </w:tabs>
      <w:ind w:firstLine="720"/>
      <w:jc w:val="both"/>
    </w:pPr>
    <w:rPr>
      <w:rFonts w:ascii="Times New Roman" w:hAnsi="Times New Roman"/>
      <w:kern w:val="0"/>
      <w:sz w:val="26"/>
      <w:szCs w:val="26"/>
      <w:lang w:eastAsia="ru-RU"/>
    </w:rPr>
  </w:style>
  <w:style w:type="paragraph" w:customStyle="1" w:styleId="afffffffffffffffffffff8">
    <w:name w:val="Заголовок_пост"/>
    <w:basedOn w:val="aff"/>
    <w:qFormat/>
    <w:rsid w:val="0041725B"/>
    <w:pPr>
      <w:tabs>
        <w:tab w:val="left" w:pos="10440"/>
      </w:tabs>
      <w:ind w:left="720" w:right="4627"/>
    </w:pPr>
    <w:rPr>
      <w:rFonts w:ascii="Times New Roman" w:hAnsi="Times New Roman"/>
      <w:kern w:val="0"/>
      <w:sz w:val="26"/>
      <w:szCs w:val="26"/>
      <w:lang w:eastAsia="ru-RU"/>
    </w:rPr>
  </w:style>
  <w:style w:type="paragraph" w:customStyle="1" w:styleId="afffffffffffffffffffff9">
    <w:name w:val="Абзац_пост"/>
    <w:basedOn w:val="aff"/>
    <w:qFormat/>
    <w:rsid w:val="0041725B"/>
    <w:pPr>
      <w:spacing w:before="120"/>
      <w:ind w:firstLine="720"/>
      <w:jc w:val="both"/>
    </w:pPr>
    <w:rPr>
      <w:rFonts w:ascii="Times New Roman" w:hAnsi="Times New Roman"/>
      <w:kern w:val="0"/>
      <w:sz w:val="26"/>
      <w:szCs w:val="26"/>
      <w:lang w:eastAsia="ru-RU"/>
    </w:rPr>
  </w:style>
  <w:style w:type="paragraph" w:customStyle="1" w:styleId="CharChar1CharChar1CharChar">
    <w:name w:val="Char Char Знак Знак1 Char Char1 Знак Знак Char Char"/>
    <w:basedOn w:val="aff"/>
    <w:qFormat/>
    <w:rsid w:val="0041725B"/>
    <w:pPr>
      <w:spacing w:before="100" w:beforeAutospacing="1" w:after="100" w:afterAutospacing="1"/>
    </w:pPr>
    <w:rPr>
      <w:rFonts w:ascii="Tahoma" w:hAnsi="Tahoma" w:cs="Tahoma"/>
      <w:kern w:val="0"/>
      <w:sz w:val="20"/>
      <w:szCs w:val="20"/>
      <w:lang w:val="en-US" w:eastAsia="en-US"/>
    </w:rPr>
  </w:style>
  <w:style w:type="paragraph" w:customStyle="1" w:styleId="afffffffffffffffffffffa">
    <w:name w:val="Исполнитель"/>
    <w:basedOn w:val="afffffffffffffffffffff9"/>
    <w:qFormat/>
    <w:rsid w:val="0041725B"/>
    <w:pPr>
      <w:tabs>
        <w:tab w:val="left" w:pos="2880"/>
      </w:tabs>
      <w:spacing w:before="0"/>
      <w:ind w:left="2880" w:hanging="2160"/>
    </w:pPr>
  </w:style>
  <w:style w:type="paragraph" w:customStyle="1" w:styleId="a20">
    <w:name w:val="a2"/>
    <w:basedOn w:val="aff"/>
    <w:qFormat/>
    <w:rsid w:val="0041725B"/>
    <w:pPr>
      <w:spacing w:before="120"/>
      <w:ind w:firstLine="720"/>
      <w:jc w:val="both"/>
    </w:pPr>
    <w:rPr>
      <w:rFonts w:ascii="Times New Roman" w:hAnsi="Times New Roman"/>
      <w:kern w:val="0"/>
      <w:sz w:val="26"/>
      <w:szCs w:val="26"/>
      <w:lang w:eastAsia="ru-RU"/>
    </w:rPr>
  </w:style>
  <w:style w:type="character" w:customStyle="1" w:styleId="3c">
    <w:name w:val="Стиль3 Знак Знак Знак"/>
    <w:link w:val="3b"/>
    <w:locked/>
    <w:rsid w:val="0041725B"/>
    <w:rPr>
      <w:sz w:val="24"/>
    </w:rPr>
  </w:style>
  <w:style w:type="character" w:customStyle="1" w:styleId="BodyTextIndentChar2">
    <w:name w:val="Body Text Indent Char2"/>
    <w:aliases w:val="Основной текст с отступом Знак2 Знак Char3,Основной текст с отступом Знак1 Знак Знак Char3,Основной текст с отступом Знак Знак Знак Знак Char3,Основной текст с отступом Знак Знак1 Знак Char3,Body Text Indent Char21"/>
    <w:locked/>
    <w:rsid w:val="0041725B"/>
  </w:style>
  <w:style w:type="character" w:customStyle="1" w:styleId="afffffffffffffffffffffb">
    <w:name w:val="Заголовок статьи Знак"/>
    <w:link w:val="afffffffffffffffffffffc"/>
    <w:locked/>
    <w:rsid w:val="0041725B"/>
    <w:rPr>
      <w:rFonts w:ascii="Arial" w:hAnsi="Arial"/>
      <w:sz w:val="24"/>
    </w:rPr>
  </w:style>
  <w:style w:type="paragraph" w:customStyle="1" w:styleId="afffffffffffffffffffffc">
    <w:name w:val="Заголовок статьи"/>
    <w:basedOn w:val="aff"/>
    <w:next w:val="aff"/>
    <w:link w:val="afffffffffffffffffffffb"/>
    <w:qFormat/>
    <w:rsid w:val="0041725B"/>
    <w:pPr>
      <w:widowControl w:val="0"/>
      <w:autoSpaceDE w:val="0"/>
      <w:autoSpaceDN w:val="0"/>
      <w:adjustRightInd w:val="0"/>
      <w:ind w:left="1612" w:hanging="892"/>
      <w:jc w:val="both"/>
    </w:pPr>
    <w:rPr>
      <w:rFonts w:ascii="Arial" w:hAnsi="Arial"/>
      <w:kern w:val="0"/>
      <w:sz w:val="24"/>
      <w:szCs w:val="20"/>
      <w:lang w:eastAsia="ru-RU"/>
    </w:rPr>
  </w:style>
  <w:style w:type="character" w:customStyle="1" w:styleId="ConsNormal0">
    <w:name w:val="ConsNormal Знак"/>
    <w:link w:val="ConsNormal"/>
    <w:locked/>
    <w:rsid w:val="0041725B"/>
    <w:rPr>
      <w:rFonts w:ascii="Arial" w:hAnsi="Arial" w:cs="Arial"/>
    </w:rPr>
  </w:style>
  <w:style w:type="paragraph" w:customStyle="1" w:styleId="afffffffffffffffffffffd">
    <w:name w:val="Обычный.Нормальный абзац"/>
    <w:qFormat/>
    <w:rsid w:val="0041725B"/>
    <w:pPr>
      <w:widowControl w:val="0"/>
      <w:autoSpaceDE w:val="0"/>
      <w:autoSpaceDN w:val="0"/>
      <w:ind w:firstLine="709"/>
      <w:jc w:val="both"/>
    </w:pPr>
    <w:rPr>
      <w:sz w:val="24"/>
      <w:szCs w:val="24"/>
    </w:rPr>
  </w:style>
  <w:style w:type="paragraph" w:customStyle="1" w:styleId="consplustitle0">
    <w:name w:val="consplustitle"/>
    <w:basedOn w:val="aff"/>
    <w:qFormat/>
    <w:rsid w:val="0041725B"/>
    <w:pPr>
      <w:spacing w:before="100" w:beforeAutospacing="1" w:after="100" w:afterAutospacing="1"/>
    </w:pPr>
    <w:rPr>
      <w:rFonts w:ascii="Times New Roman" w:hAnsi="Times New Roman"/>
      <w:kern w:val="0"/>
      <w:sz w:val="24"/>
      <w:szCs w:val="24"/>
      <w:lang w:eastAsia="ru-RU"/>
    </w:rPr>
  </w:style>
  <w:style w:type="paragraph" w:customStyle="1" w:styleId="consplusnormal1">
    <w:name w:val="consplusnormal"/>
    <w:basedOn w:val="aff"/>
    <w:qFormat/>
    <w:rsid w:val="0041725B"/>
    <w:pPr>
      <w:spacing w:before="100" w:beforeAutospacing="1" w:after="100" w:afterAutospacing="1"/>
    </w:pPr>
    <w:rPr>
      <w:rFonts w:ascii="Times New Roman" w:hAnsi="Times New Roman"/>
      <w:kern w:val="0"/>
      <w:sz w:val="24"/>
      <w:szCs w:val="24"/>
      <w:lang w:eastAsia="ru-RU"/>
    </w:rPr>
  </w:style>
  <w:style w:type="character" w:customStyle="1" w:styleId="318">
    <w:name w:val="Стиль3 Знак Знак1"/>
    <w:locked/>
    <w:rsid w:val="0041725B"/>
    <w:rPr>
      <w:rFonts w:ascii="Times New Roman" w:eastAsia="Times New Roman" w:hAnsi="Times New Roman" w:cs="Times New Roman"/>
      <w:sz w:val="24"/>
      <w:szCs w:val="20"/>
      <w:lang w:eastAsia="ru-RU"/>
    </w:rPr>
  </w:style>
  <w:style w:type="paragraph" w:customStyle="1" w:styleId="1111">
    <w:name w:val="111 Текст"/>
    <w:qFormat/>
    <w:rsid w:val="0041725B"/>
    <w:pPr>
      <w:ind w:firstLine="567"/>
      <w:jc w:val="both"/>
    </w:pPr>
    <w:rPr>
      <w:sz w:val="24"/>
      <w:szCs w:val="24"/>
    </w:rPr>
  </w:style>
  <w:style w:type="character" w:customStyle="1" w:styleId="HeaderChar1">
    <w:name w:val="Header Char1"/>
    <w:aliases w:val="Linie Char1"/>
    <w:locked/>
    <w:rsid w:val="0041725B"/>
  </w:style>
  <w:style w:type="character" w:customStyle="1" w:styleId="FontStyle18">
    <w:name w:val="Font Style18"/>
    <w:rsid w:val="0041725B"/>
    <w:rPr>
      <w:rFonts w:ascii="Times New Roman" w:hAnsi="Times New Roman"/>
      <w:sz w:val="24"/>
    </w:rPr>
  </w:style>
  <w:style w:type="paragraph" w:customStyle="1" w:styleId="Style7">
    <w:name w:val="Style7"/>
    <w:basedOn w:val="aff"/>
    <w:qFormat/>
    <w:rsid w:val="0041725B"/>
    <w:pPr>
      <w:widowControl w:val="0"/>
      <w:autoSpaceDE w:val="0"/>
      <w:autoSpaceDN w:val="0"/>
      <w:adjustRightInd w:val="0"/>
      <w:spacing w:line="278" w:lineRule="exact"/>
    </w:pPr>
    <w:rPr>
      <w:rFonts w:ascii="Times New Roman" w:hAnsi="Times New Roman"/>
      <w:kern w:val="0"/>
      <w:sz w:val="24"/>
      <w:szCs w:val="24"/>
      <w:lang w:eastAsia="ru-RU"/>
    </w:r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f"/>
    <w:next w:val="21"/>
    <w:autoRedefine/>
    <w:qFormat/>
    <w:rsid w:val="0041725B"/>
    <w:pPr>
      <w:spacing w:after="160" w:line="240" w:lineRule="exact"/>
    </w:pPr>
    <w:rPr>
      <w:rFonts w:ascii="Times New Roman" w:hAnsi="Times New Roman"/>
      <w:kern w:val="0"/>
      <w:sz w:val="24"/>
      <w:szCs w:val="24"/>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f"/>
    <w:next w:val="21"/>
    <w:autoRedefine/>
    <w:qFormat/>
    <w:rsid w:val="0041725B"/>
    <w:pPr>
      <w:spacing w:after="160" w:line="240" w:lineRule="exact"/>
    </w:pPr>
    <w:rPr>
      <w:rFonts w:ascii="Times New Roman" w:hAnsi="Times New Roman"/>
      <w:kern w:val="0"/>
      <w:sz w:val="24"/>
      <w:szCs w:val="24"/>
      <w:lang w:val="en-US" w:eastAsia="en-US"/>
    </w:rPr>
  </w:style>
  <w:style w:type="character" w:customStyle="1" w:styleId="PlainTextChar2">
    <w:name w:val="Plain Text Char2"/>
    <w:aliases w:val="Текст Знак Знак Char,Знак Знак Знак Знак Знак Знак Знак Char2,Знак Знак Знак Знак Знак Знак Char,Текст Знак1 Знак Знак Char,Текст Знак Знак Знак Знак Char,Текст Знак2 Знак Знак Знак Знак Char,Текст Знак1 Знак Знак Знак Знак Знак Char"/>
    <w:locked/>
    <w:rsid w:val="0041725B"/>
    <w:rPr>
      <w:rFonts w:ascii="Courier New" w:hAnsi="Courier New"/>
    </w:rPr>
  </w:style>
  <w:style w:type="paragraph" w:customStyle="1" w:styleId="3ffc">
    <w:name w:val="Раздел 3"/>
    <w:basedOn w:val="aff"/>
    <w:semiHidden/>
    <w:qFormat/>
    <w:rsid w:val="0041725B"/>
    <w:pPr>
      <w:tabs>
        <w:tab w:val="num" w:pos="360"/>
        <w:tab w:val="num" w:pos="624"/>
      </w:tabs>
      <w:spacing w:before="120" w:after="120"/>
      <w:ind w:left="360" w:hanging="624"/>
      <w:jc w:val="center"/>
    </w:pPr>
    <w:rPr>
      <w:rFonts w:ascii="Times New Roman" w:hAnsi="Times New Roman"/>
      <w:b/>
      <w:bCs/>
      <w:kern w:val="0"/>
      <w:sz w:val="24"/>
      <w:szCs w:val="24"/>
      <w:lang w:eastAsia="ru-RU"/>
    </w:rPr>
  </w:style>
  <w:style w:type="paragraph" w:customStyle="1" w:styleId="Instruction">
    <w:name w:val="Instruction"/>
    <w:basedOn w:val="2f"/>
    <w:qFormat/>
    <w:rsid w:val="0041725B"/>
    <w:pPr>
      <w:numPr>
        <w:ilvl w:val="1"/>
        <w:numId w:val="103"/>
      </w:numPr>
      <w:tabs>
        <w:tab w:val="clear" w:pos="1440"/>
      </w:tabs>
      <w:ind w:left="0" w:firstLine="0"/>
    </w:pPr>
    <w:rPr>
      <w:rFonts w:eastAsia="Times New Roman"/>
    </w:rPr>
  </w:style>
  <w:style w:type="paragraph" w:customStyle="1" w:styleId="2ffff6">
    <w:name w:val="Заголовок 2 со списком"/>
    <w:basedOn w:val="21"/>
    <w:next w:val="aff"/>
    <w:link w:val="2ffff7"/>
    <w:qFormat/>
    <w:rsid w:val="0041725B"/>
    <w:pPr>
      <w:widowControl/>
      <w:numPr>
        <w:ilvl w:val="0"/>
        <w:numId w:val="0"/>
      </w:numPr>
      <w:tabs>
        <w:tab w:val="num" w:pos="1492"/>
      </w:tabs>
      <w:suppressAutoHyphens w:val="0"/>
      <w:spacing w:before="0" w:line="360" w:lineRule="auto"/>
      <w:ind w:left="1492" w:hanging="360"/>
    </w:pPr>
    <w:rPr>
      <w:rFonts w:ascii="Arial" w:eastAsia="Times New Roman" w:hAnsi="Arial" w:cs="Times New Roman"/>
      <w:i/>
      <w:kern w:val="0"/>
      <w:sz w:val="24"/>
      <w:szCs w:val="20"/>
      <w:lang w:eastAsia="ru-RU"/>
    </w:rPr>
  </w:style>
  <w:style w:type="character" w:customStyle="1" w:styleId="2ffff7">
    <w:name w:val="Заголовок 2 со списком Знак"/>
    <w:link w:val="2ffff6"/>
    <w:locked/>
    <w:rsid w:val="0041725B"/>
    <w:rPr>
      <w:rFonts w:ascii="Arial" w:hAnsi="Arial"/>
      <w:b/>
      <w:i/>
      <w:sz w:val="24"/>
    </w:rPr>
  </w:style>
  <w:style w:type="paragraph" w:customStyle="1" w:styleId="3ffd">
    <w:name w:val="Заголовок 3 со списком"/>
    <w:basedOn w:val="39"/>
    <w:link w:val="3ffe"/>
    <w:qFormat/>
    <w:rsid w:val="0041725B"/>
    <w:pPr>
      <w:keepNext/>
      <w:tabs>
        <w:tab w:val="clear" w:pos="2160"/>
        <w:tab w:val="num" w:pos="1492"/>
      </w:tabs>
      <w:ind w:left="1492" w:hanging="360"/>
      <w:jc w:val="both"/>
    </w:pPr>
    <w:rPr>
      <w:rFonts w:ascii="Arial" w:hAnsi="Arial"/>
      <w:bCs w:val="0"/>
      <w:szCs w:val="20"/>
      <w:lang w:eastAsia="ru-RU"/>
    </w:rPr>
  </w:style>
  <w:style w:type="character" w:customStyle="1" w:styleId="3ffe">
    <w:name w:val="Заголовок 3 со списком Знак"/>
    <w:link w:val="3ffd"/>
    <w:locked/>
    <w:rsid w:val="0041725B"/>
    <w:rPr>
      <w:rFonts w:ascii="Arial" w:hAnsi="Arial"/>
      <w:b/>
      <w:sz w:val="24"/>
    </w:rPr>
  </w:style>
  <w:style w:type="paragraph" w:customStyle="1" w:styleId="afffffffffffffffffffffe">
    <w:name w:val="ТЛ_Заказчик"/>
    <w:basedOn w:val="aff"/>
    <w:link w:val="affffffffffffffffffffff"/>
    <w:qFormat/>
    <w:rsid w:val="0041725B"/>
    <w:pPr>
      <w:jc w:val="center"/>
    </w:pPr>
    <w:rPr>
      <w:rFonts w:ascii="Times New Roman" w:hAnsi="Times New Roman"/>
      <w:kern w:val="0"/>
      <w:sz w:val="28"/>
      <w:szCs w:val="20"/>
      <w:lang w:eastAsia="ru-RU"/>
    </w:rPr>
  </w:style>
  <w:style w:type="character" w:customStyle="1" w:styleId="affffffffffffffffffffff">
    <w:name w:val="ТЛ_Заказчик Знак"/>
    <w:link w:val="afffffffffffffffffffffe"/>
    <w:locked/>
    <w:rsid w:val="0041725B"/>
    <w:rPr>
      <w:sz w:val="28"/>
    </w:rPr>
  </w:style>
  <w:style w:type="paragraph" w:customStyle="1" w:styleId="affffffffffffffffffffff0">
    <w:name w:val="ТЛ_Утверждаю"/>
    <w:basedOn w:val="aff"/>
    <w:link w:val="affffffffffffffffffffff1"/>
    <w:qFormat/>
    <w:rsid w:val="0041725B"/>
    <w:pPr>
      <w:ind w:left="4860"/>
      <w:jc w:val="center"/>
    </w:pPr>
    <w:rPr>
      <w:rFonts w:ascii="Times New Roman" w:hAnsi="Times New Roman"/>
      <w:kern w:val="0"/>
      <w:sz w:val="28"/>
      <w:szCs w:val="20"/>
      <w:lang w:eastAsia="ru-RU"/>
    </w:rPr>
  </w:style>
  <w:style w:type="character" w:customStyle="1" w:styleId="affffffffffffffffffffff1">
    <w:name w:val="ТЛ_Утверждаю Знак"/>
    <w:link w:val="affffffffffffffffffffff0"/>
    <w:locked/>
    <w:rsid w:val="0041725B"/>
    <w:rPr>
      <w:sz w:val="28"/>
    </w:rPr>
  </w:style>
  <w:style w:type="paragraph" w:customStyle="1" w:styleId="affffffffffffffffffffff2">
    <w:name w:val="ТЛ_Название"/>
    <w:basedOn w:val="aff"/>
    <w:link w:val="affffffffffffffffffffff3"/>
    <w:qFormat/>
    <w:rsid w:val="0041725B"/>
    <w:pPr>
      <w:jc w:val="center"/>
    </w:pPr>
    <w:rPr>
      <w:rFonts w:ascii="Times New Roman" w:hAnsi="Times New Roman"/>
      <w:b/>
      <w:kern w:val="0"/>
      <w:sz w:val="28"/>
      <w:szCs w:val="20"/>
      <w:lang w:eastAsia="ru-RU"/>
    </w:rPr>
  </w:style>
  <w:style w:type="character" w:customStyle="1" w:styleId="affffffffffffffffffffff3">
    <w:name w:val="ТЛ_Название Знак"/>
    <w:link w:val="affffffffffffffffffffff2"/>
    <w:locked/>
    <w:rsid w:val="0041725B"/>
    <w:rPr>
      <w:b/>
      <w:sz w:val="28"/>
    </w:rPr>
  </w:style>
  <w:style w:type="paragraph" w:customStyle="1" w:styleId="affffffffffffffffffffff4">
    <w:name w:val="ТЛ_Город и Дата"/>
    <w:basedOn w:val="aff"/>
    <w:link w:val="affffffffffffffffffffff5"/>
    <w:qFormat/>
    <w:rsid w:val="0041725B"/>
    <w:pPr>
      <w:jc w:val="center"/>
    </w:pPr>
    <w:rPr>
      <w:rFonts w:ascii="Times New Roman" w:hAnsi="Times New Roman"/>
      <w:kern w:val="0"/>
      <w:sz w:val="28"/>
      <w:szCs w:val="20"/>
      <w:lang w:eastAsia="ru-RU"/>
    </w:rPr>
  </w:style>
  <w:style w:type="character" w:customStyle="1" w:styleId="affffffffffffffffffffff5">
    <w:name w:val="ТЛ_Город и Дата Знак"/>
    <w:link w:val="affffffffffffffffffffff4"/>
    <w:locked/>
    <w:rsid w:val="0041725B"/>
    <w:rPr>
      <w:sz w:val="28"/>
    </w:rPr>
  </w:style>
  <w:style w:type="paragraph" w:customStyle="1" w:styleId="affffffffffffffffffffff6">
    <w:name w:val="АД_Наименование Разделов"/>
    <w:basedOn w:val="1f"/>
    <w:link w:val="affffffffffffffffffffff7"/>
    <w:qFormat/>
    <w:rsid w:val="0041725B"/>
    <w:pPr>
      <w:keepNext/>
      <w:tabs>
        <w:tab w:val="clear" w:pos="720"/>
      </w:tabs>
      <w:spacing w:before="240"/>
      <w:ind w:firstLine="0"/>
      <w:contextualSpacing w:val="0"/>
      <w:jc w:val="center"/>
    </w:pPr>
    <w:rPr>
      <w:bCs w:val="0"/>
      <w:kern w:val="28"/>
      <w:sz w:val="28"/>
      <w:szCs w:val="20"/>
      <w:lang w:eastAsia="ru-RU"/>
    </w:rPr>
  </w:style>
  <w:style w:type="character" w:customStyle="1" w:styleId="affffffffffffffffffffff7">
    <w:name w:val="АД_Наименование Разделов Знак"/>
    <w:link w:val="affffffffffffffffffffff6"/>
    <w:locked/>
    <w:rsid w:val="0041725B"/>
    <w:rPr>
      <w:b/>
      <w:kern w:val="28"/>
      <w:sz w:val="28"/>
    </w:rPr>
  </w:style>
  <w:style w:type="paragraph" w:customStyle="1" w:styleId="affffffffffffffffffffff8">
    <w:name w:val="АД_Наименование главы с нумерацией"/>
    <w:basedOn w:val="2ffff6"/>
    <w:link w:val="affffffffffffffffffffff9"/>
    <w:qFormat/>
    <w:rsid w:val="0041725B"/>
  </w:style>
  <w:style w:type="character" w:customStyle="1" w:styleId="affffffffffffffffffffff9">
    <w:name w:val="АД_Глава Знак"/>
    <w:link w:val="affffffffffffffffffffff8"/>
    <w:locked/>
    <w:rsid w:val="0041725B"/>
    <w:rPr>
      <w:rFonts w:ascii="Arial" w:hAnsi="Arial"/>
      <w:b/>
      <w:i/>
      <w:sz w:val="24"/>
    </w:rPr>
  </w:style>
  <w:style w:type="paragraph" w:customStyle="1" w:styleId="affffffffffffffffffffffa">
    <w:name w:val="АД_Наименование главы без нумерации"/>
    <w:basedOn w:val="21"/>
    <w:link w:val="affffffffffffffffffffffb"/>
    <w:qFormat/>
    <w:rsid w:val="0041725B"/>
    <w:pPr>
      <w:widowControl/>
      <w:numPr>
        <w:ilvl w:val="0"/>
        <w:numId w:val="0"/>
      </w:numPr>
      <w:suppressAutoHyphens w:val="0"/>
      <w:spacing w:before="0" w:line="240" w:lineRule="auto"/>
    </w:pPr>
    <w:rPr>
      <w:rFonts w:ascii="Arial" w:eastAsia="Times New Roman" w:hAnsi="Arial" w:cs="Times New Roman"/>
      <w:i/>
      <w:kern w:val="0"/>
      <w:sz w:val="24"/>
      <w:szCs w:val="20"/>
      <w:lang w:eastAsia="ru-RU"/>
    </w:rPr>
  </w:style>
  <w:style w:type="character" w:customStyle="1" w:styleId="affffffffffffffffffffffb">
    <w:name w:val="АД_Наименование главы без нумерации Знак"/>
    <w:link w:val="affffffffffffffffffffffa"/>
    <w:locked/>
    <w:rsid w:val="0041725B"/>
    <w:rPr>
      <w:rFonts w:ascii="Arial" w:hAnsi="Arial"/>
      <w:b/>
      <w:i/>
      <w:sz w:val="24"/>
    </w:rPr>
  </w:style>
  <w:style w:type="paragraph" w:customStyle="1" w:styleId="affffffffffffffffffffffc">
    <w:name w:val="АД_Нумерованный пункт"/>
    <w:basedOn w:val="3ffd"/>
    <w:link w:val="affffffffffffffffffffffd"/>
    <w:qFormat/>
    <w:rsid w:val="0041725B"/>
    <w:rPr>
      <w:bCs/>
      <w:szCs w:val="24"/>
    </w:rPr>
  </w:style>
  <w:style w:type="character" w:customStyle="1" w:styleId="affffffffffffffffffffffd">
    <w:name w:val="АД_Нумерованный пункт Знак"/>
    <w:link w:val="affffffffffffffffffffffc"/>
    <w:locked/>
    <w:rsid w:val="0041725B"/>
    <w:rPr>
      <w:rFonts w:ascii="Arial" w:hAnsi="Arial"/>
      <w:b/>
      <w:bCs/>
      <w:sz w:val="24"/>
      <w:szCs w:val="24"/>
    </w:rPr>
  </w:style>
  <w:style w:type="paragraph" w:customStyle="1" w:styleId="affffffffffffffffffffffe">
    <w:name w:val="АД_Нумерованный подпункт"/>
    <w:basedOn w:val="aff"/>
    <w:link w:val="afffffffffffffffffffffff"/>
    <w:qFormat/>
    <w:rsid w:val="0041725B"/>
    <w:pPr>
      <w:tabs>
        <w:tab w:val="left" w:pos="720"/>
        <w:tab w:val="num" w:pos="1492"/>
      </w:tabs>
      <w:ind w:left="720" w:hanging="720"/>
      <w:jc w:val="both"/>
    </w:pPr>
    <w:rPr>
      <w:rFonts w:ascii="Times New Roman" w:hAnsi="Times New Roman"/>
      <w:kern w:val="0"/>
      <w:sz w:val="24"/>
      <w:szCs w:val="20"/>
      <w:lang w:eastAsia="ru-RU"/>
    </w:rPr>
  </w:style>
  <w:style w:type="character" w:customStyle="1" w:styleId="afffffffffffffffffffffff">
    <w:name w:val="АД_Нумерованный подпункт Знак"/>
    <w:link w:val="affffffffffffffffffffffe"/>
    <w:locked/>
    <w:rsid w:val="0041725B"/>
    <w:rPr>
      <w:sz w:val="24"/>
    </w:rPr>
  </w:style>
  <w:style w:type="paragraph" w:customStyle="1" w:styleId="afffffffffffffffffffffff0">
    <w:name w:val="АД_Основной текст"/>
    <w:basedOn w:val="aff"/>
    <w:link w:val="afffffffffffffffffffffff1"/>
    <w:qFormat/>
    <w:rsid w:val="0041725B"/>
    <w:pPr>
      <w:ind w:firstLine="567"/>
      <w:jc w:val="both"/>
    </w:pPr>
    <w:rPr>
      <w:rFonts w:ascii="Times New Roman" w:hAnsi="Times New Roman"/>
      <w:kern w:val="0"/>
      <w:sz w:val="24"/>
      <w:szCs w:val="20"/>
      <w:lang w:eastAsia="ru-RU"/>
    </w:rPr>
  </w:style>
  <w:style w:type="character" w:customStyle="1" w:styleId="afffffffffffffffffffffff1">
    <w:name w:val="АД_Основной текст Знак"/>
    <w:link w:val="afffffffffffffffffffffff0"/>
    <w:locked/>
    <w:rsid w:val="0041725B"/>
    <w:rPr>
      <w:sz w:val="24"/>
    </w:rPr>
  </w:style>
  <w:style w:type="paragraph" w:customStyle="1" w:styleId="afffffffffffffffffffffff2">
    <w:name w:val="АД_Заголовки таблиц"/>
    <w:basedOn w:val="aff"/>
    <w:qFormat/>
    <w:rsid w:val="0041725B"/>
    <w:pPr>
      <w:jc w:val="center"/>
    </w:pPr>
    <w:rPr>
      <w:rFonts w:ascii="Times New Roman" w:hAnsi="Times New Roman"/>
      <w:b/>
      <w:bCs/>
      <w:kern w:val="0"/>
      <w:sz w:val="24"/>
      <w:szCs w:val="24"/>
      <w:lang w:eastAsia="ru-RU"/>
    </w:rPr>
  </w:style>
  <w:style w:type="paragraph" w:customStyle="1" w:styleId="3fff">
    <w:name w:val="Заголовок оглавления3"/>
    <w:basedOn w:val="1f"/>
    <w:next w:val="aff"/>
    <w:qFormat/>
    <w:rsid w:val="0041725B"/>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paragraph" w:customStyle="1" w:styleId="afffffffffffffffffffffff3">
    <w:name w:val="АД_Основной текст по центру полужирный"/>
    <w:basedOn w:val="aff"/>
    <w:link w:val="afffffffffffffffffffffff4"/>
    <w:qFormat/>
    <w:rsid w:val="0041725B"/>
    <w:pPr>
      <w:ind w:firstLine="567"/>
      <w:jc w:val="center"/>
    </w:pPr>
    <w:rPr>
      <w:rFonts w:ascii="Times New Roman" w:hAnsi="Times New Roman"/>
      <w:b/>
      <w:kern w:val="0"/>
      <w:sz w:val="24"/>
      <w:szCs w:val="20"/>
      <w:lang w:eastAsia="ru-RU"/>
    </w:rPr>
  </w:style>
  <w:style w:type="character" w:customStyle="1" w:styleId="afffffffffffffffffffffff4">
    <w:name w:val="АД_Основной текст по центру полужирный Знак"/>
    <w:link w:val="afffffffffffffffffffffff3"/>
    <w:locked/>
    <w:rsid w:val="0041725B"/>
    <w:rPr>
      <w:b/>
      <w:sz w:val="24"/>
    </w:rPr>
  </w:style>
  <w:style w:type="paragraph" w:customStyle="1" w:styleId="3fff0">
    <w:name w:val="АД_Текст отступ 3"/>
    <w:aliases w:val="25"/>
    <w:basedOn w:val="aff"/>
    <w:link w:val="3fff1"/>
    <w:qFormat/>
    <w:rsid w:val="0041725B"/>
    <w:pPr>
      <w:ind w:left="1418"/>
      <w:jc w:val="both"/>
    </w:pPr>
    <w:rPr>
      <w:rFonts w:ascii="Times New Roman" w:hAnsi="Times New Roman"/>
      <w:kern w:val="0"/>
      <w:sz w:val="24"/>
      <w:szCs w:val="20"/>
      <w:lang w:eastAsia="ru-RU"/>
    </w:rPr>
  </w:style>
  <w:style w:type="character" w:customStyle="1" w:styleId="3fff1">
    <w:name w:val="АД_Текст отступ 3 Знак"/>
    <w:aliases w:val="25 Знак"/>
    <w:link w:val="3fff0"/>
    <w:locked/>
    <w:rsid w:val="0041725B"/>
    <w:rPr>
      <w:sz w:val="24"/>
    </w:rPr>
  </w:style>
  <w:style w:type="paragraph" w:customStyle="1" w:styleId="4f7">
    <w:name w:val="АД_Нумерованный подпункт 4 уровня"/>
    <w:basedOn w:val="affffffffffffffffffffffe"/>
    <w:link w:val="4f8"/>
    <w:qFormat/>
    <w:rsid w:val="0041725B"/>
    <w:pPr>
      <w:tabs>
        <w:tab w:val="clear" w:pos="720"/>
        <w:tab w:val="clear" w:pos="1492"/>
        <w:tab w:val="num" w:pos="993"/>
      </w:tabs>
      <w:ind w:left="993" w:hanging="993"/>
    </w:pPr>
    <w:rPr>
      <w:szCs w:val="24"/>
    </w:rPr>
  </w:style>
  <w:style w:type="character" w:customStyle="1" w:styleId="4f8">
    <w:name w:val="АД_Нумерованный подпункт 4 уровня Знак"/>
    <w:link w:val="4f7"/>
    <w:locked/>
    <w:rsid w:val="0041725B"/>
    <w:rPr>
      <w:sz w:val="24"/>
      <w:szCs w:val="24"/>
    </w:rPr>
  </w:style>
  <w:style w:type="paragraph" w:customStyle="1" w:styleId="ae">
    <w:name w:val="АД_Список абв"/>
    <w:basedOn w:val="aff"/>
    <w:qFormat/>
    <w:rsid w:val="0041725B"/>
    <w:pPr>
      <w:numPr>
        <w:numId w:val="104"/>
      </w:numPr>
      <w:jc w:val="both"/>
    </w:pPr>
    <w:rPr>
      <w:rFonts w:ascii="Times New Roman" w:hAnsi="Times New Roman"/>
      <w:kern w:val="0"/>
      <w:sz w:val="24"/>
      <w:szCs w:val="24"/>
      <w:lang w:eastAsia="ru-RU"/>
    </w:rPr>
  </w:style>
  <w:style w:type="paragraph" w:customStyle="1" w:styleId="afffffffffffffffffffffff5">
    <w:name w:val="текст"/>
    <w:qFormat/>
    <w:rsid w:val="0041725B"/>
    <w:pPr>
      <w:autoSpaceDE w:val="0"/>
      <w:autoSpaceDN w:val="0"/>
      <w:adjustRightInd w:val="0"/>
      <w:jc w:val="both"/>
    </w:pPr>
    <w:rPr>
      <w:rFonts w:ascii="SchoolBookC" w:hAnsi="SchoolBookC" w:cs="SchoolBookC"/>
      <w:color w:val="000000"/>
      <w:sz w:val="24"/>
      <w:szCs w:val="24"/>
    </w:rPr>
  </w:style>
  <w:style w:type="paragraph" w:customStyle="1" w:styleId="1fffffff8">
    <w:name w:val="текст1"/>
    <w:qFormat/>
    <w:rsid w:val="0041725B"/>
    <w:pPr>
      <w:autoSpaceDE w:val="0"/>
      <w:autoSpaceDN w:val="0"/>
      <w:adjustRightInd w:val="0"/>
      <w:ind w:firstLine="397"/>
      <w:jc w:val="both"/>
    </w:pPr>
    <w:rPr>
      <w:rFonts w:ascii="SchoolBookC" w:hAnsi="SchoolBookC" w:cs="SchoolBookC"/>
      <w:sz w:val="24"/>
      <w:szCs w:val="24"/>
    </w:rPr>
  </w:style>
  <w:style w:type="paragraph" w:customStyle="1" w:styleId="Document1">
    <w:name w:val="Document 1"/>
    <w:qFormat/>
    <w:rsid w:val="0041725B"/>
    <w:pPr>
      <w:keepNext/>
      <w:keepLines/>
      <w:tabs>
        <w:tab w:val="left" w:pos="-720"/>
      </w:tabs>
      <w:suppressAutoHyphens/>
      <w:overflowPunct w:val="0"/>
      <w:autoSpaceDE w:val="0"/>
      <w:autoSpaceDN w:val="0"/>
      <w:adjustRightInd w:val="0"/>
      <w:textAlignment w:val="baseline"/>
    </w:pPr>
    <w:rPr>
      <w:rFonts w:ascii="Gelvetsky 12pt" w:hAnsi="Gelvetsky 12pt" w:cs="Gelvetsky 12pt"/>
      <w:sz w:val="24"/>
      <w:szCs w:val="24"/>
      <w:lang w:val="en-US"/>
    </w:rPr>
  </w:style>
  <w:style w:type="paragraph" w:customStyle="1" w:styleId="StyleFirstline127cm">
    <w:name w:val="Style First line:  127 cm"/>
    <w:basedOn w:val="aff"/>
    <w:qFormat/>
    <w:rsid w:val="0041725B"/>
    <w:pPr>
      <w:spacing w:before="120"/>
      <w:ind w:firstLine="720"/>
      <w:jc w:val="both"/>
    </w:pPr>
    <w:rPr>
      <w:rFonts w:ascii="Arial" w:hAnsi="Arial" w:cs="Arial"/>
      <w:kern w:val="0"/>
      <w:sz w:val="24"/>
      <w:szCs w:val="24"/>
      <w:lang w:eastAsia="en-US"/>
    </w:rPr>
  </w:style>
  <w:style w:type="paragraph" w:customStyle="1" w:styleId="afffffffffffffffffffffff6">
    <w:name w:val="Кт пункт"/>
    <w:autoRedefine/>
    <w:qFormat/>
    <w:rsid w:val="0041725B"/>
    <w:pPr>
      <w:ind w:firstLine="709"/>
      <w:jc w:val="both"/>
      <w:outlineLvl w:val="2"/>
    </w:pPr>
    <w:rPr>
      <w:sz w:val="24"/>
      <w:szCs w:val="24"/>
    </w:rPr>
  </w:style>
  <w:style w:type="paragraph" w:customStyle="1" w:styleId="4f9">
    <w:name w:val="Заг 4"/>
    <w:basedOn w:val="44"/>
    <w:qFormat/>
    <w:rsid w:val="0041725B"/>
    <w:pPr>
      <w:keepNext/>
      <w:numPr>
        <w:ilvl w:val="3"/>
      </w:numPr>
      <w:tabs>
        <w:tab w:val="num" w:pos="864"/>
        <w:tab w:val="num" w:pos="1944"/>
        <w:tab w:val="num" w:pos="2880"/>
      </w:tabs>
      <w:spacing w:line="312" w:lineRule="auto"/>
      <w:ind w:left="864" w:firstLine="720"/>
    </w:pPr>
    <w:rPr>
      <w:noProof/>
      <w:snapToGrid w:val="0"/>
      <w:szCs w:val="20"/>
      <w:lang w:eastAsia="ru-RU"/>
    </w:rPr>
  </w:style>
  <w:style w:type="paragraph" w:customStyle="1" w:styleId="125">
    <w:name w:val="12"/>
    <w:basedOn w:val="aff"/>
    <w:qFormat/>
    <w:rsid w:val="0041725B"/>
    <w:pPr>
      <w:ind w:firstLine="708"/>
      <w:jc w:val="both"/>
    </w:pPr>
    <w:rPr>
      <w:rFonts w:ascii="Times New Roman" w:hAnsi="Times New Roman"/>
      <w:kern w:val="0"/>
      <w:sz w:val="24"/>
      <w:szCs w:val="24"/>
      <w:lang w:eastAsia="ru-RU"/>
    </w:rPr>
  </w:style>
  <w:style w:type="character" w:customStyle="1" w:styleId="Verdana">
    <w:name w:val="Обычный + Verdana Знак"/>
    <w:aliases w:val="10 пт Знак"/>
    <w:rsid w:val="0041725B"/>
    <w:rPr>
      <w:rFonts w:ascii="Verdana" w:hAnsi="Verdana"/>
      <w:lang w:val="ru-RU" w:eastAsia="ru-RU"/>
    </w:rPr>
  </w:style>
  <w:style w:type="paragraph" w:customStyle="1" w:styleId="1fffffff9">
    <w:name w:val="Знак Знак Знак Знак Знак1"/>
    <w:basedOn w:val="aff"/>
    <w:qFormat/>
    <w:rsid w:val="0041725B"/>
    <w:pPr>
      <w:spacing w:before="100" w:beforeAutospacing="1" w:after="100" w:afterAutospacing="1"/>
    </w:pPr>
    <w:rPr>
      <w:rFonts w:ascii="Tahoma" w:hAnsi="Tahoma" w:cs="Tahoma"/>
      <w:kern w:val="0"/>
      <w:sz w:val="20"/>
      <w:szCs w:val="20"/>
      <w:lang w:val="en-US" w:eastAsia="en-US"/>
    </w:rPr>
  </w:style>
  <w:style w:type="paragraph" w:customStyle="1" w:styleId="11d">
    <w:name w:val="Знак Знак Знак Знак Знак11"/>
    <w:basedOn w:val="aff"/>
    <w:qFormat/>
    <w:rsid w:val="0041725B"/>
    <w:pPr>
      <w:spacing w:before="100" w:beforeAutospacing="1" w:after="100" w:afterAutospacing="1"/>
    </w:pPr>
    <w:rPr>
      <w:rFonts w:ascii="Tahoma" w:hAnsi="Tahoma" w:cs="Tahoma"/>
      <w:kern w:val="0"/>
      <w:sz w:val="20"/>
      <w:szCs w:val="20"/>
      <w:lang w:val="en-US" w:eastAsia="en-US"/>
    </w:rPr>
  </w:style>
  <w:style w:type="paragraph" w:customStyle="1" w:styleId="p4">
    <w:name w:val="p4"/>
    <w:basedOn w:val="aff"/>
    <w:qFormat/>
    <w:rsid w:val="0041725B"/>
    <w:pPr>
      <w:widowControl w:val="0"/>
      <w:tabs>
        <w:tab w:val="left" w:pos="204"/>
      </w:tabs>
      <w:autoSpaceDE w:val="0"/>
      <w:autoSpaceDN w:val="0"/>
      <w:adjustRightInd w:val="0"/>
      <w:spacing w:line="240" w:lineRule="atLeast"/>
    </w:pPr>
    <w:rPr>
      <w:rFonts w:ascii="Times New Roman" w:hAnsi="Times New Roman"/>
      <w:kern w:val="0"/>
      <w:sz w:val="24"/>
      <w:szCs w:val="24"/>
      <w:lang w:val="en-US" w:eastAsia="ru-RU"/>
    </w:rPr>
  </w:style>
  <w:style w:type="paragraph" w:customStyle="1" w:styleId="consnormal1">
    <w:name w:val="consnormal"/>
    <w:basedOn w:val="aff"/>
    <w:semiHidden/>
    <w:qFormat/>
    <w:rsid w:val="0041725B"/>
    <w:pPr>
      <w:autoSpaceDE w:val="0"/>
      <w:autoSpaceDN w:val="0"/>
      <w:ind w:right="19772" w:firstLine="720"/>
    </w:pPr>
    <w:rPr>
      <w:rFonts w:ascii="Arial" w:hAnsi="Arial" w:cs="Arial"/>
      <w:kern w:val="0"/>
      <w:sz w:val="20"/>
      <w:szCs w:val="20"/>
      <w:lang w:eastAsia="ru-RU"/>
    </w:rPr>
  </w:style>
  <w:style w:type="paragraph" w:customStyle="1" w:styleId="consplusnonformat1">
    <w:name w:val="consplusnonformat"/>
    <w:basedOn w:val="aff"/>
    <w:qFormat/>
    <w:rsid w:val="0041725B"/>
    <w:pPr>
      <w:autoSpaceDE w:val="0"/>
      <w:autoSpaceDN w:val="0"/>
    </w:pPr>
    <w:rPr>
      <w:rFonts w:ascii="Courier New" w:hAnsi="Courier New" w:cs="Courier New"/>
      <w:kern w:val="0"/>
      <w:sz w:val="20"/>
      <w:szCs w:val="20"/>
      <w:lang w:eastAsia="ru-RU"/>
    </w:rPr>
  </w:style>
  <w:style w:type="paragraph" w:customStyle="1" w:styleId="2ffff8">
    <w:name w:val="Текст с нум.2"/>
    <w:basedOn w:val="21"/>
    <w:qFormat/>
    <w:rsid w:val="0041725B"/>
    <w:pPr>
      <w:keepNext w:val="0"/>
      <w:widowControl/>
      <w:numPr>
        <w:ilvl w:val="0"/>
        <w:numId w:val="0"/>
      </w:numPr>
      <w:spacing w:after="120" w:line="240" w:lineRule="auto"/>
      <w:ind w:left="720"/>
      <w:jc w:val="both"/>
    </w:pPr>
    <w:rPr>
      <w:rFonts w:eastAsia="Times New Roman" w:cs="Times New Roman"/>
      <w:b w:val="0"/>
      <w:bCs/>
      <w:iCs/>
      <w:kern w:val="0"/>
      <w:sz w:val="24"/>
      <w:szCs w:val="24"/>
    </w:rPr>
  </w:style>
  <w:style w:type="paragraph" w:customStyle="1" w:styleId="4fa">
    <w:name w:val="Абзац списка4"/>
    <w:basedOn w:val="aff"/>
    <w:qFormat/>
    <w:rsid w:val="0041725B"/>
    <w:pPr>
      <w:ind w:left="720"/>
    </w:pPr>
    <w:rPr>
      <w:rFonts w:ascii="Times New Roman" w:hAnsi="Times New Roman"/>
      <w:kern w:val="0"/>
      <w:sz w:val="24"/>
      <w:szCs w:val="24"/>
      <w:lang w:eastAsia="ru-RU"/>
    </w:rPr>
  </w:style>
  <w:style w:type="paragraph" w:customStyle="1" w:styleId="2ffff9">
    <w:name w:val="Текст2"/>
    <w:basedOn w:val="aff"/>
    <w:qFormat/>
    <w:rsid w:val="0041725B"/>
    <w:rPr>
      <w:rFonts w:ascii="Courier New" w:hAnsi="Courier New" w:cs="Courier New"/>
      <w:kern w:val="0"/>
      <w:sz w:val="20"/>
      <w:szCs w:val="20"/>
      <w:lang w:eastAsia="ru-RU"/>
    </w:rPr>
  </w:style>
  <w:style w:type="character" w:customStyle="1" w:styleId="u-2-spelle">
    <w:name w:val="u-2-spelle"/>
    <w:rsid w:val="0041725B"/>
  </w:style>
  <w:style w:type="character" w:customStyle="1" w:styleId="1fffffffa">
    <w:name w:val="Нижний колонтитул Знак1"/>
    <w:aliases w:val="Не удалять! Знак1"/>
    <w:rsid w:val="0041725B"/>
    <w:rPr>
      <w:rFonts w:ascii="Times New Roman" w:hAnsi="Times New Roman"/>
      <w:sz w:val="24"/>
      <w:lang w:eastAsia="ru-RU"/>
    </w:rPr>
  </w:style>
  <w:style w:type="character" w:customStyle="1" w:styleId="1f9">
    <w:name w:val="Стиль1 Знак"/>
    <w:link w:val="1f8"/>
    <w:locked/>
    <w:rsid w:val="0041725B"/>
    <w:rPr>
      <w:b/>
      <w:sz w:val="28"/>
      <w:szCs w:val="24"/>
    </w:rPr>
  </w:style>
  <w:style w:type="paragraph" w:customStyle="1" w:styleId="Iauiueoaeno">
    <w:name w:val="Iau?iue_oaeno"/>
    <w:basedOn w:val="aff"/>
    <w:qFormat/>
    <w:rsid w:val="0041725B"/>
    <w:pPr>
      <w:widowControl w:val="0"/>
      <w:tabs>
        <w:tab w:val="left" w:pos="1134"/>
      </w:tabs>
      <w:overflowPunct w:val="0"/>
      <w:autoSpaceDE w:val="0"/>
      <w:autoSpaceDN w:val="0"/>
      <w:adjustRightInd w:val="0"/>
      <w:spacing w:before="60" w:after="60"/>
      <w:ind w:firstLine="567"/>
      <w:jc w:val="both"/>
      <w:textAlignment w:val="baseline"/>
    </w:pPr>
    <w:rPr>
      <w:rFonts w:ascii="Times New Roman" w:hAnsi="Times New Roman"/>
      <w:kern w:val="0"/>
      <w:sz w:val="28"/>
      <w:szCs w:val="28"/>
      <w:lang w:val="en-US" w:eastAsia="ru-RU"/>
    </w:rPr>
  </w:style>
  <w:style w:type="character" w:customStyle="1" w:styleId="bold1">
    <w:name w:val="bold1"/>
    <w:rsid w:val="0041725B"/>
    <w:rPr>
      <w:b/>
    </w:rPr>
  </w:style>
  <w:style w:type="paragraph" w:customStyle="1" w:styleId="afffffffffffffffffffffff7">
    <w:name w:val="КД_заголовки"/>
    <w:basedOn w:val="1f"/>
    <w:qFormat/>
    <w:rsid w:val="0041725B"/>
    <w:pPr>
      <w:keepNext/>
      <w:tabs>
        <w:tab w:val="clear" w:pos="720"/>
      </w:tabs>
      <w:autoSpaceDE w:val="0"/>
      <w:autoSpaceDN w:val="0"/>
      <w:spacing w:before="240"/>
      <w:ind w:left="360" w:hanging="360"/>
      <w:contextualSpacing w:val="0"/>
      <w:jc w:val="center"/>
    </w:pPr>
    <w:rPr>
      <w:bCs w:val="0"/>
      <w:sz w:val="28"/>
      <w:lang w:val="en-US" w:eastAsia="en-US"/>
    </w:rPr>
  </w:style>
  <w:style w:type="paragraph" w:customStyle="1" w:styleId="afffffffffffffffffffffff8">
    <w:name w:val="КД_пункты"/>
    <w:basedOn w:val="3f2"/>
    <w:qFormat/>
    <w:rsid w:val="0041725B"/>
    <w:pPr>
      <w:widowControl w:val="0"/>
      <w:tabs>
        <w:tab w:val="num" w:pos="1492"/>
      </w:tabs>
      <w:spacing w:before="120" w:line="360" w:lineRule="auto"/>
      <w:ind w:left="360" w:hanging="360"/>
    </w:pPr>
    <w:rPr>
      <w:b/>
      <w:bCs/>
      <w:sz w:val="24"/>
      <w:szCs w:val="24"/>
      <w:lang w:eastAsia="ru-RU"/>
    </w:rPr>
  </w:style>
  <w:style w:type="paragraph" w:customStyle="1" w:styleId="afffffffffffffffffffffff9">
    <w:name w:val="текст сноски"/>
    <w:basedOn w:val="aff"/>
    <w:qFormat/>
    <w:rsid w:val="0041725B"/>
    <w:pPr>
      <w:widowControl w:val="0"/>
    </w:pPr>
    <w:rPr>
      <w:rFonts w:ascii="Gelvetsky 12pt" w:hAnsi="Gelvetsky 12pt" w:cs="Gelvetsky 12pt"/>
      <w:kern w:val="0"/>
      <w:sz w:val="24"/>
      <w:szCs w:val="24"/>
      <w:lang w:val="en-US" w:eastAsia="ru-RU"/>
    </w:rPr>
  </w:style>
  <w:style w:type="paragraph" w:customStyle="1" w:styleId="afffffffffffffffffffffffa">
    <w:name w:val="Базовый"/>
    <w:qFormat/>
    <w:rsid w:val="0041725B"/>
    <w:pPr>
      <w:ind w:firstLine="567"/>
      <w:jc w:val="both"/>
    </w:pPr>
    <w:rPr>
      <w:sz w:val="24"/>
      <w:szCs w:val="24"/>
    </w:rPr>
  </w:style>
  <w:style w:type="paragraph" w:customStyle="1" w:styleId="2ffffa">
    <w:name w:val="çàãîëîâîê 2"/>
    <w:basedOn w:val="aff"/>
    <w:next w:val="aff"/>
    <w:qFormat/>
    <w:rsid w:val="0041725B"/>
    <w:pPr>
      <w:keepNext/>
      <w:widowControl w:val="0"/>
      <w:spacing w:line="288" w:lineRule="auto"/>
      <w:ind w:firstLine="720"/>
      <w:jc w:val="center"/>
    </w:pPr>
    <w:rPr>
      <w:rFonts w:ascii="Times New Roman" w:hAnsi="Times New Roman"/>
      <w:b/>
      <w:bCs/>
      <w:kern w:val="0"/>
      <w:sz w:val="32"/>
      <w:szCs w:val="32"/>
      <w:lang w:eastAsia="ru-RU"/>
    </w:rPr>
  </w:style>
  <w:style w:type="paragraph" w:customStyle="1" w:styleId="1fffffffb">
    <w:name w:val="çàãîëîâîê 1"/>
    <w:basedOn w:val="aff"/>
    <w:next w:val="aff"/>
    <w:qFormat/>
    <w:rsid w:val="0041725B"/>
    <w:pPr>
      <w:keepNext/>
      <w:widowControl w:val="0"/>
      <w:spacing w:line="288" w:lineRule="auto"/>
      <w:ind w:firstLine="720"/>
    </w:pPr>
    <w:rPr>
      <w:rFonts w:ascii="Times New Roman" w:hAnsi="Times New Roman"/>
      <w:kern w:val="0"/>
      <w:sz w:val="24"/>
      <w:szCs w:val="24"/>
      <w:lang w:eastAsia="ru-RU"/>
    </w:rPr>
  </w:style>
  <w:style w:type="paragraph" w:customStyle="1" w:styleId="afffffffffffffffffffffffb">
    <w:name w:val="КД_формы"/>
    <w:basedOn w:val="aff"/>
    <w:qFormat/>
    <w:rsid w:val="0041725B"/>
    <w:pPr>
      <w:spacing w:line="360" w:lineRule="auto"/>
      <w:jc w:val="right"/>
    </w:pPr>
    <w:rPr>
      <w:rFonts w:ascii="Times New Roman" w:hAnsi="Times New Roman"/>
      <w:kern w:val="0"/>
      <w:sz w:val="24"/>
      <w:szCs w:val="24"/>
      <w:lang w:eastAsia="ru-RU"/>
    </w:rPr>
  </w:style>
  <w:style w:type="paragraph" w:customStyle="1" w:styleId="WW-List2">
    <w:name w:val="WW-List 2"/>
    <w:basedOn w:val="aff"/>
    <w:qFormat/>
    <w:rsid w:val="0041725B"/>
    <w:pPr>
      <w:widowControl w:val="0"/>
      <w:suppressAutoHyphens/>
      <w:spacing w:line="300" w:lineRule="auto"/>
      <w:ind w:left="566" w:hanging="283"/>
      <w:jc w:val="both"/>
    </w:pPr>
    <w:rPr>
      <w:rFonts w:ascii="Times New Roman" w:hAnsi="Times New Roman"/>
      <w:kern w:val="0"/>
      <w:sz w:val="20"/>
      <w:szCs w:val="20"/>
    </w:rPr>
  </w:style>
  <w:style w:type="paragraph" w:customStyle="1" w:styleId="162">
    <w:name w:val="Знак16"/>
    <w:basedOn w:val="21"/>
    <w:qFormat/>
    <w:rsid w:val="0041725B"/>
    <w:pPr>
      <w:widowControl/>
      <w:numPr>
        <w:ilvl w:val="0"/>
        <w:numId w:val="0"/>
      </w:numPr>
      <w:suppressAutoHyphens w:val="0"/>
      <w:spacing w:before="0" w:line="240" w:lineRule="auto"/>
      <w:jc w:val="both"/>
    </w:pPr>
    <w:rPr>
      <w:rFonts w:ascii="Verdana" w:eastAsia="Times New Roman" w:hAnsi="Verdana" w:cs="Verdana"/>
      <w:iCs/>
      <w:kern w:val="0"/>
      <w:sz w:val="22"/>
      <w:szCs w:val="22"/>
      <w:lang w:val="en-US" w:eastAsia="en-US"/>
    </w:rPr>
  </w:style>
  <w:style w:type="paragraph" w:customStyle="1" w:styleId="1KGK9">
    <w:name w:val="1KG=K9"/>
    <w:qFormat/>
    <w:rsid w:val="0041725B"/>
    <w:pPr>
      <w:autoSpaceDE w:val="0"/>
      <w:autoSpaceDN w:val="0"/>
      <w:adjustRightInd w:val="0"/>
      <w:jc w:val="both"/>
    </w:pPr>
    <w:rPr>
      <w:rFonts w:ascii="MS Sans Serif" w:hAnsi="MS Sans Serif" w:cs="MS Sans Serif"/>
    </w:rPr>
  </w:style>
  <w:style w:type="paragraph" w:customStyle="1" w:styleId="WW-2">
    <w:name w:val="WW-Основной текст с отступом 2"/>
    <w:basedOn w:val="aff"/>
    <w:qFormat/>
    <w:rsid w:val="0041725B"/>
    <w:pPr>
      <w:suppressAutoHyphens/>
      <w:ind w:left="-540"/>
      <w:jc w:val="both"/>
    </w:pPr>
    <w:rPr>
      <w:rFonts w:ascii="Arial" w:hAnsi="Arial" w:cs="Arial"/>
      <w:kern w:val="0"/>
      <w:sz w:val="18"/>
      <w:szCs w:val="18"/>
    </w:rPr>
  </w:style>
  <w:style w:type="paragraph" w:customStyle="1" w:styleId="3fff2">
    <w:name w:val="Знак3"/>
    <w:basedOn w:val="aff"/>
    <w:uiPriority w:val="99"/>
    <w:qFormat/>
    <w:rsid w:val="0041725B"/>
    <w:pPr>
      <w:widowControl w:val="0"/>
      <w:adjustRightInd w:val="0"/>
      <w:spacing w:after="160" w:line="240" w:lineRule="exact"/>
      <w:jc w:val="right"/>
    </w:pPr>
    <w:rPr>
      <w:rFonts w:ascii="Times New Roman" w:hAnsi="Times New Roman"/>
      <w:kern w:val="0"/>
      <w:sz w:val="20"/>
      <w:szCs w:val="20"/>
      <w:lang w:val="en-GB" w:eastAsia="en-US"/>
    </w:rPr>
  </w:style>
  <w:style w:type="paragraph" w:customStyle="1" w:styleId="4fb">
    <w:name w:val="Заголовок оглавления4"/>
    <w:basedOn w:val="1f"/>
    <w:next w:val="aff"/>
    <w:qFormat/>
    <w:rsid w:val="0041725B"/>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CharChar10">
    <w:name w:val="Char Char10"/>
    <w:basedOn w:val="aff"/>
    <w:qFormat/>
    <w:rsid w:val="0041725B"/>
    <w:pPr>
      <w:spacing w:before="100" w:beforeAutospacing="1" w:after="100" w:afterAutospacing="1"/>
    </w:pPr>
    <w:rPr>
      <w:rFonts w:ascii="Tahoma" w:hAnsi="Tahoma" w:cs="Tahoma"/>
      <w:kern w:val="0"/>
      <w:sz w:val="20"/>
      <w:szCs w:val="20"/>
      <w:lang w:val="en-US" w:eastAsia="en-US"/>
    </w:rPr>
  </w:style>
  <w:style w:type="character" w:customStyle="1" w:styleId="2f2">
    <w:name w:val="Стиль2 Знак"/>
    <w:link w:val="2f1"/>
    <w:locked/>
    <w:rsid w:val="0041725B"/>
    <w:rPr>
      <w:b/>
      <w:sz w:val="24"/>
    </w:rPr>
  </w:style>
  <w:style w:type="character" w:customStyle="1" w:styleId="Heading1Char2">
    <w:name w:val="Heading 1 Char2"/>
    <w:aliases w:val="H1 Char2,. Char2,Название спецификации Char2,h:1 Char2,h:1app Char2,TF-Overskrift 1 Char2,H11 Char2,R1 Char2,Titre 0 Char2,Section Char2,h1 Char1,L1 Char1,Глава Char1,Заголов Char1,Заголовок 1 Знак1 Char2,Заголовок 1 Знак Знак Char2"/>
    <w:locked/>
    <w:rsid w:val="0041725B"/>
    <w:rPr>
      <w:b/>
      <w:sz w:val="22"/>
      <w:lang w:val="en-US" w:eastAsia="en-US"/>
    </w:rPr>
  </w:style>
  <w:style w:type="character" w:customStyle="1" w:styleId="Heading2Char1">
    <w:name w:val="Heading 2 Char1"/>
    <w:aliases w:val="contract Char1,H2 Char1,h2 Char1,2 Char1,Numbered text 3 Char1,21 Char1,22 Char1,211 Char1,h:2 Char1,h:2app Char1,T2 Char1,TF-Overskrit 2 Char1,Title2 Char1,ITT t2 Char1,PA Major Section Char1,TE Heading 2 Char1,Livello 2 Char1,R2 Char1"/>
    <w:locked/>
    <w:rsid w:val="0041725B"/>
    <w:rPr>
      <w:rFonts w:ascii="Cambria" w:hAnsi="Cambria"/>
      <w:b/>
      <w:i/>
      <w:sz w:val="28"/>
    </w:rPr>
  </w:style>
  <w:style w:type="character" w:customStyle="1" w:styleId="Heading8Char1">
    <w:name w:val="Heading 8 Char1"/>
    <w:locked/>
    <w:rsid w:val="0041725B"/>
    <w:rPr>
      <w:rFonts w:ascii="Calibri" w:hAnsi="Calibri"/>
      <w:i/>
      <w:sz w:val="24"/>
    </w:rPr>
  </w:style>
  <w:style w:type="character" w:customStyle="1" w:styleId="BodyTextIndent2Char1">
    <w:name w:val="Body Text Indent 2 Char1"/>
    <w:locked/>
    <w:rsid w:val="0041725B"/>
    <w:rPr>
      <w:sz w:val="24"/>
    </w:rPr>
  </w:style>
  <w:style w:type="character" w:customStyle="1" w:styleId="BodyTextChar2">
    <w:name w:val="Body Text Char2"/>
    <w:aliases w:val="Знак Знак Знак1 Char1,Знак1 Знак1 Char1,Знак Знак3 Char1,Знак Знак Char1,Знак1 Char1,body text Char2,Заг1 Char1,contents Char1,Corps de texte Char1,bt Char2,body tesx Char1,t Char1,RFQ Text Char1,RFQ Char1,body text1 Char2,bt1 Char2"/>
    <w:locked/>
    <w:rsid w:val="0041725B"/>
    <w:rPr>
      <w:sz w:val="24"/>
      <w:lang w:val="ru-RU" w:eastAsia="ru-RU"/>
    </w:rPr>
  </w:style>
  <w:style w:type="character" w:customStyle="1" w:styleId="FooterChar1">
    <w:name w:val="Footer Char1"/>
    <w:locked/>
    <w:rsid w:val="0041725B"/>
    <w:rPr>
      <w:sz w:val="24"/>
    </w:rPr>
  </w:style>
  <w:style w:type="character" w:customStyle="1" w:styleId="BodyText3Char1">
    <w:name w:val="Body Text 3 Char1"/>
    <w:locked/>
    <w:rsid w:val="0041725B"/>
    <w:rPr>
      <w:sz w:val="16"/>
    </w:rPr>
  </w:style>
  <w:style w:type="character" w:customStyle="1" w:styleId="BodyText2Char1">
    <w:name w:val="Body Text 2 Char1"/>
    <w:locked/>
    <w:rsid w:val="0041725B"/>
    <w:rPr>
      <w:sz w:val="24"/>
      <w:lang w:val="ru-RU" w:eastAsia="ru-RU"/>
    </w:rPr>
  </w:style>
  <w:style w:type="paragraph" w:customStyle="1" w:styleId="219">
    <w:name w:val="Основной текст с отступом 21"/>
    <w:basedOn w:val="aff"/>
    <w:qFormat/>
    <w:rsid w:val="0041725B"/>
    <w:pPr>
      <w:widowControl w:val="0"/>
      <w:tabs>
        <w:tab w:val="left" w:pos="1440"/>
      </w:tabs>
      <w:suppressAutoHyphens/>
      <w:autoSpaceDE w:val="0"/>
      <w:spacing w:before="57"/>
      <w:ind w:left="720" w:hanging="720"/>
      <w:jc w:val="both"/>
    </w:pPr>
    <w:rPr>
      <w:rFonts w:ascii="Times New Roman" w:hAnsi="Times New Roman"/>
      <w:sz w:val="24"/>
      <w:szCs w:val="24"/>
      <w:lang w:eastAsia="ru-RU"/>
    </w:rPr>
  </w:style>
  <w:style w:type="paragraph" w:customStyle="1" w:styleId="2ffffb">
    <w:name w:val="Знак Знак2 Знак Знак Знак Знак Знак Знак Знак Знак"/>
    <w:basedOn w:val="aff"/>
    <w:qFormat/>
    <w:rsid w:val="0041725B"/>
    <w:pPr>
      <w:spacing w:after="160" w:line="240" w:lineRule="exact"/>
    </w:pPr>
    <w:rPr>
      <w:rFonts w:ascii="Verdana" w:hAnsi="Verdana" w:cs="Verdana"/>
      <w:kern w:val="0"/>
      <w:sz w:val="24"/>
      <w:szCs w:val="24"/>
      <w:lang w:val="en-US" w:eastAsia="en-US"/>
    </w:rPr>
  </w:style>
  <w:style w:type="character" w:customStyle="1" w:styleId="Heading1Char1">
    <w:name w:val="Heading 1 Char1"/>
    <w:aliases w:val="H1 Char1,. Char1,Название спецификации Char1,h:1 Char1,h:1app Char1,TF-Overskrift 1 Char1,H11 Char1,R1 Char1,Titre 0 Char1,Section Char1,h1 Char2,L1 Char2,Глава Char2,Заголов Char2,Заголовок 1 Знак1 Char1,Заголовок 1 Знак Знак Char1"/>
    <w:locked/>
    <w:rsid w:val="0041725B"/>
    <w:rPr>
      <w:b/>
      <w:sz w:val="22"/>
      <w:lang w:val="en-US" w:eastAsia="en-US"/>
    </w:rPr>
  </w:style>
  <w:style w:type="character" w:customStyle="1" w:styleId="BodyTextIndentChar1">
    <w:name w:val="Body Text Indent Char1"/>
    <w:aliases w:val="Основной текст с отступом Знак2 Знак Char1,Основной текст с отступом Знак1 Знак Знак Char1,Основной текст с отступом Знак Знак Знак Знак Char1,Основной текст с отступом Знак Знак1 Знак Char1"/>
    <w:semiHidden/>
    <w:locked/>
    <w:rsid w:val="0041725B"/>
    <w:rPr>
      <w:sz w:val="24"/>
    </w:rPr>
  </w:style>
  <w:style w:type="character" w:customStyle="1" w:styleId="BodyTextChar1">
    <w:name w:val="Body Text Char1"/>
    <w:aliases w:val="body text Char1,Заг1 Char2,contents Char2,Corps de texte Char2,bt Char1,body tesx Char2,t Char2,RFQ Text Char2,RFQ Char2,body text1 Char1,body text2 Char1,bt1 Char1,body text3 Char1,bt2 Char1,body text4 Char2,bt3 Char1,body text5 Char2"/>
    <w:locked/>
    <w:rsid w:val="0041725B"/>
    <w:rPr>
      <w:sz w:val="24"/>
      <w:lang w:val="ru-RU" w:eastAsia="ru-RU"/>
    </w:rPr>
  </w:style>
  <w:style w:type="paragraph" w:customStyle="1" w:styleId="afffffffffffffffffffffffc">
    <w:name w:val="РѕР±С‹С‡РЅ Р‘Рћ"/>
    <w:basedOn w:val="aff"/>
    <w:qFormat/>
    <w:rsid w:val="0041725B"/>
    <w:pPr>
      <w:widowControl w:val="0"/>
      <w:autoSpaceDE w:val="0"/>
      <w:autoSpaceDN w:val="0"/>
      <w:adjustRightInd w:val="0"/>
      <w:spacing w:after="200" w:line="276" w:lineRule="auto"/>
    </w:pPr>
    <w:rPr>
      <w:rFonts w:ascii="Arial" w:hAnsi="Arial" w:cs="Arial"/>
      <w:kern w:val="0"/>
      <w:lang w:eastAsia="ru-RU"/>
    </w:rPr>
  </w:style>
  <w:style w:type="paragraph" w:customStyle="1" w:styleId="Style1">
    <w:name w:val="Style1"/>
    <w:basedOn w:val="aff"/>
    <w:qFormat/>
    <w:rsid w:val="0041725B"/>
    <w:pPr>
      <w:widowControl w:val="0"/>
      <w:autoSpaceDE w:val="0"/>
      <w:autoSpaceDN w:val="0"/>
      <w:adjustRightInd w:val="0"/>
      <w:spacing w:line="274" w:lineRule="exact"/>
      <w:jc w:val="center"/>
    </w:pPr>
    <w:rPr>
      <w:rFonts w:ascii="Times New Roman" w:hAnsi="Times New Roman"/>
      <w:kern w:val="0"/>
      <w:sz w:val="24"/>
      <w:szCs w:val="24"/>
      <w:lang w:eastAsia="ru-RU"/>
    </w:rPr>
  </w:style>
  <w:style w:type="character" w:customStyle="1" w:styleId="FontStyle15">
    <w:name w:val="Font Style15"/>
    <w:rsid w:val="0041725B"/>
    <w:rPr>
      <w:rFonts w:ascii="Times New Roman" w:hAnsi="Times New Roman"/>
      <w:b/>
      <w:sz w:val="24"/>
    </w:rPr>
  </w:style>
  <w:style w:type="character" w:customStyle="1" w:styleId="FontStyle71">
    <w:name w:val="Font Style71"/>
    <w:rsid w:val="0041725B"/>
    <w:rPr>
      <w:rFonts w:ascii="Courier New" w:hAnsi="Courier New"/>
      <w:b/>
      <w:sz w:val="12"/>
    </w:rPr>
  </w:style>
  <w:style w:type="character" w:customStyle="1" w:styleId="FontStyle91">
    <w:name w:val="Font Style91"/>
    <w:rsid w:val="0041725B"/>
    <w:rPr>
      <w:rFonts w:ascii="Times New Roman" w:hAnsi="Times New Roman"/>
      <w:sz w:val="12"/>
    </w:rPr>
  </w:style>
  <w:style w:type="character" w:customStyle="1" w:styleId="Normal">
    <w:name w:val="Normal Знак"/>
    <w:link w:val="1fe"/>
    <w:locked/>
    <w:rsid w:val="0041725B"/>
    <w:rPr>
      <w:snapToGrid w:val="0"/>
      <w:sz w:val="24"/>
    </w:rPr>
  </w:style>
  <w:style w:type="character" w:customStyle="1" w:styleId="1fffffffc">
    <w:name w:val="Текст Знак1"/>
    <w:semiHidden/>
    <w:rsid w:val="0041725B"/>
    <w:rPr>
      <w:rFonts w:ascii="Consolas" w:hAnsi="Consolas"/>
      <w:sz w:val="21"/>
    </w:rPr>
  </w:style>
  <w:style w:type="character" w:customStyle="1" w:styleId="1fffffffd">
    <w:name w:val="Дата Знак1"/>
    <w:semiHidden/>
    <w:rsid w:val="0041725B"/>
    <w:rPr>
      <w:sz w:val="24"/>
    </w:rPr>
  </w:style>
  <w:style w:type="character" w:customStyle="1" w:styleId="ConsPlusNormal2">
    <w:name w:val="ConsPlusNormal Знак Знак"/>
    <w:locked/>
    <w:rsid w:val="0041725B"/>
    <w:rPr>
      <w:rFonts w:ascii="Arial" w:hAnsi="Arial"/>
      <w:sz w:val="22"/>
      <w:lang w:val="ru-RU" w:eastAsia="ru-RU" w:bidi="ar-SA"/>
    </w:rPr>
  </w:style>
  <w:style w:type="paragraph" w:customStyle="1" w:styleId="2ffffc">
    <w:name w:val="Без интервала2"/>
    <w:qFormat/>
    <w:rsid w:val="0041725B"/>
    <w:rPr>
      <w:rFonts w:ascii="Calibri" w:hAnsi="Calibri" w:cs="Calibri"/>
      <w:sz w:val="22"/>
      <w:szCs w:val="22"/>
      <w:lang w:eastAsia="en-US"/>
    </w:rPr>
  </w:style>
  <w:style w:type="character" w:customStyle="1" w:styleId="1fffffffe">
    <w:name w:val="Схема документа Знак1"/>
    <w:semiHidden/>
    <w:rsid w:val="0041725B"/>
    <w:rPr>
      <w:rFonts w:ascii="Tahoma" w:hAnsi="Tahoma"/>
      <w:sz w:val="16"/>
    </w:rPr>
  </w:style>
  <w:style w:type="character" w:customStyle="1" w:styleId="1ffffffff">
    <w:name w:val="Заголовок №1_"/>
    <w:link w:val="1ffffffff0"/>
    <w:locked/>
    <w:rsid w:val="0041725B"/>
    <w:rPr>
      <w:sz w:val="23"/>
      <w:shd w:val="clear" w:color="auto" w:fill="FFFFFF"/>
    </w:rPr>
  </w:style>
  <w:style w:type="paragraph" w:customStyle="1" w:styleId="1ffffffff0">
    <w:name w:val="Заголовок №1"/>
    <w:basedOn w:val="aff"/>
    <w:link w:val="1ffffffff"/>
    <w:qFormat/>
    <w:rsid w:val="0041725B"/>
    <w:pPr>
      <w:shd w:val="clear" w:color="auto" w:fill="FFFFFF"/>
      <w:spacing w:after="240" w:line="240" w:lineRule="atLeast"/>
      <w:outlineLvl w:val="0"/>
    </w:pPr>
    <w:rPr>
      <w:rFonts w:ascii="Times New Roman" w:hAnsi="Times New Roman"/>
      <w:kern w:val="0"/>
      <w:sz w:val="23"/>
      <w:szCs w:val="20"/>
      <w:shd w:val="clear" w:color="auto" w:fill="FFFFFF"/>
      <w:lang w:eastAsia="ru-RU"/>
    </w:rPr>
  </w:style>
  <w:style w:type="paragraph" w:customStyle="1" w:styleId="223">
    <w:name w:val="Знак Знак2 Знак Знак Знак Знак Знак Знак Знак Знак2"/>
    <w:basedOn w:val="aff"/>
    <w:qFormat/>
    <w:rsid w:val="0041725B"/>
    <w:pPr>
      <w:spacing w:after="160" w:line="240" w:lineRule="exact"/>
    </w:pPr>
    <w:rPr>
      <w:rFonts w:ascii="Verdana" w:hAnsi="Verdana" w:cs="Verdana"/>
      <w:kern w:val="0"/>
      <w:sz w:val="24"/>
      <w:szCs w:val="24"/>
      <w:lang w:val="en-US" w:eastAsia="en-US"/>
    </w:rPr>
  </w:style>
  <w:style w:type="paragraph" w:customStyle="1" w:styleId="2ffffd">
    <w:name w:val="Знак2 Знак Знак Знак"/>
    <w:basedOn w:val="aff"/>
    <w:qFormat/>
    <w:rsid w:val="0041725B"/>
    <w:pPr>
      <w:spacing w:after="160" w:line="240" w:lineRule="exact"/>
    </w:pPr>
    <w:rPr>
      <w:rFonts w:ascii="Verdana" w:hAnsi="Verdana" w:cs="Verdana"/>
      <w:color w:val="000000"/>
      <w:kern w:val="0"/>
      <w:sz w:val="24"/>
      <w:szCs w:val="24"/>
      <w:lang w:val="en-US" w:eastAsia="en-US"/>
    </w:rPr>
  </w:style>
  <w:style w:type="paragraph" w:customStyle="1" w:styleId="2ffffe">
    <w:name w:val="Знак2"/>
    <w:basedOn w:val="aff"/>
    <w:rsid w:val="0041725B"/>
    <w:pPr>
      <w:spacing w:after="160" w:line="240" w:lineRule="exact"/>
    </w:pPr>
    <w:rPr>
      <w:rFonts w:ascii="Verdana" w:hAnsi="Verdana" w:cs="Verdana"/>
      <w:color w:val="000000"/>
      <w:kern w:val="0"/>
      <w:sz w:val="24"/>
      <w:szCs w:val="24"/>
      <w:lang w:val="en-US" w:eastAsia="en-US"/>
    </w:rPr>
  </w:style>
  <w:style w:type="paragraph" w:customStyle="1" w:styleId="3fff3">
    <w:name w:val="Без интервала3"/>
    <w:qFormat/>
    <w:rsid w:val="0041725B"/>
    <w:rPr>
      <w:rFonts w:ascii="Calibri" w:hAnsi="Calibri" w:cs="Calibri"/>
      <w:sz w:val="22"/>
      <w:szCs w:val="22"/>
      <w:lang w:eastAsia="en-US"/>
    </w:rPr>
  </w:style>
  <w:style w:type="paragraph" w:customStyle="1" w:styleId="21a">
    <w:name w:val="Знак Знак2 Знак Знак Знак Знак Знак Знак Знак Знак1"/>
    <w:basedOn w:val="aff"/>
    <w:qFormat/>
    <w:rsid w:val="0041725B"/>
    <w:pPr>
      <w:spacing w:after="160" w:line="240" w:lineRule="exact"/>
    </w:pPr>
    <w:rPr>
      <w:rFonts w:ascii="Verdana" w:hAnsi="Verdana" w:cs="Verdana"/>
      <w:kern w:val="0"/>
      <w:sz w:val="24"/>
      <w:szCs w:val="24"/>
      <w:lang w:val="en-US" w:eastAsia="en-US"/>
    </w:rPr>
  </w:style>
  <w:style w:type="paragraph" w:customStyle="1" w:styleId="21b">
    <w:name w:val="Знак2 Знак Знак Знак1"/>
    <w:basedOn w:val="aff"/>
    <w:qFormat/>
    <w:rsid w:val="0041725B"/>
    <w:pPr>
      <w:spacing w:after="160" w:line="240" w:lineRule="exact"/>
    </w:pPr>
    <w:rPr>
      <w:rFonts w:ascii="Verdana" w:hAnsi="Verdana" w:cs="Verdana"/>
      <w:color w:val="000000"/>
      <w:kern w:val="0"/>
      <w:sz w:val="24"/>
      <w:szCs w:val="24"/>
      <w:lang w:val="en-US" w:eastAsia="en-US"/>
    </w:rPr>
  </w:style>
  <w:style w:type="paragraph" w:customStyle="1" w:styleId="21c">
    <w:name w:val="Знак21"/>
    <w:basedOn w:val="aff"/>
    <w:uiPriority w:val="99"/>
    <w:qFormat/>
    <w:rsid w:val="0041725B"/>
    <w:pPr>
      <w:spacing w:after="160" w:line="240" w:lineRule="exact"/>
    </w:pPr>
    <w:rPr>
      <w:rFonts w:ascii="Verdana" w:hAnsi="Verdana" w:cs="Verdana"/>
      <w:color w:val="000000"/>
      <w:kern w:val="0"/>
      <w:sz w:val="24"/>
      <w:szCs w:val="24"/>
      <w:lang w:val="en-US" w:eastAsia="en-US"/>
    </w:rPr>
  </w:style>
  <w:style w:type="character" w:customStyle="1" w:styleId="f">
    <w:name w:val="f"/>
    <w:rsid w:val="0041725B"/>
  </w:style>
  <w:style w:type="character" w:customStyle="1" w:styleId="blk">
    <w:name w:val="blk"/>
    <w:rsid w:val="0041725B"/>
  </w:style>
  <w:style w:type="character" w:customStyle="1" w:styleId="u">
    <w:name w:val="u"/>
    <w:rsid w:val="0041725B"/>
  </w:style>
  <w:style w:type="character" w:customStyle="1" w:styleId="NoSpacingChar1">
    <w:name w:val="No Spacing Char1"/>
    <w:link w:val="1ffe"/>
    <w:locked/>
    <w:rsid w:val="0041725B"/>
    <w:rPr>
      <w:sz w:val="24"/>
    </w:rPr>
  </w:style>
  <w:style w:type="character" w:customStyle="1" w:styleId="ep">
    <w:name w:val="ep"/>
    <w:rsid w:val="0041725B"/>
    <w:rPr>
      <w:rFonts w:cs="Times New Roman"/>
    </w:rPr>
  </w:style>
  <w:style w:type="character" w:customStyle="1" w:styleId="char-style-override-22">
    <w:name w:val="char-style-override-22"/>
    <w:rsid w:val="0041725B"/>
  </w:style>
  <w:style w:type="character" w:customStyle="1" w:styleId="style20">
    <w:name w:val="style2"/>
    <w:rsid w:val="0041725B"/>
  </w:style>
  <w:style w:type="paragraph" w:customStyle="1" w:styleId="western">
    <w:name w:val="western"/>
    <w:basedOn w:val="aff"/>
    <w:qFormat/>
    <w:rsid w:val="0041725B"/>
    <w:pPr>
      <w:spacing w:before="100" w:beforeAutospacing="1" w:after="100" w:afterAutospacing="1"/>
    </w:pPr>
    <w:rPr>
      <w:rFonts w:ascii="Times New Roman" w:hAnsi="Times New Roman"/>
      <w:kern w:val="0"/>
      <w:sz w:val="24"/>
      <w:szCs w:val="24"/>
      <w:lang w:eastAsia="ru-RU"/>
    </w:rPr>
  </w:style>
  <w:style w:type="paragraph" w:customStyle="1" w:styleId="319">
    <w:name w:val="Заголовок оглавления31"/>
    <w:basedOn w:val="1f"/>
    <w:next w:val="aff"/>
    <w:qFormat/>
    <w:rsid w:val="0041725B"/>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paragraph" w:customStyle="1" w:styleId="21d">
    <w:name w:val="Текст21"/>
    <w:basedOn w:val="aff"/>
    <w:uiPriority w:val="99"/>
    <w:qFormat/>
    <w:rsid w:val="0041725B"/>
    <w:rPr>
      <w:rFonts w:ascii="Courier New" w:hAnsi="Courier New" w:cs="Courier New"/>
      <w:kern w:val="0"/>
      <w:sz w:val="20"/>
      <w:szCs w:val="20"/>
      <w:lang w:eastAsia="ru-RU"/>
    </w:rPr>
  </w:style>
  <w:style w:type="paragraph" w:customStyle="1" w:styleId="p6">
    <w:name w:val="p6"/>
    <w:basedOn w:val="aff"/>
    <w:qFormat/>
    <w:rsid w:val="0041725B"/>
    <w:pPr>
      <w:spacing w:before="100" w:beforeAutospacing="1" w:after="100" w:afterAutospacing="1"/>
    </w:pPr>
    <w:rPr>
      <w:rFonts w:ascii="Times New Roman" w:hAnsi="Times New Roman"/>
      <w:kern w:val="0"/>
      <w:sz w:val="24"/>
      <w:szCs w:val="24"/>
      <w:lang w:eastAsia="ru-RU"/>
    </w:rPr>
  </w:style>
  <w:style w:type="character" w:customStyle="1" w:styleId="s4">
    <w:name w:val="s4"/>
    <w:rsid w:val="0041725B"/>
  </w:style>
  <w:style w:type="character" w:customStyle="1" w:styleId="FontStyle41">
    <w:name w:val="Font Style41"/>
    <w:rsid w:val="0041725B"/>
    <w:rPr>
      <w:rFonts w:ascii="Times New Roman" w:hAnsi="Times New Roman"/>
      <w:sz w:val="22"/>
    </w:rPr>
  </w:style>
  <w:style w:type="paragraph" w:customStyle="1" w:styleId="Style19">
    <w:name w:val="Style19"/>
    <w:basedOn w:val="aff"/>
    <w:qFormat/>
    <w:rsid w:val="0041725B"/>
    <w:pPr>
      <w:widowControl w:val="0"/>
      <w:autoSpaceDE w:val="0"/>
      <w:autoSpaceDN w:val="0"/>
      <w:adjustRightInd w:val="0"/>
      <w:spacing w:line="272" w:lineRule="exact"/>
    </w:pPr>
    <w:rPr>
      <w:rFonts w:ascii="Times New Roman" w:hAnsi="Times New Roman"/>
      <w:kern w:val="0"/>
      <w:sz w:val="24"/>
      <w:szCs w:val="24"/>
      <w:lang w:eastAsia="ru-RU"/>
    </w:rPr>
  </w:style>
  <w:style w:type="paragraph" w:customStyle="1" w:styleId="Style17">
    <w:name w:val="Style17"/>
    <w:basedOn w:val="aff"/>
    <w:qFormat/>
    <w:rsid w:val="0041725B"/>
    <w:pPr>
      <w:widowControl w:val="0"/>
      <w:autoSpaceDE w:val="0"/>
      <w:autoSpaceDN w:val="0"/>
      <w:adjustRightInd w:val="0"/>
      <w:spacing w:line="275" w:lineRule="exact"/>
    </w:pPr>
    <w:rPr>
      <w:rFonts w:ascii="Times New Roman" w:hAnsi="Times New Roman"/>
      <w:kern w:val="0"/>
      <w:sz w:val="24"/>
      <w:szCs w:val="24"/>
      <w:lang w:eastAsia="ru-RU"/>
    </w:rPr>
  </w:style>
  <w:style w:type="paragraph" w:customStyle="1" w:styleId="Style23">
    <w:name w:val="Style23"/>
    <w:basedOn w:val="aff"/>
    <w:qFormat/>
    <w:rsid w:val="0041725B"/>
    <w:pPr>
      <w:widowControl w:val="0"/>
      <w:autoSpaceDE w:val="0"/>
      <w:autoSpaceDN w:val="0"/>
      <w:adjustRightInd w:val="0"/>
      <w:spacing w:line="310" w:lineRule="exact"/>
      <w:jc w:val="center"/>
    </w:pPr>
    <w:rPr>
      <w:rFonts w:ascii="Times New Roman" w:hAnsi="Times New Roman"/>
      <w:kern w:val="0"/>
      <w:sz w:val="24"/>
      <w:szCs w:val="24"/>
      <w:lang w:eastAsia="ru-RU"/>
    </w:rPr>
  </w:style>
  <w:style w:type="paragraph" w:customStyle="1" w:styleId="Style27">
    <w:name w:val="Style27"/>
    <w:basedOn w:val="aff"/>
    <w:qFormat/>
    <w:rsid w:val="0041725B"/>
    <w:pPr>
      <w:widowControl w:val="0"/>
      <w:autoSpaceDE w:val="0"/>
      <w:autoSpaceDN w:val="0"/>
      <w:adjustRightInd w:val="0"/>
      <w:spacing w:line="309" w:lineRule="exact"/>
      <w:jc w:val="both"/>
    </w:pPr>
    <w:rPr>
      <w:rFonts w:ascii="Times New Roman" w:hAnsi="Times New Roman"/>
      <w:kern w:val="0"/>
      <w:sz w:val="24"/>
      <w:szCs w:val="24"/>
      <w:lang w:eastAsia="ru-RU"/>
    </w:rPr>
  </w:style>
  <w:style w:type="paragraph" w:customStyle="1" w:styleId="afffffffffffffffffffffffd">
    <w:name w:val="А_обычный"/>
    <w:basedOn w:val="aff"/>
    <w:link w:val="1ffffffff1"/>
    <w:qFormat/>
    <w:rsid w:val="0041725B"/>
    <w:pPr>
      <w:jc w:val="both"/>
    </w:pPr>
    <w:rPr>
      <w:rFonts w:ascii="Times New Roman" w:hAnsi="Times New Roman"/>
      <w:kern w:val="0"/>
      <w:sz w:val="24"/>
      <w:szCs w:val="24"/>
      <w:lang w:eastAsia="ru-RU"/>
    </w:rPr>
  </w:style>
  <w:style w:type="paragraph" w:customStyle="1" w:styleId="Iauiue2">
    <w:name w:val="Iau?iue2"/>
    <w:qFormat/>
    <w:rsid w:val="0041725B"/>
    <w:pPr>
      <w:keepNext/>
      <w:tabs>
        <w:tab w:val="left" w:pos="567"/>
      </w:tabs>
      <w:overflowPunct w:val="0"/>
      <w:autoSpaceDE w:val="0"/>
      <w:autoSpaceDN w:val="0"/>
      <w:adjustRightInd w:val="0"/>
      <w:spacing w:before="120" w:line="220" w:lineRule="exact"/>
      <w:ind w:firstLine="426"/>
      <w:jc w:val="both"/>
    </w:pPr>
    <w:rPr>
      <w:color w:val="000000"/>
      <w:sz w:val="22"/>
      <w:szCs w:val="22"/>
    </w:rPr>
  </w:style>
  <w:style w:type="paragraph" w:customStyle="1" w:styleId="2fffff">
    <w:name w:val="Знак Знак Знак2 Знак"/>
    <w:basedOn w:val="aff"/>
    <w:qFormat/>
    <w:rsid w:val="0041725B"/>
    <w:pPr>
      <w:widowControl w:val="0"/>
      <w:adjustRightInd w:val="0"/>
      <w:spacing w:after="160" w:line="240" w:lineRule="exact"/>
      <w:jc w:val="right"/>
    </w:pPr>
    <w:rPr>
      <w:rFonts w:ascii="Times New Roman" w:hAnsi="Times New Roman"/>
      <w:kern w:val="0"/>
      <w:sz w:val="20"/>
      <w:szCs w:val="20"/>
      <w:lang w:val="en-GB" w:eastAsia="en-US"/>
    </w:rPr>
  </w:style>
  <w:style w:type="paragraph" w:customStyle="1" w:styleId="28">
    <w:name w:val="Список простой 2"/>
    <w:basedOn w:val="aff"/>
    <w:qFormat/>
    <w:rsid w:val="0041725B"/>
    <w:pPr>
      <w:numPr>
        <w:numId w:val="105"/>
      </w:numPr>
      <w:jc w:val="both"/>
      <w:outlineLvl w:val="1"/>
    </w:pPr>
    <w:rPr>
      <w:rFonts w:ascii="Times New Roman" w:hAnsi="Times New Roman"/>
      <w:kern w:val="0"/>
      <w:sz w:val="28"/>
      <w:szCs w:val="28"/>
      <w:lang w:eastAsia="ru-RU"/>
    </w:rPr>
  </w:style>
  <w:style w:type="paragraph" w:customStyle="1" w:styleId="Paragraph">
    <w:name w:val="Paragraph"/>
    <w:basedOn w:val="aff"/>
    <w:qFormat/>
    <w:rsid w:val="0041725B"/>
    <w:pPr>
      <w:tabs>
        <w:tab w:val="left" w:pos="0"/>
      </w:tabs>
      <w:spacing w:after="120"/>
      <w:ind w:firstLine="907"/>
      <w:jc w:val="both"/>
    </w:pPr>
    <w:rPr>
      <w:rFonts w:ascii="Times New Roman" w:hAnsi="Times New Roman"/>
      <w:kern w:val="0"/>
      <w:sz w:val="28"/>
      <w:szCs w:val="28"/>
      <w:lang w:val="en-US" w:eastAsia="ru-RU"/>
    </w:rPr>
  </w:style>
  <w:style w:type="character" w:customStyle="1" w:styleId="HTML10">
    <w:name w:val="Адрес HTML Знак1"/>
    <w:semiHidden/>
    <w:rsid w:val="0041725B"/>
    <w:rPr>
      <w:rFonts w:ascii="Times New Roman" w:hAnsi="Times New Roman"/>
      <w:i/>
      <w:sz w:val="24"/>
      <w:lang w:eastAsia="ru-RU"/>
    </w:rPr>
  </w:style>
  <w:style w:type="character" w:customStyle="1" w:styleId="2fffff0">
    <w:name w:val="Заголовок 2 Знак Знак Знак"/>
    <w:locked/>
    <w:rsid w:val="0041725B"/>
    <w:rPr>
      <w:b/>
      <w:sz w:val="30"/>
      <w:lang w:val="ru-RU" w:eastAsia="ru-RU"/>
    </w:rPr>
  </w:style>
  <w:style w:type="character" w:customStyle="1" w:styleId="HTML11">
    <w:name w:val="Стандартный HTML Знак1"/>
    <w:semiHidden/>
    <w:rsid w:val="0041725B"/>
    <w:rPr>
      <w:rFonts w:ascii="Consolas" w:hAnsi="Consolas"/>
      <w:sz w:val="20"/>
      <w:lang w:eastAsia="ru-RU"/>
    </w:rPr>
  </w:style>
  <w:style w:type="character" w:customStyle="1" w:styleId="1ffffffff2">
    <w:name w:val="Прощание Знак1"/>
    <w:semiHidden/>
    <w:rsid w:val="0041725B"/>
    <w:rPr>
      <w:rFonts w:ascii="Times New Roman" w:hAnsi="Times New Roman"/>
      <w:sz w:val="24"/>
      <w:lang w:eastAsia="ru-RU"/>
    </w:rPr>
  </w:style>
  <w:style w:type="character" w:customStyle="1" w:styleId="1ffffffff3">
    <w:name w:val="Подпись Знак1"/>
    <w:semiHidden/>
    <w:rsid w:val="0041725B"/>
    <w:rPr>
      <w:rFonts w:ascii="Times New Roman" w:hAnsi="Times New Roman"/>
      <w:sz w:val="24"/>
      <w:lang w:eastAsia="ru-RU"/>
    </w:rPr>
  </w:style>
  <w:style w:type="character" w:customStyle="1" w:styleId="1ffffffff4">
    <w:name w:val="Шапка Знак1"/>
    <w:semiHidden/>
    <w:rsid w:val="0041725B"/>
    <w:rPr>
      <w:rFonts w:ascii="Cambria" w:hAnsi="Cambria"/>
      <w:sz w:val="24"/>
      <w:shd w:val="pct20" w:color="auto" w:fill="auto"/>
      <w:lang w:eastAsia="ru-RU"/>
    </w:rPr>
  </w:style>
  <w:style w:type="character" w:customStyle="1" w:styleId="1ffffffff5">
    <w:name w:val="Подзаголовок Знак1"/>
    <w:rsid w:val="0041725B"/>
    <w:rPr>
      <w:rFonts w:ascii="Cambria" w:hAnsi="Cambria"/>
      <w:i/>
      <w:color w:val="auto"/>
      <w:spacing w:val="15"/>
      <w:sz w:val="24"/>
      <w:lang w:eastAsia="ru-RU"/>
    </w:rPr>
  </w:style>
  <w:style w:type="character" w:customStyle="1" w:styleId="1ffffffff6">
    <w:name w:val="Приветствие Знак1"/>
    <w:semiHidden/>
    <w:rsid w:val="0041725B"/>
    <w:rPr>
      <w:rFonts w:ascii="Times New Roman" w:hAnsi="Times New Roman"/>
      <w:sz w:val="24"/>
      <w:lang w:eastAsia="ru-RU"/>
    </w:rPr>
  </w:style>
  <w:style w:type="character" w:customStyle="1" w:styleId="21e">
    <w:name w:val="Красная строка 2 Знак1"/>
    <w:semiHidden/>
    <w:rsid w:val="0041725B"/>
    <w:rPr>
      <w:rFonts w:ascii="Times New Roman" w:hAnsi="Times New Roman"/>
      <w:sz w:val="24"/>
      <w:lang w:eastAsia="ru-RU"/>
    </w:rPr>
  </w:style>
  <w:style w:type="paragraph" w:customStyle="1" w:styleId="afffffffffffffffffffffffe">
    <w:name w:val="Тендерные данные"/>
    <w:basedOn w:val="aff"/>
    <w:qFormat/>
    <w:rsid w:val="0041725B"/>
    <w:pPr>
      <w:tabs>
        <w:tab w:val="left" w:pos="1985"/>
      </w:tabs>
      <w:spacing w:before="120" w:after="60"/>
      <w:jc w:val="both"/>
    </w:pPr>
    <w:rPr>
      <w:rFonts w:ascii="Times New Roman" w:hAnsi="Times New Roman"/>
      <w:b/>
      <w:bCs/>
      <w:kern w:val="0"/>
      <w:sz w:val="24"/>
      <w:szCs w:val="24"/>
      <w:lang w:eastAsia="ru-RU"/>
    </w:rPr>
  </w:style>
  <w:style w:type="paragraph" w:customStyle="1" w:styleId="caaieiaie3">
    <w:name w:val="caaieiaie 3"/>
    <w:basedOn w:val="aff"/>
    <w:next w:val="aff"/>
    <w:qFormat/>
    <w:rsid w:val="0041725B"/>
    <w:pPr>
      <w:keepNext/>
      <w:jc w:val="center"/>
    </w:pPr>
    <w:rPr>
      <w:rFonts w:ascii="NTTierce" w:hAnsi="NTTierce" w:cs="NTTierce"/>
      <w:b/>
      <w:bCs/>
      <w:kern w:val="0"/>
      <w:lang w:eastAsia="ru-RU"/>
    </w:rPr>
  </w:style>
  <w:style w:type="paragraph" w:customStyle="1" w:styleId="a90">
    <w:name w:val="a9"/>
    <w:basedOn w:val="aff"/>
    <w:qFormat/>
    <w:rsid w:val="0041725B"/>
    <w:pPr>
      <w:spacing w:after="192"/>
    </w:pPr>
    <w:rPr>
      <w:rFonts w:ascii="Times New Roman" w:hAnsi="Times New Roman"/>
      <w:kern w:val="0"/>
      <w:sz w:val="24"/>
      <w:szCs w:val="24"/>
      <w:lang w:eastAsia="ru-RU"/>
    </w:rPr>
  </w:style>
  <w:style w:type="paragraph" w:customStyle="1" w:styleId="BodyTextIndent2">
    <w:name w:val="Body Text Indent 2.Знак"/>
    <w:basedOn w:val="aff"/>
    <w:qFormat/>
    <w:rsid w:val="0041725B"/>
    <w:pPr>
      <w:overflowPunct w:val="0"/>
      <w:autoSpaceDE w:val="0"/>
      <w:autoSpaceDN w:val="0"/>
      <w:adjustRightInd w:val="0"/>
      <w:spacing w:after="120" w:line="480" w:lineRule="auto"/>
      <w:ind w:left="283"/>
    </w:pPr>
    <w:rPr>
      <w:rFonts w:ascii="Times New Roman" w:hAnsi="Times New Roman"/>
      <w:kern w:val="0"/>
      <w:sz w:val="20"/>
      <w:szCs w:val="20"/>
      <w:lang w:eastAsia="ru-RU"/>
    </w:rPr>
  </w:style>
  <w:style w:type="paragraph" w:customStyle="1" w:styleId="Iiiaeuiue">
    <w:name w:val="Ii?iaeuiue"/>
    <w:uiPriority w:val="99"/>
    <w:qFormat/>
    <w:rsid w:val="0041725B"/>
    <w:pPr>
      <w:overflowPunct w:val="0"/>
      <w:autoSpaceDE w:val="0"/>
      <w:autoSpaceDN w:val="0"/>
      <w:adjustRightInd w:val="0"/>
    </w:pPr>
    <w:rPr>
      <w:rFonts w:ascii="Courier" w:hAnsi="Courier" w:cs="Courier"/>
      <w:sz w:val="24"/>
      <w:szCs w:val="24"/>
      <w:lang w:val="en-GB"/>
    </w:rPr>
  </w:style>
  <w:style w:type="paragraph" w:customStyle="1" w:styleId="affffffffffffffffffffffff">
    <w:name w:val="Абзац"/>
    <w:basedOn w:val="aff"/>
    <w:qFormat/>
    <w:rsid w:val="0041725B"/>
    <w:pPr>
      <w:tabs>
        <w:tab w:val="left" w:pos="540"/>
        <w:tab w:val="left" w:pos="5220"/>
      </w:tabs>
      <w:overflowPunct w:val="0"/>
      <w:autoSpaceDE w:val="0"/>
      <w:autoSpaceDN w:val="0"/>
      <w:adjustRightInd w:val="0"/>
      <w:spacing w:line="360" w:lineRule="auto"/>
      <w:ind w:firstLine="284"/>
      <w:jc w:val="both"/>
    </w:pPr>
    <w:rPr>
      <w:rFonts w:ascii="Times New Roman" w:hAnsi="Times New Roman"/>
      <w:color w:val="000000"/>
      <w:kern w:val="0"/>
      <w:sz w:val="24"/>
      <w:szCs w:val="24"/>
      <w:lang w:eastAsia="ru-RU"/>
    </w:rPr>
  </w:style>
  <w:style w:type="paragraph" w:customStyle="1" w:styleId="affffffffffffffffffffffff0">
    <w:name w:val="Готовый"/>
    <w:basedOn w:val="aff"/>
    <w:qFormat/>
    <w:rsid w:val="0041725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cs="Courier New"/>
      <w:kern w:val="0"/>
      <w:sz w:val="20"/>
      <w:szCs w:val="20"/>
      <w:lang w:eastAsia="ru-RU"/>
    </w:rPr>
  </w:style>
  <w:style w:type="paragraph" w:customStyle="1" w:styleId="ListNote">
    <w:name w:val="List Note"/>
    <w:basedOn w:val="aff"/>
    <w:next w:val="a0"/>
    <w:qFormat/>
    <w:rsid w:val="0041725B"/>
    <w:pPr>
      <w:keepLines/>
      <w:numPr>
        <w:numId w:val="106"/>
      </w:numPr>
      <w:spacing w:after="60" w:line="288" w:lineRule="auto"/>
      <w:jc w:val="both"/>
    </w:pPr>
    <w:rPr>
      <w:rFonts w:ascii="Times New Roman" w:hAnsi="Times New Roman"/>
      <w:kern w:val="0"/>
      <w:lang w:eastAsia="en-US"/>
    </w:rPr>
  </w:style>
  <w:style w:type="paragraph" w:customStyle="1" w:styleId="Note">
    <w:name w:val="Note"/>
    <w:basedOn w:val="aff"/>
    <w:next w:val="aff"/>
    <w:qFormat/>
    <w:rsid w:val="0041725B"/>
    <w:pPr>
      <w:keepLines/>
      <w:numPr>
        <w:numId w:val="107"/>
      </w:numPr>
      <w:spacing w:after="120" w:line="288" w:lineRule="auto"/>
      <w:jc w:val="both"/>
    </w:pPr>
    <w:rPr>
      <w:rFonts w:ascii="Times New Roman" w:hAnsi="Times New Roman"/>
      <w:kern w:val="0"/>
      <w:lang w:eastAsia="en-US"/>
    </w:rPr>
  </w:style>
  <w:style w:type="paragraph" w:customStyle="1" w:styleId="Documentcode">
    <w:name w:val="Document code"/>
    <w:next w:val="aff"/>
    <w:qFormat/>
    <w:rsid w:val="0041725B"/>
    <w:pPr>
      <w:spacing w:before="240" w:after="120" w:line="288" w:lineRule="auto"/>
      <w:jc w:val="center"/>
    </w:pPr>
    <w:rPr>
      <w:sz w:val="24"/>
      <w:szCs w:val="24"/>
      <w:lang w:eastAsia="en-US"/>
    </w:rPr>
  </w:style>
  <w:style w:type="paragraph" w:customStyle="1" w:styleId="DocumentName">
    <w:name w:val="Document Name"/>
    <w:next w:val="aff"/>
    <w:qFormat/>
    <w:rsid w:val="0041725B"/>
    <w:pPr>
      <w:keepLines/>
      <w:spacing w:before="120" w:after="120" w:line="288" w:lineRule="auto"/>
      <w:jc w:val="center"/>
    </w:pPr>
    <w:rPr>
      <w:b/>
      <w:bCs/>
      <w:sz w:val="32"/>
      <w:szCs w:val="32"/>
      <w:lang w:eastAsia="en-US"/>
    </w:rPr>
  </w:style>
  <w:style w:type="paragraph" w:customStyle="1" w:styleId="ProgramName">
    <w:name w:val="Program Name"/>
    <w:basedOn w:val="aff"/>
    <w:next w:val="aff"/>
    <w:qFormat/>
    <w:rsid w:val="0041725B"/>
    <w:pPr>
      <w:keepLines/>
      <w:spacing w:before="120" w:after="120" w:line="288" w:lineRule="auto"/>
      <w:jc w:val="center"/>
    </w:pPr>
    <w:rPr>
      <w:rFonts w:ascii="Times New Roman" w:hAnsi="Times New Roman"/>
      <w:b/>
      <w:bCs/>
      <w:caps/>
      <w:kern w:val="0"/>
      <w:sz w:val="28"/>
      <w:szCs w:val="28"/>
      <w:lang w:eastAsia="en-US"/>
    </w:rPr>
  </w:style>
  <w:style w:type="paragraph" w:customStyle="1" w:styleId="SystemName">
    <w:name w:val="System Name"/>
    <w:basedOn w:val="aff"/>
    <w:next w:val="aff"/>
    <w:qFormat/>
    <w:rsid w:val="0041725B"/>
    <w:pPr>
      <w:keepLines/>
      <w:spacing w:before="1080" w:after="120" w:line="288" w:lineRule="auto"/>
      <w:jc w:val="center"/>
    </w:pPr>
    <w:rPr>
      <w:rFonts w:ascii="Times New Roman" w:hAnsi="Times New Roman"/>
      <w:caps/>
      <w:kern w:val="0"/>
      <w:sz w:val="28"/>
      <w:szCs w:val="28"/>
      <w:lang w:val="en-US" w:eastAsia="en-US"/>
    </w:rPr>
  </w:style>
  <w:style w:type="paragraph" w:customStyle="1" w:styleId="AppendixName">
    <w:name w:val="Appendix Name"/>
    <w:basedOn w:val="aff"/>
    <w:qFormat/>
    <w:rsid w:val="0041725B"/>
    <w:pPr>
      <w:keepNext/>
      <w:keepLines/>
      <w:spacing w:after="240" w:line="288" w:lineRule="auto"/>
      <w:jc w:val="center"/>
    </w:pPr>
    <w:rPr>
      <w:rFonts w:ascii="Arial" w:hAnsi="Arial" w:cs="Arial"/>
      <w:b/>
      <w:bCs/>
      <w:caps/>
      <w:kern w:val="0"/>
      <w:sz w:val="28"/>
      <w:szCs w:val="28"/>
      <w:lang w:val="en-US" w:eastAsia="en-US"/>
    </w:rPr>
  </w:style>
  <w:style w:type="paragraph" w:customStyle="1" w:styleId="TextTable">
    <w:name w:val="Text Table"/>
    <w:basedOn w:val="aff"/>
    <w:qFormat/>
    <w:rsid w:val="0041725B"/>
    <w:pPr>
      <w:keepLines/>
      <w:spacing w:before="40" w:after="40" w:line="288" w:lineRule="auto"/>
    </w:pPr>
    <w:rPr>
      <w:rFonts w:ascii="Times New Roman" w:hAnsi="Times New Roman"/>
      <w:kern w:val="0"/>
      <w:lang w:eastAsia="en-US"/>
    </w:rPr>
  </w:style>
  <w:style w:type="paragraph" w:customStyle="1" w:styleId="TableListBullet2">
    <w:name w:val="Table List Bullet 2"/>
    <w:basedOn w:val="TableListBullet"/>
    <w:qFormat/>
    <w:rsid w:val="0041725B"/>
    <w:pPr>
      <w:keepLines/>
      <w:numPr>
        <w:numId w:val="108"/>
      </w:numPr>
      <w:tabs>
        <w:tab w:val="decimal" w:pos="567"/>
        <w:tab w:val="num" w:pos="1077"/>
        <w:tab w:val="num" w:pos="2155"/>
      </w:tabs>
      <w:spacing w:after="40" w:line="288" w:lineRule="auto"/>
    </w:pPr>
    <w:rPr>
      <w:rFonts w:eastAsia="Batang"/>
      <w:sz w:val="22"/>
      <w:szCs w:val="22"/>
    </w:rPr>
  </w:style>
  <w:style w:type="paragraph" w:customStyle="1" w:styleId="Confirmation">
    <w:name w:val="Confirmation"/>
    <w:qFormat/>
    <w:rsid w:val="0041725B"/>
    <w:pPr>
      <w:keepNext/>
      <w:spacing w:before="120" w:after="120"/>
      <w:jc w:val="center"/>
    </w:pPr>
    <w:rPr>
      <w:b/>
      <w:bCs/>
      <w:caps/>
      <w:sz w:val="24"/>
      <w:szCs w:val="24"/>
      <w:lang w:eastAsia="en-US"/>
    </w:rPr>
  </w:style>
  <w:style w:type="paragraph" w:customStyle="1" w:styleId="Confirmationtext">
    <w:name w:val="Confirmation text"/>
    <w:basedOn w:val="aff"/>
    <w:qFormat/>
    <w:rsid w:val="0041725B"/>
    <w:pPr>
      <w:keepLines/>
      <w:widowControl w:val="0"/>
      <w:spacing w:before="120" w:after="120" w:line="288" w:lineRule="auto"/>
      <w:jc w:val="center"/>
    </w:pPr>
    <w:rPr>
      <w:rFonts w:ascii="Times New Roman" w:hAnsi="Times New Roman"/>
      <w:kern w:val="0"/>
      <w:sz w:val="24"/>
      <w:szCs w:val="24"/>
      <w:lang w:eastAsia="en-US"/>
    </w:rPr>
  </w:style>
  <w:style w:type="paragraph" w:customStyle="1" w:styleId="HeaderBold">
    <w:name w:val="Header Bold"/>
    <w:semiHidden/>
    <w:qFormat/>
    <w:rsid w:val="0041725B"/>
    <w:rPr>
      <w:rFonts w:ascii="Arial" w:hAnsi="Arial" w:cs="Arial"/>
      <w:b/>
      <w:bCs/>
      <w:spacing w:val="24"/>
      <w:sz w:val="22"/>
      <w:szCs w:val="22"/>
      <w:lang w:eastAsia="en-US"/>
    </w:rPr>
  </w:style>
  <w:style w:type="paragraph" w:customStyle="1" w:styleId="TableText1">
    <w:name w:val="Table Text"/>
    <w:semiHidden/>
    <w:qFormat/>
    <w:rsid w:val="0041725B"/>
    <w:pPr>
      <w:keepLines/>
      <w:spacing w:before="40" w:after="40" w:line="288" w:lineRule="auto"/>
    </w:pPr>
    <w:rPr>
      <w:sz w:val="22"/>
      <w:szCs w:val="22"/>
    </w:rPr>
  </w:style>
  <w:style w:type="paragraph" w:customStyle="1" w:styleId="HeaderTextExpanded">
    <w:name w:val="Header Text Expanded"/>
    <w:semiHidden/>
    <w:qFormat/>
    <w:rsid w:val="0041725B"/>
    <w:rPr>
      <w:rFonts w:ascii="Arial" w:hAnsi="Arial" w:cs="Arial"/>
      <w:spacing w:val="12"/>
      <w:lang w:eastAsia="en-US"/>
    </w:rPr>
  </w:style>
  <w:style w:type="paragraph" w:customStyle="1" w:styleId="HeaderText">
    <w:name w:val="Header Text"/>
    <w:qFormat/>
    <w:rsid w:val="0041725B"/>
    <w:rPr>
      <w:rFonts w:ascii="Arial" w:hAnsi="Arial" w:cs="Arial"/>
      <w:lang w:eastAsia="en-US"/>
    </w:rPr>
  </w:style>
  <w:style w:type="paragraph" w:customStyle="1" w:styleId="affffffffffffffffffffffff1">
    <w:name w:val="Шапка таблицы"/>
    <w:basedOn w:val="TextTable"/>
    <w:semiHidden/>
    <w:qFormat/>
    <w:rsid w:val="0041725B"/>
    <w:pPr>
      <w:spacing w:before="60" w:after="60"/>
      <w:jc w:val="center"/>
    </w:pPr>
    <w:rPr>
      <w:b/>
      <w:bCs/>
    </w:rPr>
  </w:style>
  <w:style w:type="paragraph" w:customStyle="1" w:styleId="allbold">
    <w:name w:val="allbold"/>
    <w:basedOn w:val="aff"/>
    <w:qFormat/>
    <w:rsid w:val="0041725B"/>
    <w:pPr>
      <w:spacing w:before="100" w:beforeAutospacing="1" w:after="100" w:afterAutospacing="1"/>
      <w:jc w:val="center"/>
    </w:pPr>
    <w:rPr>
      <w:rFonts w:ascii="Times New Roman" w:hAnsi="Times New Roman"/>
      <w:b/>
      <w:bCs/>
      <w:color w:val="000000"/>
      <w:kern w:val="0"/>
      <w:sz w:val="27"/>
      <w:szCs w:val="27"/>
      <w:lang w:eastAsia="ru-RU"/>
    </w:rPr>
  </w:style>
  <w:style w:type="paragraph" w:customStyle="1" w:styleId="ProjectName">
    <w:name w:val="Project Name"/>
    <w:basedOn w:val="aff"/>
    <w:semiHidden/>
    <w:qFormat/>
    <w:rsid w:val="0041725B"/>
    <w:pPr>
      <w:suppressAutoHyphens/>
      <w:spacing w:before="240" w:after="240" w:line="288" w:lineRule="auto"/>
      <w:ind w:left="170" w:right="170"/>
      <w:jc w:val="center"/>
    </w:pPr>
    <w:rPr>
      <w:rFonts w:ascii="Arial" w:hAnsi="Arial" w:cs="Arial"/>
      <w:kern w:val="0"/>
      <w:sz w:val="28"/>
      <w:szCs w:val="28"/>
      <w:lang w:eastAsia="ru-RU"/>
    </w:rPr>
  </w:style>
  <w:style w:type="paragraph" w:customStyle="1" w:styleId="TableText2">
    <w:name w:val="Table_Text"/>
    <w:qFormat/>
    <w:rsid w:val="0041725B"/>
    <w:pPr>
      <w:snapToGrid w:val="0"/>
      <w:spacing w:before="40" w:after="40" w:line="288" w:lineRule="auto"/>
    </w:pPr>
    <w:rPr>
      <w:sz w:val="22"/>
      <w:szCs w:val="22"/>
      <w:lang w:eastAsia="en-US"/>
    </w:rPr>
  </w:style>
  <w:style w:type="paragraph" w:customStyle="1" w:styleId="2fffff1">
    <w:name w:val="Рецензия2"/>
    <w:semiHidden/>
    <w:qFormat/>
    <w:rsid w:val="0041725B"/>
    <w:rPr>
      <w:sz w:val="22"/>
      <w:szCs w:val="22"/>
    </w:rPr>
  </w:style>
  <w:style w:type="paragraph" w:customStyle="1" w:styleId="DefaultParagraphFontParaCharChar">
    <w:name w:val="Default Paragraph Font Para Char Char Знак"/>
    <w:basedOn w:val="aff"/>
    <w:qFormat/>
    <w:rsid w:val="0041725B"/>
    <w:pPr>
      <w:spacing w:after="160" w:line="240" w:lineRule="exact"/>
    </w:pPr>
    <w:rPr>
      <w:rFonts w:ascii="Verdana" w:hAnsi="Verdana" w:cs="Verdana"/>
      <w:kern w:val="0"/>
      <w:sz w:val="20"/>
      <w:szCs w:val="20"/>
      <w:lang w:val="en-US" w:eastAsia="en-US"/>
    </w:rPr>
  </w:style>
  <w:style w:type="character" w:customStyle="1" w:styleId="spanheaderlevel21">
    <w:name w:val="span_header_level_21"/>
    <w:rsid w:val="0041725B"/>
    <w:rPr>
      <w:b/>
      <w:sz w:val="22"/>
    </w:rPr>
  </w:style>
  <w:style w:type="character" w:customStyle="1" w:styleId="labelheaderlevel21">
    <w:name w:val="label_header_level_21"/>
    <w:rsid w:val="0041725B"/>
    <w:rPr>
      <w:b/>
      <w:color w:val="0000FF"/>
      <w:sz w:val="20"/>
    </w:rPr>
  </w:style>
  <w:style w:type="character" w:customStyle="1" w:styleId="labelnoticename1">
    <w:name w:val="label_noticename1"/>
    <w:rsid w:val="0041725B"/>
    <w:rPr>
      <w:b/>
      <w:sz w:val="24"/>
    </w:rPr>
  </w:style>
  <w:style w:type="character" w:customStyle="1" w:styleId="spanbodyheader11">
    <w:name w:val="span_body_header_11"/>
    <w:rsid w:val="0041725B"/>
    <w:rPr>
      <w:b/>
      <w:sz w:val="20"/>
    </w:rPr>
  </w:style>
  <w:style w:type="character" w:customStyle="1" w:styleId="tendersubject1">
    <w:name w:val="tendersubject1"/>
    <w:rsid w:val="0041725B"/>
    <w:rPr>
      <w:b/>
      <w:color w:val="0000FF"/>
      <w:sz w:val="20"/>
    </w:rPr>
  </w:style>
  <w:style w:type="character" w:customStyle="1" w:styleId="labelbodytext11">
    <w:name w:val="label_body_text_11"/>
    <w:rsid w:val="0041725B"/>
    <w:rPr>
      <w:color w:val="0000FF"/>
      <w:sz w:val="20"/>
    </w:rPr>
  </w:style>
  <w:style w:type="character" w:customStyle="1" w:styleId="spanbodytext21">
    <w:name w:val="span_body_text_21"/>
    <w:rsid w:val="0041725B"/>
    <w:rPr>
      <w:sz w:val="20"/>
    </w:rPr>
  </w:style>
  <w:style w:type="character" w:customStyle="1" w:styleId="spanheaderlot21">
    <w:name w:val="span_header_lot_21"/>
    <w:rsid w:val="0041725B"/>
    <w:rPr>
      <w:b/>
      <w:sz w:val="20"/>
    </w:rPr>
  </w:style>
  <w:style w:type="character" w:customStyle="1" w:styleId="spanheaderlot11">
    <w:name w:val="span_header_lot_11"/>
    <w:rsid w:val="0041725B"/>
    <w:rPr>
      <w:b/>
      <w:sz w:val="24"/>
    </w:rPr>
  </w:style>
  <w:style w:type="character" w:customStyle="1" w:styleId="labeltextlot11">
    <w:name w:val="label_text_lot_11"/>
    <w:rsid w:val="0041725B"/>
    <w:rPr>
      <w:b/>
      <w:color w:val="0000FF"/>
      <w:sz w:val="24"/>
    </w:rPr>
  </w:style>
  <w:style w:type="character" w:customStyle="1" w:styleId="labeltextlot21">
    <w:name w:val="label_text_lot_21"/>
    <w:rsid w:val="0041725B"/>
    <w:rPr>
      <w:color w:val="0000FF"/>
      <w:sz w:val="20"/>
    </w:rPr>
  </w:style>
  <w:style w:type="character" w:customStyle="1" w:styleId="spantextlot21">
    <w:name w:val="span_text_lot_21"/>
    <w:rsid w:val="0041725B"/>
    <w:rPr>
      <w:sz w:val="20"/>
    </w:rPr>
  </w:style>
  <w:style w:type="character" w:customStyle="1" w:styleId="affffffffffffffffffffffff2">
    <w:name w:val="Пункт Знак Знак"/>
    <w:rsid w:val="0041725B"/>
    <w:rPr>
      <w:sz w:val="28"/>
      <w:lang w:val="ru-RU" w:eastAsia="ru-RU"/>
    </w:rPr>
  </w:style>
  <w:style w:type="character" w:customStyle="1" w:styleId="description">
    <w:name w:val="description"/>
    <w:rsid w:val="0041725B"/>
    <w:rPr>
      <w:rFonts w:cs="Times New Roman"/>
    </w:rPr>
  </w:style>
  <w:style w:type="character" w:customStyle="1" w:styleId="1ffffffff7">
    <w:name w:val="Знак1 Знак Знак"/>
    <w:rsid w:val="0041725B"/>
    <w:rPr>
      <w:rFonts w:ascii="Times New Roman" w:hAnsi="Times New Roman"/>
      <w:sz w:val="24"/>
      <w:lang w:eastAsia="ru-RU"/>
    </w:rPr>
  </w:style>
  <w:style w:type="paragraph" w:customStyle="1" w:styleId="10pt">
    <w:name w:val="Обычный + 10 pt"/>
    <w:aliases w:val="влево,Междустр.интервал:  множитель 1,75 ин"/>
    <w:basedOn w:val="aff"/>
    <w:qFormat/>
    <w:rsid w:val="0041725B"/>
    <w:pPr>
      <w:widowControl w:val="0"/>
      <w:spacing w:line="380" w:lineRule="auto"/>
      <w:ind w:firstLine="840"/>
      <w:jc w:val="both"/>
    </w:pPr>
    <w:rPr>
      <w:rFonts w:ascii="Times New Roman" w:hAnsi="Times New Roman"/>
      <w:i/>
      <w:iCs/>
      <w:kern w:val="0"/>
      <w:sz w:val="20"/>
      <w:szCs w:val="20"/>
      <w:lang w:eastAsia="ru-RU"/>
    </w:rPr>
  </w:style>
  <w:style w:type="paragraph" w:customStyle="1" w:styleId="FR114pt">
    <w:name w:val="Стиль FR1 + 14 pt"/>
    <w:basedOn w:val="FR1"/>
    <w:qFormat/>
    <w:rsid w:val="0041725B"/>
    <w:pPr>
      <w:autoSpaceDE/>
      <w:autoSpaceDN/>
      <w:adjustRightInd/>
      <w:spacing w:before="360" w:after="360"/>
      <w:ind w:left="0"/>
    </w:pPr>
    <w:rPr>
      <w:rFonts w:ascii="Times New Roman" w:hAnsi="Times New Roman" w:cs="Times New Roman"/>
    </w:rPr>
  </w:style>
  <w:style w:type="paragraph" w:customStyle="1" w:styleId="1ffffffff8">
    <w:name w:val="Знак Знак Знак Знак Знак Знак Знак Знак Знак Знак Знак Знак Знак Знак Знак Знак Знак Знак1 Знак"/>
    <w:basedOn w:val="aff"/>
    <w:qFormat/>
    <w:rsid w:val="0041725B"/>
    <w:pPr>
      <w:spacing w:after="160" w:line="240" w:lineRule="exact"/>
    </w:pPr>
    <w:rPr>
      <w:rFonts w:ascii="Verdana" w:hAnsi="Verdana" w:cs="Verdana"/>
      <w:kern w:val="0"/>
      <w:sz w:val="24"/>
      <w:szCs w:val="24"/>
      <w:lang w:val="en-US" w:eastAsia="en-US"/>
    </w:rPr>
  </w:style>
  <w:style w:type="paragraph" w:customStyle="1" w:styleId="1-1-1">
    <w:name w:val="Обыч_1-1-1"/>
    <w:basedOn w:val="aff"/>
    <w:qFormat/>
    <w:rsid w:val="0041725B"/>
    <w:pPr>
      <w:numPr>
        <w:ilvl w:val="2"/>
        <w:numId w:val="121"/>
      </w:numPr>
      <w:spacing w:before="120" w:after="120"/>
      <w:jc w:val="both"/>
    </w:pPr>
    <w:rPr>
      <w:rFonts w:ascii="Times New Roman" w:hAnsi="Times New Roman"/>
      <w:kern w:val="0"/>
      <w:sz w:val="24"/>
      <w:szCs w:val="24"/>
      <w:lang w:eastAsia="ru-RU"/>
    </w:rPr>
  </w:style>
  <w:style w:type="paragraph" w:customStyle="1" w:styleId="1c">
    <w:name w:val="Обыч_1"/>
    <w:next w:val="1-1"/>
    <w:qFormat/>
    <w:rsid w:val="0041725B"/>
    <w:pPr>
      <w:numPr>
        <w:numId w:val="121"/>
      </w:numPr>
    </w:pPr>
    <w:rPr>
      <w:b/>
      <w:bCs/>
      <w:caps/>
      <w:sz w:val="32"/>
      <w:szCs w:val="32"/>
    </w:rPr>
  </w:style>
  <w:style w:type="paragraph" w:customStyle="1" w:styleId="1-1">
    <w:name w:val="Обыч_1-1"/>
    <w:next w:val="1-1-1"/>
    <w:qFormat/>
    <w:rsid w:val="0041725B"/>
    <w:pPr>
      <w:numPr>
        <w:ilvl w:val="1"/>
        <w:numId w:val="121"/>
      </w:numPr>
      <w:spacing w:before="120" w:after="60"/>
    </w:pPr>
    <w:rPr>
      <w:b/>
      <w:bCs/>
      <w:sz w:val="28"/>
      <w:szCs w:val="28"/>
    </w:rPr>
  </w:style>
  <w:style w:type="paragraph" w:customStyle="1" w:styleId="1-1-1-1">
    <w:name w:val="Обыч_1-1-1-1"/>
    <w:qFormat/>
    <w:rsid w:val="0041725B"/>
    <w:pPr>
      <w:numPr>
        <w:ilvl w:val="3"/>
        <w:numId w:val="121"/>
      </w:numPr>
      <w:jc w:val="both"/>
    </w:pPr>
    <w:rPr>
      <w:sz w:val="24"/>
      <w:szCs w:val="24"/>
    </w:rPr>
  </w:style>
  <w:style w:type="paragraph" w:customStyle="1" w:styleId="104">
    <w:name w:val="Заголовок 10"/>
    <w:basedOn w:val="aff"/>
    <w:qFormat/>
    <w:rsid w:val="0041725B"/>
    <w:pPr>
      <w:spacing w:line="360" w:lineRule="auto"/>
      <w:ind w:left="1620" w:right="1206"/>
      <w:jc w:val="center"/>
    </w:pPr>
    <w:rPr>
      <w:rFonts w:ascii="Arial" w:hAnsi="Arial" w:cs="Arial"/>
      <w:b/>
      <w:bCs/>
      <w:kern w:val="0"/>
      <w:sz w:val="20"/>
      <w:szCs w:val="20"/>
      <w:lang w:eastAsia="ru-RU"/>
    </w:rPr>
  </w:style>
  <w:style w:type="character" w:customStyle="1" w:styleId="apple-tab-span">
    <w:name w:val="apple-tab-span"/>
    <w:uiPriority w:val="99"/>
    <w:rsid w:val="0041725B"/>
    <w:rPr>
      <w:rFonts w:cs="Times New Roman"/>
    </w:rPr>
  </w:style>
  <w:style w:type="character" w:customStyle="1" w:styleId="black">
    <w:name w:val="black"/>
    <w:rsid w:val="0041725B"/>
    <w:rPr>
      <w:rFonts w:cs="Times New Roman"/>
    </w:rPr>
  </w:style>
  <w:style w:type="paragraph" w:customStyle="1" w:styleId="prdsubtitle">
    <w:name w:val="prdsubtitle"/>
    <w:basedOn w:val="aff"/>
    <w:qFormat/>
    <w:rsid w:val="0041725B"/>
    <w:pPr>
      <w:spacing w:before="100" w:beforeAutospacing="1" w:after="100" w:afterAutospacing="1"/>
    </w:pPr>
    <w:rPr>
      <w:rFonts w:ascii="Times New Roman" w:hAnsi="Times New Roman"/>
      <w:kern w:val="0"/>
      <w:sz w:val="24"/>
      <w:szCs w:val="24"/>
      <w:lang w:eastAsia="ru-RU"/>
    </w:rPr>
  </w:style>
  <w:style w:type="paragraph" w:customStyle="1" w:styleId="CharChar0">
    <w:name w:val="Char Char Знак Знак Знак Знак"/>
    <w:basedOn w:val="aff"/>
    <w:qFormat/>
    <w:rsid w:val="0041725B"/>
    <w:pPr>
      <w:spacing w:after="160" w:line="240" w:lineRule="exact"/>
    </w:pPr>
    <w:rPr>
      <w:rFonts w:ascii="Verdana" w:hAnsi="Verdana" w:cs="Verdana"/>
      <w:kern w:val="0"/>
      <w:lang w:val="en-US" w:eastAsia="en-US"/>
    </w:rPr>
  </w:style>
  <w:style w:type="character" w:customStyle="1" w:styleId="Absatz-Standardschriftart">
    <w:name w:val="Absatz-Standardschriftart"/>
    <w:rsid w:val="0041725B"/>
  </w:style>
  <w:style w:type="character" w:customStyle="1" w:styleId="WW-Absatz-Standardschriftart">
    <w:name w:val="WW-Absatz-Standardschriftart"/>
    <w:rsid w:val="0041725B"/>
  </w:style>
  <w:style w:type="character" w:customStyle="1" w:styleId="WW-Absatz-Standardschriftart1">
    <w:name w:val="WW-Absatz-Standardschriftart1"/>
    <w:rsid w:val="0041725B"/>
  </w:style>
  <w:style w:type="character" w:customStyle="1" w:styleId="WW-Absatz-Standardschriftart11">
    <w:name w:val="WW-Absatz-Standardschriftart11"/>
    <w:rsid w:val="0041725B"/>
  </w:style>
  <w:style w:type="character" w:customStyle="1" w:styleId="WW-Absatz-Standardschriftart111">
    <w:name w:val="WW-Absatz-Standardschriftart111"/>
    <w:rsid w:val="0041725B"/>
  </w:style>
  <w:style w:type="character" w:customStyle="1" w:styleId="WW8Num9z1">
    <w:name w:val="WW8Num9z1"/>
    <w:rsid w:val="0041725B"/>
    <w:rPr>
      <w:rFonts w:ascii="OpenSymbol" w:eastAsia="OpenSymbol"/>
    </w:rPr>
  </w:style>
  <w:style w:type="character" w:customStyle="1" w:styleId="WW-Absatz-Standardschriftart1111">
    <w:name w:val="WW-Absatz-Standardschriftart1111"/>
    <w:rsid w:val="0041725B"/>
  </w:style>
  <w:style w:type="character" w:customStyle="1" w:styleId="WW-Absatz-Standardschriftart11111">
    <w:name w:val="WW-Absatz-Standardschriftart11111"/>
    <w:rsid w:val="0041725B"/>
  </w:style>
  <w:style w:type="character" w:customStyle="1" w:styleId="WW8Num10z1">
    <w:name w:val="WW8Num10z1"/>
    <w:rsid w:val="0041725B"/>
    <w:rPr>
      <w:rFonts w:ascii="OpenSymbol" w:eastAsia="OpenSymbol"/>
    </w:rPr>
  </w:style>
  <w:style w:type="character" w:customStyle="1" w:styleId="WW-Absatz-Standardschriftart111111">
    <w:name w:val="WW-Absatz-Standardschriftart111111"/>
    <w:rsid w:val="0041725B"/>
  </w:style>
  <w:style w:type="character" w:customStyle="1" w:styleId="WW8Num2z1">
    <w:name w:val="WW8Num2z1"/>
    <w:rsid w:val="0041725B"/>
    <w:rPr>
      <w:rFonts w:ascii="Courier New" w:hAnsi="Courier New"/>
    </w:rPr>
  </w:style>
  <w:style w:type="character" w:customStyle="1" w:styleId="WW8Num2z2">
    <w:name w:val="WW8Num2z2"/>
    <w:rsid w:val="0041725B"/>
    <w:rPr>
      <w:rFonts w:ascii="Wingdings" w:hAnsi="Wingdings"/>
    </w:rPr>
  </w:style>
  <w:style w:type="character" w:customStyle="1" w:styleId="1ffffffff9">
    <w:name w:val="Знак сноски1"/>
    <w:rsid w:val="0041725B"/>
    <w:rPr>
      <w:vertAlign w:val="superscript"/>
    </w:rPr>
  </w:style>
  <w:style w:type="character" w:customStyle="1" w:styleId="affffffffffffffffffffffff3">
    <w:name w:val="Символы концевой сноски"/>
    <w:rsid w:val="0041725B"/>
    <w:rPr>
      <w:vertAlign w:val="superscript"/>
    </w:rPr>
  </w:style>
  <w:style w:type="character" w:customStyle="1" w:styleId="WW-">
    <w:name w:val="WW-Символы концевой сноски"/>
    <w:rsid w:val="0041725B"/>
  </w:style>
  <w:style w:type="character" w:customStyle="1" w:styleId="affffffffffffffffffffffff4">
    <w:name w:val="Символ нумерации"/>
    <w:rsid w:val="0041725B"/>
  </w:style>
  <w:style w:type="character" w:customStyle="1" w:styleId="1ffffffffa">
    <w:name w:val="Знак концевой сноски1"/>
    <w:rsid w:val="0041725B"/>
    <w:rPr>
      <w:vertAlign w:val="superscript"/>
    </w:rPr>
  </w:style>
  <w:style w:type="paragraph" w:customStyle="1" w:styleId="WW-0">
    <w:name w:val="WW-Заголовок"/>
    <w:basedOn w:val="aff"/>
    <w:next w:val="affff2"/>
    <w:qFormat/>
    <w:rsid w:val="0041725B"/>
    <w:pPr>
      <w:suppressAutoHyphens/>
      <w:jc w:val="center"/>
    </w:pPr>
    <w:rPr>
      <w:rFonts w:ascii="Times New Roman" w:hAnsi="Times New Roman"/>
      <w:b/>
      <w:bCs/>
      <w:kern w:val="0"/>
      <w:sz w:val="24"/>
      <w:szCs w:val="24"/>
      <w:lang w:eastAsia="ru-RU"/>
    </w:rPr>
  </w:style>
  <w:style w:type="paragraph" w:customStyle="1" w:styleId="affffffffffffffffffffffff5">
    <w:name w:val="Содержимое врезки"/>
    <w:basedOn w:val="aff0"/>
    <w:qFormat/>
    <w:rsid w:val="0041725B"/>
    <w:pPr>
      <w:suppressAutoHyphens/>
      <w:spacing w:after="0"/>
      <w:jc w:val="center"/>
    </w:pPr>
    <w:rPr>
      <w:rFonts w:ascii="Times New Roman" w:hAnsi="Times New Roman"/>
      <w:b/>
      <w:bCs/>
      <w:kern w:val="0"/>
      <w:sz w:val="24"/>
      <w:szCs w:val="20"/>
      <w:lang w:eastAsia="ru-RU"/>
    </w:rPr>
  </w:style>
  <w:style w:type="character" w:customStyle="1" w:styleId="FMSOsnovnoytext">
    <w:name w:val="FMS_Osnovnoy_text Знак"/>
    <w:link w:val="FMSOsnovnoytext0"/>
    <w:locked/>
    <w:rsid w:val="0041725B"/>
    <w:rPr>
      <w:sz w:val="24"/>
    </w:rPr>
  </w:style>
  <w:style w:type="paragraph" w:customStyle="1" w:styleId="FMSOsnovnoytext0">
    <w:name w:val="FMS_Osnovnoy_text"/>
    <w:basedOn w:val="aff"/>
    <w:link w:val="FMSOsnovnoytext"/>
    <w:qFormat/>
    <w:rsid w:val="0041725B"/>
    <w:pPr>
      <w:keepLines/>
      <w:spacing w:before="60" w:after="60"/>
      <w:ind w:left="57" w:right="57" w:firstLine="720"/>
      <w:jc w:val="both"/>
    </w:pPr>
    <w:rPr>
      <w:rFonts w:ascii="Times New Roman" w:hAnsi="Times New Roman"/>
      <w:kern w:val="0"/>
      <w:sz w:val="24"/>
      <w:szCs w:val="20"/>
      <w:lang w:eastAsia="ru-RU"/>
    </w:rPr>
  </w:style>
  <w:style w:type="paragraph" w:customStyle="1" w:styleId="affffffffffffffffffffffff6">
    <w:name w:val="Нормальный"/>
    <w:uiPriority w:val="99"/>
    <w:qFormat/>
    <w:rsid w:val="0041725B"/>
    <w:rPr>
      <w:rFonts w:ascii="Arial" w:hAnsi="Arial" w:cs="Arial"/>
      <w:sz w:val="24"/>
      <w:szCs w:val="24"/>
    </w:rPr>
  </w:style>
  <w:style w:type="character" w:customStyle="1" w:styleId="blk2">
    <w:name w:val="blk2"/>
    <w:rsid w:val="0041725B"/>
  </w:style>
  <w:style w:type="numbering" w:customStyle="1" w:styleId="13">
    <w:name w:val="Статья / Раздел1"/>
    <w:rsid w:val="0041725B"/>
    <w:pPr>
      <w:numPr>
        <w:numId w:val="78"/>
      </w:numPr>
    </w:pPr>
  </w:style>
  <w:style w:type="numbering" w:customStyle="1" w:styleId="StyleNumbered">
    <w:name w:val="Style Numbered"/>
    <w:rsid w:val="0041725B"/>
  </w:style>
  <w:style w:type="numbering" w:customStyle="1" w:styleId="81Numbered">
    <w:name w:val="8_1 Numbered"/>
    <w:rsid w:val="0041725B"/>
  </w:style>
  <w:style w:type="numbering" w:customStyle="1" w:styleId="ArticleSection">
    <w:name w:val="Article / Section"/>
    <w:rsid w:val="0041725B"/>
  </w:style>
  <w:style w:type="numbering" w:styleId="111111">
    <w:name w:val="Outline List 2"/>
    <w:basedOn w:val="aff3"/>
    <w:rsid w:val="0041725B"/>
    <w:pPr>
      <w:numPr>
        <w:numId w:val="25"/>
      </w:numPr>
    </w:pPr>
  </w:style>
  <w:style w:type="numbering" w:customStyle="1" w:styleId="416OutlineNumbering">
    <w:name w:val="4_1_6 Outline Numbering"/>
    <w:rsid w:val="0041725B"/>
  </w:style>
  <w:style w:type="numbering" w:styleId="1ai">
    <w:name w:val="Outline List 1"/>
    <w:basedOn w:val="aff3"/>
    <w:rsid w:val="0041725B"/>
    <w:pPr>
      <w:numPr>
        <w:numId w:val="52"/>
      </w:numPr>
    </w:pPr>
  </w:style>
  <w:style w:type="numbering" w:customStyle="1" w:styleId="417OutlineNumbering">
    <w:name w:val="4_1_7 Outline Numbering"/>
    <w:rsid w:val="0041725B"/>
  </w:style>
  <w:style w:type="numbering" w:customStyle="1" w:styleId="3fff4">
    <w:name w:val="ТКП ТС Заголовок  3го уровня"/>
    <w:rsid w:val="0041725B"/>
  </w:style>
  <w:style w:type="numbering" w:customStyle="1" w:styleId="62Numbered">
    <w:name w:val="6_2 Numbered"/>
    <w:rsid w:val="0041725B"/>
    <w:pPr>
      <w:numPr>
        <w:numId w:val="113"/>
      </w:numPr>
    </w:pPr>
  </w:style>
  <w:style w:type="numbering" w:customStyle="1" w:styleId="ArticleSection1">
    <w:name w:val="Article / Section1"/>
    <w:rsid w:val="0041725B"/>
    <w:pPr>
      <w:numPr>
        <w:numId w:val="75"/>
      </w:numPr>
    </w:pPr>
  </w:style>
  <w:style w:type="numbering" w:customStyle="1" w:styleId="415OutlineNumbering">
    <w:name w:val="4_1_5 Outline Numbering"/>
    <w:rsid w:val="0041725B"/>
    <w:pPr>
      <w:numPr>
        <w:numId w:val="114"/>
      </w:numPr>
    </w:pPr>
  </w:style>
  <w:style w:type="numbering" w:customStyle="1" w:styleId="36">
    <w:name w:val="ТКП ТС Заголовок3"/>
    <w:rsid w:val="0041725B"/>
    <w:pPr>
      <w:numPr>
        <w:numId w:val="91"/>
      </w:numPr>
    </w:pPr>
  </w:style>
  <w:style w:type="numbering" w:customStyle="1" w:styleId="affffffffffffffffffffffff7">
    <w:name w:val="Список для таблицы"/>
    <w:rsid w:val="0041725B"/>
  </w:style>
  <w:style w:type="numbering" w:customStyle="1" w:styleId="ArticleSection2">
    <w:name w:val="Article / Section2"/>
    <w:rsid w:val="0041725B"/>
    <w:pPr>
      <w:numPr>
        <w:numId w:val="50"/>
      </w:numPr>
    </w:pPr>
  </w:style>
  <w:style w:type="numbering" w:customStyle="1" w:styleId="61Numbered">
    <w:name w:val="6_1 Numbered"/>
    <w:rsid w:val="0041725B"/>
    <w:pPr>
      <w:numPr>
        <w:numId w:val="115"/>
      </w:numPr>
    </w:pPr>
  </w:style>
  <w:style w:type="numbering" w:customStyle="1" w:styleId="71Numbered">
    <w:name w:val="7_1 Numbered"/>
    <w:rsid w:val="0041725B"/>
    <w:pPr>
      <w:numPr>
        <w:numId w:val="116"/>
      </w:numPr>
    </w:pPr>
  </w:style>
  <w:style w:type="numbering" w:customStyle="1" w:styleId="1ffffffffb">
    <w:name w:val="Номер 1"/>
    <w:rsid w:val="0041725B"/>
  </w:style>
  <w:style w:type="numbering" w:customStyle="1" w:styleId="4110OutlineNumbering">
    <w:name w:val="4_1_10 Outline Numbering"/>
    <w:rsid w:val="0041725B"/>
    <w:pPr>
      <w:numPr>
        <w:numId w:val="117"/>
      </w:numPr>
    </w:pPr>
  </w:style>
  <w:style w:type="numbering" w:customStyle="1" w:styleId="433OutlineNumbering">
    <w:name w:val="4_3_3 Outline Numbering"/>
    <w:rsid w:val="0041725B"/>
  </w:style>
  <w:style w:type="numbering" w:customStyle="1" w:styleId="418OutlineNumbering">
    <w:name w:val="4_1_8 Outline Numbering"/>
    <w:rsid w:val="0041725B"/>
    <w:pPr>
      <w:numPr>
        <w:numId w:val="119"/>
      </w:numPr>
    </w:pPr>
  </w:style>
  <w:style w:type="numbering" w:customStyle="1" w:styleId="419OutlineNumbering">
    <w:name w:val="4_1_9 Outline Numbering"/>
    <w:rsid w:val="0041725B"/>
    <w:pPr>
      <w:numPr>
        <w:numId w:val="120"/>
      </w:numPr>
    </w:pPr>
  </w:style>
  <w:style w:type="character" w:customStyle="1" w:styleId="2fffff2">
    <w:name w:val="Основной текст2"/>
    <w:rsid w:val="0041725B"/>
    <w:rPr>
      <w:color w:val="000000"/>
      <w:spacing w:val="0"/>
      <w:w w:val="100"/>
      <w:position w:val="0"/>
      <w:sz w:val="23"/>
      <w:szCs w:val="23"/>
      <w:shd w:val="clear" w:color="auto" w:fill="FFFFFF"/>
      <w:lang w:val="ru-RU"/>
    </w:rPr>
  </w:style>
  <w:style w:type="character" w:customStyle="1" w:styleId="iceouttxt6">
    <w:name w:val="iceouttxt6"/>
    <w:rsid w:val="0041725B"/>
    <w:rPr>
      <w:rFonts w:ascii="Arial" w:hAnsi="Arial" w:cs="Arial" w:hint="default"/>
      <w:color w:val="666666"/>
      <w:sz w:val="17"/>
      <w:szCs w:val="17"/>
    </w:rPr>
  </w:style>
  <w:style w:type="numbering" w:customStyle="1" w:styleId="11e">
    <w:name w:val="Нет списка11"/>
    <w:next w:val="aff3"/>
    <w:semiHidden/>
    <w:unhideWhenUsed/>
    <w:rsid w:val="0041725B"/>
  </w:style>
  <w:style w:type="character" w:customStyle="1" w:styleId="1ffffffff1">
    <w:name w:val="А_обычный Знак1"/>
    <w:link w:val="afffffffffffffffffffffffd"/>
    <w:locked/>
    <w:rsid w:val="0041725B"/>
    <w:rPr>
      <w:sz w:val="24"/>
      <w:szCs w:val="24"/>
    </w:rPr>
  </w:style>
  <w:style w:type="paragraph" w:customStyle="1" w:styleId="bodytext">
    <w:name w:val="bodytext"/>
    <w:basedOn w:val="aff"/>
    <w:uiPriority w:val="99"/>
    <w:qFormat/>
    <w:rsid w:val="0041725B"/>
    <w:pPr>
      <w:numPr>
        <w:ilvl w:val="1"/>
        <w:numId w:val="17"/>
      </w:numPr>
      <w:ind w:left="0" w:firstLine="0"/>
    </w:pPr>
    <w:rPr>
      <w:rFonts w:ascii="Times New Roman" w:hAnsi="Times New Roman"/>
      <w:kern w:val="0"/>
      <w:sz w:val="24"/>
      <w:szCs w:val="24"/>
      <w:lang w:eastAsia="ru-RU"/>
    </w:rPr>
  </w:style>
  <w:style w:type="character" w:customStyle="1" w:styleId="1Char">
    <w:name w:val="1 Char"/>
    <w:link w:val="1f7"/>
    <w:locked/>
    <w:rsid w:val="0041725B"/>
    <w:rPr>
      <w:sz w:val="24"/>
      <w:szCs w:val="24"/>
    </w:rPr>
  </w:style>
  <w:style w:type="character" w:customStyle="1" w:styleId="affffffffffffffffffffffff8">
    <w:name w:val="Текст ТД Знак"/>
    <w:link w:val="affffffffffffffffffffffff9"/>
    <w:locked/>
    <w:rsid w:val="0041725B"/>
    <w:rPr>
      <w:rFonts w:ascii="Calibri" w:eastAsia="Calibri" w:hAnsi="Calibri"/>
      <w:sz w:val="24"/>
      <w:szCs w:val="24"/>
    </w:rPr>
  </w:style>
  <w:style w:type="paragraph" w:customStyle="1" w:styleId="affffffffffffffffffffffff9">
    <w:name w:val="Текст ТД"/>
    <w:basedOn w:val="aff"/>
    <w:link w:val="affffffffffffffffffffffff8"/>
    <w:qFormat/>
    <w:rsid w:val="0041725B"/>
    <w:pPr>
      <w:tabs>
        <w:tab w:val="num" w:pos="360"/>
      </w:tabs>
      <w:autoSpaceDE w:val="0"/>
      <w:autoSpaceDN w:val="0"/>
      <w:adjustRightInd w:val="0"/>
      <w:spacing w:after="200"/>
      <w:ind w:left="360" w:hanging="360"/>
      <w:jc w:val="both"/>
    </w:pPr>
    <w:rPr>
      <w:rFonts w:eastAsia="Calibri"/>
      <w:kern w:val="0"/>
      <w:sz w:val="24"/>
      <w:szCs w:val="24"/>
      <w:lang w:eastAsia="ru-RU"/>
    </w:rPr>
  </w:style>
  <w:style w:type="paragraph" w:customStyle="1" w:styleId="affffffffffffffffffffffffa">
    <w:name w:val="Обозначение"/>
    <w:basedOn w:val="aff"/>
    <w:qFormat/>
    <w:rsid w:val="0041725B"/>
    <w:pPr>
      <w:spacing w:line="400" w:lineRule="exact"/>
      <w:jc w:val="center"/>
    </w:pPr>
    <w:rPr>
      <w:rFonts w:ascii="Times New Roman" w:hAnsi="Times New Roman"/>
      <w:kern w:val="0"/>
      <w:sz w:val="28"/>
      <w:szCs w:val="20"/>
      <w:lang w:eastAsia="ru-RU"/>
    </w:rPr>
  </w:style>
  <w:style w:type="paragraph" w:customStyle="1" w:styleId="96">
    <w:name w:val="Стиль9"/>
    <w:uiPriority w:val="99"/>
    <w:qFormat/>
    <w:rsid w:val="0041725B"/>
    <w:pPr>
      <w:tabs>
        <w:tab w:val="left" w:pos="340"/>
      </w:tabs>
      <w:ind w:firstLine="709"/>
      <w:jc w:val="both"/>
    </w:pPr>
    <w:rPr>
      <w:sz w:val="26"/>
    </w:rPr>
  </w:style>
  <w:style w:type="paragraph" w:customStyle="1" w:styleId="affffffffffffffffffffffffb">
    <w:name w:val="Стандартный абзац"/>
    <w:uiPriority w:val="99"/>
    <w:qFormat/>
    <w:rsid w:val="0041725B"/>
    <w:pPr>
      <w:spacing w:before="168" w:after="72" w:line="240" w:lineRule="exact"/>
      <w:ind w:firstLine="720"/>
      <w:jc w:val="both"/>
    </w:pPr>
    <w:rPr>
      <w:rFonts w:ascii="Courier" w:hAnsi="Courier"/>
      <w:sz w:val="24"/>
    </w:rPr>
  </w:style>
  <w:style w:type="character" w:customStyle="1" w:styleId="affffffffffffffffffffffffc">
    <w:name w:val="А_обычный Знак"/>
    <w:uiPriority w:val="99"/>
    <w:rsid w:val="0041725B"/>
    <w:rPr>
      <w:sz w:val="24"/>
      <w:lang w:val="ru-RU" w:eastAsia="ru-RU"/>
    </w:rPr>
  </w:style>
  <w:style w:type="character" w:customStyle="1" w:styleId="shopcss">
    <w:name w:val="shop_css"/>
    <w:uiPriority w:val="99"/>
    <w:rsid w:val="0041725B"/>
    <w:rPr>
      <w:rFonts w:cs="Times New Roman"/>
    </w:rPr>
  </w:style>
  <w:style w:type="paragraph" w:customStyle="1" w:styleId="affffffffffffffffffffffffd">
    <w:name w:val="Денежный"/>
    <w:basedOn w:val="aff"/>
    <w:uiPriority w:val="99"/>
    <w:qFormat/>
    <w:rsid w:val="0041725B"/>
    <w:pPr>
      <w:overflowPunct w:val="0"/>
      <w:autoSpaceDE w:val="0"/>
      <w:autoSpaceDN w:val="0"/>
      <w:adjustRightInd w:val="0"/>
      <w:jc w:val="center"/>
      <w:textAlignment w:val="baseline"/>
    </w:pPr>
    <w:rPr>
      <w:rFonts w:ascii="Arial" w:hAnsi="Arial"/>
      <w:b/>
      <w:kern w:val="0"/>
      <w:sz w:val="24"/>
      <w:szCs w:val="20"/>
      <w:lang w:val="en-US" w:eastAsia="ru-RU"/>
    </w:rPr>
  </w:style>
  <w:style w:type="paragraph" w:customStyle="1" w:styleId="FR4">
    <w:name w:val="FR4"/>
    <w:uiPriority w:val="99"/>
    <w:qFormat/>
    <w:rsid w:val="0041725B"/>
    <w:pPr>
      <w:widowControl w:val="0"/>
      <w:spacing w:line="280" w:lineRule="auto"/>
      <w:ind w:firstLine="180"/>
    </w:pPr>
    <w:rPr>
      <w:rFonts w:ascii="Arial" w:hAnsi="Arial"/>
    </w:rPr>
  </w:style>
  <w:style w:type="paragraph" w:customStyle="1" w:styleId="1ffffffffc">
    <w:name w:val="1 Знак"/>
    <w:basedOn w:val="aff"/>
    <w:qFormat/>
    <w:rsid w:val="0041725B"/>
    <w:pPr>
      <w:spacing w:before="100" w:beforeAutospacing="1" w:after="100" w:afterAutospacing="1"/>
      <w:jc w:val="both"/>
    </w:pPr>
    <w:rPr>
      <w:rFonts w:ascii="Tahoma" w:hAnsi="Tahoma"/>
      <w:kern w:val="0"/>
      <w:sz w:val="20"/>
      <w:szCs w:val="20"/>
      <w:lang w:val="en-US" w:eastAsia="en-US"/>
    </w:rPr>
  </w:style>
  <w:style w:type="character" w:customStyle="1" w:styleId="note1">
    <w:name w:val="note1"/>
    <w:uiPriority w:val="99"/>
    <w:rsid w:val="0041725B"/>
    <w:rPr>
      <w:rFonts w:ascii="Times New Roman" w:hAnsi="Times New Roman"/>
      <w:b/>
      <w:color w:val="666666"/>
      <w:sz w:val="20"/>
    </w:rPr>
  </w:style>
  <w:style w:type="paragraph" w:customStyle="1" w:styleId="1ffffffffd">
    <w:name w:val="Знак Знак Знак Знак Знак Знак1 Знак Знак Знак Знак Знак Знак Знак Знак Знак Знак"/>
    <w:basedOn w:val="aff"/>
    <w:uiPriority w:val="99"/>
    <w:qFormat/>
    <w:rsid w:val="0041725B"/>
    <w:pPr>
      <w:spacing w:before="100" w:beforeAutospacing="1" w:after="100" w:afterAutospacing="1"/>
    </w:pPr>
    <w:rPr>
      <w:rFonts w:ascii="Tahoma" w:hAnsi="Tahoma"/>
      <w:kern w:val="0"/>
      <w:sz w:val="20"/>
      <w:szCs w:val="20"/>
      <w:lang w:val="en-US" w:eastAsia="en-US"/>
    </w:rPr>
  </w:style>
  <w:style w:type="paragraph" w:customStyle="1" w:styleId="126">
    <w:name w:val="Знак Знак Знак Знак Знак Знак1 Знак Знак Знак Знак Знак Знак Знак Знак Знак Знак Знак Знак Знак Знак Знак Знак Знак Знак Знак2"/>
    <w:basedOn w:val="aff"/>
    <w:uiPriority w:val="99"/>
    <w:qFormat/>
    <w:rsid w:val="0041725B"/>
    <w:pPr>
      <w:spacing w:before="100" w:beforeAutospacing="1" w:after="100" w:afterAutospacing="1"/>
    </w:pPr>
    <w:rPr>
      <w:rFonts w:ascii="Tahoma" w:hAnsi="Tahoma"/>
      <w:kern w:val="0"/>
      <w:sz w:val="20"/>
      <w:szCs w:val="20"/>
      <w:lang w:val="en-US" w:eastAsia="en-US"/>
    </w:rPr>
  </w:style>
  <w:style w:type="paragraph" w:customStyle="1" w:styleId="1ffffffffe">
    <w:name w:val="Знак1 Знак Знак Знак"/>
    <w:basedOn w:val="aff"/>
    <w:uiPriority w:val="99"/>
    <w:qFormat/>
    <w:rsid w:val="0041725B"/>
    <w:pPr>
      <w:spacing w:after="160" w:line="240" w:lineRule="exact"/>
    </w:pPr>
    <w:rPr>
      <w:rFonts w:ascii="Verdana" w:hAnsi="Verdana"/>
      <w:kern w:val="0"/>
      <w:sz w:val="24"/>
      <w:szCs w:val="24"/>
      <w:lang w:val="en-US" w:eastAsia="en-US"/>
    </w:rPr>
  </w:style>
  <w:style w:type="paragraph" w:customStyle="1" w:styleId="11f">
    <w:name w:val="Знак1 Знак Знак Знак1"/>
    <w:basedOn w:val="aff"/>
    <w:uiPriority w:val="99"/>
    <w:qFormat/>
    <w:rsid w:val="0041725B"/>
    <w:pPr>
      <w:spacing w:after="160" w:line="240" w:lineRule="exact"/>
    </w:pPr>
    <w:rPr>
      <w:rFonts w:ascii="Verdana" w:hAnsi="Verdana"/>
      <w:kern w:val="0"/>
      <w:sz w:val="24"/>
      <w:szCs w:val="24"/>
      <w:lang w:val="en-US" w:eastAsia="en-US"/>
    </w:rPr>
  </w:style>
  <w:style w:type="paragraph" w:customStyle="1" w:styleId="67">
    <w:name w:val="Знак6"/>
    <w:basedOn w:val="aff"/>
    <w:uiPriority w:val="99"/>
    <w:qFormat/>
    <w:rsid w:val="0041725B"/>
    <w:pPr>
      <w:spacing w:before="100" w:beforeAutospacing="1" w:after="100" w:afterAutospacing="1"/>
    </w:pPr>
    <w:rPr>
      <w:rFonts w:ascii="Tahoma" w:hAnsi="Tahoma"/>
      <w:kern w:val="0"/>
      <w:sz w:val="20"/>
      <w:szCs w:val="20"/>
      <w:lang w:val="en-US" w:eastAsia="en-US"/>
    </w:rPr>
  </w:style>
  <w:style w:type="character" w:customStyle="1" w:styleId="term">
    <w:name w:val="term"/>
    <w:uiPriority w:val="99"/>
    <w:rsid w:val="0041725B"/>
    <w:rPr>
      <w:rFonts w:cs="Times New Roman"/>
    </w:rPr>
  </w:style>
  <w:style w:type="paragraph" w:customStyle="1" w:styleId="justify">
    <w:name w:val="justify"/>
    <w:basedOn w:val="aff"/>
    <w:uiPriority w:val="99"/>
    <w:qFormat/>
    <w:rsid w:val="0041725B"/>
    <w:pPr>
      <w:spacing w:before="100" w:beforeAutospacing="1" w:after="100" w:afterAutospacing="1"/>
      <w:jc w:val="both"/>
    </w:pPr>
    <w:rPr>
      <w:rFonts w:ascii="Times New Roman" w:hAnsi="Times New Roman"/>
      <w:kern w:val="0"/>
      <w:sz w:val="24"/>
      <w:szCs w:val="24"/>
      <w:lang w:eastAsia="ru-RU"/>
    </w:rPr>
  </w:style>
  <w:style w:type="paragraph" w:customStyle="1" w:styleId="127">
    <w:name w:val="Знак1 Знак Знак Знак2"/>
    <w:basedOn w:val="aff"/>
    <w:uiPriority w:val="99"/>
    <w:qFormat/>
    <w:rsid w:val="0041725B"/>
    <w:pPr>
      <w:spacing w:after="160" w:line="240" w:lineRule="exact"/>
    </w:pPr>
    <w:rPr>
      <w:rFonts w:ascii="Verdana" w:hAnsi="Verdana"/>
      <w:kern w:val="0"/>
      <w:sz w:val="24"/>
      <w:szCs w:val="24"/>
      <w:lang w:val="en-US" w:eastAsia="en-US"/>
    </w:rPr>
  </w:style>
  <w:style w:type="paragraph" w:customStyle="1" w:styleId="1fffffffff">
    <w:name w:val="Цитата1"/>
    <w:basedOn w:val="aff"/>
    <w:uiPriority w:val="99"/>
    <w:qFormat/>
    <w:rsid w:val="0041725B"/>
    <w:pPr>
      <w:suppressAutoHyphens/>
      <w:spacing w:after="120"/>
      <w:ind w:left="1440" w:right="1440"/>
      <w:jc w:val="both"/>
    </w:pPr>
    <w:rPr>
      <w:rFonts w:ascii="Times New Roman" w:hAnsi="Times New Roman"/>
      <w:kern w:val="0"/>
      <w:sz w:val="24"/>
      <w:szCs w:val="20"/>
    </w:rPr>
  </w:style>
  <w:style w:type="paragraph" w:customStyle="1" w:styleId="1fffffffff0">
    <w:name w:val="Знак Знак Знак Знак Знак Знак Знак1"/>
    <w:basedOn w:val="aff"/>
    <w:uiPriority w:val="99"/>
    <w:qFormat/>
    <w:rsid w:val="0041725B"/>
    <w:pPr>
      <w:spacing w:before="100" w:beforeAutospacing="1" w:after="100" w:afterAutospacing="1"/>
      <w:jc w:val="both"/>
    </w:pPr>
    <w:rPr>
      <w:rFonts w:ascii="Tahoma" w:hAnsi="Tahoma"/>
      <w:kern w:val="0"/>
      <w:sz w:val="20"/>
      <w:szCs w:val="20"/>
      <w:lang w:val="en-US" w:eastAsia="en-US"/>
    </w:rPr>
  </w:style>
  <w:style w:type="paragraph" w:customStyle="1" w:styleId="11f0">
    <w:name w:val="Знак Знак Знак Знак Знак Знак1 Знак Знак Знак Знак Знак Знак Знак Знак Знак Знак1"/>
    <w:basedOn w:val="aff"/>
    <w:uiPriority w:val="99"/>
    <w:qFormat/>
    <w:rsid w:val="0041725B"/>
    <w:pPr>
      <w:spacing w:before="100" w:beforeAutospacing="1" w:after="100" w:afterAutospacing="1"/>
    </w:pPr>
    <w:rPr>
      <w:rFonts w:ascii="Tahoma" w:hAnsi="Tahoma"/>
      <w:kern w:val="0"/>
      <w:sz w:val="20"/>
      <w:szCs w:val="20"/>
      <w:lang w:val="en-US" w:eastAsia="en-US"/>
    </w:rPr>
  </w:style>
  <w:style w:type="paragraph" w:customStyle="1" w:styleId="1211">
    <w:name w:val="Знак Знак Знак Знак Знак Знак1 Знак Знак Знак Знак Знак Знак Знак Знак Знак Знак Знак Знак Знак Знак Знак Знак Знак Знак Знак21"/>
    <w:basedOn w:val="aff"/>
    <w:uiPriority w:val="99"/>
    <w:qFormat/>
    <w:rsid w:val="0041725B"/>
    <w:pPr>
      <w:spacing w:before="100" w:beforeAutospacing="1" w:after="100" w:afterAutospacing="1"/>
    </w:pPr>
    <w:rPr>
      <w:rFonts w:ascii="Tahoma" w:hAnsi="Tahoma"/>
      <w:kern w:val="0"/>
      <w:sz w:val="20"/>
      <w:szCs w:val="20"/>
      <w:lang w:val="en-US" w:eastAsia="en-US"/>
    </w:rPr>
  </w:style>
  <w:style w:type="paragraph" w:customStyle="1" w:styleId="611">
    <w:name w:val="Знак61"/>
    <w:basedOn w:val="aff"/>
    <w:uiPriority w:val="99"/>
    <w:qFormat/>
    <w:rsid w:val="0041725B"/>
    <w:pPr>
      <w:spacing w:before="100" w:beforeAutospacing="1" w:after="100" w:afterAutospacing="1"/>
    </w:pPr>
    <w:rPr>
      <w:rFonts w:ascii="Tahoma" w:hAnsi="Tahoma"/>
      <w:kern w:val="0"/>
      <w:sz w:val="20"/>
      <w:szCs w:val="20"/>
      <w:lang w:val="en-US" w:eastAsia="en-US"/>
    </w:rPr>
  </w:style>
  <w:style w:type="character" w:customStyle="1" w:styleId="dfaq1">
    <w:name w:val="dfaq1"/>
    <w:uiPriority w:val="99"/>
    <w:rsid w:val="0041725B"/>
    <w:rPr>
      <w:rFonts w:cs="Times New Roman"/>
    </w:rPr>
  </w:style>
  <w:style w:type="character" w:customStyle="1" w:styleId="FontStyle19">
    <w:name w:val="Font Style19"/>
    <w:uiPriority w:val="99"/>
    <w:rsid w:val="0041725B"/>
    <w:rPr>
      <w:rFonts w:ascii="Times New Roman" w:hAnsi="Times New Roman"/>
      <w:b/>
      <w:i/>
      <w:sz w:val="22"/>
    </w:rPr>
  </w:style>
  <w:style w:type="character" w:customStyle="1" w:styleId="FontStyle23">
    <w:name w:val="Font Style23"/>
    <w:uiPriority w:val="99"/>
    <w:rsid w:val="0041725B"/>
    <w:rPr>
      <w:rFonts w:ascii="Times New Roman" w:hAnsi="Times New Roman"/>
      <w:sz w:val="22"/>
    </w:rPr>
  </w:style>
  <w:style w:type="character" w:customStyle="1" w:styleId="FontStyle24">
    <w:name w:val="Font Style24"/>
    <w:uiPriority w:val="99"/>
    <w:rsid w:val="0041725B"/>
    <w:rPr>
      <w:rFonts w:ascii="Times New Roman" w:hAnsi="Times New Roman"/>
      <w:b/>
      <w:sz w:val="16"/>
    </w:rPr>
  </w:style>
  <w:style w:type="paragraph" w:customStyle="1" w:styleId="affffffffffffffffffffffffe">
    <w:name w:val="Подпункт"/>
    <w:basedOn w:val="aff"/>
    <w:qFormat/>
    <w:rsid w:val="0041725B"/>
    <w:pPr>
      <w:jc w:val="both"/>
    </w:pPr>
    <w:rPr>
      <w:rFonts w:ascii="Times New Roman" w:hAnsi="Times New Roman"/>
      <w:kern w:val="0"/>
      <w:sz w:val="24"/>
      <w:szCs w:val="24"/>
      <w:lang w:eastAsia="ru-RU"/>
    </w:rPr>
  </w:style>
  <w:style w:type="paragraph" w:customStyle="1" w:styleId="1fffffffff1">
    <w:name w:val="Знак Знак Знак Знак Знак Знак Знак Знак Знак Знак Знак Знак1 Знак Знак Знак Знак Знак"/>
    <w:basedOn w:val="aff"/>
    <w:uiPriority w:val="99"/>
    <w:qFormat/>
    <w:rsid w:val="0041725B"/>
    <w:pPr>
      <w:widowControl w:val="0"/>
      <w:adjustRightInd w:val="0"/>
      <w:spacing w:after="160" w:line="240" w:lineRule="exact"/>
      <w:jc w:val="right"/>
    </w:pPr>
    <w:rPr>
      <w:rFonts w:ascii="Arial" w:hAnsi="Arial" w:cs="Arial"/>
      <w:kern w:val="0"/>
      <w:sz w:val="20"/>
      <w:szCs w:val="20"/>
      <w:lang w:val="en-GB" w:eastAsia="en-US"/>
    </w:rPr>
  </w:style>
  <w:style w:type="paragraph" w:customStyle="1" w:styleId="68">
    <w:name w:val="Знак6 Знак Знак Знак"/>
    <w:basedOn w:val="aff"/>
    <w:uiPriority w:val="99"/>
    <w:qFormat/>
    <w:rsid w:val="0041725B"/>
    <w:pPr>
      <w:spacing w:after="160" w:line="240" w:lineRule="exact"/>
    </w:pPr>
    <w:rPr>
      <w:rFonts w:ascii="Verdana" w:hAnsi="Verdana"/>
      <w:kern w:val="0"/>
      <w:sz w:val="24"/>
      <w:szCs w:val="24"/>
      <w:lang w:val="en-US" w:eastAsia="en-US"/>
    </w:rPr>
  </w:style>
  <w:style w:type="paragraph" w:styleId="afffffffffffffffffffffffff">
    <w:name w:val="Revision"/>
    <w:hidden/>
    <w:qFormat/>
    <w:rsid w:val="0041725B"/>
  </w:style>
  <w:style w:type="paragraph" w:customStyle="1" w:styleId="ConsPlusNormal10">
    <w:name w:val="ConsPlusNormal1"/>
    <w:uiPriority w:val="99"/>
    <w:qFormat/>
    <w:rsid w:val="0041725B"/>
    <w:pPr>
      <w:suppressAutoHyphens/>
    </w:pPr>
    <w:rPr>
      <w:rFonts w:ascii="Arial" w:hAnsi="Arial" w:cs="Tahoma"/>
      <w:kern w:val="1"/>
      <w:szCs w:val="24"/>
      <w:lang w:eastAsia="zh-CN" w:bidi="hi-IN"/>
    </w:rPr>
  </w:style>
  <w:style w:type="paragraph" w:customStyle="1" w:styleId="formattext">
    <w:name w:val="formattext"/>
    <w:basedOn w:val="aff"/>
    <w:qFormat/>
    <w:rsid w:val="0041725B"/>
    <w:pPr>
      <w:spacing w:before="100" w:beforeAutospacing="1" w:after="100" w:afterAutospacing="1"/>
    </w:pPr>
    <w:rPr>
      <w:rFonts w:ascii="Times New Roman" w:hAnsi="Times New Roman"/>
      <w:kern w:val="0"/>
      <w:sz w:val="24"/>
      <w:szCs w:val="24"/>
      <w:lang w:eastAsia="ru-RU"/>
    </w:rPr>
  </w:style>
  <w:style w:type="character" w:customStyle="1" w:styleId="510">
    <w:name w:val="Знак Знак51"/>
    <w:uiPriority w:val="99"/>
    <w:rsid w:val="0041725B"/>
    <w:rPr>
      <w:rFonts w:cs="Times New Roman"/>
      <w:b/>
      <w:bCs/>
      <w:sz w:val="52"/>
      <w:lang w:val="ru-RU" w:eastAsia="ru-RU" w:bidi="ar-SA"/>
    </w:rPr>
  </w:style>
  <w:style w:type="paragraph" w:customStyle="1" w:styleId="11f1">
    <w:name w:val="Знак Знак Знак Знак Знак Знак Знак Знак Знак Знак Знак Знак1 Знак Знак Знак Знак Знак1"/>
    <w:basedOn w:val="aff"/>
    <w:uiPriority w:val="99"/>
    <w:qFormat/>
    <w:rsid w:val="0041725B"/>
    <w:pPr>
      <w:widowControl w:val="0"/>
      <w:adjustRightInd w:val="0"/>
      <w:spacing w:after="160" w:line="240" w:lineRule="exact"/>
      <w:jc w:val="right"/>
    </w:pPr>
    <w:rPr>
      <w:rFonts w:ascii="Arial" w:hAnsi="Arial" w:cs="Arial"/>
      <w:kern w:val="0"/>
      <w:sz w:val="20"/>
      <w:szCs w:val="20"/>
      <w:lang w:val="en-GB" w:eastAsia="en-US"/>
    </w:rPr>
  </w:style>
  <w:style w:type="paragraph" w:customStyle="1" w:styleId="612">
    <w:name w:val="Знак6 Знак Знак Знак1"/>
    <w:basedOn w:val="aff"/>
    <w:uiPriority w:val="99"/>
    <w:qFormat/>
    <w:rsid w:val="0041725B"/>
    <w:pPr>
      <w:spacing w:after="160" w:line="240" w:lineRule="exact"/>
    </w:pPr>
    <w:rPr>
      <w:rFonts w:ascii="Verdana" w:hAnsi="Verdana"/>
      <w:kern w:val="0"/>
      <w:sz w:val="24"/>
      <w:szCs w:val="24"/>
      <w:lang w:val="en-US" w:eastAsia="en-US"/>
    </w:rPr>
  </w:style>
  <w:style w:type="character" w:customStyle="1" w:styleId="link">
    <w:name w:val="link"/>
    <w:rsid w:val="0041725B"/>
  </w:style>
  <w:style w:type="paragraph" w:customStyle="1" w:styleId="5d">
    <w:name w:val="Знак5"/>
    <w:basedOn w:val="aff"/>
    <w:uiPriority w:val="99"/>
    <w:qFormat/>
    <w:rsid w:val="0041725B"/>
    <w:pPr>
      <w:spacing w:before="100" w:beforeAutospacing="1" w:after="100" w:afterAutospacing="1"/>
    </w:pPr>
    <w:rPr>
      <w:rFonts w:ascii="Tahoma" w:hAnsi="Tahoma"/>
      <w:kern w:val="0"/>
      <w:sz w:val="20"/>
      <w:szCs w:val="20"/>
      <w:lang w:val="en-US" w:eastAsia="en-US"/>
    </w:rPr>
  </w:style>
  <w:style w:type="table" w:customStyle="1" w:styleId="OTR1">
    <w:name w:val="OTR1"/>
    <w:basedOn w:val="aff2"/>
    <w:next w:val="affe"/>
    <w:rsid w:val="0041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uiPriority w:val="99"/>
    <w:rsid w:val="0041725B"/>
  </w:style>
  <w:style w:type="paragraph" w:customStyle="1" w:styleId="1fffffffff2">
    <w:name w:val="Знак Знак Знак Знак Знак Знак Знак Знак Знак Знак Знак Знак Знак Знак Знак Знак Знак Знак Знак Знак Знак1 Знак Знак Знак Знак"/>
    <w:basedOn w:val="aff"/>
    <w:qFormat/>
    <w:rsid w:val="0041725B"/>
    <w:pPr>
      <w:spacing w:after="160" w:line="240" w:lineRule="exact"/>
      <w:jc w:val="both"/>
    </w:pPr>
    <w:rPr>
      <w:rFonts w:ascii="Verdana" w:hAnsi="Verdana" w:cs="Verdana"/>
      <w:kern w:val="0"/>
      <w:sz w:val="20"/>
      <w:szCs w:val="20"/>
      <w:lang w:val="en-US" w:eastAsia="en-US"/>
    </w:rPr>
  </w:style>
  <w:style w:type="paragraph" w:customStyle="1" w:styleId="afffffffffffffffffffffffff0">
    <w:name w:val="Основное меню"/>
    <w:basedOn w:val="aff"/>
    <w:next w:val="aff"/>
    <w:qFormat/>
    <w:rsid w:val="0041725B"/>
    <w:pPr>
      <w:widowControl w:val="0"/>
      <w:autoSpaceDE w:val="0"/>
      <w:autoSpaceDN w:val="0"/>
      <w:adjustRightInd w:val="0"/>
      <w:ind w:firstLine="720"/>
      <w:jc w:val="both"/>
    </w:pPr>
    <w:rPr>
      <w:rFonts w:ascii="Verdana" w:hAnsi="Verdana" w:cs="Verdana"/>
      <w:kern w:val="0"/>
      <w:sz w:val="24"/>
      <w:szCs w:val="24"/>
      <w:lang w:eastAsia="ru-RU"/>
    </w:rPr>
  </w:style>
  <w:style w:type="paragraph" w:customStyle="1" w:styleId="1113">
    <w:name w:val="111"/>
    <w:basedOn w:val="aff"/>
    <w:qFormat/>
    <w:rsid w:val="0041725B"/>
    <w:rPr>
      <w:rFonts w:ascii="Arial" w:hAnsi="Arial" w:cs="Arial"/>
      <w:kern w:val="0"/>
      <w:sz w:val="20"/>
      <w:szCs w:val="20"/>
      <w:lang w:eastAsia="ru-RU"/>
    </w:rPr>
  </w:style>
  <w:style w:type="paragraph" w:customStyle="1" w:styleId="3fff5">
    <w:name w:val="документ3"/>
    <w:basedOn w:val="aff"/>
    <w:qFormat/>
    <w:rsid w:val="0041725B"/>
    <w:rPr>
      <w:rFonts w:ascii="Times New Roman" w:hAnsi="Times New Roman"/>
      <w:kern w:val="0"/>
      <w:sz w:val="24"/>
      <w:szCs w:val="20"/>
      <w:lang w:eastAsia="ru-RU"/>
    </w:rPr>
  </w:style>
  <w:style w:type="paragraph" w:customStyle="1" w:styleId="21f">
    <w:name w:val="Знак2 Знак Знак1 Знак Знак Знак Знак Знак Знак Знак Знак Знак Знак Знак Знак Знак Знак Знак Знак Знак Знак Знак"/>
    <w:basedOn w:val="aff"/>
    <w:qFormat/>
    <w:rsid w:val="0041725B"/>
    <w:pPr>
      <w:spacing w:before="100" w:beforeAutospacing="1" w:after="100" w:afterAutospacing="1"/>
    </w:pPr>
    <w:rPr>
      <w:rFonts w:ascii="Tahoma" w:hAnsi="Tahoma"/>
      <w:kern w:val="0"/>
      <w:sz w:val="20"/>
      <w:szCs w:val="20"/>
      <w:lang w:val="en-US" w:eastAsia="en-US"/>
    </w:rPr>
  </w:style>
  <w:style w:type="character" w:customStyle="1" w:styleId="FontStyle55">
    <w:name w:val="Font Style55"/>
    <w:rsid w:val="0041725B"/>
    <w:rPr>
      <w:rFonts w:ascii="Times New Roman" w:hAnsi="Times New Roman" w:cs="Times New Roman"/>
      <w:sz w:val="24"/>
      <w:szCs w:val="24"/>
    </w:rPr>
  </w:style>
  <w:style w:type="paragraph" w:customStyle="1" w:styleId="afffffffffffffffffffffffff1">
    <w:name w:val="Таблица_содержание"/>
    <w:basedOn w:val="aff"/>
    <w:qFormat/>
    <w:rsid w:val="0041725B"/>
    <w:pPr>
      <w:tabs>
        <w:tab w:val="left" w:pos="554"/>
      </w:tabs>
      <w:spacing w:before="60" w:after="60"/>
    </w:pPr>
    <w:rPr>
      <w:rFonts w:ascii="Arial" w:hAnsi="Arial" w:cs="Arial"/>
      <w:kern w:val="0"/>
      <w:sz w:val="20"/>
      <w:szCs w:val="20"/>
      <w:lang w:val="en-US" w:eastAsia="ru-RU"/>
    </w:rPr>
  </w:style>
  <w:style w:type="paragraph" w:customStyle="1" w:styleId="1fffffffff3">
    <w:name w:val="Таблица_Заголовок1"/>
    <w:basedOn w:val="aff"/>
    <w:qFormat/>
    <w:rsid w:val="0041725B"/>
    <w:pPr>
      <w:keepNext/>
      <w:keepLines/>
      <w:spacing w:before="60" w:after="60"/>
      <w:jc w:val="center"/>
      <w:outlineLvl w:val="1"/>
    </w:pPr>
    <w:rPr>
      <w:rFonts w:ascii="Arial" w:hAnsi="Arial" w:cs="Arial"/>
      <w:b/>
      <w:bCs/>
      <w:kern w:val="0"/>
      <w:sz w:val="20"/>
      <w:szCs w:val="20"/>
      <w:u w:val="single"/>
      <w:lang w:val="en-US" w:eastAsia="ru-RU"/>
    </w:rPr>
  </w:style>
  <w:style w:type="paragraph" w:customStyle="1" w:styleId="afffffffffffffffffffffffff2">
    <w:name w:val="Заголовок договора"/>
    <w:basedOn w:val="aff"/>
    <w:qFormat/>
    <w:rsid w:val="0041725B"/>
    <w:pPr>
      <w:keepNext/>
      <w:jc w:val="center"/>
      <w:outlineLvl w:val="1"/>
    </w:pPr>
    <w:rPr>
      <w:rFonts w:ascii="Arial" w:hAnsi="Arial"/>
      <w:b/>
      <w:kern w:val="0"/>
      <w:sz w:val="24"/>
      <w:szCs w:val="20"/>
      <w:lang w:eastAsia="ru-RU"/>
    </w:rPr>
  </w:style>
  <w:style w:type="paragraph" w:customStyle="1" w:styleId="CharCharCharChar0">
    <w:name w:val="Char Char Знак Знак Char Char"/>
    <w:basedOn w:val="aff"/>
    <w:qFormat/>
    <w:rsid w:val="0041725B"/>
    <w:pPr>
      <w:spacing w:after="160"/>
    </w:pPr>
    <w:rPr>
      <w:rFonts w:ascii="Arial" w:hAnsi="Arial"/>
      <w:b/>
      <w:color w:val="FFFFFF"/>
      <w:kern w:val="0"/>
      <w:sz w:val="32"/>
      <w:szCs w:val="20"/>
      <w:lang w:val="en-US" w:eastAsia="en-US"/>
    </w:rPr>
  </w:style>
  <w:style w:type="character" w:customStyle="1" w:styleId="WW8Num33z1">
    <w:name w:val="WW8Num33z1"/>
    <w:rsid w:val="0041725B"/>
    <w:rPr>
      <w:rFonts w:ascii="Courier New" w:hAnsi="Courier New" w:cs="Courier New"/>
    </w:rPr>
  </w:style>
  <w:style w:type="character" w:customStyle="1" w:styleId="WW8Num33z2">
    <w:name w:val="WW8Num33z2"/>
    <w:rsid w:val="0041725B"/>
    <w:rPr>
      <w:rFonts w:ascii="Wingdings" w:hAnsi="Wingdings"/>
    </w:rPr>
  </w:style>
  <w:style w:type="character" w:customStyle="1" w:styleId="WW8Num33z3">
    <w:name w:val="WW8Num33z3"/>
    <w:rsid w:val="0041725B"/>
    <w:rPr>
      <w:rFonts w:ascii="Symbol" w:hAnsi="Symbol"/>
    </w:rPr>
  </w:style>
  <w:style w:type="character" w:customStyle="1" w:styleId="WW8Num42z0">
    <w:name w:val="WW8Num42z0"/>
    <w:rsid w:val="0041725B"/>
    <w:rPr>
      <w:sz w:val="28"/>
    </w:rPr>
  </w:style>
  <w:style w:type="character" w:customStyle="1" w:styleId="WW8Num43z0">
    <w:name w:val="WW8Num43z0"/>
    <w:rsid w:val="0041725B"/>
    <w:rPr>
      <w:rFonts w:ascii="Symbol" w:hAnsi="Symbol"/>
    </w:rPr>
  </w:style>
  <w:style w:type="character" w:customStyle="1" w:styleId="WW8Num43z1">
    <w:name w:val="WW8Num43z1"/>
    <w:rsid w:val="0041725B"/>
    <w:rPr>
      <w:rFonts w:ascii="Courier New" w:hAnsi="Courier New" w:cs="Courier New"/>
    </w:rPr>
  </w:style>
  <w:style w:type="character" w:customStyle="1" w:styleId="WW8Num43z2">
    <w:name w:val="WW8Num43z2"/>
    <w:rsid w:val="0041725B"/>
    <w:rPr>
      <w:rFonts w:ascii="Wingdings" w:hAnsi="Wingdings"/>
    </w:rPr>
  </w:style>
  <w:style w:type="character" w:customStyle="1" w:styleId="WW8Num49z0">
    <w:name w:val="WW8Num49z0"/>
    <w:rsid w:val="0041725B"/>
    <w:rPr>
      <w:rFonts w:ascii="Symbol" w:hAnsi="Symbol" w:cs="Times New Roman"/>
      <w:color w:val="auto"/>
    </w:rPr>
  </w:style>
  <w:style w:type="character" w:customStyle="1" w:styleId="WW8Num51z0">
    <w:name w:val="WW8Num51z0"/>
    <w:rsid w:val="0041725B"/>
    <w:rPr>
      <w:rFonts w:ascii="Times New Roman" w:hAnsi="Times New Roman" w:cs="Times New Roman"/>
    </w:rPr>
  </w:style>
  <w:style w:type="character" w:customStyle="1" w:styleId="WW8Num53z0">
    <w:name w:val="WW8Num53z0"/>
    <w:rsid w:val="0041725B"/>
    <w:rPr>
      <w:rFonts w:ascii="Times New Roman" w:hAnsi="Times New Roman" w:cs="Times New Roman"/>
    </w:rPr>
  </w:style>
  <w:style w:type="character" w:customStyle="1" w:styleId="WW8Num55z0">
    <w:name w:val="WW8Num55z0"/>
    <w:rsid w:val="0041725B"/>
    <w:rPr>
      <w:rFonts w:ascii="Times New Roman" w:hAnsi="Times New Roman" w:cs="Times New Roman"/>
    </w:rPr>
  </w:style>
  <w:style w:type="character" w:customStyle="1" w:styleId="WW8Num57z0">
    <w:name w:val="WW8Num57z0"/>
    <w:rsid w:val="0041725B"/>
    <w:rPr>
      <w:sz w:val="28"/>
    </w:rPr>
  </w:style>
  <w:style w:type="character" w:customStyle="1" w:styleId="WW8Num58z0">
    <w:name w:val="WW8Num58z0"/>
    <w:rsid w:val="0041725B"/>
    <w:rPr>
      <w:rFonts w:ascii="Times New Roman" w:eastAsia="Times New Roman" w:hAnsi="Times New Roman" w:cs="Times New Roman"/>
    </w:rPr>
  </w:style>
  <w:style w:type="character" w:customStyle="1" w:styleId="WW8Num58z1">
    <w:name w:val="WW8Num58z1"/>
    <w:rsid w:val="0041725B"/>
    <w:rPr>
      <w:rFonts w:ascii="Courier New" w:hAnsi="Courier New" w:cs="Courier New"/>
    </w:rPr>
  </w:style>
  <w:style w:type="character" w:customStyle="1" w:styleId="WW8Num58z2">
    <w:name w:val="WW8Num58z2"/>
    <w:rsid w:val="0041725B"/>
    <w:rPr>
      <w:rFonts w:ascii="Wingdings" w:hAnsi="Wingdings"/>
    </w:rPr>
  </w:style>
  <w:style w:type="character" w:customStyle="1" w:styleId="WW8Num58z3">
    <w:name w:val="WW8Num58z3"/>
    <w:rsid w:val="0041725B"/>
    <w:rPr>
      <w:rFonts w:ascii="Symbol" w:hAnsi="Symbol"/>
    </w:rPr>
  </w:style>
  <w:style w:type="character" w:customStyle="1" w:styleId="WW8Num60z0">
    <w:name w:val="WW8Num60z0"/>
    <w:rsid w:val="0041725B"/>
    <w:rPr>
      <w:sz w:val="22"/>
      <w:szCs w:val="22"/>
    </w:rPr>
  </w:style>
  <w:style w:type="character" w:customStyle="1" w:styleId="WW8Num63z0">
    <w:name w:val="WW8Num63z0"/>
    <w:rsid w:val="0041725B"/>
    <w:rPr>
      <w:sz w:val="28"/>
    </w:rPr>
  </w:style>
  <w:style w:type="character" w:customStyle="1" w:styleId="WW8NumSt25z0">
    <w:name w:val="WW8NumSt25z0"/>
    <w:rsid w:val="0041725B"/>
    <w:rPr>
      <w:sz w:val="28"/>
    </w:rPr>
  </w:style>
  <w:style w:type="character" w:customStyle="1" w:styleId="WW8Num6z1">
    <w:name w:val="WW8Num6z1"/>
    <w:rsid w:val="0041725B"/>
    <w:rPr>
      <w:rFonts w:ascii="Courier New" w:hAnsi="Courier New"/>
    </w:rPr>
  </w:style>
  <w:style w:type="character" w:customStyle="1" w:styleId="WW8Num6z2">
    <w:name w:val="WW8Num6z2"/>
    <w:rsid w:val="0041725B"/>
    <w:rPr>
      <w:rFonts w:ascii="Wingdings" w:hAnsi="Wingdings"/>
    </w:rPr>
  </w:style>
  <w:style w:type="character" w:customStyle="1" w:styleId="WW8Num6z3">
    <w:name w:val="WW8Num6z3"/>
    <w:rsid w:val="0041725B"/>
    <w:rPr>
      <w:rFonts w:ascii="Symbol" w:hAnsi="Symbol"/>
    </w:rPr>
  </w:style>
  <w:style w:type="character" w:customStyle="1" w:styleId="WW8Num8z1">
    <w:name w:val="WW8Num8z1"/>
    <w:rsid w:val="0041725B"/>
    <w:rPr>
      <w:rFonts w:ascii="Courier New" w:hAnsi="Courier New"/>
    </w:rPr>
  </w:style>
  <w:style w:type="character" w:customStyle="1" w:styleId="WW8Num8z2">
    <w:name w:val="WW8Num8z2"/>
    <w:rsid w:val="0041725B"/>
    <w:rPr>
      <w:rFonts w:ascii="Wingdings" w:hAnsi="Wingdings"/>
    </w:rPr>
  </w:style>
  <w:style w:type="character" w:customStyle="1" w:styleId="WW8Num9z2">
    <w:name w:val="WW8Num9z2"/>
    <w:rsid w:val="0041725B"/>
    <w:rPr>
      <w:rFonts w:ascii="Wingdings" w:hAnsi="Wingdings"/>
    </w:rPr>
  </w:style>
  <w:style w:type="character" w:customStyle="1" w:styleId="WW8Num9z3">
    <w:name w:val="WW8Num9z3"/>
    <w:rsid w:val="0041725B"/>
    <w:rPr>
      <w:rFonts w:ascii="Symbol" w:hAnsi="Symbol"/>
    </w:rPr>
  </w:style>
  <w:style w:type="character" w:customStyle="1" w:styleId="WW8Num10z3">
    <w:name w:val="WW8Num10z3"/>
    <w:rsid w:val="0041725B"/>
    <w:rPr>
      <w:rFonts w:ascii="Symbol" w:hAnsi="Symbol"/>
    </w:rPr>
  </w:style>
  <w:style w:type="character" w:customStyle="1" w:styleId="WW8Num17z1">
    <w:name w:val="WW8Num17z1"/>
    <w:rsid w:val="0041725B"/>
    <w:rPr>
      <w:rFonts w:ascii="Courier New" w:hAnsi="Courier New"/>
    </w:rPr>
  </w:style>
  <w:style w:type="character" w:customStyle="1" w:styleId="WW8Num17z3">
    <w:name w:val="WW8Num17z3"/>
    <w:rsid w:val="0041725B"/>
    <w:rPr>
      <w:rFonts w:ascii="Symbol" w:hAnsi="Symbol"/>
    </w:rPr>
  </w:style>
  <w:style w:type="character" w:customStyle="1" w:styleId="WW8Num18z2">
    <w:name w:val="WW8Num18z2"/>
    <w:rsid w:val="0041725B"/>
    <w:rPr>
      <w:rFonts w:ascii="Wingdings" w:hAnsi="Wingdings"/>
    </w:rPr>
  </w:style>
  <w:style w:type="character" w:customStyle="1" w:styleId="WW8Num21z2">
    <w:name w:val="WW8Num21z2"/>
    <w:rsid w:val="0041725B"/>
    <w:rPr>
      <w:rFonts w:ascii="Wingdings" w:hAnsi="Wingdings"/>
    </w:rPr>
  </w:style>
  <w:style w:type="character" w:customStyle="1" w:styleId="WW8Num21z3">
    <w:name w:val="WW8Num21z3"/>
    <w:rsid w:val="0041725B"/>
    <w:rPr>
      <w:rFonts w:ascii="Symbol" w:hAnsi="Symbol"/>
    </w:rPr>
  </w:style>
  <w:style w:type="character" w:customStyle="1" w:styleId="WW8Num23z1">
    <w:name w:val="WW8Num23z1"/>
    <w:rsid w:val="0041725B"/>
    <w:rPr>
      <w:rFonts w:ascii="Courier New" w:hAnsi="Courier New" w:cs="Courier New"/>
    </w:rPr>
  </w:style>
  <w:style w:type="character" w:customStyle="1" w:styleId="WW8Num23z2">
    <w:name w:val="WW8Num23z2"/>
    <w:rsid w:val="0041725B"/>
    <w:rPr>
      <w:rFonts w:ascii="Wingdings" w:hAnsi="Wingdings"/>
    </w:rPr>
  </w:style>
  <w:style w:type="character" w:customStyle="1" w:styleId="WW8Num30z1">
    <w:name w:val="WW8Num30z1"/>
    <w:rsid w:val="0041725B"/>
    <w:rPr>
      <w:rFonts w:ascii="Courier New" w:hAnsi="Courier New"/>
    </w:rPr>
  </w:style>
  <w:style w:type="character" w:customStyle="1" w:styleId="WW8Num30z2">
    <w:name w:val="WW8Num30z2"/>
    <w:rsid w:val="0041725B"/>
    <w:rPr>
      <w:rFonts w:ascii="Wingdings" w:hAnsi="Wingdings"/>
    </w:rPr>
  </w:style>
  <w:style w:type="character" w:customStyle="1" w:styleId="WW8Num30z3">
    <w:name w:val="WW8Num30z3"/>
    <w:rsid w:val="0041725B"/>
    <w:rPr>
      <w:rFonts w:ascii="Symbol" w:hAnsi="Symbol"/>
    </w:rPr>
  </w:style>
  <w:style w:type="character" w:customStyle="1" w:styleId="WW8NumSt23z0">
    <w:name w:val="WW8NumSt23z0"/>
    <w:rsid w:val="0041725B"/>
    <w:rPr>
      <w:rFonts w:ascii="MT Symbol" w:hAnsi="MT Symbol"/>
    </w:rPr>
  </w:style>
  <w:style w:type="character" w:customStyle="1" w:styleId="blu1">
    <w:name w:val="blu1"/>
    <w:rsid w:val="0041725B"/>
    <w:rPr>
      <w:color w:val="007392"/>
    </w:rPr>
  </w:style>
  <w:style w:type="character" w:customStyle="1" w:styleId="afffffffffffffffffffffffff3">
    <w:name w:val="Стиль курсив"/>
    <w:rsid w:val="0041725B"/>
    <w:rPr>
      <w:i/>
      <w:iCs/>
      <w:spacing w:val="0"/>
      <w:kern w:val="1"/>
    </w:rPr>
  </w:style>
  <w:style w:type="character" w:customStyle="1" w:styleId="epm">
    <w:name w:val="epm"/>
    <w:rsid w:val="0041725B"/>
    <w:rPr>
      <w:color w:val="000000"/>
      <w:shd w:val="clear" w:color="auto" w:fill="B4B4B4"/>
    </w:rPr>
  </w:style>
  <w:style w:type="paragraph" w:customStyle="1" w:styleId="224">
    <w:name w:val="Основной текст 22"/>
    <w:basedOn w:val="aff"/>
    <w:qFormat/>
    <w:rsid w:val="0041725B"/>
    <w:pPr>
      <w:spacing w:after="120" w:line="480" w:lineRule="auto"/>
      <w:jc w:val="both"/>
    </w:pPr>
    <w:rPr>
      <w:rFonts w:ascii="Times New Roman" w:hAnsi="Times New Roman"/>
      <w:kern w:val="0"/>
      <w:sz w:val="24"/>
      <w:szCs w:val="24"/>
    </w:rPr>
  </w:style>
  <w:style w:type="paragraph" w:customStyle="1" w:styleId="324">
    <w:name w:val="Основной текст с отступом 32"/>
    <w:basedOn w:val="aff"/>
    <w:qFormat/>
    <w:rsid w:val="0041725B"/>
    <w:pPr>
      <w:spacing w:after="120"/>
      <w:ind w:left="283"/>
      <w:jc w:val="both"/>
    </w:pPr>
    <w:rPr>
      <w:rFonts w:ascii="Times New Roman" w:hAnsi="Times New Roman"/>
      <w:kern w:val="0"/>
      <w:sz w:val="16"/>
      <w:szCs w:val="16"/>
    </w:rPr>
  </w:style>
  <w:style w:type="paragraph" w:customStyle="1" w:styleId="225">
    <w:name w:val="Основной текст с отступом 22"/>
    <w:basedOn w:val="aff"/>
    <w:qFormat/>
    <w:rsid w:val="0041725B"/>
    <w:pPr>
      <w:suppressAutoHyphens/>
      <w:spacing w:after="120" w:line="480" w:lineRule="auto"/>
      <w:ind w:left="283"/>
      <w:jc w:val="both"/>
    </w:pPr>
    <w:rPr>
      <w:rFonts w:ascii="Times New Roman" w:hAnsi="Times New Roman"/>
      <w:kern w:val="0"/>
      <w:sz w:val="24"/>
      <w:szCs w:val="24"/>
    </w:rPr>
  </w:style>
  <w:style w:type="paragraph" w:customStyle="1" w:styleId="31a">
    <w:name w:val="Список 31"/>
    <w:basedOn w:val="aff"/>
    <w:qFormat/>
    <w:rsid w:val="0041725B"/>
    <w:pPr>
      <w:widowControl w:val="0"/>
      <w:autoSpaceDE w:val="0"/>
      <w:ind w:left="849" w:hanging="283"/>
    </w:pPr>
    <w:rPr>
      <w:rFonts w:ascii="Arial" w:hAnsi="Arial" w:cs="Arial"/>
      <w:kern w:val="0"/>
      <w:sz w:val="18"/>
      <w:szCs w:val="18"/>
    </w:rPr>
  </w:style>
  <w:style w:type="paragraph" w:customStyle="1" w:styleId="325">
    <w:name w:val="Основной текст 32"/>
    <w:basedOn w:val="aff"/>
    <w:qFormat/>
    <w:rsid w:val="0041725B"/>
    <w:pPr>
      <w:suppressAutoHyphens/>
      <w:spacing w:after="120"/>
      <w:jc w:val="both"/>
    </w:pPr>
    <w:rPr>
      <w:rFonts w:ascii="Times New Roman" w:hAnsi="Times New Roman"/>
      <w:kern w:val="0"/>
      <w:sz w:val="16"/>
      <w:szCs w:val="16"/>
    </w:rPr>
  </w:style>
  <w:style w:type="paragraph" w:customStyle="1" w:styleId="2fffff3">
    <w:name w:val="Знак2 Знак Знак Знак Знак Знак Знак Знак Знак Знак Знак Знак Знак"/>
    <w:basedOn w:val="aff"/>
    <w:qFormat/>
    <w:rsid w:val="0041725B"/>
    <w:pPr>
      <w:spacing w:before="280" w:after="280"/>
    </w:pPr>
    <w:rPr>
      <w:rFonts w:ascii="Tahoma" w:hAnsi="Tahoma"/>
      <w:kern w:val="0"/>
      <w:sz w:val="20"/>
      <w:szCs w:val="20"/>
      <w:lang w:val="en-US"/>
    </w:rPr>
  </w:style>
  <w:style w:type="paragraph" w:customStyle="1" w:styleId="1fffffffff4">
    <w:name w:val="Схема документа1"/>
    <w:basedOn w:val="aff"/>
    <w:qFormat/>
    <w:rsid w:val="0041725B"/>
    <w:pPr>
      <w:shd w:val="clear" w:color="auto" w:fill="000080"/>
      <w:suppressAutoHyphens/>
      <w:spacing w:after="60"/>
      <w:jc w:val="both"/>
    </w:pPr>
    <w:rPr>
      <w:rFonts w:ascii="Tahoma" w:hAnsi="Tahoma" w:cs="Tahoma"/>
      <w:kern w:val="0"/>
      <w:sz w:val="20"/>
      <w:szCs w:val="20"/>
    </w:rPr>
  </w:style>
  <w:style w:type="paragraph" w:customStyle="1" w:styleId="1fffffffff5">
    <w:name w:val="Нумерованный список1"/>
    <w:basedOn w:val="aff"/>
    <w:qFormat/>
    <w:rsid w:val="0041725B"/>
    <w:pPr>
      <w:autoSpaceDE w:val="0"/>
      <w:spacing w:before="60" w:line="360" w:lineRule="auto"/>
      <w:jc w:val="both"/>
    </w:pPr>
    <w:rPr>
      <w:rFonts w:ascii="Times New Roman" w:hAnsi="Times New Roman"/>
      <w:kern w:val="0"/>
      <w:sz w:val="28"/>
      <w:szCs w:val="24"/>
    </w:rPr>
  </w:style>
  <w:style w:type="paragraph" w:customStyle="1" w:styleId="ConsCell">
    <w:name w:val="ConsCell"/>
    <w:qFormat/>
    <w:rsid w:val="0041725B"/>
    <w:pPr>
      <w:widowControl w:val="0"/>
      <w:suppressAutoHyphens/>
      <w:autoSpaceDE w:val="0"/>
      <w:ind w:right="19772"/>
    </w:pPr>
    <w:rPr>
      <w:rFonts w:ascii="Arial" w:eastAsia="Arial" w:hAnsi="Arial" w:cs="Arial"/>
      <w:sz w:val="22"/>
      <w:szCs w:val="22"/>
      <w:lang w:eastAsia="ar-SA"/>
    </w:rPr>
  </w:style>
  <w:style w:type="paragraph" w:customStyle="1" w:styleId="1fffffffff6">
    <w:name w:val="Название объекта1"/>
    <w:basedOn w:val="aff"/>
    <w:qFormat/>
    <w:rsid w:val="0041725B"/>
    <w:pPr>
      <w:jc w:val="center"/>
    </w:pPr>
    <w:rPr>
      <w:rFonts w:ascii="Times New Roman" w:hAnsi="Times New Roman"/>
      <w:b/>
      <w:kern w:val="0"/>
      <w:sz w:val="24"/>
      <w:szCs w:val="20"/>
    </w:rPr>
  </w:style>
  <w:style w:type="paragraph" w:customStyle="1" w:styleId="Iacaaiea">
    <w:name w:val="Iacaaiea"/>
    <w:basedOn w:val="aff"/>
    <w:qFormat/>
    <w:rsid w:val="0041725B"/>
    <w:pPr>
      <w:keepNext/>
      <w:tabs>
        <w:tab w:val="left" w:pos="426"/>
        <w:tab w:val="left" w:pos="567"/>
      </w:tabs>
      <w:spacing w:before="120" w:line="360" w:lineRule="auto"/>
      <w:ind w:firstLine="426"/>
      <w:jc w:val="center"/>
    </w:pPr>
    <w:rPr>
      <w:rFonts w:ascii="Times New Roman" w:hAnsi="Times New Roman"/>
      <w:b/>
      <w:color w:val="000000"/>
      <w:kern w:val="0"/>
      <w:szCs w:val="20"/>
    </w:rPr>
  </w:style>
  <w:style w:type="paragraph" w:customStyle="1" w:styleId="Iniiaiieoaeno21">
    <w:name w:val="Iniiaiie oaeno 21"/>
    <w:basedOn w:val="Iauiue"/>
    <w:qFormat/>
    <w:rsid w:val="0041725B"/>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f"/>
    <w:qFormat/>
    <w:rsid w:val="0041725B"/>
    <w:pPr>
      <w:spacing w:before="150" w:after="150"/>
      <w:ind w:left="150" w:right="150"/>
    </w:pPr>
    <w:rPr>
      <w:rFonts w:ascii="Times New Roman" w:hAnsi="Times New Roman"/>
      <w:kern w:val="0"/>
      <w:sz w:val="24"/>
      <w:szCs w:val="24"/>
    </w:rPr>
  </w:style>
  <w:style w:type="paragraph" w:customStyle="1" w:styleId="226">
    <w:name w:val="Нумерованный список 22"/>
    <w:basedOn w:val="aff"/>
    <w:qFormat/>
    <w:rsid w:val="0041725B"/>
    <w:pPr>
      <w:widowControl w:val="0"/>
      <w:tabs>
        <w:tab w:val="left" w:pos="432"/>
      </w:tabs>
      <w:autoSpaceDE w:val="0"/>
      <w:ind w:left="432" w:hanging="432"/>
    </w:pPr>
    <w:rPr>
      <w:rFonts w:ascii="Arial" w:hAnsi="Arial" w:cs="Arial"/>
      <w:kern w:val="0"/>
      <w:sz w:val="18"/>
      <w:szCs w:val="18"/>
    </w:rPr>
  </w:style>
  <w:style w:type="paragraph" w:customStyle="1" w:styleId="21f0">
    <w:name w:val="Красная строка 21"/>
    <w:basedOn w:val="afff2"/>
    <w:qFormat/>
    <w:rsid w:val="0041725B"/>
    <w:pPr>
      <w:widowControl w:val="0"/>
      <w:autoSpaceDE w:val="0"/>
      <w:ind w:firstLine="210"/>
    </w:pPr>
    <w:rPr>
      <w:rFonts w:ascii="Arial" w:hAnsi="Arial" w:cs="Arial"/>
      <w:kern w:val="0"/>
      <w:sz w:val="18"/>
      <w:szCs w:val="18"/>
    </w:rPr>
  </w:style>
  <w:style w:type="paragraph" w:customStyle="1" w:styleId="411">
    <w:name w:val="Маркированный список 41"/>
    <w:basedOn w:val="aff"/>
    <w:qFormat/>
    <w:rsid w:val="0041725B"/>
    <w:pPr>
      <w:ind w:firstLine="993"/>
      <w:jc w:val="both"/>
    </w:pPr>
    <w:rPr>
      <w:rFonts w:ascii="Times New Roman" w:hAnsi="Times New Roman"/>
      <w:kern w:val="0"/>
      <w:sz w:val="24"/>
      <w:szCs w:val="24"/>
    </w:rPr>
  </w:style>
  <w:style w:type="paragraph" w:customStyle="1" w:styleId="00">
    <w:name w:val="Стиль Нумерованный список + Перед:  0 пт После:  0 пт"/>
    <w:basedOn w:val="aff"/>
    <w:qFormat/>
    <w:rsid w:val="0041725B"/>
    <w:pPr>
      <w:tabs>
        <w:tab w:val="left" w:pos="680"/>
      </w:tabs>
      <w:ind w:left="680" w:hanging="340"/>
    </w:pPr>
    <w:rPr>
      <w:rFonts w:ascii="Times New Roman" w:hAnsi="Times New Roman"/>
      <w:kern w:val="0"/>
      <w:sz w:val="28"/>
      <w:szCs w:val="24"/>
    </w:rPr>
  </w:style>
  <w:style w:type="paragraph" w:customStyle="1" w:styleId="afffffffffffffffffffffffff4">
    <w:name w:val="Обычный + По центру"/>
    <w:basedOn w:val="aff"/>
    <w:next w:val="aff"/>
    <w:qFormat/>
    <w:rsid w:val="0041725B"/>
    <w:pPr>
      <w:jc w:val="center"/>
    </w:pPr>
    <w:rPr>
      <w:rFonts w:ascii="Times New Roman" w:hAnsi="Times New Roman"/>
      <w:kern w:val="0"/>
      <w:sz w:val="28"/>
      <w:szCs w:val="20"/>
    </w:rPr>
  </w:style>
  <w:style w:type="paragraph" w:customStyle="1" w:styleId="21f1">
    <w:name w:val="Список 21"/>
    <w:basedOn w:val="aff"/>
    <w:qFormat/>
    <w:rsid w:val="0041725B"/>
    <w:pPr>
      <w:widowControl w:val="0"/>
      <w:spacing w:before="100" w:after="100"/>
      <w:ind w:left="566" w:hanging="283"/>
    </w:pPr>
    <w:rPr>
      <w:rFonts w:ascii="Times New Roman" w:hAnsi="Times New Roman"/>
      <w:kern w:val="0"/>
      <w:sz w:val="24"/>
      <w:szCs w:val="24"/>
    </w:rPr>
  </w:style>
  <w:style w:type="paragraph" w:customStyle="1" w:styleId="412">
    <w:name w:val="Список 41"/>
    <w:basedOn w:val="aff"/>
    <w:qFormat/>
    <w:rsid w:val="0041725B"/>
    <w:pPr>
      <w:widowControl w:val="0"/>
      <w:spacing w:before="100" w:after="100"/>
      <w:ind w:left="1132" w:hanging="283"/>
    </w:pPr>
    <w:rPr>
      <w:rFonts w:ascii="Times New Roman" w:hAnsi="Times New Roman"/>
      <w:kern w:val="0"/>
      <w:sz w:val="24"/>
      <w:szCs w:val="24"/>
    </w:rPr>
  </w:style>
  <w:style w:type="paragraph" w:customStyle="1" w:styleId="21f2">
    <w:name w:val="Продолжение списка 21"/>
    <w:basedOn w:val="aff"/>
    <w:qFormat/>
    <w:rsid w:val="0041725B"/>
    <w:pPr>
      <w:widowControl w:val="0"/>
      <w:spacing w:before="100" w:after="120"/>
      <w:ind w:left="566"/>
    </w:pPr>
    <w:rPr>
      <w:rFonts w:ascii="Times New Roman" w:hAnsi="Times New Roman"/>
      <w:kern w:val="0"/>
      <w:sz w:val="24"/>
      <w:szCs w:val="24"/>
    </w:rPr>
  </w:style>
  <w:style w:type="paragraph" w:customStyle="1" w:styleId="1fffffffff7">
    <w:name w:val="Знак1 Знак Знак Знак Знак Знак Знак"/>
    <w:basedOn w:val="aff"/>
    <w:qFormat/>
    <w:rsid w:val="0041725B"/>
    <w:pPr>
      <w:spacing w:after="160" w:line="240" w:lineRule="exact"/>
    </w:pPr>
    <w:rPr>
      <w:rFonts w:ascii="Verdana" w:hAnsi="Verdana"/>
      <w:kern w:val="0"/>
      <w:sz w:val="24"/>
      <w:szCs w:val="24"/>
      <w:lang w:val="en-US"/>
    </w:rPr>
  </w:style>
  <w:style w:type="character" w:customStyle="1" w:styleId="bluebold1">
    <w:name w:val="bluebold1"/>
    <w:rsid w:val="0041725B"/>
    <w:rPr>
      <w:b/>
      <w:bCs/>
      <w:color w:val="4878B2"/>
    </w:rPr>
  </w:style>
  <w:style w:type="paragraph" w:customStyle="1" w:styleId="232">
    <w:name w:val="Основной текст 23"/>
    <w:basedOn w:val="aff"/>
    <w:qFormat/>
    <w:rsid w:val="0041725B"/>
    <w:pPr>
      <w:tabs>
        <w:tab w:val="left" w:pos="1134"/>
      </w:tabs>
      <w:overflowPunct w:val="0"/>
      <w:autoSpaceDE w:val="0"/>
      <w:autoSpaceDN w:val="0"/>
      <w:adjustRightInd w:val="0"/>
      <w:ind w:right="-241" w:firstLine="567"/>
      <w:jc w:val="both"/>
      <w:textAlignment w:val="baseline"/>
    </w:pPr>
    <w:rPr>
      <w:rFonts w:ascii="HelvDL" w:hAnsi="HelvDL"/>
      <w:kern w:val="0"/>
      <w:sz w:val="24"/>
      <w:szCs w:val="20"/>
      <w:lang w:eastAsia="ru-RU"/>
    </w:rPr>
  </w:style>
  <w:style w:type="paragraph" w:customStyle="1" w:styleId="21f3">
    <w:name w:val="Заголовок 21"/>
    <w:basedOn w:val="aff"/>
    <w:qFormat/>
    <w:rsid w:val="0041725B"/>
    <w:pPr>
      <w:keepNext/>
      <w:widowControl w:val="0"/>
      <w:tabs>
        <w:tab w:val="left" w:pos="0"/>
      </w:tabs>
      <w:suppressAutoHyphens/>
      <w:jc w:val="center"/>
    </w:pPr>
    <w:rPr>
      <w:rFonts w:ascii="Times New Roman" w:hAnsi="Times New Roman"/>
      <w:b/>
      <w:bCs/>
      <w:sz w:val="24"/>
      <w:szCs w:val="24"/>
    </w:rPr>
  </w:style>
  <w:style w:type="paragraph" w:customStyle="1" w:styleId="1fffffffff8">
    <w:name w:val="Основной текст1"/>
    <w:basedOn w:val="aff"/>
    <w:qFormat/>
    <w:rsid w:val="0041725B"/>
    <w:pPr>
      <w:jc w:val="both"/>
    </w:pPr>
    <w:rPr>
      <w:rFonts w:ascii="Times New Roman" w:hAnsi="Times New Roman"/>
      <w:kern w:val="16"/>
      <w:sz w:val="28"/>
      <w:szCs w:val="20"/>
      <w:lang w:eastAsia="ru-RU"/>
    </w:rPr>
  </w:style>
  <w:style w:type="table" w:customStyle="1" w:styleId="105">
    <w:name w:val="Сетка таблицы10"/>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4">
    <w:name w:val="Сетка таблицы21"/>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
    <w:basedOn w:val="aff2"/>
    <w:next w:val="affe"/>
    <w:uiPriority w:val="59"/>
    <w:rsid w:val="004172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3">
    <w:name w:val="Основной текст 24"/>
    <w:basedOn w:val="aff"/>
    <w:qFormat/>
    <w:rsid w:val="0041725B"/>
    <w:pPr>
      <w:tabs>
        <w:tab w:val="left" w:pos="1134"/>
      </w:tabs>
      <w:overflowPunct w:val="0"/>
      <w:autoSpaceDE w:val="0"/>
      <w:autoSpaceDN w:val="0"/>
      <w:adjustRightInd w:val="0"/>
      <w:ind w:right="-241" w:firstLine="567"/>
      <w:jc w:val="both"/>
      <w:textAlignment w:val="baseline"/>
    </w:pPr>
    <w:rPr>
      <w:rFonts w:ascii="HelvDL" w:hAnsi="HelvDL"/>
      <w:kern w:val="0"/>
      <w:sz w:val="24"/>
      <w:szCs w:val="20"/>
      <w:lang w:eastAsia="ru-RU"/>
    </w:rPr>
  </w:style>
  <w:style w:type="character" w:customStyle="1" w:styleId="5e">
    <w:name w:val="Основной текст (5)_"/>
    <w:link w:val="511"/>
    <w:locked/>
    <w:rsid w:val="0041725B"/>
    <w:rPr>
      <w:b/>
      <w:bCs/>
      <w:sz w:val="21"/>
      <w:szCs w:val="21"/>
      <w:shd w:val="clear" w:color="auto" w:fill="FFFFFF"/>
    </w:rPr>
  </w:style>
  <w:style w:type="paragraph" w:customStyle="1" w:styleId="511">
    <w:name w:val="Основной текст (5)1"/>
    <w:basedOn w:val="aff"/>
    <w:link w:val="5e"/>
    <w:qFormat/>
    <w:rsid w:val="0041725B"/>
    <w:pPr>
      <w:shd w:val="clear" w:color="auto" w:fill="FFFFFF"/>
      <w:spacing w:before="240" w:line="307" w:lineRule="exact"/>
      <w:jc w:val="center"/>
    </w:pPr>
    <w:rPr>
      <w:rFonts w:ascii="Times New Roman" w:hAnsi="Times New Roman"/>
      <w:b/>
      <w:bCs/>
      <w:kern w:val="0"/>
      <w:sz w:val="21"/>
      <w:szCs w:val="21"/>
      <w:lang w:eastAsia="ru-RU"/>
    </w:rPr>
  </w:style>
  <w:style w:type="paragraph" w:customStyle="1" w:styleId="5611">
    <w:name w:val="Стиль5611"/>
    <w:qFormat/>
    <w:rsid w:val="0041725B"/>
    <w:pPr>
      <w:tabs>
        <w:tab w:val="left" w:pos="340"/>
      </w:tabs>
      <w:jc w:val="both"/>
    </w:pPr>
    <w:rPr>
      <w:sz w:val="26"/>
    </w:rPr>
  </w:style>
  <w:style w:type="character" w:customStyle="1" w:styleId="265pt">
    <w:name w:val="Основной текст (2) + 6;5 pt"/>
    <w:rsid w:val="0041725B"/>
    <w:rPr>
      <w:rFonts w:ascii="Arial Unicode MS" w:eastAsia="Arial Unicode MS" w:hAnsi="Arial Unicode MS" w:cs="Arial Unicode MS"/>
      <w:b/>
      <w:bCs/>
      <w:i w:val="0"/>
      <w:iCs w:val="0"/>
      <w:smallCaps w:val="0"/>
      <w:strike w:val="0"/>
      <w:color w:val="000000"/>
      <w:spacing w:val="0"/>
      <w:w w:val="100"/>
      <w:position w:val="0"/>
      <w:sz w:val="13"/>
      <w:szCs w:val="13"/>
      <w:u w:val="none"/>
      <w:lang w:val="ru-RU" w:eastAsia="ru-RU" w:bidi="ru-RU"/>
    </w:rPr>
  </w:style>
  <w:style w:type="paragraph" w:customStyle="1" w:styleId="TableParagraph">
    <w:name w:val="Table Paragraph"/>
    <w:basedOn w:val="aff"/>
    <w:uiPriority w:val="99"/>
    <w:qFormat/>
    <w:rsid w:val="0041725B"/>
    <w:pPr>
      <w:widowControl w:val="0"/>
      <w:autoSpaceDE w:val="0"/>
      <w:autoSpaceDN w:val="0"/>
      <w:adjustRightInd w:val="0"/>
    </w:pPr>
    <w:rPr>
      <w:rFonts w:ascii="Times New Roman" w:eastAsia="Calibri" w:hAnsi="Times New Roman"/>
      <w:kern w:val="0"/>
      <w:sz w:val="24"/>
      <w:szCs w:val="24"/>
      <w:lang w:eastAsia="ru-RU"/>
    </w:rPr>
  </w:style>
  <w:style w:type="character" w:customStyle="1" w:styleId="129">
    <w:name w:val="Заголовок 1 Знак2"/>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uiPriority w:val="99"/>
    <w:rsid w:val="0041725B"/>
    <w:rPr>
      <w:rFonts w:ascii="Calibri Light" w:eastAsia="Times New Roman" w:hAnsi="Calibri Light" w:cs="Times New Roman"/>
      <w:color w:val="2E74B5"/>
      <w:sz w:val="32"/>
      <w:szCs w:val="32"/>
    </w:rPr>
  </w:style>
  <w:style w:type="character" w:customStyle="1" w:styleId="1fffffffff9">
    <w:name w:val="Верхний колонтитул Знак1"/>
    <w:aliases w:val="Linie Знак1,Aa?oiee eieiioeooe Знак1,Header Char1 Знак"/>
    <w:uiPriority w:val="99"/>
    <w:rsid w:val="0041725B"/>
    <w:rPr>
      <w:sz w:val="24"/>
      <w:szCs w:val="24"/>
    </w:rPr>
  </w:style>
  <w:style w:type="character" w:customStyle="1" w:styleId="1fffffffffa">
    <w:name w:val="Название Знак1"/>
    <w:uiPriority w:val="99"/>
    <w:rsid w:val="0041725B"/>
    <w:rPr>
      <w:rFonts w:ascii="Calibri Light" w:eastAsia="Times New Roman" w:hAnsi="Calibri Light" w:cs="Times New Roman"/>
      <w:spacing w:val="-10"/>
      <w:kern w:val="28"/>
      <w:sz w:val="56"/>
      <w:szCs w:val="56"/>
    </w:rPr>
  </w:style>
  <w:style w:type="character" w:styleId="afffffffffffffffffffffffff5">
    <w:name w:val="Subtle Emphasis"/>
    <w:uiPriority w:val="19"/>
    <w:qFormat/>
    <w:rsid w:val="0041725B"/>
    <w:rPr>
      <w:i/>
      <w:iCs/>
      <w:color w:val="808080"/>
    </w:rPr>
  </w:style>
  <w:style w:type="character" w:styleId="afffffffffffffffffffffffff6">
    <w:name w:val="Intense Emphasis"/>
    <w:uiPriority w:val="21"/>
    <w:qFormat/>
    <w:rsid w:val="0041725B"/>
    <w:rPr>
      <w:b/>
      <w:bCs/>
      <w:i/>
      <w:iCs/>
      <w:color w:val="4F81BD"/>
    </w:rPr>
  </w:style>
  <w:style w:type="paragraph" w:styleId="2fffff4">
    <w:name w:val="Quote"/>
    <w:basedOn w:val="aff"/>
    <w:next w:val="aff"/>
    <w:link w:val="2fffff5"/>
    <w:uiPriority w:val="29"/>
    <w:qFormat/>
    <w:rsid w:val="0041725B"/>
    <w:pPr>
      <w:spacing w:after="200" w:line="276" w:lineRule="auto"/>
    </w:pPr>
    <w:rPr>
      <w:rFonts w:eastAsia="Calibri"/>
      <w:i/>
      <w:iCs/>
      <w:color w:val="000000"/>
      <w:kern w:val="0"/>
      <w:lang w:eastAsia="en-US"/>
    </w:rPr>
  </w:style>
  <w:style w:type="character" w:customStyle="1" w:styleId="2fffff5">
    <w:name w:val="Цитата 2 Знак"/>
    <w:basedOn w:val="aff1"/>
    <w:link w:val="2fffff4"/>
    <w:uiPriority w:val="29"/>
    <w:rsid w:val="0041725B"/>
    <w:rPr>
      <w:rFonts w:ascii="Calibri" w:eastAsia="Calibri" w:hAnsi="Calibri"/>
      <w:i/>
      <w:iCs/>
      <w:color w:val="000000"/>
      <w:sz w:val="22"/>
      <w:szCs w:val="22"/>
      <w:lang w:eastAsia="en-US"/>
    </w:rPr>
  </w:style>
  <w:style w:type="paragraph" w:styleId="afffffffffffffffffffffffff7">
    <w:name w:val="Intense Quote"/>
    <w:basedOn w:val="aff"/>
    <w:next w:val="aff"/>
    <w:link w:val="afffffffffffffffffffffffff8"/>
    <w:uiPriority w:val="30"/>
    <w:qFormat/>
    <w:rsid w:val="0041725B"/>
    <w:pPr>
      <w:pBdr>
        <w:bottom w:val="single" w:sz="4" w:space="4" w:color="4F81BD"/>
      </w:pBdr>
      <w:spacing w:before="200" w:after="280" w:line="276" w:lineRule="auto"/>
      <w:ind w:left="936" w:right="936"/>
    </w:pPr>
    <w:rPr>
      <w:rFonts w:eastAsia="Calibri"/>
      <w:b/>
      <w:bCs/>
      <w:i/>
      <w:iCs/>
      <w:color w:val="4F81BD"/>
      <w:kern w:val="0"/>
      <w:lang w:eastAsia="en-US"/>
    </w:rPr>
  </w:style>
  <w:style w:type="character" w:customStyle="1" w:styleId="afffffffffffffffffffffffff8">
    <w:name w:val="Выделенная цитата Знак"/>
    <w:basedOn w:val="aff1"/>
    <w:link w:val="afffffffffffffffffffffffff7"/>
    <w:uiPriority w:val="30"/>
    <w:rsid w:val="0041725B"/>
    <w:rPr>
      <w:rFonts w:ascii="Calibri" w:eastAsia="Calibri" w:hAnsi="Calibri"/>
      <w:b/>
      <w:bCs/>
      <w:i/>
      <w:iCs/>
      <w:color w:val="4F81BD"/>
      <w:sz w:val="22"/>
      <w:szCs w:val="22"/>
      <w:lang w:eastAsia="en-US"/>
    </w:rPr>
  </w:style>
  <w:style w:type="character" w:styleId="afffffffffffffffffffffffff9">
    <w:name w:val="Subtle Reference"/>
    <w:uiPriority w:val="31"/>
    <w:qFormat/>
    <w:rsid w:val="0041725B"/>
    <w:rPr>
      <w:smallCaps/>
      <w:color w:val="C0504D"/>
      <w:u w:val="single"/>
    </w:rPr>
  </w:style>
  <w:style w:type="character" w:styleId="afffffffffffffffffffffffffa">
    <w:name w:val="Intense Reference"/>
    <w:uiPriority w:val="32"/>
    <w:qFormat/>
    <w:rsid w:val="0041725B"/>
    <w:rPr>
      <w:b/>
      <w:bCs/>
      <w:smallCaps/>
      <w:color w:val="C0504D"/>
      <w:spacing w:val="5"/>
      <w:u w:val="single"/>
    </w:rPr>
  </w:style>
  <w:style w:type="character" w:styleId="afffffffffffffffffffffffffb">
    <w:name w:val="Book Title"/>
    <w:uiPriority w:val="33"/>
    <w:qFormat/>
    <w:rsid w:val="0041725B"/>
    <w:rPr>
      <w:b/>
      <w:bCs/>
      <w:smallCaps/>
      <w:spacing w:val="5"/>
    </w:rPr>
  </w:style>
  <w:style w:type="paragraph" w:customStyle="1" w:styleId="3fff6">
    <w:name w:val="Обычный3"/>
    <w:basedOn w:val="aff"/>
    <w:uiPriority w:val="99"/>
    <w:qFormat/>
    <w:rsid w:val="0041725B"/>
    <w:pPr>
      <w:suppressAutoHyphens/>
      <w:spacing w:before="1"/>
      <w:jc w:val="both"/>
    </w:pPr>
    <w:rPr>
      <w:rFonts w:ascii="Times New Roman" w:hAnsi="Times New Roman"/>
      <w:kern w:val="0"/>
      <w:sz w:val="24"/>
      <w:szCs w:val="24"/>
    </w:rPr>
  </w:style>
  <w:style w:type="paragraph" w:customStyle="1" w:styleId="253">
    <w:name w:val="Основной текст 25"/>
    <w:basedOn w:val="aff"/>
    <w:uiPriority w:val="99"/>
    <w:qFormat/>
    <w:rsid w:val="0041725B"/>
    <w:pPr>
      <w:tabs>
        <w:tab w:val="left" w:pos="1134"/>
      </w:tabs>
      <w:overflowPunct w:val="0"/>
      <w:autoSpaceDE w:val="0"/>
      <w:autoSpaceDN w:val="0"/>
      <w:adjustRightInd w:val="0"/>
      <w:ind w:right="-241" w:firstLine="567"/>
      <w:jc w:val="both"/>
      <w:textAlignment w:val="baseline"/>
    </w:pPr>
    <w:rPr>
      <w:rFonts w:ascii="HelvDL" w:hAnsi="HelvDL"/>
      <w:kern w:val="0"/>
      <w:sz w:val="24"/>
      <w:szCs w:val="20"/>
      <w:lang w:eastAsia="ru-RU"/>
    </w:rPr>
  </w:style>
  <w:style w:type="numbering" w:customStyle="1" w:styleId="3fff7">
    <w:name w:val="Нет списка3"/>
    <w:next w:val="aff3"/>
    <w:uiPriority w:val="99"/>
    <w:semiHidden/>
    <w:unhideWhenUsed/>
    <w:rsid w:val="0041725B"/>
  </w:style>
  <w:style w:type="paragraph" w:customStyle="1" w:styleId="31b">
    <w:name w:val="Заголовок 31"/>
    <w:basedOn w:val="aff"/>
    <w:next w:val="aff"/>
    <w:uiPriority w:val="9"/>
    <w:unhideWhenUsed/>
    <w:qFormat/>
    <w:rsid w:val="0041725B"/>
    <w:pPr>
      <w:keepNext/>
      <w:keepLines/>
      <w:spacing w:before="200" w:line="276" w:lineRule="auto"/>
      <w:outlineLvl w:val="2"/>
    </w:pPr>
    <w:rPr>
      <w:rFonts w:ascii="Cambria" w:hAnsi="Cambria"/>
      <w:b/>
      <w:bCs/>
      <w:color w:val="4F81BD"/>
      <w:kern w:val="0"/>
      <w:lang w:eastAsia="en-US"/>
    </w:rPr>
  </w:style>
  <w:style w:type="paragraph" w:customStyle="1" w:styleId="413">
    <w:name w:val="Заголовок 41"/>
    <w:basedOn w:val="aff"/>
    <w:next w:val="aff"/>
    <w:uiPriority w:val="9"/>
    <w:unhideWhenUsed/>
    <w:qFormat/>
    <w:rsid w:val="0041725B"/>
    <w:pPr>
      <w:keepNext/>
      <w:keepLines/>
      <w:spacing w:before="200" w:line="276" w:lineRule="auto"/>
      <w:outlineLvl w:val="3"/>
    </w:pPr>
    <w:rPr>
      <w:rFonts w:ascii="Cambria" w:hAnsi="Cambria"/>
      <w:b/>
      <w:bCs/>
      <w:i/>
      <w:iCs/>
      <w:color w:val="4F81BD"/>
      <w:kern w:val="0"/>
      <w:lang w:eastAsia="en-US"/>
    </w:rPr>
  </w:style>
  <w:style w:type="paragraph" w:customStyle="1" w:styleId="512">
    <w:name w:val="Заголовок 51"/>
    <w:basedOn w:val="aff"/>
    <w:next w:val="aff"/>
    <w:uiPriority w:val="9"/>
    <w:unhideWhenUsed/>
    <w:qFormat/>
    <w:rsid w:val="0041725B"/>
    <w:pPr>
      <w:keepNext/>
      <w:keepLines/>
      <w:spacing w:before="200" w:line="276" w:lineRule="auto"/>
      <w:outlineLvl w:val="4"/>
    </w:pPr>
    <w:rPr>
      <w:rFonts w:ascii="Cambria" w:hAnsi="Cambria"/>
      <w:color w:val="243F60"/>
      <w:kern w:val="0"/>
      <w:lang w:eastAsia="en-US"/>
    </w:rPr>
  </w:style>
  <w:style w:type="paragraph" w:customStyle="1" w:styleId="613">
    <w:name w:val="Заголовок 61"/>
    <w:basedOn w:val="aff"/>
    <w:next w:val="aff"/>
    <w:uiPriority w:val="9"/>
    <w:unhideWhenUsed/>
    <w:qFormat/>
    <w:rsid w:val="0041725B"/>
    <w:pPr>
      <w:keepNext/>
      <w:keepLines/>
      <w:spacing w:before="200" w:line="276" w:lineRule="auto"/>
      <w:outlineLvl w:val="5"/>
    </w:pPr>
    <w:rPr>
      <w:rFonts w:ascii="Cambria" w:hAnsi="Cambria"/>
      <w:i/>
      <w:iCs/>
      <w:color w:val="243F60"/>
      <w:kern w:val="0"/>
      <w:lang w:eastAsia="en-US"/>
    </w:rPr>
  </w:style>
  <w:style w:type="paragraph" w:customStyle="1" w:styleId="711">
    <w:name w:val="Заголовок 71"/>
    <w:basedOn w:val="aff"/>
    <w:next w:val="aff"/>
    <w:uiPriority w:val="9"/>
    <w:unhideWhenUsed/>
    <w:qFormat/>
    <w:rsid w:val="0041725B"/>
    <w:pPr>
      <w:keepNext/>
      <w:keepLines/>
      <w:spacing w:before="200" w:line="276" w:lineRule="auto"/>
      <w:outlineLvl w:val="6"/>
    </w:pPr>
    <w:rPr>
      <w:rFonts w:ascii="Cambria" w:hAnsi="Cambria"/>
      <w:i/>
      <w:iCs/>
      <w:color w:val="404040"/>
      <w:kern w:val="0"/>
      <w:lang w:eastAsia="en-US"/>
    </w:rPr>
  </w:style>
  <w:style w:type="paragraph" w:customStyle="1" w:styleId="811">
    <w:name w:val="Заголовок 81"/>
    <w:basedOn w:val="aff"/>
    <w:next w:val="aff"/>
    <w:uiPriority w:val="9"/>
    <w:unhideWhenUsed/>
    <w:qFormat/>
    <w:rsid w:val="0041725B"/>
    <w:pPr>
      <w:keepNext/>
      <w:keepLines/>
      <w:spacing w:before="200" w:line="276" w:lineRule="auto"/>
      <w:outlineLvl w:val="7"/>
    </w:pPr>
    <w:rPr>
      <w:rFonts w:ascii="Cambria" w:hAnsi="Cambria"/>
      <w:color w:val="404040"/>
      <w:kern w:val="0"/>
      <w:sz w:val="20"/>
      <w:szCs w:val="20"/>
      <w:lang w:eastAsia="en-US"/>
    </w:rPr>
  </w:style>
  <w:style w:type="paragraph" w:customStyle="1" w:styleId="911">
    <w:name w:val="Заголовок 91"/>
    <w:basedOn w:val="aff"/>
    <w:next w:val="aff"/>
    <w:uiPriority w:val="9"/>
    <w:unhideWhenUsed/>
    <w:qFormat/>
    <w:rsid w:val="0041725B"/>
    <w:pPr>
      <w:keepNext/>
      <w:keepLines/>
      <w:spacing w:before="200" w:line="276" w:lineRule="auto"/>
      <w:outlineLvl w:val="8"/>
    </w:pPr>
    <w:rPr>
      <w:rFonts w:ascii="Cambria" w:hAnsi="Cambria"/>
      <w:i/>
      <w:iCs/>
      <w:color w:val="404040"/>
      <w:kern w:val="0"/>
      <w:sz w:val="20"/>
      <w:szCs w:val="20"/>
      <w:lang w:eastAsia="en-US"/>
    </w:rPr>
  </w:style>
  <w:style w:type="paragraph" w:customStyle="1" w:styleId="1fffffffffb">
    <w:name w:val="Подзаголовок1"/>
    <w:basedOn w:val="aff"/>
    <w:next w:val="aff"/>
    <w:uiPriority w:val="11"/>
    <w:qFormat/>
    <w:rsid w:val="0041725B"/>
    <w:pPr>
      <w:numPr>
        <w:ilvl w:val="1"/>
      </w:numPr>
      <w:spacing w:after="200" w:line="276" w:lineRule="auto"/>
    </w:pPr>
    <w:rPr>
      <w:rFonts w:ascii="Cambria" w:hAnsi="Cambria"/>
      <w:i/>
      <w:iCs/>
      <w:color w:val="4F81BD"/>
      <w:spacing w:val="15"/>
      <w:kern w:val="0"/>
      <w:sz w:val="24"/>
      <w:szCs w:val="24"/>
      <w:lang w:eastAsia="en-US"/>
    </w:rPr>
  </w:style>
  <w:style w:type="character" w:customStyle="1" w:styleId="1fffffffffc">
    <w:name w:val="Слабое выделение1"/>
    <w:uiPriority w:val="19"/>
    <w:qFormat/>
    <w:rsid w:val="0041725B"/>
    <w:rPr>
      <w:i/>
      <w:iCs/>
      <w:color w:val="808080"/>
    </w:rPr>
  </w:style>
  <w:style w:type="character" w:customStyle="1" w:styleId="1fffffffffd">
    <w:name w:val="Сильное выделение1"/>
    <w:uiPriority w:val="21"/>
    <w:qFormat/>
    <w:rsid w:val="0041725B"/>
    <w:rPr>
      <w:b/>
      <w:bCs/>
      <w:i/>
      <w:iCs/>
      <w:color w:val="4F81BD"/>
    </w:rPr>
  </w:style>
  <w:style w:type="paragraph" w:customStyle="1" w:styleId="21f5">
    <w:name w:val="Цитата 21"/>
    <w:basedOn w:val="aff"/>
    <w:next w:val="aff"/>
    <w:uiPriority w:val="29"/>
    <w:qFormat/>
    <w:rsid w:val="0041725B"/>
    <w:pPr>
      <w:spacing w:after="200" w:line="276" w:lineRule="auto"/>
    </w:pPr>
    <w:rPr>
      <w:rFonts w:eastAsia="Calibri"/>
      <w:i/>
      <w:iCs/>
      <w:color w:val="000000"/>
      <w:kern w:val="0"/>
      <w:lang w:eastAsia="en-US"/>
    </w:rPr>
  </w:style>
  <w:style w:type="paragraph" w:customStyle="1" w:styleId="1fffffffffe">
    <w:name w:val="Выделенная цитата1"/>
    <w:basedOn w:val="aff"/>
    <w:next w:val="aff"/>
    <w:uiPriority w:val="30"/>
    <w:qFormat/>
    <w:rsid w:val="0041725B"/>
    <w:pPr>
      <w:pBdr>
        <w:bottom w:val="single" w:sz="4" w:space="4" w:color="4F81BD"/>
      </w:pBdr>
      <w:spacing w:before="200" w:after="280" w:line="276" w:lineRule="auto"/>
      <w:ind w:left="936" w:right="936"/>
    </w:pPr>
    <w:rPr>
      <w:rFonts w:eastAsia="Calibri"/>
      <w:b/>
      <w:bCs/>
      <w:i/>
      <w:iCs/>
      <w:color w:val="4F81BD"/>
      <w:kern w:val="0"/>
      <w:lang w:eastAsia="en-US"/>
    </w:rPr>
  </w:style>
  <w:style w:type="character" w:customStyle="1" w:styleId="1ffffffffff">
    <w:name w:val="Слабая ссылка1"/>
    <w:uiPriority w:val="31"/>
    <w:qFormat/>
    <w:rsid w:val="0041725B"/>
    <w:rPr>
      <w:smallCaps/>
      <w:color w:val="C0504D"/>
      <w:u w:val="single"/>
    </w:rPr>
  </w:style>
  <w:style w:type="character" w:customStyle="1" w:styleId="1ffffffffff0">
    <w:name w:val="Сильная ссылка1"/>
    <w:uiPriority w:val="32"/>
    <w:qFormat/>
    <w:rsid w:val="0041725B"/>
    <w:rPr>
      <w:b/>
      <w:bCs/>
      <w:smallCaps/>
      <w:color w:val="C0504D"/>
      <w:spacing w:val="5"/>
      <w:u w:val="single"/>
    </w:rPr>
  </w:style>
  <w:style w:type="character" w:customStyle="1" w:styleId="1ffffffffff1">
    <w:name w:val="Гиперссылка1"/>
    <w:uiPriority w:val="99"/>
    <w:unhideWhenUsed/>
    <w:rsid w:val="0041725B"/>
    <w:rPr>
      <w:color w:val="0000FF"/>
      <w:u w:val="single"/>
    </w:rPr>
  </w:style>
  <w:style w:type="character" w:customStyle="1" w:styleId="1ffffffffff2">
    <w:name w:val="Просмотренная гиперссылка1"/>
    <w:uiPriority w:val="99"/>
    <w:unhideWhenUsed/>
    <w:rsid w:val="0041725B"/>
    <w:rPr>
      <w:color w:val="800080"/>
      <w:u w:val="single"/>
    </w:rPr>
  </w:style>
  <w:style w:type="character" w:customStyle="1" w:styleId="21f6">
    <w:name w:val="Заголовок 2 Знак1"/>
    <w:aliases w:val="A Знак"/>
    <w:uiPriority w:val="99"/>
    <w:semiHidden/>
    <w:rsid w:val="0041725B"/>
    <w:rPr>
      <w:rFonts w:ascii="Calibri Light" w:eastAsia="Times New Roman" w:hAnsi="Calibri Light" w:cs="Times New Roman"/>
      <w:color w:val="2E74B5"/>
      <w:sz w:val="26"/>
      <w:szCs w:val="26"/>
    </w:rPr>
  </w:style>
  <w:style w:type="character" w:customStyle="1" w:styleId="513">
    <w:name w:val="Заголовок 5 Знак1"/>
    <w:uiPriority w:val="99"/>
    <w:semiHidden/>
    <w:rsid w:val="0041725B"/>
    <w:rPr>
      <w:rFonts w:ascii="Calibri Light" w:eastAsia="Times New Roman" w:hAnsi="Calibri Light" w:cs="Times New Roman"/>
      <w:color w:val="2E74B5"/>
    </w:rPr>
  </w:style>
  <w:style w:type="character" w:customStyle="1" w:styleId="614">
    <w:name w:val="Заголовок 6 Знак1"/>
    <w:uiPriority w:val="99"/>
    <w:semiHidden/>
    <w:rsid w:val="0041725B"/>
    <w:rPr>
      <w:rFonts w:ascii="Calibri Light" w:eastAsia="Times New Roman" w:hAnsi="Calibri Light" w:cs="Times New Roman"/>
      <w:color w:val="1F4D78"/>
    </w:rPr>
  </w:style>
  <w:style w:type="character" w:customStyle="1" w:styleId="712">
    <w:name w:val="Заголовок 7 Знак1"/>
    <w:uiPriority w:val="99"/>
    <w:semiHidden/>
    <w:rsid w:val="0041725B"/>
    <w:rPr>
      <w:rFonts w:ascii="Calibri Light" w:eastAsia="Times New Roman" w:hAnsi="Calibri Light" w:cs="Times New Roman"/>
      <w:i/>
      <w:iCs/>
      <w:color w:val="1F4D78"/>
    </w:rPr>
  </w:style>
  <w:style w:type="character" w:customStyle="1" w:styleId="812">
    <w:name w:val="Заголовок 8 Знак1"/>
    <w:uiPriority w:val="99"/>
    <w:semiHidden/>
    <w:rsid w:val="0041725B"/>
    <w:rPr>
      <w:rFonts w:ascii="Calibri Light" w:eastAsia="Times New Roman" w:hAnsi="Calibri Light" w:cs="Times New Roman"/>
      <w:color w:val="272727"/>
      <w:sz w:val="21"/>
      <w:szCs w:val="21"/>
    </w:rPr>
  </w:style>
  <w:style w:type="character" w:customStyle="1" w:styleId="21f7">
    <w:name w:val="Цитата 2 Знак1"/>
    <w:uiPriority w:val="29"/>
    <w:rsid w:val="0041725B"/>
    <w:rPr>
      <w:i/>
      <w:iCs/>
      <w:color w:val="404040"/>
    </w:rPr>
  </w:style>
  <w:style w:type="character" w:customStyle="1" w:styleId="1ffffffffff3">
    <w:name w:val="Выделенная цитата Знак1"/>
    <w:uiPriority w:val="30"/>
    <w:rsid w:val="0041725B"/>
    <w:rPr>
      <w:i/>
      <w:iCs/>
      <w:color w:val="5B9BD5"/>
    </w:rPr>
  </w:style>
  <w:style w:type="character" w:customStyle="1" w:styleId="afffffffffffffffffffffffffc">
    <w:name w:val="Основной текст + Малые прописные"/>
    <w:rsid w:val="0041725B"/>
    <w:rPr>
      <w:rFonts w:ascii="Times New Roman" w:eastAsia="Times New Roman" w:hAnsi="Times New Roman" w:cs="Times New Roman"/>
      <w:smallCaps/>
      <w:spacing w:val="0"/>
      <w:sz w:val="28"/>
      <w:szCs w:val="28"/>
      <w:lang w:val="en-US" w:eastAsia="ru-RU"/>
    </w:rPr>
  </w:style>
  <w:style w:type="character" w:customStyle="1" w:styleId="6pt">
    <w:name w:val="Основной текст + 6 pt"/>
    <w:rsid w:val="0041725B"/>
    <w:rPr>
      <w:rFonts w:ascii="Times New Roman" w:eastAsia="Times New Roman" w:hAnsi="Times New Roman" w:cs="Times New Roman"/>
      <w:spacing w:val="0"/>
      <w:sz w:val="12"/>
      <w:szCs w:val="12"/>
      <w:lang w:val="en-US" w:eastAsia="ru-RU"/>
    </w:rPr>
  </w:style>
  <w:style w:type="paragraph" w:customStyle="1" w:styleId="caaieiaie1">
    <w:name w:val="caaieiaie 1"/>
    <w:basedOn w:val="aff"/>
    <w:next w:val="aff"/>
    <w:rsid w:val="0041725B"/>
    <w:pPr>
      <w:keepNext/>
    </w:pPr>
    <w:rPr>
      <w:rFonts w:ascii="Times New Roman" w:hAnsi="Times New Roman"/>
      <w:kern w:val="0"/>
      <w:sz w:val="24"/>
      <w:szCs w:val="20"/>
      <w:lang w:eastAsia="ru-RU"/>
    </w:rPr>
  </w:style>
  <w:style w:type="paragraph" w:customStyle="1" w:styleId="caaieiaie2">
    <w:name w:val="caaieiaie 2"/>
    <w:basedOn w:val="aff"/>
    <w:next w:val="aff"/>
    <w:rsid w:val="0041725B"/>
    <w:pPr>
      <w:keepNext/>
    </w:pPr>
    <w:rPr>
      <w:rFonts w:ascii="Times New Roman" w:hAnsi="Times New Roman"/>
      <w:b/>
      <w:kern w:val="0"/>
      <w:sz w:val="26"/>
      <w:szCs w:val="20"/>
      <w:lang w:eastAsia="ru-RU"/>
    </w:rPr>
  </w:style>
  <w:style w:type="paragraph" w:customStyle="1" w:styleId="afffffffffffffffffffffffffd">
    <w:name w:val="А. часть_раздела"/>
    <w:basedOn w:val="21"/>
    <w:autoRedefine/>
    <w:rsid w:val="0041725B"/>
    <w:pPr>
      <w:widowControl/>
      <w:numPr>
        <w:ilvl w:val="0"/>
        <w:numId w:val="0"/>
      </w:numPr>
      <w:tabs>
        <w:tab w:val="left" w:pos="1080"/>
      </w:tabs>
      <w:suppressAutoHyphens w:val="0"/>
      <w:spacing w:before="240" w:after="60" w:line="240" w:lineRule="auto"/>
    </w:pPr>
    <w:rPr>
      <w:rFonts w:eastAsia="Times New Roman" w:cs="Times New Roman"/>
      <w:bCs/>
      <w:kern w:val="0"/>
      <w:sz w:val="28"/>
      <w:szCs w:val="28"/>
      <w:lang w:eastAsia="ru-RU"/>
    </w:rPr>
  </w:style>
  <w:style w:type="paragraph" w:customStyle="1" w:styleId="afffffffffffffffffffffffffe">
    <w:name w:val="раздел_документа"/>
    <w:basedOn w:val="1f"/>
    <w:autoRedefine/>
    <w:rsid w:val="0041725B"/>
    <w:pPr>
      <w:pageBreakBefore/>
      <w:widowControl w:val="0"/>
      <w:tabs>
        <w:tab w:val="clear" w:pos="720"/>
        <w:tab w:val="left" w:pos="900"/>
      </w:tabs>
      <w:spacing w:before="0" w:after="0"/>
      <w:ind w:firstLine="0"/>
      <w:contextualSpacing w:val="0"/>
      <w:jc w:val="center"/>
    </w:pPr>
    <w:rPr>
      <w:caps/>
      <w:sz w:val="28"/>
      <w:lang w:eastAsia="ru-RU"/>
    </w:rPr>
  </w:style>
  <w:style w:type="character" w:customStyle="1" w:styleId="postbody">
    <w:name w:val="postbody"/>
    <w:rsid w:val="0041725B"/>
  </w:style>
  <w:style w:type="character" w:customStyle="1" w:styleId="FontStyle87">
    <w:name w:val="Font Style87"/>
    <w:uiPriority w:val="99"/>
    <w:rsid w:val="0041725B"/>
    <w:rPr>
      <w:rFonts w:ascii="Times New Roman" w:hAnsi="Times New Roman" w:cs="Times New Roman"/>
      <w:b/>
      <w:bCs/>
      <w:sz w:val="18"/>
      <w:szCs w:val="18"/>
    </w:rPr>
  </w:style>
  <w:style w:type="character" w:customStyle="1" w:styleId="FontStyle26">
    <w:name w:val="Font Style26"/>
    <w:uiPriority w:val="99"/>
    <w:rsid w:val="0041725B"/>
    <w:rPr>
      <w:rFonts w:ascii="Times New Roman" w:hAnsi="Times New Roman" w:cs="Times New Roman"/>
      <w:sz w:val="14"/>
      <w:szCs w:val="14"/>
    </w:rPr>
  </w:style>
  <w:style w:type="character" w:customStyle="1" w:styleId="FontStyle88">
    <w:name w:val="Font Style88"/>
    <w:rsid w:val="0041725B"/>
    <w:rPr>
      <w:rFonts w:ascii="Times New Roman" w:hAnsi="Times New Roman" w:cs="Times New Roman"/>
      <w:sz w:val="18"/>
      <w:szCs w:val="18"/>
    </w:rPr>
  </w:style>
  <w:style w:type="table" w:customStyle="1" w:styleId="1ffffffffff4">
    <w:name w:val="Тема таблицы1"/>
    <w:basedOn w:val="aff2"/>
    <w:next w:val="affffffffc"/>
    <w:rsid w:val="0041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f6">
    <w:name w:val="Тема таблицы2"/>
    <w:basedOn w:val="aff2"/>
    <w:next w:val="affffffffc"/>
    <w:rsid w:val="0041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Обычный (Интернет) Знак"/>
    <w:link w:val="aff7"/>
    <w:uiPriority w:val="99"/>
    <w:locked/>
    <w:rsid w:val="005D2986"/>
    <w:rPr>
      <w:rFonts w:ascii="Calibri" w:eastAsia="DejaVu Sans" w:hAnsi="Calibri" w:cs="font272"/>
      <w:kern w:val="1"/>
      <w:sz w:val="22"/>
      <w:szCs w:val="22"/>
      <w:lang w:eastAsia="ar-SA"/>
    </w:rPr>
  </w:style>
  <w:style w:type="character" w:customStyle="1" w:styleId="afff7">
    <w:name w:val="Обычный отступ Знак"/>
    <w:link w:val="afff6"/>
    <w:uiPriority w:val="99"/>
    <w:locked/>
    <w:rsid w:val="005D2986"/>
    <w:rPr>
      <w:sz w:val="24"/>
      <w:szCs w:val="24"/>
    </w:rPr>
  </w:style>
  <w:style w:type="paragraph" w:styleId="affffffffffffffffffffffffff">
    <w:name w:val="TOC Heading"/>
    <w:basedOn w:val="1f"/>
    <w:next w:val="aff"/>
    <w:uiPriority w:val="99"/>
    <w:unhideWhenUsed/>
    <w:qFormat/>
    <w:rsid w:val="005D2986"/>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character" w:customStyle="1" w:styleId="ConsPlusNonformat0">
    <w:name w:val="ConsPlusNonformat Знак"/>
    <w:link w:val="ConsPlusNonformat"/>
    <w:uiPriority w:val="99"/>
    <w:locked/>
    <w:rsid w:val="005D2986"/>
    <w:rPr>
      <w:rFonts w:ascii="Courier New" w:hAnsi="Courier New" w:cs="Courier New"/>
    </w:rPr>
  </w:style>
  <w:style w:type="paragraph" w:customStyle="1" w:styleId="WW-3">
    <w:name w:val="WW-Основной текст с отступом 3"/>
    <w:basedOn w:val="aff"/>
    <w:uiPriority w:val="99"/>
    <w:qFormat/>
    <w:rsid w:val="005D2986"/>
    <w:pPr>
      <w:suppressAutoHyphens/>
      <w:ind w:left="-540"/>
      <w:jc w:val="both"/>
    </w:pPr>
    <w:rPr>
      <w:rFonts w:ascii="Arial" w:hAnsi="Arial" w:cs="Arial"/>
      <w:kern w:val="0"/>
      <w:sz w:val="17"/>
      <w:szCs w:val="24"/>
    </w:rPr>
  </w:style>
  <w:style w:type="paragraph" w:customStyle="1" w:styleId="1VI">
    <w:name w:val="Заголовок 1 (раздел VI)"/>
    <w:basedOn w:val="1f"/>
    <w:uiPriority w:val="99"/>
    <w:qFormat/>
    <w:rsid w:val="005D2986"/>
    <w:pPr>
      <w:keepNext/>
      <w:keepLines/>
      <w:widowControl w:val="0"/>
      <w:tabs>
        <w:tab w:val="clear" w:pos="720"/>
        <w:tab w:val="num" w:pos="643"/>
      </w:tabs>
      <w:suppressAutoHyphens/>
      <w:spacing w:before="240"/>
      <w:ind w:left="643" w:right="567"/>
      <w:contextualSpacing w:val="0"/>
      <w:jc w:val="center"/>
    </w:pPr>
    <w:rPr>
      <w:rFonts w:ascii="Arial" w:hAnsi="Arial" w:cs="Arial"/>
      <w:sz w:val="28"/>
      <w:szCs w:val="32"/>
      <w:lang w:eastAsia="ru-RU"/>
    </w:rPr>
  </w:style>
  <w:style w:type="paragraph" w:customStyle="1" w:styleId="affffffffffffffffffffffffff0">
    <w:name w:val="втяжка"/>
    <w:basedOn w:val="1fffffff8"/>
    <w:next w:val="1fffffff8"/>
    <w:uiPriority w:val="99"/>
    <w:qFormat/>
    <w:rsid w:val="005D2986"/>
    <w:pPr>
      <w:tabs>
        <w:tab w:val="left" w:pos="567"/>
      </w:tabs>
      <w:spacing w:before="57"/>
      <w:ind w:left="567" w:hanging="567"/>
    </w:pPr>
    <w:rPr>
      <w:rFonts w:cs="Times New Roman"/>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
    <w:uiPriority w:val="99"/>
    <w:qFormat/>
    <w:rsid w:val="005D2986"/>
    <w:pPr>
      <w:spacing w:before="100" w:beforeAutospacing="1" w:after="100" w:afterAutospacing="1"/>
    </w:pPr>
    <w:rPr>
      <w:rFonts w:ascii="Tahoma" w:hAnsi="Tahoma"/>
      <w:kern w:val="0"/>
      <w:sz w:val="20"/>
      <w:szCs w:val="20"/>
      <w:lang w:val="en-US" w:eastAsia="en-US"/>
    </w:rPr>
  </w:style>
  <w:style w:type="paragraph" w:customStyle="1" w:styleId="Noeeu1">
    <w:name w:val="Noeeu1"/>
    <w:basedOn w:val="aff"/>
    <w:uiPriority w:val="99"/>
    <w:qFormat/>
    <w:rsid w:val="005D2986"/>
    <w:pPr>
      <w:autoSpaceDE w:val="0"/>
      <w:autoSpaceDN w:val="0"/>
      <w:jc w:val="both"/>
    </w:pPr>
    <w:rPr>
      <w:rFonts w:ascii="Times New Roman" w:hAnsi="Times New Roman"/>
      <w:kern w:val="0"/>
      <w:sz w:val="24"/>
      <w:szCs w:val="24"/>
      <w:lang w:eastAsia="ru-RU"/>
    </w:rPr>
  </w:style>
  <w:style w:type="paragraph" w:customStyle="1" w:styleId="Noeeu">
    <w:name w:val="Noeeu"/>
    <w:uiPriority w:val="99"/>
    <w:qFormat/>
    <w:rsid w:val="005D2986"/>
    <w:pPr>
      <w:widowControl w:val="0"/>
      <w:autoSpaceDE w:val="0"/>
      <w:autoSpaceDN w:val="0"/>
    </w:pPr>
    <w:rPr>
      <w:spacing w:val="-1"/>
      <w:kern w:val="3276"/>
      <w:position w:val="-1"/>
      <w:sz w:val="24"/>
      <w:szCs w:val="24"/>
      <w:lang w:val="en-US"/>
    </w:rPr>
  </w:style>
  <w:style w:type="paragraph" w:customStyle="1" w:styleId="-d">
    <w:name w:val="Исток-требования"/>
    <w:basedOn w:val="aff"/>
    <w:uiPriority w:val="99"/>
    <w:qFormat/>
    <w:rsid w:val="005D2986"/>
    <w:pPr>
      <w:widowControl w:val="0"/>
      <w:autoSpaceDE w:val="0"/>
      <w:autoSpaceDN w:val="0"/>
      <w:jc w:val="center"/>
    </w:pPr>
    <w:rPr>
      <w:rFonts w:ascii="Times New Roman" w:hAnsi="Times New Roman"/>
      <w:kern w:val="0"/>
      <w:sz w:val="24"/>
      <w:szCs w:val="24"/>
      <w:lang w:eastAsia="ru-RU"/>
    </w:rPr>
  </w:style>
  <w:style w:type="paragraph" w:customStyle="1" w:styleId="1ffffffffff5">
    <w:name w:val="оглавление 1"/>
    <w:uiPriority w:val="99"/>
    <w:qFormat/>
    <w:rsid w:val="005D2986"/>
    <w:pPr>
      <w:autoSpaceDE w:val="0"/>
      <w:autoSpaceDN w:val="0"/>
      <w:spacing w:before="120"/>
    </w:pPr>
    <w:rPr>
      <w:b/>
      <w:bCs/>
      <w:i/>
      <w:iCs/>
    </w:rPr>
  </w:style>
  <w:style w:type="paragraph" w:customStyle="1" w:styleId="02statia2">
    <w:name w:val="02statia2"/>
    <w:basedOn w:val="aff"/>
    <w:qFormat/>
    <w:rsid w:val="005D2986"/>
    <w:pPr>
      <w:spacing w:before="120" w:line="320" w:lineRule="atLeast"/>
      <w:ind w:left="2020" w:hanging="880"/>
      <w:jc w:val="both"/>
    </w:pPr>
    <w:rPr>
      <w:rFonts w:ascii="GaramondNarrowC" w:hAnsi="GaramondNarrowC"/>
      <w:color w:val="000000"/>
      <w:kern w:val="0"/>
      <w:sz w:val="21"/>
      <w:szCs w:val="21"/>
      <w:lang w:eastAsia="ru-RU"/>
    </w:rPr>
  </w:style>
  <w:style w:type="paragraph" w:customStyle="1" w:styleId="affffffffffffffffffffffffff1">
    <w:name w:val="_Абзац"/>
    <w:basedOn w:val="aff"/>
    <w:uiPriority w:val="99"/>
    <w:qFormat/>
    <w:rsid w:val="005D2986"/>
    <w:pPr>
      <w:spacing w:line="360" w:lineRule="auto"/>
      <w:ind w:left="1066" w:right="284" w:firstLine="708"/>
      <w:jc w:val="both"/>
      <w:outlineLvl w:val="4"/>
    </w:pPr>
    <w:rPr>
      <w:rFonts w:ascii="Arial" w:hAnsi="Arial" w:cs="Arial"/>
      <w:kern w:val="0"/>
      <w:sz w:val="20"/>
      <w:szCs w:val="20"/>
      <w:lang w:eastAsia="ru-RU"/>
    </w:rPr>
  </w:style>
  <w:style w:type="paragraph" w:customStyle="1" w:styleId="affffffffffffffffffffffffff2">
    <w:name w:val="_Подпункт"/>
    <w:basedOn w:val="aff"/>
    <w:uiPriority w:val="99"/>
    <w:qFormat/>
    <w:rsid w:val="005D2986"/>
    <w:pPr>
      <w:spacing w:before="60" w:line="360" w:lineRule="auto"/>
      <w:ind w:left="1066" w:right="284" w:firstLine="708"/>
      <w:jc w:val="both"/>
      <w:outlineLvl w:val="3"/>
    </w:pPr>
    <w:rPr>
      <w:rFonts w:ascii="Arial" w:hAnsi="Arial" w:cs="Arial"/>
      <w:kern w:val="0"/>
      <w:sz w:val="20"/>
      <w:szCs w:val="20"/>
      <w:lang w:eastAsia="ru-RU"/>
    </w:rPr>
  </w:style>
  <w:style w:type="paragraph" w:customStyle="1" w:styleId="affffffffffffffffffffffffff3">
    <w:name w:val="_Подраздел"/>
    <w:basedOn w:val="aff"/>
    <w:next w:val="aff"/>
    <w:uiPriority w:val="99"/>
    <w:qFormat/>
    <w:rsid w:val="005D2986"/>
    <w:pPr>
      <w:keepNext/>
      <w:spacing w:before="120" w:after="120" w:line="360" w:lineRule="auto"/>
      <w:ind w:left="1066" w:right="284" w:firstLine="708"/>
      <w:jc w:val="both"/>
      <w:outlineLvl w:val="1"/>
    </w:pPr>
    <w:rPr>
      <w:rFonts w:ascii="Arial" w:hAnsi="Arial" w:cs="Arial"/>
      <w:kern w:val="0"/>
      <w:sz w:val="20"/>
      <w:szCs w:val="20"/>
      <w:lang w:eastAsia="ru-RU"/>
    </w:rPr>
  </w:style>
  <w:style w:type="paragraph" w:customStyle="1" w:styleId="affffffffffffffffffffffffff4">
    <w:name w:val="_Пункт"/>
    <w:basedOn w:val="affffffffffffffffffffffffff3"/>
    <w:next w:val="aff"/>
    <w:uiPriority w:val="99"/>
    <w:qFormat/>
    <w:rsid w:val="005D2986"/>
    <w:pPr>
      <w:outlineLvl w:val="2"/>
    </w:pPr>
  </w:style>
  <w:style w:type="paragraph" w:customStyle="1" w:styleId="affffffffffffffffffffffffff5">
    <w:name w:val="_Раздел"/>
    <w:basedOn w:val="aff"/>
    <w:next w:val="affffffffffffffffffffffffff3"/>
    <w:uiPriority w:val="99"/>
    <w:qFormat/>
    <w:rsid w:val="005D2986"/>
    <w:pPr>
      <w:keepNext/>
      <w:pageBreakBefore/>
      <w:spacing w:before="120" w:after="120"/>
      <w:ind w:left="1066" w:right="284"/>
      <w:outlineLvl w:val="0"/>
    </w:pPr>
    <w:rPr>
      <w:rFonts w:ascii="Arial" w:hAnsi="Arial" w:cs="Arial"/>
      <w:kern w:val="0"/>
      <w:sz w:val="28"/>
      <w:szCs w:val="20"/>
      <w:lang w:eastAsia="ru-RU"/>
    </w:rPr>
  </w:style>
  <w:style w:type="paragraph" w:customStyle="1" w:styleId="4fc">
    <w:name w:val="Знак Знак Знак Знак4"/>
    <w:basedOn w:val="aff"/>
    <w:uiPriority w:val="99"/>
    <w:qFormat/>
    <w:rsid w:val="005D2986"/>
    <w:pPr>
      <w:spacing w:before="100" w:beforeAutospacing="1" w:after="100" w:afterAutospacing="1"/>
    </w:pPr>
    <w:rPr>
      <w:rFonts w:ascii="Tahoma" w:hAnsi="Tahoma" w:cs="Tahoma"/>
      <w:kern w:val="0"/>
      <w:sz w:val="20"/>
      <w:szCs w:val="20"/>
      <w:lang w:val="en-US" w:eastAsia="en-US"/>
    </w:rPr>
  </w:style>
  <w:style w:type="paragraph" w:customStyle="1" w:styleId="affffffffffffffffffffffffff6">
    <w:name w:val="Текст в заданном формате"/>
    <w:basedOn w:val="aff"/>
    <w:uiPriority w:val="99"/>
    <w:qFormat/>
    <w:rsid w:val="005D2986"/>
    <w:rPr>
      <w:rFonts w:ascii="Times New Roman" w:hAnsi="Times New Roman"/>
      <w:kern w:val="0"/>
      <w:sz w:val="20"/>
      <w:szCs w:val="20"/>
    </w:rPr>
  </w:style>
  <w:style w:type="paragraph" w:customStyle="1" w:styleId="style30">
    <w:name w:val="style3"/>
    <w:basedOn w:val="aff"/>
    <w:uiPriority w:val="99"/>
    <w:qFormat/>
    <w:rsid w:val="005D2986"/>
    <w:pPr>
      <w:spacing w:before="100" w:beforeAutospacing="1" w:after="100" w:afterAutospacing="1"/>
    </w:pPr>
    <w:rPr>
      <w:rFonts w:ascii="Times New Roman" w:hAnsi="Times New Roman"/>
      <w:kern w:val="0"/>
      <w:sz w:val="24"/>
      <w:szCs w:val="24"/>
      <w:lang w:eastAsia="ru-RU"/>
    </w:rPr>
  </w:style>
  <w:style w:type="paragraph" w:customStyle="1" w:styleId="Pa5">
    <w:name w:val="Pa5"/>
    <w:basedOn w:val="Default"/>
    <w:next w:val="Default"/>
    <w:uiPriority w:val="99"/>
    <w:qFormat/>
    <w:rsid w:val="005D2986"/>
    <w:pPr>
      <w:suppressAutoHyphens/>
      <w:autoSpaceDN/>
      <w:adjustRightInd/>
      <w:spacing w:line="221" w:lineRule="atLeast"/>
    </w:pPr>
    <w:rPr>
      <w:rFonts w:ascii="VJVNMN+ArialMT" w:eastAsia="Times New Roman" w:hAnsi="VJVNMN+ArialMT" w:cs="Times New Roman"/>
      <w:color w:val="auto"/>
      <w:lang w:eastAsia="zh-CN"/>
    </w:rPr>
  </w:style>
  <w:style w:type="paragraph" w:customStyle="1" w:styleId="31c">
    <w:name w:val="Абзац списка31"/>
    <w:basedOn w:val="aff"/>
    <w:uiPriority w:val="99"/>
    <w:qFormat/>
    <w:rsid w:val="005D2986"/>
    <w:pPr>
      <w:ind w:left="720" w:firstLine="720"/>
      <w:contextualSpacing/>
      <w:jc w:val="both"/>
    </w:pPr>
    <w:rPr>
      <w:rFonts w:ascii="Times New Roman" w:hAnsi="Times New Roman"/>
      <w:kern w:val="0"/>
      <w:sz w:val="28"/>
      <w:szCs w:val="24"/>
      <w:lang w:eastAsia="ru-RU"/>
    </w:rPr>
  </w:style>
  <w:style w:type="character" w:customStyle="1" w:styleId="tztxt">
    <w:name w:val="tz_txt Знак"/>
    <w:link w:val="tztxt0"/>
    <w:locked/>
    <w:rsid w:val="005D2986"/>
    <w:rPr>
      <w:sz w:val="24"/>
      <w:szCs w:val="24"/>
    </w:rPr>
  </w:style>
  <w:style w:type="paragraph" w:customStyle="1" w:styleId="tztxt0">
    <w:name w:val="tz_txt"/>
    <w:basedOn w:val="aff"/>
    <w:link w:val="tztxt"/>
    <w:qFormat/>
    <w:rsid w:val="005D2986"/>
    <w:pPr>
      <w:spacing w:after="120"/>
      <w:ind w:firstLine="709"/>
      <w:jc w:val="both"/>
    </w:pPr>
    <w:rPr>
      <w:rFonts w:ascii="Times New Roman" w:hAnsi="Times New Roman"/>
      <w:kern w:val="0"/>
      <w:sz w:val="24"/>
      <w:szCs w:val="24"/>
      <w:lang w:eastAsia="ru-RU"/>
    </w:rPr>
  </w:style>
  <w:style w:type="paragraph" w:customStyle="1" w:styleId="4fd">
    <w:name w:val="Без интервала4"/>
    <w:uiPriority w:val="99"/>
    <w:qFormat/>
    <w:rsid w:val="005D2986"/>
    <w:rPr>
      <w:sz w:val="24"/>
    </w:rPr>
  </w:style>
  <w:style w:type="paragraph" w:customStyle="1" w:styleId="5f">
    <w:name w:val="Абзац списка5"/>
    <w:basedOn w:val="aff"/>
    <w:uiPriority w:val="99"/>
    <w:qFormat/>
    <w:rsid w:val="005D2986"/>
    <w:pPr>
      <w:ind w:left="720"/>
    </w:pPr>
    <w:rPr>
      <w:rFonts w:ascii="Times New Roman" w:hAnsi="Times New Roman"/>
      <w:kern w:val="0"/>
      <w:sz w:val="24"/>
      <w:szCs w:val="24"/>
      <w:lang w:eastAsia="ru-RU"/>
    </w:rPr>
  </w:style>
  <w:style w:type="paragraph" w:customStyle="1" w:styleId="5f0">
    <w:name w:val="Заголовок оглавления5"/>
    <w:basedOn w:val="1f"/>
    <w:next w:val="aff"/>
    <w:uiPriority w:val="99"/>
    <w:qFormat/>
    <w:rsid w:val="005D2986"/>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3fff8">
    <w:name w:val="Рецензия3"/>
    <w:uiPriority w:val="99"/>
    <w:semiHidden/>
    <w:qFormat/>
    <w:rsid w:val="005D2986"/>
    <w:rPr>
      <w:sz w:val="22"/>
      <w:szCs w:val="22"/>
    </w:rPr>
  </w:style>
  <w:style w:type="character" w:customStyle="1" w:styleId="204">
    <w:name w:val="Основной текст (20)_"/>
    <w:link w:val="205"/>
    <w:locked/>
    <w:rsid w:val="005D2986"/>
    <w:rPr>
      <w:sz w:val="21"/>
      <w:szCs w:val="21"/>
      <w:shd w:val="clear" w:color="auto" w:fill="FFFFFF"/>
    </w:rPr>
  </w:style>
  <w:style w:type="paragraph" w:customStyle="1" w:styleId="205">
    <w:name w:val="Основной текст (20)"/>
    <w:basedOn w:val="aff"/>
    <w:link w:val="204"/>
    <w:qFormat/>
    <w:rsid w:val="005D2986"/>
    <w:pPr>
      <w:shd w:val="clear" w:color="auto" w:fill="FFFFFF"/>
      <w:spacing w:line="490" w:lineRule="exact"/>
    </w:pPr>
    <w:rPr>
      <w:rFonts w:ascii="Times New Roman" w:hAnsi="Times New Roman"/>
      <w:kern w:val="0"/>
      <w:sz w:val="21"/>
      <w:szCs w:val="21"/>
      <w:lang w:eastAsia="ru-RU"/>
    </w:rPr>
  </w:style>
  <w:style w:type="paragraph" w:customStyle="1" w:styleId="1ffffffffff6">
    <w:name w:val="Öèòàòà1"/>
    <w:basedOn w:val="aff"/>
    <w:uiPriority w:val="99"/>
    <w:qFormat/>
    <w:rsid w:val="005D2986"/>
    <w:pPr>
      <w:widowControl w:val="0"/>
      <w:suppressAutoHyphens/>
    </w:pPr>
    <w:rPr>
      <w:rFonts w:ascii="Times New Roman" w:eastAsia="Calibri" w:hAnsi="Times New Roman"/>
      <w:kern w:val="2"/>
      <w:sz w:val="24"/>
      <w:szCs w:val="24"/>
    </w:rPr>
  </w:style>
  <w:style w:type="paragraph" w:customStyle="1" w:styleId="affffffffffffffffffffffffff7">
    <w:name w:val="Знак Знак Знак Знак Знак Знак Знак Знак Знак"/>
    <w:basedOn w:val="aff"/>
    <w:next w:val="aff"/>
    <w:uiPriority w:val="99"/>
    <w:semiHidden/>
    <w:qFormat/>
    <w:rsid w:val="005D2986"/>
    <w:pPr>
      <w:spacing w:after="160" w:line="240" w:lineRule="exact"/>
    </w:pPr>
    <w:rPr>
      <w:rFonts w:ascii="Arial" w:hAnsi="Arial" w:cs="Arial"/>
      <w:kern w:val="0"/>
      <w:sz w:val="20"/>
      <w:szCs w:val="20"/>
      <w:lang w:val="en-US" w:eastAsia="en-US"/>
    </w:rPr>
  </w:style>
  <w:style w:type="paragraph" w:customStyle="1" w:styleId="5f1">
    <w:name w:val="Без интервала5"/>
    <w:uiPriority w:val="99"/>
    <w:qFormat/>
    <w:rsid w:val="005D2986"/>
    <w:rPr>
      <w:sz w:val="24"/>
    </w:rPr>
  </w:style>
  <w:style w:type="paragraph" w:customStyle="1" w:styleId="69">
    <w:name w:val="Абзац списка6"/>
    <w:basedOn w:val="aff"/>
    <w:uiPriority w:val="99"/>
    <w:qFormat/>
    <w:rsid w:val="005D2986"/>
    <w:pPr>
      <w:ind w:left="720"/>
    </w:pPr>
    <w:rPr>
      <w:rFonts w:ascii="Times New Roman" w:hAnsi="Times New Roman"/>
      <w:kern w:val="0"/>
      <w:sz w:val="24"/>
      <w:szCs w:val="24"/>
      <w:lang w:eastAsia="ru-RU"/>
    </w:rPr>
  </w:style>
  <w:style w:type="paragraph" w:customStyle="1" w:styleId="6a">
    <w:name w:val="Заголовок оглавления6"/>
    <w:basedOn w:val="1f"/>
    <w:next w:val="aff"/>
    <w:uiPriority w:val="99"/>
    <w:qFormat/>
    <w:rsid w:val="005D2986"/>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4fe">
    <w:name w:val="Рецензия4"/>
    <w:uiPriority w:val="99"/>
    <w:semiHidden/>
    <w:qFormat/>
    <w:rsid w:val="005D2986"/>
    <w:rPr>
      <w:sz w:val="22"/>
      <w:szCs w:val="22"/>
    </w:rPr>
  </w:style>
  <w:style w:type="character" w:customStyle="1" w:styleId="ecattext">
    <w:name w:val="ecattext"/>
    <w:rsid w:val="005D2986"/>
  </w:style>
  <w:style w:type="character" w:customStyle="1" w:styleId="product-specname-inner">
    <w:name w:val="product-spec__name-inner"/>
    <w:rsid w:val="005D2986"/>
  </w:style>
  <w:style w:type="character" w:customStyle="1" w:styleId="product-specvalue-inner">
    <w:name w:val="product-spec__value-inner"/>
    <w:rsid w:val="005D2986"/>
  </w:style>
  <w:style w:type="character" w:customStyle="1" w:styleId="txt">
    <w:name w:val="txt"/>
    <w:rsid w:val="005D2986"/>
  </w:style>
  <w:style w:type="character" w:customStyle="1" w:styleId="value">
    <w:name w:val="value"/>
    <w:rsid w:val="005D2986"/>
  </w:style>
  <w:style w:type="character" w:customStyle="1" w:styleId="b-dotted-linetitle">
    <w:name w:val="b-dotted-line__title"/>
    <w:rsid w:val="005D2986"/>
  </w:style>
  <w:style w:type="character" w:customStyle="1" w:styleId="FontStyle17">
    <w:name w:val="Font Style17"/>
    <w:uiPriority w:val="99"/>
    <w:rsid w:val="005D2986"/>
    <w:rPr>
      <w:rFonts w:ascii="Times New Roman" w:hAnsi="Times New Roman" w:cs="Times New Roman" w:hint="default"/>
      <w:sz w:val="24"/>
    </w:rPr>
  </w:style>
  <w:style w:type="character" w:customStyle="1" w:styleId="EmailStyle196">
    <w:name w:val="EmailStyle196"/>
    <w:uiPriority w:val="99"/>
    <w:semiHidden/>
    <w:rsid w:val="005D2986"/>
    <w:rPr>
      <w:rFonts w:ascii="Arial" w:hAnsi="Arial" w:cs="Arial" w:hint="default"/>
      <w:color w:val="000080"/>
      <w:sz w:val="20"/>
    </w:rPr>
  </w:style>
  <w:style w:type="character" w:customStyle="1" w:styleId="FootnoteCharacters">
    <w:name w:val="Footnote Characters"/>
    <w:uiPriority w:val="99"/>
    <w:rsid w:val="005D2986"/>
    <w:rPr>
      <w:vertAlign w:val="superscript"/>
    </w:rPr>
  </w:style>
  <w:style w:type="character" w:customStyle="1" w:styleId="iceouttxt4">
    <w:name w:val="iceouttxt4"/>
    <w:rsid w:val="005D2986"/>
    <w:rPr>
      <w:rFonts w:ascii="Arial" w:hAnsi="Arial" w:cs="Arial" w:hint="default"/>
      <w:color w:val="666666"/>
      <w:sz w:val="17"/>
    </w:rPr>
  </w:style>
  <w:style w:type="character" w:customStyle="1" w:styleId="Heading1Char8">
    <w:name w:val="Heading 1 Char8"/>
    <w:aliases w:val="H1 Char8,Заголовок 1 Знак2 Знак Char,Заголовок 1 Знак1 Знак Знак Char8,Заголовок 1 Знак Знак Знак Знак Char8,Заголовок 1 Знак Знак1 Знак Знак Char,Заголовок 1 Знак Знак2 Знак Char,Заголовок 1 Знак1 Знак1 Char"/>
    <w:uiPriority w:val="99"/>
    <w:rsid w:val="005D2986"/>
    <w:rPr>
      <w:rFonts w:ascii="Cambria" w:hAnsi="Cambria" w:hint="default"/>
      <w:b/>
      <w:bCs w:val="0"/>
      <w:kern w:val="32"/>
      <w:sz w:val="32"/>
    </w:rPr>
  </w:style>
  <w:style w:type="character" w:customStyle="1" w:styleId="Heading1Char7">
    <w:name w:val="Heading 1 Char7"/>
    <w:aliases w:val="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uiPriority w:val="99"/>
    <w:locked/>
    <w:rsid w:val="005D2986"/>
    <w:rPr>
      <w:rFonts w:ascii="Cambria" w:hAnsi="Cambria" w:hint="default"/>
      <w:b/>
      <w:bCs w:val="0"/>
      <w:kern w:val="32"/>
      <w:sz w:val="32"/>
    </w:rPr>
  </w:style>
  <w:style w:type="character" w:customStyle="1" w:styleId="Heading1Char6">
    <w:name w:val="Heading 1 Char6"/>
    <w:aliases w:val="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uiPriority w:val="99"/>
    <w:locked/>
    <w:rsid w:val="005D2986"/>
    <w:rPr>
      <w:rFonts w:ascii="Cambria" w:hAnsi="Cambria" w:hint="default"/>
      <w:b/>
      <w:bCs w:val="0"/>
      <w:kern w:val="32"/>
      <w:sz w:val="32"/>
    </w:rPr>
  </w:style>
  <w:style w:type="character" w:customStyle="1" w:styleId="Heading1Char5">
    <w:name w:val="Heading 1 Char5"/>
    <w:aliases w:val="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uiPriority w:val="99"/>
    <w:locked/>
    <w:rsid w:val="005D2986"/>
    <w:rPr>
      <w:rFonts w:ascii="Cambria" w:hAnsi="Cambria" w:hint="default"/>
      <w:b/>
      <w:bCs w:val="0"/>
      <w:kern w:val="32"/>
      <w:sz w:val="32"/>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uiPriority w:val="99"/>
    <w:locked/>
    <w:rsid w:val="005D2986"/>
    <w:rPr>
      <w:rFonts w:ascii="Cambria" w:hAnsi="Cambria" w:hint="default"/>
      <w:b/>
      <w:bCs w:val="0"/>
      <w:kern w:val="32"/>
      <w:sz w:val="32"/>
    </w:rPr>
  </w:style>
  <w:style w:type="character" w:customStyle="1" w:styleId="FontStyle73">
    <w:name w:val="Font Style73"/>
    <w:uiPriority w:val="99"/>
    <w:rsid w:val="005D2986"/>
    <w:rPr>
      <w:rFonts w:ascii="Times New Roman" w:hAnsi="Times New Roman" w:cs="Times New Roman" w:hint="default"/>
      <w:sz w:val="26"/>
    </w:rPr>
  </w:style>
  <w:style w:type="character" w:customStyle="1" w:styleId="FontStyle165">
    <w:name w:val="Font Style165"/>
    <w:uiPriority w:val="99"/>
    <w:rsid w:val="005D2986"/>
    <w:rPr>
      <w:rFonts w:ascii="Arial" w:hAnsi="Arial" w:cs="Arial" w:hint="default"/>
      <w:sz w:val="12"/>
    </w:rPr>
  </w:style>
  <w:style w:type="character" w:customStyle="1" w:styleId="EmailStyle302">
    <w:name w:val="EmailStyle302"/>
    <w:uiPriority w:val="99"/>
    <w:semiHidden/>
    <w:rsid w:val="005D2986"/>
    <w:rPr>
      <w:rFonts w:ascii="Arial" w:hAnsi="Arial" w:cs="Arial" w:hint="default"/>
      <w:color w:val="000080"/>
      <w:sz w:val="20"/>
    </w:rPr>
  </w:style>
  <w:style w:type="character" w:customStyle="1" w:styleId="EmailStyle304">
    <w:name w:val="EmailStyle304"/>
    <w:uiPriority w:val="99"/>
    <w:semiHidden/>
    <w:rsid w:val="005D2986"/>
    <w:rPr>
      <w:rFonts w:ascii="Arial" w:hAnsi="Arial" w:cs="Arial" w:hint="default"/>
      <w:color w:val="000080"/>
      <w:sz w:val="20"/>
    </w:rPr>
  </w:style>
  <w:style w:type="character" w:customStyle="1" w:styleId="FontStyle25">
    <w:name w:val="Font Style25"/>
    <w:uiPriority w:val="99"/>
    <w:rsid w:val="005D2986"/>
    <w:rPr>
      <w:rFonts w:ascii="Times New Roman" w:hAnsi="Times New Roman" w:cs="Times New Roman" w:hint="default"/>
      <w:sz w:val="22"/>
    </w:rPr>
  </w:style>
  <w:style w:type="character" w:customStyle="1" w:styleId="FontStyle27">
    <w:name w:val="Font Style27"/>
    <w:uiPriority w:val="99"/>
    <w:rsid w:val="005D2986"/>
    <w:rPr>
      <w:rFonts w:ascii="Times New Roman" w:hAnsi="Times New Roman" w:cs="Times New Roman" w:hint="default"/>
      <w:sz w:val="22"/>
    </w:rPr>
  </w:style>
  <w:style w:type="character" w:customStyle="1" w:styleId="A40">
    <w:name w:val="A4"/>
    <w:rsid w:val="005D2986"/>
    <w:rPr>
      <w:color w:val="000000"/>
      <w:sz w:val="22"/>
    </w:rPr>
  </w:style>
  <w:style w:type="character" w:customStyle="1" w:styleId="EmailStyle3181">
    <w:name w:val="EmailStyle3181"/>
    <w:uiPriority w:val="99"/>
    <w:semiHidden/>
    <w:rsid w:val="005D2986"/>
    <w:rPr>
      <w:rFonts w:ascii="Arial" w:hAnsi="Arial" w:cs="Arial" w:hint="default"/>
      <w:color w:val="000080"/>
      <w:sz w:val="20"/>
    </w:rPr>
  </w:style>
  <w:style w:type="character" w:customStyle="1" w:styleId="1ffffffffff7">
    <w:name w:val="Текст выноски Знак1"/>
    <w:rsid w:val="005D2986"/>
    <w:rPr>
      <w:rFonts w:ascii="Segoe UI" w:eastAsia="Times New Roman" w:hAnsi="Segoe UI" w:cs="Segoe UI" w:hint="default"/>
      <w:sz w:val="18"/>
      <w:szCs w:val="18"/>
      <w:lang w:eastAsia="ru-RU"/>
    </w:rPr>
  </w:style>
  <w:style w:type="character" w:customStyle="1" w:styleId="133">
    <w:name w:val="Схема документа Знак13"/>
    <w:basedOn w:val="aff1"/>
    <w:uiPriority w:val="99"/>
    <w:semiHidden/>
    <w:rsid w:val="005D2986"/>
    <w:rPr>
      <w:rFonts w:ascii="Tahoma" w:hAnsi="Tahoma" w:cs="Tahoma" w:hint="default"/>
      <w:sz w:val="16"/>
      <w:szCs w:val="16"/>
    </w:rPr>
  </w:style>
  <w:style w:type="character" w:customStyle="1" w:styleId="12a">
    <w:name w:val="Схема документа Знак12"/>
    <w:basedOn w:val="aff1"/>
    <w:uiPriority w:val="99"/>
    <w:semiHidden/>
    <w:rsid w:val="005D2986"/>
    <w:rPr>
      <w:rFonts w:ascii="Tahoma" w:hAnsi="Tahoma" w:cs="Tahoma" w:hint="default"/>
      <w:sz w:val="16"/>
      <w:szCs w:val="16"/>
    </w:rPr>
  </w:style>
  <w:style w:type="character" w:customStyle="1" w:styleId="11f2">
    <w:name w:val="Схема документа Знак11"/>
    <w:basedOn w:val="aff1"/>
    <w:uiPriority w:val="99"/>
    <w:semiHidden/>
    <w:rsid w:val="005D2986"/>
    <w:rPr>
      <w:rFonts w:ascii="Tahoma" w:hAnsi="Tahoma" w:cs="Tahoma" w:hint="default"/>
      <w:sz w:val="16"/>
      <w:szCs w:val="16"/>
    </w:rPr>
  </w:style>
  <w:style w:type="table" w:customStyle="1" w:styleId="OTR2">
    <w:name w:val="OTR2"/>
    <w:basedOn w:val="aff2"/>
    <w:uiPriority w:val="59"/>
    <w:rsid w:val="005D2986"/>
    <w:rPr>
      <w:rFonts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ff2"/>
    <w:uiPriority w:val="59"/>
    <w:rsid w:val="005D2986"/>
    <w:rPr>
      <w:rFonts w:ascii="Arial"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ff2"/>
    <w:uiPriority w:val="59"/>
    <w:rsid w:val="005D2986"/>
    <w:rPr>
      <w:rFonts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4">
    <w:name w:val="OTR4"/>
    <w:basedOn w:val="aff2"/>
    <w:uiPriority w:val="59"/>
    <w:rsid w:val="005D2986"/>
    <w:rPr>
      <w:rFonts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f3">
    <w:name w:val="Знак1 Знак1 Знак"/>
    <w:aliases w:val="Знак Знак3 Знак,heading_txt Знак1,bodytxy2 Знак1,Body Text - Level 2 Знак1,??2 Знак1,OCS Body Text Знак1,body Знак1,Specs Знак1"/>
    <w:basedOn w:val="aff"/>
    <w:rsid w:val="005D2986"/>
    <w:pPr>
      <w:spacing w:before="100" w:beforeAutospacing="1" w:after="100" w:afterAutospacing="1"/>
    </w:pPr>
    <w:rPr>
      <w:rFonts w:ascii="Times New Roman" w:hAnsi="Times New Roman"/>
      <w:kern w:val="0"/>
      <w:sz w:val="24"/>
      <w:szCs w:val="24"/>
      <w:lang w:eastAsia="ru-RU"/>
    </w:rPr>
  </w:style>
  <w:style w:type="numbering" w:customStyle="1" w:styleId="4ff">
    <w:name w:val="Нет списка4"/>
    <w:next w:val="aff3"/>
    <w:uiPriority w:val="99"/>
    <w:semiHidden/>
    <w:unhideWhenUsed/>
    <w:rsid w:val="00DD1834"/>
  </w:style>
  <w:style w:type="table" w:customStyle="1" w:styleId="GR4">
    <w:name w:val="Сетка таблицы GR4"/>
    <w:basedOn w:val="aff2"/>
    <w:next w:val="affe"/>
    <w:uiPriority w:val="39"/>
    <w:rsid w:val="00DD1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b">
    <w:name w:val="Без интервала6"/>
    <w:uiPriority w:val="99"/>
    <w:qFormat/>
    <w:rsid w:val="00DD1834"/>
    <w:rPr>
      <w:sz w:val="24"/>
    </w:rPr>
  </w:style>
  <w:style w:type="table" w:customStyle="1" w:styleId="GR11">
    <w:name w:val="Сетка таблицы GR11"/>
    <w:rsid w:val="00DD1834"/>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8">
    <w:name w:val="Абзац списка7"/>
    <w:basedOn w:val="aff"/>
    <w:uiPriority w:val="99"/>
    <w:qFormat/>
    <w:rsid w:val="00DD1834"/>
    <w:pPr>
      <w:ind w:left="720"/>
    </w:pPr>
    <w:rPr>
      <w:rFonts w:ascii="Times New Roman" w:hAnsi="Times New Roman"/>
      <w:kern w:val="0"/>
      <w:sz w:val="24"/>
      <w:szCs w:val="24"/>
      <w:lang w:eastAsia="ru-RU"/>
    </w:rPr>
  </w:style>
  <w:style w:type="paragraph" w:customStyle="1" w:styleId="79">
    <w:name w:val="Заголовок оглавления7"/>
    <w:basedOn w:val="1f"/>
    <w:next w:val="aff"/>
    <w:uiPriority w:val="99"/>
    <w:qFormat/>
    <w:rsid w:val="00DD1834"/>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table" w:customStyle="1" w:styleId="1100">
    <w:name w:val="Сетка таблицы110"/>
    <w:rsid w:val="00DD1834"/>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f2">
    <w:name w:val="Рецензия5"/>
    <w:uiPriority w:val="99"/>
    <w:semiHidden/>
    <w:qFormat/>
    <w:rsid w:val="00DD1834"/>
    <w:rPr>
      <w:sz w:val="22"/>
      <w:szCs w:val="22"/>
    </w:rPr>
  </w:style>
  <w:style w:type="table" w:customStyle="1" w:styleId="2101">
    <w:name w:val="Сетка таблицы210"/>
    <w:rsid w:val="00DD183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Статья / Раздел11"/>
    <w:rsid w:val="00DD1834"/>
    <w:pPr>
      <w:numPr>
        <w:numId w:val="69"/>
      </w:numPr>
    </w:pPr>
  </w:style>
  <w:style w:type="numbering" w:customStyle="1" w:styleId="StyleNumbered1">
    <w:name w:val="Style Numbered1"/>
    <w:rsid w:val="00DD1834"/>
    <w:pPr>
      <w:numPr>
        <w:numId w:val="72"/>
      </w:numPr>
    </w:pPr>
  </w:style>
  <w:style w:type="numbering" w:customStyle="1" w:styleId="81Numbered1">
    <w:name w:val="8_1 Numbered1"/>
    <w:rsid w:val="00DD1834"/>
  </w:style>
  <w:style w:type="numbering" w:customStyle="1" w:styleId="ArticleSection3">
    <w:name w:val="Article / Section3"/>
    <w:rsid w:val="00DD1834"/>
  </w:style>
  <w:style w:type="numbering" w:customStyle="1" w:styleId="1111111">
    <w:name w:val="1 / 1.1 / 1.1.11"/>
    <w:basedOn w:val="aff3"/>
    <w:next w:val="111111"/>
    <w:rsid w:val="00DD1834"/>
    <w:pPr>
      <w:numPr>
        <w:numId w:val="16"/>
      </w:numPr>
    </w:pPr>
  </w:style>
  <w:style w:type="numbering" w:customStyle="1" w:styleId="416OutlineNumbering1">
    <w:name w:val="4_1_6 Outline Numbering1"/>
    <w:rsid w:val="00DD1834"/>
  </w:style>
  <w:style w:type="numbering" w:customStyle="1" w:styleId="1ai1">
    <w:name w:val="1 / a / i1"/>
    <w:basedOn w:val="aff3"/>
    <w:next w:val="1ai"/>
    <w:rsid w:val="00DD1834"/>
    <w:pPr>
      <w:numPr>
        <w:numId w:val="43"/>
      </w:numPr>
    </w:pPr>
  </w:style>
  <w:style w:type="numbering" w:customStyle="1" w:styleId="417OutlineNumbering1">
    <w:name w:val="4_1_7 Outline Numbering1"/>
    <w:rsid w:val="00DD1834"/>
  </w:style>
  <w:style w:type="numbering" w:customStyle="1" w:styleId="310">
    <w:name w:val="ТКП ТС Заголовок  3го уровня1"/>
    <w:rsid w:val="00DD1834"/>
    <w:pPr>
      <w:numPr>
        <w:numId w:val="81"/>
      </w:numPr>
    </w:pPr>
  </w:style>
  <w:style w:type="numbering" w:customStyle="1" w:styleId="62Numbered1">
    <w:name w:val="6_2 Numbered1"/>
    <w:rsid w:val="00DD1834"/>
  </w:style>
  <w:style w:type="numbering" w:customStyle="1" w:styleId="ArticleSection11">
    <w:name w:val="Article / Section11"/>
    <w:rsid w:val="00DD1834"/>
    <w:pPr>
      <w:numPr>
        <w:numId w:val="66"/>
      </w:numPr>
    </w:pPr>
  </w:style>
  <w:style w:type="numbering" w:customStyle="1" w:styleId="415OutlineNumbering1">
    <w:name w:val="4_1_5 Outline Numbering1"/>
    <w:rsid w:val="00DD1834"/>
    <w:pPr>
      <w:numPr>
        <w:numId w:val="122"/>
      </w:numPr>
    </w:pPr>
  </w:style>
  <w:style w:type="numbering" w:customStyle="1" w:styleId="311">
    <w:name w:val="ТКП ТС Заголовок31"/>
    <w:rsid w:val="00DD1834"/>
    <w:pPr>
      <w:numPr>
        <w:numId w:val="82"/>
      </w:numPr>
    </w:pPr>
  </w:style>
  <w:style w:type="numbering" w:customStyle="1" w:styleId="1b">
    <w:name w:val="Список для таблицы1"/>
    <w:rsid w:val="00DD1834"/>
    <w:pPr>
      <w:numPr>
        <w:numId w:val="89"/>
      </w:numPr>
    </w:pPr>
  </w:style>
  <w:style w:type="numbering" w:customStyle="1" w:styleId="ArticleSection21">
    <w:name w:val="Article / Section21"/>
    <w:rsid w:val="00DD1834"/>
  </w:style>
  <w:style w:type="numbering" w:customStyle="1" w:styleId="61Numbered1">
    <w:name w:val="6_1 Numbered1"/>
    <w:rsid w:val="00DD1834"/>
  </w:style>
  <w:style w:type="numbering" w:customStyle="1" w:styleId="71Numbered1">
    <w:name w:val="7_1 Numbered1"/>
    <w:rsid w:val="00DD1834"/>
  </w:style>
  <w:style w:type="numbering" w:customStyle="1" w:styleId="110">
    <w:name w:val="Номер 11"/>
    <w:rsid w:val="00DD1834"/>
    <w:pPr>
      <w:numPr>
        <w:numId w:val="90"/>
      </w:numPr>
    </w:pPr>
  </w:style>
  <w:style w:type="numbering" w:customStyle="1" w:styleId="4110OutlineNumbering1">
    <w:name w:val="4_1_10 Outline Numbering1"/>
    <w:rsid w:val="00DD1834"/>
  </w:style>
  <w:style w:type="numbering" w:customStyle="1" w:styleId="433OutlineNumbering1">
    <w:name w:val="4_3_3 Outline Numbering1"/>
    <w:rsid w:val="00DD1834"/>
    <w:pPr>
      <w:numPr>
        <w:numId w:val="110"/>
      </w:numPr>
    </w:pPr>
  </w:style>
  <w:style w:type="numbering" w:customStyle="1" w:styleId="418OutlineNumbering1">
    <w:name w:val="4_1_8 Outline Numbering1"/>
    <w:rsid w:val="00DD1834"/>
    <w:pPr>
      <w:numPr>
        <w:numId w:val="111"/>
      </w:numPr>
    </w:pPr>
  </w:style>
  <w:style w:type="numbering" w:customStyle="1" w:styleId="419OutlineNumbering1">
    <w:name w:val="4_1_9 Outline Numbering1"/>
    <w:rsid w:val="00DD1834"/>
    <w:pPr>
      <w:numPr>
        <w:numId w:val="112"/>
      </w:numPr>
    </w:pPr>
  </w:style>
  <w:style w:type="numbering" w:customStyle="1" w:styleId="12b">
    <w:name w:val="Нет списка12"/>
    <w:next w:val="aff3"/>
    <w:uiPriority w:val="99"/>
    <w:semiHidden/>
    <w:unhideWhenUsed/>
    <w:rsid w:val="00DD1834"/>
  </w:style>
  <w:style w:type="numbering" w:customStyle="1" w:styleId="1114">
    <w:name w:val="Нет списка111"/>
    <w:next w:val="aff3"/>
    <w:uiPriority w:val="99"/>
    <w:semiHidden/>
    <w:unhideWhenUsed/>
    <w:rsid w:val="00DD1834"/>
  </w:style>
  <w:style w:type="character" w:customStyle="1" w:styleId="106">
    <w:name w:val="Знак Знак10"/>
    <w:locked/>
    <w:rsid w:val="00DD1834"/>
    <w:rPr>
      <w:rFonts w:ascii="Times New Roman" w:hAnsi="Times New Roman" w:cs="Times New Roman"/>
      <w:sz w:val="24"/>
      <w:szCs w:val="24"/>
      <w:shd w:val="clear" w:color="auto" w:fill="FFFFFF"/>
    </w:rPr>
  </w:style>
  <w:style w:type="character" w:customStyle="1" w:styleId="3fff9">
    <w:name w:val="Знак Знак3"/>
    <w:rsid w:val="00DD1834"/>
    <w:rPr>
      <w:sz w:val="24"/>
      <w:szCs w:val="24"/>
      <w:lang w:val="ru-RU" w:eastAsia="ru-RU" w:bidi="ar-SA"/>
    </w:rPr>
  </w:style>
  <w:style w:type="character" w:customStyle="1" w:styleId="89">
    <w:name w:val="Знак Знак8"/>
    <w:rsid w:val="00DD1834"/>
    <w:rPr>
      <w:b/>
      <w:sz w:val="24"/>
      <w:lang w:val="ru-RU" w:eastAsia="ru-RU" w:bidi="ar-SA"/>
    </w:rPr>
  </w:style>
  <w:style w:type="character" w:customStyle="1" w:styleId="1ffffffffff8">
    <w:name w:val="Знак Знак1"/>
    <w:rsid w:val="00DD1834"/>
    <w:rPr>
      <w:sz w:val="24"/>
      <w:szCs w:val="24"/>
      <w:lang w:val="ru-RU" w:eastAsia="ru-RU" w:bidi="ar-SA"/>
    </w:rPr>
  </w:style>
  <w:style w:type="character" w:customStyle="1" w:styleId="234">
    <w:name w:val="Знак Знак23"/>
    <w:locked/>
    <w:rsid w:val="00DD1834"/>
    <w:rPr>
      <w:rFonts w:ascii="Cambria" w:hAnsi="Cambria" w:cs="Times New Roman"/>
      <w:b/>
      <w:bCs/>
      <w:kern w:val="32"/>
      <w:sz w:val="32"/>
      <w:szCs w:val="32"/>
    </w:rPr>
  </w:style>
  <w:style w:type="numbering" w:customStyle="1" w:styleId="21f8">
    <w:name w:val="Нет списка21"/>
    <w:next w:val="aff3"/>
    <w:uiPriority w:val="99"/>
    <w:semiHidden/>
    <w:unhideWhenUsed/>
    <w:rsid w:val="00DD1834"/>
  </w:style>
  <w:style w:type="table" w:customStyle="1" w:styleId="414">
    <w:name w:val="Сетка таблицы41"/>
    <w:basedOn w:val="aff2"/>
    <w:next w:val="affe"/>
    <w:uiPriority w:val="59"/>
    <w:rsid w:val="00DD18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ff2"/>
    <w:next w:val="affe"/>
    <w:uiPriority w:val="59"/>
    <w:rsid w:val="00DD18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
    <w:basedOn w:val="aff2"/>
    <w:next w:val="affe"/>
    <w:uiPriority w:val="59"/>
    <w:rsid w:val="00DD18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ff2"/>
    <w:next w:val="affe"/>
    <w:uiPriority w:val="59"/>
    <w:rsid w:val="00DD18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
    <w:basedOn w:val="aff2"/>
    <w:next w:val="affe"/>
    <w:uiPriority w:val="59"/>
    <w:rsid w:val="00DD18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ff2"/>
    <w:next w:val="affe"/>
    <w:uiPriority w:val="59"/>
    <w:rsid w:val="00DD18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
    <w:basedOn w:val="aff2"/>
    <w:next w:val="affe"/>
    <w:uiPriority w:val="59"/>
    <w:rsid w:val="00DD18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ff2"/>
    <w:next w:val="affe"/>
    <w:uiPriority w:val="59"/>
    <w:rsid w:val="00DD18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ff2"/>
    <w:next w:val="affe"/>
    <w:uiPriority w:val="59"/>
    <w:rsid w:val="00DD18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1">
    <w:name w:val="OTR21"/>
    <w:basedOn w:val="aff2"/>
    <w:uiPriority w:val="59"/>
    <w:rsid w:val="00DD1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ff2"/>
    <w:uiPriority w:val="59"/>
    <w:rsid w:val="00DD18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ff2"/>
    <w:uiPriority w:val="59"/>
    <w:rsid w:val="00DD18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3">
    <w:name w:val="Нет списка5"/>
    <w:next w:val="aff3"/>
    <w:uiPriority w:val="99"/>
    <w:semiHidden/>
    <w:unhideWhenUsed/>
    <w:rsid w:val="00EF110D"/>
  </w:style>
  <w:style w:type="character" w:customStyle="1" w:styleId="ListParagraphChar">
    <w:name w:val="List Paragraph Char"/>
    <w:link w:val="1ff6"/>
    <w:uiPriority w:val="99"/>
    <w:locked/>
    <w:rsid w:val="00AB16D4"/>
    <w:rPr>
      <w:rFonts w:eastAsia="Calibri"/>
      <w:sz w:val="28"/>
      <w:szCs w:val="24"/>
    </w:rPr>
  </w:style>
  <w:style w:type="paragraph" w:customStyle="1" w:styleId="7a">
    <w:name w:val="Без интервала7"/>
    <w:qFormat/>
    <w:rsid w:val="00AB16D4"/>
    <w:rPr>
      <w:sz w:val="24"/>
    </w:rPr>
  </w:style>
  <w:style w:type="paragraph" w:customStyle="1" w:styleId="8a">
    <w:name w:val="Абзац списка8"/>
    <w:basedOn w:val="aff"/>
    <w:uiPriority w:val="99"/>
    <w:qFormat/>
    <w:rsid w:val="00AB16D4"/>
    <w:pPr>
      <w:ind w:left="720"/>
    </w:pPr>
    <w:rPr>
      <w:rFonts w:ascii="Times New Roman" w:hAnsi="Times New Roman"/>
      <w:kern w:val="0"/>
      <w:sz w:val="24"/>
      <w:szCs w:val="24"/>
      <w:lang w:eastAsia="ru-RU"/>
    </w:rPr>
  </w:style>
  <w:style w:type="paragraph" w:customStyle="1" w:styleId="8b">
    <w:name w:val="Заголовок оглавления8"/>
    <w:basedOn w:val="1f"/>
    <w:next w:val="aff"/>
    <w:uiPriority w:val="99"/>
    <w:qFormat/>
    <w:rsid w:val="00AB16D4"/>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6c">
    <w:name w:val="Рецензия6"/>
    <w:uiPriority w:val="99"/>
    <w:semiHidden/>
    <w:qFormat/>
    <w:rsid w:val="00AB16D4"/>
    <w:rPr>
      <w:sz w:val="22"/>
      <w:szCs w:val="22"/>
    </w:rPr>
  </w:style>
  <w:style w:type="paragraph" w:customStyle="1" w:styleId="1ffffffffff9">
    <w:name w:val="Текст выноски1"/>
    <w:basedOn w:val="aff"/>
    <w:next w:val="affffffb"/>
    <w:uiPriority w:val="99"/>
    <w:semiHidden/>
    <w:qFormat/>
    <w:rsid w:val="00AB16D4"/>
    <w:rPr>
      <w:rFonts w:ascii="Tahoma" w:eastAsia="Calibri" w:hAnsi="Tahoma" w:cs="Tahoma"/>
      <w:kern w:val="0"/>
      <w:sz w:val="16"/>
      <w:szCs w:val="16"/>
      <w:lang w:eastAsia="en-US"/>
    </w:rPr>
  </w:style>
  <w:style w:type="paragraph" w:customStyle="1" w:styleId="1ffffffffffa">
    <w:name w:val="Верхний колонтитул1"/>
    <w:basedOn w:val="aff"/>
    <w:next w:val="afff0"/>
    <w:uiPriority w:val="99"/>
    <w:qFormat/>
    <w:rsid w:val="00AB16D4"/>
    <w:pPr>
      <w:tabs>
        <w:tab w:val="center" w:pos="4677"/>
        <w:tab w:val="right" w:pos="9355"/>
      </w:tabs>
    </w:pPr>
    <w:rPr>
      <w:rFonts w:eastAsia="Calibri"/>
      <w:kern w:val="0"/>
      <w:lang w:eastAsia="en-US"/>
    </w:rPr>
  </w:style>
  <w:style w:type="paragraph" w:customStyle="1" w:styleId="1ffffffffffb">
    <w:name w:val="Нижний колонтитул1"/>
    <w:basedOn w:val="aff"/>
    <w:next w:val="affa"/>
    <w:uiPriority w:val="99"/>
    <w:qFormat/>
    <w:rsid w:val="00AB16D4"/>
    <w:pPr>
      <w:tabs>
        <w:tab w:val="center" w:pos="4677"/>
        <w:tab w:val="right" w:pos="9355"/>
      </w:tabs>
    </w:pPr>
    <w:rPr>
      <w:rFonts w:eastAsia="Calibri"/>
      <w:kern w:val="0"/>
      <w:lang w:eastAsia="en-US"/>
    </w:rPr>
  </w:style>
  <w:style w:type="paragraph" w:customStyle="1" w:styleId="4ff0">
    <w:name w:val="Основной текст4"/>
    <w:basedOn w:val="aff"/>
    <w:uiPriority w:val="99"/>
    <w:qFormat/>
    <w:rsid w:val="00AB16D4"/>
    <w:pPr>
      <w:widowControl w:val="0"/>
      <w:shd w:val="clear" w:color="auto" w:fill="FFFFFF"/>
      <w:spacing w:line="0" w:lineRule="atLeast"/>
      <w:ind w:hanging="320"/>
    </w:pPr>
    <w:rPr>
      <w:rFonts w:ascii="Times New Roman" w:hAnsi="Times New Roman"/>
      <w:kern w:val="0"/>
      <w:lang w:eastAsia="ru-RU"/>
    </w:rPr>
  </w:style>
  <w:style w:type="character" w:customStyle="1" w:styleId="affffffffffffffffffffffffff8">
    <w:name w:val="Текст письма Знак"/>
    <w:link w:val="affffffffffffffffffffffffff9"/>
    <w:locked/>
    <w:rsid w:val="00AB16D4"/>
  </w:style>
  <w:style w:type="paragraph" w:customStyle="1" w:styleId="affffffffffffffffffffffffff9">
    <w:name w:val="Текст письма"/>
    <w:basedOn w:val="aff"/>
    <w:link w:val="affffffffffffffffffffffffff8"/>
    <w:qFormat/>
    <w:rsid w:val="00AB16D4"/>
    <w:pPr>
      <w:spacing w:after="200" w:line="360" w:lineRule="auto"/>
      <w:ind w:firstLine="708"/>
    </w:pPr>
    <w:rPr>
      <w:rFonts w:ascii="Times New Roman" w:hAnsi="Times New Roman"/>
      <w:kern w:val="0"/>
      <w:sz w:val="20"/>
      <w:szCs w:val="20"/>
      <w:lang w:eastAsia="ru-RU"/>
    </w:rPr>
  </w:style>
  <w:style w:type="paragraph" w:customStyle="1" w:styleId="7b">
    <w:name w:val="Без интервала7"/>
    <w:uiPriority w:val="99"/>
    <w:qFormat/>
    <w:rsid w:val="00AB16D4"/>
    <w:rPr>
      <w:sz w:val="24"/>
    </w:rPr>
  </w:style>
  <w:style w:type="paragraph" w:customStyle="1" w:styleId="8c">
    <w:name w:val="Абзац списка8"/>
    <w:basedOn w:val="aff"/>
    <w:uiPriority w:val="99"/>
    <w:qFormat/>
    <w:rsid w:val="00AB16D4"/>
    <w:pPr>
      <w:ind w:left="720"/>
    </w:pPr>
    <w:rPr>
      <w:rFonts w:ascii="Times New Roman" w:hAnsi="Times New Roman"/>
      <w:kern w:val="0"/>
      <w:sz w:val="24"/>
      <w:szCs w:val="24"/>
      <w:lang w:eastAsia="ru-RU"/>
    </w:rPr>
  </w:style>
  <w:style w:type="paragraph" w:customStyle="1" w:styleId="8d">
    <w:name w:val="Заголовок оглавления8"/>
    <w:basedOn w:val="1f"/>
    <w:next w:val="aff"/>
    <w:uiPriority w:val="99"/>
    <w:qFormat/>
    <w:rsid w:val="00AB16D4"/>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6d">
    <w:name w:val="Рецензия6"/>
    <w:uiPriority w:val="99"/>
    <w:semiHidden/>
    <w:qFormat/>
    <w:rsid w:val="00AB16D4"/>
    <w:rPr>
      <w:sz w:val="22"/>
      <w:szCs w:val="22"/>
    </w:rPr>
  </w:style>
  <w:style w:type="paragraph" w:customStyle="1" w:styleId="1ffffffffffc">
    <w:name w:val="Знак Знак Знак Знак Знак Знак1 Знак"/>
    <w:basedOn w:val="aff"/>
    <w:uiPriority w:val="99"/>
    <w:qFormat/>
    <w:rsid w:val="00AB16D4"/>
    <w:pPr>
      <w:spacing w:after="160" w:line="240" w:lineRule="exact"/>
    </w:pPr>
    <w:rPr>
      <w:rFonts w:ascii="Verdana" w:hAnsi="Verdana"/>
      <w:kern w:val="0"/>
      <w:sz w:val="24"/>
      <w:szCs w:val="24"/>
      <w:lang w:val="en-US" w:eastAsia="en-US"/>
    </w:rPr>
  </w:style>
  <w:style w:type="paragraph" w:customStyle="1" w:styleId="7c">
    <w:name w:val="Основной текст7"/>
    <w:basedOn w:val="aff"/>
    <w:uiPriority w:val="99"/>
    <w:qFormat/>
    <w:rsid w:val="00AB16D4"/>
    <w:pPr>
      <w:shd w:val="clear" w:color="auto" w:fill="FFFFFF"/>
      <w:spacing w:after="180" w:line="226" w:lineRule="exact"/>
      <w:ind w:hanging="500"/>
      <w:jc w:val="center"/>
    </w:pPr>
    <w:rPr>
      <w:rFonts w:ascii="Times New Roman" w:eastAsia="Calibri" w:hAnsi="Times New Roman"/>
      <w:kern w:val="0"/>
      <w:sz w:val="19"/>
      <w:szCs w:val="19"/>
      <w:lang w:eastAsia="en-US"/>
    </w:rPr>
  </w:style>
  <w:style w:type="paragraph" w:customStyle="1" w:styleId="Style22">
    <w:name w:val="Style22"/>
    <w:basedOn w:val="aff"/>
    <w:qFormat/>
    <w:rsid w:val="00AB16D4"/>
    <w:pPr>
      <w:spacing w:line="269" w:lineRule="exact"/>
    </w:pPr>
    <w:rPr>
      <w:rFonts w:ascii="Times New Roman" w:hAnsi="Times New Roman"/>
      <w:kern w:val="0"/>
      <w:sz w:val="20"/>
      <w:szCs w:val="20"/>
      <w:lang w:eastAsia="ru-RU"/>
    </w:rPr>
  </w:style>
  <w:style w:type="character" w:customStyle="1" w:styleId="4ff1">
    <w:name w:val="Основной текст (4)"/>
    <w:rsid w:val="00AB16D4"/>
    <w:rPr>
      <w:rFonts w:ascii="Times New Roman" w:eastAsia="Times New Roman" w:hAnsi="Times New Roman" w:cs="Times New Roman" w:hint="default"/>
      <w:b/>
      <w:bCs/>
      <w:i/>
      <w:iCs/>
      <w:smallCaps w:val="0"/>
      <w:color w:val="000000"/>
      <w:spacing w:val="0"/>
      <w:w w:val="100"/>
      <w:position w:val="0"/>
      <w:sz w:val="22"/>
      <w:szCs w:val="22"/>
      <w:u w:val="single"/>
      <w:lang w:val="ru-RU" w:eastAsia="ru-RU" w:bidi="ru-RU"/>
    </w:rPr>
  </w:style>
  <w:style w:type="character" w:customStyle="1" w:styleId="Exact">
    <w:name w:val="Основной текст Exact"/>
    <w:rsid w:val="00AB16D4"/>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e">
    <w:name w:val="Интернет-ссылка"/>
    <w:rsid w:val="00AB16D4"/>
    <w:rPr>
      <w:color w:val="000080"/>
      <w:u w:val="single"/>
      <w:lang w:val="ru-RU" w:eastAsia="ru-RU"/>
    </w:rPr>
  </w:style>
  <w:style w:type="character" w:customStyle="1" w:styleId="212pt">
    <w:name w:val="Основной текст (2) + 12 pt"/>
    <w:rsid w:val="00AB16D4"/>
    <w:rPr>
      <w:rFonts w:ascii="Tahoma" w:eastAsia="Times New Roman" w:hAnsi="Tahoma" w:cs="Tahoma" w:hint="default"/>
      <w:b w:val="0"/>
      <w:bCs w:val="0"/>
      <w:color w:val="000000"/>
      <w:spacing w:val="0"/>
      <w:w w:val="100"/>
      <w:position w:val="0"/>
      <w:sz w:val="24"/>
      <w:szCs w:val="24"/>
      <w:shd w:val="clear" w:color="auto" w:fill="FFFFFF"/>
      <w:lang w:val="ru-RU" w:eastAsia="ru-RU" w:bidi="ru-RU"/>
    </w:rPr>
  </w:style>
  <w:style w:type="character" w:customStyle="1" w:styleId="3fffa">
    <w:name w:val="Основной текст + Полужирный3"/>
    <w:rsid w:val="00AB16D4"/>
    <w:rPr>
      <w:rFonts w:ascii="Times New Roman" w:hAnsi="Times New Roman" w:cs="Times New Roman" w:hint="default"/>
      <w:b/>
      <w:bCs/>
      <w:spacing w:val="-2"/>
      <w:sz w:val="22"/>
      <w:szCs w:val="22"/>
      <w:lang w:bidi="ar-SA"/>
    </w:rPr>
  </w:style>
  <w:style w:type="character" w:customStyle="1" w:styleId="cef1edeee2edeee9f8f0e8f4f2e0e1e7e0f6e0">
    <w:name w:val="Оceсf1нedоeeвe2нedоeeйe9 шf8рf0иe8фf4тf2 аe0бe1зe7аe0цf6аe0"/>
    <w:uiPriority w:val="99"/>
    <w:rsid w:val="00AB16D4"/>
    <w:rPr>
      <w:color w:val="000000"/>
    </w:rPr>
  </w:style>
  <w:style w:type="paragraph" w:customStyle="1" w:styleId="3fffb">
    <w:name w:val="Знак Знак Знак Знак Знак Знак Знак3"/>
    <w:basedOn w:val="aff"/>
    <w:uiPriority w:val="99"/>
    <w:qFormat/>
    <w:rsid w:val="005B0472"/>
    <w:pPr>
      <w:widowControl w:val="0"/>
      <w:adjustRightInd w:val="0"/>
      <w:spacing w:after="160" w:line="240" w:lineRule="exact"/>
      <w:jc w:val="right"/>
    </w:pPr>
    <w:rPr>
      <w:rFonts w:ascii="Times New Roman" w:hAnsi="Times New Roman"/>
      <w:kern w:val="0"/>
      <w:sz w:val="20"/>
      <w:szCs w:val="20"/>
      <w:lang w:val="en-GB" w:eastAsia="en-US"/>
    </w:rPr>
  </w:style>
  <w:style w:type="character" w:customStyle="1" w:styleId="8e">
    <w:name w:val="Основной текст (8)_"/>
    <w:link w:val="8f"/>
    <w:locked/>
    <w:rsid w:val="005B0472"/>
    <w:rPr>
      <w:b/>
      <w:bCs/>
      <w:shd w:val="clear" w:color="auto" w:fill="FFFFFF"/>
    </w:rPr>
  </w:style>
  <w:style w:type="paragraph" w:customStyle="1" w:styleId="8f">
    <w:name w:val="Основной текст (8)"/>
    <w:basedOn w:val="aff"/>
    <w:link w:val="8e"/>
    <w:qFormat/>
    <w:rsid w:val="005B0472"/>
    <w:pPr>
      <w:shd w:val="clear" w:color="auto" w:fill="FFFFFF"/>
      <w:spacing w:line="240" w:lineRule="atLeast"/>
    </w:pPr>
    <w:rPr>
      <w:rFonts w:ascii="Times New Roman" w:hAnsi="Times New Roman"/>
      <w:b/>
      <w:bCs/>
      <w:kern w:val="0"/>
      <w:sz w:val="20"/>
      <w:szCs w:val="20"/>
      <w:lang w:eastAsia="ru-RU"/>
    </w:rPr>
  </w:style>
  <w:style w:type="character" w:customStyle="1" w:styleId="es-el-code-term">
    <w:name w:val="es-el-code-term"/>
    <w:rsid w:val="005B0472"/>
  </w:style>
  <w:style w:type="character" w:customStyle="1" w:styleId="textspanview">
    <w:name w:val="textspanview"/>
    <w:rsid w:val="005B0472"/>
  </w:style>
  <w:style w:type="character" w:customStyle="1" w:styleId="copytarget">
    <w:name w:val="copy_target"/>
    <w:rsid w:val="005B0472"/>
  </w:style>
  <w:style w:type="table" w:customStyle="1" w:styleId="TableGrid">
    <w:name w:val="TableGrid"/>
    <w:rsid w:val="005B0472"/>
    <w:rPr>
      <w:rFonts w:ascii="Calibri" w:hAnsi="Calibri"/>
      <w:sz w:val="22"/>
      <w:szCs w:val="22"/>
    </w:rPr>
    <w:tblPr>
      <w:tblCellMar>
        <w:top w:w="0" w:type="dxa"/>
        <w:left w:w="0" w:type="dxa"/>
        <w:bottom w:w="0" w:type="dxa"/>
        <w:right w:w="0" w:type="dxa"/>
      </w:tblCellMar>
    </w:tblPr>
  </w:style>
  <w:style w:type="numbering" w:customStyle="1" w:styleId="6e">
    <w:name w:val="Нет списка6"/>
    <w:next w:val="aff3"/>
    <w:uiPriority w:val="99"/>
    <w:semiHidden/>
    <w:unhideWhenUsed/>
    <w:rsid w:val="00736EF7"/>
  </w:style>
  <w:style w:type="table" w:customStyle="1" w:styleId="3fffc">
    <w:name w:val="Тема таблицы3"/>
    <w:basedOn w:val="aff2"/>
    <w:next w:val="affffffffc"/>
    <w:rsid w:val="0073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5">
    <w:name w:val="Сетка таблицы GR5"/>
    <w:basedOn w:val="aff2"/>
    <w:next w:val="affe"/>
    <w:uiPriority w:val="39"/>
    <w:rsid w:val="0073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1">
    <w:name w:val="OTR_Table1"/>
    <w:rsid w:val="00736EF7"/>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Сетка таблицы 11"/>
    <w:basedOn w:val="aff2"/>
    <w:next w:val="1fff9"/>
    <w:rsid w:val="00736E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f5">
    <w:name w:val="Простая таблица 11"/>
    <w:basedOn w:val="aff2"/>
    <w:next w:val="1ffff6"/>
    <w:rsid w:val="00736EF7"/>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f6">
    <w:name w:val="Цветная таблица 11"/>
    <w:basedOn w:val="aff2"/>
    <w:next w:val="1ffff7"/>
    <w:rsid w:val="00736EF7"/>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d">
    <w:name w:val="Классическая таблица 31"/>
    <w:basedOn w:val="aff2"/>
    <w:next w:val="3ff1"/>
    <w:rsid w:val="00736EF7"/>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ff2"/>
    <w:next w:val="4f2"/>
    <w:rsid w:val="00736EF7"/>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f9">
    <w:name w:val="Сетка таблицы 21"/>
    <w:basedOn w:val="aff2"/>
    <w:next w:val="2fff4"/>
    <w:rsid w:val="00736EF7"/>
    <w:rPr>
      <w:rFonts w:ascii="Arial" w:hAnsi="Arial" w:cs="Arial"/>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e">
    <w:name w:val="Сетка таблицы 31"/>
    <w:basedOn w:val="aff2"/>
    <w:next w:val="3ff2"/>
    <w:rsid w:val="00736EF7"/>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6">
    <w:name w:val="Сетка таблицы 61"/>
    <w:basedOn w:val="aff2"/>
    <w:next w:val="65"/>
    <w:rsid w:val="00736EF7"/>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0">
    <w:name w:val="Таблица-список 11"/>
    <w:basedOn w:val="aff2"/>
    <w:next w:val="-10"/>
    <w:rsid w:val="00736EF7"/>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
    <w:name w:val="Таблица-список 61"/>
    <w:basedOn w:val="aff2"/>
    <w:next w:val="-60"/>
    <w:rsid w:val="00736EF7"/>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ffffffffffd">
    <w:name w:val="Изысканная таблица1"/>
    <w:basedOn w:val="aff2"/>
    <w:next w:val="afffffffffffffff1"/>
    <w:rsid w:val="00736EF7"/>
    <w:rPr>
      <w:rFonts w:ascii="Arial"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customStyle="1" w:styleId="-111">
    <w:name w:val="Веб-таблица 11"/>
    <w:basedOn w:val="aff2"/>
    <w:next w:val="-12"/>
    <w:rsid w:val="00736EF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2"/>
    <w:next w:val="-22"/>
    <w:rsid w:val="00736EF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2"/>
    <w:next w:val="-30"/>
    <w:rsid w:val="00736EF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7">
    <w:name w:val="Изящная таблица 11"/>
    <w:basedOn w:val="aff2"/>
    <w:next w:val="1fffff1"/>
    <w:rsid w:val="00736EF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a">
    <w:name w:val="Изящная таблица 21"/>
    <w:basedOn w:val="aff2"/>
    <w:next w:val="2fff9"/>
    <w:rsid w:val="00736EF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8">
    <w:name w:val="Классическая таблица 11"/>
    <w:basedOn w:val="aff2"/>
    <w:next w:val="1fffff2"/>
    <w:rsid w:val="00736EF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Классическая таблица 21"/>
    <w:basedOn w:val="aff2"/>
    <w:next w:val="2fffa"/>
    <w:rsid w:val="00736EF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9">
    <w:name w:val="Объемная таблица 11"/>
    <w:basedOn w:val="aff2"/>
    <w:next w:val="1fffff3"/>
    <w:rsid w:val="00736EF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f2"/>
    <w:next w:val="2fffb"/>
    <w:rsid w:val="00736EF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
    <w:name w:val="Объемная таблица 31"/>
    <w:basedOn w:val="aff2"/>
    <w:next w:val="3ff5"/>
    <w:rsid w:val="00736EF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d">
    <w:name w:val="Простая таблица 21"/>
    <w:basedOn w:val="aff2"/>
    <w:next w:val="2fffc"/>
    <w:rsid w:val="00736EF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0">
    <w:name w:val="Простая таблица 31"/>
    <w:basedOn w:val="aff2"/>
    <w:next w:val="3ff6"/>
    <w:rsid w:val="00736EF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6">
    <w:name w:val="Сетка таблицы 41"/>
    <w:basedOn w:val="aff2"/>
    <w:next w:val="4f4"/>
    <w:rsid w:val="00736EF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5">
    <w:name w:val="Сетка таблицы 51"/>
    <w:basedOn w:val="aff2"/>
    <w:next w:val="5a"/>
    <w:rsid w:val="00736EF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3">
    <w:name w:val="Сетка таблицы 71"/>
    <w:basedOn w:val="aff2"/>
    <w:next w:val="76"/>
    <w:rsid w:val="00736EF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ff2"/>
    <w:next w:val="86"/>
    <w:rsid w:val="00736EF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ffe">
    <w:name w:val="Современная таблица1"/>
    <w:basedOn w:val="aff2"/>
    <w:next w:val="afffffffffffffffffff1"/>
    <w:rsid w:val="00736EF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fff">
    <w:name w:val="Стандартная таблица1"/>
    <w:basedOn w:val="aff2"/>
    <w:next w:val="afffffffffffffffffff2"/>
    <w:rsid w:val="00736E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a">
    <w:name w:val="Столбцы таблицы 11"/>
    <w:basedOn w:val="aff2"/>
    <w:next w:val="1fffff4"/>
    <w:rsid w:val="00736EF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e">
    <w:name w:val="Столбцы таблицы 21"/>
    <w:basedOn w:val="aff2"/>
    <w:next w:val="2fffd"/>
    <w:rsid w:val="00736EF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1">
    <w:name w:val="Столбцы таблицы 31"/>
    <w:basedOn w:val="aff2"/>
    <w:next w:val="3ff7"/>
    <w:rsid w:val="00736EF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7">
    <w:name w:val="Столбцы таблицы 41"/>
    <w:basedOn w:val="aff2"/>
    <w:next w:val="4f5"/>
    <w:rsid w:val="00736EF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6">
    <w:name w:val="Столбцы таблицы 51"/>
    <w:basedOn w:val="aff2"/>
    <w:next w:val="5b"/>
    <w:rsid w:val="00736EF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2"/>
    <w:next w:val="-23"/>
    <w:rsid w:val="00736EF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2"/>
    <w:next w:val="-31"/>
    <w:rsid w:val="00736EF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2"/>
    <w:next w:val="-40"/>
    <w:rsid w:val="00736EF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2"/>
    <w:next w:val="-50"/>
    <w:rsid w:val="00736EF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2"/>
    <w:next w:val="-70"/>
    <w:rsid w:val="00736EF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2"/>
    <w:next w:val="-80"/>
    <w:rsid w:val="00736EF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f">
    <w:name w:val="Цветная таблица 21"/>
    <w:basedOn w:val="aff2"/>
    <w:next w:val="2fffe"/>
    <w:rsid w:val="00736EF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f2">
    <w:name w:val="Цветная таблица 31"/>
    <w:basedOn w:val="aff2"/>
    <w:next w:val="3ff8"/>
    <w:rsid w:val="00736EF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fffffffffff0">
    <w:name w:val="ТКП ТС Таблица загловок1"/>
    <w:rsid w:val="00736EF7"/>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fff1">
    <w:name w:val="ТКП ТС Таб Основной текст1"/>
    <w:rsid w:val="00736EF7"/>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fff2">
    <w:name w:val="ТКП ТС Таблица1"/>
    <w:rsid w:val="00736EF7"/>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2">
    <w:name w:val="Сетка таблицы GR12"/>
    <w:rsid w:val="00736EF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59"/>
    <w:rsid w:val="00736EF7"/>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
    <w:uiPriority w:val="59"/>
    <w:rsid w:val="00736EF7"/>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Статья / Раздел12"/>
    <w:rsid w:val="00736EF7"/>
    <w:pPr>
      <w:numPr>
        <w:numId w:val="67"/>
      </w:numPr>
    </w:pPr>
  </w:style>
  <w:style w:type="numbering" w:customStyle="1" w:styleId="StyleNumbered2">
    <w:name w:val="Style Numbered2"/>
    <w:rsid w:val="00736EF7"/>
    <w:pPr>
      <w:numPr>
        <w:numId w:val="70"/>
      </w:numPr>
    </w:pPr>
  </w:style>
  <w:style w:type="numbering" w:customStyle="1" w:styleId="81Numbered2">
    <w:name w:val="8_1 Numbered2"/>
    <w:rsid w:val="00736EF7"/>
    <w:pPr>
      <w:numPr>
        <w:numId w:val="98"/>
      </w:numPr>
    </w:pPr>
  </w:style>
  <w:style w:type="numbering" w:customStyle="1" w:styleId="ArticleSection4">
    <w:name w:val="Article / Section4"/>
    <w:rsid w:val="00736EF7"/>
    <w:pPr>
      <w:numPr>
        <w:numId w:val="99"/>
      </w:numPr>
    </w:pPr>
  </w:style>
  <w:style w:type="numbering" w:customStyle="1" w:styleId="1111112">
    <w:name w:val="1 / 1.1 / 1.1.12"/>
    <w:basedOn w:val="aff3"/>
    <w:next w:val="111111"/>
    <w:rsid w:val="00736EF7"/>
    <w:pPr>
      <w:numPr>
        <w:numId w:val="14"/>
      </w:numPr>
    </w:pPr>
  </w:style>
  <w:style w:type="numbering" w:customStyle="1" w:styleId="416OutlineNumbering2">
    <w:name w:val="4_1_6 Outline Numbering2"/>
    <w:rsid w:val="00736EF7"/>
    <w:pPr>
      <w:numPr>
        <w:numId w:val="100"/>
      </w:numPr>
    </w:pPr>
  </w:style>
  <w:style w:type="numbering" w:customStyle="1" w:styleId="1ai2">
    <w:name w:val="1 / a / i2"/>
    <w:basedOn w:val="aff3"/>
    <w:next w:val="1ai"/>
    <w:rsid w:val="00736EF7"/>
    <w:pPr>
      <w:numPr>
        <w:numId w:val="41"/>
      </w:numPr>
    </w:pPr>
  </w:style>
  <w:style w:type="numbering" w:customStyle="1" w:styleId="417OutlineNumbering2">
    <w:name w:val="4_1_7 Outline Numbering2"/>
    <w:rsid w:val="00736EF7"/>
    <w:pPr>
      <w:numPr>
        <w:numId w:val="101"/>
      </w:numPr>
    </w:pPr>
  </w:style>
  <w:style w:type="numbering" w:customStyle="1" w:styleId="321">
    <w:name w:val="ТКП ТС Заголовок  3го уровня2"/>
    <w:rsid w:val="00736EF7"/>
    <w:pPr>
      <w:numPr>
        <w:numId w:val="79"/>
      </w:numPr>
    </w:pPr>
  </w:style>
  <w:style w:type="numbering" w:customStyle="1" w:styleId="62Numbered2">
    <w:name w:val="6_2 Numbered2"/>
    <w:rsid w:val="00736EF7"/>
    <w:pPr>
      <w:numPr>
        <w:numId w:val="102"/>
      </w:numPr>
    </w:pPr>
  </w:style>
  <w:style w:type="numbering" w:customStyle="1" w:styleId="ArticleSection12">
    <w:name w:val="Article / Section12"/>
    <w:rsid w:val="00736EF7"/>
    <w:pPr>
      <w:numPr>
        <w:numId w:val="64"/>
      </w:numPr>
    </w:pPr>
  </w:style>
  <w:style w:type="numbering" w:customStyle="1" w:styleId="415OutlineNumbering2">
    <w:name w:val="4_1_5 Outline Numbering2"/>
    <w:rsid w:val="00736EF7"/>
    <w:pPr>
      <w:numPr>
        <w:numId w:val="103"/>
      </w:numPr>
    </w:pPr>
  </w:style>
  <w:style w:type="numbering" w:customStyle="1" w:styleId="320">
    <w:name w:val="ТКП ТС Заголовок32"/>
    <w:rsid w:val="00736EF7"/>
    <w:pPr>
      <w:numPr>
        <w:numId w:val="80"/>
      </w:numPr>
    </w:pPr>
  </w:style>
  <w:style w:type="numbering" w:customStyle="1" w:styleId="25">
    <w:name w:val="Список для таблицы2"/>
    <w:rsid w:val="00736EF7"/>
    <w:pPr>
      <w:numPr>
        <w:numId w:val="87"/>
      </w:numPr>
    </w:pPr>
  </w:style>
  <w:style w:type="numbering" w:customStyle="1" w:styleId="ArticleSection22">
    <w:name w:val="Article / Section22"/>
    <w:rsid w:val="00736EF7"/>
    <w:pPr>
      <w:numPr>
        <w:numId w:val="39"/>
      </w:numPr>
    </w:pPr>
  </w:style>
  <w:style w:type="numbering" w:customStyle="1" w:styleId="61Numbered2">
    <w:name w:val="6_1 Numbered2"/>
    <w:rsid w:val="00736EF7"/>
    <w:pPr>
      <w:numPr>
        <w:numId w:val="104"/>
      </w:numPr>
    </w:pPr>
  </w:style>
  <w:style w:type="numbering" w:customStyle="1" w:styleId="71Numbered2">
    <w:name w:val="7_1 Numbered2"/>
    <w:rsid w:val="00736EF7"/>
    <w:pPr>
      <w:numPr>
        <w:numId w:val="105"/>
      </w:numPr>
    </w:pPr>
  </w:style>
  <w:style w:type="numbering" w:customStyle="1" w:styleId="120">
    <w:name w:val="Номер 12"/>
    <w:rsid w:val="00736EF7"/>
    <w:pPr>
      <w:numPr>
        <w:numId w:val="88"/>
      </w:numPr>
    </w:pPr>
  </w:style>
  <w:style w:type="numbering" w:customStyle="1" w:styleId="4110OutlineNumbering2">
    <w:name w:val="4_1_10 Outline Numbering2"/>
    <w:rsid w:val="00736EF7"/>
    <w:pPr>
      <w:numPr>
        <w:numId w:val="118"/>
      </w:numPr>
    </w:pPr>
  </w:style>
  <w:style w:type="numbering" w:customStyle="1" w:styleId="433OutlineNumbering2">
    <w:name w:val="4_3_3 Outline Numbering2"/>
    <w:rsid w:val="00736EF7"/>
    <w:pPr>
      <w:numPr>
        <w:numId w:val="123"/>
      </w:numPr>
    </w:pPr>
  </w:style>
  <w:style w:type="numbering" w:customStyle="1" w:styleId="418OutlineNumbering2">
    <w:name w:val="4_1_8 Outline Numbering2"/>
    <w:rsid w:val="00736EF7"/>
    <w:pPr>
      <w:numPr>
        <w:numId w:val="108"/>
      </w:numPr>
    </w:pPr>
  </w:style>
  <w:style w:type="numbering" w:customStyle="1" w:styleId="419OutlineNumbering2">
    <w:name w:val="4_1_9 Outline Numbering2"/>
    <w:rsid w:val="00736EF7"/>
    <w:pPr>
      <w:numPr>
        <w:numId w:val="109"/>
      </w:numPr>
    </w:pPr>
  </w:style>
  <w:style w:type="numbering" w:customStyle="1" w:styleId="134">
    <w:name w:val="Нет списка13"/>
    <w:next w:val="aff3"/>
    <w:uiPriority w:val="99"/>
    <w:semiHidden/>
    <w:unhideWhenUsed/>
    <w:rsid w:val="00736EF7"/>
  </w:style>
  <w:style w:type="numbering" w:customStyle="1" w:styleId="1122">
    <w:name w:val="Нет списка112"/>
    <w:next w:val="aff3"/>
    <w:uiPriority w:val="99"/>
    <w:semiHidden/>
    <w:unhideWhenUsed/>
    <w:rsid w:val="00736EF7"/>
  </w:style>
  <w:style w:type="numbering" w:customStyle="1" w:styleId="228">
    <w:name w:val="Нет списка22"/>
    <w:next w:val="aff3"/>
    <w:uiPriority w:val="99"/>
    <w:semiHidden/>
    <w:unhideWhenUsed/>
    <w:rsid w:val="00736EF7"/>
  </w:style>
  <w:style w:type="table" w:customStyle="1" w:styleId="OTR11">
    <w:name w:val="OTR11"/>
    <w:basedOn w:val="aff2"/>
    <w:next w:val="affe"/>
    <w:rsid w:val="0073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f3">
    <w:name w:val="Нет списка31"/>
    <w:next w:val="aff3"/>
    <w:uiPriority w:val="99"/>
    <w:semiHidden/>
    <w:unhideWhenUsed/>
    <w:rsid w:val="00736EF7"/>
  </w:style>
  <w:style w:type="numbering" w:customStyle="1" w:styleId="11110">
    <w:name w:val="Нет списка1111"/>
    <w:next w:val="aff3"/>
    <w:uiPriority w:val="99"/>
    <w:semiHidden/>
    <w:unhideWhenUsed/>
    <w:rsid w:val="00736EF7"/>
  </w:style>
  <w:style w:type="table" w:customStyle="1" w:styleId="3310">
    <w:name w:val="Сетка таблицы331"/>
    <w:basedOn w:val="aff2"/>
    <w:next w:val="affe"/>
    <w:uiPriority w:val="59"/>
    <w:rsid w:val="00736EF7"/>
    <w:rPr>
      <w:rFonts w:ascii="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
    <w:next w:val="aff3"/>
    <w:uiPriority w:val="99"/>
    <w:semiHidden/>
    <w:unhideWhenUsed/>
    <w:rsid w:val="00736EF7"/>
  </w:style>
  <w:style w:type="numbering" w:customStyle="1" w:styleId="517">
    <w:name w:val="Нет списка51"/>
    <w:next w:val="aff3"/>
    <w:uiPriority w:val="99"/>
    <w:semiHidden/>
    <w:unhideWhenUsed/>
    <w:rsid w:val="00736EF7"/>
  </w:style>
  <w:style w:type="numbering" w:customStyle="1" w:styleId="617">
    <w:name w:val="Нет списка61"/>
    <w:next w:val="aff3"/>
    <w:uiPriority w:val="99"/>
    <w:semiHidden/>
    <w:rsid w:val="00736EF7"/>
  </w:style>
  <w:style w:type="table" w:customStyle="1" w:styleId="11fb">
    <w:name w:val="Тема таблицы11"/>
    <w:basedOn w:val="aff2"/>
    <w:next w:val="affffffffc"/>
    <w:rsid w:val="0073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1">
    <w:name w:val="Сетка таблицы GR21"/>
    <w:basedOn w:val="aff2"/>
    <w:next w:val="affe"/>
    <w:uiPriority w:val="99"/>
    <w:rsid w:val="0073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f0">
    <w:name w:val="Без интервала8"/>
    <w:uiPriority w:val="99"/>
    <w:qFormat/>
    <w:rsid w:val="00736EF7"/>
    <w:rPr>
      <w:sz w:val="24"/>
    </w:rPr>
  </w:style>
  <w:style w:type="table" w:customStyle="1" w:styleId="GR111">
    <w:name w:val="Сетка таблицы GR111"/>
    <w:rsid w:val="00736EF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7">
    <w:name w:val="Абзац списка9"/>
    <w:basedOn w:val="aff"/>
    <w:uiPriority w:val="99"/>
    <w:qFormat/>
    <w:rsid w:val="00736EF7"/>
    <w:pPr>
      <w:ind w:left="720"/>
    </w:pPr>
    <w:rPr>
      <w:rFonts w:ascii="Times New Roman" w:hAnsi="Times New Roman"/>
      <w:kern w:val="0"/>
      <w:sz w:val="24"/>
      <w:szCs w:val="24"/>
      <w:lang w:eastAsia="ru-RU"/>
    </w:rPr>
  </w:style>
  <w:style w:type="paragraph" w:customStyle="1" w:styleId="98">
    <w:name w:val="Заголовок оглавления9"/>
    <w:basedOn w:val="1f"/>
    <w:next w:val="aff"/>
    <w:uiPriority w:val="99"/>
    <w:qFormat/>
    <w:rsid w:val="00736EF7"/>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table" w:customStyle="1" w:styleId="1101">
    <w:name w:val="Сетка таблицы1101"/>
    <w:rsid w:val="00736EF7"/>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d">
    <w:name w:val="Рецензия7"/>
    <w:uiPriority w:val="99"/>
    <w:semiHidden/>
    <w:qFormat/>
    <w:rsid w:val="00736EF7"/>
    <w:rPr>
      <w:sz w:val="22"/>
      <w:szCs w:val="22"/>
    </w:rPr>
  </w:style>
  <w:style w:type="table" w:customStyle="1" w:styleId="21010">
    <w:name w:val="Сетка таблицы2101"/>
    <w:rsid w:val="00736EF7"/>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Статья / Раздел111"/>
    <w:rsid w:val="00736EF7"/>
  </w:style>
  <w:style w:type="numbering" w:customStyle="1" w:styleId="StyleNumbered11">
    <w:name w:val="Style Numbered11"/>
    <w:rsid w:val="00736EF7"/>
  </w:style>
  <w:style w:type="numbering" w:customStyle="1" w:styleId="81Numbered11">
    <w:name w:val="8_1 Numbered11"/>
    <w:rsid w:val="00736EF7"/>
  </w:style>
  <w:style w:type="numbering" w:customStyle="1" w:styleId="ArticleSection31">
    <w:name w:val="Article / Section31"/>
    <w:rsid w:val="00736EF7"/>
  </w:style>
  <w:style w:type="numbering" w:customStyle="1" w:styleId="11111111">
    <w:name w:val="1 / 1.1 / 1.1.111"/>
    <w:basedOn w:val="aff3"/>
    <w:next w:val="111111"/>
    <w:rsid w:val="00736EF7"/>
  </w:style>
  <w:style w:type="numbering" w:customStyle="1" w:styleId="416OutlineNumbering11">
    <w:name w:val="4_1_6 Outline Numbering11"/>
    <w:rsid w:val="00736EF7"/>
  </w:style>
  <w:style w:type="numbering" w:customStyle="1" w:styleId="1ai11">
    <w:name w:val="1 / a / i11"/>
    <w:basedOn w:val="aff3"/>
    <w:next w:val="1ai"/>
    <w:rsid w:val="00736EF7"/>
  </w:style>
  <w:style w:type="numbering" w:customStyle="1" w:styleId="417OutlineNumbering11">
    <w:name w:val="4_1_7 Outline Numbering11"/>
    <w:rsid w:val="00736EF7"/>
  </w:style>
  <w:style w:type="numbering" w:customStyle="1" w:styleId="3111">
    <w:name w:val="ТКП ТС Заголовок  3го уровня11"/>
    <w:rsid w:val="00736EF7"/>
  </w:style>
  <w:style w:type="numbering" w:customStyle="1" w:styleId="62Numbered11">
    <w:name w:val="6_2 Numbered11"/>
    <w:rsid w:val="00736EF7"/>
  </w:style>
  <w:style w:type="numbering" w:customStyle="1" w:styleId="ArticleSection111">
    <w:name w:val="Article / Section111"/>
    <w:rsid w:val="00736EF7"/>
  </w:style>
  <w:style w:type="numbering" w:customStyle="1" w:styleId="415OutlineNumbering11">
    <w:name w:val="4_1_5 Outline Numbering11"/>
    <w:rsid w:val="00736EF7"/>
  </w:style>
  <w:style w:type="numbering" w:customStyle="1" w:styleId="3112">
    <w:name w:val="ТКП ТС Заголовок311"/>
    <w:rsid w:val="00736EF7"/>
  </w:style>
  <w:style w:type="numbering" w:customStyle="1" w:styleId="11fc">
    <w:name w:val="Список для таблицы11"/>
    <w:rsid w:val="00736EF7"/>
  </w:style>
  <w:style w:type="numbering" w:customStyle="1" w:styleId="ArticleSection211">
    <w:name w:val="Article / Section211"/>
    <w:rsid w:val="00736EF7"/>
  </w:style>
  <w:style w:type="numbering" w:customStyle="1" w:styleId="61Numbered11">
    <w:name w:val="6_1 Numbered11"/>
    <w:rsid w:val="00736EF7"/>
  </w:style>
  <w:style w:type="numbering" w:customStyle="1" w:styleId="71Numbered11">
    <w:name w:val="7_1 Numbered11"/>
    <w:rsid w:val="00736EF7"/>
  </w:style>
  <w:style w:type="numbering" w:customStyle="1" w:styleId="1117">
    <w:name w:val="Номер 111"/>
    <w:rsid w:val="00736EF7"/>
  </w:style>
  <w:style w:type="numbering" w:customStyle="1" w:styleId="4110OutlineNumbering11">
    <w:name w:val="4_1_10 Outline Numbering11"/>
    <w:rsid w:val="00736EF7"/>
  </w:style>
  <w:style w:type="numbering" w:customStyle="1" w:styleId="433OutlineNumbering11">
    <w:name w:val="4_3_3 Outline Numbering11"/>
    <w:rsid w:val="00736EF7"/>
  </w:style>
  <w:style w:type="numbering" w:customStyle="1" w:styleId="418OutlineNumbering11">
    <w:name w:val="4_1_8 Outline Numbering11"/>
    <w:rsid w:val="00736EF7"/>
  </w:style>
  <w:style w:type="numbering" w:customStyle="1" w:styleId="419OutlineNumbering11">
    <w:name w:val="4_1_9 Outline Numbering11"/>
    <w:rsid w:val="00736EF7"/>
  </w:style>
  <w:style w:type="numbering" w:customStyle="1" w:styleId="1213">
    <w:name w:val="Нет списка121"/>
    <w:next w:val="aff3"/>
    <w:uiPriority w:val="99"/>
    <w:semiHidden/>
    <w:unhideWhenUsed/>
    <w:rsid w:val="00736EF7"/>
  </w:style>
  <w:style w:type="numbering" w:customStyle="1" w:styleId="11210">
    <w:name w:val="Нет списка1121"/>
    <w:next w:val="aff3"/>
    <w:uiPriority w:val="99"/>
    <w:semiHidden/>
    <w:unhideWhenUsed/>
    <w:rsid w:val="00736EF7"/>
  </w:style>
  <w:style w:type="numbering" w:customStyle="1" w:styleId="2113">
    <w:name w:val="Нет списка211"/>
    <w:next w:val="aff3"/>
    <w:uiPriority w:val="99"/>
    <w:semiHidden/>
    <w:unhideWhenUsed/>
    <w:rsid w:val="00736EF7"/>
  </w:style>
  <w:style w:type="table" w:customStyle="1" w:styleId="341">
    <w:name w:val="Сетка таблицы34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ff2"/>
    <w:next w:val="affe"/>
    <w:uiPriority w:val="59"/>
    <w:rsid w:val="00736E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ff3"/>
    <w:uiPriority w:val="99"/>
    <w:semiHidden/>
    <w:unhideWhenUsed/>
    <w:rsid w:val="00736EF7"/>
  </w:style>
  <w:style w:type="paragraph" w:customStyle="1" w:styleId="FORMATTEXT0">
    <w:name w:val=".FORMATTEXT"/>
    <w:uiPriority w:val="99"/>
    <w:qFormat/>
    <w:rsid w:val="00736EF7"/>
    <w:pPr>
      <w:widowControl w:val="0"/>
      <w:autoSpaceDE w:val="0"/>
      <w:autoSpaceDN w:val="0"/>
      <w:adjustRightInd w:val="0"/>
    </w:pPr>
    <w:rPr>
      <w:sz w:val="24"/>
      <w:szCs w:val="24"/>
    </w:rPr>
  </w:style>
  <w:style w:type="paragraph" w:customStyle="1" w:styleId="12c">
    <w:name w:val="Без интервала12"/>
    <w:uiPriority w:val="99"/>
    <w:qFormat/>
    <w:rsid w:val="00736EF7"/>
    <w:rPr>
      <w:sz w:val="24"/>
    </w:rPr>
  </w:style>
  <w:style w:type="paragraph" w:customStyle="1" w:styleId="419">
    <w:name w:val="Абзац списка41"/>
    <w:basedOn w:val="aff"/>
    <w:uiPriority w:val="99"/>
    <w:qFormat/>
    <w:rsid w:val="00736EF7"/>
    <w:pPr>
      <w:spacing w:after="200" w:line="276" w:lineRule="auto"/>
      <w:ind w:left="720"/>
    </w:pPr>
    <w:rPr>
      <w:rFonts w:cs="Calibri"/>
      <w:kern w:val="0"/>
      <w:lang w:eastAsia="en-US"/>
    </w:rPr>
  </w:style>
  <w:style w:type="paragraph" w:customStyle="1" w:styleId="7e">
    <w:name w:val="Знак7"/>
    <w:basedOn w:val="aff"/>
    <w:qFormat/>
    <w:rsid w:val="00736EF7"/>
    <w:pPr>
      <w:spacing w:before="100" w:beforeAutospacing="1" w:after="100" w:afterAutospacing="1"/>
    </w:pPr>
    <w:rPr>
      <w:rFonts w:ascii="Tahoma" w:hAnsi="Tahoma"/>
      <w:kern w:val="0"/>
      <w:sz w:val="20"/>
      <w:szCs w:val="20"/>
      <w:lang w:val="en-US" w:eastAsia="en-US"/>
    </w:rPr>
  </w:style>
  <w:style w:type="character" w:customStyle="1" w:styleId="1011">
    <w:name w:val="Знак Знак101"/>
    <w:locked/>
    <w:rsid w:val="00736EF7"/>
    <w:rPr>
      <w:rFonts w:ascii="Times New Roman" w:hAnsi="Times New Roman" w:cs="Times New Roman" w:hint="default"/>
      <w:sz w:val="24"/>
      <w:szCs w:val="24"/>
      <w:shd w:val="clear" w:color="auto" w:fill="FFFFFF"/>
    </w:rPr>
  </w:style>
  <w:style w:type="character" w:customStyle="1" w:styleId="342">
    <w:name w:val="Знак Знак34"/>
    <w:rsid w:val="00736EF7"/>
    <w:rPr>
      <w:sz w:val="24"/>
      <w:szCs w:val="24"/>
      <w:lang w:val="ru-RU" w:eastAsia="ru-RU" w:bidi="ar-SA"/>
    </w:rPr>
  </w:style>
  <w:style w:type="character" w:customStyle="1" w:styleId="821">
    <w:name w:val="Знак Знак82"/>
    <w:rsid w:val="00736EF7"/>
    <w:rPr>
      <w:b/>
      <w:bCs w:val="0"/>
      <w:sz w:val="24"/>
      <w:lang w:val="ru-RU" w:eastAsia="ru-RU" w:bidi="ar-SA"/>
    </w:rPr>
  </w:style>
  <w:style w:type="character" w:customStyle="1" w:styleId="1102">
    <w:name w:val="Знак Знак110"/>
    <w:rsid w:val="00736EF7"/>
    <w:rPr>
      <w:sz w:val="24"/>
      <w:szCs w:val="24"/>
      <w:lang w:val="ru-RU" w:eastAsia="ru-RU" w:bidi="ar-SA"/>
    </w:rPr>
  </w:style>
  <w:style w:type="character" w:customStyle="1" w:styleId="2320">
    <w:name w:val="Знак Знак232"/>
    <w:locked/>
    <w:rsid w:val="00736EF7"/>
    <w:rPr>
      <w:rFonts w:ascii="Cambria" w:hAnsi="Cambria" w:cs="Times New Roman" w:hint="default"/>
      <w:b/>
      <w:bCs/>
      <w:kern w:val="32"/>
      <w:sz w:val="32"/>
      <w:szCs w:val="32"/>
    </w:rPr>
  </w:style>
  <w:style w:type="paragraph" w:customStyle="1" w:styleId="left">
    <w:name w:val="left"/>
    <w:uiPriority w:val="99"/>
    <w:qFormat/>
    <w:rsid w:val="00736EF7"/>
    <w:pPr>
      <w:ind w:firstLine="425"/>
      <w:jc w:val="both"/>
    </w:pPr>
    <w:rPr>
      <w:rFonts w:ascii="Courier New" w:hAnsi="Courier New"/>
      <w:b/>
    </w:rPr>
  </w:style>
  <w:style w:type="paragraph" w:customStyle="1" w:styleId="affffffffffffffffffffffffffa">
    <w:name w:val="Обычный.шаблон"/>
    <w:uiPriority w:val="99"/>
    <w:qFormat/>
    <w:rsid w:val="00736EF7"/>
    <w:pPr>
      <w:widowControl w:val="0"/>
      <w:autoSpaceDE w:val="0"/>
      <w:autoSpaceDN w:val="0"/>
      <w:ind w:firstLine="425"/>
      <w:jc w:val="both"/>
    </w:pPr>
  </w:style>
  <w:style w:type="paragraph" w:customStyle="1" w:styleId="affffffffffffffffffffffffffb">
    <w:name w:val="директор"/>
    <w:basedOn w:val="aff"/>
    <w:uiPriority w:val="99"/>
    <w:qFormat/>
    <w:rsid w:val="00736EF7"/>
    <w:pPr>
      <w:widowControl w:val="0"/>
      <w:spacing w:line="216" w:lineRule="auto"/>
      <w:ind w:firstLine="454"/>
      <w:jc w:val="both"/>
    </w:pPr>
    <w:rPr>
      <w:rFonts w:ascii="Arial" w:hAnsi="Arial"/>
      <w:kern w:val="0"/>
      <w:sz w:val="24"/>
      <w:szCs w:val="20"/>
      <w:lang w:eastAsia="ru-RU"/>
    </w:rPr>
  </w:style>
  <w:style w:type="paragraph" w:customStyle="1" w:styleId="Preformat">
    <w:name w:val="Preformat"/>
    <w:uiPriority w:val="99"/>
    <w:qFormat/>
    <w:rsid w:val="00736EF7"/>
    <w:pPr>
      <w:autoSpaceDE w:val="0"/>
      <w:autoSpaceDN w:val="0"/>
      <w:adjustRightInd w:val="0"/>
      <w:ind w:firstLine="425"/>
      <w:jc w:val="both"/>
    </w:pPr>
    <w:rPr>
      <w:rFonts w:ascii="Courier New" w:hAnsi="Courier New" w:cs="Courier New"/>
    </w:rPr>
  </w:style>
  <w:style w:type="paragraph" w:customStyle="1" w:styleId="4ff2">
    <w:name w:val="З4"/>
    <w:basedOn w:val="44"/>
    <w:next w:val="aff"/>
    <w:autoRedefine/>
    <w:uiPriority w:val="99"/>
    <w:qFormat/>
    <w:rsid w:val="00736EF7"/>
    <w:pPr>
      <w:keepNext/>
      <w:tabs>
        <w:tab w:val="clear" w:pos="2880"/>
      </w:tabs>
      <w:spacing w:before="0" w:after="0"/>
      <w:ind w:firstLine="540"/>
    </w:pPr>
    <w:rPr>
      <w:bCs w:val="0"/>
      <w:i/>
      <w:sz w:val="28"/>
      <w:lang w:eastAsia="ru-RU"/>
    </w:rPr>
  </w:style>
  <w:style w:type="paragraph" w:customStyle="1" w:styleId="3fffd">
    <w:name w:val="З3"/>
    <w:basedOn w:val="39"/>
    <w:autoRedefine/>
    <w:uiPriority w:val="99"/>
    <w:qFormat/>
    <w:rsid w:val="00736EF7"/>
    <w:pPr>
      <w:keepNext/>
      <w:tabs>
        <w:tab w:val="clear" w:pos="2160"/>
      </w:tabs>
      <w:spacing w:before="0" w:after="0"/>
      <w:ind w:firstLine="720"/>
      <w:jc w:val="center"/>
    </w:pPr>
    <w:rPr>
      <w:bCs w:val="0"/>
      <w:sz w:val="28"/>
      <w:lang w:eastAsia="ru-RU"/>
    </w:rPr>
  </w:style>
  <w:style w:type="paragraph" w:customStyle="1" w:styleId="2fffff7">
    <w:name w:val="Знак2 Знак Знак Знак Знак Знак Знак"/>
    <w:basedOn w:val="aff"/>
    <w:uiPriority w:val="99"/>
    <w:qFormat/>
    <w:rsid w:val="00736EF7"/>
    <w:pPr>
      <w:spacing w:after="160" w:line="240" w:lineRule="exact"/>
      <w:ind w:firstLine="425"/>
      <w:jc w:val="both"/>
    </w:pPr>
    <w:rPr>
      <w:rFonts w:ascii="Times New Roman" w:hAnsi="Times New Roman"/>
      <w:kern w:val="0"/>
      <w:sz w:val="20"/>
      <w:szCs w:val="20"/>
      <w:lang w:eastAsia="zh-CN"/>
    </w:rPr>
  </w:style>
  <w:style w:type="paragraph" w:customStyle="1" w:styleId="Style13">
    <w:name w:val="Style13"/>
    <w:basedOn w:val="aff"/>
    <w:uiPriority w:val="99"/>
    <w:qFormat/>
    <w:rsid w:val="00736EF7"/>
    <w:pPr>
      <w:widowControl w:val="0"/>
      <w:autoSpaceDE w:val="0"/>
      <w:autoSpaceDN w:val="0"/>
      <w:adjustRightInd w:val="0"/>
      <w:spacing w:line="163" w:lineRule="exact"/>
      <w:ind w:firstLine="425"/>
      <w:jc w:val="both"/>
    </w:pPr>
    <w:rPr>
      <w:rFonts w:ascii="Arial" w:hAnsi="Arial"/>
      <w:kern w:val="0"/>
      <w:sz w:val="24"/>
      <w:szCs w:val="24"/>
      <w:lang w:eastAsia="ru-RU"/>
    </w:rPr>
  </w:style>
  <w:style w:type="paragraph" w:customStyle="1" w:styleId="BodyText31">
    <w:name w:val="Body Text 31"/>
    <w:basedOn w:val="aff"/>
    <w:uiPriority w:val="99"/>
    <w:qFormat/>
    <w:rsid w:val="00736EF7"/>
    <w:pPr>
      <w:spacing w:line="218" w:lineRule="auto"/>
      <w:ind w:right="-5" w:firstLine="425"/>
      <w:jc w:val="both"/>
    </w:pPr>
    <w:rPr>
      <w:rFonts w:ascii="Times New Roman" w:hAnsi="Times New Roman"/>
      <w:kern w:val="0"/>
      <w:sz w:val="20"/>
      <w:szCs w:val="20"/>
      <w:lang w:eastAsia="ru-RU"/>
    </w:rPr>
  </w:style>
  <w:style w:type="character" w:customStyle="1" w:styleId="135">
    <w:name w:val="Основной текст (13)_"/>
    <w:link w:val="1311"/>
    <w:uiPriority w:val="99"/>
    <w:locked/>
    <w:rsid w:val="00736EF7"/>
    <w:rPr>
      <w:rFonts w:ascii="Tahoma" w:hAnsi="Tahoma" w:cs="Tahoma"/>
      <w:spacing w:val="3"/>
      <w:sz w:val="18"/>
      <w:szCs w:val="18"/>
      <w:shd w:val="clear" w:color="auto" w:fill="FFFFFF"/>
    </w:rPr>
  </w:style>
  <w:style w:type="paragraph" w:customStyle="1" w:styleId="1311">
    <w:name w:val="Основной текст (13)1"/>
    <w:basedOn w:val="aff"/>
    <w:link w:val="135"/>
    <w:uiPriority w:val="99"/>
    <w:qFormat/>
    <w:rsid w:val="00736EF7"/>
    <w:pPr>
      <w:shd w:val="clear" w:color="auto" w:fill="FFFFFF"/>
      <w:spacing w:line="240" w:lineRule="atLeast"/>
      <w:ind w:firstLine="425"/>
      <w:jc w:val="both"/>
    </w:pPr>
    <w:rPr>
      <w:rFonts w:ascii="Tahoma" w:hAnsi="Tahoma" w:cs="Tahoma"/>
      <w:spacing w:val="3"/>
      <w:kern w:val="0"/>
      <w:sz w:val="18"/>
      <w:szCs w:val="18"/>
      <w:lang w:eastAsia="ru-RU"/>
    </w:rPr>
  </w:style>
  <w:style w:type="character" w:customStyle="1" w:styleId="12d">
    <w:name w:val="Заголовок №1 (2)_"/>
    <w:link w:val="1214"/>
    <w:uiPriority w:val="99"/>
    <w:locked/>
    <w:rsid w:val="00736EF7"/>
    <w:rPr>
      <w:rFonts w:ascii="Tahoma" w:hAnsi="Tahoma" w:cs="Tahoma"/>
      <w:b/>
      <w:bCs/>
      <w:spacing w:val="3"/>
      <w:sz w:val="17"/>
      <w:szCs w:val="17"/>
      <w:shd w:val="clear" w:color="auto" w:fill="FFFFFF"/>
    </w:rPr>
  </w:style>
  <w:style w:type="paragraph" w:customStyle="1" w:styleId="1214">
    <w:name w:val="Заголовок №1 (2)1"/>
    <w:basedOn w:val="aff"/>
    <w:link w:val="12d"/>
    <w:uiPriority w:val="99"/>
    <w:qFormat/>
    <w:rsid w:val="00736EF7"/>
    <w:pPr>
      <w:shd w:val="clear" w:color="auto" w:fill="FFFFFF"/>
      <w:spacing w:after="60" w:line="240" w:lineRule="atLeast"/>
      <w:ind w:firstLine="425"/>
      <w:jc w:val="both"/>
      <w:outlineLvl w:val="0"/>
    </w:pPr>
    <w:rPr>
      <w:rFonts w:ascii="Tahoma" w:hAnsi="Tahoma" w:cs="Tahoma"/>
      <w:b/>
      <w:bCs/>
      <w:spacing w:val="3"/>
      <w:kern w:val="0"/>
      <w:sz w:val="17"/>
      <w:szCs w:val="17"/>
      <w:lang w:eastAsia="ru-RU"/>
    </w:rPr>
  </w:style>
  <w:style w:type="character" w:customStyle="1" w:styleId="99">
    <w:name w:val="Основной текст (9)_"/>
    <w:link w:val="913"/>
    <w:locked/>
    <w:rsid w:val="00736EF7"/>
    <w:rPr>
      <w:rFonts w:ascii="Tahoma" w:hAnsi="Tahoma" w:cs="Tahoma"/>
      <w:spacing w:val="3"/>
      <w:sz w:val="15"/>
      <w:szCs w:val="15"/>
      <w:shd w:val="clear" w:color="auto" w:fill="FFFFFF"/>
    </w:rPr>
  </w:style>
  <w:style w:type="paragraph" w:customStyle="1" w:styleId="913">
    <w:name w:val="Основной текст (9)1"/>
    <w:basedOn w:val="aff"/>
    <w:link w:val="99"/>
    <w:qFormat/>
    <w:rsid w:val="00736EF7"/>
    <w:pPr>
      <w:shd w:val="clear" w:color="auto" w:fill="FFFFFF"/>
      <w:spacing w:before="60" w:line="190" w:lineRule="exact"/>
      <w:ind w:firstLine="425"/>
      <w:jc w:val="both"/>
    </w:pPr>
    <w:rPr>
      <w:rFonts w:ascii="Tahoma" w:hAnsi="Tahoma" w:cs="Tahoma"/>
      <w:spacing w:val="3"/>
      <w:kern w:val="0"/>
      <w:sz w:val="15"/>
      <w:szCs w:val="15"/>
      <w:lang w:eastAsia="ru-RU"/>
    </w:rPr>
  </w:style>
  <w:style w:type="character" w:customStyle="1" w:styleId="107">
    <w:name w:val="Основной текст (10)_"/>
    <w:link w:val="108"/>
    <w:locked/>
    <w:rsid w:val="00736EF7"/>
    <w:rPr>
      <w:rFonts w:ascii="Tahoma" w:hAnsi="Tahoma" w:cs="Tahoma"/>
      <w:b/>
      <w:bCs/>
      <w:spacing w:val="3"/>
      <w:sz w:val="16"/>
      <w:szCs w:val="16"/>
      <w:shd w:val="clear" w:color="auto" w:fill="FFFFFF"/>
    </w:rPr>
  </w:style>
  <w:style w:type="paragraph" w:customStyle="1" w:styleId="108">
    <w:name w:val="Основной текст (10)"/>
    <w:basedOn w:val="aff"/>
    <w:link w:val="107"/>
    <w:qFormat/>
    <w:rsid w:val="00736EF7"/>
    <w:pPr>
      <w:shd w:val="clear" w:color="auto" w:fill="FFFFFF"/>
      <w:spacing w:line="295" w:lineRule="exact"/>
      <w:ind w:firstLine="425"/>
      <w:jc w:val="both"/>
    </w:pPr>
    <w:rPr>
      <w:rFonts w:ascii="Tahoma" w:hAnsi="Tahoma" w:cs="Tahoma"/>
      <w:b/>
      <w:bCs/>
      <w:spacing w:val="3"/>
      <w:kern w:val="0"/>
      <w:sz w:val="16"/>
      <w:szCs w:val="16"/>
      <w:lang w:eastAsia="ru-RU"/>
    </w:rPr>
  </w:style>
  <w:style w:type="character" w:customStyle="1" w:styleId="11fd">
    <w:name w:val="Основной текст (11)_"/>
    <w:link w:val="1118"/>
    <w:locked/>
    <w:rsid w:val="00736EF7"/>
    <w:rPr>
      <w:rFonts w:ascii="Tahoma" w:hAnsi="Tahoma" w:cs="Tahoma"/>
      <w:b/>
      <w:bCs/>
      <w:spacing w:val="3"/>
      <w:sz w:val="17"/>
      <w:szCs w:val="17"/>
      <w:shd w:val="clear" w:color="auto" w:fill="FFFFFF"/>
    </w:rPr>
  </w:style>
  <w:style w:type="paragraph" w:customStyle="1" w:styleId="1118">
    <w:name w:val="Основной текст (11)1"/>
    <w:basedOn w:val="aff"/>
    <w:link w:val="11fd"/>
    <w:uiPriority w:val="99"/>
    <w:qFormat/>
    <w:rsid w:val="00736EF7"/>
    <w:pPr>
      <w:shd w:val="clear" w:color="auto" w:fill="FFFFFF"/>
      <w:spacing w:after="60" w:line="240" w:lineRule="atLeast"/>
      <w:ind w:firstLine="425"/>
      <w:jc w:val="both"/>
    </w:pPr>
    <w:rPr>
      <w:rFonts w:ascii="Tahoma" w:hAnsi="Tahoma" w:cs="Tahoma"/>
      <w:b/>
      <w:bCs/>
      <w:spacing w:val="3"/>
      <w:kern w:val="0"/>
      <w:sz w:val="17"/>
      <w:szCs w:val="17"/>
      <w:lang w:eastAsia="ru-RU"/>
    </w:rPr>
  </w:style>
  <w:style w:type="character" w:customStyle="1" w:styleId="3fffe">
    <w:name w:val="Основной текст (3)_"/>
    <w:link w:val="3ffff"/>
    <w:locked/>
    <w:rsid w:val="00736EF7"/>
    <w:rPr>
      <w:rFonts w:ascii="Arial" w:hAnsi="Arial" w:cs="Arial"/>
      <w:b/>
      <w:bCs/>
      <w:sz w:val="18"/>
      <w:szCs w:val="18"/>
      <w:shd w:val="clear" w:color="auto" w:fill="FFFFFF"/>
    </w:rPr>
  </w:style>
  <w:style w:type="paragraph" w:customStyle="1" w:styleId="3ffff">
    <w:name w:val="Основной текст (3)"/>
    <w:basedOn w:val="aff"/>
    <w:link w:val="3fffe"/>
    <w:uiPriority w:val="99"/>
    <w:qFormat/>
    <w:rsid w:val="00736EF7"/>
    <w:pPr>
      <w:shd w:val="clear" w:color="auto" w:fill="FFFFFF"/>
      <w:spacing w:after="60" w:line="240" w:lineRule="atLeast"/>
      <w:ind w:firstLine="425"/>
      <w:jc w:val="both"/>
    </w:pPr>
    <w:rPr>
      <w:rFonts w:ascii="Arial" w:hAnsi="Arial" w:cs="Arial"/>
      <w:b/>
      <w:bCs/>
      <w:kern w:val="0"/>
      <w:sz w:val="18"/>
      <w:szCs w:val="18"/>
      <w:lang w:eastAsia="ru-RU"/>
    </w:rPr>
  </w:style>
  <w:style w:type="character" w:customStyle="1" w:styleId="326">
    <w:name w:val="Заголовок №3 (2)_"/>
    <w:link w:val="327"/>
    <w:uiPriority w:val="99"/>
    <w:locked/>
    <w:rsid w:val="00736EF7"/>
    <w:rPr>
      <w:rFonts w:ascii="Arial Unicode MS" w:eastAsia="Arial Unicode MS" w:hAnsi="Arial Unicode MS" w:cs="Arial Unicode MS"/>
      <w:b/>
      <w:bCs/>
      <w:spacing w:val="-3"/>
      <w:sz w:val="19"/>
      <w:szCs w:val="19"/>
      <w:shd w:val="clear" w:color="auto" w:fill="FFFFFF"/>
    </w:rPr>
  </w:style>
  <w:style w:type="paragraph" w:customStyle="1" w:styleId="327">
    <w:name w:val="Заголовок №3 (2)"/>
    <w:basedOn w:val="aff"/>
    <w:link w:val="326"/>
    <w:uiPriority w:val="99"/>
    <w:qFormat/>
    <w:rsid w:val="00736EF7"/>
    <w:pPr>
      <w:shd w:val="clear" w:color="auto" w:fill="FFFFFF"/>
      <w:spacing w:after="60" w:line="240" w:lineRule="atLeast"/>
      <w:ind w:firstLine="425"/>
      <w:jc w:val="both"/>
      <w:outlineLvl w:val="2"/>
    </w:pPr>
    <w:rPr>
      <w:rFonts w:ascii="Arial Unicode MS" w:eastAsia="Arial Unicode MS" w:hAnsi="Arial Unicode MS" w:cs="Arial Unicode MS"/>
      <w:b/>
      <w:bCs/>
      <w:spacing w:val="-3"/>
      <w:kern w:val="0"/>
      <w:sz w:val="19"/>
      <w:szCs w:val="19"/>
      <w:lang w:eastAsia="ru-RU"/>
    </w:rPr>
  </w:style>
  <w:style w:type="character" w:customStyle="1" w:styleId="3ffff0">
    <w:name w:val="Заголовок №3_"/>
    <w:link w:val="3ffff1"/>
    <w:locked/>
    <w:rsid w:val="00736EF7"/>
    <w:rPr>
      <w:rFonts w:ascii="Arial" w:hAnsi="Arial" w:cs="Arial"/>
      <w:spacing w:val="1"/>
      <w:sz w:val="21"/>
      <w:szCs w:val="21"/>
      <w:shd w:val="clear" w:color="auto" w:fill="FFFFFF"/>
    </w:rPr>
  </w:style>
  <w:style w:type="paragraph" w:customStyle="1" w:styleId="3ffff1">
    <w:name w:val="Заголовок №3"/>
    <w:basedOn w:val="aff"/>
    <w:link w:val="3ffff0"/>
    <w:uiPriority w:val="99"/>
    <w:qFormat/>
    <w:rsid w:val="00736EF7"/>
    <w:pPr>
      <w:shd w:val="clear" w:color="auto" w:fill="FFFFFF"/>
      <w:spacing w:line="252" w:lineRule="exact"/>
      <w:ind w:firstLine="425"/>
      <w:jc w:val="both"/>
      <w:outlineLvl w:val="2"/>
    </w:pPr>
    <w:rPr>
      <w:rFonts w:ascii="Arial" w:hAnsi="Arial" w:cs="Arial"/>
      <w:spacing w:val="1"/>
      <w:kern w:val="0"/>
      <w:sz w:val="21"/>
      <w:szCs w:val="21"/>
      <w:lang w:eastAsia="ru-RU"/>
    </w:rPr>
  </w:style>
  <w:style w:type="character" w:customStyle="1" w:styleId="12e">
    <w:name w:val="Основной текст (12)_"/>
    <w:link w:val="12f"/>
    <w:uiPriority w:val="99"/>
    <w:locked/>
    <w:rsid w:val="00736EF7"/>
    <w:rPr>
      <w:rFonts w:ascii="Tahoma" w:hAnsi="Tahoma" w:cs="Tahoma"/>
      <w:sz w:val="11"/>
      <w:szCs w:val="11"/>
      <w:shd w:val="clear" w:color="auto" w:fill="FFFFFF"/>
    </w:rPr>
  </w:style>
  <w:style w:type="paragraph" w:customStyle="1" w:styleId="12f">
    <w:name w:val="Основной текст (12)"/>
    <w:basedOn w:val="aff"/>
    <w:link w:val="12e"/>
    <w:uiPriority w:val="99"/>
    <w:qFormat/>
    <w:rsid w:val="00736EF7"/>
    <w:pPr>
      <w:shd w:val="clear" w:color="auto" w:fill="FFFFFF"/>
      <w:spacing w:line="240" w:lineRule="atLeast"/>
      <w:ind w:firstLine="425"/>
      <w:jc w:val="both"/>
    </w:pPr>
    <w:rPr>
      <w:rFonts w:ascii="Tahoma" w:hAnsi="Tahoma" w:cs="Tahoma"/>
      <w:kern w:val="0"/>
      <w:sz w:val="11"/>
      <w:szCs w:val="11"/>
      <w:lang w:eastAsia="ru-RU"/>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f"/>
    <w:uiPriority w:val="99"/>
    <w:qFormat/>
    <w:rsid w:val="00736EF7"/>
    <w:pPr>
      <w:spacing w:before="100" w:beforeAutospacing="1" w:after="100" w:afterAutospacing="1"/>
      <w:ind w:firstLine="425"/>
      <w:jc w:val="both"/>
    </w:pPr>
    <w:rPr>
      <w:rFonts w:ascii="Tahoma" w:hAnsi="Tahoma" w:cs="Tahoma"/>
      <w:kern w:val="0"/>
      <w:sz w:val="20"/>
      <w:szCs w:val="20"/>
      <w:lang w:val="en-US" w:eastAsia="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f"/>
    <w:uiPriority w:val="99"/>
    <w:qFormat/>
    <w:rsid w:val="00736EF7"/>
    <w:pPr>
      <w:spacing w:before="100" w:beforeAutospacing="1" w:after="100" w:afterAutospacing="1"/>
      <w:ind w:firstLine="425"/>
      <w:jc w:val="both"/>
    </w:pPr>
    <w:rPr>
      <w:rFonts w:ascii="Tahoma" w:hAnsi="Tahoma" w:cs="Tahoma"/>
      <w:kern w:val="0"/>
      <w:sz w:val="20"/>
      <w:szCs w:val="20"/>
      <w:lang w:val="en-US" w:eastAsia="en-US"/>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f"/>
    <w:uiPriority w:val="99"/>
    <w:qFormat/>
    <w:rsid w:val="00736EF7"/>
    <w:pPr>
      <w:spacing w:before="100" w:beforeAutospacing="1" w:after="100" w:afterAutospacing="1"/>
      <w:ind w:firstLine="425"/>
      <w:jc w:val="both"/>
    </w:pPr>
    <w:rPr>
      <w:rFonts w:ascii="Tahoma" w:hAnsi="Tahoma" w:cs="Tahoma"/>
      <w:kern w:val="0"/>
      <w:sz w:val="20"/>
      <w:szCs w:val="20"/>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ff"/>
    <w:uiPriority w:val="99"/>
    <w:qFormat/>
    <w:rsid w:val="00736EF7"/>
    <w:pPr>
      <w:spacing w:before="100" w:beforeAutospacing="1" w:after="100" w:afterAutospacing="1"/>
      <w:ind w:firstLine="425"/>
      <w:jc w:val="both"/>
    </w:pPr>
    <w:rPr>
      <w:rFonts w:ascii="Tahoma" w:hAnsi="Tahoma"/>
      <w:kern w:val="0"/>
      <w:sz w:val="20"/>
      <w:szCs w:val="20"/>
      <w:lang w:val="en-US" w:eastAsia="en-US"/>
    </w:rPr>
  </w:style>
  <w:style w:type="character" w:customStyle="1" w:styleId="136">
    <w:name w:val="Основной текст (13)"/>
    <w:uiPriority w:val="99"/>
    <w:rsid w:val="00736EF7"/>
  </w:style>
  <w:style w:type="character" w:customStyle="1" w:styleId="1330">
    <w:name w:val="Основной текст (13)3"/>
    <w:uiPriority w:val="99"/>
    <w:rsid w:val="00736EF7"/>
    <w:rPr>
      <w:rFonts w:ascii="Tahoma" w:hAnsi="Tahoma" w:cs="Tahoma" w:hint="default"/>
      <w:spacing w:val="3"/>
      <w:sz w:val="18"/>
      <w:szCs w:val="18"/>
      <w:u w:val="single"/>
      <w:shd w:val="clear" w:color="auto" w:fill="FFFFFF"/>
    </w:rPr>
  </w:style>
  <w:style w:type="character" w:customStyle="1" w:styleId="12f0">
    <w:name w:val="Заголовок №1 (2)"/>
    <w:uiPriority w:val="99"/>
    <w:rsid w:val="00736EF7"/>
    <w:rPr>
      <w:rFonts w:ascii="Tahoma" w:hAnsi="Tahoma" w:cs="Tahoma" w:hint="default"/>
      <w:b/>
      <w:bCs/>
      <w:spacing w:val="2"/>
      <w:sz w:val="17"/>
      <w:szCs w:val="17"/>
      <w:shd w:val="clear" w:color="auto" w:fill="FFFFFF"/>
    </w:rPr>
  </w:style>
  <w:style w:type="character" w:customStyle="1" w:styleId="9a">
    <w:name w:val="Основной текст (9)"/>
    <w:rsid w:val="00736EF7"/>
    <w:rPr>
      <w:rFonts w:ascii="Tahoma" w:hAnsi="Tahoma" w:cs="Tahoma" w:hint="default"/>
      <w:spacing w:val="2"/>
      <w:sz w:val="15"/>
      <w:szCs w:val="15"/>
      <w:shd w:val="clear" w:color="auto" w:fill="FFFFFF"/>
    </w:rPr>
  </w:style>
  <w:style w:type="character" w:customStyle="1" w:styleId="96pt">
    <w:name w:val="Основной текст (9) + 6 pt"/>
    <w:aliases w:val="Полужирный"/>
    <w:uiPriority w:val="99"/>
    <w:rsid w:val="00736EF7"/>
    <w:rPr>
      <w:rFonts w:ascii="Tahoma" w:hAnsi="Tahoma" w:cs="Tahoma" w:hint="default"/>
      <w:b/>
      <w:bCs/>
      <w:spacing w:val="3"/>
      <w:sz w:val="11"/>
      <w:szCs w:val="11"/>
      <w:shd w:val="clear" w:color="auto" w:fill="FFFFFF"/>
    </w:rPr>
  </w:style>
  <w:style w:type="character" w:customStyle="1" w:styleId="109pt1">
    <w:name w:val="Основной текст (10) + 9 pt1"/>
    <w:aliases w:val="Не полужирный3"/>
    <w:uiPriority w:val="99"/>
    <w:rsid w:val="00736EF7"/>
    <w:rPr>
      <w:rFonts w:ascii="Tahoma" w:hAnsi="Tahoma" w:cs="Tahoma" w:hint="default"/>
      <w:b/>
      <w:bCs/>
      <w:spacing w:val="3"/>
      <w:sz w:val="18"/>
      <w:szCs w:val="18"/>
      <w:shd w:val="clear" w:color="auto" w:fill="FFFFFF"/>
    </w:rPr>
  </w:style>
  <w:style w:type="character" w:customStyle="1" w:styleId="11fe">
    <w:name w:val="Основной текст (11)"/>
    <w:uiPriority w:val="99"/>
    <w:rsid w:val="00736EF7"/>
    <w:rPr>
      <w:rFonts w:ascii="Tahoma" w:hAnsi="Tahoma" w:cs="Tahoma" w:hint="default"/>
      <w:b/>
      <w:bCs/>
      <w:spacing w:val="2"/>
      <w:sz w:val="17"/>
      <w:szCs w:val="17"/>
      <w:shd w:val="clear" w:color="auto" w:fill="FFFFFF"/>
    </w:rPr>
  </w:style>
  <w:style w:type="character" w:customStyle="1" w:styleId="3Tahoma">
    <w:name w:val="Основной текст (3) + Tahoma"/>
    <w:aliases w:val="9 pt,Не полужирный1"/>
    <w:uiPriority w:val="99"/>
    <w:rsid w:val="00736EF7"/>
    <w:rPr>
      <w:rFonts w:ascii="Tahoma" w:hAnsi="Tahoma" w:cs="Tahoma" w:hint="default"/>
      <w:b/>
      <w:bCs/>
      <w:spacing w:val="3"/>
      <w:sz w:val="18"/>
      <w:szCs w:val="18"/>
      <w:shd w:val="clear" w:color="auto" w:fill="FFFFFF"/>
    </w:rPr>
  </w:style>
  <w:style w:type="character" w:customStyle="1" w:styleId="3ArialUnicodeMS">
    <w:name w:val="Основной текст (3) + Arial Unicode MS"/>
    <w:uiPriority w:val="99"/>
    <w:rsid w:val="00736EF7"/>
    <w:rPr>
      <w:rFonts w:ascii="Arial Unicode MS" w:eastAsia="Arial Unicode MS" w:hAnsi="Arial" w:cs="Arial Unicode MS" w:hint="eastAsia"/>
      <w:b/>
      <w:bCs/>
      <w:spacing w:val="-3"/>
      <w:sz w:val="19"/>
      <w:szCs w:val="19"/>
      <w:shd w:val="clear" w:color="auto" w:fill="FFFFFF"/>
    </w:rPr>
  </w:style>
  <w:style w:type="numbering" w:customStyle="1" w:styleId="4110OutlineNumbering21">
    <w:name w:val="4_1_10 Outline Numbering21"/>
    <w:rsid w:val="00736EF7"/>
  </w:style>
  <w:style w:type="table" w:customStyle="1" w:styleId="GR6">
    <w:name w:val="Сетка таблицы GR6"/>
    <w:basedOn w:val="aff2"/>
    <w:next w:val="affe"/>
    <w:uiPriority w:val="39"/>
    <w:rsid w:val="00865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7">
    <w:name w:val="Сетка таблицы GR7"/>
    <w:basedOn w:val="aff2"/>
    <w:next w:val="affe"/>
    <w:uiPriority w:val="39"/>
    <w:rsid w:val="006C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8">
    <w:name w:val="Сетка таблицы GR8"/>
    <w:basedOn w:val="aff2"/>
    <w:next w:val="affe"/>
    <w:uiPriority w:val="39"/>
    <w:rsid w:val="0089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f">
    <w:name w:val="Нет списка7"/>
    <w:next w:val="aff3"/>
    <w:uiPriority w:val="99"/>
    <w:semiHidden/>
    <w:unhideWhenUsed/>
    <w:rsid w:val="0068450F"/>
  </w:style>
  <w:style w:type="table" w:customStyle="1" w:styleId="4ff3">
    <w:name w:val="Тема таблицы4"/>
    <w:basedOn w:val="aff2"/>
    <w:next w:val="affffffffc"/>
    <w:rsid w:val="0068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9">
    <w:name w:val="Сетка таблицы GR9"/>
    <w:basedOn w:val="aff2"/>
    <w:next w:val="affe"/>
    <w:uiPriority w:val="39"/>
    <w:rsid w:val="0068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2">
    <w:name w:val="OTR_Table2"/>
    <w:rsid w:val="0068450F"/>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1">
    <w:name w:val="Сетка таблицы 12"/>
    <w:basedOn w:val="aff2"/>
    <w:next w:val="1fff9"/>
    <w:rsid w:val="006845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2f2">
    <w:name w:val="Простая таблица 12"/>
    <w:basedOn w:val="aff2"/>
    <w:next w:val="1ffff6"/>
    <w:rsid w:val="0068450F"/>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2f3">
    <w:name w:val="Цветная таблица 12"/>
    <w:basedOn w:val="aff2"/>
    <w:next w:val="1ffff7"/>
    <w:rsid w:val="0068450F"/>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28">
    <w:name w:val="Классическая таблица 32"/>
    <w:basedOn w:val="aff2"/>
    <w:next w:val="3ff1"/>
    <w:rsid w:val="0068450F"/>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21">
    <w:name w:val="Классическая таблица 42"/>
    <w:basedOn w:val="aff2"/>
    <w:next w:val="4f2"/>
    <w:rsid w:val="0068450F"/>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29">
    <w:name w:val="Сетка таблицы 22"/>
    <w:basedOn w:val="aff2"/>
    <w:next w:val="2fff4"/>
    <w:rsid w:val="0068450F"/>
    <w:rPr>
      <w:rFonts w:ascii="Arial" w:hAnsi="Arial" w:cs="Arial"/>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29">
    <w:name w:val="Сетка таблицы 32"/>
    <w:basedOn w:val="aff2"/>
    <w:next w:val="3ff2"/>
    <w:rsid w:val="0068450F"/>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21">
    <w:name w:val="Сетка таблицы 62"/>
    <w:basedOn w:val="aff2"/>
    <w:next w:val="65"/>
    <w:rsid w:val="0068450F"/>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20">
    <w:name w:val="Таблица-список 12"/>
    <w:basedOn w:val="aff2"/>
    <w:next w:val="-10"/>
    <w:rsid w:val="0068450F"/>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2">
    <w:name w:val="Таблица-список 62"/>
    <w:basedOn w:val="aff2"/>
    <w:next w:val="-60"/>
    <w:rsid w:val="0068450F"/>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2fffff8">
    <w:name w:val="Изысканная таблица2"/>
    <w:basedOn w:val="aff2"/>
    <w:next w:val="afffffffffffffff1"/>
    <w:rsid w:val="0068450F"/>
    <w:rPr>
      <w:rFonts w:ascii="Arial"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customStyle="1" w:styleId="-121">
    <w:name w:val="Веб-таблица 12"/>
    <w:basedOn w:val="aff2"/>
    <w:next w:val="-12"/>
    <w:rsid w:val="0068450F"/>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f2"/>
    <w:next w:val="-22"/>
    <w:rsid w:val="0068450F"/>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ff2"/>
    <w:next w:val="-30"/>
    <w:rsid w:val="0068450F"/>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f4">
    <w:name w:val="Изящная таблица 12"/>
    <w:basedOn w:val="aff2"/>
    <w:next w:val="1fffff1"/>
    <w:rsid w:val="0068450F"/>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a">
    <w:name w:val="Изящная таблица 22"/>
    <w:basedOn w:val="aff2"/>
    <w:next w:val="2fff9"/>
    <w:rsid w:val="0068450F"/>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5">
    <w:name w:val="Классическая таблица 12"/>
    <w:basedOn w:val="aff2"/>
    <w:next w:val="1fffff2"/>
    <w:rsid w:val="0068450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Классическая таблица 22"/>
    <w:basedOn w:val="aff2"/>
    <w:next w:val="2fffa"/>
    <w:rsid w:val="0068450F"/>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6">
    <w:name w:val="Объемная таблица 12"/>
    <w:basedOn w:val="aff2"/>
    <w:next w:val="1fffff3"/>
    <w:rsid w:val="0068450F"/>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ff2"/>
    <w:next w:val="2fffb"/>
    <w:rsid w:val="0068450F"/>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Объемная таблица 32"/>
    <w:basedOn w:val="aff2"/>
    <w:next w:val="3ff5"/>
    <w:rsid w:val="0068450F"/>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Простая таблица 22"/>
    <w:basedOn w:val="aff2"/>
    <w:next w:val="2fffc"/>
    <w:rsid w:val="0068450F"/>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b">
    <w:name w:val="Простая таблица 32"/>
    <w:basedOn w:val="aff2"/>
    <w:next w:val="3ff6"/>
    <w:rsid w:val="0068450F"/>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22">
    <w:name w:val="Сетка таблицы 42"/>
    <w:basedOn w:val="aff2"/>
    <w:next w:val="4f4"/>
    <w:rsid w:val="0068450F"/>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
    <w:name w:val="Сетка таблицы 52"/>
    <w:basedOn w:val="aff2"/>
    <w:next w:val="5a"/>
    <w:rsid w:val="0068450F"/>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0">
    <w:name w:val="Сетка таблицы 72"/>
    <w:basedOn w:val="aff2"/>
    <w:next w:val="76"/>
    <w:rsid w:val="0068450F"/>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2">
    <w:name w:val="Сетка таблицы 82"/>
    <w:basedOn w:val="aff2"/>
    <w:next w:val="86"/>
    <w:rsid w:val="0068450F"/>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f9">
    <w:name w:val="Современная таблица2"/>
    <w:basedOn w:val="aff2"/>
    <w:next w:val="afffffffffffffffffff1"/>
    <w:rsid w:val="0068450F"/>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fa">
    <w:name w:val="Стандартная таблица2"/>
    <w:basedOn w:val="aff2"/>
    <w:next w:val="afffffffffffffffffff2"/>
    <w:rsid w:val="0068450F"/>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7">
    <w:name w:val="Столбцы таблицы 12"/>
    <w:basedOn w:val="aff2"/>
    <w:next w:val="1fffff4"/>
    <w:rsid w:val="0068450F"/>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e">
    <w:name w:val="Столбцы таблицы 22"/>
    <w:basedOn w:val="aff2"/>
    <w:next w:val="2fffd"/>
    <w:rsid w:val="0068450F"/>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c">
    <w:name w:val="Столбцы таблицы 32"/>
    <w:basedOn w:val="aff2"/>
    <w:next w:val="3ff7"/>
    <w:rsid w:val="0068450F"/>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3">
    <w:name w:val="Столбцы таблицы 42"/>
    <w:basedOn w:val="aff2"/>
    <w:next w:val="4f5"/>
    <w:rsid w:val="0068450F"/>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2">
    <w:name w:val="Столбцы таблицы 52"/>
    <w:basedOn w:val="aff2"/>
    <w:next w:val="5b"/>
    <w:rsid w:val="0068450F"/>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21">
    <w:name w:val="Таблица-список 22"/>
    <w:basedOn w:val="aff2"/>
    <w:next w:val="-23"/>
    <w:rsid w:val="0068450F"/>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ff2"/>
    <w:next w:val="-31"/>
    <w:rsid w:val="0068450F"/>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ff2"/>
    <w:next w:val="-40"/>
    <w:rsid w:val="0068450F"/>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f2"/>
    <w:next w:val="-50"/>
    <w:rsid w:val="0068450F"/>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2">
    <w:name w:val="Таблица-список 72"/>
    <w:basedOn w:val="aff2"/>
    <w:next w:val="-70"/>
    <w:rsid w:val="0068450F"/>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f2"/>
    <w:next w:val="-80"/>
    <w:rsid w:val="0068450F"/>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f">
    <w:name w:val="Цветная таблица 22"/>
    <w:basedOn w:val="aff2"/>
    <w:next w:val="2fffe"/>
    <w:rsid w:val="0068450F"/>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d">
    <w:name w:val="Цветная таблица 32"/>
    <w:basedOn w:val="aff2"/>
    <w:next w:val="3ff8"/>
    <w:rsid w:val="0068450F"/>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fffffb">
    <w:name w:val="ТКП ТС Таблица загловок2"/>
    <w:rsid w:val="0068450F"/>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2fffffc">
    <w:name w:val="ТКП ТС Таб Основной текст2"/>
    <w:rsid w:val="0068450F"/>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d">
    <w:name w:val="ТКП ТС Таблица2"/>
    <w:rsid w:val="0068450F"/>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3">
    <w:name w:val="Сетка таблицы GR13"/>
    <w:rsid w:val="0068450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uiPriority w:val="59"/>
    <w:rsid w:val="0068450F"/>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59"/>
    <w:rsid w:val="0068450F"/>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Статья / Раздел13"/>
    <w:rsid w:val="0068450F"/>
  </w:style>
  <w:style w:type="numbering" w:customStyle="1" w:styleId="StyleNumbered3">
    <w:name w:val="Style Numbered3"/>
    <w:rsid w:val="0068450F"/>
  </w:style>
  <w:style w:type="numbering" w:customStyle="1" w:styleId="81Numbered3">
    <w:name w:val="8_1 Numbered3"/>
    <w:rsid w:val="0068450F"/>
  </w:style>
  <w:style w:type="numbering" w:customStyle="1" w:styleId="ArticleSection5">
    <w:name w:val="Article / Section5"/>
    <w:rsid w:val="0068450F"/>
  </w:style>
  <w:style w:type="numbering" w:customStyle="1" w:styleId="1111113">
    <w:name w:val="1 / 1.1 / 1.1.13"/>
    <w:basedOn w:val="aff3"/>
    <w:next w:val="111111"/>
    <w:rsid w:val="0068450F"/>
  </w:style>
  <w:style w:type="numbering" w:customStyle="1" w:styleId="416OutlineNumbering3">
    <w:name w:val="4_1_6 Outline Numbering3"/>
    <w:rsid w:val="0068450F"/>
  </w:style>
  <w:style w:type="numbering" w:customStyle="1" w:styleId="1ai3">
    <w:name w:val="1 / a / i3"/>
    <w:basedOn w:val="aff3"/>
    <w:next w:val="1ai"/>
    <w:rsid w:val="0068450F"/>
  </w:style>
  <w:style w:type="numbering" w:customStyle="1" w:styleId="417OutlineNumbering3">
    <w:name w:val="4_1_7 Outline Numbering3"/>
    <w:rsid w:val="0068450F"/>
  </w:style>
  <w:style w:type="numbering" w:customStyle="1" w:styleId="332">
    <w:name w:val="ТКП ТС Заголовок  3го уровня3"/>
    <w:rsid w:val="0068450F"/>
  </w:style>
  <w:style w:type="numbering" w:customStyle="1" w:styleId="62Numbered3">
    <w:name w:val="6_2 Numbered3"/>
    <w:rsid w:val="0068450F"/>
  </w:style>
  <w:style w:type="numbering" w:customStyle="1" w:styleId="ArticleSection13">
    <w:name w:val="Article / Section13"/>
    <w:rsid w:val="0068450F"/>
  </w:style>
  <w:style w:type="numbering" w:customStyle="1" w:styleId="415OutlineNumbering3">
    <w:name w:val="4_1_5 Outline Numbering3"/>
    <w:rsid w:val="0068450F"/>
  </w:style>
  <w:style w:type="numbering" w:customStyle="1" w:styleId="333">
    <w:name w:val="ТКП ТС Заголовок33"/>
    <w:rsid w:val="0068450F"/>
  </w:style>
  <w:style w:type="numbering" w:customStyle="1" w:styleId="3ffff2">
    <w:name w:val="Список для таблицы3"/>
    <w:rsid w:val="0068450F"/>
  </w:style>
  <w:style w:type="numbering" w:customStyle="1" w:styleId="ArticleSection23">
    <w:name w:val="Article / Section23"/>
    <w:rsid w:val="0068450F"/>
  </w:style>
  <w:style w:type="numbering" w:customStyle="1" w:styleId="61Numbered3">
    <w:name w:val="6_1 Numbered3"/>
    <w:rsid w:val="0068450F"/>
  </w:style>
  <w:style w:type="numbering" w:customStyle="1" w:styleId="71Numbered3">
    <w:name w:val="7_1 Numbered3"/>
    <w:rsid w:val="0068450F"/>
  </w:style>
  <w:style w:type="numbering" w:customStyle="1" w:styleId="138">
    <w:name w:val="Номер 13"/>
    <w:rsid w:val="0068450F"/>
  </w:style>
  <w:style w:type="numbering" w:customStyle="1" w:styleId="4110OutlineNumbering3">
    <w:name w:val="4_1_10 Outline Numbering3"/>
    <w:rsid w:val="0068450F"/>
  </w:style>
  <w:style w:type="numbering" w:customStyle="1" w:styleId="433OutlineNumbering3">
    <w:name w:val="4_3_3 Outline Numbering3"/>
    <w:rsid w:val="0068450F"/>
  </w:style>
  <w:style w:type="numbering" w:customStyle="1" w:styleId="418OutlineNumbering3">
    <w:name w:val="4_1_8 Outline Numbering3"/>
    <w:rsid w:val="0068450F"/>
  </w:style>
  <w:style w:type="numbering" w:customStyle="1" w:styleId="419OutlineNumbering3">
    <w:name w:val="4_1_9 Outline Numbering3"/>
    <w:rsid w:val="0068450F"/>
  </w:style>
  <w:style w:type="numbering" w:customStyle="1" w:styleId="143">
    <w:name w:val="Нет списка14"/>
    <w:next w:val="aff3"/>
    <w:uiPriority w:val="99"/>
    <w:semiHidden/>
    <w:unhideWhenUsed/>
    <w:rsid w:val="0068450F"/>
  </w:style>
  <w:style w:type="numbering" w:customStyle="1" w:styleId="1131">
    <w:name w:val="Нет списка113"/>
    <w:next w:val="aff3"/>
    <w:uiPriority w:val="99"/>
    <w:semiHidden/>
    <w:unhideWhenUsed/>
    <w:rsid w:val="0068450F"/>
  </w:style>
  <w:style w:type="numbering" w:customStyle="1" w:styleId="235">
    <w:name w:val="Нет списка23"/>
    <w:next w:val="aff3"/>
    <w:uiPriority w:val="99"/>
    <w:semiHidden/>
    <w:unhideWhenUsed/>
    <w:rsid w:val="0068450F"/>
  </w:style>
  <w:style w:type="table" w:customStyle="1" w:styleId="OTR12">
    <w:name w:val="OTR12"/>
    <w:basedOn w:val="aff2"/>
    <w:next w:val="affe"/>
    <w:rsid w:val="0068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
    <w:name w:val="Сетка таблицы30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e">
    <w:name w:val="Нет списка32"/>
    <w:next w:val="aff3"/>
    <w:uiPriority w:val="99"/>
    <w:semiHidden/>
    <w:unhideWhenUsed/>
    <w:rsid w:val="0068450F"/>
  </w:style>
  <w:style w:type="numbering" w:customStyle="1" w:styleId="11120">
    <w:name w:val="Нет списка1112"/>
    <w:next w:val="aff3"/>
    <w:uiPriority w:val="99"/>
    <w:semiHidden/>
    <w:unhideWhenUsed/>
    <w:rsid w:val="0068450F"/>
  </w:style>
  <w:style w:type="table" w:customStyle="1" w:styleId="3320">
    <w:name w:val="Сетка таблицы332"/>
    <w:basedOn w:val="aff2"/>
    <w:next w:val="affe"/>
    <w:uiPriority w:val="59"/>
    <w:rsid w:val="0068450F"/>
    <w:rPr>
      <w:rFonts w:ascii="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ff3"/>
    <w:uiPriority w:val="99"/>
    <w:semiHidden/>
    <w:unhideWhenUsed/>
    <w:rsid w:val="0068450F"/>
  </w:style>
  <w:style w:type="numbering" w:customStyle="1" w:styleId="523">
    <w:name w:val="Нет списка52"/>
    <w:next w:val="aff3"/>
    <w:uiPriority w:val="99"/>
    <w:semiHidden/>
    <w:unhideWhenUsed/>
    <w:rsid w:val="0068450F"/>
  </w:style>
  <w:style w:type="numbering" w:customStyle="1" w:styleId="622">
    <w:name w:val="Нет списка62"/>
    <w:next w:val="aff3"/>
    <w:uiPriority w:val="99"/>
    <w:semiHidden/>
    <w:rsid w:val="0068450F"/>
  </w:style>
  <w:style w:type="table" w:customStyle="1" w:styleId="12f8">
    <w:name w:val="Тема таблицы12"/>
    <w:basedOn w:val="aff2"/>
    <w:next w:val="affffffffc"/>
    <w:rsid w:val="0068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2">
    <w:name w:val="Сетка таблицы GR22"/>
    <w:basedOn w:val="aff2"/>
    <w:next w:val="affe"/>
    <w:uiPriority w:val="99"/>
    <w:rsid w:val="0068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11">
    <w:name w:val="OTR_Table11"/>
    <w:rsid w:val="0068450F"/>
    <w:pPr>
      <w:spacing w:before="60"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 111"/>
    <w:basedOn w:val="aff2"/>
    <w:next w:val="1fff9"/>
    <w:rsid w:val="006845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a">
    <w:name w:val="Простая таблица 111"/>
    <w:basedOn w:val="aff2"/>
    <w:next w:val="1ffff6"/>
    <w:rsid w:val="0068450F"/>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1b">
    <w:name w:val="Цветная таблица 111"/>
    <w:basedOn w:val="aff2"/>
    <w:next w:val="1ffff7"/>
    <w:rsid w:val="0068450F"/>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14">
    <w:name w:val="Классическая таблица 311"/>
    <w:basedOn w:val="aff2"/>
    <w:next w:val="3ff1"/>
    <w:rsid w:val="0068450F"/>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11">
    <w:name w:val="Классическая таблица 411"/>
    <w:basedOn w:val="aff2"/>
    <w:next w:val="4f2"/>
    <w:rsid w:val="0068450F"/>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14">
    <w:name w:val="Сетка таблицы 211"/>
    <w:basedOn w:val="aff2"/>
    <w:next w:val="2fff4"/>
    <w:rsid w:val="0068450F"/>
    <w:rPr>
      <w:rFonts w:ascii="Arial" w:hAnsi="Arial" w:cs="Arial"/>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15">
    <w:name w:val="Сетка таблицы 311"/>
    <w:basedOn w:val="aff2"/>
    <w:next w:val="3ff2"/>
    <w:rsid w:val="0068450F"/>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11">
    <w:name w:val="Сетка таблицы 611"/>
    <w:basedOn w:val="aff2"/>
    <w:next w:val="65"/>
    <w:rsid w:val="0068450F"/>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10">
    <w:name w:val="Таблица-список 111"/>
    <w:basedOn w:val="aff2"/>
    <w:next w:val="-10"/>
    <w:rsid w:val="0068450F"/>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1">
    <w:name w:val="Таблица-список 611"/>
    <w:basedOn w:val="aff2"/>
    <w:next w:val="-60"/>
    <w:rsid w:val="0068450F"/>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1ff">
    <w:name w:val="Изысканная таблица11"/>
    <w:basedOn w:val="aff2"/>
    <w:next w:val="afffffffffffffff1"/>
    <w:rsid w:val="0068450F"/>
    <w:rPr>
      <w:rFonts w:ascii="Arial"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customStyle="1" w:styleId="-1111">
    <w:name w:val="Веб-таблица 111"/>
    <w:basedOn w:val="aff2"/>
    <w:next w:val="-12"/>
    <w:rsid w:val="0068450F"/>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ff2"/>
    <w:next w:val="-22"/>
    <w:rsid w:val="0068450F"/>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0">
    <w:name w:val="Веб-таблица 311"/>
    <w:basedOn w:val="aff2"/>
    <w:next w:val="-30"/>
    <w:rsid w:val="0068450F"/>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c">
    <w:name w:val="Изящная таблица 111"/>
    <w:basedOn w:val="aff2"/>
    <w:next w:val="1fffff1"/>
    <w:rsid w:val="0068450F"/>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5">
    <w:name w:val="Изящная таблица 211"/>
    <w:basedOn w:val="aff2"/>
    <w:next w:val="2fff9"/>
    <w:rsid w:val="0068450F"/>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d">
    <w:name w:val="Классическая таблица 111"/>
    <w:basedOn w:val="aff2"/>
    <w:next w:val="1fffff2"/>
    <w:rsid w:val="0068450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6">
    <w:name w:val="Классическая таблица 211"/>
    <w:basedOn w:val="aff2"/>
    <w:next w:val="2fffa"/>
    <w:rsid w:val="0068450F"/>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e">
    <w:name w:val="Объемная таблица 111"/>
    <w:basedOn w:val="aff2"/>
    <w:next w:val="1fffff3"/>
    <w:rsid w:val="0068450F"/>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7">
    <w:name w:val="Объемная таблица 211"/>
    <w:basedOn w:val="aff2"/>
    <w:next w:val="2fffb"/>
    <w:rsid w:val="0068450F"/>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6">
    <w:name w:val="Объемная таблица 311"/>
    <w:basedOn w:val="aff2"/>
    <w:next w:val="3ff5"/>
    <w:rsid w:val="0068450F"/>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8">
    <w:name w:val="Простая таблица 211"/>
    <w:basedOn w:val="aff2"/>
    <w:next w:val="2fffc"/>
    <w:rsid w:val="0068450F"/>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ff2"/>
    <w:next w:val="3ff6"/>
    <w:rsid w:val="0068450F"/>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12">
    <w:name w:val="Сетка таблицы 411"/>
    <w:basedOn w:val="aff2"/>
    <w:next w:val="4f4"/>
    <w:rsid w:val="0068450F"/>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
    <w:name w:val="Сетка таблицы 511"/>
    <w:basedOn w:val="aff2"/>
    <w:next w:val="5a"/>
    <w:rsid w:val="0068450F"/>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
    <w:name w:val="Сетка таблицы 711"/>
    <w:basedOn w:val="aff2"/>
    <w:next w:val="76"/>
    <w:rsid w:val="0068450F"/>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
    <w:name w:val="Сетка таблицы 811"/>
    <w:basedOn w:val="aff2"/>
    <w:next w:val="86"/>
    <w:rsid w:val="0068450F"/>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f0">
    <w:name w:val="Современная таблица11"/>
    <w:basedOn w:val="aff2"/>
    <w:next w:val="afffffffffffffffffff1"/>
    <w:rsid w:val="0068450F"/>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f1">
    <w:name w:val="Стандартная таблица11"/>
    <w:basedOn w:val="aff2"/>
    <w:next w:val="afffffffffffffffffff2"/>
    <w:rsid w:val="0068450F"/>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ff2"/>
    <w:next w:val="1fffff4"/>
    <w:rsid w:val="0068450F"/>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9">
    <w:name w:val="Столбцы таблицы 211"/>
    <w:basedOn w:val="aff2"/>
    <w:next w:val="2fffd"/>
    <w:rsid w:val="0068450F"/>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8">
    <w:name w:val="Столбцы таблицы 311"/>
    <w:basedOn w:val="aff2"/>
    <w:next w:val="3ff7"/>
    <w:rsid w:val="0068450F"/>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
    <w:name w:val="Столбцы таблицы 411"/>
    <w:basedOn w:val="aff2"/>
    <w:next w:val="4f5"/>
    <w:rsid w:val="0068450F"/>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2">
    <w:name w:val="Столбцы таблицы 511"/>
    <w:basedOn w:val="aff2"/>
    <w:next w:val="5b"/>
    <w:rsid w:val="0068450F"/>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1">
    <w:name w:val="Таблица-список 211"/>
    <w:basedOn w:val="aff2"/>
    <w:next w:val="-23"/>
    <w:rsid w:val="0068450F"/>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
    <w:name w:val="Таблица-список 311"/>
    <w:basedOn w:val="aff2"/>
    <w:next w:val="-31"/>
    <w:rsid w:val="0068450F"/>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ff2"/>
    <w:next w:val="-40"/>
    <w:rsid w:val="0068450F"/>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f2"/>
    <w:next w:val="-50"/>
    <w:rsid w:val="0068450F"/>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1">
    <w:name w:val="Таблица-список 711"/>
    <w:basedOn w:val="aff2"/>
    <w:next w:val="-70"/>
    <w:rsid w:val="0068450F"/>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f2"/>
    <w:next w:val="-80"/>
    <w:rsid w:val="0068450F"/>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1a">
    <w:name w:val="Цветная таблица 211"/>
    <w:basedOn w:val="aff2"/>
    <w:next w:val="2fffe"/>
    <w:rsid w:val="0068450F"/>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9">
    <w:name w:val="Цветная таблица 311"/>
    <w:basedOn w:val="aff2"/>
    <w:next w:val="3ff8"/>
    <w:rsid w:val="0068450F"/>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f2">
    <w:name w:val="ТКП ТС Таблица загловок11"/>
    <w:rsid w:val="0068450F"/>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1ff3">
    <w:name w:val="ТКП ТС Таб Основной текст11"/>
    <w:rsid w:val="0068450F"/>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4">
    <w:name w:val="ТКП ТС Таблица11"/>
    <w:rsid w:val="0068450F"/>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2">
    <w:name w:val="Сетка таблицы GR112"/>
    <w:rsid w:val="0068450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rsid w:val="0068450F"/>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
    <w:name w:val="Сетка таблицы2102"/>
    <w:rsid w:val="0068450F"/>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Статья / Раздел112"/>
    <w:rsid w:val="0068450F"/>
  </w:style>
  <w:style w:type="numbering" w:customStyle="1" w:styleId="StyleNumbered12">
    <w:name w:val="Style Numbered12"/>
    <w:rsid w:val="0068450F"/>
  </w:style>
  <w:style w:type="numbering" w:customStyle="1" w:styleId="81Numbered12">
    <w:name w:val="8_1 Numbered12"/>
    <w:rsid w:val="0068450F"/>
  </w:style>
  <w:style w:type="numbering" w:customStyle="1" w:styleId="ArticleSection32">
    <w:name w:val="Article / Section32"/>
    <w:rsid w:val="0068450F"/>
  </w:style>
  <w:style w:type="numbering" w:customStyle="1" w:styleId="11111112">
    <w:name w:val="1 / 1.1 / 1.1.112"/>
    <w:basedOn w:val="aff3"/>
    <w:next w:val="111111"/>
    <w:rsid w:val="0068450F"/>
  </w:style>
  <w:style w:type="numbering" w:customStyle="1" w:styleId="416OutlineNumbering12">
    <w:name w:val="4_1_6 Outline Numbering12"/>
    <w:rsid w:val="0068450F"/>
  </w:style>
  <w:style w:type="numbering" w:customStyle="1" w:styleId="1ai12">
    <w:name w:val="1 / a / i12"/>
    <w:basedOn w:val="aff3"/>
    <w:next w:val="1ai"/>
    <w:rsid w:val="0068450F"/>
  </w:style>
  <w:style w:type="numbering" w:customStyle="1" w:styleId="417OutlineNumbering12">
    <w:name w:val="4_1_7 Outline Numbering12"/>
    <w:rsid w:val="0068450F"/>
  </w:style>
  <w:style w:type="numbering" w:customStyle="1" w:styleId="3122">
    <w:name w:val="ТКП ТС Заголовок  3го уровня12"/>
    <w:rsid w:val="0068450F"/>
  </w:style>
  <w:style w:type="numbering" w:customStyle="1" w:styleId="62Numbered12">
    <w:name w:val="6_2 Numbered12"/>
    <w:rsid w:val="0068450F"/>
  </w:style>
  <w:style w:type="numbering" w:customStyle="1" w:styleId="ArticleSection112">
    <w:name w:val="Article / Section112"/>
    <w:rsid w:val="0068450F"/>
  </w:style>
  <w:style w:type="numbering" w:customStyle="1" w:styleId="415OutlineNumbering12">
    <w:name w:val="4_1_5 Outline Numbering12"/>
    <w:rsid w:val="0068450F"/>
  </w:style>
  <w:style w:type="numbering" w:customStyle="1" w:styleId="3123">
    <w:name w:val="ТКП ТС Заголовок312"/>
    <w:rsid w:val="0068450F"/>
  </w:style>
  <w:style w:type="numbering" w:customStyle="1" w:styleId="12f9">
    <w:name w:val="Список для таблицы12"/>
    <w:rsid w:val="0068450F"/>
  </w:style>
  <w:style w:type="numbering" w:customStyle="1" w:styleId="ArticleSection212">
    <w:name w:val="Article / Section212"/>
    <w:rsid w:val="0068450F"/>
  </w:style>
  <w:style w:type="numbering" w:customStyle="1" w:styleId="61Numbered12">
    <w:name w:val="6_1 Numbered12"/>
    <w:rsid w:val="0068450F"/>
  </w:style>
  <w:style w:type="numbering" w:customStyle="1" w:styleId="71Numbered12">
    <w:name w:val="7_1 Numbered12"/>
    <w:rsid w:val="0068450F"/>
  </w:style>
  <w:style w:type="numbering" w:customStyle="1" w:styleId="1124">
    <w:name w:val="Номер 112"/>
    <w:rsid w:val="0068450F"/>
  </w:style>
  <w:style w:type="numbering" w:customStyle="1" w:styleId="4110OutlineNumbering12">
    <w:name w:val="4_1_10 Outline Numbering12"/>
    <w:rsid w:val="0068450F"/>
  </w:style>
  <w:style w:type="numbering" w:customStyle="1" w:styleId="433OutlineNumbering12">
    <w:name w:val="4_3_3 Outline Numbering12"/>
    <w:rsid w:val="0068450F"/>
  </w:style>
  <w:style w:type="numbering" w:customStyle="1" w:styleId="418OutlineNumbering12">
    <w:name w:val="4_1_8 Outline Numbering12"/>
    <w:rsid w:val="0068450F"/>
  </w:style>
  <w:style w:type="numbering" w:customStyle="1" w:styleId="419OutlineNumbering12">
    <w:name w:val="4_1_9 Outline Numbering12"/>
    <w:rsid w:val="0068450F"/>
  </w:style>
  <w:style w:type="numbering" w:customStyle="1" w:styleId="1221">
    <w:name w:val="Нет списка122"/>
    <w:next w:val="aff3"/>
    <w:uiPriority w:val="99"/>
    <w:semiHidden/>
    <w:unhideWhenUsed/>
    <w:rsid w:val="0068450F"/>
  </w:style>
  <w:style w:type="numbering" w:customStyle="1" w:styleId="11220">
    <w:name w:val="Нет списка1122"/>
    <w:next w:val="aff3"/>
    <w:uiPriority w:val="99"/>
    <w:semiHidden/>
    <w:unhideWhenUsed/>
    <w:rsid w:val="0068450F"/>
  </w:style>
  <w:style w:type="numbering" w:customStyle="1" w:styleId="2121">
    <w:name w:val="Нет списка212"/>
    <w:next w:val="aff3"/>
    <w:uiPriority w:val="99"/>
    <w:semiHidden/>
    <w:unhideWhenUsed/>
    <w:rsid w:val="0068450F"/>
  </w:style>
  <w:style w:type="table" w:customStyle="1" w:styleId="OTR111">
    <w:name w:val="OTR111"/>
    <w:basedOn w:val="aff2"/>
    <w:next w:val="affe"/>
    <w:rsid w:val="0068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ff2"/>
    <w:next w:val="affe"/>
    <w:uiPriority w:val="59"/>
    <w:rsid w:val="00684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4">
    <w:name w:val="Нет списка312"/>
    <w:next w:val="aff3"/>
    <w:uiPriority w:val="99"/>
    <w:semiHidden/>
    <w:unhideWhenUsed/>
    <w:rsid w:val="0068450F"/>
  </w:style>
  <w:style w:type="numbering" w:customStyle="1" w:styleId="4110OutlineNumbering22">
    <w:name w:val="4_1_10 Outline Numbering22"/>
    <w:rsid w:val="0068450F"/>
  </w:style>
  <w:style w:type="paragraph" w:customStyle="1" w:styleId="msobodytext2cxsplast">
    <w:name w:val="msobodytext2cxsplast"/>
    <w:basedOn w:val="aff"/>
    <w:rsid w:val="000379A0"/>
    <w:pPr>
      <w:spacing w:before="100" w:beforeAutospacing="1" w:after="100" w:afterAutospacing="1"/>
    </w:pPr>
    <w:rPr>
      <w:rFonts w:ascii="Times New Roman" w:hAnsi="Times New Roman"/>
      <w:kern w:val="0"/>
      <w:sz w:val="24"/>
      <w:szCs w:val="24"/>
      <w:lang w:eastAsia="ru-RU"/>
    </w:rPr>
  </w:style>
  <w:style w:type="paragraph" w:customStyle="1" w:styleId="affffffffffffffffffffffffffc">
    <w:name w:val="второй абзац !"/>
    <w:basedOn w:val="aff"/>
    <w:rsid w:val="000379A0"/>
    <w:pPr>
      <w:spacing w:line="360" w:lineRule="auto"/>
      <w:ind w:firstLine="360"/>
      <w:jc w:val="both"/>
    </w:pPr>
    <w:rPr>
      <w:rFonts w:ascii="Times New Roman" w:hAnsi="Times New Roman"/>
      <w:kern w:val="0"/>
      <w:sz w:val="28"/>
      <w:szCs w:val="28"/>
      <w:lang w:eastAsia="ru-RU"/>
    </w:rPr>
  </w:style>
  <w:style w:type="paragraph" w:customStyle="1" w:styleId="2fffffe">
    <w:name w:val="Стиль Заголовок 2 + не полужирный не курсив Красный"/>
    <w:basedOn w:val="21"/>
    <w:rsid w:val="000379A0"/>
    <w:pPr>
      <w:widowControl/>
      <w:numPr>
        <w:ilvl w:val="0"/>
        <w:numId w:val="0"/>
      </w:numPr>
      <w:suppressAutoHyphens w:val="0"/>
      <w:spacing w:before="240" w:after="60" w:line="240" w:lineRule="auto"/>
      <w:jc w:val="left"/>
    </w:pPr>
    <w:rPr>
      <w:rFonts w:eastAsia="Times New Roman" w:cs="Times New Roman"/>
      <w:bCs/>
      <w:i/>
      <w:iCs/>
      <w:kern w:val="0"/>
      <w:sz w:val="28"/>
      <w:szCs w:val="28"/>
      <w:lang w:eastAsia="ru-RU"/>
    </w:rPr>
  </w:style>
  <w:style w:type="paragraph" w:customStyle="1" w:styleId="2ffffff">
    <w:name w:val="Стиль Стиль Заголовок 2 + не полужирный не курсив Красный + не полу..."/>
    <w:basedOn w:val="2fffffe"/>
    <w:rsid w:val="000379A0"/>
    <w:rPr>
      <w:b w:val="0"/>
      <w:bCs w:val="0"/>
    </w:rPr>
  </w:style>
  <w:style w:type="paragraph" w:customStyle="1" w:styleId="-f">
    <w:name w:val="Абзац- перечень"/>
    <w:basedOn w:val="2ffffff"/>
    <w:autoRedefine/>
    <w:rsid w:val="000379A0"/>
    <w:pPr>
      <w:jc w:val="both"/>
    </w:pPr>
    <w:rPr>
      <w:i w:val="0"/>
      <w:iCs w:val="0"/>
    </w:rPr>
  </w:style>
  <w:style w:type="paragraph" w:customStyle="1" w:styleId="2ffffff0">
    <w:name w:val="абзац 2"/>
    <w:basedOn w:val="39"/>
    <w:autoRedefine/>
    <w:rsid w:val="000379A0"/>
    <w:pPr>
      <w:keepNext/>
      <w:tabs>
        <w:tab w:val="clear" w:pos="2160"/>
      </w:tabs>
      <w:ind w:firstLine="0"/>
      <w:jc w:val="both"/>
    </w:pPr>
    <w:rPr>
      <w:rFonts w:ascii="Courier New" w:hAnsi="Courier New" w:cs="Courier New"/>
      <w:b w:val="0"/>
      <w:bCs w:val="0"/>
      <w:sz w:val="26"/>
      <w:szCs w:val="26"/>
      <w:lang w:eastAsia="ru-RU"/>
    </w:rPr>
  </w:style>
  <w:style w:type="paragraph" w:customStyle="1" w:styleId="3ffff3">
    <w:name w:val="абзац 3"/>
    <w:basedOn w:val="44"/>
    <w:autoRedefine/>
    <w:rsid w:val="000379A0"/>
    <w:pPr>
      <w:keepNext/>
      <w:tabs>
        <w:tab w:val="clear" w:pos="2880"/>
      </w:tabs>
      <w:spacing w:before="240"/>
      <w:ind w:firstLine="36"/>
      <w:jc w:val="left"/>
    </w:pPr>
    <w:rPr>
      <w:b w:val="0"/>
      <w:bCs w:val="0"/>
      <w:szCs w:val="24"/>
      <w:lang w:eastAsia="ru-RU"/>
    </w:rPr>
  </w:style>
  <w:style w:type="paragraph" w:customStyle="1" w:styleId="affffffffffffffffffffffffffd">
    <w:name w:val="подраздел_подраздела"/>
    <w:basedOn w:val="39"/>
    <w:autoRedefine/>
    <w:rsid w:val="000379A0"/>
    <w:pPr>
      <w:widowControl w:val="0"/>
      <w:numPr>
        <w:ilvl w:val="2"/>
      </w:numPr>
      <w:tabs>
        <w:tab w:val="num" w:pos="720"/>
        <w:tab w:val="num" w:pos="2160"/>
      </w:tabs>
      <w:spacing w:before="0" w:after="0"/>
      <w:ind w:left="720" w:hanging="432"/>
      <w:jc w:val="both"/>
    </w:pPr>
    <w:rPr>
      <w:b w:val="0"/>
      <w:bCs w:val="0"/>
      <w:sz w:val="26"/>
      <w:szCs w:val="26"/>
      <w:lang w:eastAsia="ru-RU"/>
    </w:rPr>
  </w:style>
  <w:style w:type="paragraph" w:customStyle="1" w:styleId="affffffffffffffffffffffffffe">
    <w:name w:val="вставка_в_подраздел"/>
    <w:basedOn w:val="44"/>
    <w:autoRedefine/>
    <w:rsid w:val="000379A0"/>
    <w:pPr>
      <w:keepNext/>
      <w:tabs>
        <w:tab w:val="clear" w:pos="2880"/>
      </w:tabs>
      <w:spacing w:before="240"/>
      <w:ind w:firstLine="36"/>
    </w:pPr>
    <w:rPr>
      <w:b w:val="0"/>
      <w:bCs w:val="0"/>
      <w:color w:val="000000"/>
      <w:szCs w:val="24"/>
      <w:lang w:eastAsia="ru-RU"/>
    </w:rPr>
  </w:style>
  <w:style w:type="character" w:customStyle="1" w:styleId="afffffffffffffffffffffffffff">
    <w:name w:val="подраздел_подраздела Знак"/>
    <w:rsid w:val="000379A0"/>
    <w:rPr>
      <w:rFonts w:ascii="Arial" w:hAnsi="Arial" w:cs="Arial"/>
      <w:b/>
      <w:bCs/>
      <w:sz w:val="26"/>
      <w:szCs w:val="26"/>
      <w:lang w:val="ru-RU" w:eastAsia="ru-RU"/>
    </w:rPr>
  </w:style>
  <w:style w:type="paragraph" w:customStyle="1" w:styleId="4121">
    <w:name w:val="Стиль Заголовок 4 + 12 пт не полужирный Черный По ширине Перед:..."/>
    <w:basedOn w:val="44"/>
    <w:rsid w:val="000379A0"/>
    <w:pPr>
      <w:keepNext/>
      <w:tabs>
        <w:tab w:val="clear" w:pos="2880"/>
      </w:tabs>
      <w:spacing w:before="0"/>
      <w:ind w:left="1728" w:firstLine="0"/>
    </w:pPr>
    <w:rPr>
      <w:b w:val="0"/>
      <w:bCs w:val="0"/>
      <w:color w:val="000000"/>
      <w:szCs w:val="24"/>
      <w:lang w:eastAsia="ru-RU"/>
    </w:rPr>
  </w:style>
  <w:style w:type="paragraph" w:customStyle="1" w:styleId="afffffffffffffffffffffffffff0">
    <w:name w:val="Заголовок раздела документа"/>
    <w:basedOn w:val="aff"/>
    <w:next w:val="aff"/>
    <w:autoRedefine/>
    <w:rsid w:val="000379A0"/>
    <w:pPr>
      <w:widowControl w:val="0"/>
      <w:jc w:val="right"/>
    </w:pPr>
    <w:rPr>
      <w:rFonts w:ascii="Times New Roman" w:hAnsi="Times New Roman"/>
      <w:b/>
      <w:bCs/>
      <w:iCs/>
      <w:color w:val="000000"/>
      <w:kern w:val="0"/>
      <w:sz w:val="24"/>
      <w:szCs w:val="24"/>
      <w:lang w:eastAsia="ru-RU"/>
    </w:rPr>
  </w:style>
  <w:style w:type="paragraph" w:customStyle="1" w:styleId="afffffffffffffffffffffffffff1">
    <w:name w:val="заголовок подраздела"/>
    <w:basedOn w:val="1f"/>
    <w:autoRedefine/>
    <w:rsid w:val="000379A0"/>
    <w:pPr>
      <w:widowControl w:val="0"/>
      <w:tabs>
        <w:tab w:val="clear" w:pos="720"/>
      </w:tabs>
      <w:spacing w:before="240"/>
      <w:ind w:firstLine="0"/>
      <w:contextualSpacing w:val="0"/>
      <w:jc w:val="left"/>
    </w:pPr>
    <w:rPr>
      <w:i/>
      <w:iCs/>
      <w:sz w:val="32"/>
      <w:szCs w:val="32"/>
      <w:lang w:eastAsia="ru-RU"/>
    </w:rPr>
  </w:style>
  <w:style w:type="paragraph" w:customStyle="1" w:styleId="afffffffffffffffffffffffffff2">
    <w:name w:val="абзац подраздела"/>
    <w:basedOn w:val="2ffffff"/>
    <w:autoRedefine/>
    <w:rsid w:val="000379A0"/>
    <w:pPr>
      <w:keepNext w:val="0"/>
      <w:widowControl w:val="0"/>
      <w:jc w:val="both"/>
    </w:pPr>
    <w:rPr>
      <w:i w:val="0"/>
      <w:iCs w:val="0"/>
    </w:rPr>
  </w:style>
  <w:style w:type="character" w:customStyle="1" w:styleId="2ffffff1">
    <w:name w:val="Стиль Заголовок 2 + не полужирный не курсив Красный Знак"/>
    <w:rsid w:val="000379A0"/>
    <w:rPr>
      <w:rFonts w:ascii="Arial" w:hAnsi="Arial" w:cs="Arial"/>
      <w:b/>
      <w:bCs/>
      <w:i/>
      <w:iCs/>
      <w:sz w:val="28"/>
      <w:szCs w:val="28"/>
      <w:lang w:val="ru-RU" w:eastAsia="ru-RU"/>
    </w:rPr>
  </w:style>
  <w:style w:type="character" w:customStyle="1" w:styleId="2ffffff2">
    <w:name w:val="Стиль Стиль Заголовок 2 + не полужирный не курсив Красный + не полу... Знак"/>
    <w:rsid w:val="000379A0"/>
  </w:style>
  <w:style w:type="character" w:customStyle="1" w:styleId="afffffffffffffffffffffffffff3">
    <w:name w:val="абзац подраздела Знак"/>
    <w:rsid w:val="000379A0"/>
    <w:rPr>
      <w:rFonts w:ascii="Arial" w:hAnsi="Arial" w:cs="Arial"/>
      <w:b/>
      <w:bCs/>
      <w:i/>
      <w:iCs/>
      <w:sz w:val="28"/>
      <w:szCs w:val="28"/>
      <w:lang w:val="ru-RU" w:eastAsia="ru-RU"/>
    </w:rPr>
  </w:style>
  <w:style w:type="paragraph" w:customStyle="1" w:styleId="afffffffffffffffffffffffffff4">
    <w:name w:val="перечень внутри абзаца"/>
    <w:basedOn w:val="2ffffff"/>
    <w:rsid w:val="000379A0"/>
    <w:pPr>
      <w:keepLines/>
      <w:spacing w:before="0"/>
      <w:ind w:left="708"/>
      <w:jc w:val="both"/>
    </w:pPr>
    <w:rPr>
      <w:i w:val="0"/>
      <w:iCs w:val="0"/>
      <w:color w:val="000000"/>
    </w:rPr>
  </w:style>
  <w:style w:type="paragraph" w:customStyle="1" w:styleId="4ff4">
    <w:name w:val="абзац 4"/>
    <w:basedOn w:val="4121"/>
    <w:autoRedefine/>
    <w:rsid w:val="000379A0"/>
    <w:pPr>
      <w:keepLines/>
      <w:ind w:left="1260"/>
    </w:pPr>
  </w:style>
  <w:style w:type="paragraph" w:customStyle="1" w:styleId="Iniiaiieoaeno0">
    <w:name w:val="Iniiaiie oaeno"/>
    <w:basedOn w:val="aff"/>
    <w:rsid w:val="000379A0"/>
    <w:pPr>
      <w:suppressAutoHyphens/>
      <w:autoSpaceDE w:val="0"/>
      <w:autoSpaceDN w:val="0"/>
      <w:jc w:val="center"/>
    </w:pPr>
    <w:rPr>
      <w:rFonts w:ascii="Arial" w:hAnsi="Arial" w:cs="Arial"/>
      <w:kern w:val="0"/>
      <w:sz w:val="24"/>
      <w:szCs w:val="24"/>
      <w:lang w:eastAsia="ru-RU"/>
    </w:rPr>
  </w:style>
  <w:style w:type="paragraph" w:customStyle="1" w:styleId="11ff5">
    <w:name w:val="1.1 подпункт Знак"/>
    <w:basedOn w:val="afffffffffffffffffffffffffff2"/>
    <w:autoRedefine/>
    <w:rsid w:val="000379A0"/>
    <w:pPr>
      <w:spacing w:before="120" w:after="0"/>
      <w:ind w:firstLine="720"/>
    </w:pPr>
    <w:rPr>
      <w:lang w:val="en-US"/>
    </w:rPr>
  </w:style>
  <w:style w:type="character" w:customStyle="1" w:styleId="11ff6">
    <w:name w:val="1.1 подпункт Знак Знак"/>
    <w:rsid w:val="000379A0"/>
  </w:style>
  <w:style w:type="paragraph" w:customStyle="1" w:styleId="afffffffffffffffffffffffffff5">
    <w:name w:val="Слева"/>
    <w:basedOn w:val="aff"/>
    <w:rsid w:val="000379A0"/>
    <w:pPr>
      <w:ind w:left="357"/>
    </w:pPr>
    <w:rPr>
      <w:rFonts w:ascii="Times New Roman" w:hAnsi="Times New Roman"/>
      <w:kern w:val="0"/>
      <w:sz w:val="28"/>
      <w:szCs w:val="28"/>
      <w:lang w:eastAsia="ru-RU"/>
    </w:rPr>
  </w:style>
  <w:style w:type="paragraph" w:customStyle="1" w:styleId="WW-20">
    <w:name w:val="WW-Основной текст 2"/>
    <w:basedOn w:val="aff"/>
    <w:rsid w:val="000379A0"/>
    <w:pPr>
      <w:suppressAutoHyphens/>
      <w:jc w:val="both"/>
    </w:pPr>
    <w:rPr>
      <w:rFonts w:ascii="Times New Roman" w:hAnsi="Times New Roman"/>
      <w:kern w:val="0"/>
      <w:sz w:val="24"/>
      <w:szCs w:val="24"/>
      <w:lang w:eastAsia="ru-RU"/>
    </w:rPr>
  </w:style>
  <w:style w:type="paragraph" w:customStyle="1" w:styleId="afffffffffffffffffffffffffff6">
    <w:name w:val="Текст заявки"/>
    <w:basedOn w:val="Iauiue"/>
    <w:rsid w:val="000379A0"/>
    <w:pPr>
      <w:widowControl/>
      <w:ind w:firstLine="567"/>
      <w:jc w:val="both"/>
    </w:pPr>
    <w:rPr>
      <w:sz w:val="28"/>
      <w:szCs w:val="28"/>
      <w:lang w:val="en-US"/>
    </w:rPr>
  </w:style>
  <w:style w:type="character" w:customStyle="1" w:styleId="14pt0">
    <w:name w:val="Стиль 14 pt"/>
    <w:rsid w:val="000379A0"/>
    <w:rPr>
      <w:sz w:val="24"/>
      <w:szCs w:val="24"/>
    </w:rPr>
  </w:style>
  <w:style w:type="paragraph" w:customStyle="1" w:styleId="ww-21">
    <w:name w:val="ww-2"/>
    <w:basedOn w:val="aff"/>
    <w:rsid w:val="000379A0"/>
    <w:pPr>
      <w:jc w:val="both"/>
    </w:pPr>
    <w:rPr>
      <w:rFonts w:ascii="Times New Roman" w:hAnsi="Times New Roman"/>
      <w:kern w:val="0"/>
      <w:sz w:val="24"/>
      <w:szCs w:val="24"/>
      <w:lang w:eastAsia="ru-RU"/>
    </w:rPr>
  </w:style>
  <w:style w:type="paragraph" w:customStyle="1" w:styleId="BulletinTable">
    <w:name w:val="Bullet in Table"/>
    <w:basedOn w:val="aff"/>
    <w:rsid w:val="000379A0"/>
    <w:pPr>
      <w:numPr>
        <w:numId w:val="124"/>
      </w:numPr>
    </w:pPr>
    <w:rPr>
      <w:rFonts w:ascii="Futura Bk" w:hAnsi="Futura Bk"/>
      <w:kern w:val="0"/>
      <w:sz w:val="20"/>
      <w:szCs w:val="24"/>
      <w:lang w:eastAsia="en-US"/>
    </w:rPr>
  </w:style>
  <w:style w:type="paragraph" w:customStyle="1" w:styleId="afffffffffffffffffffffffffff7">
    <w:name w:val="Абзац нумерованный"/>
    <w:basedOn w:val="aff"/>
    <w:rsid w:val="000379A0"/>
    <w:pPr>
      <w:widowControl w:val="0"/>
      <w:adjustRightInd w:val="0"/>
      <w:jc w:val="both"/>
      <w:textAlignment w:val="baseline"/>
    </w:pPr>
    <w:rPr>
      <w:rFonts w:ascii="Times New Roman" w:hAnsi="Times New Roman"/>
      <w:kern w:val="0"/>
      <w:sz w:val="24"/>
      <w:szCs w:val="20"/>
      <w:lang w:eastAsia="ru-RU"/>
    </w:rPr>
  </w:style>
  <w:style w:type="character" w:customStyle="1" w:styleId="afffffffffffffffffffffffffff8">
    <w:name w:val="ТекстДоговора Знак"/>
    <w:link w:val="afffffffffffffffffffffffffff9"/>
    <w:locked/>
    <w:rsid w:val="000379A0"/>
    <w:rPr>
      <w:rFonts w:ascii="Arial" w:hAnsi="Arial"/>
      <w:sz w:val="18"/>
      <w:szCs w:val="17"/>
    </w:rPr>
  </w:style>
  <w:style w:type="paragraph" w:customStyle="1" w:styleId="afffffffffffffffffffffffffff9">
    <w:name w:val="ТекстДоговора"/>
    <w:basedOn w:val="aff"/>
    <w:link w:val="afffffffffffffffffffffffffff8"/>
    <w:rsid w:val="000379A0"/>
    <w:pPr>
      <w:tabs>
        <w:tab w:val="left" w:pos="574"/>
      </w:tabs>
      <w:ind w:left="567" w:hanging="567"/>
      <w:jc w:val="both"/>
    </w:pPr>
    <w:rPr>
      <w:rFonts w:ascii="Arial" w:hAnsi="Arial"/>
      <w:kern w:val="0"/>
      <w:sz w:val="18"/>
      <w:szCs w:val="17"/>
      <w:lang w:eastAsia="ru-RU"/>
    </w:rPr>
  </w:style>
  <w:style w:type="paragraph" w:customStyle="1" w:styleId="style42">
    <w:name w:val="style42"/>
    <w:basedOn w:val="aff"/>
    <w:rsid w:val="000379A0"/>
    <w:pPr>
      <w:spacing w:before="100" w:beforeAutospacing="1" w:after="100" w:afterAutospacing="1"/>
    </w:pPr>
    <w:rPr>
      <w:rFonts w:ascii="Arial" w:hAnsi="Arial" w:cs="Arial"/>
      <w:b/>
      <w:bCs/>
      <w:color w:val="003366"/>
      <w:kern w:val="0"/>
      <w:sz w:val="27"/>
      <w:szCs w:val="27"/>
      <w:lang w:eastAsia="ru-RU"/>
    </w:rPr>
  </w:style>
  <w:style w:type="character" w:customStyle="1" w:styleId="style441">
    <w:name w:val="style441"/>
    <w:rsid w:val="000379A0"/>
    <w:rPr>
      <w:b/>
      <w:bCs/>
      <w:color w:val="003366"/>
    </w:rPr>
  </w:style>
  <w:style w:type="paragraph" w:customStyle="1" w:styleId="s13">
    <w:name w:val="s_13"/>
    <w:basedOn w:val="aff"/>
    <w:rsid w:val="000379A0"/>
    <w:pPr>
      <w:ind w:firstLine="720"/>
    </w:pPr>
    <w:rPr>
      <w:rFonts w:ascii="Times New Roman" w:hAnsi="Times New Roman"/>
      <w:kern w:val="0"/>
      <w:sz w:val="20"/>
      <w:szCs w:val="20"/>
      <w:lang w:eastAsia="ru-RU"/>
    </w:rPr>
  </w:style>
  <w:style w:type="character" w:customStyle="1" w:styleId="s103">
    <w:name w:val="s_103"/>
    <w:rsid w:val="000379A0"/>
    <w:rPr>
      <w:b/>
      <w:bCs/>
      <w:color w:val="000080"/>
    </w:rPr>
  </w:style>
  <w:style w:type="paragraph" w:customStyle="1" w:styleId="s94">
    <w:name w:val="s_94"/>
    <w:basedOn w:val="aff"/>
    <w:rsid w:val="000379A0"/>
    <w:rPr>
      <w:rFonts w:ascii="Times New Roman" w:hAnsi="Times New Roman"/>
      <w:i/>
      <w:iCs/>
      <w:color w:val="800080"/>
      <w:kern w:val="0"/>
      <w:sz w:val="20"/>
      <w:szCs w:val="20"/>
      <w:lang w:eastAsia="ru-RU"/>
    </w:rPr>
  </w:style>
  <w:style w:type="paragraph" w:customStyle="1" w:styleId="yarmsell">
    <w:name w:val="yarmsell"/>
    <w:basedOn w:val="aff"/>
    <w:rsid w:val="000379A0"/>
    <w:pPr>
      <w:spacing w:before="100" w:beforeAutospacing="1" w:after="100" w:afterAutospacing="1"/>
    </w:pPr>
    <w:rPr>
      <w:rFonts w:ascii="Times New Roman" w:hAnsi="Times New Roman"/>
      <w:kern w:val="0"/>
      <w:sz w:val="24"/>
      <w:szCs w:val="24"/>
      <w:lang w:eastAsia="ru-RU"/>
    </w:rPr>
  </w:style>
  <w:style w:type="character" w:customStyle="1" w:styleId="iceouttxt1">
    <w:name w:val="iceouttxt1"/>
    <w:rsid w:val="000379A0"/>
    <w:rPr>
      <w:rFonts w:ascii="Arial" w:hAnsi="Arial" w:cs="Arial"/>
      <w:color w:val="auto"/>
      <w:sz w:val="17"/>
      <w:szCs w:val="17"/>
    </w:rPr>
  </w:style>
  <w:style w:type="character" w:customStyle="1" w:styleId="rserrmark1">
    <w:name w:val="rs_err_mark1"/>
    <w:rsid w:val="000379A0"/>
    <w:rPr>
      <w:rFonts w:cs="Times New Roman"/>
      <w:color w:val="FF0000"/>
    </w:rPr>
  </w:style>
  <w:style w:type="character" w:customStyle="1" w:styleId="2ffffff3">
    <w:name w:val="Подпись к картинке (2)_"/>
    <w:link w:val="2ffffff4"/>
    <w:rsid w:val="000379A0"/>
    <w:rPr>
      <w:b/>
      <w:bCs/>
      <w:sz w:val="18"/>
      <w:szCs w:val="18"/>
      <w:shd w:val="clear" w:color="auto" w:fill="FFFFFF"/>
    </w:rPr>
  </w:style>
  <w:style w:type="paragraph" w:customStyle="1" w:styleId="2ffffff4">
    <w:name w:val="Подпись к картинке (2)"/>
    <w:basedOn w:val="aff"/>
    <w:link w:val="2ffffff3"/>
    <w:rsid w:val="000379A0"/>
    <w:pPr>
      <w:shd w:val="clear" w:color="auto" w:fill="FFFFFF"/>
      <w:spacing w:line="240" w:lineRule="atLeast"/>
      <w:jc w:val="center"/>
    </w:pPr>
    <w:rPr>
      <w:rFonts w:ascii="Times New Roman" w:hAnsi="Times New Roman"/>
      <w:b/>
      <w:bCs/>
      <w:kern w:val="0"/>
      <w:sz w:val="18"/>
      <w:szCs w:val="18"/>
      <w:shd w:val="clear" w:color="auto" w:fill="FFFFFF"/>
      <w:lang w:eastAsia="ru-RU"/>
    </w:rPr>
  </w:style>
  <w:style w:type="paragraph" w:customStyle="1" w:styleId="31f4">
    <w:name w:val="Основной текст (3)1"/>
    <w:basedOn w:val="aff"/>
    <w:rsid w:val="000379A0"/>
    <w:pPr>
      <w:shd w:val="clear" w:color="auto" w:fill="FFFFFF"/>
      <w:spacing w:line="240" w:lineRule="atLeast"/>
    </w:pPr>
    <w:rPr>
      <w:rFonts w:asciiTheme="minorHAnsi" w:eastAsiaTheme="minorHAnsi" w:hAnsiTheme="minorHAnsi" w:cstheme="minorBidi"/>
      <w:kern w:val="0"/>
      <w:sz w:val="19"/>
      <w:szCs w:val="19"/>
      <w:shd w:val="clear" w:color="auto" w:fill="FFFFFF"/>
      <w:lang w:eastAsia="en-US"/>
    </w:rPr>
  </w:style>
  <w:style w:type="character" w:customStyle="1" w:styleId="4ff5">
    <w:name w:val="Основной текст (4)_"/>
    <w:link w:val="41a"/>
    <w:rsid w:val="000379A0"/>
    <w:rPr>
      <w:rFonts w:ascii="Franklin Gothic Book" w:hAnsi="Franklin Gothic Book"/>
      <w:spacing w:val="10"/>
      <w:sz w:val="29"/>
      <w:szCs w:val="29"/>
      <w:shd w:val="clear" w:color="auto" w:fill="FFFFFF"/>
    </w:rPr>
  </w:style>
  <w:style w:type="paragraph" w:customStyle="1" w:styleId="41a">
    <w:name w:val="Основной текст (4)1"/>
    <w:basedOn w:val="aff"/>
    <w:link w:val="4ff5"/>
    <w:rsid w:val="000379A0"/>
    <w:pPr>
      <w:shd w:val="clear" w:color="auto" w:fill="FFFFFF"/>
      <w:spacing w:line="240" w:lineRule="atLeast"/>
    </w:pPr>
    <w:rPr>
      <w:rFonts w:ascii="Franklin Gothic Book" w:hAnsi="Franklin Gothic Book"/>
      <w:spacing w:val="10"/>
      <w:kern w:val="0"/>
      <w:sz w:val="29"/>
      <w:szCs w:val="29"/>
      <w:shd w:val="clear" w:color="auto" w:fill="FFFFFF"/>
      <w:lang w:eastAsia="ru-RU"/>
    </w:rPr>
  </w:style>
  <w:style w:type="character" w:customStyle="1" w:styleId="afffffffffffffffffffffffffffa">
    <w:name w:val="Подпись к картинке_"/>
    <w:link w:val="1fffffffffff3"/>
    <w:rsid w:val="000379A0"/>
    <w:rPr>
      <w:sz w:val="23"/>
      <w:szCs w:val="23"/>
      <w:shd w:val="clear" w:color="auto" w:fill="FFFFFF"/>
    </w:rPr>
  </w:style>
  <w:style w:type="paragraph" w:customStyle="1" w:styleId="1fffffffffff3">
    <w:name w:val="Подпись к картинке1"/>
    <w:basedOn w:val="aff"/>
    <w:link w:val="afffffffffffffffffffffffffffa"/>
    <w:rsid w:val="000379A0"/>
    <w:pPr>
      <w:shd w:val="clear" w:color="auto" w:fill="FFFFFF"/>
      <w:spacing w:line="240" w:lineRule="atLeast"/>
    </w:pPr>
    <w:rPr>
      <w:rFonts w:ascii="Times New Roman" w:hAnsi="Times New Roman"/>
      <w:kern w:val="0"/>
      <w:sz w:val="23"/>
      <w:szCs w:val="23"/>
      <w:shd w:val="clear" w:color="auto" w:fill="FFFFFF"/>
      <w:lang w:eastAsia="ru-RU"/>
    </w:rPr>
  </w:style>
  <w:style w:type="character" w:customStyle="1" w:styleId="afffffffffffffffffffffffffffb">
    <w:name w:val="Подпись к картинке"/>
    <w:rsid w:val="000379A0"/>
  </w:style>
  <w:style w:type="paragraph" w:customStyle="1" w:styleId="31f5">
    <w:name w:val="Заголовок №31"/>
    <w:basedOn w:val="aff"/>
    <w:rsid w:val="000379A0"/>
    <w:pPr>
      <w:shd w:val="clear" w:color="auto" w:fill="FFFFFF"/>
      <w:spacing w:before="240" w:after="420" w:line="240" w:lineRule="atLeast"/>
      <w:outlineLvl w:val="2"/>
    </w:pPr>
    <w:rPr>
      <w:rFonts w:asciiTheme="minorHAnsi" w:eastAsiaTheme="minorHAnsi" w:hAnsiTheme="minorHAnsi" w:cstheme="minorBidi"/>
      <w:b/>
      <w:bCs/>
      <w:kern w:val="0"/>
      <w:sz w:val="23"/>
      <w:szCs w:val="23"/>
      <w:shd w:val="clear" w:color="auto" w:fill="FFFFFF"/>
      <w:lang w:eastAsia="en-US"/>
    </w:rPr>
  </w:style>
  <w:style w:type="character" w:customStyle="1" w:styleId="1912">
    <w:name w:val="Заголовок №1 + 91"/>
    <w:aliases w:val="5 pt4,Курсив1"/>
    <w:rsid w:val="000379A0"/>
    <w:rPr>
      <w:i/>
      <w:iCs/>
      <w:sz w:val="19"/>
      <w:szCs w:val="19"/>
      <w:u w:val="single"/>
      <w:shd w:val="clear" w:color="auto" w:fill="FFFFFF"/>
    </w:rPr>
  </w:style>
  <w:style w:type="character" w:customStyle="1" w:styleId="afffffffffffffffffffffffffffc">
    <w:name w:val="Основной текст + Полужирный"/>
    <w:rsid w:val="000379A0"/>
    <w:rPr>
      <w:b/>
      <w:bCs/>
      <w:sz w:val="24"/>
      <w:szCs w:val="24"/>
      <w:lang w:val="ru-RU" w:eastAsia="ru-RU" w:bidi="ar-SA"/>
    </w:rPr>
  </w:style>
  <w:style w:type="character" w:customStyle="1" w:styleId="2ffffff5">
    <w:name w:val="Основной текст + Полужирный2"/>
    <w:rsid w:val="000379A0"/>
    <w:rPr>
      <w:b/>
      <w:bCs/>
      <w:sz w:val="24"/>
      <w:szCs w:val="24"/>
      <w:lang w:val="ru-RU" w:eastAsia="ru-RU" w:bidi="ar-SA"/>
    </w:rPr>
  </w:style>
  <w:style w:type="character" w:customStyle="1" w:styleId="3ffff4">
    <w:name w:val="Заголовок №3 + Не полужирный"/>
    <w:rsid w:val="000379A0"/>
  </w:style>
  <w:style w:type="paragraph" w:customStyle="1" w:styleId="5f4">
    <w:name w:val="Основной текст (5)"/>
    <w:basedOn w:val="aff"/>
    <w:rsid w:val="000379A0"/>
    <w:pPr>
      <w:shd w:val="clear" w:color="auto" w:fill="FFFFFF"/>
      <w:spacing w:line="274" w:lineRule="exact"/>
      <w:jc w:val="both"/>
    </w:pPr>
    <w:rPr>
      <w:rFonts w:eastAsia="Calibri"/>
      <w:b/>
      <w:bCs/>
      <w:kern w:val="0"/>
      <w:sz w:val="23"/>
      <w:szCs w:val="23"/>
      <w:shd w:val="clear" w:color="auto" w:fill="FFFFFF"/>
      <w:lang w:eastAsia="en-US"/>
    </w:rPr>
  </w:style>
  <w:style w:type="character" w:customStyle="1" w:styleId="5f5">
    <w:name w:val="Основной текст (5) + Не полужирный"/>
    <w:rsid w:val="000379A0"/>
    <w:rPr>
      <w:b/>
      <w:bCs/>
      <w:sz w:val="23"/>
      <w:szCs w:val="23"/>
      <w:shd w:val="clear" w:color="auto" w:fill="FFFFFF"/>
    </w:rPr>
  </w:style>
  <w:style w:type="character" w:customStyle="1" w:styleId="1fffffffffff4">
    <w:name w:val="Основной текст + Полужирный1"/>
    <w:rsid w:val="000379A0"/>
    <w:rPr>
      <w:b/>
      <w:bCs/>
      <w:sz w:val="24"/>
      <w:szCs w:val="24"/>
      <w:lang w:val="ru-RU" w:eastAsia="ru-RU" w:bidi="ar-SA"/>
    </w:rPr>
  </w:style>
  <w:style w:type="character" w:customStyle="1" w:styleId="2ffffff6">
    <w:name w:val="Заголовок №2_"/>
    <w:link w:val="21ff0"/>
    <w:rsid w:val="000379A0"/>
    <w:rPr>
      <w:b/>
      <w:bCs/>
      <w:sz w:val="23"/>
      <w:szCs w:val="23"/>
      <w:shd w:val="clear" w:color="auto" w:fill="FFFFFF"/>
    </w:rPr>
  </w:style>
  <w:style w:type="paragraph" w:customStyle="1" w:styleId="21ff0">
    <w:name w:val="Заголовок №21"/>
    <w:basedOn w:val="aff"/>
    <w:link w:val="2ffffff6"/>
    <w:rsid w:val="000379A0"/>
    <w:pPr>
      <w:shd w:val="clear" w:color="auto" w:fill="FFFFFF"/>
      <w:spacing w:before="480" w:after="300" w:line="240" w:lineRule="atLeast"/>
      <w:ind w:hanging="1420"/>
      <w:outlineLvl w:val="1"/>
    </w:pPr>
    <w:rPr>
      <w:rFonts w:ascii="Times New Roman" w:hAnsi="Times New Roman"/>
      <w:b/>
      <w:bCs/>
      <w:kern w:val="0"/>
      <w:sz w:val="23"/>
      <w:szCs w:val="23"/>
      <w:shd w:val="clear" w:color="auto" w:fill="FFFFFF"/>
      <w:lang w:eastAsia="ru-RU"/>
    </w:rPr>
  </w:style>
  <w:style w:type="character" w:customStyle="1" w:styleId="6f">
    <w:name w:val="Основной текст (6)_"/>
    <w:link w:val="618"/>
    <w:rsid w:val="000379A0"/>
    <w:rPr>
      <w:noProof/>
      <w:shd w:val="clear" w:color="auto" w:fill="FFFFFF"/>
    </w:rPr>
  </w:style>
  <w:style w:type="paragraph" w:customStyle="1" w:styleId="618">
    <w:name w:val="Основной текст (6)1"/>
    <w:basedOn w:val="aff"/>
    <w:link w:val="6f"/>
    <w:rsid w:val="000379A0"/>
    <w:pPr>
      <w:shd w:val="clear" w:color="auto" w:fill="FFFFFF"/>
      <w:spacing w:after="780" w:line="240" w:lineRule="atLeast"/>
    </w:pPr>
    <w:rPr>
      <w:rFonts w:ascii="Times New Roman" w:hAnsi="Times New Roman"/>
      <w:noProof/>
      <w:kern w:val="0"/>
      <w:sz w:val="20"/>
      <w:szCs w:val="20"/>
      <w:shd w:val="clear" w:color="auto" w:fill="FFFFFF"/>
      <w:lang w:eastAsia="ru-RU"/>
    </w:rPr>
  </w:style>
  <w:style w:type="character" w:customStyle="1" w:styleId="6f0">
    <w:name w:val="Основной текст (6)"/>
    <w:rsid w:val="000379A0"/>
  </w:style>
  <w:style w:type="character" w:customStyle="1" w:styleId="623">
    <w:name w:val="Основной текст (6)2"/>
    <w:rsid w:val="000379A0"/>
  </w:style>
  <w:style w:type="character" w:customStyle="1" w:styleId="7f0">
    <w:name w:val="Основной текст (7)_"/>
    <w:link w:val="7f1"/>
    <w:rsid w:val="000379A0"/>
    <w:rPr>
      <w:i/>
      <w:iCs/>
      <w:spacing w:val="20"/>
      <w:sz w:val="17"/>
      <w:szCs w:val="17"/>
      <w:shd w:val="clear" w:color="auto" w:fill="FFFFFF"/>
    </w:rPr>
  </w:style>
  <w:style w:type="paragraph" w:customStyle="1" w:styleId="7f1">
    <w:name w:val="Основной текст (7)"/>
    <w:basedOn w:val="aff"/>
    <w:link w:val="7f0"/>
    <w:rsid w:val="000379A0"/>
    <w:pPr>
      <w:shd w:val="clear" w:color="auto" w:fill="FFFFFF"/>
      <w:spacing w:before="780" w:line="240" w:lineRule="atLeast"/>
    </w:pPr>
    <w:rPr>
      <w:rFonts w:ascii="Times New Roman" w:hAnsi="Times New Roman"/>
      <w:i/>
      <w:iCs/>
      <w:spacing w:val="20"/>
      <w:kern w:val="0"/>
      <w:sz w:val="17"/>
      <w:szCs w:val="17"/>
      <w:shd w:val="clear" w:color="auto" w:fill="FFFFFF"/>
      <w:lang w:eastAsia="ru-RU"/>
    </w:rPr>
  </w:style>
  <w:style w:type="character" w:customStyle="1" w:styleId="7TimesNewRoman">
    <w:name w:val="Основной текст (7) + Times New Roman"/>
    <w:aliases w:val="5 pt3,Интервал 0 pt"/>
    <w:rsid w:val="000379A0"/>
    <w:rPr>
      <w:rFonts w:ascii="Times New Roman" w:hAnsi="Times New Roman" w:cs="Times New Roman"/>
      <w:i/>
      <w:iCs/>
      <w:noProof/>
      <w:spacing w:val="0"/>
      <w:sz w:val="19"/>
      <w:szCs w:val="19"/>
      <w:shd w:val="clear" w:color="auto" w:fill="FFFFFF"/>
    </w:rPr>
  </w:style>
  <w:style w:type="character" w:customStyle="1" w:styleId="3ffff5">
    <w:name w:val="Основной текст (3) + Курсив"/>
    <w:rsid w:val="000379A0"/>
    <w:rPr>
      <w:i/>
      <w:iCs/>
      <w:sz w:val="19"/>
      <w:szCs w:val="19"/>
      <w:shd w:val="clear" w:color="auto" w:fill="FFFFFF"/>
    </w:rPr>
  </w:style>
  <w:style w:type="character" w:customStyle="1" w:styleId="afffffffffffffffffffffffffffd">
    <w:name w:val="Колонтитул_"/>
    <w:link w:val="afffffffffffffffffffffffffffe"/>
    <w:rsid w:val="000379A0"/>
    <w:rPr>
      <w:shd w:val="clear" w:color="auto" w:fill="FFFFFF"/>
    </w:rPr>
  </w:style>
  <w:style w:type="paragraph" w:customStyle="1" w:styleId="afffffffffffffffffffffffffffe">
    <w:name w:val="Колонтитул"/>
    <w:basedOn w:val="aff"/>
    <w:link w:val="afffffffffffffffffffffffffffd"/>
    <w:rsid w:val="000379A0"/>
    <w:pPr>
      <w:shd w:val="clear" w:color="auto" w:fill="FFFFFF"/>
    </w:pPr>
    <w:rPr>
      <w:rFonts w:ascii="Times New Roman" w:hAnsi="Times New Roman"/>
      <w:kern w:val="0"/>
      <w:sz w:val="20"/>
      <w:szCs w:val="20"/>
      <w:shd w:val="clear" w:color="auto" w:fill="FFFFFF"/>
      <w:lang w:eastAsia="ru-RU"/>
    </w:rPr>
  </w:style>
  <w:style w:type="character" w:customStyle="1" w:styleId="31f6">
    <w:name w:val="Основной текст (3) + Курсив1"/>
    <w:rsid w:val="000379A0"/>
    <w:rPr>
      <w:i/>
      <w:iCs/>
      <w:noProof/>
      <w:sz w:val="19"/>
      <w:szCs w:val="19"/>
      <w:shd w:val="clear" w:color="auto" w:fill="FFFFFF"/>
    </w:rPr>
  </w:style>
  <w:style w:type="character" w:customStyle="1" w:styleId="affffffffffffffffffffffffffff">
    <w:name w:val="Подпись к таблице_"/>
    <w:link w:val="affffffffffffffffffffffffffff0"/>
    <w:rsid w:val="000379A0"/>
    <w:rPr>
      <w:sz w:val="19"/>
      <w:szCs w:val="19"/>
      <w:shd w:val="clear" w:color="auto" w:fill="FFFFFF"/>
    </w:rPr>
  </w:style>
  <w:style w:type="paragraph" w:customStyle="1" w:styleId="affffffffffffffffffffffffffff0">
    <w:name w:val="Подпись к таблице"/>
    <w:basedOn w:val="aff"/>
    <w:link w:val="affffffffffffffffffffffffffff"/>
    <w:rsid w:val="000379A0"/>
    <w:pPr>
      <w:shd w:val="clear" w:color="auto" w:fill="FFFFFF"/>
      <w:spacing w:line="259" w:lineRule="exact"/>
      <w:jc w:val="both"/>
    </w:pPr>
    <w:rPr>
      <w:rFonts w:ascii="Times New Roman" w:hAnsi="Times New Roman"/>
      <w:kern w:val="0"/>
      <w:sz w:val="19"/>
      <w:szCs w:val="19"/>
      <w:shd w:val="clear" w:color="auto" w:fill="FFFFFF"/>
      <w:lang w:eastAsia="ru-RU"/>
    </w:rPr>
  </w:style>
  <w:style w:type="character" w:customStyle="1" w:styleId="2ffffff7">
    <w:name w:val="Подпись к таблице (2)_"/>
    <w:link w:val="2ffffff8"/>
    <w:rsid w:val="000379A0"/>
    <w:rPr>
      <w:b/>
      <w:bCs/>
      <w:sz w:val="23"/>
      <w:szCs w:val="23"/>
      <w:shd w:val="clear" w:color="auto" w:fill="FFFFFF"/>
    </w:rPr>
  </w:style>
  <w:style w:type="paragraph" w:customStyle="1" w:styleId="2ffffff8">
    <w:name w:val="Подпись к таблице (2)"/>
    <w:basedOn w:val="aff"/>
    <w:link w:val="2ffffff7"/>
    <w:rsid w:val="000379A0"/>
    <w:pPr>
      <w:shd w:val="clear" w:color="auto" w:fill="FFFFFF"/>
      <w:spacing w:line="240" w:lineRule="atLeast"/>
    </w:pPr>
    <w:rPr>
      <w:rFonts w:ascii="Times New Roman" w:hAnsi="Times New Roman"/>
      <w:b/>
      <w:bCs/>
      <w:kern w:val="0"/>
      <w:sz w:val="23"/>
      <w:szCs w:val="23"/>
      <w:shd w:val="clear" w:color="auto" w:fill="FFFFFF"/>
      <w:lang w:eastAsia="ru-RU"/>
    </w:rPr>
  </w:style>
  <w:style w:type="character" w:customStyle="1" w:styleId="32f">
    <w:name w:val="Основной текст (3)2"/>
    <w:rsid w:val="000379A0"/>
  </w:style>
  <w:style w:type="character" w:customStyle="1" w:styleId="22f0">
    <w:name w:val="Заголовок №22"/>
    <w:rsid w:val="000379A0"/>
  </w:style>
  <w:style w:type="character" w:customStyle="1" w:styleId="highlight">
    <w:name w:val="highlight"/>
    <w:rsid w:val="000379A0"/>
  </w:style>
  <w:style w:type="character" w:customStyle="1" w:styleId="affffffffffffffffffffffffffff1">
    <w:name w:val="Основной текст + Не полужирный"/>
    <w:rsid w:val="000379A0"/>
    <w:rPr>
      <w:rFonts w:ascii="Microsoft Sans Serif" w:hAnsi="Microsoft Sans Serif" w:cs="Microsoft Sans Serif"/>
      <w:spacing w:val="10"/>
      <w:sz w:val="16"/>
      <w:szCs w:val="16"/>
      <w:u w:val="none"/>
    </w:rPr>
  </w:style>
  <w:style w:type="character" w:customStyle="1" w:styleId="411pt0pt">
    <w:name w:val="411pt0pt"/>
    <w:rsid w:val="000379A0"/>
  </w:style>
  <w:style w:type="character" w:customStyle="1" w:styleId="2txqavjiup">
    <w:name w:val="_2txqavjiup"/>
    <w:rsid w:val="000379A0"/>
  </w:style>
  <w:style w:type="character" w:customStyle="1" w:styleId="js-extracted-address">
    <w:name w:val="js-extracted-address"/>
    <w:basedOn w:val="aff1"/>
    <w:rsid w:val="00374B8A"/>
  </w:style>
  <w:style w:type="character" w:styleId="affffffffffffffffffffffffffff2">
    <w:name w:val="Unresolved Mention"/>
    <w:basedOn w:val="aff1"/>
    <w:uiPriority w:val="99"/>
    <w:semiHidden/>
    <w:unhideWhenUsed/>
    <w:rsid w:val="00893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2499">
      <w:bodyDiv w:val="1"/>
      <w:marLeft w:val="0"/>
      <w:marRight w:val="0"/>
      <w:marTop w:val="0"/>
      <w:marBottom w:val="0"/>
      <w:divBdr>
        <w:top w:val="none" w:sz="0" w:space="0" w:color="auto"/>
        <w:left w:val="none" w:sz="0" w:space="0" w:color="auto"/>
        <w:bottom w:val="none" w:sz="0" w:space="0" w:color="auto"/>
        <w:right w:val="none" w:sz="0" w:space="0" w:color="auto"/>
      </w:divBdr>
    </w:div>
    <w:div w:id="9532557">
      <w:bodyDiv w:val="1"/>
      <w:marLeft w:val="0"/>
      <w:marRight w:val="0"/>
      <w:marTop w:val="0"/>
      <w:marBottom w:val="0"/>
      <w:divBdr>
        <w:top w:val="none" w:sz="0" w:space="0" w:color="auto"/>
        <w:left w:val="none" w:sz="0" w:space="0" w:color="auto"/>
        <w:bottom w:val="none" w:sz="0" w:space="0" w:color="auto"/>
        <w:right w:val="none" w:sz="0" w:space="0" w:color="auto"/>
      </w:divBdr>
    </w:div>
    <w:div w:id="14236317">
      <w:bodyDiv w:val="1"/>
      <w:marLeft w:val="0"/>
      <w:marRight w:val="0"/>
      <w:marTop w:val="0"/>
      <w:marBottom w:val="0"/>
      <w:divBdr>
        <w:top w:val="none" w:sz="0" w:space="0" w:color="auto"/>
        <w:left w:val="none" w:sz="0" w:space="0" w:color="auto"/>
        <w:bottom w:val="none" w:sz="0" w:space="0" w:color="auto"/>
        <w:right w:val="none" w:sz="0" w:space="0" w:color="auto"/>
      </w:divBdr>
    </w:div>
    <w:div w:id="27530900">
      <w:bodyDiv w:val="1"/>
      <w:marLeft w:val="0"/>
      <w:marRight w:val="0"/>
      <w:marTop w:val="0"/>
      <w:marBottom w:val="0"/>
      <w:divBdr>
        <w:top w:val="none" w:sz="0" w:space="0" w:color="auto"/>
        <w:left w:val="none" w:sz="0" w:space="0" w:color="auto"/>
        <w:bottom w:val="none" w:sz="0" w:space="0" w:color="auto"/>
        <w:right w:val="none" w:sz="0" w:space="0" w:color="auto"/>
      </w:divBdr>
    </w:div>
    <w:div w:id="34039893">
      <w:bodyDiv w:val="1"/>
      <w:marLeft w:val="0"/>
      <w:marRight w:val="0"/>
      <w:marTop w:val="0"/>
      <w:marBottom w:val="0"/>
      <w:divBdr>
        <w:top w:val="none" w:sz="0" w:space="0" w:color="auto"/>
        <w:left w:val="none" w:sz="0" w:space="0" w:color="auto"/>
        <w:bottom w:val="none" w:sz="0" w:space="0" w:color="auto"/>
        <w:right w:val="none" w:sz="0" w:space="0" w:color="auto"/>
      </w:divBdr>
    </w:div>
    <w:div w:id="34548867">
      <w:bodyDiv w:val="1"/>
      <w:marLeft w:val="0"/>
      <w:marRight w:val="0"/>
      <w:marTop w:val="0"/>
      <w:marBottom w:val="0"/>
      <w:divBdr>
        <w:top w:val="none" w:sz="0" w:space="0" w:color="auto"/>
        <w:left w:val="none" w:sz="0" w:space="0" w:color="auto"/>
        <w:bottom w:val="none" w:sz="0" w:space="0" w:color="auto"/>
        <w:right w:val="none" w:sz="0" w:space="0" w:color="auto"/>
      </w:divBdr>
    </w:div>
    <w:div w:id="35083599">
      <w:bodyDiv w:val="1"/>
      <w:marLeft w:val="0"/>
      <w:marRight w:val="0"/>
      <w:marTop w:val="0"/>
      <w:marBottom w:val="0"/>
      <w:divBdr>
        <w:top w:val="none" w:sz="0" w:space="0" w:color="auto"/>
        <w:left w:val="none" w:sz="0" w:space="0" w:color="auto"/>
        <w:bottom w:val="none" w:sz="0" w:space="0" w:color="auto"/>
        <w:right w:val="none" w:sz="0" w:space="0" w:color="auto"/>
      </w:divBdr>
    </w:div>
    <w:div w:id="38628669">
      <w:bodyDiv w:val="1"/>
      <w:marLeft w:val="0"/>
      <w:marRight w:val="0"/>
      <w:marTop w:val="0"/>
      <w:marBottom w:val="0"/>
      <w:divBdr>
        <w:top w:val="none" w:sz="0" w:space="0" w:color="auto"/>
        <w:left w:val="none" w:sz="0" w:space="0" w:color="auto"/>
        <w:bottom w:val="none" w:sz="0" w:space="0" w:color="auto"/>
        <w:right w:val="none" w:sz="0" w:space="0" w:color="auto"/>
      </w:divBdr>
    </w:div>
    <w:div w:id="42563487">
      <w:bodyDiv w:val="1"/>
      <w:marLeft w:val="0"/>
      <w:marRight w:val="0"/>
      <w:marTop w:val="0"/>
      <w:marBottom w:val="0"/>
      <w:divBdr>
        <w:top w:val="none" w:sz="0" w:space="0" w:color="auto"/>
        <w:left w:val="none" w:sz="0" w:space="0" w:color="auto"/>
        <w:bottom w:val="none" w:sz="0" w:space="0" w:color="auto"/>
        <w:right w:val="none" w:sz="0" w:space="0" w:color="auto"/>
      </w:divBdr>
      <w:divsChild>
        <w:div w:id="1714307777">
          <w:marLeft w:val="0"/>
          <w:marRight w:val="0"/>
          <w:marTop w:val="0"/>
          <w:marBottom w:val="0"/>
          <w:divBdr>
            <w:top w:val="none" w:sz="0" w:space="0" w:color="auto"/>
            <w:left w:val="none" w:sz="0" w:space="0" w:color="auto"/>
            <w:bottom w:val="none" w:sz="0" w:space="0" w:color="auto"/>
            <w:right w:val="none" w:sz="0" w:space="0" w:color="auto"/>
          </w:divBdr>
          <w:divsChild>
            <w:div w:id="778332607">
              <w:marLeft w:val="0"/>
              <w:marRight w:val="0"/>
              <w:marTop w:val="0"/>
              <w:marBottom w:val="0"/>
              <w:divBdr>
                <w:top w:val="none" w:sz="0" w:space="0" w:color="auto"/>
                <w:left w:val="none" w:sz="0" w:space="0" w:color="auto"/>
                <w:bottom w:val="none" w:sz="0" w:space="0" w:color="auto"/>
                <w:right w:val="none" w:sz="0" w:space="0" w:color="auto"/>
              </w:divBdr>
              <w:divsChild>
                <w:div w:id="1858958675">
                  <w:marLeft w:val="0"/>
                  <w:marRight w:val="0"/>
                  <w:marTop w:val="195"/>
                  <w:marBottom w:val="195"/>
                  <w:divBdr>
                    <w:top w:val="none" w:sz="0" w:space="0" w:color="auto"/>
                    <w:left w:val="none" w:sz="0" w:space="0" w:color="auto"/>
                    <w:bottom w:val="none" w:sz="0" w:space="0" w:color="auto"/>
                    <w:right w:val="none" w:sz="0" w:space="0" w:color="auto"/>
                  </w:divBdr>
                  <w:divsChild>
                    <w:div w:id="138039484">
                      <w:marLeft w:val="0"/>
                      <w:marRight w:val="0"/>
                      <w:marTop w:val="0"/>
                      <w:marBottom w:val="0"/>
                      <w:divBdr>
                        <w:top w:val="none" w:sz="0" w:space="0" w:color="auto"/>
                        <w:left w:val="none" w:sz="0" w:space="0" w:color="auto"/>
                        <w:bottom w:val="none" w:sz="0" w:space="0" w:color="auto"/>
                        <w:right w:val="none" w:sz="0" w:space="0" w:color="auto"/>
                      </w:divBdr>
                      <w:divsChild>
                        <w:div w:id="1527479098">
                          <w:marLeft w:val="0"/>
                          <w:marRight w:val="0"/>
                          <w:marTop w:val="0"/>
                          <w:marBottom w:val="0"/>
                          <w:divBdr>
                            <w:top w:val="none" w:sz="0" w:space="0" w:color="auto"/>
                            <w:left w:val="none" w:sz="0" w:space="0" w:color="auto"/>
                            <w:bottom w:val="none" w:sz="0" w:space="0" w:color="auto"/>
                            <w:right w:val="none" w:sz="0" w:space="0" w:color="auto"/>
                          </w:divBdr>
                          <w:divsChild>
                            <w:div w:id="18580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21662">
      <w:bodyDiv w:val="1"/>
      <w:marLeft w:val="0"/>
      <w:marRight w:val="0"/>
      <w:marTop w:val="0"/>
      <w:marBottom w:val="0"/>
      <w:divBdr>
        <w:top w:val="none" w:sz="0" w:space="0" w:color="auto"/>
        <w:left w:val="none" w:sz="0" w:space="0" w:color="auto"/>
        <w:bottom w:val="none" w:sz="0" w:space="0" w:color="auto"/>
        <w:right w:val="none" w:sz="0" w:space="0" w:color="auto"/>
      </w:divBdr>
    </w:div>
    <w:div w:id="58555255">
      <w:bodyDiv w:val="1"/>
      <w:marLeft w:val="0"/>
      <w:marRight w:val="0"/>
      <w:marTop w:val="0"/>
      <w:marBottom w:val="0"/>
      <w:divBdr>
        <w:top w:val="none" w:sz="0" w:space="0" w:color="auto"/>
        <w:left w:val="none" w:sz="0" w:space="0" w:color="auto"/>
        <w:bottom w:val="none" w:sz="0" w:space="0" w:color="auto"/>
        <w:right w:val="none" w:sz="0" w:space="0" w:color="auto"/>
      </w:divBdr>
    </w:div>
    <w:div w:id="60714728">
      <w:bodyDiv w:val="1"/>
      <w:marLeft w:val="0"/>
      <w:marRight w:val="0"/>
      <w:marTop w:val="0"/>
      <w:marBottom w:val="0"/>
      <w:divBdr>
        <w:top w:val="none" w:sz="0" w:space="0" w:color="auto"/>
        <w:left w:val="none" w:sz="0" w:space="0" w:color="auto"/>
        <w:bottom w:val="none" w:sz="0" w:space="0" w:color="auto"/>
        <w:right w:val="none" w:sz="0" w:space="0" w:color="auto"/>
      </w:divBdr>
    </w:div>
    <w:div w:id="66274241">
      <w:bodyDiv w:val="1"/>
      <w:marLeft w:val="0"/>
      <w:marRight w:val="0"/>
      <w:marTop w:val="0"/>
      <w:marBottom w:val="0"/>
      <w:divBdr>
        <w:top w:val="none" w:sz="0" w:space="0" w:color="auto"/>
        <w:left w:val="none" w:sz="0" w:space="0" w:color="auto"/>
        <w:bottom w:val="none" w:sz="0" w:space="0" w:color="auto"/>
        <w:right w:val="none" w:sz="0" w:space="0" w:color="auto"/>
      </w:divBdr>
    </w:div>
    <w:div w:id="72512711">
      <w:bodyDiv w:val="1"/>
      <w:marLeft w:val="0"/>
      <w:marRight w:val="0"/>
      <w:marTop w:val="0"/>
      <w:marBottom w:val="0"/>
      <w:divBdr>
        <w:top w:val="none" w:sz="0" w:space="0" w:color="auto"/>
        <w:left w:val="none" w:sz="0" w:space="0" w:color="auto"/>
        <w:bottom w:val="none" w:sz="0" w:space="0" w:color="auto"/>
        <w:right w:val="none" w:sz="0" w:space="0" w:color="auto"/>
      </w:divBdr>
    </w:div>
    <w:div w:id="73553175">
      <w:bodyDiv w:val="1"/>
      <w:marLeft w:val="0"/>
      <w:marRight w:val="0"/>
      <w:marTop w:val="0"/>
      <w:marBottom w:val="0"/>
      <w:divBdr>
        <w:top w:val="none" w:sz="0" w:space="0" w:color="auto"/>
        <w:left w:val="none" w:sz="0" w:space="0" w:color="auto"/>
        <w:bottom w:val="none" w:sz="0" w:space="0" w:color="auto"/>
        <w:right w:val="none" w:sz="0" w:space="0" w:color="auto"/>
      </w:divBdr>
    </w:div>
    <w:div w:id="86536067">
      <w:bodyDiv w:val="1"/>
      <w:marLeft w:val="0"/>
      <w:marRight w:val="0"/>
      <w:marTop w:val="0"/>
      <w:marBottom w:val="0"/>
      <w:divBdr>
        <w:top w:val="none" w:sz="0" w:space="0" w:color="auto"/>
        <w:left w:val="none" w:sz="0" w:space="0" w:color="auto"/>
        <w:bottom w:val="none" w:sz="0" w:space="0" w:color="auto"/>
        <w:right w:val="none" w:sz="0" w:space="0" w:color="auto"/>
      </w:divBdr>
    </w:div>
    <w:div w:id="89352700">
      <w:bodyDiv w:val="1"/>
      <w:marLeft w:val="0"/>
      <w:marRight w:val="0"/>
      <w:marTop w:val="0"/>
      <w:marBottom w:val="0"/>
      <w:divBdr>
        <w:top w:val="none" w:sz="0" w:space="0" w:color="auto"/>
        <w:left w:val="none" w:sz="0" w:space="0" w:color="auto"/>
        <w:bottom w:val="none" w:sz="0" w:space="0" w:color="auto"/>
        <w:right w:val="none" w:sz="0" w:space="0" w:color="auto"/>
      </w:divBdr>
    </w:div>
    <w:div w:id="90275437">
      <w:bodyDiv w:val="1"/>
      <w:marLeft w:val="0"/>
      <w:marRight w:val="0"/>
      <w:marTop w:val="0"/>
      <w:marBottom w:val="0"/>
      <w:divBdr>
        <w:top w:val="none" w:sz="0" w:space="0" w:color="auto"/>
        <w:left w:val="none" w:sz="0" w:space="0" w:color="auto"/>
        <w:bottom w:val="none" w:sz="0" w:space="0" w:color="auto"/>
        <w:right w:val="none" w:sz="0" w:space="0" w:color="auto"/>
      </w:divBdr>
    </w:div>
    <w:div w:id="98335118">
      <w:bodyDiv w:val="1"/>
      <w:marLeft w:val="0"/>
      <w:marRight w:val="0"/>
      <w:marTop w:val="0"/>
      <w:marBottom w:val="0"/>
      <w:divBdr>
        <w:top w:val="none" w:sz="0" w:space="0" w:color="auto"/>
        <w:left w:val="none" w:sz="0" w:space="0" w:color="auto"/>
        <w:bottom w:val="none" w:sz="0" w:space="0" w:color="auto"/>
        <w:right w:val="none" w:sz="0" w:space="0" w:color="auto"/>
      </w:divBdr>
    </w:div>
    <w:div w:id="114064917">
      <w:bodyDiv w:val="1"/>
      <w:marLeft w:val="0"/>
      <w:marRight w:val="0"/>
      <w:marTop w:val="0"/>
      <w:marBottom w:val="0"/>
      <w:divBdr>
        <w:top w:val="none" w:sz="0" w:space="0" w:color="auto"/>
        <w:left w:val="none" w:sz="0" w:space="0" w:color="auto"/>
        <w:bottom w:val="none" w:sz="0" w:space="0" w:color="auto"/>
        <w:right w:val="none" w:sz="0" w:space="0" w:color="auto"/>
      </w:divBdr>
    </w:div>
    <w:div w:id="116485455">
      <w:bodyDiv w:val="1"/>
      <w:marLeft w:val="0"/>
      <w:marRight w:val="0"/>
      <w:marTop w:val="0"/>
      <w:marBottom w:val="0"/>
      <w:divBdr>
        <w:top w:val="none" w:sz="0" w:space="0" w:color="auto"/>
        <w:left w:val="none" w:sz="0" w:space="0" w:color="auto"/>
        <w:bottom w:val="none" w:sz="0" w:space="0" w:color="auto"/>
        <w:right w:val="none" w:sz="0" w:space="0" w:color="auto"/>
      </w:divBdr>
    </w:div>
    <w:div w:id="135413384">
      <w:bodyDiv w:val="1"/>
      <w:marLeft w:val="0"/>
      <w:marRight w:val="0"/>
      <w:marTop w:val="0"/>
      <w:marBottom w:val="0"/>
      <w:divBdr>
        <w:top w:val="none" w:sz="0" w:space="0" w:color="auto"/>
        <w:left w:val="none" w:sz="0" w:space="0" w:color="auto"/>
        <w:bottom w:val="none" w:sz="0" w:space="0" w:color="auto"/>
        <w:right w:val="none" w:sz="0" w:space="0" w:color="auto"/>
      </w:divBdr>
    </w:div>
    <w:div w:id="136655605">
      <w:bodyDiv w:val="1"/>
      <w:marLeft w:val="0"/>
      <w:marRight w:val="0"/>
      <w:marTop w:val="0"/>
      <w:marBottom w:val="0"/>
      <w:divBdr>
        <w:top w:val="none" w:sz="0" w:space="0" w:color="auto"/>
        <w:left w:val="none" w:sz="0" w:space="0" w:color="auto"/>
        <w:bottom w:val="none" w:sz="0" w:space="0" w:color="auto"/>
        <w:right w:val="none" w:sz="0" w:space="0" w:color="auto"/>
      </w:divBdr>
    </w:div>
    <w:div w:id="139348307">
      <w:bodyDiv w:val="1"/>
      <w:marLeft w:val="0"/>
      <w:marRight w:val="0"/>
      <w:marTop w:val="0"/>
      <w:marBottom w:val="0"/>
      <w:divBdr>
        <w:top w:val="none" w:sz="0" w:space="0" w:color="auto"/>
        <w:left w:val="none" w:sz="0" w:space="0" w:color="auto"/>
        <w:bottom w:val="none" w:sz="0" w:space="0" w:color="auto"/>
        <w:right w:val="none" w:sz="0" w:space="0" w:color="auto"/>
      </w:divBdr>
    </w:div>
    <w:div w:id="148601056">
      <w:bodyDiv w:val="1"/>
      <w:marLeft w:val="0"/>
      <w:marRight w:val="0"/>
      <w:marTop w:val="0"/>
      <w:marBottom w:val="0"/>
      <w:divBdr>
        <w:top w:val="none" w:sz="0" w:space="0" w:color="auto"/>
        <w:left w:val="none" w:sz="0" w:space="0" w:color="auto"/>
        <w:bottom w:val="none" w:sz="0" w:space="0" w:color="auto"/>
        <w:right w:val="none" w:sz="0" w:space="0" w:color="auto"/>
      </w:divBdr>
    </w:div>
    <w:div w:id="153107775">
      <w:bodyDiv w:val="1"/>
      <w:marLeft w:val="0"/>
      <w:marRight w:val="0"/>
      <w:marTop w:val="0"/>
      <w:marBottom w:val="0"/>
      <w:divBdr>
        <w:top w:val="none" w:sz="0" w:space="0" w:color="auto"/>
        <w:left w:val="none" w:sz="0" w:space="0" w:color="auto"/>
        <w:bottom w:val="none" w:sz="0" w:space="0" w:color="auto"/>
        <w:right w:val="none" w:sz="0" w:space="0" w:color="auto"/>
      </w:divBdr>
    </w:div>
    <w:div w:id="156043289">
      <w:bodyDiv w:val="1"/>
      <w:marLeft w:val="0"/>
      <w:marRight w:val="0"/>
      <w:marTop w:val="0"/>
      <w:marBottom w:val="0"/>
      <w:divBdr>
        <w:top w:val="none" w:sz="0" w:space="0" w:color="auto"/>
        <w:left w:val="none" w:sz="0" w:space="0" w:color="auto"/>
        <w:bottom w:val="none" w:sz="0" w:space="0" w:color="auto"/>
        <w:right w:val="none" w:sz="0" w:space="0" w:color="auto"/>
      </w:divBdr>
    </w:div>
    <w:div w:id="169492738">
      <w:bodyDiv w:val="1"/>
      <w:marLeft w:val="0"/>
      <w:marRight w:val="0"/>
      <w:marTop w:val="0"/>
      <w:marBottom w:val="0"/>
      <w:divBdr>
        <w:top w:val="none" w:sz="0" w:space="0" w:color="auto"/>
        <w:left w:val="none" w:sz="0" w:space="0" w:color="auto"/>
        <w:bottom w:val="none" w:sz="0" w:space="0" w:color="auto"/>
        <w:right w:val="none" w:sz="0" w:space="0" w:color="auto"/>
      </w:divBdr>
    </w:div>
    <w:div w:id="173736190">
      <w:bodyDiv w:val="1"/>
      <w:marLeft w:val="0"/>
      <w:marRight w:val="0"/>
      <w:marTop w:val="0"/>
      <w:marBottom w:val="0"/>
      <w:divBdr>
        <w:top w:val="none" w:sz="0" w:space="0" w:color="auto"/>
        <w:left w:val="none" w:sz="0" w:space="0" w:color="auto"/>
        <w:bottom w:val="none" w:sz="0" w:space="0" w:color="auto"/>
        <w:right w:val="none" w:sz="0" w:space="0" w:color="auto"/>
      </w:divBdr>
    </w:div>
    <w:div w:id="175996172">
      <w:bodyDiv w:val="1"/>
      <w:marLeft w:val="0"/>
      <w:marRight w:val="0"/>
      <w:marTop w:val="0"/>
      <w:marBottom w:val="0"/>
      <w:divBdr>
        <w:top w:val="none" w:sz="0" w:space="0" w:color="auto"/>
        <w:left w:val="none" w:sz="0" w:space="0" w:color="auto"/>
        <w:bottom w:val="none" w:sz="0" w:space="0" w:color="auto"/>
        <w:right w:val="none" w:sz="0" w:space="0" w:color="auto"/>
      </w:divBdr>
    </w:div>
    <w:div w:id="181355927">
      <w:bodyDiv w:val="1"/>
      <w:marLeft w:val="0"/>
      <w:marRight w:val="0"/>
      <w:marTop w:val="0"/>
      <w:marBottom w:val="0"/>
      <w:divBdr>
        <w:top w:val="none" w:sz="0" w:space="0" w:color="auto"/>
        <w:left w:val="none" w:sz="0" w:space="0" w:color="auto"/>
        <w:bottom w:val="none" w:sz="0" w:space="0" w:color="auto"/>
        <w:right w:val="none" w:sz="0" w:space="0" w:color="auto"/>
      </w:divBdr>
    </w:div>
    <w:div w:id="191504680">
      <w:bodyDiv w:val="1"/>
      <w:marLeft w:val="0"/>
      <w:marRight w:val="0"/>
      <w:marTop w:val="0"/>
      <w:marBottom w:val="0"/>
      <w:divBdr>
        <w:top w:val="none" w:sz="0" w:space="0" w:color="auto"/>
        <w:left w:val="none" w:sz="0" w:space="0" w:color="auto"/>
        <w:bottom w:val="none" w:sz="0" w:space="0" w:color="auto"/>
        <w:right w:val="none" w:sz="0" w:space="0" w:color="auto"/>
      </w:divBdr>
    </w:div>
    <w:div w:id="202715144">
      <w:bodyDiv w:val="1"/>
      <w:marLeft w:val="0"/>
      <w:marRight w:val="0"/>
      <w:marTop w:val="0"/>
      <w:marBottom w:val="0"/>
      <w:divBdr>
        <w:top w:val="none" w:sz="0" w:space="0" w:color="auto"/>
        <w:left w:val="none" w:sz="0" w:space="0" w:color="auto"/>
        <w:bottom w:val="none" w:sz="0" w:space="0" w:color="auto"/>
        <w:right w:val="none" w:sz="0" w:space="0" w:color="auto"/>
      </w:divBdr>
    </w:div>
    <w:div w:id="204829483">
      <w:bodyDiv w:val="1"/>
      <w:marLeft w:val="0"/>
      <w:marRight w:val="0"/>
      <w:marTop w:val="0"/>
      <w:marBottom w:val="0"/>
      <w:divBdr>
        <w:top w:val="none" w:sz="0" w:space="0" w:color="auto"/>
        <w:left w:val="none" w:sz="0" w:space="0" w:color="auto"/>
        <w:bottom w:val="none" w:sz="0" w:space="0" w:color="auto"/>
        <w:right w:val="none" w:sz="0" w:space="0" w:color="auto"/>
      </w:divBdr>
    </w:div>
    <w:div w:id="211890734">
      <w:bodyDiv w:val="1"/>
      <w:marLeft w:val="0"/>
      <w:marRight w:val="0"/>
      <w:marTop w:val="0"/>
      <w:marBottom w:val="0"/>
      <w:divBdr>
        <w:top w:val="none" w:sz="0" w:space="0" w:color="auto"/>
        <w:left w:val="none" w:sz="0" w:space="0" w:color="auto"/>
        <w:bottom w:val="none" w:sz="0" w:space="0" w:color="auto"/>
        <w:right w:val="none" w:sz="0" w:space="0" w:color="auto"/>
      </w:divBdr>
    </w:div>
    <w:div w:id="226186301">
      <w:bodyDiv w:val="1"/>
      <w:marLeft w:val="0"/>
      <w:marRight w:val="0"/>
      <w:marTop w:val="0"/>
      <w:marBottom w:val="0"/>
      <w:divBdr>
        <w:top w:val="none" w:sz="0" w:space="0" w:color="auto"/>
        <w:left w:val="none" w:sz="0" w:space="0" w:color="auto"/>
        <w:bottom w:val="none" w:sz="0" w:space="0" w:color="auto"/>
        <w:right w:val="none" w:sz="0" w:space="0" w:color="auto"/>
      </w:divBdr>
    </w:div>
    <w:div w:id="228420120">
      <w:bodyDiv w:val="1"/>
      <w:marLeft w:val="0"/>
      <w:marRight w:val="0"/>
      <w:marTop w:val="0"/>
      <w:marBottom w:val="0"/>
      <w:divBdr>
        <w:top w:val="none" w:sz="0" w:space="0" w:color="auto"/>
        <w:left w:val="none" w:sz="0" w:space="0" w:color="auto"/>
        <w:bottom w:val="none" w:sz="0" w:space="0" w:color="auto"/>
        <w:right w:val="none" w:sz="0" w:space="0" w:color="auto"/>
      </w:divBdr>
    </w:div>
    <w:div w:id="232591399">
      <w:bodyDiv w:val="1"/>
      <w:marLeft w:val="0"/>
      <w:marRight w:val="0"/>
      <w:marTop w:val="0"/>
      <w:marBottom w:val="0"/>
      <w:divBdr>
        <w:top w:val="none" w:sz="0" w:space="0" w:color="auto"/>
        <w:left w:val="none" w:sz="0" w:space="0" w:color="auto"/>
        <w:bottom w:val="none" w:sz="0" w:space="0" w:color="auto"/>
        <w:right w:val="none" w:sz="0" w:space="0" w:color="auto"/>
      </w:divBdr>
    </w:div>
    <w:div w:id="232981144">
      <w:bodyDiv w:val="1"/>
      <w:marLeft w:val="0"/>
      <w:marRight w:val="0"/>
      <w:marTop w:val="0"/>
      <w:marBottom w:val="0"/>
      <w:divBdr>
        <w:top w:val="none" w:sz="0" w:space="0" w:color="auto"/>
        <w:left w:val="none" w:sz="0" w:space="0" w:color="auto"/>
        <w:bottom w:val="none" w:sz="0" w:space="0" w:color="auto"/>
        <w:right w:val="none" w:sz="0" w:space="0" w:color="auto"/>
      </w:divBdr>
    </w:div>
    <w:div w:id="250437045">
      <w:bodyDiv w:val="1"/>
      <w:marLeft w:val="0"/>
      <w:marRight w:val="0"/>
      <w:marTop w:val="0"/>
      <w:marBottom w:val="0"/>
      <w:divBdr>
        <w:top w:val="none" w:sz="0" w:space="0" w:color="auto"/>
        <w:left w:val="none" w:sz="0" w:space="0" w:color="auto"/>
        <w:bottom w:val="none" w:sz="0" w:space="0" w:color="auto"/>
        <w:right w:val="none" w:sz="0" w:space="0" w:color="auto"/>
      </w:divBdr>
    </w:div>
    <w:div w:id="250700283">
      <w:bodyDiv w:val="1"/>
      <w:marLeft w:val="0"/>
      <w:marRight w:val="0"/>
      <w:marTop w:val="0"/>
      <w:marBottom w:val="0"/>
      <w:divBdr>
        <w:top w:val="none" w:sz="0" w:space="0" w:color="auto"/>
        <w:left w:val="none" w:sz="0" w:space="0" w:color="auto"/>
        <w:bottom w:val="none" w:sz="0" w:space="0" w:color="auto"/>
        <w:right w:val="none" w:sz="0" w:space="0" w:color="auto"/>
      </w:divBdr>
    </w:div>
    <w:div w:id="250894740">
      <w:bodyDiv w:val="1"/>
      <w:marLeft w:val="0"/>
      <w:marRight w:val="0"/>
      <w:marTop w:val="0"/>
      <w:marBottom w:val="0"/>
      <w:divBdr>
        <w:top w:val="none" w:sz="0" w:space="0" w:color="auto"/>
        <w:left w:val="none" w:sz="0" w:space="0" w:color="auto"/>
        <w:bottom w:val="none" w:sz="0" w:space="0" w:color="auto"/>
        <w:right w:val="none" w:sz="0" w:space="0" w:color="auto"/>
      </w:divBdr>
    </w:div>
    <w:div w:id="252476361">
      <w:bodyDiv w:val="1"/>
      <w:marLeft w:val="0"/>
      <w:marRight w:val="0"/>
      <w:marTop w:val="0"/>
      <w:marBottom w:val="0"/>
      <w:divBdr>
        <w:top w:val="none" w:sz="0" w:space="0" w:color="auto"/>
        <w:left w:val="none" w:sz="0" w:space="0" w:color="auto"/>
        <w:bottom w:val="none" w:sz="0" w:space="0" w:color="auto"/>
        <w:right w:val="none" w:sz="0" w:space="0" w:color="auto"/>
      </w:divBdr>
    </w:div>
    <w:div w:id="253367565">
      <w:bodyDiv w:val="1"/>
      <w:marLeft w:val="0"/>
      <w:marRight w:val="0"/>
      <w:marTop w:val="0"/>
      <w:marBottom w:val="0"/>
      <w:divBdr>
        <w:top w:val="none" w:sz="0" w:space="0" w:color="auto"/>
        <w:left w:val="none" w:sz="0" w:space="0" w:color="auto"/>
        <w:bottom w:val="none" w:sz="0" w:space="0" w:color="auto"/>
        <w:right w:val="none" w:sz="0" w:space="0" w:color="auto"/>
      </w:divBdr>
    </w:div>
    <w:div w:id="266350720">
      <w:bodyDiv w:val="1"/>
      <w:marLeft w:val="0"/>
      <w:marRight w:val="0"/>
      <w:marTop w:val="0"/>
      <w:marBottom w:val="0"/>
      <w:divBdr>
        <w:top w:val="none" w:sz="0" w:space="0" w:color="auto"/>
        <w:left w:val="none" w:sz="0" w:space="0" w:color="auto"/>
        <w:bottom w:val="none" w:sz="0" w:space="0" w:color="auto"/>
        <w:right w:val="none" w:sz="0" w:space="0" w:color="auto"/>
      </w:divBdr>
    </w:div>
    <w:div w:id="266743052">
      <w:bodyDiv w:val="1"/>
      <w:marLeft w:val="0"/>
      <w:marRight w:val="0"/>
      <w:marTop w:val="0"/>
      <w:marBottom w:val="0"/>
      <w:divBdr>
        <w:top w:val="none" w:sz="0" w:space="0" w:color="auto"/>
        <w:left w:val="none" w:sz="0" w:space="0" w:color="auto"/>
        <w:bottom w:val="none" w:sz="0" w:space="0" w:color="auto"/>
        <w:right w:val="none" w:sz="0" w:space="0" w:color="auto"/>
      </w:divBdr>
    </w:div>
    <w:div w:id="269513173">
      <w:bodyDiv w:val="1"/>
      <w:marLeft w:val="0"/>
      <w:marRight w:val="0"/>
      <w:marTop w:val="0"/>
      <w:marBottom w:val="0"/>
      <w:divBdr>
        <w:top w:val="none" w:sz="0" w:space="0" w:color="auto"/>
        <w:left w:val="none" w:sz="0" w:space="0" w:color="auto"/>
        <w:bottom w:val="none" w:sz="0" w:space="0" w:color="auto"/>
        <w:right w:val="none" w:sz="0" w:space="0" w:color="auto"/>
      </w:divBdr>
    </w:div>
    <w:div w:id="270208288">
      <w:bodyDiv w:val="1"/>
      <w:marLeft w:val="0"/>
      <w:marRight w:val="0"/>
      <w:marTop w:val="0"/>
      <w:marBottom w:val="0"/>
      <w:divBdr>
        <w:top w:val="none" w:sz="0" w:space="0" w:color="auto"/>
        <w:left w:val="none" w:sz="0" w:space="0" w:color="auto"/>
        <w:bottom w:val="none" w:sz="0" w:space="0" w:color="auto"/>
        <w:right w:val="none" w:sz="0" w:space="0" w:color="auto"/>
      </w:divBdr>
    </w:div>
    <w:div w:id="277300162">
      <w:bodyDiv w:val="1"/>
      <w:marLeft w:val="0"/>
      <w:marRight w:val="0"/>
      <w:marTop w:val="0"/>
      <w:marBottom w:val="0"/>
      <w:divBdr>
        <w:top w:val="none" w:sz="0" w:space="0" w:color="auto"/>
        <w:left w:val="none" w:sz="0" w:space="0" w:color="auto"/>
        <w:bottom w:val="none" w:sz="0" w:space="0" w:color="auto"/>
        <w:right w:val="none" w:sz="0" w:space="0" w:color="auto"/>
      </w:divBdr>
    </w:div>
    <w:div w:id="299191906">
      <w:bodyDiv w:val="1"/>
      <w:marLeft w:val="0"/>
      <w:marRight w:val="0"/>
      <w:marTop w:val="0"/>
      <w:marBottom w:val="0"/>
      <w:divBdr>
        <w:top w:val="none" w:sz="0" w:space="0" w:color="auto"/>
        <w:left w:val="none" w:sz="0" w:space="0" w:color="auto"/>
        <w:bottom w:val="none" w:sz="0" w:space="0" w:color="auto"/>
        <w:right w:val="none" w:sz="0" w:space="0" w:color="auto"/>
      </w:divBdr>
    </w:div>
    <w:div w:id="309677435">
      <w:bodyDiv w:val="1"/>
      <w:marLeft w:val="0"/>
      <w:marRight w:val="0"/>
      <w:marTop w:val="0"/>
      <w:marBottom w:val="0"/>
      <w:divBdr>
        <w:top w:val="none" w:sz="0" w:space="0" w:color="auto"/>
        <w:left w:val="none" w:sz="0" w:space="0" w:color="auto"/>
        <w:bottom w:val="none" w:sz="0" w:space="0" w:color="auto"/>
        <w:right w:val="none" w:sz="0" w:space="0" w:color="auto"/>
      </w:divBdr>
    </w:div>
    <w:div w:id="323583012">
      <w:bodyDiv w:val="1"/>
      <w:marLeft w:val="0"/>
      <w:marRight w:val="0"/>
      <w:marTop w:val="0"/>
      <w:marBottom w:val="0"/>
      <w:divBdr>
        <w:top w:val="none" w:sz="0" w:space="0" w:color="auto"/>
        <w:left w:val="none" w:sz="0" w:space="0" w:color="auto"/>
        <w:bottom w:val="none" w:sz="0" w:space="0" w:color="auto"/>
        <w:right w:val="none" w:sz="0" w:space="0" w:color="auto"/>
      </w:divBdr>
    </w:div>
    <w:div w:id="363675692">
      <w:bodyDiv w:val="1"/>
      <w:marLeft w:val="0"/>
      <w:marRight w:val="0"/>
      <w:marTop w:val="0"/>
      <w:marBottom w:val="0"/>
      <w:divBdr>
        <w:top w:val="none" w:sz="0" w:space="0" w:color="auto"/>
        <w:left w:val="none" w:sz="0" w:space="0" w:color="auto"/>
        <w:bottom w:val="none" w:sz="0" w:space="0" w:color="auto"/>
        <w:right w:val="none" w:sz="0" w:space="0" w:color="auto"/>
      </w:divBdr>
    </w:div>
    <w:div w:id="377315333">
      <w:bodyDiv w:val="1"/>
      <w:marLeft w:val="0"/>
      <w:marRight w:val="0"/>
      <w:marTop w:val="0"/>
      <w:marBottom w:val="0"/>
      <w:divBdr>
        <w:top w:val="none" w:sz="0" w:space="0" w:color="auto"/>
        <w:left w:val="none" w:sz="0" w:space="0" w:color="auto"/>
        <w:bottom w:val="none" w:sz="0" w:space="0" w:color="auto"/>
        <w:right w:val="none" w:sz="0" w:space="0" w:color="auto"/>
      </w:divBdr>
    </w:div>
    <w:div w:id="378475019">
      <w:bodyDiv w:val="1"/>
      <w:marLeft w:val="0"/>
      <w:marRight w:val="0"/>
      <w:marTop w:val="0"/>
      <w:marBottom w:val="0"/>
      <w:divBdr>
        <w:top w:val="none" w:sz="0" w:space="0" w:color="auto"/>
        <w:left w:val="none" w:sz="0" w:space="0" w:color="auto"/>
        <w:bottom w:val="none" w:sz="0" w:space="0" w:color="auto"/>
        <w:right w:val="none" w:sz="0" w:space="0" w:color="auto"/>
      </w:divBdr>
    </w:div>
    <w:div w:id="382020638">
      <w:bodyDiv w:val="1"/>
      <w:marLeft w:val="0"/>
      <w:marRight w:val="0"/>
      <w:marTop w:val="0"/>
      <w:marBottom w:val="0"/>
      <w:divBdr>
        <w:top w:val="none" w:sz="0" w:space="0" w:color="auto"/>
        <w:left w:val="none" w:sz="0" w:space="0" w:color="auto"/>
        <w:bottom w:val="none" w:sz="0" w:space="0" w:color="auto"/>
        <w:right w:val="none" w:sz="0" w:space="0" w:color="auto"/>
      </w:divBdr>
    </w:div>
    <w:div w:id="384716047">
      <w:bodyDiv w:val="1"/>
      <w:marLeft w:val="0"/>
      <w:marRight w:val="0"/>
      <w:marTop w:val="0"/>
      <w:marBottom w:val="0"/>
      <w:divBdr>
        <w:top w:val="none" w:sz="0" w:space="0" w:color="auto"/>
        <w:left w:val="none" w:sz="0" w:space="0" w:color="auto"/>
        <w:bottom w:val="none" w:sz="0" w:space="0" w:color="auto"/>
        <w:right w:val="none" w:sz="0" w:space="0" w:color="auto"/>
      </w:divBdr>
    </w:div>
    <w:div w:id="391273200">
      <w:bodyDiv w:val="1"/>
      <w:marLeft w:val="0"/>
      <w:marRight w:val="0"/>
      <w:marTop w:val="0"/>
      <w:marBottom w:val="0"/>
      <w:divBdr>
        <w:top w:val="none" w:sz="0" w:space="0" w:color="auto"/>
        <w:left w:val="none" w:sz="0" w:space="0" w:color="auto"/>
        <w:bottom w:val="none" w:sz="0" w:space="0" w:color="auto"/>
        <w:right w:val="none" w:sz="0" w:space="0" w:color="auto"/>
      </w:divBdr>
    </w:div>
    <w:div w:id="398094735">
      <w:bodyDiv w:val="1"/>
      <w:marLeft w:val="0"/>
      <w:marRight w:val="0"/>
      <w:marTop w:val="0"/>
      <w:marBottom w:val="0"/>
      <w:divBdr>
        <w:top w:val="none" w:sz="0" w:space="0" w:color="auto"/>
        <w:left w:val="none" w:sz="0" w:space="0" w:color="auto"/>
        <w:bottom w:val="none" w:sz="0" w:space="0" w:color="auto"/>
        <w:right w:val="none" w:sz="0" w:space="0" w:color="auto"/>
      </w:divBdr>
    </w:div>
    <w:div w:id="406417485">
      <w:bodyDiv w:val="1"/>
      <w:marLeft w:val="0"/>
      <w:marRight w:val="0"/>
      <w:marTop w:val="0"/>
      <w:marBottom w:val="0"/>
      <w:divBdr>
        <w:top w:val="none" w:sz="0" w:space="0" w:color="auto"/>
        <w:left w:val="none" w:sz="0" w:space="0" w:color="auto"/>
        <w:bottom w:val="none" w:sz="0" w:space="0" w:color="auto"/>
        <w:right w:val="none" w:sz="0" w:space="0" w:color="auto"/>
      </w:divBdr>
    </w:div>
    <w:div w:id="410349606">
      <w:bodyDiv w:val="1"/>
      <w:marLeft w:val="0"/>
      <w:marRight w:val="0"/>
      <w:marTop w:val="0"/>
      <w:marBottom w:val="0"/>
      <w:divBdr>
        <w:top w:val="none" w:sz="0" w:space="0" w:color="auto"/>
        <w:left w:val="none" w:sz="0" w:space="0" w:color="auto"/>
        <w:bottom w:val="none" w:sz="0" w:space="0" w:color="auto"/>
        <w:right w:val="none" w:sz="0" w:space="0" w:color="auto"/>
      </w:divBdr>
      <w:divsChild>
        <w:div w:id="307636611">
          <w:marLeft w:val="0"/>
          <w:marRight w:val="0"/>
          <w:marTop w:val="0"/>
          <w:marBottom w:val="0"/>
          <w:divBdr>
            <w:top w:val="none" w:sz="0" w:space="0" w:color="auto"/>
            <w:left w:val="none" w:sz="0" w:space="0" w:color="auto"/>
            <w:bottom w:val="none" w:sz="0" w:space="0" w:color="auto"/>
            <w:right w:val="none" w:sz="0" w:space="0" w:color="auto"/>
          </w:divBdr>
          <w:divsChild>
            <w:div w:id="952907734">
              <w:marLeft w:val="0"/>
              <w:marRight w:val="0"/>
              <w:marTop w:val="0"/>
              <w:marBottom w:val="0"/>
              <w:divBdr>
                <w:top w:val="none" w:sz="0" w:space="0" w:color="auto"/>
                <w:left w:val="none" w:sz="0" w:space="0" w:color="auto"/>
                <w:bottom w:val="none" w:sz="0" w:space="0" w:color="auto"/>
                <w:right w:val="none" w:sz="0" w:space="0" w:color="auto"/>
              </w:divBdr>
              <w:divsChild>
                <w:div w:id="1778208978">
                  <w:marLeft w:val="0"/>
                  <w:marRight w:val="0"/>
                  <w:marTop w:val="195"/>
                  <w:marBottom w:val="195"/>
                  <w:divBdr>
                    <w:top w:val="none" w:sz="0" w:space="0" w:color="auto"/>
                    <w:left w:val="none" w:sz="0" w:space="0" w:color="auto"/>
                    <w:bottom w:val="none" w:sz="0" w:space="0" w:color="auto"/>
                    <w:right w:val="none" w:sz="0" w:space="0" w:color="auto"/>
                  </w:divBdr>
                  <w:divsChild>
                    <w:div w:id="967778442">
                      <w:marLeft w:val="0"/>
                      <w:marRight w:val="0"/>
                      <w:marTop w:val="0"/>
                      <w:marBottom w:val="0"/>
                      <w:divBdr>
                        <w:top w:val="none" w:sz="0" w:space="0" w:color="auto"/>
                        <w:left w:val="none" w:sz="0" w:space="0" w:color="auto"/>
                        <w:bottom w:val="none" w:sz="0" w:space="0" w:color="auto"/>
                        <w:right w:val="none" w:sz="0" w:space="0" w:color="auto"/>
                      </w:divBdr>
                      <w:divsChild>
                        <w:div w:id="1947690720">
                          <w:marLeft w:val="0"/>
                          <w:marRight w:val="0"/>
                          <w:marTop w:val="0"/>
                          <w:marBottom w:val="0"/>
                          <w:divBdr>
                            <w:top w:val="none" w:sz="0" w:space="0" w:color="auto"/>
                            <w:left w:val="none" w:sz="0" w:space="0" w:color="auto"/>
                            <w:bottom w:val="none" w:sz="0" w:space="0" w:color="auto"/>
                            <w:right w:val="none" w:sz="0" w:space="0" w:color="auto"/>
                          </w:divBdr>
                          <w:divsChild>
                            <w:div w:id="7077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734507">
      <w:bodyDiv w:val="1"/>
      <w:marLeft w:val="0"/>
      <w:marRight w:val="0"/>
      <w:marTop w:val="0"/>
      <w:marBottom w:val="0"/>
      <w:divBdr>
        <w:top w:val="none" w:sz="0" w:space="0" w:color="auto"/>
        <w:left w:val="none" w:sz="0" w:space="0" w:color="auto"/>
        <w:bottom w:val="none" w:sz="0" w:space="0" w:color="auto"/>
        <w:right w:val="none" w:sz="0" w:space="0" w:color="auto"/>
      </w:divBdr>
    </w:div>
    <w:div w:id="416094188">
      <w:bodyDiv w:val="1"/>
      <w:marLeft w:val="0"/>
      <w:marRight w:val="0"/>
      <w:marTop w:val="0"/>
      <w:marBottom w:val="0"/>
      <w:divBdr>
        <w:top w:val="none" w:sz="0" w:space="0" w:color="auto"/>
        <w:left w:val="none" w:sz="0" w:space="0" w:color="auto"/>
        <w:bottom w:val="none" w:sz="0" w:space="0" w:color="auto"/>
        <w:right w:val="none" w:sz="0" w:space="0" w:color="auto"/>
      </w:divBdr>
      <w:divsChild>
        <w:div w:id="1939481786">
          <w:marLeft w:val="0"/>
          <w:marRight w:val="0"/>
          <w:marTop w:val="0"/>
          <w:marBottom w:val="0"/>
          <w:divBdr>
            <w:top w:val="none" w:sz="0" w:space="0" w:color="auto"/>
            <w:left w:val="none" w:sz="0" w:space="0" w:color="auto"/>
            <w:bottom w:val="none" w:sz="0" w:space="0" w:color="auto"/>
            <w:right w:val="none" w:sz="0" w:space="0" w:color="auto"/>
          </w:divBdr>
          <w:divsChild>
            <w:div w:id="1213075587">
              <w:marLeft w:val="0"/>
              <w:marRight w:val="0"/>
              <w:marTop w:val="0"/>
              <w:marBottom w:val="0"/>
              <w:divBdr>
                <w:top w:val="none" w:sz="0" w:space="0" w:color="auto"/>
                <w:left w:val="none" w:sz="0" w:space="0" w:color="auto"/>
                <w:bottom w:val="none" w:sz="0" w:space="0" w:color="auto"/>
                <w:right w:val="none" w:sz="0" w:space="0" w:color="auto"/>
              </w:divBdr>
              <w:divsChild>
                <w:div w:id="28384773">
                  <w:marLeft w:val="0"/>
                  <w:marRight w:val="0"/>
                  <w:marTop w:val="195"/>
                  <w:marBottom w:val="195"/>
                  <w:divBdr>
                    <w:top w:val="none" w:sz="0" w:space="0" w:color="auto"/>
                    <w:left w:val="none" w:sz="0" w:space="0" w:color="auto"/>
                    <w:bottom w:val="none" w:sz="0" w:space="0" w:color="auto"/>
                    <w:right w:val="none" w:sz="0" w:space="0" w:color="auto"/>
                  </w:divBdr>
                  <w:divsChild>
                    <w:div w:id="2059543678">
                      <w:marLeft w:val="0"/>
                      <w:marRight w:val="0"/>
                      <w:marTop w:val="0"/>
                      <w:marBottom w:val="0"/>
                      <w:divBdr>
                        <w:top w:val="none" w:sz="0" w:space="0" w:color="auto"/>
                        <w:left w:val="none" w:sz="0" w:space="0" w:color="auto"/>
                        <w:bottom w:val="none" w:sz="0" w:space="0" w:color="auto"/>
                        <w:right w:val="none" w:sz="0" w:space="0" w:color="auto"/>
                      </w:divBdr>
                      <w:divsChild>
                        <w:div w:id="435367722">
                          <w:marLeft w:val="0"/>
                          <w:marRight w:val="0"/>
                          <w:marTop w:val="0"/>
                          <w:marBottom w:val="0"/>
                          <w:divBdr>
                            <w:top w:val="none" w:sz="0" w:space="0" w:color="auto"/>
                            <w:left w:val="none" w:sz="0" w:space="0" w:color="auto"/>
                            <w:bottom w:val="none" w:sz="0" w:space="0" w:color="auto"/>
                            <w:right w:val="none" w:sz="0" w:space="0" w:color="auto"/>
                          </w:divBdr>
                          <w:divsChild>
                            <w:div w:id="3856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49063">
      <w:bodyDiv w:val="1"/>
      <w:marLeft w:val="0"/>
      <w:marRight w:val="0"/>
      <w:marTop w:val="0"/>
      <w:marBottom w:val="0"/>
      <w:divBdr>
        <w:top w:val="none" w:sz="0" w:space="0" w:color="auto"/>
        <w:left w:val="none" w:sz="0" w:space="0" w:color="auto"/>
        <w:bottom w:val="none" w:sz="0" w:space="0" w:color="auto"/>
        <w:right w:val="none" w:sz="0" w:space="0" w:color="auto"/>
      </w:divBdr>
    </w:div>
    <w:div w:id="463239238">
      <w:bodyDiv w:val="1"/>
      <w:marLeft w:val="0"/>
      <w:marRight w:val="0"/>
      <w:marTop w:val="0"/>
      <w:marBottom w:val="0"/>
      <w:divBdr>
        <w:top w:val="none" w:sz="0" w:space="0" w:color="auto"/>
        <w:left w:val="none" w:sz="0" w:space="0" w:color="auto"/>
        <w:bottom w:val="none" w:sz="0" w:space="0" w:color="auto"/>
        <w:right w:val="none" w:sz="0" w:space="0" w:color="auto"/>
      </w:divBdr>
    </w:div>
    <w:div w:id="486944990">
      <w:bodyDiv w:val="1"/>
      <w:marLeft w:val="0"/>
      <w:marRight w:val="0"/>
      <w:marTop w:val="0"/>
      <w:marBottom w:val="0"/>
      <w:divBdr>
        <w:top w:val="none" w:sz="0" w:space="0" w:color="auto"/>
        <w:left w:val="none" w:sz="0" w:space="0" w:color="auto"/>
        <w:bottom w:val="none" w:sz="0" w:space="0" w:color="auto"/>
        <w:right w:val="none" w:sz="0" w:space="0" w:color="auto"/>
      </w:divBdr>
    </w:div>
    <w:div w:id="502360427">
      <w:bodyDiv w:val="1"/>
      <w:marLeft w:val="0"/>
      <w:marRight w:val="0"/>
      <w:marTop w:val="0"/>
      <w:marBottom w:val="0"/>
      <w:divBdr>
        <w:top w:val="none" w:sz="0" w:space="0" w:color="auto"/>
        <w:left w:val="none" w:sz="0" w:space="0" w:color="auto"/>
        <w:bottom w:val="none" w:sz="0" w:space="0" w:color="auto"/>
        <w:right w:val="none" w:sz="0" w:space="0" w:color="auto"/>
      </w:divBdr>
    </w:div>
    <w:div w:id="510871464">
      <w:bodyDiv w:val="1"/>
      <w:marLeft w:val="0"/>
      <w:marRight w:val="0"/>
      <w:marTop w:val="0"/>
      <w:marBottom w:val="0"/>
      <w:divBdr>
        <w:top w:val="none" w:sz="0" w:space="0" w:color="auto"/>
        <w:left w:val="none" w:sz="0" w:space="0" w:color="auto"/>
        <w:bottom w:val="none" w:sz="0" w:space="0" w:color="auto"/>
        <w:right w:val="none" w:sz="0" w:space="0" w:color="auto"/>
      </w:divBdr>
    </w:div>
    <w:div w:id="523636572">
      <w:bodyDiv w:val="1"/>
      <w:marLeft w:val="0"/>
      <w:marRight w:val="0"/>
      <w:marTop w:val="0"/>
      <w:marBottom w:val="0"/>
      <w:divBdr>
        <w:top w:val="none" w:sz="0" w:space="0" w:color="auto"/>
        <w:left w:val="none" w:sz="0" w:space="0" w:color="auto"/>
        <w:bottom w:val="none" w:sz="0" w:space="0" w:color="auto"/>
        <w:right w:val="none" w:sz="0" w:space="0" w:color="auto"/>
      </w:divBdr>
    </w:div>
    <w:div w:id="531185416">
      <w:bodyDiv w:val="1"/>
      <w:marLeft w:val="0"/>
      <w:marRight w:val="0"/>
      <w:marTop w:val="0"/>
      <w:marBottom w:val="0"/>
      <w:divBdr>
        <w:top w:val="none" w:sz="0" w:space="0" w:color="auto"/>
        <w:left w:val="none" w:sz="0" w:space="0" w:color="auto"/>
        <w:bottom w:val="none" w:sz="0" w:space="0" w:color="auto"/>
        <w:right w:val="none" w:sz="0" w:space="0" w:color="auto"/>
      </w:divBdr>
    </w:div>
    <w:div w:id="543255486">
      <w:bodyDiv w:val="1"/>
      <w:marLeft w:val="0"/>
      <w:marRight w:val="0"/>
      <w:marTop w:val="0"/>
      <w:marBottom w:val="0"/>
      <w:divBdr>
        <w:top w:val="none" w:sz="0" w:space="0" w:color="auto"/>
        <w:left w:val="none" w:sz="0" w:space="0" w:color="auto"/>
        <w:bottom w:val="none" w:sz="0" w:space="0" w:color="auto"/>
        <w:right w:val="none" w:sz="0" w:space="0" w:color="auto"/>
      </w:divBdr>
    </w:div>
    <w:div w:id="544413378">
      <w:bodyDiv w:val="1"/>
      <w:marLeft w:val="0"/>
      <w:marRight w:val="0"/>
      <w:marTop w:val="0"/>
      <w:marBottom w:val="0"/>
      <w:divBdr>
        <w:top w:val="none" w:sz="0" w:space="0" w:color="auto"/>
        <w:left w:val="none" w:sz="0" w:space="0" w:color="auto"/>
        <w:bottom w:val="none" w:sz="0" w:space="0" w:color="auto"/>
        <w:right w:val="none" w:sz="0" w:space="0" w:color="auto"/>
      </w:divBdr>
    </w:div>
    <w:div w:id="548565694">
      <w:bodyDiv w:val="1"/>
      <w:marLeft w:val="0"/>
      <w:marRight w:val="0"/>
      <w:marTop w:val="0"/>
      <w:marBottom w:val="0"/>
      <w:divBdr>
        <w:top w:val="none" w:sz="0" w:space="0" w:color="auto"/>
        <w:left w:val="none" w:sz="0" w:space="0" w:color="auto"/>
        <w:bottom w:val="none" w:sz="0" w:space="0" w:color="auto"/>
        <w:right w:val="none" w:sz="0" w:space="0" w:color="auto"/>
      </w:divBdr>
    </w:div>
    <w:div w:id="557209499">
      <w:bodyDiv w:val="1"/>
      <w:marLeft w:val="0"/>
      <w:marRight w:val="0"/>
      <w:marTop w:val="0"/>
      <w:marBottom w:val="0"/>
      <w:divBdr>
        <w:top w:val="none" w:sz="0" w:space="0" w:color="auto"/>
        <w:left w:val="none" w:sz="0" w:space="0" w:color="auto"/>
        <w:bottom w:val="none" w:sz="0" w:space="0" w:color="auto"/>
        <w:right w:val="none" w:sz="0" w:space="0" w:color="auto"/>
      </w:divBdr>
    </w:div>
    <w:div w:id="574165842">
      <w:bodyDiv w:val="1"/>
      <w:marLeft w:val="0"/>
      <w:marRight w:val="0"/>
      <w:marTop w:val="0"/>
      <w:marBottom w:val="0"/>
      <w:divBdr>
        <w:top w:val="none" w:sz="0" w:space="0" w:color="auto"/>
        <w:left w:val="none" w:sz="0" w:space="0" w:color="auto"/>
        <w:bottom w:val="none" w:sz="0" w:space="0" w:color="auto"/>
        <w:right w:val="none" w:sz="0" w:space="0" w:color="auto"/>
      </w:divBdr>
      <w:divsChild>
        <w:div w:id="590967090">
          <w:marLeft w:val="0"/>
          <w:marRight w:val="0"/>
          <w:marTop w:val="0"/>
          <w:marBottom w:val="0"/>
          <w:divBdr>
            <w:top w:val="none" w:sz="0" w:space="0" w:color="auto"/>
            <w:left w:val="none" w:sz="0" w:space="0" w:color="auto"/>
            <w:bottom w:val="none" w:sz="0" w:space="0" w:color="auto"/>
            <w:right w:val="none" w:sz="0" w:space="0" w:color="auto"/>
          </w:divBdr>
          <w:divsChild>
            <w:div w:id="1830828567">
              <w:marLeft w:val="0"/>
              <w:marRight w:val="0"/>
              <w:marTop w:val="0"/>
              <w:marBottom w:val="0"/>
              <w:divBdr>
                <w:top w:val="none" w:sz="0" w:space="0" w:color="auto"/>
                <w:left w:val="none" w:sz="0" w:space="0" w:color="auto"/>
                <w:bottom w:val="none" w:sz="0" w:space="0" w:color="auto"/>
                <w:right w:val="none" w:sz="0" w:space="0" w:color="auto"/>
              </w:divBdr>
              <w:divsChild>
                <w:div w:id="559748033">
                  <w:marLeft w:val="0"/>
                  <w:marRight w:val="0"/>
                  <w:marTop w:val="195"/>
                  <w:marBottom w:val="195"/>
                  <w:divBdr>
                    <w:top w:val="none" w:sz="0" w:space="0" w:color="auto"/>
                    <w:left w:val="none" w:sz="0" w:space="0" w:color="auto"/>
                    <w:bottom w:val="none" w:sz="0" w:space="0" w:color="auto"/>
                    <w:right w:val="none" w:sz="0" w:space="0" w:color="auto"/>
                  </w:divBdr>
                  <w:divsChild>
                    <w:div w:id="953169865">
                      <w:marLeft w:val="0"/>
                      <w:marRight w:val="0"/>
                      <w:marTop w:val="0"/>
                      <w:marBottom w:val="0"/>
                      <w:divBdr>
                        <w:top w:val="none" w:sz="0" w:space="0" w:color="auto"/>
                        <w:left w:val="none" w:sz="0" w:space="0" w:color="auto"/>
                        <w:bottom w:val="none" w:sz="0" w:space="0" w:color="auto"/>
                        <w:right w:val="none" w:sz="0" w:space="0" w:color="auto"/>
                      </w:divBdr>
                      <w:divsChild>
                        <w:div w:id="29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72364">
      <w:bodyDiv w:val="1"/>
      <w:marLeft w:val="0"/>
      <w:marRight w:val="0"/>
      <w:marTop w:val="0"/>
      <w:marBottom w:val="0"/>
      <w:divBdr>
        <w:top w:val="none" w:sz="0" w:space="0" w:color="auto"/>
        <w:left w:val="none" w:sz="0" w:space="0" w:color="auto"/>
        <w:bottom w:val="none" w:sz="0" w:space="0" w:color="auto"/>
        <w:right w:val="none" w:sz="0" w:space="0" w:color="auto"/>
      </w:divBdr>
    </w:div>
    <w:div w:id="605773025">
      <w:bodyDiv w:val="1"/>
      <w:marLeft w:val="0"/>
      <w:marRight w:val="0"/>
      <w:marTop w:val="0"/>
      <w:marBottom w:val="0"/>
      <w:divBdr>
        <w:top w:val="none" w:sz="0" w:space="0" w:color="auto"/>
        <w:left w:val="none" w:sz="0" w:space="0" w:color="auto"/>
        <w:bottom w:val="none" w:sz="0" w:space="0" w:color="auto"/>
        <w:right w:val="none" w:sz="0" w:space="0" w:color="auto"/>
      </w:divBdr>
    </w:div>
    <w:div w:id="621499172">
      <w:bodyDiv w:val="1"/>
      <w:marLeft w:val="0"/>
      <w:marRight w:val="0"/>
      <w:marTop w:val="0"/>
      <w:marBottom w:val="0"/>
      <w:divBdr>
        <w:top w:val="none" w:sz="0" w:space="0" w:color="auto"/>
        <w:left w:val="none" w:sz="0" w:space="0" w:color="auto"/>
        <w:bottom w:val="none" w:sz="0" w:space="0" w:color="auto"/>
        <w:right w:val="none" w:sz="0" w:space="0" w:color="auto"/>
      </w:divBdr>
    </w:div>
    <w:div w:id="637227185">
      <w:bodyDiv w:val="1"/>
      <w:marLeft w:val="0"/>
      <w:marRight w:val="0"/>
      <w:marTop w:val="0"/>
      <w:marBottom w:val="0"/>
      <w:divBdr>
        <w:top w:val="none" w:sz="0" w:space="0" w:color="auto"/>
        <w:left w:val="none" w:sz="0" w:space="0" w:color="auto"/>
        <w:bottom w:val="none" w:sz="0" w:space="0" w:color="auto"/>
        <w:right w:val="none" w:sz="0" w:space="0" w:color="auto"/>
      </w:divBdr>
    </w:div>
    <w:div w:id="645623441">
      <w:bodyDiv w:val="1"/>
      <w:marLeft w:val="0"/>
      <w:marRight w:val="0"/>
      <w:marTop w:val="0"/>
      <w:marBottom w:val="0"/>
      <w:divBdr>
        <w:top w:val="none" w:sz="0" w:space="0" w:color="auto"/>
        <w:left w:val="none" w:sz="0" w:space="0" w:color="auto"/>
        <w:bottom w:val="none" w:sz="0" w:space="0" w:color="auto"/>
        <w:right w:val="none" w:sz="0" w:space="0" w:color="auto"/>
      </w:divBdr>
    </w:div>
    <w:div w:id="647589054">
      <w:bodyDiv w:val="1"/>
      <w:marLeft w:val="0"/>
      <w:marRight w:val="0"/>
      <w:marTop w:val="0"/>
      <w:marBottom w:val="0"/>
      <w:divBdr>
        <w:top w:val="none" w:sz="0" w:space="0" w:color="auto"/>
        <w:left w:val="none" w:sz="0" w:space="0" w:color="auto"/>
        <w:bottom w:val="none" w:sz="0" w:space="0" w:color="auto"/>
        <w:right w:val="none" w:sz="0" w:space="0" w:color="auto"/>
      </w:divBdr>
    </w:div>
    <w:div w:id="648217594">
      <w:bodyDiv w:val="1"/>
      <w:marLeft w:val="0"/>
      <w:marRight w:val="0"/>
      <w:marTop w:val="0"/>
      <w:marBottom w:val="0"/>
      <w:divBdr>
        <w:top w:val="none" w:sz="0" w:space="0" w:color="auto"/>
        <w:left w:val="none" w:sz="0" w:space="0" w:color="auto"/>
        <w:bottom w:val="none" w:sz="0" w:space="0" w:color="auto"/>
        <w:right w:val="none" w:sz="0" w:space="0" w:color="auto"/>
      </w:divBdr>
    </w:div>
    <w:div w:id="648443987">
      <w:bodyDiv w:val="1"/>
      <w:marLeft w:val="0"/>
      <w:marRight w:val="0"/>
      <w:marTop w:val="0"/>
      <w:marBottom w:val="0"/>
      <w:divBdr>
        <w:top w:val="none" w:sz="0" w:space="0" w:color="auto"/>
        <w:left w:val="none" w:sz="0" w:space="0" w:color="auto"/>
        <w:bottom w:val="none" w:sz="0" w:space="0" w:color="auto"/>
        <w:right w:val="none" w:sz="0" w:space="0" w:color="auto"/>
      </w:divBdr>
    </w:div>
    <w:div w:id="649794535">
      <w:bodyDiv w:val="1"/>
      <w:marLeft w:val="0"/>
      <w:marRight w:val="0"/>
      <w:marTop w:val="0"/>
      <w:marBottom w:val="0"/>
      <w:divBdr>
        <w:top w:val="none" w:sz="0" w:space="0" w:color="auto"/>
        <w:left w:val="none" w:sz="0" w:space="0" w:color="auto"/>
        <w:bottom w:val="none" w:sz="0" w:space="0" w:color="auto"/>
        <w:right w:val="none" w:sz="0" w:space="0" w:color="auto"/>
      </w:divBdr>
    </w:div>
    <w:div w:id="658267577">
      <w:bodyDiv w:val="1"/>
      <w:marLeft w:val="0"/>
      <w:marRight w:val="0"/>
      <w:marTop w:val="0"/>
      <w:marBottom w:val="0"/>
      <w:divBdr>
        <w:top w:val="none" w:sz="0" w:space="0" w:color="auto"/>
        <w:left w:val="none" w:sz="0" w:space="0" w:color="auto"/>
        <w:bottom w:val="none" w:sz="0" w:space="0" w:color="auto"/>
        <w:right w:val="none" w:sz="0" w:space="0" w:color="auto"/>
      </w:divBdr>
    </w:div>
    <w:div w:id="660040037">
      <w:bodyDiv w:val="1"/>
      <w:marLeft w:val="0"/>
      <w:marRight w:val="0"/>
      <w:marTop w:val="0"/>
      <w:marBottom w:val="0"/>
      <w:divBdr>
        <w:top w:val="none" w:sz="0" w:space="0" w:color="auto"/>
        <w:left w:val="none" w:sz="0" w:space="0" w:color="auto"/>
        <w:bottom w:val="none" w:sz="0" w:space="0" w:color="auto"/>
        <w:right w:val="none" w:sz="0" w:space="0" w:color="auto"/>
      </w:divBdr>
    </w:div>
    <w:div w:id="665019665">
      <w:bodyDiv w:val="1"/>
      <w:marLeft w:val="0"/>
      <w:marRight w:val="0"/>
      <w:marTop w:val="0"/>
      <w:marBottom w:val="0"/>
      <w:divBdr>
        <w:top w:val="none" w:sz="0" w:space="0" w:color="auto"/>
        <w:left w:val="none" w:sz="0" w:space="0" w:color="auto"/>
        <w:bottom w:val="none" w:sz="0" w:space="0" w:color="auto"/>
        <w:right w:val="none" w:sz="0" w:space="0" w:color="auto"/>
      </w:divBdr>
    </w:div>
    <w:div w:id="666177996">
      <w:bodyDiv w:val="1"/>
      <w:marLeft w:val="0"/>
      <w:marRight w:val="0"/>
      <w:marTop w:val="0"/>
      <w:marBottom w:val="0"/>
      <w:divBdr>
        <w:top w:val="none" w:sz="0" w:space="0" w:color="auto"/>
        <w:left w:val="none" w:sz="0" w:space="0" w:color="auto"/>
        <w:bottom w:val="none" w:sz="0" w:space="0" w:color="auto"/>
        <w:right w:val="none" w:sz="0" w:space="0" w:color="auto"/>
      </w:divBdr>
    </w:div>
    <w:div w:id="668363689">
      <w:bodyDiv w:val="1"/>
      <w:marLeft w:val="0"/>
      <w:marRight w:val="0"/>
      <w:marTop w:val="0"/>
      <w:marBottom w:val="0"/>
      <w:divBdr>
        <w:top w:val="none" w:sz="0" w:space="0" w:color="auto"/>
        <w:left w:val="none" w:sz="0" w:space="0" w:color="auto"/>
        <w:bottom w:val="none" w:sz="0" w:space="0" w:color="auto"/>
        <w:right w:val="none" w:sz="0" w:space="0" w:color="auto"/>
      </w:divBdr>
    </w:div>
    <w:div w:id="669256339">
      <w:bodyDiv w:val="1"/>
      <w:marLeft w:val="0"/>
      <w:marRight w:val="0"/>
      <w:marTop w:val="0"/>
      <w:marBottom w:val="0"/>
      <w:divBdr>
        <w:top w:val="none" w:sz="0" w:space="0" w:color="auto"/>
        <w:left w:val="none" w:sz="0" w:space="0" w:color="auto"/>
        <w:bottom w:val="none" w:sz="0" w:space="0" w:color="auto"/>
        <w:right w:val="none" w:sz="0" w:space="0" w:color="auto"/>
      </w:divBdr>
    </w:div>
    <w:div w:id="697238422">
      <w:bodyDiv w:val="1"/>
      <w:marLeft w:val="0"/>
      <w:marRight w:val="0"/>
      <w:marTop w:val="0"/>
      <w:marBottom w:val="0"/>
      <w:divBdr>
        <w:top w:val="none" w:sz="0" w:space="0" w:color="auto"/>
        <w:left w:val="none" w:sz="0" w:space="0" w:color="auto"/>
        <w:bottom w:val="none" w:sz="0" w:space="0" w:color="auto"/>
        <w:right w:val="none" w:sz="0" w:space="0" w:color="auto"/>
      </w:divBdr>
    </w:div>
    <w:div w:id="740523356">
      <w:bodyDiv w:val="1"/>
      <w:marLeft w:val="0"/>
      <w:marRight w:val="0"/>
      <w:marTop w:val="0"/>
      <w:marBottom w:val="0"/>
      <w:divBdr>
        <w:top w:val="none" w:sz="0" w:space="0" w:color="auto"/>
        <w:left w:val="none" w:sz="0" w:space="0" w:color="auto"/>
        <w:bottom w:val="none" w:sz="0" w:space="0" w:color="auto"/>
        <w:right w:val="none" w:sz="0" w:space="0" w:color="auto"/>
      </w:divBdr>
    </w:div>
    <w:div w:id="789933971">
      <w:bodyDiv w:val="1"/>
      <w:marLeft w:val="0"/>
      <w:marRight w:val="0"/>
      <w:marTop w:val="0"/>
      <w:marBottom w:val="0"/>
      <w:divBdr>
        <w:top w:val="none" w:sz="0" w:space="0" w:color="auto"/>
        <w:left w:val="none" w:sz="0" w:space="0" w:color="auto"/>
        <w:bottom w:val="none" w:sz="0" w:space="0" w:color="auto"/>
        <w:right w:val="none" w:sz="0" w:space="0" w:color="auto"/>
      </w:divBdr>
    </w:div>
    <w:div w:id="796290766">
      <w:bodyDiv w:val="1"/>
      <w:marLeft w:val="0"/>
      <w:marRight w:val="0"/>
      <w:marTop w:val="0"/>
      <w:marBottom w:val="0"/>
      <w:divBdr>
        <w:top w:val="none" w:sz="0" w:space="0" w:color="auto"/>
        <w:left w:val="none" w:sz="0" w:space="0" w:color="auto"/>
        <w:bottom w:val="none" w:sz="0" w:space="0" w:color="auto"/>
        <w:right w:val="none" w:sz="0" w:space="0" w:color="auto"/>
      </w:divBdr>
    </w:div>
    <w:div w:id="818763527">
      <w:bodyDiv w:val="1"/>
      <w:marLeft w:val="0"/>
      <w:marRight w:val="0"/>
      <w:marTop w:val="0"/>
      <w:marBottom w:val="0"/>
      <w:divBdr>
        <w:top w:val="none" w:sz="0" w:space="0" w:color="auto"/>
        <w:left w:val="none" w:sz="0" w:space="0" w:color="auto"/>
        <w:bottom w:val="none" w:sz="0" w:space="0" w:color="auto"/>
        <w:right w:val="none" w:sz="0" w:space="0" w:color="auto"/>
      </w:divBdr>
    </w:div>
    <w:div w:id="821460159">
      <w:bodyDiv w:val="1"/>
      <w:marLeft w:val="0"/>
      <w:marRight w:val="0"/>
      <w:marTop w:val="0"/>
      <w:marBottom w:val="0"/>
      <w:divBdr>
        <w:top w:val="none" w:sz="0" w:space="0" w:color="auto"/>
        <w:left w:val="none" w:sz="0" w:space="0" w:color="auto"/>
        <w:bottom w:val="none" w:sz="0" w:space="0" w:color="auto"/>
        <w:right w:val="none" w:sz="0" w:space="0" w:color="auto"/>
      </w:divBdr>
    </w:div>
    <w:div w:id="823474563">
      <w:bodyDiv w:val="1"/>
      <w:marLeft w:val="0"/>
      <w:marRight w:val="0"/>
      <w:marTop w:val="0"/>
      <w:marBottom w:val="0"/>
      <w:divBdr>
        <w:top w:val="none" w:sz="0" w:space="0" w:color="auto"/>
        <w:left w:val="none" w:sz="0" w:space="0" w:color="auto"/>
        <w:bottom w:val="none" w:sz="0" w:space="0" w:color="auto"/>
        <w:right w:val="none" w:sz="0" w:space="0" w:color="auto"/>
      </w:divBdr>
    </w:div>
    <w:div w:id="833449459">
      <w:bodyDiv w:val="1"/>
      <w:marLeft w:val="0"/>
      <w:marRight w:val="0"/>
      <w:marTop w:val="0"/>
      <w:marBottom w:val="0"/>
      <w:divBdr>
        <w:top w:val="none" w:sz="0" w:space="0" w:color="auto"/>
        <w:left w:val="none" w:sz="0" w:space="0" w:color="auto"/>
        <w:bottom w:val="none" w:sz="0" w:space="0" w:color="auto"/>
        <w:right w:val="none" w:sz="0" w:space="0" w:color="auto"/>
      </w:divBdr>
    </w:div>
    <w:div w:id="834540255">
      <w:bodyDiv w:val="1"/>
      <w:marLeft w:val="0"/>
      <w:marRight w:val="0"/>
      <w:marTop w:val="0"/>
      <w:marBottom w:val="0"/>
      <w:divBdr>
        <w:top w:val="none" w:sz="0" w:space="0" w:color="auto"/>
        <w:left w:val="none" w:sz="0" w:space="0" w:color="auto"/>
        <w:bottom w:val="none" w:sz="0" w:space="0" w:color="auto"/>
        <w:right w:val="none" w:sz="0" w:space="0" w:color="auto"/>
      </w:divBdr>
    </w:div>
    <w:div w:id="847477142">
      <w:bodyDiv w:val="1"/>
      <w:marLeft w:val="0"/>
      <w:marRight w:val="0"/>
      <w:marTop w:val="0"/>
      <w:marBottom w:val="0"/>
      <w:divBdr>
        <w:top w:val="none" w:sz="0" w:space="0" w:color="auto"/>
        <w:left w:val="none" w:sz="0" w:space="0" w:color="auto"/>
        <w:bottom w:val="none" w:sz="0" w:space="0" w:color="auto"/>
        <w:right w:val="none" w:sz="0" w:space="0" w:color="auto"/>
      </w:divBdr>
    </w:div>
    <w:div w:id="852961031">
      <w:bodyDiv w:val="1"/>
      <w:marLeft w:val="0"/>
      <w:marRight w:val="0"/>
      <w:marTop w:val="0"/>
      <w:marBottom w:val="0"/>
      <w:divBdr>
        <w:top w:val="none" w:sz="0" w:space="0" w:color="auto"/>
        <w:left w:val="none" w:sz="0" w:space="0" w:color="auto"/>
        <w:bottom w:val="none" w:sz="0" w:space="0" w:color="auto"/>
        <w:right w:val="none" w:sz="0" w:space="0" w:color="auto"/>
      </w:divBdr>
    </w:div>
    <w:div w:id="856574661">
      <w:bodyDiv w:val="1"/>
      <w:marLeft w:val="0"/>
      <w:marRight w:val="0"/>
      <w:marTop w:val="0"/>
      <w:marBottom w:val="0"/>
      <w:divBdr>
        <w:top w:val="none" w:sz="0" w:space="0" w:color="auto"/>
        <w:left w:val="none" w:sz="0" w:space="0" w:color="auto"/>
        <w:bottom w:val="none" w:sz="0" w:space="0" w:color="auto"/>
        <w:right w:val="none" w:sz="0" w:space="0" w:color="auto"/>
      </w:divBdr>
    </w:div>
    <w:div w:id="861623943">
      <w:bodyDiv w:val="1"/>
      <w:marLeft w:val="0"/>
      <w:marRight w:val="0"/>
      <w:marTop w:val="0"/>
      <w:marBottom w:val="0"/>
      <w:divBdr>
        <w:top w:val="none" w:sz="0" w:space="0" w:color="auto"/>
        <w:left w:val="none" w:sz="0" w:space="0" w:color="auto"/>
        <w:bottom w:val="none" w:sz="0" w:space="0" w:color="auto"/>
        <w:right w:val="none" w:sz="0" w:space="0" w:color="auto"/>
      </w:divBdr>
    </w:div>
    <w:div w:id="862984936">
      <w:bodyDiv w:val="1"/>
      <w:marLeft w:val="0"/>
      <w:marRight w:val="0"/>
      <w:marTop w:val="0"/>
      <w:marBottom w:val="0"/>
      <w:divBdr>
        <w:top w:val="none" w:sz="0" w:space="0" w:color="auto"/>
        <w:left w:val="none" w:sz="0" w:space="0" w:color="auto"/>
        <w:bottom w:val="none" w:sz="0" w:space="0" w:color="auto"/>
        <w:right w:val="none" w:sz="0" w:space="0" w:color="auto"/>
      </w:divBdr>
    </w:div>
    <w:div w:id="872421603">
      <w:bodyDiv w:val="1"/>
      <w:marLeft w:val="0"/>
      <w:marRight w:val="0"/>
      <w:marTop w:val="0"/>
      <w:marBottom w:val="0"/>
      <w:divBdr>
        <w:top w:val="none" w:sz="0" w:space="0" w:color="auto"/>
        <w:left w:val="none" w:sz="0" w:space="0" w:color="auto"/>
        <w:bottom w:val="none" w:sz="0" w:space="0" w:color="auto"/>
        <w:right w:val="none" w:sz="0" w:space="0" w:color="auto"/>
      </w:divBdr>
    </w:div>
    <w:div w:id="876546794">
      <w:bodyDiv w:val="1"/>
      <w:marLeft w:val="0"/>
      <w:marRight w:val="0"/>
      <w:marTop w:val="0"/>
      <w:marBottom w:val="0"/>
      <w:divBdr>
        <w:top w:val="none" w:sz="0" w:space="0" w:color="auto"/>
        <w:left w:val="none" w:sz="0" w:space="0" w:color="auto"/>
        <w:bottom w:val="none" w:sz="0" w:space="0" w:color="auto"/>
        <w:right w:val="none" w:sz="0" w:space="0" w:color="auto"/>
      </w:divBdr>
    </w:div>
    <w:div w:id="881132021">
      <w:bodyDiv w:val="1"/>
      <w:marLeft w:val="0"/>
      <w:marRight w:val="0"/>
      <w:marTop w:val="0"/>
      <w:marBottom w:val="0"/>
      <w:divBdr>
        <w:top w:val="none" w:sz="0" w:space="0" w:color="auto"/>
        <w:left w:val="none" w:sz="0" w:space="0" w:color="auto"/>
        <w:bottom w:val="none" w:sz="0" w:space="0" w:color="auto"/>
        <w:right w:val="none" w:sz="0" w:space="0" w:color="auto"/>
      </w:divBdr>
    </w:div>
    <w:div w:id="885067412">
      <w:bodyDiv w:val="1"/>
      <w:marLeft w:val="0"/>
      <w:marRight w:val="0"/>
      <w:marTop w:val="0"/>
      <w:marBottom w:val="0"/>
      <w:divBdr>
        <w:top w:val="none" w:sz="0" w:space="0" w:color="auto"/>
        <w:left w:val="none" w:sz="0" w:space="0" w:color="auto"/>
        <w:bottom w:val="none" w:sz="0" w:space="0" w:color="auto"/>
        <w:right w:val="none" w:sz="0" w:space="0" w:color="auto"/>
      </w:divBdr>
    </w:div>
    <w:div w:id="895050698">
      <w:bodyDiv w:val="1"/>
      <w:marLeft w:val="0"/>
      <w:marRight w:val="0"/>
      <w:marTop w:val="0"/>
      <w:marBottom w:val="0"/>
      <w:divBdr>
        <w:top w:val="none" w:sz="0" w:space="0" w:color="auto"/>
        <w:left w:val="none" w:sz="0" w:space="0" w:color="auto"/>
        <w:bottom w:val="none" w:sz="0" w:space="0" w:color="auto"/>
        <w:right w:val="none" w:sz="0" w:space="0" w:color="auto"/>
      </w:divBdr>
    </w:div>
    <w:div w:id="908728905">
      <w:bodyDiv w:val="1"/>
      <w:marLeft w:val="0"/>
      <w:marRight w:val="0"/>
      <w:marTop w:val="0"/>
      <w:marBottom w:val="0"/>
      <w:divBdr>
        <w:top w:val="none" w:sz="0" w:space="0" w:color="auto"/>
        <w:left w:val="none" w:sz="0" w:space="0" w:color="auto"/>
        <w:bottom w:val="none" w:sz="0" w:space="0" w:color="auto"/>
        <w:right w:val="none" w:sz="0" w:space="0" w:color="auto"/>
      </w:divBdr>
    </w:div>
    <w:div w:id="920407912">
      <w:bodyDiv w:val="1"/>
      <w:marLeft w:val="0"/>
      <w:marRight w:val="0"/>
      <w:marTop w:val="0"/>
      <w:marBottom w:val="0"/>
      <w:divBdr>
        <w:top w:val="none" w:sz="0" w:space="0" w:color="auto"/>
        <w:left w:val="none" w:sz="0" w:space="0" w:color="auto"/>
        <w:bottom w:val="none" w:sz="0" w:space="0" w:color="auto"/>
        <w:right w:val="none" w:sz="0" w:space="0" w:color="auto"/>
      </w:divBdr>
    </w:div>
    <w:div w:id="927034107">
      <w:bodyDiv w:val="1"/>
      <w:marLeft w:val="0"/>
      <w:marRight w:val="0"/>
      <w:marTop w:val="0"/>
      <w:marBottom w:val="0"/>
      <w:divBdr>
        <w:top w:val="none" w:sz="0" w:space="0" w:color="auto"/>
        <w:left w:val="none" w:sz="0" w:space="0" w:color="auto"/>
        <w:bottom w:val="none" w:sz="0" w:space="0" w:color="auto"/>
        <w:right w:val="none" w:sz="0" w:space="0" w:color="auto"/>
      </w:divBdr>
    </w:div>
    <w:div w:id="929777526">
      <w:bodyDiv w:val="1"/>
      <w:marLeft w:val="0"/>
      <w:marRight w:val="0"/>
      <w:marTop w:val="0"/>
      <w:marBottom w:val="0"/>
      <w:divBdr>
        <w:top w:val="none" w:sz="0" w:space="0" w:color="auto"/>
        <w:left w:val="none" w:sz="0" w:space="0" w:color="auto"/>
        <w:bottom w:val="none" w:sz="0" w:space="0" w:color="auto"/>
        <w:right w:val="none" w:sz="0" w:space="0" w:color="auto"/>
      </w:divBdr>
    </w:div>
    <w:div w:id="935675363">
      <w:bodyDiv w:val="1"/>
      <w:marLeft w:val="0"/>
      <w:marRight w:val="0"/>
      <w:marTop w:val="0"/>
      <w:marBottom w:val="0"/>
      <w:divBdr>
        <w:top w:val="none" w:sz="0" w:space="0" w:color="auto"/>
        <w:left w:val="none" w:sz="0" w:space="0" w:color="auto"/>
        <w:bottom w:val="none" w:sz="0" w:space="0" w:color="auto"/>
        <w:right w:val="none" w:sz="0" w:space="0" w:color="auto"/>
      </w:divBdr>
    </w:div>
    <w:div w:id="940993904">
      <w:bodyDiv w:val="1"/>
      <w:marLeft w:val="0"/>
      <w:marRight w:val="0"/>
      <w:marTop w:val="0"/>
      <w:marBottom w:val="0"/>
      <w:divBdr>
        <w:top w:val="none" w:sz="0" w:space="0" w:color="auto"/>
        <w:left w:val="none" w:sz="0" w:space="0" w:color="auto"/>
        <w:bottom w:val="none" w:sz="0" w:space="0" w:color="auto"/>
        <w:right w:val="none" w:sz="0" w:space="0" w:color="auto"/>
      </w:divBdr>
    </w:div>
    <w:div w:id="955719364">
      <w:bodyDiv w:val="1"/>
      <w:marLeft w:val="0"/>
      <w:marRight w:val="0"/>
      <w:marTop w:val="0"/>
      <w:marBottom w:val="0"/>
      <w:divBdr>
        <w:top w:val="none" w:sz="0" w:space="0" w:color="auto"/>
        <w:left w:val="none" w:sz="0" w:space="0" w:color="auto"/>
        <w:bottom w:val="none" w:sz="0" w:space="0" w:color="auto"/>
        <w:right w:val="none" w:sz="0" w:space="0" w:color="auto"/>
      </w:divBdr>
    </w:div>
    <w:div w:id="969015963">
      <w:bodyDiv w:val="1"/>
      <w:marLeft w:val="0"/>
      <w:marRight w:val="0"/>
      <w:marTop w:val="0"/>
      <w:marBottom w:val="0"/>
      <w:divBdr>
        <w:top w:val="none" w:sz="0" w:space="0" w:color="auto"/>
        <w:left w:val="none" w:sz="0" w:space="0" w:color="auto"/>
        <w:bottom w:val="none" w:sz="0" w:space="0" w:color="auto"/>
        <w:right w:val="none" w:sz="0" w:space="0" w:color="auto"/>
      </w:divBdr>
      <w:divsChild>
        <w:div w:id="1094125990">
          <w:marLeft w:val="0"/>
          <w:marRight w:val="0"/>
          <w:marTop w:val="0"/>
          <w:marBottom w:val="0"/>
          <w:divBdr>
            <w:top w:val="none" w:sz="0" w:space="0" w:color="auto"/>
            <w:left w:val="none" w:sz="0" w:space="0" w:color="auto"/>
            <w:bottom w:val="none" w:sz="0" w:space="0" w:color="auto"/>
            <w:right w:val="none" w:sz="0" w:space="0" w:color="auto"/>
          </w:divBdr>
          <w:divsChild>
            <w:div w:id="944267409">
              <w:marLeft w:val="0"/>
              <w:marRight w:val="0"/>
              <w:marTop w:val="0"/>
              <w:marBottom w:val="0"/>
              <w:divBdr>
                <w:top w:val="none" w:sz="0" w:space="0" w:color="auto"/>
                <w:left w:val="none" w:sz="0" w:space="0" w:color="auto"/>
                <w:bottom w:val="none" w:sz="0" w:space="0" w:color="auto"/>
                <w:right w:val="none" w:sz="0" w:space="0" w:color="auto"/>
              </w:divBdr>
              <w:divsChild>
                <w:div w:id="434251096">
                  <w:marLeft w:val="0"/>
                  <w:marRight w:val="0"/>
                  <w:marTop w:val="195"/>
                  <w:marBottom w:val="195"/>
                  <w:divBdr>
                    <w:top w:val="none" w:sz="0" w:space="0" w:color="auto"/>
                    <w:left w:val="none" w:sz="0" w:space="0" w:color="auto"/>
                    <w:bottom w:val="none" w:sz="0" w:space="0" w:color="auto"/>
                    <w:right w:val="none" w:sz="0" w:space="0" w:color="auto"/>
                  </w:divBdr>
                  <w:divsChild>
                    <w:div w:id="2097165486">
                      <w:marLeft w:val="0"/>
                      <w:marRight w:val="0"/>
                      <w:marTop w:val="0"/>
                      <w:marBottom w:val="0"/>
                      <w:divBdr>
                        <w:top w:val="none" w:sz="0" w:space="0" w:color="auto"/>
                        <w:left w:val="none" w:sz="0" w:space="0" w:color="auto"/>
                        <w:bottom w:val="none" w:sz="0" w:space="0" w:color="auto"/>
                        <w:right w:val="none" w:sz="0" w:space="0" w:color="auto"/>
                      </w:divBdr>
                      <w:divsChild>
                        <w:div w:id="650210151">
                          <w:marLeft w:val="0"/>
                          <w:marRight w:val="0"/>
                          <w:marTop w:val="0"/>
                          <w:marBottom w:val="0"/>
                          <w:divBdr>
                            <w:top w:val="none" w:sz="0" w:space="0" w:color="auto"/>
                            <w:left w:val="none" w:sz="0" w:space="0" w:color="auto"/>
                            <w:bottom w:val="none" w:sz="0" w:space="0" w:color="auto"/>
                            <w:right w:val="none" w:sz="0" w:space="0" w:color="auto"/>
                          </w:divBdr>
                          <w:divsChild>
                            <w:div w:id="6001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299496">
      <w:bodyDiv w:val="1"/>
      <w:marLeft w:val="0"/>
      <w:marRight w:val="0"/>
      <w:marTop w:val="0"/>
      <w:marBottom w:val="0"/>
      <w:divBdr>
        <w:top w:val="none" w:sz="0" w:space="0" w:color="auto"/>
        <w:left w:val="none" w:sz="0" w:space="0" w:color="auto"/>
        <w:bottom w:val="none" w:sz="0" w:space="0" w:color="auto"/>
        <w:right w:val="none" w:sz="0" w:space="0" w:color="auto"/>
      </w:divBdr>
    </w:div>
    <w:div w:id="982196731">
      <w:bodyDiv w:val="1"/>
      <w:marLeft w:val="0"/>
      <w:marRight w:val="0"/>
      <w:marTop w:val="0"/>
      <w:marBottom w:val="0"/>
      <w:divBdr>
        <w:top w:val="none" w:sz="0" w:space="0" w:color="auto"/>
        <w:left w:val="none" w:sz="0" w:space="0" w:color="auto"/>
        <w:bottom w:val="none" w:sz="0" w:space="0" w:color="auto"/>
        <w:right w:val="none" w:sz="0" w:space="0" w:color="auto"/>
      </w:divBdr>
    </w:div>
    <w:div w:id="988021757">
      <w:bodyDiv w:val="1"/>
      <w:marLeft w:val="0"/>
      <w:marRight w:val="0"/>
      <w:marTop w:val="0"/>
      <w:marBottom w:val="0"/>
      <w:divBdr>
        <w:top w:val="none" w:sz="0" w:space="0" w:color="auto"/>
        <w:left w:val="none" w:sz="0" w:space="0" w:color="auto"/>
        <w:bottom w:val="none" w:sz="0" w:space="0" w:color="auto"/>
        <w:right w:val="none" w:sz="0" w:space="0" w:color="auto"/>
      </w:divBdr>
    </w:div>
    <w:div w:id="992174485">
      <w:bodyDiv w:val="1"/>
      <w:marLeft w:val="0"/>
      <w:marRight w:val="0"/>
      <w:marTop w:val="0"/>
      <w:marBottom w:val="0"/>
      <w:divBdr>
        <w:top w:val="none" w:sz="0" w:space="0" w:color="auto"/>
        <w:left w:val="none" w:sz="0" w:space="0" w:color="auto"/>
        <w:bottom w:val="none" w:sz="0" w:space="0" w:color="auto"/>
        <w:right w:val="none" w:sz="0" w:space="0" w:color="auto"/>
      </w:divBdr>
    </w:div>
    <w:div w:id="992955251">
      <w:bodyDiv w:val="1"/>
      <w:marLeft w:val="0"/>
      <w:marRight w:val="0"/>
      <w:marTop w:val="0"/>
      <w:marBottom w:val="0"/>
      <w:divBdr>
        <w:top w:val="none" w:sz="0" w:space="0" w:color="auto"/>
        <w:left w:val="none" w:sz="0" w:space="0" w:color="auto"/>
        <w:bottom w:val="none" w:sz="0" w:space="0" w:color="auto"/>
        <w:right w:val="none" w:sz="0" w:space="0" w:color="auto"/>
      </w:divBdr>
    </w:div>
    <w:div w:id="995643121">
      <w:bodyDiv w:val="1"/>
      <w:marLeft w:val="0"/>
      <w:marRight w:val="0"/>
      <w:marTop w:val="0"/>
      <w:marBottom w:val="0"/>
      <w:divBdr>
        <w:top w:val="none" w:sz="0" w:space="0" w:color="auto"/>
        <w:left w:val="none" w:sz="0" w:space="0" w:color="auto"/>
        <w:bottom w:val="none" w:sz="0" w:space="0" w:color="auto"/>
        <w:right w:val="none" w:sz="0" w:space="0" w:color="auto"/>
      </w:divBdr>
    </w:div>
    <w:div w:id="1033577246">
      <w:bodyDiv w:val="1"/>
      <w:marLeft w:val="0"/>
      <w:marRight w:val="0"/>
      <w:marTop w:val="0"/>
      <w:marBottom w:val="0"/>
      <w:divBdr>
        <w:top w:val="none" w:sz="0" w:space="0" w:color="auto"/>
        <w:left w:val="none" w:sz="0" w:space="0" w:color="auto"/>
        <w:bottom w:val="none" w:sz="0" w:space="0" w:color="auto"/>
        <w:right w:val="none" w:sz="0" w:space="0" w:color="auto"/>
      </w:divBdr>
    </w:div>
    <w:div w:id="1039864004">
      <w:bodyDiv w:val="1"/>
      <w:marLeft w:val="0"/>
      <w:marRight w:val="0"/>
      <w:marTop w:val="0"/>
      <w:marBottom w:val="0"/>
      <w:divBdr>
        <w:top w:val="none" w:sz="0" w:space="0" w:color="auto"/>
        <w:left w:val="none" w:sz="0" w:space="0" w:color="auto"/>
        <w:bottom w:val="none" w:sz="0" w:space="0" w:color="auto"/>
        <w:right w:val="none" w:sz="0" w:space="0" w:color="auto"/>
      </w:divBdr>
    </w:div>
    <w:div w:id="1041634122">
      <w:bodyDiv w:val="1"/>
      <w:marLeft w:val="0"/>
      <w:marRight w:val="0"/>
      <w:marTop w:val="0"/>
      <w:marBottom w:val="0"/>
      <w:divBdr>
        <w:top w:val="none" w:sz="0" w:space="0" w:color="auto"/>
        <w:left w:val="none" w:sz="0" w:space="0" w:color="auto"/>
        <w:bottom w:val="none" w:sz="0" w:space="0" w:color="auto"/>
        <w:right w:val="none" w:sz="0" w:space="0" w:color="auto"/>
      </w:divBdr>
    </w:div>
    <w:div w:id="1064723192">
      <w:bodyDiv w:val="1"/>
      <w:marLeft w:val="0"/>
      <w:marRight w:val="0"/>
      <w:marTop w:val="0"/>
      <w:marBottom w:val="0"/>
      <w:divBdr>
        <w:top w:val="none" w:sz="0" w:space="0" w:color="auto"/>
        <w:left w:val="none" w:sz="0" w:space="0" w:color="auto"/>
        <w:bottom w:val="none" w:sz="0" w:space="0" w:color="auto"/>
        <w:right w:val="none" w:sz="0" w:space="0" w:color="auto"/>
      </w:divBdr>
    </w:div>
    <w:div w:id="1067610197">
      <w:bodyDiv w:val="1"/>
      <w:marLeft w:val="0"/>
      <w:marRight w:val="0"/>
      <w:marTop w:val="0"/>
      <w:marBottom w:val="0"/>
      <w:divBdr>
        <w:top w:val="none" w:sz="0" w:space="0" w:color="auto"/>
        <w:left w:val="none" w:sz="0" w:space="0" w:color="auto"/>
        <w:bottom w:val="none" w:sz="0" w:space="0" w:color="auto"/>
        <w:right w:val="none" w:sz="0" w:space="0" w:color="auto"/>
      </w:divBdr>
    </w:div>
    <w:div w:id="1084764767">
      <w:bodyDiv w:val="1"/>
      <w:marLeft w:val="0"/>
      <w:marRight w:val="0"/>
      <w:marTop w:val="0"/>
      <w:marBottom w:val="0"/>
      <w:divBdr>
        <w:top w:val="none" w:sz="0" w:space="0" w:color="auto"/>
        <w:left w:val="none" w:sz="0" w:space="0" w:color="auto"/>
        <w:bottom w:val="none" w:sz="0" w:space="0" w:color="auto"/>
        <w:right w:val="none" w:sz="0" w:space="0" w:color="auto"/>
      </w:divBdr>
    </w:div>
    <w:div w:id="1086802236">
      <w:bodyDiv w:val="1"/>
      <w:marLeft w:val="0"/>
      <w:marRight w:val="0"/>
      <w:marTop w:val="0"/>
      <w:marBottom w:val="0"/>
      <w:divBdr>
        <w:top w:val="none" w:sz="0" w:space="0" w:color="auto"/>
        <w:left w:val="none" w:sz="0" w:space="0" w:color="auto"/>
        <w:bottom w:val="none" w:sz="0" w:space="0" w:color="auto"/>
        <w:right w:val="none" w:sz="0" w:space="0" w:color="auto"/>
      </w:divBdr>
    </w:div>
    <w:div w:id="1119252955">
      <w:bodyDiv w:val="1"/>
      <w:marLeft w:val="0"/>
      <w:marRight w:val="0"/>
      <w:marTop w:val="0"/>
      <w:marBottom w:val="0"/>
      <w:divBdr>
        <w:top w:val="none" w:sz="0" w:space="0" w:color="auto"/>
        <w:left w:val="none" w:sz="0" w:space="0" w:color="auto"/>
        <w:bottom w:val="none" w:sz="0" w:space="0" w:color="auto"/>
        <w:right w:val="none" w:sz="0" w:space="0" w:color="auto"/>
      </w:divBdr>
    </w:div>
    <w:div w:id="1120607897">
      <w:bodyDiv w:val="1"/>
      <w:marLeft w:val="0"/>
      <w:marRight w:val="0"/>
      <w:marTop w:val="0"/>
      <w:marBottom w:val="0"/>
      <w:divBdr>
        <w:top w:val="none" w:sz="0" w:space="0" w:color="auto"/>
        <w:left w:val="none" w:sz="0" w:space="0" w:color="auto"/>
        <w:bottom w:val="none" w:sz="0" w:space="0" w:color="auto"/>
        <w:right w:val="none" w:sz="0" w:space="0" w:color="auto"/>
      </w:divBdr>
    </w:div>
    <w:div w:id="1127435516">
      <w:bodyDiv w:val="1"/>
      <w:marLeft w:val="0"/>
      <w:marRight w:val="0"/>
      <w:marTop w:val="0"/>
      <w:marBottom w:val="0"/>
      <w:divBdr>
        <w:top w:val="none" w:sz="0" w:space="0" w:color="auto"/>
        <w:left w:val="none" w:sz="0" w:space="0" w:color="auto"/>
        <w:bottom w:val="none" w:sz="0" w:space="0" w:color="auto"/>
        <w:right w:val="none" w:sz="0" w:space="0" w:color="auto"/>
      </w:divBdr>
    </w:div>
    <w:div w:id="1137845480">
      <w:bodyDiv w:val="1"/>
      <w:marLeft w:val="0"/>
      <w:marRight w:val="0"/>
      <w:marTop w:val="0"/>
      <w:marBottom w:val="0"/>
      <w:divBdr>
        <w:top w:val="none" w:sz="0" w:space="0" w:color="auto"/>
        <w:left w:val="none" w:sz="0" w:space="0" w:color="auto"/>
        <w:bottom w:val="none" w:sz="0" w:space="0" w:color="auto"/>
        <w:right w:val="none" w:sz="0" w:space="0" w:color="auto"/>
      </w:divBdr>
    </w:div>
    <w:div w:id="1137989400">
      <w:bodyDiv w:val="1"/>
      <w:marLeft w:val="0"/>
      <w:marRight w:val="0"/>
      <w:marTop w:val="0"/>
      <w:marBottom w:val="0"/>
      <w:divBdr>
        <w:top w:val="none" w:sz="0" w:space="0" w:color="auto"/>
        <w:left w:val="none" w:sz="0" w:space="0" w:color="auto"/>
        <w:bottom w:val="none" w:sz="0" w:space="0" w:color="auto"/>
        <w:right w:val="none" w:sz="0" w:space="0" w:color="auto"/>
      </w:divBdr>
    </w:div>
    <w:div w:id="1150907501">
      <w:bodyDiv w:val="1"/>
      <w:marLeft w:val="0"/>
      <w:marRight w:val="0"/>
      <w:marTop w:val="0"/>
      <w:marBottom w:val="0"/>
      <w:divBdr>
        <w:top w:val="none" w:sz="0" w:space="0" w:color="auto"/>
        <w:left w:val="none" w:sz="0" w:space="0" w:color="auto"/>
        <w:bottom w:val="none" w:sz="0" w:space="0" w:color="auto"/>
        <w:right w:val="none" w:sz="0" w:space="0" w:color="auto"/>
      </w:divBdr>
    </w:div>
    <w:div w:id="1173376200">
      <w:bodyDiv w:val="1"/>
      <w:marLeft w:val="0"/>
      <w:marRight w:val="0"/>
      <w:marTop w:val="0"/>
      <w:marBottom w:val="0"/>
      <w:divBdr>
        <w:top w:val="none" w:sz="0" w:space="0" w:color="auto"/>
        <w:left w:val="none" w:sz="0" w:space="0" w:color="auto"/>
        <w:bottom w:val="none" w:sz="0" w:space="0" w:color="auto"/>
        <w:right w:val="none" w:sz="0" w:space="0" w:color="auto"/>
      </w:divBdr>
    </w:div>
    <w:div w:id="1174807749">
      <w:bodyDiv w:val="1"/>
      <w:marLeft w:val="0"/>
      <w:marRight w:val="0"/>
      <w:marTop w:val="0"/>
      <w:marBottom w:val="0"/>
      <w:divBdr>
        <w:top w:val="none" w:sz="0" w:space="0" w:color="auto"/>
        <w:left w:val="none" w:sz="0" w:space="0" w:color="auto"/>
        <w:bottom w:val="none" w:sz="0" w:space="0" w:color="auto"/>
        <w:right w:val="none" w:sz="0" w:space="0" w:color="auto"/>
      </w:divBdr>
    </w:div>
    <w:div w:id="1178544502">
      <w:bodyDiv w:val="1"/>
      <w:marLeft w:val="0"/>
      <w:marRight w:val="0"/>
      <w:marTop w:val="0"/>
      <w:marBottom w:val="0"/>
      <w:divBdr>
        <w:top w:val="none" w:sz="0" w:space="0" w:color="auto"/>
        <w:left w:val="none" w:sz="0" w:space="0" w:color="auto"/>
        <w:bottom w:val="none" w:sz="0" w:space="0" w:color="auto"/>
        <w:right w:val="none" w:sz="0" w:space="0" w:color="auto"/>
      </w:divBdr>
    </w:div>
    <w:div w:id="1179856990">
      <w:bodyDiv w:val="1"/>
      <w:marLeft w:val="0"/>
      <w:marRight w:val="0"/>
      <w:marTop w:val="0"/>
      <w:marBottom w:val="0"/>
      <w:divBdr>
        <w:top w:val="none" w:sz="0" w:space="0" w:color="auto"/>
        <w:left w:val="none" w:sz="0" w:space="0" w:color="auto"/>
        <w:bottom w:val="none" w:sz="0" w:space="0" w:color="auto"/>
        <w:right w:val="none" w:sz="0" w:space="0" w:color="auto"/>
      </w:divBdr>
    </w:div>
    <w:div w:id="1181436349">
      <w:bodyDiv w:val="1"/>
      <w:marLeft w:val="0"/>
      <w:marRight w:val="0"/>
      <w:marTop w:val="0"/>
      <w:marBottom w:val="0"/>
      <w:divBdr>
        <w:top w:val="none" w:sz="0" w:space="0" w:color="auto"/>
        <w:left w:val="none" w:sz="0" w:space="0" w:color="auto"/>
        <w:bottom w:val="none" w:sz="0" w:space="0" w:color="auto"/>
        <w:right w:val="none" w:sz="0" w:space="0" w:color="auto"/>
      </w:divBdr>
    </w:div>
    <w:div w:id="1187061159">
      <w:bodyDiv w:val="1"/>
      <w:marLeft w:val="0"/>
      <w:marRight w:val="0"/>
      <w:marTop w:val="0"/>
      <w:marBottom w:val="0"/>
      <w:divBdr>
        <w:top w:val="none" w:sz="0" w:space="0" w:color="auto"/>
        <w:left w:val="none" w:sz="0" w:space="0" w:color="auto"/>
        <w:bottom w:val="none" w:sz="0" w:space="0" w:color="auto"/>
        <w:right w:val="none" w:sz="0" w:space="0" w:color="auto"/>
      </w:divBdr>
    </w:div>
    <w:div w:id="1189756506">
      <w:bodyDiv w:val="1"/>
      <w:marLeft w:val="0"/>
      <w:marRight w:val="0"/>
      <w:marTop w:val="0"/>
      <w:marBottom w:val="0"/>
      <w:divBdr>
        <w:top w:val="none" w:sz="0" w:space="0" w:color="auto"/>
        <w:left w:val="none" w:sz="0" w:space="0" w:color="auto"/>
        <w:bottom w:val="none" w:sz="0" w:space="0" w:color="auto"/>
        <w:right w:val="none" w:sz="0" w:space="0" w:color="auto"/>
      </w:divBdr>
    </w:div>
    <w:div w:id="1190872449">
      <w:bodyDiv w:val="1"/>
      <w:marLeft w:val="0"/>
      <w:marRight w:val="0"/>
      <w:marTop w:val="0"/>
      <w:marBottom w:val="0"/>
      <w:divBdr>
        <w:top w:val="none" w:sz="0" w:space="0" w:color="auto"/>
        <w:left w:val="none" w:sz="0" w:space="0" w:color="auto"/>
        <w:bottom w:val="none" w:sz="0" w:space="0" w:color="auto"/>
        <w:right w:val="none" w:sz="0" w:space="0" w:color="auto"/>
      </w:divBdr>
    </w:div>
    <w:div w:id="1194999293">
      <w:bodyDiv w:val="1"/>
      <w:marLeft w:val="0"/>
      <w:marRight w:val="0"/>
      <w:marTop w:val="0"/>
      <w:marBottom w:val="0"/>
      <w:divBdr>
        <w:top w:val="none" w:sz="0" w:space="0" w:color="auto"/>
        <w:left w:val="none" w:sz="0" w:space="0" w:color="auto"/>
        <w:bottom w:val="none" w:sz="0" w:space="0" w:color="auto"/>
        <w:right w:val="none" w:sz="0" w:space="0" w:color="auto"/>
      </w:divBdr>
    </w:div>
    <w:div w:id="1201940803">
      <w:bodyDiv w:val="1"/>
      <w:marLeft w:val="0"/>
      <w:marRight w:val="0"/>
      <w:marTop w:val="0"/>
      <w:marBottom w:val="0"/>
      <w:divBdr>
        <w:top w:val="none" w:sz="0" w:space="0" w:color="auto"/>
        <w:left w:val="none" w:sz="0" w:space="0" w:color="auto"/>
        <w:bottom w:val="none" w:sz="0" w:space="0" w:color="auto"/>
        <w:right w:val="none" w:sz="0" w:space="0" w:color="auto"/>
      </w:divBdr>
    </w:div>
    <w:div w:id="1206673256">
      <w:bodyDiv w:val="1"/>
      <w:marLeft w:val="0"/>
      <w:marRight w:val="0"/>
      <w:marTop w:val="0"/>
      <w:marBottom w:val="0"/>
      <w:divBdr>
        <w:top w:val="none" w:sz="0" w:space="0" w:color="auto"/>
        <w:left w:val="none" w:sz="0" w:space="0" w:color="auto"/>
        <w:bottom w:val="none" w:sz="0" w:space="0" w:color="auto"/>
        <w:right w:val="none" w:sz="0" w:space="0" w:color="auto"/>
      </w:divBdr>
    </w:div>
    <w:div w:id="1212644589">
      <w:bodyDiv w:val="1"/>
      <w:marLeft w:val="0"/>
      <w:marRight w:val="0"/>
      <w:marTop w:val="0"/>
      <w:marBottom w:val="0"/>
      <w:divBdr>
        <w:top w:val="none" w:sz="0" w:space="0" w:color="auto"/>
        <w:left w:val="none" w:sz="0" w:space="0" w:color="auto"/>
        <w:bottom w:val="none" w:sz="0" w:space="0" w:color="auto"/>
        <w:right w:val="none" w:sz="0" w:space="0" w:color="auto"/>
      </w:divBdr>
    </w:div>
    <w:div w:id="1213231603">
      <w:bodyDiv w:val="1"/>
      <w:marLeft w:val="0"/>
      <w:marRight w:val="0"/>
      <w:marTop w:val="0"/>
      <w:marBottom w:val="0"/>
      <w:divBdr>
        <w:top w:val="none" w:sz="0" w:space="0" w:color="auto"/>
        <w:left w:val="none" w:sz="0" w:space="0" w:color="auto"/>
        <w:bottom w:val="none" w:sz="0" w:space="0" w:color="auto"/>
        <w:right w:val="none" w:sz="0" w:space="0" w:color="auto"/>
      </w:divBdr>
    </w:div>
    <w:div w:id="1219975542">
      <w:bodyDiv w:val="1"/>
      <w:marLeft w:val="0"/>
      <w:marRight w:val="0"/>
      <w:marTop w:val="0"/>
      <w:marBottom w:val="0"/>
      <w:divBdr>
        <w:top w:val="none" w:sz="0" w:space="0" w:color="auto"/>
        <w:left w:val="none" w:sz="0" w:space="0" w:color="auto"/>
        <w:bottom w:val="none" w:sz="0" w:space="0" w:color="auto"/>
        <w:right w:val="none" w:sz="0" w:space="0" w:color="auto"/>
      </w:divBdr>
    </w:div>
    <w:div w:id="1241868084">
      <w:bodyDiv w:val="1"/>
      <w:marLeft w:val="0"/>
      <w:marRight w:val="0"/>
      <w:marTop w:val="0"/>
      <w:marBottom w:val="0"/>
      <w:divBdr>
        <w:top w:val="none" w:sz="0" w:space="0" w:color="auto"/>
        <w:left w:val="none" w:sz="0" w:space="0" w:color="auto"/>
        <w:bottom w:val="none" w:sz="0" w:space="0" w:color="auto"/>
        <w:right w:val="none" w:sz="0" w:space="0" w:color="auto"/>
      </w:divBdr>
    </w:div>
    <w:div w:id="1246652659">
      <w:bodyDiv w:val="1"/>
      <w:marLeft w:val="0"/>
      <w:marRight w:val="0"/>
      <w:marTop w:val="0"/>
      <w:marBottom w:val="0"/>
      <w:divBdr>
        <w:top w:val="none" w:sz="0" w:space="0" w:color="auto"/>
        <w:left w:val="none" w:sz="0" w:space="0" w:color="auto"/>
        <w:bottom w:val="none" w:sz="0" w:space="0" w:color="auto"/>
        <w:right w:val="none" w:sz="0" w:space="0" w:color="auto"/>
      </w:divBdr>
    </w:div>
    <w:div w:id="1246843259">
      <w:bodyDiv w:val="1"/>
      <w:marLeft w:val="0"/>
      <w:marRight w:val="0"/>
      <w:marTop w:val="0"/>
      <w:marBottom w:val="0"/>
      <w:divBdr>
        <w:top w:val="none" w:sz="0" w:space="0" w:color="auto"/>
        <w:left w:val="none" w:sz="0" w:space="0" w:color="auto"/>
        <w:bottom w:val="none" w:sz="0" w:space="0" w:color="auto"/>
        <w:right w:val="none" w:sz="0" w:space="0" w:color="auto"/>
      </w:divBdr>
    </w:div>
    <w:div w:id="1258444603">
      <w:bodyDiv w:val="1"/>
      <w:marLeft w:val="0"/>
      <w:marRight w:val="0"/>
      <w:marTop w:val="0"/>
      <w:marBottom w:val="0"/>
      <w:divBdr>
        <w:top w:val="none" w:sz="0" w:space="0" w:color="auto"/>
        <w:left w:val="none" w:sz="0" w:space="0" w:color="auto"/>
        <w:bottom w:val="none" w:sz="0" w:space="0" w:color="auto"/>
        <w:right w:val="none" w:sz="0" w:space="0" w:color="auto"/>
      </w:divBdr>
    </w:div>
    <w:div w:id="1299071310">
      <w:bodyDiv w:val="1"/>
      <w:marLeft w:val="0"/>
      <w:marRight w:val="0"/>
      <w:marTop w:val="0"/>
      <w:marBottom w:val="0"/>
      <w:divBdr>
        <w:top w:val="none" w:sz="0" w:space="0" w:color="auto"/>
        <w:left w:val="none" w:sz="0" w:space="0" w:color="auto"/>
        <w:bottom w:val="none" w:sz="0" w:space="0" w:color="auto"/>
        <w:right w:val="none" w:sz="0" w:space="0" w:color="auto"/>
      </w:divBdr>
    </w:div>
    <w:div w:id="1310088581">
      <w:bodyDiv w:val="1"/>
      <w:marLeft w:val="0"/>
      <w:marRight w:val="0"/>
      <w:marTop w:val="0"/>
      <w:marBottom w:val="0"/>
      <w:divBdr>
        <w:top w:val="none" w:sz="0" w:space="0" w:color="auto"/>
        <w:left w:val="none" w:sz="0" w:space="0" w:color="auto"/>
        <w:bottom w:val="none" w:sz="0" w:space="0" w:color="auto"/>
        <w:right w:val="none" w:sz="0" w:space="0" w:color="auto"/>
      </w:divBdr>
    </w:div>
    <w:div w:id="1318147888">
      <w:bodyDiv w:val="1"/>
      <w:marLeft w:val="0"/>
      <w:marRight w:val="0"/>
      <w:marTop w:val="0"/>
      <w:marBottom w:val="0"/>
      <w:divBdr>
        <w:top w:val="none" w:sz="0" w:space="0" w:color="auto"/>
        <w:left w:val="none" w:sz="0" w:space="0" w:color="auto"/>
        <w:bottom w:val="none" w:sz="0" w:space="0" w:color="auto"/>
        <w:right w:val="none" w:sz="0" w:space="0" w:color="auto"/>
      </w:divBdr>
    </w:div>
    <w:div w:id="1323662949">
      <w:bodyDiv w:val="1"/>
      <w:marLeft w:val="0"/>
      <w:marRight w:val="0"/>
      <w:marTop w:val="0"/>
      <w:marBottom w:val="0"/>
      <w:divBdr>
        <w:top w:val="none" w:sz="0" w:space="0" w:color="auto"/>
        <w:left w:val="none" w:sz="0" w:space="0" w:color="auto"/>
        <w:bottom w:val="none" w:sz="0" w:space="0" w:color="auto"/>
        <w:right w:val="none" w:sz="0" w:space="0" w:color="auto"/>
      </w:divBdr>
    </w:div>
    <w:div w:id="1330450788">
      <w:bodyDiv w:val="1"/>
      <w:marLeft w:val="0"/>
      <w:marRight w:val="0"/>
      <w:marTop w:val="0"/>
      <w:marBottom w:val="0"/>
      <w:divBdr>
        <w:top w:val="none" w:sz="0" w:space="0" w:color="auto"/>
        <w:left w:val="none" w:sz="0" w:space="0" w:color="auto"/>
        <w:bottom w:val="none" w:sz="0" w:space="0" w:color="auto"/>
        <w:right w:val="none" w:sz="0" w:space="0" w:color="auto"/>
      </w:divBdr>
    </w:div>
    <w:div w:id="1334334336">
      <w:bodyDiv w:val="1"/>
      <w:marLeft w:val="0"/>
      <w:marRight w:val="0"/>
      <w:marTop w:val="0"/>
      <w:marBottom w:val="0"/>
      <w:divBdr>
        <w:top w:val="none" w:sz="0" w:space="0" w:color="auto"/>
        <w:left w:val="none" w:sz="0" w:space="0" w:color="auto"/>
        <w:bottom w:val="none" w:sz="0" w:space="0" w:color="auto"/>
        <w:right w:val="none" w:sz="0" w:space="0" w:color="auto"/>
      </w:divBdr>
    </w:div>
    <w:div w:id="1336420103">
      <w:bodyDiv w:val="1"/>
      <w:marLeft w:val="0"/>
      <w:marRight w:val="0"/>
      <w:marTop w:val="0"/>
      <w:marBottom w:val="0"/>
      <w:divBdr>
        <w:top w:val="none" w:sz="0" w:space="0" w:color="auto"/>
        <w:left w:val="none" w:sz="0" w:space="0" w:color="auto"/>
        <w:bottom w:val="none" w:sz="0" w:space="0" w:color="auto"/>
        <w:right w:val="none" w:sz="0" w:space="0" w:color="auto"/>
      </w:divBdr>
    </w:div>
    <w:div w:id="1353797005">
      <w:bodyDiv w:val="1"/>
      <w:marLeft w:val="0"/>
      <w:marRight w:val="0"/>
      <w:marTop w:val="0"/>
      <w:marBottom w:val="0"/>
      <w:divBdr>
        <w:top w:val="none" w:sz="0" w:space="0" w:color="auto"/>
        <w:left w:val="none" w:sz="0" w:space="0" w:color="auto"/>
        <w:bottom w:val="none" w:sz="0" w:space="0" w:color="auto"/>
        <w:right w:val="none" w:sz="0" w:space="0" w:color="auto"/>
      </w:divBdr>
    </w:div>
    <w:div w:id="1370102571">
      <w:bodyDiv w:val="1"/>
      <w:marLeft w:val="0"/>
      <w:marRight w:val="0"/>
      <w:marTop w:val="0"/>
      <w:marBottom w:val="0"/>
      <w:divBdr>
        <w:top w:val="none" w:sz="0" w:space="0" w:color="auto"/>
        <w:left w:val="none" w:sz="0" w:space="0" w:color="auto"/>
        <w:bottom w:val="none" w:sz="0" w:space="0" w:color="auto"/>
        <w:right w:val="none" w:sz="0" w:space="0" w:color="auto"/>
      </w:divBdr>
    </w:div>
    <w:div w:id="1381320577">
      <w:bodyDiv w:val="1"/>
      <w:marLeft w:val="0"/>
      <w:marRight w:val="0"/>
      <w:marTop w:val="0"/>
      <w:marBottom w:val="0"/>
      <w:divBdr>
        <w:top w:val="none" w:sz="0" w:space="0" w:color="auto"/>
        <w:left w:val="none" w:sz="0" w:space="0" w:color="auto"/>
        <w:bottom w:val="none" w:sz="0" w:space="0" w:color="auto"/>
        <w:right w:val="none" w:sz="0" w:space="0" w:color="auto"/>
      </w:divBdr>
    </w:div>
    <w:div w:id="1393307328">
      <w:bodyDiv w:val="1"/>
      <w:marLeft w:val="0"/>
      <w:marRight w:val="0"/>
      <w:marTop w:val="0"/>
      <w:marBottom w:val="0"/>
      <w:divBdr>
        <w:top w:val="none" w:sz="0" w:space="0" w:color="auto"/>
        <w:left w:val="none" w:sz="0" w:space="0" w:color="auto"/>
        <w:bottom w:val="none" w:sz="0" w:space="0" w:color="auto"/>
        <w:right w:val="none" w:sz="0" w:space="0" w:color="auto"/>
      </w:divBdr>
    </w:div>
    <w:div w:id="1394498680">
      <w:bodyDiv w:val="1"/>
      <w:marLeft w:val="0"/>
      <w:marRight w:val="0"/>
      <w:marTop w:val="0"/>
      <w:marBottom w:val="0"/>
      <w:divBdr>
        <w:top w:val="none" w:sz="0" w:space="0" w:color="auto"/>
        <w:left w:val="none" w:sz="0" w:space="0" w:color="auto"/>
        <w:bottom w:val="none" w:sz="0" w:space="0" w:color="auto"/>
        <w:right w:val="none" w:sz="0" w:space="0" w:color="auto"/>
      </w:divBdr>
    </w:div>
    <w:div w:id="1397585379">
      <w:bodyDiv w:val="1"/>
      <w:marLeft w:val="0"/>
      <w:marRight w:val="0"/>
      <w:marTop w:val="0"/>
      <w:marBottom w:val="0"/>
      <w:divBdr>
        <w:top w:val="none" w:sz="0" w:space="0" w:color="auto"/>
        <w:left w:val="none" w:sz="0" w:space="0" w:color="auto"/>
        <w:bottom w:val="none" w:sz="0" w:space="0" w:color="auto"/>
        <w:right w:val="none" w:sz="0" w:space="0" w:color="auto"/>
      </w:divBdr>
    </w:div>
    <w:div w:id="1408578924">
      <w:bodyDiv w:val="1"/>
      <w:marLeft w:val="0"/>
      <w:marRight w:val="0"/>
      <w:marTop w:val="0"/>
      <w:marBottom w:val="0"/>
      <w:divBdr>
        <w:top w:val="none" w:sz="0" w:space="0" w:color="auto"/>
        <w:left w:val="none" w:sz="0" w:space="0" w:color="auto"/>
        <w:bottom w:val="none" w:sz="0" w:space="0" w:color="auto"/>
        <w:right w:val="none" w:sz="0" w:space="0" w:color="auto"/>
      </w:divBdr>
    </w:div>
    <w:div w:id="1415855117">
      <w:bodyDiv w:val="1"/>
      <w:marLeft w:val="0"/>
      <w:marRight w:val="0"/>
      <w:marTop w:val="0"/>
      <w:marBottom w:val="0"/>
      <w:divBdr>
        <w:top w:val="none" w:sz="0" w:space="0" w:color="auto"/>
        <w:left w:val="none" w:sz="0" w:space="0" w:color="auto"/>
        <w:bottom w:val="none" w:sz="0" w:space="0" w:color="auto"/>
        <w:right w:val="none" w:sz="0" w:space="0" w:color="auto"/>
      </w:divBdr>
    </w:div>
    <w:div w:id="1432436303">
      <w:bodyDiv w:val="1"/>
      <w:marLeft w:val="0"/>
      <w:marRight w:val="0"/>
      <w:marTop w:val="0"/>
      <w:marBottom w:val="0"/>
      <w:divBdr>
        <w:top w:val="none" w:sz="0" w:space="0" w:color="auto"/>
        <w:left w:val="none" w:sz="0" w:space="0" w:color="auto"/>
        <w:bottom w:val="none" w:sz="0" w:space="0" w:color="auto"/>
        <w:right w:val="none" w:sz="0" w:space="0" w:color="auto"/>
      </w:divBdr>
    </w:div>
    <w:div w:id="1434977600">
      <w:bodyDiv w:val="1"/>
      <w:marLeft w:val="0"/>
      <w:marRight w:val="0"/>
      <w:marTop w:val="0"/>
      <w:marBottom w:val="0"/>
      <w:divBdr>
        <w:top w:val="none" w:sz="0" w:space="0" w:color="auto"/>
        <w:left w:val="none" w:sz="0" w:space="0" w:color="auto"/>
        <w:bottom w:val="none" w:sz="0" w:space="0" w:color="auto"/>
        <w:right w:val="none" w:sz="0" w:space="0" w:color="auto"/>
      </w:divBdr>
    </w:div>
    <w:div w:id="1443110217">
      <w:bodyDiv w:val="1"/>
      <w:marLeft w:val="0"/>
      <w:marRight w:val="0"/>
      <w:marTop w:val="0"/>
      <w:marBottom w:val="0"/>
      <w:divBdr>
        <w:top w:val="none" w:sz="0" w:space="0" w:color="auto"/>
        <w:left w:val="none" w:sz="0" w:space="0" w:color="auto"/>
        <w:bottom w:val="none" w:sz="0" w:space="0" w:color="auto"/>
        <w:right w:val="none" w:sz="0" w:space="0" w:color="auto"/>
      </w:divBdr>
    </w:div>
    <w:div w:id="1443189149">
      <w:bodyDiv w:val="1"/>
      <w:marLeft w:val="0"/>
      <w:marRight w:val="0"/>
      <w:marTop w:val="0"/>
      <w:marBottom w:val="0"/>
      <w:divBdr>
        <w:top w:val="none" w:sz="0" w:space="0" w:color="auto"/>
        <w:left w:val="none" w:sz="0" w:space="0" w:color="auto"/>
        <w:bottom w:val="none" w:sz="0" w:space="0" w:color="auto"/>
        <w:right w:val="none" w:sz="0" w:space="0" w:color="auto"/>
      </w:divBdr>
    </w:div>
    <w:div w:id="1466771408">
      <w:bodyDiv w:val="1"/>
      <w:marLeft w:val="0"/>
      <w:marRight w:val="0"/>
      <w:marTop w:val="0"/>
      <w:marBottom w:val="0"/>
      <w:divBdr>
        <w:top w:val="none" w:sz="0" w:space="0" w:color="auto"/>
        <w:left w:val="none" w:sz="0" w:space="0" w:color="auto"/>
        <w:bottom w:val="none" w:sz="0" w:space="0" w:color="auto"/>
        <w:right w:val="none" w:sz="0" w:space="0" w:color="auto"/>
      </w:divBdr>
    </w:div>
    <w:div w:id="1475878939">
      <w:bodyDiv w:val="1"/>
      <w:marLeft w:val="0"/>
      <w:marRight w:val="0"/>
      <w:marTop w:val="0"/>
      <w:marBottom w:val="0"/>
      <w:divBdr>
        <w:top w:val="none" w:sz="0" w:space="0" w:color="auto"/>
        <w:left w:val="none" w:sz="0" w:space="0" w:color="auto"/>
        <w:bottom w:val="none" w:sz="0" w:space="0" w:color="auto"/>
        <w:right w:val="none" w:sz="0" w:space="0" w:color="auto"/>
      </w:divBdr>
    </w:div>
    <w:div w:id="1554268618">
      <w:bodyDiv w:val="1"/>
      <w:marLeft w:val="0"/>
      <w:marRight w:val="0"/>
      <w:marTop w:val="0"/>
      <w:marBottom w:val="0"/>
      <w:divBdr>
        <w:top w:val="none" w:sz="0" w:space="0" w:color="auto"/>
        <w:left w:val="none" w:sz="0" w:space="0" w:color="auto"/>
        <w:bottom w:val="none" w:sz="0" w:space="0" w:color="auto"/>
        <w:right w:val="none" w:sz="0" w:space="0" w:color="auto"/>
      </w:divBdr>
    </w:div>
    <w:div w:id="1564100414">
      <w:bodyDiv w:val="1"/>
      <w:marLeft w:val="0"/>
      <w:marRight w:val="0"/>
      <w:marTop w:val="0"/>
      <w:marBottom w:val="0"/>
      <w:divBdr>
        <w:top w:val="none" w:sz="0" w:space="0" w:color="auto"/>
        <w:left w:val="none" w:sz="0" w:space="0" w:color="auto"/>
        <w:bottom w:val="none" w:sz="0" w:space="0" w:color="auto"/>
        <w:right w:val="none" w:sz="0" w:space="0" w:color="auto"/>
      </w:divBdr>
    </w:div>
    <w:div w:id="1574394745">
      <w:bodyDiv w:val="1"/>
      <w:marLeft w:val="0"/>
      <w:marRight w:val="0"/>
      <w:marTop w:val="0"/>
      <w:marBottom w:val="0"/>
      <w:divBdr>
        <w:top w:val="none" w:sz="0" w:space="0" w:color="auto"/>
        <w:left w:val="none" w:sz="0" w:space="0" w:color="auto"/>
        <w:bottom w:val="none" w:sz="0" w:space="0" w:color="auto"/>
        <w:right w:val="none" w:sz="0" w:space="0" w:color="auto"/>
      </w:divBdr>
    </w:div>
    <w:div w:id="1586769120">
      <w:bodyDiv w:val="1"/>
      <w:marLeft w:val="0"/>
      <w:marRight w:val="0"/>
      <w:marTop w:val="0"/>
      <w:marBottom w:val="0"/>
      <w:divBdr>
        <w:top w:val="none" w:sz="0" w:space="0" w:color="auto"/>
        <w:left w:val="none" w:sz="0" w:space="0" w:color="auto"/>
        <w:bottom w:val="none" w:sz="0" w:space="0" w:color="auto"/>
        <w:right w:val="none" w:sz="0" w:space="0" w:color="auto"/>
      </w:divBdr>
      <w:divsChild>
        <w:div w:id="95030712">
          <w:marLeft w:val="0"/>
          <w:marRight w:val="0"/>
          <w:marTop w:val="0"/>
          <w:marBottom w:val="0"/>
          <w:divBdr>
            <w:top w:val="none" w:sz="0" w:space="0" w:color="auto"/>
            <w:left w:val="none" w:sz="0" w:space="0" w:color="auto"/>
            <w:bottom w:val="none" w:sz="0" w:space="0" w:color="auto"/>
            <w:right w:val="none" w:sz="0" w:space="0" w:color="auto"/>
          </w:divBdr>
          <w:divsChild>
            <w:div w:id="789277337">
              <w:marLeft w:val="0"/>
              <w:marRight w:val="0"/>
              <w:marTop w:val="0"/>
              <w:marBottom w:val="0"/>
              <w:divBdr>
                <w:top w:val="none" w:sz="0" w:space="0" w:color="auto"/>
                <w:left w:val="none" w:sz="0" w:space="0" w:color="auto"/>
                <w:bottom w:val="none" w:sz="0" w:space="0" w:color="auto"/>
                <w:right w:val="none" w:sz="0" w:space="0" w:color="auto"/>
              </w:divBdr>
              <w:divsChild>
                <w:div w:id="423960803">
                  <w:marLeft w:val="0"/>
                  <w:marRight w:val="0"/>
                  <w:marTop w:val="195"/>
                  <w:marBottom w:val="195"/>
                  <w:divBdr>
                    <w:top w:val="none" w:sz="0" w:space="0" w:color="auto"/>
                    <w:left w:val="none" w:sz="0" w:space="0" w:color="auto"/>
                    <w:bottom w:val="none" w:sz="0" w:space="0" w:color="auto"/>
                    <w:right w:val="none" w:sz="0" w:space="0" w:color="auto"/>
                  </w:divBdr>
                  <w:divsChild>
                    <w:div w:id="371536116">
                      <w:marLeft w:val="0"/>
                      <w:marRight w:val="0"/>
                      <w:marTop w:val="0"/>
                      <w:marBottom w:val="0"/>
                      <w:divBdr>
                        <w:top w:val="none" w:sz="0" w:space="0" w:color="auto"/>
                        <w:left w:val="none" w:sz="0" w:space="0" w:color="auto"/>
                        <w:bottom w:val="none" w:sz="0" w:space="0" w:color="auto"/>
                        <w:right w:val="none" w:sz="0" w:space="0" w:color="auto"/>
                      </w:divBdr>
                      <w:divsChild>
                        <w:div w:id="68115530">
                          <w:marLeft w:val="0"/>
                          <w:marRight w:val="0"/>
                          <w:marTop w:val="0"/>
                          <w:marBottom w:val="0"/>
                          <w:divBdr>
                            <w:top w:val="none" w:sz="0" w:space="0" w:color="auto"/>
                            <w:left w:val="none" w:sz="0" w:space="0" w:color="auto"/>
                            <w:bottom w:val="none" w:sz="0" w:space="0" w:color="auto"/>
                            <w:right w:val="none" w:sz="0" w:space="0" w:color="auto"/>
                          </w:divBdr>
                          <w:divsChild>
                            <w:div w:id="1589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10947">
      <w:bodyDiv w:val="1"/>
      <w:marLeft w:val="0"/>
      <w:marRight w:val="0"/>
      <w:marTop w:val="0"/>
      <w:marBottom w:val="0"/>
      <w:divBdr>
        <w:top w:val="none" w:sz="0" w:space="0" w:color="auto"/>
        <w:left w:val="none" w:sz="0" w:space="0" w:color="auto"/>
        <w:bottom w:val="none" w:sz="0" w:space="0" w:color="auto"/>
        <w:right w:val="none" w:sz="0" w:space="0" w:color="auto"/>
      </w:divBdr>
    </w:div>
    <w:div w:id="1590502689">
      <w:bodyDiv w:val="1"/>
      <w:marLeft w:val="0"/>
      <w:marRight w:val="0"/>
      <w:marTop w:val="0"/>
      <w:marBottom w:val="0"/>
      <w:divBdr>
        <w:top w:val="none" w:sz="0" w:space="0" w:color="auto"/>
        <w:left w:val="none" w:sz="0" w:space="0" w:color="auto"/>
        <w:bottom w:val="none" w:sz="0" w:space="0" w:color="auto"/>
        <w:right w:val="none" w:sz="0" w:space="0" w:color="auto"/>
      </w:divBdr>
    </w:div>
    <w:div w:id="1591114486">
      <w:bodyDiv w:val="1"/>
      <w:marLeft w:val="0"/>
      <w:marRight w:val="0"/>
      <w:marTop w:val="0"/>
      <w:marBottom w:val="0"/>
      <w:divBdr>
        <w:top w:val="none" w:sz="0" w:space="0" w:color="auto"/>
        <w:left w:val="none" w:sz="0" w:space="0" w:color="auto"/>
        <w:bottom w:val="none" w:sz="0" w:space="0" w:color="auto"/>
        <w:right w:val="none" w:sz="0" w:space="0" w:color="auto"/>
      </w:divBdr>
    </w:div>
    <w:div w:id="1591161861">
      <w:bodyDiv w:val="1"/>
      <w:marLeft w:val="0"/>
      <w:marRight w:val="0"/>
      <w:marTop w:val="0"/>
      <w:marBottom w:val="0"/>
      <w:divBdr>
        <w:top w:val="none" w:sz="0" w:space="0" w:color="auto"/>
        <w:left w:val="none" w:sz="0" w:space="0" w:color="auto"/>
        <w:bottom w:val="none" w:sz="0" w:space="0" w:color="auto"/>
        <w:right w:val="none" w:sz="0" w:space="0" w:color="auto"/>
      </w:divBdr>
    </w:div>
    <w:div w:id="1592353004">
      <w:bodyDiv w:val="1"/>
      <w:marLeft w:val="0"/>
      <w:marRight w:val="0"/>
      <w:marTop w:val="0"/>
      <w:marBottom w:val="0"/>
      <w:divBdr>
        <w:top w:val="none" w:sz="0" w:space="0" w:color="auto"/>
        <w:left w:val="none" w:sz="0" w:space="0" w:color="auto"/>
        <w:bottom w:val="none" w:sz="0" w:space="0" w:color="auto"/>
        <w:right w:val="none" w:sz="0" w:space="0" w:color="auto"/>
      </w:divBdr>
    </w:div>
    <w:div w:id="1622691372">
      <w:bodyDiv w:val="1"/>
      <w:marLeft w:val="0"/>
      <w:marRight w:val="0"/>
      <w:marTop w:val="0"/>
      <w:marBottom w:val="0"/>
      <w:divBdr>
        <w:top w:val="none" w:sz="0" w:space="0" w:color="auto"/>
        <w:left w:val="none" w:sz="0" w:space="0" w:color="auto"/>
        <w:bottom w:val="none" w:sz="0" w:space="0" w:color="auto"/>
        <w:right w:val="none" w:sz="0" w:space="0" w:color="auto"/>
      </w:divBdr>
    </w:div>
    <w:div w:id="1628469572">
      <w:bodyDiv w:val="1"/>
      <w:marLeft w:val="0"/>
      <w:marRight w:val="0"/>
      <w:marTop w:val="0"/>
      <w:marBottom w:val="0"/>
      <w:divBdr>
        <w:top w:val="none" w:sz="0" w:space="0" w:color="auto"/>
        <w:left w:val="none" w:sz="0" w:space="0" w:color="auto"/>
        <w:bottom w:val="none" w:sz="0" w:space="0" w:color="auto"/>
        <w:right w:val="none" w:sz="0" w:space="0" w:color="auto"/>
      </w:divBdr>
    </w:div>
    <w:div w:id="1640722067">
      <w:bodyDiv w:val="1"/>
      <w:marLeft w:val="0"/>
      <w:marRight w:val="0"/>
      <w:marTop w:val="0"/>
      <w:marBottom w:val="0"/>
      <w:divBdr>
        <w:top w:val="none" w:sz="0" w:space="0" w:color="auto"/>
        <w:left w:val="none" w:sz="0" w:space="0" w:color="auto"/>
        <w:bottom w:val="none" w:sz="0" w:space="0" w:color="auto"/>
        <w:right w:val="none" w:sz="0" w:space="0" w:color="auto"/>
      </w:divBdr>
    </w:div>
    <w:div w:id="1641154260">
      <w:bodyDiv w:val="1"/>
      <w:marLeft w:val="0"/>
      <w:marRight w:val="0"/>
      <w:marTop w:val="0"/>
      <w:marBottom w:val="0"/>
      <w:divBdr>
        <w:top w:val="none" w:sz="0" w:space="0" w:color="auto"/>
        <w:left w:val="none" w:sz="0" w:space="0" w:color="auto"/>
        <w:bottom w:val="none" w:sz="0" w:space="0" w:color="auto"/>
        <w:right w:val="none" w:sz="0" w:space="0" w:color="auto"/>
      </w:divBdr>
    </w:div>
    <w:div w:id="1641491927">
      <w:bodyDiv w:val="1"/>
      <w:marLeft w:val="0"/>
      <w:marRight w:val="0"/>
      <w:marTop w:val="0"/>
      <w:marBottom w:val="0"/>
      <w:divBdr>
        <w:top w:val="none" w:sz="0" w:space="0" w:color="auto"/>
        <w:left w:val="none" w:sz="0" w:space="0" w:color="auto"/>
        <w:bottom w:val="none" w:sz="0" w:space="0" w:color="auto"/>
        <w:right w:val="none" w:sz="0" w:space="0" w:color="auto"/>
      </w:divBdr>
    </w:div>
    <w:div w:id="1644391066">
      <w:bodyDiv w:val="1"/>
      <w:marLeft w:val="0"/>
      <w:marRight w:val="0"/>
      <w:marTop w:val="0"/>
      <w:marBottom w:val="0"/>
      <w:divBdr>
        <w:top w:val="none" w:sz="0" w:space="0" w:color="auto"/>
        <w:left w:val="none" w:sz="0" w:space="0" w:color="auto"/>
        <w:bottom w:val="none" w:sz="0" w:space="0" w:color="auto"/>
        <w:right w:val="none" w:sz="0" w:space="0" w:color="auto"/>
      </w:divBdr>
    </w:div>
    <w:div w:id="1653676150">
      <w:bodyDiv w:val="1"/>
      <w:marLeft w:val="0"/>
      <w:marRight w:val="0"/>
      <w:marTop w:val="0"/>
      <w:marBottom w:val="0"/>
      <w:divBdr>
        <w:top w:val="none" w:sz="0" w:space="0" w:color="auto"/>
        <w:left w:val="none" w:sz="0" w:space="0" w:color="auto"/>
        <w:bottom w:val="none" w:sz="0" w:space="0" w:color="auto"/>
        <w:right w:val="none" w:sz="0" w:space="0" w:color="auto"/>
      </w:divBdr>
    </w:div>
    <w:div w:id="1657568818">
      <w:bodyDiv w:val="1"/>
      <w:marLeft w:val="0"/>
      <w:marRight w:val="0"/>
      <w:marTop w:val="0"/>
      <w:marBottom w:val="0"/>
      <w:divBdr>
        <w:top w:val="none" w:sz="0" w:space="0" w:color="auto"/>
        <w:left w:val="none" w:sz="0" w:space="0" w:color="auto"/>
        <w:bottom w:val="none" w:sz="0" w:space="0" w:color="auto"/>
        <w:right w:val="none" w:sz="0" w:space="0" w:color="auto"/>
      </w:divBdr>
    </w:div>
    <w:div w:id="1660184668">
      <w:bodyDiv w:val="1"/>
      <w:marLeft w:val="0"/>
      <w:marRight w:val="0"/>
      <w:marTop w:val="0"/>
      <w:marBottom w:val="0"/>
      <w:divBdr>
        <w:top w:val="none" w:sz="0" w:space="0" w:color="auto"/>
        <w:left w:val="none" w:sz="0" w:space="0" w:color="auto"/>
        <w:bottom w:val="none" w:sz="0" w:space="0" w:color="auto"/>
        <w:right w:val="none" w:sz="0" w:space="0" w:color="auto"/>
      </w:divBdr>
    </w:div>
    <w:div w:id="1668557810">
      <w:bodyDiv w:val="1"/>
      <w:marLeft w:val="0"/>
      <w:marRight w:val="0"/>
      <w:marTop w:val="0"/>
      <w:marBottom w:val="0"/>
      <w:divBdr>
        <w:top w:val="none" w:sz="0" w:space="0" w:color="auto"/>
        <w:left w:val="none" w:sz="0" w:space="0" w:color="auto"/>
        <w:bottom w:val="none" w:sz="0" w:space="0" w:color="auto"/>
        <w:right w:val="none" w:sz="0" w:space="0" w:color="auto"/>
      </w:divBdr>
    </w:div>
    <w:div w:id="1702587197">
      <w:bodyDiv w:val="1"/>
      <w:marLeft w:val="0"/>
      <w:marRight w:val="0"/>
      <w:marTop w:val="0"/>
      <w:marBottom w:val="0"/>
      <w:divBdr>
        <w:top w:val="none" w:sz="0" w:space="0" w:color="auto"/>
        <w:left w:val="none" w:sz="0" w:space="0" w:color="auto"/>
        <w:bottom w:val="none" w:sz="0" w:space="0" w:color="auto"/>
        <w:right w:val="none" w:sz="0" w:space="0" w:color="auto"/>
      </w:divBdr>
    </w:div>
    <w:div w:id="1708414152">
      <w:bodyDiv w:val="1"/>
      <w:marLeft w:val="0"/>
      <w:marRight w:val="0"/>
      <w:marTop w:val="0"/>
      <w:marBottom w:val="0"/>
      <w:divBdr>
        <w:top w:val="none" w:sz="0" w:space="0" w:color="auto"/>
        <w:left w:val="none" w:sz="0" w:space="0" w:color="auto"/>
        <w:bottom w:val="none" w:sz="0" w:space="0" w:color="auto"/>
        <w:right w:val="none" w:sz="0" w:space="0" w:color="auto"/>
      </w:divBdr>
    </w:div>
    <w:div w:id="1709837279">
      <w:bodyDiv w:val="1"/>
      <w:marLeft w:val="0"/>
      <w:marRight w:val="0"/>
      <w:marTop w:val="0"/>
      <w:marBottom w:val="0"/>
      <w:divBdr>
        <w:top w:val="none" w:sz="0" w:space="0" w:color="auto"/>
        <w:left w:val="none" w:sz="0" w:space="0" w:color="auto"/>
        <w:bottom w:val="none" w:sz="0" w:space="0" w:color="auto"/>
        <w:right w:val="none" w:sz="0" w:space="0" w:color="auto"/>
      </w:divBdr>
    </w:div>
    <w:div w:id="1712656004">
      <w:bodyDiv w:val="1"/>
      <w:marLeft w:val="0"/>
      <w:marRight w:val="0"/>
      <w:marTop w:val="0"/>
      <w:marBottom w:val="0"/>
      <w:divBdr>
        <w:top w:val="none" w:sz="0" w:space="0" w:color="auto"/>
        <w:left w:val="none" w:sz="0" w:space="0" w:color="auto"/>
        <w:bottom w:val="none" w:sz="0" w:space="0" w:color="auto"/>
        <w:right w:val="none" w:sz="0" w:space="0" w:color="auto"/>
      </w:divBdr>
    </w:div>
    <w:div w:id="1720786322">
      <w:bodyDiv w:val="1"/>
      <w:marLeft w:val="0"/>
      <w:marRight w:val="0"/>
      <w:marTop w:val="0"/>
      <w:marBottom w:val="0"/>
      <w:divBdr>
        <w:top w:val="none" w:sz="0" w:space="0" w:color="auto"/>
        <w:left w:val="none" w:sz="0" w:space="0" w:color="auto"/>
        <w:bottom w:val="none" w:sz="0" w:space="0" w:color="auto"/>
        <w:right w:val="none" w:sz="0" w:space="0" w:color="auto"/>
      </w:divBdr>
    </w:div>
    <w:div w:id="1731541922">
      <w:bodyDiv w:val="1"/>
      <w:marLeft w:val="0"/>
      <w:marRight w:val="0"/>
      <w:marTop w:val="0"/>
      <w:marBottom w:val="0"/>
      <w:divBdr>
        <w:top w:val="none" w:sz="0" w:space="0" w:color="auto"/>
        <w:left w:val="none" w:sz="0" w:space="0" w:color="auto"/>
        <w:bottom w:val="none" w:sz="0" w:space="0" w:color="auto"/>
        <w:right w:val="none" w:sz="0" w:space="0" w:color="auto"/>
      </w:divBdr>
    </w:div>
    <w:div w:id="1731806389">
      <w:bodyDiv w:val="1"/>
      <w:marLeft w:val="0"/>
      <w:marRight w:val="0"/>
      <w:marTop w:val="0"/>
      <w:marBottom w:val="0"/>
      <w:divBdr>
        <w:top w:val="none" w:sz="0" w:space="0" w:color="auto"/>
        <w:left w:val="none" w:sz="0" w:space="0" w:color="auto"/>
        <w:bottom w:val="none" w:sz="0" w:space="0" w:color="auto"/>
        <w:right w:val="none" w:sz="0" w:space="0" w:color="auto"/>
      </w:divBdr>
    </w:div>
    <w:div w:id="1751662139">
      <w:bodyDiv w:val="1"/>
      <w:marLeft w:val="0"/>
      <w:marRight w:val="0"/>
      <w:marTop w:val="0"/>
      <w:marBottom w:val="0"/>
      <w:divBdr>
        <w:top w:val="none" w:sz="0" w:space="0" w:color="auto"/>
        <w:left w:val="none" w:sz="0" w:space="0" w:color="auto"/>
        <w:bottom w:val="none" w:sz="0" w:space="0" w:color="auto"/>
        <w:right w:val="none" w:sz="0" w:space="0" w:color="auto"/>
      </w:divBdr>
    </w:div>
    <w:div w:id="1754551108">
      <w:bodyDiv w:val="1"/>
      <w:marLeft w:val="0"/>
      <w:marRight w:val="0"/>
      <w:marTop w:val="0"/>
      <w:marBottom w:val="0"/>
      <w:divBdr>
        <w:top w:val="none" w:sz="0" w:space="0" w:color="auto"/>
        <w:left w:val="none" w:sz="0" w:space="0" w:color="auto"/>
        <w:bottom w:val="none" w:sz="0" w:space="0" w:color="auto"/>
        <w:right w:val="none" w:sz="0" w:space="0" w:color="auto"/>
      </w:divBdr>
    </w:div>
    <w:div w:id="1770465578">
      <w:bodyDiv w:val="1"/>
      <w:marLeft w:val="0"/>
      <w:marRight w:val="0"/>
      <w:marTop w:val="0"/>
      <w:marBottom w:val="0"/>
      <w:divBdr>
        <w:top w:val="none" w:sz="0" w:space="0" w:color="auto"/>
        <w:left w:val="none" w:sz="0" w:space="0" w:color="auto"/>
        <w:bottom w:val="none" w:sz="0" w:space="0" w:color="auto"/>
        <w:right w:val="none" w:sz="0" w:space="0" w:color="auto"/>
      </w:divBdr>
    </w:div>
    <w:div w:id="1803189542">
      <w:bodyDiv w:val="1"/>
      <w:marLeft w:val="0"/>
      <w:marRight w:val="0"/>
      <w:marTop w:val="0"/>
      <w:marBottom w:val="0"/>
      <w:divBdr>
        <w:top w:val="none" w:sz="0" w:space="0" w:color="auto"/>
        <w:left w:val="none" w:sz="0" w:space="0" w:color="auto"/>
        <w:bottom w:val="none" w:sz="0" w:space="0" w:color="auto"/>
        <w:right w:val="none" w:sz="0" w:space="0" w:color="auto"/>
      </w:divBdr>
    </w:div>
    <w:div w:id="1804272791">
      <w:bodyDiv w:val="1"/>
      <w:marLeft w:val="0"/>
      <w:marRight w:val="0"/>
      <w:marTop w:val="0"/>
      <w:marBottom w:val="0"/>
      <w:divBdr>
        <w:top w:val="none" w:sz="0" w:space="0" w:color="auto"/>
        <w:left w:val="none" w:sz="0" w:space="0" w:color="auto"/>
        <w:bottom w:val="none" w:sz="0" w:space="0" w:color="auto"/>
        <w:right w:val="none" w:sz="0" w:space="0" w:color="auto"/>
      </w:divBdr>
    </w:div>
    <w:div w:id="1817800429">
      <w:bodyDiv w:val="1"/>
      <w:marLeft w:val="0"/>
      <w:marRight w:val="0"/>
      <w:marTop w:val="0"/>
      <w:marBottom w:val="0"/>
      <w:divBdr>
        <w:top w:val="none" w:sz="0" w:space="0" w:color="auto"/>
        <w:left w:val="none" w:sz="0" w:space="0" w:color="auto"/>
        <w:bottom w:val="none" w:sz="0" w:space="0" w:color="auto"/>
        <w:right w:val="none" w:sz="0" w:space="0" w:color="auto"/>
      </w:divBdr>
    </w:div>
    <w:div w:id="1823505412">
      <w:bodyDiv w:val="1"/>
      <w:marLeft w:val="0"/>
      <w:marRight w:val="0"/>
      <w:marTop w:val="0"/>
      <w:marBottom w:val="0"/>
      <w:divBdr>
        <w:top w:val="none" w:sz="0" w:space="0" w:color="auto"/>
        <w:left w:val="none" w:sz="0" w:space="0" w:color="auto"/>
        <w:bottom w:val="none" w:sz="0" w:space="0" w:color="auto"/>
        <w:right w:val="none" w:sz="0" w:space="0" w:color="auto"/>
      </w:divBdr>
    </w:div>
    <w:div w:id="1829133841">
      <w:bodyDiv w:val="1"/>
      <w:marLeft w:val="0"/>
      <w:marRight w:val="0"/>
      <w:marTop w:val="0"/>
      <w:marBottom w:val="0"/>
      <w:divBdr>
        <w:top w:val="none" w:sz="0" w:space="0" w:color="auto"/>
        <w:left w:val="none" w:sz="0" w:space="0" w:color="auto"/>
        <w:bottom w:val="none" w:sz="0" w:space="0" w:color="auto"/>
        <w:right w:val="none" w:sz="0" w:space="0" w:color="auto"/>
      </w:divBdr>
    </w:div>
    <w:div w:id="1832209521">
      <w:bodyDiv w:val="1"/>
      <w:marLeft w:val="0"/>
      <w:marRight w:val="0"/>
      <w:marTop w:val="0"/>
      <w:marBottom w:val="0"/>
      <w:divBdr>
        <w:top w:val="none" w:sz="0" w:space="0" w:color="auto"/>
        <w:left w:val="none" w:sz="0" w:space="0" w:color="auto"/>
        <w:bottom w:val="none" w:sz="0" w:space="0" w:color="auto"/>
        <w:right w:val="none" w:sz="0" w:space="0" w:color="auto"/>
      </w:divBdr>
    </w:div>
    <w:div w:id="1839691823">
      <w:bodyDiv w:val="1"/>
      <w:marLeft w:val="0"/>
      <w:marRight w:val="0"/>
      <w:marTop w:val="0"/>
      <w:marBottom w:val="0"/>
      <w:divBdr>
        <w:top w:val="none" w:sz="0" w:space="0" w:color="auto"/>
        <w:left w:val="none" w:sz="0" w:space="0" w:color="auto"/>
        <w:bottom w:val="none" w:sz="0" w:space="0" w:color="auto"/>
        <w:right w:val="none" w:sz="0" w:space="0" w:color="auto"/>
      </w:divBdr>
    </w:div>
    <w:div w:id="1840537549">
      <w:bodyDiv w:val="1"/>
      <w:marLeft w:val="0"/>
      <w:marRight w:val="0"/>
      <w:marTop w:val="0"/>
      <w:marBottom w:val="0"/>
      <w:divBdr>
        <w:top w:val="none" w:sz="0" w:space="0" w:color="auto"/>
        <w:left w:val="none" w:sz="0" w:space="0" w:color="auto"/>
        <w:bottom w:val="none" w:sz="0" w:space="0" w:color="auto"/>
        <w:right w:val="none" w:sz="0" w:space="0" w:color="auto"/>
      </w:divBdr>
    </w:div>
    <w:div w:id="1851992536">
      <w:bodyDiv w:val="1"/>
      <w:marLeft w:val="0"/>
      <w:marRight w:val="0"/>
      <w:marTop w:val="0"/>
      <w:marBottom w:val="0"/>
      <w:divBdr>
        <w:top w:val="none" w:sz="0" w:space="0" w:color="auto"/>
        <w:left w:val="none" w:sz="0" w:space="0" w:color="auto"/>
        <w:bottom w:val="none" w:sz="0" w:space="0" w:color="auto"/>
        <w:right w:val="none" w:sz="0" w:space="0" w:color="auto"/>
      </w:divBdr>
    </w:div>
    <w:div w:id="1855805845">
      <w:bodyDiv w:val="1"/>
      <w:marLeft w:val="0"/>
      <w:marRight w:val="0"/>
      <w:marTop w:val="0"/>
      <w:marBottom w:val="0"/>
      <w:divBdr>
        <w:top w:val="none" w:sz="0" w:space="0" w:color="auto"/>
        <w:left w:val="none" w:sz="0" w:space="0" w:color="auto"/>
        <w:bottom w:val="none" w:sz="0" w:space="0" w:color="auto"/>
        <w:right w:val="none" w:sz="0" w:space="0" w:color="auto"/>
      </w:divBdr>
    </w:div>
    <w:div w:id="1856309852">
      <w:bodyDiv w:val="1"/>
      <w:marLeft w:val="0"/>
      <w:marRight w:val="0"/>
      <w:marTop w:val="0"/>
      <w:marBottom w:val="0"/>
      <w:divBdr>
        <w:top w:val="none" w:sz="0" w:space="0" w:color="auto"/>
        <w:left w:val="none" w:sz="0" w:space="0" w:color="auto"/>
        <w:bottom w:val="none" w:sz="0" w:space="0" w:color="auto"/>
        <w:right w:val="none" w:sz="0" w:space="0" w:color="auto"/>
      </w:divBdr>
    </w:div>
    <w:div w:id="1858688574">
      <w:bodyDiv w:val="1"/>
      <w:marLeft w:val="0"/>
      <w:marRight w:val="0"/>
      <w:marTop w:val="0"/>
      <w:marBottom w:val="0"/>
      <w:divBdr>
        <w:top w:val="none" w:sz="0" w:space="0" w:color="auto"/>
        <w:left w:val="none" w:sz="0" w:space="0" w:color="auto"/>
        <w:bottom w:val="none" w:sz="0" w:space="0" w:color="auto"/>
        <w:right w:val="none" w:sz="0" w:space="0" w:color="auto"/>
      </w:divBdr>
    </w:div>
    <w:div w:id="1868788368">
      <w:bodyDiv w:val="1"/>
      <w:marLeft w:val="0"/>
      <w:marRight w:val="0"/>
      <w:marTop w:val="0"/>
      <w:marBottom w:val="0"/>
      <w:divBdr>
        <w:top w:val="none" w:sz="0" w:space="0" w:color="auto"/>
        <w:left w:val="none" w:sz="0" w:space="0" w:color="auto"/>
        <w:bottom w:val="none" w:sz="0" w:space="0" w:color="auto"/>
        <w:right w:val="none" w:sz="0" w:space="0" w:color="auto"/>
      </w:divBdr>
    </w:div>
    <w:div w:id="1876847696">
      <w:bodyDiv w:val="1"/>
      <w:marLeft w:val="0"/>
      <w:marRight w:val="0"/>
      <w:marTop w:val="0"/>
      <w:marBottom w:val="0"/>
      <w:divBdr>
        <w:top w:val="none" w:sz="0" w:space="0" w:color="auto"/>
        <w:left w:val="none" w:sz="0" w:space="0" w:color="auto"/>
        <w:bottom w:val="none" w:sz="0" w:space="0" w:color="auto"/>
        <w:right w:val="none" w:sz="0" w:space="0" w:color="auto"/>
      </w:divBdr>
    </w:div>
    <w:div w:id="1877765894">
      <w:bodyDiv w:val="1"/>
      <w:marLeft w:val="0"/>
      <w:marRight w:val="0"/>
      <w:marTop w:val="0"/>
      <w:marBottom w:val="0"/>
      <w:divBdr>
        <w:top w:val="none" w:sz="0" w:space="0" w:color="auto"/>
        <w:left w:val="none" w:sz="0" w:space="0" w:color="auto"/>
        <w:bottom w:val="none" w:sz="0" w:space="0" w:color="auto"/>
        <w:right w:val="none" w:sz="0" w:space="0" w:color="auto"/>
      </w:divBdr>
    </w:div>
    <w:div w:id="1879005927">
      <w:bodyDiv w:val="1"/>
      <w:marLeft w:val="0"/>
      <w:marRight w:val="0"/>
      <w:marTop w:val="0"/>
      <w:marBottom w:val="0"/>
      <w:divBdr>
        <w:top w:val="none" w:sz="0" w:space="0" w:color="auto"/>
        <w:left w:val="none" w:sz="0" w:space="0" w:color="auto"/>
        <w:bottom w:val="none" w:sz="0" w:space="0" w:color="auto"/>
        <w:right w:val="none" w:sz="0" w:space="0" w:color="auto"/>
      </w:divBdr>
    </w:div>
    <w:div w:id="1879508846">
      <w:bodyDiv w:val="1"/>
      <w:marLeft w:val="0"/>
      <w:marRight w:val="0"/>
      <w:marTop w:val="0"/>
      <w:marBottom w:val="0"/>
      <w:divBdr>
        <w:top w:val="none" w:sz="0" w:space="0" w:color="auto"/>
        <w:left w:val="none" w:sz="0" w:space="0" w:color="auto"/>
        <w:bottom w:val="none" w:sz="0" w:space="0" w:color="auto"/>
        <w:right w:val="none" w:sz="0" w:space="0" w:color="auto"/>
      </w:divBdr>
    </w:div>
    <w:div w:id="1883638710">
      <w:bodyDiv w:val="1"/>
      <w:marLeft w:val="0"/>
      <w:marRight w:val="0"/>
      <w:marTop w:val="0"/>
      <w:marBottom w:val="0"/>
      <w:divBdr>
        <w:top w:val="none" w:sz="0" w:space="0" w:color="auto"/>
        <w:left w:val="none" w:sz="0" w:space="0" w:color="auto"/>
        <w:bottom w:val="none" w:sz="0" w:space="0" w:color="auto"/>
        <w:right w:val="none" w:sz="0" w:space="0" w:color="auto"/>
      </w:divBdr>
    </w:div>
    <w:div w:id="1908807463">
      <w:bodyDiv w:val="1"/>
      <w:marLeft w:val="0"/>
      <w:marRight w:val="0"/>
      <w:marTop w:val="0"/>
      <w:marBottom w:val="0"/>
      <w:divBdr>
        <w:top w:val="none" w:sz="0" w:space="0" w:color="auto"/>
        <w:left w:val="none" w:sz="0" w:space="0" w:color="auto"/>
        <w:bottom w:val="none" w:sz="0" w:space="0" w:color="auto"/>
        <w:right w:val="none" w:sz="0" w:space="0" w:color="auto"/>
      </w:divBdr>
    </w:div>
    <w:div w:id="1921134255">
      <w:bodyDiv w:val="1"/>
      <w:marLeft w:val="0"/>
      <w:marRight w:val="0"/>
      <w:marTop w:val="0"/>
      <w:marBottom w:val="0"/>
      <w:divBdr>
        <w:top w:val="none" w:sz="0" w:space="0" w:color="auto"/>
        <w:left w:val="none" w:sz="0" w:space="0" w:color="auto"/>
        <w:bottom w:val="none" w:sz="0" w:space="0" w:color="auto"/>
        <w:right w:val="none" w:sz="0" w:space="0" w:color="auto"/>
      </w:divBdr>
    </w:div>
    <w:div w:id="1926910636">
      <w:bodyDiv w:val="1"/>
      <w:marLeft w:val="0"/>
      <w:marRight w:val="0"/>
      <w:marTop w:val="0"/>
      <w:marBottom w:val="0"/>
      <w:divBdr>
        <w:top w:val="none" w:sz="0" w:space="0" w:color="auto"/>
        <w:left w:val="none" w:sz="0" w:space="0" w:color="auto"/>
        <w:bottom w:val="none" w:sz="0" w:space="0" w:color="auto"/>
        <w:right w:val="none" w:sz="0" w:space="0" w:color="auto"/>
      </w:divBdr>
    </w:div>
    <w:div w:id="1931616191">
      <w:bodyDiv w:val="1"/>
      <w:marLeft w:val="0"/>
      <w:marRight w:val="0"/>
      <w:marTop w:val="0"/>
      <w:marBottom w:val="0"/>
      <w:divBdr>
        <w:top w:val="none" w:sz="0" w:space="0" w:color="auto"/>
        <w:left w:val="none" w:sz="0" w:space="0" w:color="auto"/>
        <w:bottom w:val="none" w:sz="0" w:space="0" w:color="auto"/>
        <w:right w:val="none" w:sz="0" w:space="0" w:color="auto"/>
      </w:divBdr>
    </w:div>
    <w:div w:id="1942105585">
      <w:bodyDiv w:val="1"/>
      <w:marLeft w:val="0"/>
      <w:marRight w:val="0"/>
      <w:marTop w:val="0"/>
      <w:marBottom w:val="0"/>
      <w:divBdr>
        <w:top w:val="none" w:sz="0" w:space="0" w:color="auto"/>
        <w:left w:val="none" w:sz="0" w:space="0" w:color="auto"/>
        <w:bottom w:val="none" w:sz="0" w:space="0" w:color="auto"/>
        <w:right w:val="none" w:sz="0" w:space="0" w:color="auto"/>
      </w:divBdr>
    </w:div>
    <w:div w:id="1951888533">
      <w:bodyDiv w:val="1"/>
      <w:marLeft w:val="0"/>
      <w:marRight w:val="0"/>
      <w:marTop w:val="0"/>
      <w:marBottom w:val="0"/>
      <w:divBdr>
        <w:top w:val="none" w:sz="0" w:space="0" w:color="auto"/>
        <w:left w:val="none" w:sz="0" w:space="0" w:color="auto"/>
        <w:bottom w:val="none" w:sz="0" w:space="0" w:color="auto"/>
        <w:right w:val="none" w:sz="0" w:space="0" w:color="auto"/>
      </w:divBdr>
    </w:div>
    <w:div w:id="1957827718">
      <w:bodyDiv w:val="1"/>
      <w:marLeft w:val="0"/>
      <w:marRight w:val="0"/>
      <w:marTop w:val="0"/>
      <w:marBottom w:val="0"/>
      <w:divBdr>
        <w:top w:val="none" w:sz="0" w:space="0" w:color="auto"/>
        <w:left w:val="none" w:sz="0" w:space="0" w:color="auto"/>
        <w:bottom w:val="none" w:sz="0" w:space="0" w:color="auto"/>
        <w:right w:val="none" w:sz="0" w:space="0" w:color="auto"/>
      </w:divBdr>
    </w:div>
    <w:div w:id="1971591050">
      <w:bodyDiv w:val="1"/>
      <w:marLeft w:val="0"/>
      <w:marRight w:val="0"/>
      <w:marTop w:val="0"/>
      <w:marBottom w:val="0"/>
      <w:divBdr>
        <w:top w:val="none" w:sz="0" w:space="0" w:color="auto"/>
        <w:left w:val="none" w:sz="0" w:space="0" w:color="auto"/>
        <w:bottom w:val="none" w:sz="0" w:space="0" w:color="auto"/>
        <w:right w:val="none" w:sz="0" w:space="0" w:color="auto"/>
      </w:divBdr>
    </w:div>
    <w:div w:id="1975598681">
      <w:bodyDiv w:val="1"/>
      <w:marLeft w:val="0"/>
      <w:marRight w:val="0"/>
      <w:marTop w:val="0"/>
      <w:marBottom w:val="0"/>
      <w:divBdr>
        <w:top w:val="none" w:sz="0" w:space="0" w:color="auto"/>
        <w:left w:val="none" w:sz="0" w:space="0" w:color="auto"/>
        <w:bottom w:val="none" w:sz="0" w:space="0" w:color="auto"/>
        <w:right w:val="none" w:sz="0" w:space="0" w:color="auto"/>
      </w:divBdr>
    </w:div>
    <w:div w:id="1978561942">
      <w:bodyDiv w:val="1"/>
      <w:marLeft w:val="0"/>
      <w:marRight w:val="0"/>
      <w:marTop w:val="0"/>
      <w:marBottom w:val="0"/>
      <w:divBdr>
        <w:top w:val="none" w:sz="0" w:space="0" w:color="auto"/>
        <w:left w:val="none" w:sz="0" w:space="0" w:color="auto"/>
        <w:bottom w:val="none" w:sz="0" w:space="0" w:color="auto"/>
        <w:right w:val="none" w:sz="0" w:space="0" w:color="auto"/>
      </w:divBdr>
    </w:div>
    <w:div w:id="1981108444">
      <w:bodyDiv w:val="1"/>
      <w:marLeft w:val="0"/>
      <w:marRight w:val="0"/>
      <w:marTop w:val="0"/>
      <w:marBottom w:val="0"/>
      <w:divBdr>
        <w:top w:val="none" w:sz="0" w:space="0" w:color="auto"/>
        <w:left w:val="none" w:sz="0" w:space="0" w:color="auto"/>
        <w:bottom w:val="none" w:sz="0" w:space="0" w:color="auto"/>
        <w:right w:val="none" w:sz="0" w:space="0" w:color="auto"/>
      </w:divBdr>
    </w:div>
    <w:div w:id="2001881432">
      <w:bodyDiv w:val="1"/>
      <w:marLeft w:val="0"/>
      <w:marRight w:val="0"/>
      <w:marTop w:val="0"/>
      <w:marBottom w:val="0"/>
      <w:divBdr>
        <w:top w:val="none" w:sz="0" w:space="0" w:color="auto"/>
        <w:left w:val="none" w:sz="0" w:space="0" w:color="auto"/>
        <w:bottom w:val="none" w:sz="0" w:space="0" w:color="auto"/>
        <w:right w:val="none" w:sz="0" w:space="0" w:color="auto"/>
      </w:divBdr>
    </w:div>
    <w:div w:id="2017417861">
      <w:bodyDiv w:val="1"/>
      <w:marLeft w:val="0"/>
      <w:marRight w:val="0"/>
      <w:marTop w:val="0"/>
      <w:marBottom w:val="0"/>
      <w:divBdr>
        <w:top w:val="none" w:sz="0" w:space="0" w:color="auto"/>
        <w:left w:val="none" w:sz="0" w:space="0" w:color="auto"/>
        <w:bottom w:val="none" w:sz="0" w:space="0" w:color="auto"/>
        <w:right w:val="none" w:sz="0" w:space="0" w:color="auto"/>
      </w:divBdr>
    </w:div>
    <w:div w:id="2022392923">
      <w:bodyDiv w:val="1"/>
      <w:marLeft w:val="0"/>
      <w:marRight w:val="0"/>
      <w:marTop w:val="0"/>
      <w:marBottom w:val="0"/>
      <w:divBdr>
        <w:top w:val="none" w:sz="0" w:space="0" w:color="auto"/>
        <w:left w:val="none" w:sz="0" w:space="0" w:color="auto"/>
        <w:bottom w:val="none" w:sz="0" w:space="0" w:color="auto"/>
        <w:right w:val="none" w:sz="0" w:space="0" w:color="auto"/>
      </w:divBdr>
    </w:div>
    <w:div w:id="2032804501">
      <w:bodyDiv w:val="1"/>
      <w:marLeft w:val="0"/>
      <w:marRight w:val="0"/>
      <w:marTop w:val="0"/>
      <w:marBottom w:val="0"/>
      <w:divBdr>
        <w:top w:val="none" w:sz="0" w:space="0" w:color="auto"/>
        <w:left w:val="none" w:sz="0" w:space="0" w:color="auto"/>
        <w:bottom w:val="none" w:sz="0" w:space="0" w:color="auto"/>
        <w:right w:val="none" w:sz="0" w:space="0" w:color="auto"/>
      </w:divBdr>
    </w:div>
    <w:div w:id="2050915307">
      <w:bodyDiv w:val="1"/>
      <w:marLeft w:val="0"/>
      <w:marRight w:val="0"/>
      <w:marTop w:val="0"/>
      <w:marBottom w:val="0"/>
      <w:divBdr>
        <w:top w:val="none" w:sz="0" w:space="0" w:color="auto"/>
        <w:left w:val="none" w:sz="0" w:space="0" w:color="auto"/>
        <w:bottom w:val="none" w:sz="0" w:space="0" w:color="auto"/>
        <w:right w:val="none" w:sz="0" w:space="0" w:color="auto"/>
      </w:divBdr>
    </w:div>
    <w:div w:id="2055230078">
      <w:bodyDiv w:val="1"/>
      <w:marLeft w:val="0"/>
      <w:marRight w:val="0"/>
      <w:marTop w:val="0"/>
      <w:marBottom w:val="0"/>
      <w:divBdr>
        <w:top w:val="none" w:sz="0" w:space="0" w:color="auto"/>
        <w:left w:val="none" w:sz="0" w:space="0" w:color="auto"/>
        <w:bottom w:val="none" w:sz="0" w:space="0" w:color="auto"/>
        <w:right w:val="none" w:sz="0" w:space="0" w:color="auto"/>
      </w:divBdr>
    </w:div>
    <w:div w:id="2065596236">
      <w:bodyDiv w:val="1"/>
      <w:marLeft w:val="0"/>
      <w:marRight w:val="0"/>
      <w:marTop w:val="0"/>
      <w:marBottom w:val="0"/>
      <w:divBdr>
        <w:top w:val="none" w:sz="0" w:space="0" w:color="auto"/>
        <w:left w:val="none" w:sz="0" w:space="0" w:color="auto"/>
        <w:bottom w:val="none" w:sz="0" w:space="0" w:color="auto"/>
        <w:right w:val="none" w:sz="0" w:space="0" w:color="auto"/>
      </w:divBdr>
    </w:div>
    <w:div w:id="2081441741">
      <w:bodyDiv w:val="1"/>
      <w:marLeft w:val="0"/>
      <w:marRight w:val="0"/>
      <w:marTop w:val="0"/>
      <w:marBottom w:val="0"/>
      <w:divBdr>
        <w:top w:val="none" w:sz="0" w:space="0" w:color="auto"/>
        <w:left w:val="none" w:sz="0" w:space="0" w:color="auto"/>
        <w:bottom w:val="none" w:sz="0" w:space="0" w:color="auto"/>
        <w:right w:val="none" w:sz="0" w:space="0" w:color="auto"/>
      </w:divBdr>
    </w:div>
    <w:div w:id="2101442234">
      <w:bodyDiv w:val="1"/>
      <w:marLeft w:val="0"/>
      <w:marRight w:val="0"/>
      <w:marTop w:val="0"/>
      <w:marBottom w:val="0"/>
      <w:divBdr>
        <w:top w:val="none" w:sz="0" w:space="0" w:color="auto"/>
        <w:left w:val="none" w:sz="0" w:space="0" w:color="auto"/>
        <w:bottom w:val="none" w:sz="0" w:space="0" w:color="auto"/>
        <w:right w:val="none" w:sz="0" w:space="0" w:color="auto"/>
      </w:divBdr>
    </w:div>
    <w:div w:id="2106261655">
      <w:bodyDiv w:val="1"/>
      <w:marLeft w:val="0"/>
      <w:marRight w:val="0"/>
      <w:marTop w:val="0"/>
      <w:marBottom w:val="0"/>
      <w:divBdr>
        <w:top w:val="none" w:sz="0" w:space="0" w:color="auto"/>
        <w:left w:val="none" w:sz="0" w:space="0" w:color="auto"/>
        <w:bottom w:val="none" w:sz="0" w:space="0" w:color="auto"/>
        <w:right w:val="none" w:sz="0" w:space="0" w:color="auto"/>
      </w:divBdr>
    </w:div>
    <w:div w:id="2109886994">
      <w:bodyDiv w:val="1"/>
      <w:marLeft w:val="0"/>
      <w:marRight w:val="0"/>
      <w:marTop w:val="0"/>
      <w:marBottom w:val="0"/>
      <w:divBdr>
        <w:top w:val="none" w:sz="0" w:space="0" w:color="auto"/>
        <w:left w:val="none" w:sz="0" w:space="0" w:color="auto"/>
        <w:bottom w:val="none" w:sz="0" w:space="0" w:color="auto"/>
        <w:right w:val="none" w:sz="0" w:space="0" w:color="auto"/>
      </w:divBdr>
    </w:div>
    <w:div w:id="2129735436">
      <w:bodyDiv w:val="1"/>
      <w:marLeft w:val="0"/>
      <w:marRight w:val="0"/>
      <w:marTop w:val="0"/>
      <w:marBottom w:val="0"/>
      <w:divBdr>
        <w:top w:val="none" w:sz="0" w:space="0" w:color="auto"/>
        <w:left w:val="none" w:sz="0" w:space="0" w:color="auto"/>
        <w:bottom w:val="none" w:sz="0" w:space="0" w:color="auto"/>
        <w:right w:val="none" w:sz="0" w:space="0" w:color="auto"/>
      </w:divBdr>
    </w:div>
    <w:div w:id="213505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3AB09126492D6B3F853B4EFA164D5B6ADDCF3438A64FC6608F3C82F3EB2885B77078BE225842M5r1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usma.ru" TargetMode="External"/><Relationship Id="rId4" Type="http://schemas.openxmlformats.org/officeDocument/2006/relationships/settings" Target="settings.xml"/><Relationship Id="rId9" Type="http://schemas.openxmlformats.org/officeDocument/2006/relationships/hyperlink" Target="mailto:flyagin@us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1CEEB-3C65-4F90-B385-89527F95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1613</TotalTime>
  <Pages>14</Pages>
  <Words>6225</Words>
  <Characters>35487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&lt;arabianhorse&gt;</Company>
  <LinksUpToDate>false</LinksUpToDate>
  <CharactersWithSpaces>41629</CharactersWithSpaces>
  <SharedDoc>false</SharedDoc>
  <HLinks>
    <vt:vector size="30" baseType="variant">
      <vt:variant>
        <vt:i4>2228276</vt:i4>
      </vt:variant>
      <vt:variant>
        <vt:i4>12</vt:i4>
      </vt:variant>
      <vt:variant>
        <vt:i4>0</vt:i4>
      </vt:variant>
      <vt:variant>
        <vt:i4>5</vt:i4>
      </vt:variant>
      <vt:variant>
        <vt:lpwstr>consultantplus://offline/ref=0008AC034CCBBE3578E7A8E3FD13E721FC55D29D63D083626AC659F85F5F94C7F30397A90DE33CbDC</vt:lpwstr>
      </vt:variant>
      <vt:variant>
        <vt:lpwstr/>
      </vt:variant>
      <vt:variant>
        <vt:i4>2228275</vt:i4>
      </vt:variant>
      <vt:variant>
        <vt:i4>9</vt:i4>
      </vt:variant>
      <vt:variant>
        <vt:i4>0</vt:i4>
      </vt:variant>
      <vt:variant>
        <vt:i4>5</vt:i4>
      </vt:variant>
      <vt:variant>
        <vt:lpwstr>consultantplus://offline/ref=0008AC034CCBBE3578E7A8E3FD13E721FC55D29D63D083626AC659F85F5F94C7F30397A90DE13CbAC</vt:lpwstr>
      </vt:variant>
      <vt:variant>
        <vt:lpwstr/>
      </vt:variant>
      <vt:variant>
        <vt:i4>4653136</vt:i4>
      </vt:variant>
      <vt:variant>
        <vt:i4>6</vt:i4>
      </vt:variant>
      <vt:variant>
        <vt:i4>0</vt:i4>
      </vt:variant>
      <vt:variant>
        <vt:i4>5</vt:i4>
      </vt:variant>
      <vt:variant>
        <vt:lpwstr>consultantplus://offline/ref=0008AC034CCBBE3578E7A8E3FD13E721FC54D99F6CD183626AC659F85F5F94C7F30397AD0D3Eb1C</vt:lpwstr>
      </vt:variant>
      <vt:variant>
        <vt:lpwstr/>
      </vt:variant>
      <vt:variant>
        <vt:i4>7209018</vt:i4>
      </vt:variant>
      <vt:variant>
        <vt:i4>3</vt:i4>
      </vt:variant>
      <vt:variant>
        <vt:i4>0</vt:i4>
      </vt:variant>
      <vt:variant>
        <vt:i4>5</vt:i4>
      </vt:variant>
      <vt:variant>
        <vt:lpwstr>consultantplus://offline/ref=A78AA206182CA2D78BC3443E24145E27345FE01859102BE9D82C1D807AAE9D555791AC91BCE1D435Y3nCK</vt:lpwstr>
      </vt:variant>
      <vt:variant>
        <vt:lpwstr/>
      </vt:variant>
      <vt:variant>
        <vt:i4>7209013</vt:i4>
      </vt:variant>
      <vt:variant>
        <vt:i4>0</vt:i4>
      </vt:variant>
      <vt:variant>
        <vt:i4>0</vt:i4>
      </vt:variant>
      <vt:variant>
        <vt:i4>5</vt:i4>
      </vt:variant>
      <vt:variant>
        <vt:lpwstr>consultantplus://offline/ref=A78AA206182CA2D78BC3443E24145E27345FE01859102BE9D82C1D807AAE9D555791AC91BCE1D932Y3nFK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Отдел закупок</cp:lastModifiedBy>
  <cp:revision>235</cp:revision>
  <cp:lastPrinted>2024-08-21T12:15:00Z</cp:lastPrinted>
  <dcterms:created xsi:type="dcterms:W3CDTF">2022-02-18T11:21:00Z</dcterms:created>
  <dcterms:modified xsi:type="dcterms:W3CDTF">2025-01-28T09:23:00Z</dcterms:modified>
</cp:coreProperties>
</file>