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547" w:rsidRDefault="00B80030" w:rsidP="00254547">
      <w:pPr>
        <w:pStyle w:val="aff"/>
        <w:spacing w:before="0" w:beforeAutospacing="0" w:after="0" w:afterAutospacing="0"/>
        <w:jc w:val="center"/>
        <w:rPr>
          <w:rFonts w:ascii="Liberation Serif" w:hAnsi="Liberation Serif"/>
          <w:b/>
        </w:rPr>
      </w:pPr>
      <w:r w:rsidRPr="00F42298">
        <w:rPr>
          <w:rFonts w:ascii="Liberation Serif" w:hAnsi="Liberation Serif"/>
          <w:b/>
        </w:rPr>
        <w:t>Часть IV. «</w:t>
      </w:r>
      <w:r w:rsidR="0052158B" w:rsidRPr="00F42298">
        <w:rPr>
          <w:rFonts w:ascii="Liberation Serif" w:hAnsi="Liberation Serif"/>
          <w:b/>
        </w:rPr>
        <w:t>Форма заявки на участие в запросе котировок</w:t>
      </w:r>
      <w:r w:rsidRPr="00F42298">
        <w:rPr>
          <w:rFonts w:ascii="Liberation Serif" w:hAnsi="Liberation Serif"/>
          <w:b/>
        </w:rPr>
        <w:t>»</w:t>
      </w:r>
      <w:r w:rsidR="0052158B" w:rsidRPr="00F42298">
        <w:rPr>
          <w:rFonts w:ascii="Liberation Serif" w:hAnsi="Liberation Serif"/>
          <w:b/>
        </w:rPr>
        <w:t xml:space="preserve"> </w:t>
      </w:r>
    </w:p>
    <w:p w:rsidR="00A9152E" w:rsidRPr="008A40EB" w:rsidRDefault="00A9152E" w:rsidP="00A9152E">
      <w:pPr>
        <w:ind w:firstLine="567"/>
        <w:jc w:val="both"/>
        <w:rPr>
          <w:rFonts w:ascii="Liberation Serif" w:hAnsi="Liberation Serif" w:cs="Liberation Serif"/>
          <w:i/>
          <w:highlight w:val="yellow"/>
        </w:rPr>
      </w:pPr>
      <w:r w:rsidRPr="008A40EB">
        <w:rPr>
          <w:rFonts w:ascii="Liberation Serif" w:hAnsi="Liberation Serif" w:cs="Liberation Serif"/>
          <w:i/>
          <w:highlight w:val="yellow"/>
        </w:rPr>
        <w:t>Для участия в запросе котировок участник должен подать заявку на участие в запросе котировок с использованием функционала и в соответствии с регламентом электронной площадки, оформленную в электронной форме, с приложением комплекта электронных документов, содержание и оформление которых соответствует требованиям извещения о проведении запроса котировок.</w:t>
      </w:r>
    </w:p>
    <w:p w:rsidR="008B223C" w:rsidRPr="008A40EB" w:rsidRDefault="00A8267F" w:rsidP="008A40EB">
      <w:pPr>
        <w:ind w:firstLine="567"/>
        <w:jc w:val="both"/>
        <w:rPr>
          <w:rFonts w:ascii="Liberation Serif" w:hAnsi="Liberation Serif"/>
          <w:b/>
          <w:bCs/>
          <w:i/>
          <w:kern w:val="28"/>
          <w:highlight w:val="yellow"/>
          <w:lang w:eastAsia="ru-RU"/>
        </w:rPr>
      </w:pPr>
      <w:r w:rsidRPr="008A40EB">
        <w:rPr>
          <w:rFonts w:ascii="Liberation Serif" w:hAnsi="Liberation Serif"/>
          <w:b/>
          <w:bCs/>
          <w:i/>
          <w:kern w:val="28"/>
          <w:highlight w:val="yellow"/>
          <w:lang w:eastAsia="ru-RU"/>
        </w:rPr>
        <w:t xml:space="preserve">В соответствии с положениями </w:t>
      </w:r>
      <w:r w:rsidR="004B5A91" w:rsidRPr="008A40EB">
        <w:rPr>
          <w:rFonts w:ascii="Liberation Serif" w:hAnsi="Liberation Serif"/>
          <w:b/>
          <w:bCs/>
          <w:i/>
          <w:kern w:val="28"/>
          <w:highlight w:val="yellow"/>
          <w:lang w:eastAsia="ru-RU"/>
        </w:rPr>
        <w:t>Постановления Правительства РФ от 11 декабря 2014 г. № 1352 "Об особенностях участия субъектов малого и среднего предпринимательства в закупках товаров, работ, услуг отдельными видами юридических лиц", настройками Единой информационной системы при проведении закупок у субъектов малого и среднего предпринимательства</w:t>
      </w:r>
      <w:r w:rsidR="008A40EB" w:rsidRPr="008A40EB">
        <w:rPr>
          <w:rFonts w:ascii="Liberation Serif" w:hAnsi="Liberation Serif"/>
          <w:b/>
          <w:bCs/>
          <w:i/>
          <w:kern w:val="28"/>
          <w:highlight w:val="yellow"/>
          <w:lang w:eastAsia="ru-RU"/>
        </w:rPr>
        <w:t>, а так же пунктом 19</w:t>
      </w:r>
      <w:r w:rsidR="002F0F33">
        <w:rPr>
          <w:rFonts w:ascii="Liberation Serif" w:hAnsi="Liberation Serif"/>
          <w:b/>
          <w:bCs/>
          <w:i/>
          <w:kern w:val="28"/>
          <w:highlight w:val="yellow"/>
          <w:lang w:eastAsia="ru-RU"/>
        </w:rPr>
        <w:t>.1 и 19.7</w:t>
      </w:r>
      <w:r w:rsidR="008A40EB" w:rsidRPr="008A40EB">
        <w:rPr>
          <w:rFonts w:ascii="Liberation Serif" w:hAnsi="Liberation Serif"/>
          <w:b/>
          <w:bCs/>
          <w:i/>
          <w:kern w:val="28"/>
          <w:highlight w:val="yellow"/>
          <w:lang w:eastAsia="ru-RU"/>
        </w:rPr>
        <w:t xml:space="preserve"> части 3.4 Федерального закона от 18 июля 2011 г. N 223-ФЗ "О закупках товаров, работ, услуг отдельными видами юридических лиц"</w:t>
      </w:r>
      <w:r w:rsidR="004B5A91" w:rsidRPr="008A40EB">
        <w:rPr>
          <w:rFonts w:ascii="Liberation Serif" w:hAnsi="Liberation Serif"/>
          <w:b/>
          <w:bCs/>
          <w:i/>
          <w:kern w:val="28"/>
          <w:highlight w:val="yellow"/>
          <w:lang w:eastAsia="ru-RU"/>
        </w:rPr>
        <w:t xml:space="preserve">: </w:t>
      </w:r>
      <w:r w:rsidR="008A40EB" w:rsidRPr="008A40EB">
        <w:rPr>
          <w:rFonts w:ascii="Liberation Serif" w:hAnsi="Liberation Serif"/>
          <w:b/>
          <w:bCs/>
          <w:i/>
          <w:kern w:val="28"/>
          <w:highlight w:val="yellow"/>
          <w:lang w:eastAsia="ru-RU"/>
        </w:rPr>
        <w:t>заявка на участие в запросе котировок в электронн</w:t>
      </w:r>
      <w:r w:rsidR="002F0F33">
        <w:rPr>
          <w:rFonts w:ascii="Liberation Serif" w:hAnsi="Liberation Serif"/>
          <w:b/>
          <w:bCs/>
          <w:i/>
          <w:kern w:val="28"/>
          <w:highlight w:val="yellow"/>
          <w:lang w:eastAsia="ru-RU"/>
        </w:rPr>
        <w:t>ой форме состоит из одной части, включающей ценовое</w:t>
      </w:r>
      <w:r w:rsidR="008A40EB" w:rsidRPr="008A40EB">
        <w:rPr>
          <w:rFonts w:ascii="Liberation Serif" w:hAnsi="Liberation Serif"/>
          <w:b/>
          <w:bCs/>
          <w:i/>
          <w:kern w:val="28"/>
          <w:highlight w:val="yellow"/>
          <w:lang w:eastAsia="ru-RU"/>
        </w:rPr>
        <w:t xml:space="preserve"> предложения.</w:t>
      </w:r>
    </w:p>
    <w:p w:rsidR="00D64D61" w:rsidRDefault="00A9152E" w:rsidP="00D64D61">
      <w:pPr>
        <w:ind w:firstLine="567"/>
        <w:jc w:val="both"/>
        <w:rPr>
          <w:rFonts w:ascii="Liberation Serif" w:hAnsi="Liberation Serif"/>
          <w:bCs/>
          <w:i/>
          <w:kern w:val="28"/>
          <w:highlight w:val="yellow"/>
          <w:lang w:eastAsia="ru-RU"/>
        </w:rPr>
      </w:pPr>
      <w:r w:rsidRPr="008A40EB">
        <w:rPr>
          <w:rFonts w:ascii="Liberation Serif" w:hAnsi="Liberation Serif"/>
          <w:bCs/>
          <w:i/>
          <w:kern w:val="28"/>
          <w:highlight w:val="yellow"/>
          <w:lang w:eastAsia="ru-RU"/>
        </w:rPr>
        <w:t xml:space="preserve">Заявка на участие в запросе котировок подается участником закупки в срок, указанный в извещении о проведении запроса котировок, по форме, указанной в части </w:t>
      </w:r>
      <w:r w:rsidRPr="008A40EB">
        <w:rPr>
          <w:rFonts w:ascii="Liberation Serif" w:hAnsi="Liberation Serif"/>
          <w:bCs/>
          <w:i/>
          <w:kern w:val="28"/>
          <w:highlight w:val="yellow"/>
          <w:lang w:val="en-US" w:eastAsia="ru-RU"/>
        </w:rPr>
        <w:t>IV</w:t>
      </w:r>
      <w:r w:rsidRPr="008A40EB">
        <w:rPr>
          <w:rFonts w:ascii="Liberation Serif" w:hAnsi="Liberation Serif"/>
          <w:bCs/>
          <w:i/>
          <w:kern w:val="28"/>
          <w:highlight w:val="yellow"/>
          <w:lang w:eastAsia="ru-RU"/>
        </w:rPr>
        <w:t xml:space="preserve"> извещени</w:t>
      </w:r>
      <w:r w:rsidR="00791343" w:rsidRPr="008A40EB">
        <w:rPr>
          <w:rFonts w:ascii="Liberation Serif" w:hAnsi="Liberation Serif"/>
          <w:bCs/>
          <w:i/>
          <w:kern w:val="28"/>
          <w:highlight w:val="yellow"/>
          <w:lang w:eastAsia="ru-RU"/>
        </w:rPr>
        <w:t>я</w:t>
      </w:r>
      <w:r w:rsidRPr="008A40EB">
        <w:rPr>
          <w:rFonts w:ascii="Liberation Serif" w:hAnsi="Liberation Serif"/>
          <w:bCs/>
          <w:i/>
          <w:kern w:val="28"/>
          <w:highlight w:val="yellow"/>
          <w:lang w:eastAsia="ru-RU"/>
        </w:rPr>
        <w:t xml:space="preserve"> о проведении запроса котировок.</w:t>
      </w:r>
    </w:p>
    <w:p w:rsidR="00D64D61" w:rsidRDefault="00D64D61" w:rsidP="00D64D61">
      <w:pPr>
        <w:ind w:firstLine="567"/>
        <w:jc w:val="both"/>
        <w:rPr>
          <w:rFonts w:ascii="Liberation Serif" w:hAnsi="Liberation Serif" w:cs="Liberation Serif"/>
          <w:i/>
        </w:rPr>
      </w:pPr>
      <w:r w:rsidRPr="004C10F3">
        <w:rPr>
          <w:rFonts w:ascii="Liberation Serif" w:hAnsi="Liberation Serif" w:cs="Liberation Serif"/>
          <w:i/>
          <w:highlight w:val="yellow"/>
        </w:rPr>
        <w:t>При заполнении участником закупки заявки все слова, выделенные курсивом и желтой заливкой</w:t>
      </w:r>
      <w:r w:rsidR="000E0FA8">
        <w:rPr>
          <w:rFonts w:ascii="Liberation Serif" w:hAnsi="Liberation Serif" w:cs="Liberation Serif"/>
          <w:i/>
          <w:highlight w:val="yellow"/>
        </w:rPr>
        <w:t>,</w:t>
      </w:r>
      <w:r w:rsidRPr="004C10F3">
        <w:rPr>
          <w:rFonts w:ascii="Liberation Serif" w:hAnsi="Liberation Serif" w:cs="Liberation Serif"/>
          <w:i/>
          <w:highlight w:val="yellow"/>
        </w:rPr>
        <w:t xml:space="preserve"> могут быть удалены</w:t>
      </w:r>
    </w:p>
    <w:p w:rsidR="00D64D61" w:rsidRPr="008A40EB" w:rsidRDefault="00D64D61" w:rsidP="00A9152E">
      <w:pPr>
        <w:ind w:firstLine="567"/>
        <w:jc w:val="both"/>
        <w:rPr>
          <w:rFonts w:ascii="Liberation Serif" w:hAnsi="Liberation Serif"/>
          <w:bCs/>
          <w:i/>
          <w:kern w:val="28"/>
          <w:lang w:eastAsia="ru-RU"/>
        </w:rPr>
      </w:pPr>
    </w:p>
    <w:p w:rsidR="00A27260" w:rsidRDefault="00791343" w:rsidP="00791343">
      <w:pPr>
        <w:jc w:val="right"/>
        <w:rPr>
          <w:rFonts w:ascii="Liberation Serif" w:hAnsi="Liberation Serif"/>
          <w:b/>
          <w:bCs/>
          <w:kern w:val="28"/>
          <w:lang w:eastAsia="ru-RU"/>
        </w:rPr>
      </w:pPr>
      <w:r w:rsidRPr="00791343">
        <w:rPr>
          <w:rFonts w:ascii="Liberation Serif" w:hAnsi="Liberation Serif"/>
          <w:b/>
          <w:bCs/>
          <w:kern w:val="28"/>
          <w:highlight w:val="yellow"/>
          <w:lang w:eastAsia="ru-RU"/>
        </w:rPr>
        <w:t>ФОРМА</w:t>
      </w:r>
    </w:p>
    <w:p w:rsidR="004B5A91" w:rsidRDefault="008A40EB" w:rsidP="004B5A91">
      <w:pPr>
        <w:pStyle w:val="aff"/>
        <w:spacing w:before="0" w:beforeAutospacing="0" w:after="0" w:afterAutospacing="0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  <w:bCs/>
          <w:kern w:val="28"/>
          <w:highlight w:val="yellow"/>
        </w:rPr>
        <w:t>Заявка</w:t>
      </w:r>
      <w:r w:rsidR="008B223C" w:rsidRPr="008B223C">
        <w:rPr>
          <w:rFonts w:ascii="Liberation Serif" w:hAnsi="Liberation Serif"/>
          <w:b/>
          <w:bCs/>
          <w:kern w:val="28"/>
          <w:highlight w:val="yellow"/>
        </w:rPr>
        <w:t xml:space="preserve"> на участие в закупке:</w:t>
      </w:r>
      <w:r w:rsidR="004B5A91" w:rsidRPr="004B5A91">
        <w:rPr>
          <w:rFonts w:ascii="Liberation Serif" w:hAnsi="Liberation Serif"/>
          <w:b/>
        </w:rPr>
        <w:t xml:space="preserve"> </w:t>
      </w:r>
    </w:p>
    <w:p w:rsidR="004B5A91" w:rsidRPr="00F42298" w:rsidRDefault="004B5A91" w:rsidP="004B5A91">
      <w:pPr>
        <w:pStyle w:val="aff"/>
        <w:spacing w:before="0" w:beforeAutospacing="0" w:after="0" w:afterAutospacing="0"/>
        <w:jc w:val="center"/>
        <w:rPr>
          <w:rFonts w:ascii="Liberation Serif" w:hAnsi="Liberation Serif"/>
          <w:b/>
        </w:rPr>
      </w:pPr>
      <w:r w:rsidRPr="00F42298">
        <w:rPr>
          <w:rFonts w:ascii="Liberation Serif" w:hAnsi="Liberation Serif"/>
          <w:b/>
        </w:rPr>
        <w:t>Заявка на участие в запросе котировок № ______________</w:t>
      </w:r>
    </w:p>
    <w:p w:rsidR="00D86E32" w:rsidRDefault="00D86E32" w:rsidP="00F517D1">
      <w:pPr>
        <w:rPr>
          <w:rFonts w:ascii="Liberation Serif" w:hAnsi="Liberation Serif"/>
          <w:b/>
          <w:bCs/>
          <w:kern w:val="28"/>
          <w:lang w:eastAsia="ru-RU"/>
        </w:rPr>
      </w:pPr>
      <w:r w:rsidRPr="00F42298">
        <w:rPr>
          <w:rFonts w:ascii="Liberation Serif" w:hAnsi="Liberation Serif"/>
          <w:b/>
          <w:bCs/>
          <w:kern w:val="28"/>
          <w:lang w:eastAsia="ru-RU"/>
        </w:rPr>
        <w:t>1.</w:t>
      </w:r>
      <w:r>
        <w:rPr>
          <w:rFonts w:ascii="Liberation Serif" w:hAnsi="Liberation Serif"/>
          <w:b/>
          <w:bCs/>
          <w:kern w:val="28"/>
          <w:lang w:eastAsia="ru-RU"/>
        </w:rPr>
        <w:t xml:space="preserve"> Сведения об участнике закупки</w:t>
      </w:r>
    </w:p>
    <w:p w:rsidR="00D86E32" w:rsidRPr="00F42298" w:rsidRDefault="00D86E32" w:rsidP="00D86E32">
      <w:pPr>
        <w:rPr>
          <w:rFonts w:ascii="Liberation Serif" w:hAnsi="Liberation Serif"/>
          <w:b/>
          <w:lang w:eastAsia="ru-RU"/>
        </w:rPr>
      </w:pPr>
      <w:r w:rsidRPr="00F42298">
        <w:rPr>
          <w:rFonts w:ascii="Liberation Serif" w:hAnsi="Liberation Serif"/>
          <w:b/>
          <w:bCs/>
          <w:kern w:val="28"/>
          <w:lang w:eastAsia="ru-RU"/>
        </w:rPr>
        <w:t>1.</w:t>
      </w:r>
      <w:r>
        <w:rPr>
          <w:rFonts w:ascii="Liberation Serif" w:hAnsi="Liberation Serif"/>
          <w:b/>
          <w:bCs/>
          <w:kern w:val="28"/>
          <w:lang w:eastAsia="ru-RU"/>
        </w:rPr>
        <w:t>1.</w:t>
      </w:r>
      <w:r w:rsidRPr="00F42298">
        <w:rPr>
          <w:rFonts w:ascii="Liberation Serif" w:hAnsi="Liberation Serif"/>
          <w:b/>
          <w:bCs/>
          <w:kern w:val="28"/>
          <w:lang w:eastAsia="ru-RU"/>
        </w:rPr>
        <w:t xml:space="preserve"> </w:t>
      </w:r>
      <w:r>
        <w:rPr>
          <w:rFonts w:ascii="Liberation Serif" w:hAnsi="Liberation Serif"/>
          <w:b/>
          <w:bCs/>
          <w:kern w:val="28"/>
          <w:lang w:eastAsia="ru-RU"/>
        </w:rPr>
        <w:t>Сведения об участнике закупки – юридическом лице</w:t>
      </w:r>
    </w:p>
    <w:tbl>
      <w:tblPr>
        <w:tblStyle w:val="afe"/>
        <w:tblW w:w="10315" w:type="dxa"/>
        <w:tblLook w:val="04A0" w:firstRow="1" w:lastRow="0" w:firstColumn="1" w:lastColumn="0" w:noHBand="0" w:noVBand="1"/>
      </w:tblPr>
      <w:tblGrid>
        <w:gridCol w:w="696"/>
        <w:gridCol w:w="4811"/>
        <w:gridCol w:w="4808"/>
      </w:tblGrid>
      <w:tr w:rsidR="005B0B19" w:rsidRPr="00F42298" w:rsidTr="002A7A55">
        <w:tc>
          <w:tcPr>
            <w:tcW w:w="696" w:type="dxa"/>
            <w:vAlign w:val="center"/>
          </w:tcPr>
          <w:p w:rsidR="005B0B19" w:rsidRPr="00F42298" w:rsidRDefault="005B0B19" w:rsidP="00BD4E55">
            <w:pPr>
              <w:jc w:val="center"/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 xml:space="preserve">№ </w:t>
            </w:r>
          </w:p>
          <w:p w:rsidR="005B0B19" w:rsidRPr="00F42298" w:rsidRDefault="005B0B19" w:rsidP="00BD4E55">
            <w:pPr>
              <w:jc w:val="center"/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>п/п</w:t>
            </w:r>
          </w:p>
        </w:tc>
        <w:tc>
          <w:tcPr>
            <w:tcW w:w="4811" w:type="dxa"/>
            <w:vAlign w:val="center"/>
          </w:tcPr>
          <w:p w:rsidR="005B0B19" w:rsidRPr="00F42298" w:rsidRDefault="005B0B19" w:rsidP="00BD4E55">
            <w:pPr>
              <w:jc w:val="center"/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>Наименование</w:t>
            </w:r>
          </w:p>
        </w:tc>
        <w:tc>
          <w:tcPr>
            <w:tcW w:w="4808" w:type="dxa"/>
            <w:vAlign w:val="center"/>
          </w:tcPr>
          <w:p w:rsidR="005B0B19" w:rsidRPr="00F42298" w:rsidRDefault="005B0B19" w:rsidP="00BD4E55">
            <w:pPr>
              <w:jc w:val="center"/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 xml:space="preserve">Сведения об участнике </w:t>
            </w:r>
          </w:p>
          <w:p w:rsidR="005B0B19" w:rsidRPr="00751B32" w:rsidRDefault="005B0B19" w:rsidP="00BD4E55">
            <w:pPr>
              <w:jc w:val="center"/>
              <w:rPr>
                <w:rFonts w:ascii="Liberation Serif" w:hAnsi="Liberation Serif"/>
                <w:i/>
                <w:lang w:eastAsia="ru-RU"/>
              </w:rPr>
            </w:pPr>
            <w:r w:rsidRPr="00751B32">
              <w:rPr>
                <w:rFonts w:ascii="Liberation Serif" w:hAnsi="Liberation Serif"/>
                <w:i/>
                <w:highlight w:val="yellow"/>
                <w:lang w:eastAsia="ru-RU"/>
              </w:rPr>
              <w:t>(заполняется Участником)</w:t>
            </w:r>
          </w:p>
        </w:tc>
      </w:tr>
      <w:tr w:rsidR="005B0B19" w:rsidRPr="00F42298" w:rsidTr="002A7A55">
        <w:tc>
          <w:tcPr>
            <w:tcW w:w="696" w:type="dxa"/>
            <w:vAlign w:val="center"/>
          </w:tcPr>
          <w:p w:rsidR="005B0B19" w:rsidRPr="00F42298" w:rsidRDefault="005B0B19" w:rsidP="00BD4E55">
            <w:pPr>
              <w:jc w:val="center"/>
              <w:rPr>
                <w:rFonts w:ascii="Liberation Serif" w:hAnsi="Liberation Serif"/>
                <w:b/>
                <w:lang w:eastAsia="ru-RU"/>
              </w:rPr>
            </w:pPr>
            <w:r w:rsidRPr="00F42298">
              <w:rPr>
                <w:rFonts w:ascii="Liberation Serif" w:hAnsi="Liberation Serif"/>
                <w:b/>
                <w:lang w:eastAsia="ru-RU"/>
              </w:rPr>
              <w:t>1</w:t>
            </w:r>
          </w:p>
        </w:tc>
        <w:tc>
          <w:tcPr>
            <w:tcW w:w="4811" w:type="dxa"/>
            <w:vAlign w:val="center"/>
          </w:tcPr>
          <w:p w:rsidR="005B0B19" w:rsidRPr="00F42298" w:rsidRDefault="005B0B19" w:rsidP="00BD4E55">
            <w:pPr>
              <w:jc w:val="center"/>
              <w:rPr>
                <w:rFonts w:ascii="Liberation Serif" w:hAnsi="Liberation Serif"/>
                <w:b/>
                <w:lang w:eastAsia="ru-RU"/>
              </w:rPr>
            </w:pPr>
            <w:r w:rsidRPr="00F42298">
              <w:rPr>
                <w:rFonts w:ascii="Liberation Serif" w:hAnsi="Liberation Serif"/>
                <w:b/>
                <w:lang w:eastAsia="ru-RU"/>
              </w:rPr>
              <w:t>2</w:t>
            </w:r>
          </w:p>
        </w:tc>
        <w:tc>
          <w:tcPr>
            <w:tcW w:w="4808" w:type="dxa"/>
            <w:vAlign w:val="center"/>
          </w:tcPr>
          <w:p w:rsidR="005B0B19" w:rsidRPr="00F42298" w:rsidRDefault="005B0B19" w:rsidP="00BD4E55">
            <w:pPr>
              <w:jc w:val="center"/>
              <w:rPr>
                <w:rFonts w:ascii="Liberation Serif" w:hAnsi="Liberation Serif"/>
                <w:b/>
                <w:lang w:eastAsia="ru-RU"/>
              </w:rPr>
            </w:pPr>
            <w:r w:rsidRPr="00F42298">
              <w:rPr>
                <w:rFonts w:ascii="Liberation Serif" w:hAnsi="Liberation Serif"/>
                <w:b/>
                <w:lang w:eastAsia="ru-RU"/>
              </w:rPr>
              <w:t>3</w:t>
            </w:r>
          </w:p>
        </w:tc>
      </w:tr>
      <w:tr w:rsidR="005B0B19" w:rsidRPr="00F42298" w:rsidTr="002A7A55">
        <w:tc>
          <w:tcPr>
            <w:tcW w:w="696" w:type="dxa"/>
            <w:vAlign w:val="center"/>
          </w:tcPr>
          <w:p w:rsidR="005B0B19" w:rsidRPr="00F42298" w:rsidRDefault="002A7A55" w:rsidP="00BD4E55">
            <w:pPr>
              <w:jc w:val="center"/>
              <w:outlineLvl w:val="1"/>
              <w:rPr>
                <w:rFonts w:ascii="Liberation Serif" w:hAnsi="Liberation Serif"/>
                <w:b/>
                <w:lang w:eastAsia="ru-RU"/>
              </w:rPr>
            </w:pPr>
            <w:r>
              <w:rPr>
                <w:rFonts w:ascii="Liberation Serif" w:hAnsi="Liberation Serif"/>
                <w:b/>
                <w:lang w:eastAsia="ru-RU"/>
              </w:rPr>
              <w:t>1</w:t>
            </w:r>
          </w:p>
        </w:tc>
        <w:tc>
          <w:tcPr>
            <w:tcW w:w="9619" w:type="dxa"/>
            <w:gridSpan w:val="2"/>
            <w:vAlign w:val="center"/>
          </w:tcPr>
          <w:p w:rsidR="005B0B19" w:rsidRPr="00F42298" w:rsidRDefault="005B0B19" w:rsidP="005B0B19">
            <w:pPr>
              <w:rPr>
                <w:rFonts w:ascii="Liberation Serif" w:hAnsi="Liberation Serif"/>
                <w:b/>
                <w:lang w:eastAsia="ru-RU"/>
              </w:rPr>
            </w:pPr>
            <w:r w:rsidRPr="00F42298">
              <w:rPr>
                <w:rFonts w:ascii="Liberation Serif" w:hAnsi="Liberation Serif"/>
                <w:b/>
                <w:bCs/>
                <w:lang w:eastAsia="ru-RU"/>
              </w:rPr>
              <w:t>Строки</w:t>
            </w:r>
            <w:r w:rsidRPr="00F42298">
              <w:rPr>
                <w:rFonts w:ascii="Liberation Serif" w:hAnsi="Liberation Serif"/>
                <w:b/>
                <w:lang w:eastAsia="ru-RU"/>
              </w:rPr>
              <w:t>, обязательные для заполнения Участником закупки - юридическим лицом</w:t>
            </w:r>
          </w:p>
        </w:tc>
      </w:tr>
      <w:tr w:rsidR="005B0B19" w:rsidRPr="00F42298" w:rsidTr="002A7A55">
        <w:tc>
          <w:tcPr>
            <w:tcW w:w="696" w:type="dxa"/>
            <w:vAlign w:val="center"/>
          </w:tcPr>
          <w:p w:rsidR="005B0B19" w:rsidRPr="00F42298" w:rsidRDefault="002A7A55" w:rsidP="00BD4E55">
            <w:pPr>
              <w:jc w:val="center"/>
              <w:outlineLvl w:val="0"/>
              <w:rPr>
                <w:rFonts w:ascii="Liberation Serif" w:hAnsi="Liberation Serif"/>
                <w:kern w:val="28"/>
                <w:lang w:eastAsia="ru-RU"/>
              </w:rPr>
            </w:pPr>
            <w:r>
              <w:rPr>
                <w:rFonts w:ascii="Liberation Serif" w:hAnsi="Liberation Serif"/>
                <w:kern w:val="28"/>
                <w:lang w:eastAsia="ru-RU"/>
              </w:rPr>
              <w:t>1.</w:t>
            </w:r>
            <w:r w:rsidR="005B0B19" w:rsidRPr="00F42298">
              <w:rPr>
                <w:rFonts w:ascii="Liberation Serif" w:hAnsi="Liberation Serif"/>
                <w:kern w:val="28"/>
                <w:lang w:eastAsia="ru-RU"/>
              </w:rPr>
              <w:t>1</w:t>
            </w:r>
          </w:p>
        </w:tc>
        <w:tc>
          <w:tcPr>
            <w:tcW w:w="4811" w:type="dxa"/>
            <w:vAlign w:val="center"/>
          </w:tcPr>
          <w:p w:rsidR="005B0B19" w:rsidRPr="00F42298" w:rsidRDefault="005B0B19" w:rsidP="00BD4E55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>Полное наименование участника закупки (с указанием организационно-правовой формы)</w:t>
            </w:r>
          </w:p>
        </w:tc>
        <w:tc>
          <w:tcPr>
            <w:tcW w:w="4808" w:type="dxa"/>
            <w:vAlign w:val="center"/>
          </w:tcPr>
          <w:p w:rsidR="005B0B19" w:rsidRPr="00F42298" w:rsidRDefault="005B0B19" w:rsidP="00BD4E55">
            <w:pPr>
              <w:rPr>
                <w:rFonts w:ascii="Liberation Serif" w:hAnsi="Liberation Serif"/>
                <w:lang w:eastAsia="ru-RU"/>
              </w:rPr>
            </w:pPr>
          </w:p>
        </w:tc>
      </w:tr>
      <w:tr w:rsidR="005B0B19" w:rsidRPr="00F42298" w:rsidTr="002A7A55">
        <w:tc>
          <w:tcPr>
            <w:tcW w:w="696" w:type="dxa"/>
            <w:vAlign w:val="center"/>
          </w:tcPr>
          <w:p w:rsidR="005B0B19" w:rsidRPr="00F42298" w:rsidRDefault="002A7A55" w:rsidP="00BD4E55">
            <w:pPr>
              <w:jc w:val="center"/>
              <w:outlineLvl w:val="1"/>
              <w:rPr>
                <w:rFonts w:ascii="Liberation Serif" w:hAnsi="Liberation Serif"/>
                <w:lang w:eastAsia="ru-RU"/>
              </w:rPr>
            </w:pPr>
            <w:r>
              <w:rPr>
                <w:rFonts w:ascii="Liberation Serif" w:hAnsi="Liberation Serif"/>
                <w:lang w:eastAsia="ru-RU"/>
              </w:rPr>
              <w:t>1</w:t>
            </w:r>
            <w:r w:rsidR="005B0B19" w:rsidRPr="00F42298">
              <w:rPr>
                <w:rFonts w:ascii="Liberation Serif" w:hAnsi="Liberation Serif"/>
                <w:lang w:eastAsia="ru-RU"/>
              </w:rPr>
              <w:t>.2</w:t>
            </w:r>
          </w:p>
        </w:tc>
        <w:tc>
          <w:tcPr>
            <w:tcW w:w="4811" w:type="dxa"/>
            <w:vAlign w:val="center"/>
          </w:tcPr>
          <w:p w:rsidR="005B0B19" w:rsidRPr="00F42298" w:rsidRDefault="005B0B19" w:rsidP="00BD4E55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>Сокращенное наименование участника закупки (с указанием сокращенной организационно-правовой формы)</w:t>
            </w:r>
          </w:p>
        </w:tc>
        <w:tc>
          <w:tcPr>
            <w:tcW w:w="4808" w:type="dxa"/>
            <w:vAlign w:val="center"/>
          </w:tcPr>
          <w:p w:rsidR="005B0B19" w:rsidRPr="00F42298" w:rsidRDefault="005B0B19" w:rsidP="00BD4E55">
            <w:pPr>
              <w:rPr>
                <w:rFonts w:ascii="Liberation Serif" w:hAnsi="Liberation Serif"/>
                <w:lang w:eastAsia="ru-RU"/>
              </w:rPr>
            </w:pPr>
          </w:p>
        </w:tc>
      </w:tr>
      <w:tr w:rsidR="005B0B19" w:rsidRPr="00F42298" w:rsidTr="002A7A55">
        <w:tc>
          <w:tcPr>
            <w:tcW w:w="696" w:type="dxa"/>
            <w:vAlign w:val="center"/>
          </w:tcPr>
          <w:p w:rsidR="005B0B19" w:rsidRPr="00F42298" w:rsidRDefault="002A7A55" w:rsidP="00BD4E55">
            <w:pPr>
              <w:jc w:val="center"/>
              <w:outlineLvl w:val="1"/>
              <w:rPr>
                <w:rFonts w:ascii="Liberation Serif" w:hAnsi="Liberation Serif"/>
                <w:lang w:eastAsia="ru-RU"/>
              </w:rPr>
            </w:pPr>
            <w:r>
              <w:rPr>
                <w:rFonts w:ascii="Liberation Serif" w:hAnsi="Liberation Serif"/>
                <w:lang w:eastAsia="ru-RU"/>
              </w:rPr>
              <w:t>1</w:t>
            </w:r>
            <w:r w:rsidR="005B0B19" w:rsidRPr="00F42298">
              <w:rPr>
                <w:rFonts w:ascii="Liberation Serif" w:hAnsi="Liberation Serif"/>
                <w:lang w:eastAsia="ru-RU"/>
              </w:rPr>
              <w:t>.3</w:t>
            </w:r>
          </w:p>
        </w:tc>
        <w:tc>
          <w:tcPr>
            <w:tcW w:w="4811" w:type="dxa"/>
            <w:vAlign w:val="center"/>
          </w:tcPr>
          <w:p w:rsidR="005B0B19" w:rsidRPr="00F42298" w:rsidRDefault="005B0B19" w:rsidP="00BD4E55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>Место нахождения участника закупки</w:t>
            </w:r>
          </w:p>
        </w:tc>
        <w:tc>
          <w:tcPr>
            <w:tcW w:w="4808" w:type="dxa"/>
            <w:vAlign w:val="center"/>
          </w:tcPr>
          <w:p w:rsidR="005B0B19" w:rsidRPr="00F42298" w:rsidRDefault="005B0B19" w:rsidP="00BD4E55">
            <w:pPr>
              <w:rPr>
                <w:rFonts w:ascii="Liberation Serif" w:hAnsi="Liberation Serif"/>
                <w:lang w:eastAsia="ru-RU"/>
              </w:rPr>
            </w:pPr>
          </w:p>
        </w:tc>
      </w:tr>
      <w:tr w:rsidR="005B0B19" w:rsidRPr="00F42298" w:rsidTr="002A7A55">
        <w:tc>
          <w:tcPr>
            <w:tcW w:w="696" w:type="dxa"/>
            <w:vAlign w:val="center"/>
          </w:tcPr>
          <w:p w:rsidR="005B0B19" w:rsidRPr="00F42298" w:rsidRDefault="002A7A55" w:rsidP="00BD4E55">
            <w:pPr>
              <w:jc w:val="center"/>
              <w:outlineLvl w:val="1"/>
              <w:rPr>
                <w:rFonts w:ascii="Liberation Serif" w:hAnsi="Liberation Serif"/>
                <w:lang w:eastAsia="ru-RU"/>
              </w:rPr>
            </w:pPr>
            <w:r>
              <w:rPr>
                <w:rFonts w:ascii="Liberation Serif" w:hAnsi="Liberation Serif"/>
                <w:lang w:eastAsia="ru-RU"/>
              </w:rPr>
              <w:t>1</w:t>
            </w:r>
            <w:r w:rsidR="005B0B19" w:rsidRPr="00F42298">
              <w:rPr>
                <w:rFonts w:ascii="Liberation Serif" w:hAnsi="Liberation Serif"/>
                <w:lang w:eastAsia="ru-RU"/>
              </w:rPr>
              <w:t>.4</w:t>
            </w:r>
          </w:p>
        </w:tc>
        <w:tc>
          <w:tcPr>
            <w:tcW w:w="4811" w:type="dxa"/>
            <w:vAlign w:val="center"/>
          </w:tcPr>
          <w:p w:rsidR="005B0B19" w:rsidRPr="00F42298" w:rsidRDefault="005B0B19" w:rsidP="00BD4E55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>Почтовый адрес участника закупки</w:t>
            </w:r>
          </w:p>
        </w:tc>
        <w:tc>
          <w:tcPr>
            <w:tcW w:w="4808" w:type="dxa"/>
            <w:vAlign w:val="center"/>
          </w:tcPr>
          <w:p w:rsidR="005B0B19" w:rsidRPr="00F42298" w:rsidRDefault="005B0B19" w:rsidP="00BD4E55">
            <w:pPr>
              <w:rPr>
                <w:rFonts w:ascii="Liberation Serif" w:hAnsi="Liberation Serif"/>
                <w:lang w:eastAsia="ru-RU"/>
              </w:rPr>
            </w:pPr>
          </w:p>
        </w:tc>
      </w:tr>
      <w:tr w:rsidR="005B0B19" w:rsidRPr="00F42298" w:rsidTr="002A7A55">
        <w:tc>
          <w:tcPr>
            <w:tcW w:w="696" w:type="dxa"/>
            <w:vAlign w:val="center"/>
          </w:tcPr>
          <w:p w:rsidR="005B0B19" w:rsidRPr="00F42298" w:rsidRDefault="002A7A55" w:rsidP="00BD4E55">
            <w:pPr>
              <w:jc w:val="center"/>
              <w:outlineLvl w:val="1"/>
              <w:rPr>
                <w:rFonts w:ascii="Liberation Serif" w:hAnsi="Liberation Serif"/>
                <w:lang w:eastAsia="ru-RU"/>
              </w:rPr>
            </w:pPr>
            <w:r>
              <w:rPr>
                <w:rFonts w:ascii="Liberation Serif" w:hAnsi="Liberation Serif"/>
                <w:lang w:eastAsia="ru-RU"/>
              </w:rPr>
              <w:t>1</w:t>
            </w:r>
            <w:r w:rsidR="005B0B19" w:rsidRPr="00F42298">
              <w:rPr>
                <w:rFonts w:ascii="Liberation Serif" w:hAnsi="Liberation Serif"/>
                <w:lang w:eastAsia="ru-RU"/>
              </w:rPr>
              <w:t>.5</w:t>
            </w:r>
          </w:p>
        </w:tc>
        <w:tc>
          <w:tcPr>
            <w:tcW w:w="4811" w:type="dxa"/>
            <w:vAlign w:val="center"/>
          </w:tcPr>
          <w:p w:rsidR="005B0B19" w:rsidRPr="00F42298" w:rsidRDefault="005B0B19" w:rsidP="00BD4E55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>Номер контактного телефона (с указанием кода города)</w:t>
            </w:r>
          </w:p>
        </w:tc>
        <w:tc>
          <w:tcPr>
            <w:tcW w:w="4808" w:type="dxa"/>
            <w:vAlign w:val="center"/>
          </w:tcPr>
          <w:p w:rsidR="005B0B19" w:rsidRPr="00F42298" w:rsidRDefault="005B0B19" w:rsidP="00BD4E55">
            <w:pPr>
              <w:rPr>
                <w:rFonts w:ascii="Liberation Serif" w:hAnsi="Liberation Serif"/>
                <w:lang w:eastAsia="ru-RU"/>
              </w:rPr>
            </w:pPr>
          </w:p>
        </w:tc>
      </w:tr>
      <w:tr w:rsidR="005B0B19" w:rsidRPr="00F42298" w:rsidTr="002A7A55">
        <w:tc>
          <w:tcPr>
            <w:tcW w:w="696" w:type="dxa"/>
            <w:vAlign w:val="center"/>
          </w:tcPr>
          <w:p w:rsidR="005B0B19" w:rsidRPr="00F42298" w:rsidRDefault="002A7A55" w:rsidP="00BD4E55">
            <w:pPr>
              <w:jc w:val="center"/>
              <w:outlineLvl w:val="1"/>
              <w:rPr>
                <w:rFonts w:ascii="Liberation Serif" w:hAnsi="Liberation Serif"/>
                <w:lang w:eastAsia="ru-RU"/>
              </w:rPr>
            </w:pPr>
            <w:r>
              <w:rPr>
                <w:rFonts w:ascii="Liberation Serif" w:hAnsi="Liberation Serif"/>
                <w:lang w:eastAsia="ru-RU"/>
              </w:rPr>
              <w:t>1</w:t>
            </w:r>
            <w:r w:rsidR="005B0B19" w:rsidRPr="00F42298">
              <w:rPr>
                <w:rFonts w:ascii="Liberation Serif" w:hAnsi="Liberation Serif"/>
                <w:lang w:eastAsia="ru-RU"/>
              </w:rPr>
              <w:t>.6</w:t>
            </w:r>
          </w:p>
        </w:tc>
        <w:tc>
          <w:tcPr>
            <w:tcW w:w="4811" w:type="dxa"/>
            <w:vAlign w:val="center"/>
          </w:tcPr>
          <w:p w:rsidR="005B0B19" w:rsidRPr="00F42298" w:rsidRDefault="005B0B19" w:rsidP="00BD4E55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>Адрес электронной почты</w:t>
            </w:r>
          </w:p>
        </w:tc>
        <w:tc>
          <w:tcPr>
            <w:tcW w:w="4808" w:type="dxa"/>
            <w:vAlign w:val="center"/>
          </w:tcPr>
          <w:p w:rsidR="005B0B19" w:rsidRPr="00F42298" w:rsidRDefault="005B0B19" w:rsidP="00BD4E55">
            <w:pPr>
              <w:rPr>
                <w:rFonts w:ascii="Liberation Serif" w:hAnsi="Liberation Serif"/>
                <w:lang w:eastAsia="ru-RU"/>
              </w:rPr>
            </w:pPr>
          </w:p>
        </w:tc>
      </w:tr>
      <w:tr w:rsidR="005B0B19" w:rsidRPr="00F42298" w:rsidTr="002A7A55">
        <w:tc>
          <w:tcPr>
            <w:tcW w:w="696" w:type="dxa"/>
            <w:vAlign w:val="center"/>
          </w:tcPr>
          <w:p w:rsidR="005B0B19" w:rsidRPr="00F42298" w:rsidRDefault="002A7A55" w:rsidP="00BD4E55">
            <w:pPr>
              <w:jc w:val="center"/>
              <w:outlineLvl w:val="1"/>
              <w:rPr>
                <w:rFonts w:ascii="Liberation Serif" w:hAnsi="Liberation Serif"/>
                <w:lang w:eastAsia="ru-RU"/>
              </w:rPr>
            </w:pPr>
            <w:r>
              <w:rPr>
                <w:rFonts w:ascii="Liberation Serif" w:hAnsi="Liberation Serif"/>
                <w:lang w:eastAsia="ru-RU"/>
              </w:rPr>
              <w:t>1</w:t>
            </w:r>
            <w:r w:rsidR="005B0B19" w:rsidRPr="00F42298">
              <w:rPr>
                <w:rFonts w:ascii="Liberation Serif" w:hAnsi="Liberation Serif"/>
                <w:lang w:eastAsia="ru-RU"/>
              </w:rPr>
              <w:t>.7</w:t>
            </w:r>
          </w:p>
        </w:tc>
        <w:tc>
          <w:tcPr>
            <w:tcW w:w="4811" w:type="dxa"/>
            <w:vAlign w:val="center"/>
          </w:tcPr>
          <w:p w:rsidR="005B0B19" w:rsidRPr="00F42298" w:rsidRDefault="005B0B19" w:rsidP="00BD4E55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>ИНН участника закупки</w:t>
            </w:r>
          </w:p>
        </w:tc>
        <w:tc>
          <w:tcPr>
            <w:tcW w:w="4808" w:type="dxa"/>
            <w:vAlign w:val="center"/>
          </w:tcPr>
          <w:p w:rsidR="005B0B19" w:rsidRPr="00F42298" w:rsidRDefault="005B0B19" w:rsidP="00BD4E55">
            <w:pPr>
              <w:rPr>
                <w:rFonts w:ascii="Liberation Serif" w:hAnsi="Liberation Serif"/>
                <w:lang w:eastAsia="ru-RU"/>
              </w:rPr>
            </w:pPr>
          </w:p>
        </w:tc>
      </w:tr>
      <w:tr w:rsidR="005B0B19" w:rsidRPr="00F42298" w:rsidTr="002A7A55">
        <w:tc>
          <w:tcPr>
            <w:tcW w:w="696" w:type="dxa"/>
            <w:vAlign w:val="center"/>
          </w:tcPr>
          <w:p w:rsidR="005B0B19" w:rsidRPr="00F42298" w:rsidRDefault="002A7A55" w:rsidP="005B0B19">
            <w:pPr>
              <w:jc w:val="center"/>
              <w:outlineLvl w:val="1"/>
              <w:rPr>
                <w:rFonts w:ascii="Liberation Serif" w:hAnsi="Liberation Serif"/>
                <w:lang w:eastAsia="ru-RU"/>
              </w:rPr>
            </w:pPr>
            <w:r>
              <w:rPr>
                <w:rFonts w:ascii="Liberation Serif" w:hAnsi="Liberation Serif"/>
                <w:lang w:eastAsia="ru-RU"/>
              </w:rPr>
              <w:t>1</w:t>
            </w:r>
            <w:r w:rsidR="005B0B19" w:rsidRPr="00F42298">
              <w:rPr>
                <w:rFonts w:ascii="Liberation Serif" w:hAnsi="Liberation Serif"/>
                <w:lang w:eastAsia="ru-RU"/>
              </w:rPr>
              <w:t>.8</w:t>
            </w:r>
          </w:p>
        </w:tc>
        <w:tc>
          <w:tcPr>
            <w:tcW w:w="4811" w:type="dxa"/>
            <w:vAlign w:val="center"/>
          </w:tcPr>
          <w:p w:rsidR="005B0B19" w:rsidRPr="00F42298" w:rsidRDefault="005B0B19" w:rsidP="005B0B19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>ИНН учредителей участника закупки</w:t>
            </w:r>
          </w:p>
        </w:tc>
        <w:tc>
          <w:tcPr>
            <w:tcW w:w="4808" w:type="dxa"/>
            <w:vAlign w:val="center"/>
          </w:tcPr>
          <w:p w:rsidR="005B0B19" w:rsidRPr="00F42298" w:rsidRDefault="005B0B19" w:rsidP="005B0B19">
            <w:pPr>
              <w:jc w:val="center"/>
              <w:rPr>
                <w:rFonts w:ascii="Liberation Serif" w:hAnsi="Liberation Serif"/>
                <w:lang w:eastAsia="ru-RU"/>
              </w:rPr>
            </w:pPr>
          </w:p>
        </w:tc>
      </w:tr>
      <w:tr w:rsidR="005B0B19" w:rsidRPr="00F42298" w:rsidTr="002A7A55">
        <w:tc>
          <w:tcPr>
            <w:tcW w:w="696" w:type="dxa"/>
            <w:vAlign w:val="center"/>
          </w:tcPr>
          <w:p w:rsidR="005B0B19" w:rsidRPr="00F42298" w:rsidRDefault="002A7A55" w:rsidP="005B0B19">
            <w:pPr>
              <w:jc w:val="center"/>
              <w:outlineLvl w:val="1"/>
              <w:rPr>
                <w:rFonts w:ascii="Liberation Serif" w:hAnsi="Liberation Serif"/>
                <w:lang w:eastAsia="ru-RU"/>
              </w:rPr>
            </w:pPr>
            <w:r>
              <w:rPr>
                <w:rFonts w:ascii="Liberation Serif" w:hAnsi="Liberation Serif"/>
                <w:lang w:eastAsia="ru-RU"/>
              </w:rPr>
              <w:t>1</w:t>
            </w:r>
            <w:r w:rsidR="005B0B19" w:rsidRPr="00F42298">
              <w:rPr>
                <w:rFonts w:ascii="Liberation Serif" w:hAnsi="Liberation Serif"/>
                <w:lang w:eastAsia="ru-RU"/>
              </w:rPr>
              <w:t>.9</w:t>
            </w:r>
          </w:p>
        </w:tc>
        <w:tc>
          <w:tcPr>
            <w:tcW w:w="4811" w:type="dxa"/>
            <w:vAlign w:val="center"/>
          </w:tcPr>
          <w:p w:rsidR="005B0B19" w:rsidRPr="00F42298" w:rsidRDefault="005B0B19" w:rsidP="005B0B19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>ИНН членов коллегиального исполнительного органа участника закупки (при наличии)</w:t>
            </w:r>
          </w:p>
        </w:tc>
        <w:tc>
          <w:tcPr>
            <w:tcW w:w="4808" w:type="dxa"/>
            <w:vAlign w:val="center"/>
          </w:tcPr>
          <w:p w:rsidR="005B0B19" w:rsidRPr="00F42298" w:rsidRDefault="005B0B19" w:rsidP="005B0B19">
            <w:pPr>
              <w:rPr>
                <w:rFonts w:ascii="Liberation Serif" w:hAnsi="Liberation Serif"/>
                <w:lang w:eastAsia="ru-RU"/>
              </w:rPr>
            </w:pPr>
          </w:p>
        </w:tc>
      </w:tr>
      <w:tr w:rsidR="005B0B19" w:rsidRPr="00F42298" w:rsidTr="002A7A55">
        <w:tc>
          <w:tcPr>
            <w:tcW w:w="696" w:type="dxa"/>
            <w:vAlign w:val="center"/>
          </w:tcPr>
          <w:p w:rsidR="005B0B19" w:rsidRPr="00F42298" w:rsidRDefault="002A7A55" w:rsidP="005B0B19">
            <w:pPr>
              <w:jc w:val="center"/>
              <w:outlineLvl w:val="1"/>
              <w:rPr>
                <w:rFonts w:ascii="Liberation Serif" w:hAnsi="Liberation Serif"/>
                <w:lang w:eastAsia="ru-RU"/>
              </w:rPr>
            </w:pPr>
            <w:r>
              <w:rPr>
                <w:rFonts w:ascii="Liberation Serif" w:hAnsi="Liberation Serif"/>
                <w:lang w:eastAsia="ru-RU"/>
              </w:rPr>
              <w:t>1.</w:t>
            </w:r>
            <w:r w:rsidR="005B0B19" w:rsidRPr="00F42298">
              <w:rPr>
                <w:rFonts w:ascii="Liberation Serif" w:hAnsi="Liberation Serif"/>
                <w:lang w:eastAsia="ru-RU"/>
              </w:rPr>
              <w:t>10</w:t>
            </w:r>
          </w:p>
        </w:tc>
        <w:tc>
          <w:tcPr>
            <w:tcW w:w="4811" w:type="dxa"/>
            <w:vAlign w:val="center"/>
          </w:tcPr>
          <w:p w:rsidR="005B0B19" w:rsidRPr="00F42298" w:rsidRDefault="005B0B19" w:rsidP="005B0B19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>ИНН лица, исполняющего функции единоличного исполнительного органа участника закупки</w:t>
            </w:r>
          </w:p>
        </w:tc>
        <w:tc>
          <w:tcPr>
            <w:tcW w:w="4808" w:type="dxa"/>
            <w:vAlign w:val="center"/>
          </w:tcPr>
          <w:p w:rsidR="005B0B19" w:rsidRPr="00F42298" w:rsidRDefault="005B0B19" w:rsidP="005B0B19">
            <w:pPr>
              <w:rPr>
                <w:rFonts w:ascii="Liberation Serif" w:hAnsi="Liberation Serif"/>
                <w:lang w:eastAsia="ru-RU"/>
              </w:rPr>
            </w:pPr>
          </w:p>
        </w:tc>
      </w:tr>
      <w:tr w:rsidR="00BC6541" w:rsidRPr="00F42298" w:rsidTr="002A7A55">
        <w:tc>
          <w:tcPr>
            <w:tcW w:w="696" w:type="dxa"/>
            <w:vAlign w:val="center"/>
          </w:tcPr>
          <w:p w:rsidR="00BC6541" w:rsidRPr="00F42298" w:rsidRDefault="002A7A55" w:rsidP="005B0B19">
            <w:pPr>
              <w:jc w:val="center"/>
              <w:outlineLvl w:val="1"/>
              <w:rPr>
                <w:rFonts w:ascii="Liberation Serif" w:hAnsi="Liberation Serif"/>
                <w:b/>
                <w:lang w:eastAsia="ru-RU"/>
              </w:rPr>
            </w:pPr>
            <w:r>
              <w:rPr>
                <w:rFonts w:ascii="Liberation Serif" w:hAnsi="Liberation Serif"/>
                <w:b/>
                <w:lang w:eastAsia="ru-RU"/>
              </w:rPr>
              <w:t>2</w:t>
            </w:r>
          </w:p>
        </w:tc>
        <w:tc>
          <w:tcPr>
            <w:tcW w:w="9619" w:type="dxa"/>
            <w:gridSpan w:val="2"/>
            <w:vAlign w:val="center"/>
          </w:tcPr>
          <w:p w:rsidR="00BC6541" w:rsidRPr="00F42298" w:rsidRDefault="00BC6541" w:rsidP="00CB74F4">
            <w:pPr>
              <w:rPr>
                <w:rFonts w:ascii="Liberation Serif" w:hAnsi="Liberation Serif"/>
                <w:b/>
                <w:lang w:eastAsia="ru-RU"/>
              </w:rPr>
            </w:pPr>
            <w:r w:rsidRPr="00F42298">
              <w:rPr>
                <w:rFonts w:ascii="Liberation Serif" w:hAnsi="Liberation Serif"/>
                <w:b/>
                <w:lang w:eastAsia="ru-RU"/>
              </w:rPr>
              <w:t xml:space="preserve">Дополнительная </w:t>
            </w:r>
            <w:r w:rsidR="00CB74F4">
              <w:rPr>
                <w:rFonts w:ascii="Liberation Serif" w:hAnsi="Liberation Serif"/>
                <w:b/>
                <w:lang w:eastAsia="ru-RU"/>
              </w:rPr>
              <w:t>информация об участнике закупки</w:t>
            </w:r>
            <w:r w:rsidR="006459AB">
              <w:rPr>
                <w:rFonts w:ascii="Liberation Serif" w:hAnsi="Liberation Serif"/>
                <w:b/>
                <w:lang w:eastAsia="ru-RU"/>
              </w:rPr>
              <w:t xml:space="preserve"> (не обязательно для заполнения)</w:t>
            </w:r>
          </w:p>
        </w:tc>
      </w:tr>
      <w:tr w:rsidR="005B0B19" w:rsidRPr="00F42298" w:rsidTr="002A7A55">
        <w:tc>
          <w:tcPr>
            <w:tcW w:w="696" w:type="dxa"/>
            <w:vAlign w:val="center"/>
          </w:tcPr>
          <w:p w:rsidR="005B0B19" w:rsidRPr="00F42298" w:rsidRDefault="002A7A55" w:rsidP="005B0B19">
            <w:pPr>
              <w:jc w:val="center"/>
              <w:outlineLvl w:val="1"/>
              <w:rPr>
                <w:rFonts w:ascii="Liberation Serif" w:hAnsi="Liberation Serif"/>
                <w:lang w:eastAsia="ru-RU"/>
              </w:rPr>
            </w:pPr>
            <w:r>
              <w:rPr>
                <w:rFonts w:ascii="Liberation Serif" w:hAnsi="Liberation Serif"/>
                <w:lang w:eastAsia="ru-RU"/>
              </w:rPr>
              <w:t>2</w:t>
            </w:r>
            <w:r w:rsidR="005B0B19" w:rsidRPr="00F42298">
              <w:rPr>
                <w:rFonts w:ascii="Liberation Serif" w:hAnsi="Liberation Serif"/>
                <w:lang w:eastAsia="ru-RU"/>
              </w:rPr>
              <w:t>.1</w:t>
            </w:r>
          </w:p>
        </w:tc>
        <w:tc>
          <w:tcPr>
            <w:tcW w:w="4811" w:type="dxa"/>
            <w:vAlign w:val="center"/>
          </w:tcPr>
          <w:p w:rsidR="005B0B19" w:rsidRPr="00F42298" w:rsidRDefault="005B0B19" w:rsidP="005B0B19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>Банковские реквизиты участника закупки</w:t>
            </w:r>
          </w:p>
        </w:tc>
        <w:tc>
          <w:tcPr>
            <w:tcW w:w="4808" w:type="dxa"/>
            <w:vAlign w:val="center"/>
          </w:tcPr>
          <w:p w:rsidR="005B0B19" w:rsidRPr="00F42298" w:rsidRDefault="005B0B19" w:rsidP="005B0B19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 xml:space="preserve">Р/с: </w:t>
            </w:r>
          </w:p>
          <w:p w:rsidR="005B0B19" w:rsidRPr="00F42298" w:rsidRDefault="005B0B19" w:rsidP="005B0B19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>Банк:</w:t>
            </w:r>
          </w:p>
          <w:p w:rsidR="005B0B19" w:rsidRPr="00F42298" w:rsidRDefault="005B0B19" w:rsidP="005B0B19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>К/с:</w:t>
            </w:r>
          </w:p>
          <w:p w:rsidR="005B0B19" w:rsidRPr="00F42298" w:rsidRDefault="005B0B19" w:rsidP="005B0B19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>БИК:</w:t>
            </w:r>
          </w:p>
        </w:tc>
      </w:tr>
      <w:tr w:rsidR="005B0B19" w:rsidRPr="00F42298" w:rsidTr="002A7A55">
        <w:tc>
          <w:tcPr>
            <w:tcW w:w="696" w:type="dxa"/>
            <w:vAlign w:val="center"/>
          </w:tcPr>
          <w:p w:rsidR="005B0B19" w:rsidRPr="00F42298" w:rsidRDefault="002A7A55" w:rsidP="005B0B19">
            <w:pPr>
              <w:jc w:val="center"/>
              <w:outlineLvl w:val="1"/>
              <w:rPr>
                <w:rFonts w:ascii="Liberation Serif" w:hAnsi="Liberation Serif"/>
                <w:lang w:eastAsia="ru-RU"/>
              </w:rPr>
            </w:pPr>
            <w:r>
              <w:rPr>
                <w:rFonts w:ascii="Liberation Serif" w:hAnsi="Liberation Serif"/>
                <w:lang w:eastAsia="ru-RU"/>
              </w:rPr>
              <w:t>2</w:t>
            </w:r>
            <w:r w:rsidR="005B0B19" w:rsidRPr="00F42298">
              <w:rPr>
                <w:rFonts w:ascii="Liberation Serif" w:hAnsi="Liberation Serif"/>
                <w:lang w:eastAsia="ru-RU"/>
              </w:rPr>
              <w:t>.2</w:t>
            </w:r>
          </w:p>
        </w:tc>
        <w:tc>
          <w:tcPr>
            <w:tcW w:w="4811" w:type="dxa"/>
            <w:vAlign w:val="center"/>
          </w:tcPr>
          <w:p w:rsidR="005B0B19" w:rsidRPr="00F42298" w:rsidRDefault="005B0B19" w:rsidP="005B0B19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 xml:space="preserve">Размер НДС </w:t>
            </w:r>
          </w:p>
        </w:tc>
        <w:tc>
          <w:tcPr>
            <w:tcW w:w="4808" w:type="dxa"/>
            <w:vAlign w:val="center"/>
          </w:tcPr>
          <w:p w:rsidR="005B0B19" w:rsidRPr="00F42298" w:rsidRDefault="005B0B19" w:rsidP="005B0B19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 xml:space="preserve">выбрать вариант: </w:t>
            </w:r>
          </w:p>
          <w:p w:rsidR="005B0B19" w:rsidRPr="00F42298" w:rsidRDefault="005B0B19" w:rsidP="005B0B19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 xml:space="preserve">облагается по ставке 10%, </w:t>
            </w:r>
          </w:p>
          <w:p w:rsidR="005B0B19" w:rsidRPr="00F42298" w:rsidRDefault="005B0B19" w:rsidP="005B0B19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lastRenderedPageBreak/>
              <w:t xml:space="preserve">облагается по ставке 20%, </w:t>
            </w:r>
          </w:p>
          <w:p w:rsidR="005B0B19" w:rsidRPr="00F42298" w:rsidRDefault="005B0B19" w:rsidP="005B0B19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>не облагается НДС на основании _____</w:t>
            </w:r>
            <w:r w:rsidR="00BC6541" w:rsidRPr="00F42298">
              <w:rPr>
                <w:rFonts w:ascii="Liberation Serif" w:hAnsi="Liberation Serif"/>
                <w:lang w:eastAsia="ru-RU"/>
              </w:rPr>
              <w:t xml:space="preserve"> </w:t>
            </w:r>
            <w:r w:rsidR="00BC6541" w:rsidRPr="00751B32">
              <w:rPr>
                <w:rFonts w:ascii="Liberation Serif" w:hAnsi="Liberation Serif"/>
                <w:i/>
                <w:highlight w:val="yellow"/>
                <w:lang w:eastAsia="ru-RU"/>
              </w:rPr>
              <w:t>(указать основание)</w:t>
            </w:r>
          </w:p>
        </w:tc>
      </w:tr>
      <w:tr w:rsidR="005B0B19" w:rsidRPr="00F42298" w:rsidTr="002A7A55">
        <w:tc>
          <w:tcPr>
            <w:tcW w:w="696" w:type="dxa"/>
            <w:vAlign w:val="center"/>
          </w:tcPr>
          <w:p w:rsidR="005B0B19" w:rsidRPr="00F42298" w:rsidRDefault="002A7A55" w:rsidP="005B0B19">
            <w:pPr>
              <w:jc w:val="center"/>
              <w:outlineLvl w:val="1"/>
              <w:rPr>
                <w:rFonts w:ascii="Liberation Serif" w:hAnsi="Liberation Serif"/>
                <w:lang w:eastAsia="ru-RU"/>
              </w:rPr>
            </w:pPr>
            <w:r>
              <w:rPr>
                <w:rFonts w:ascii="Liberation Serif" w:hAnsi="Liberation Serif"/>
                <w:lang w:eastAsia="ru-RU"/>
              </w:rPr>
              <w:lastRenderedPageBreak/>
              <w:t>2</w:t>
            </w:r>
            <w:r w:rsidR="005B0B19" w:rsidRPr="00F42298">
              <w:rPr>
                <w:rFonts w:ascii="Liberation Serif" w:hAnsi="Liberation Serif"/>
                <w:lang w:eastAsia="ru-RU"/>
              </w:rPr>
              <w:t>.3</w:t>
            </w:r>
          </w:p>
        </w:tc>
        <w:tc>
          <w:tcPr>
            <w:tcW w:w="4811" w:type="dxa"/>
            <w:vAlign w:val="center"/>
          </w:tcPr>
          <w:p w:rsidR="005B0B19" w:rsidRPr="00F42298" w:rsidRDefault="005B0B19" w:rsidP="005B0B19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>ОКПО участника закупки</w:t>
            </w:r>
          </w:p>
        </w:tc>
        <w:tc>
          <w:tcPr>
            <w:tcW w:w="4808" w:type="dxa"/>
            <w:vAlign w:val="center"/>
          </w:tcPr>
          <w:p w:rsidR="005B0B19" w:rsidRPr="00F42298" w:rsidRDefault="005B0B19" w:rsidP="005B0B19">
            <w:pPr>
              <w:rPr>
                <w:rFonts w:ascii="Liberation Serif" w:hAnsi="Liberation Serif"/>
                <w:lang w:eastAsia="ru-RU"/>
              </w:rPr>
            </w:pPr>
          </w:p>
        </w:tc>
      </w:tr>
      <w:tr w:rsidR="005B0B19" w:rsidRPr="00F42298" w:rsidTr="002A7A55">
        <w:tc>
          <w:tcPr>
            <w:tcW w:w="696" w:type="dxa"/>
            <w:vAlign w:val="center"/>
          </w:tcPr>
          <w:p w:rsidR="005B0B19" w:rsidRPr="00F42298" w:rsidRDefault="002A7A55" w:rsidP="005B0B19">
            <w:pPr>
              <w:jc w:val="center"/>
              <w:outlineLvl w:val="1"/>
              <w:rPr>
                <w:rFonts w:ascii="Liberation Serif" w:hAnsi="Liberation Serif"/>
                <w:lang w:eastAsia="ru-RU"/>
              </w:rPr>
            </w:pPr>
            <w:r>
              <w:rPr>
                <w:rFonts w:ascii="Liberation Serif" w:hAnsi="Liberation Serif"/>
                <w:lang w:eastAsia="ru-RU"/>
              </w:rPr>
              <w:t>2</w:t>
            </w:r>
            <w:r w:rsidR="005B0B19" w:rsidRPr="00F42298">
              <w:rPr>
                <w:rFonts w:ascii="Liberation Serif" w:hAnsi="Liberation Serif"/>
                <w:lang w:eastAsia="ru-RU"/>
              </w:rPr>
              <w:t>.4</w:t>
            </w:r>
          </w:p>
        </w:tc>
        <w:tc>
          <w:tcPr>
            <w:tcW w:w="4811" w:type="dxa"/>
            <w:vAlign w:val="center"/>
          </w:tcPr>
          <w:p w:rsidR="005B0B19" w:rsidRPr="00F42298" w:rsidRDefault="005B0B19" w:rsidP="005B0B19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>ОКТМО участника закупки</w:t>
            </w:r>
          </w:p>
        </w:tc>
        <w:tc>
          <w:tcPr>
            <w:tcW w:w="4808" w:type="dxa"/>
            <w:vAlign w:val="center"/>
          </w:tcPr>
          <w:p w:rsidR="005B0B19" w:rsidRPr="00F42298" w:rsidRDefault="005B0B19" w:rsidP="005B0B19">
            <w:pPr>
              <w:rPr>
                <w:rFonts w:ascii="Liberation Serif" w:hAnsi="Liberation Serif"/>
                <w:lang w:eastAsia="ru-RU"/>
              </w:rPr>
            </w:pPr>
          </w:p>
        </w:tc>
      </w:tr>
      <w:tr w:rsidR="008A5AAF" w:rsidRPr="00F42298" w:rsidTr="002A7A55">
        <w:tc>
          <w:tcPr>
            <w:tcW w:w="696" w:type="dxa"/>
            <w:vAlign w:val="center"/>
          </w:tcPr>
          <w:p w:rsidR="008A5AAF" w:rsidRPr="00F42298" w:rsidRDefault="008A5AAF" w:rsidP="005803E8">
            <w:pPr>
              <w:jc w:val="center"/>
              <w:outlineLvl w:val="1"/>
              <w:rPr>
                <w:rFonts w:ascii="Liberation Serif" w:hAnsi="Liberation Serif"/>
                <w:lang w:eastAsia="ru-RU"/>
              </w:rPr>
            </w:pPr>
            <w:r>
              <w:rPr>
                <w:rFonts w:ascii="Liberation Serif" w:hAnsi="Liberation Serif"/>
                <w:lang w:eastAsia="ru-RU"/>
              </w:rPr>
              <w:t>2</w:t>
            </w:r>
            <w:r w:rsidRPr="00F42298">
              <w:rPr>
                <w:rFonts w:ascii="Liberation Serif" w:hAnsi="Liberation Serif"/>
                <w:lang w:eastAsia="ru-RU"/>
              </w:rPr>
              <w:t>.5</w:t>
            </w:r>
          </w:p>
        </w:tc>
        <w:tc>
          <w:tcPr>
            <w:tcW w:w="4811" w:type="dxa"/>
            <w:vAlign w:val="center"/>
          </w:tcPr>
          <w:p w:rsidR="008A5AAF" w:rsidRPr="00F42298" w:rsidRDefault="008A5AAF" w:rsidP="005B0B19">
            <w:pPr>
              <w:rPr>
                <w:rFonts w:ascii="Liberation Serif" w:hAnsi="Liberation Serif"/>
                <w:lang w:eastAsia="ru-RU"/>
              </w:rPr>
            </w:pPr>
            <w:r>
              <w:rPr>
                <w:rFonts w:ascii="Liberation Serif" w:hAnsi="Liberation Serif"/>
                <w:lang w:eastAsia="ru-RU"/>
              </w:rPr>
              <w:t xml:space="preserve">КПП </w:t>
            </w:r>
            <w:r w:rsidRPr="00F42298">
              <w:rPr>
                <w:rFonts w:ascii="Liberation Serif" w:hAnsi="Liberation Serif"/>
                <w:lang w:eastAsia="ru-RU"/>
              </w:rPr>
              <w:t>участника закупки</w:t>
            </w:r>
          </w:p>
        </w:tc>
        <w:tc>
          <w:tcPr>
            <w:tcW w:w="4808" w:type="dxa"/>
            <w:vAlign w:val="center"/>
          </w:tcPr>
          <w:p w:rsidR="008A5AAF" w:rsidRPr="00F42298" w:rsidRDefault="008A5AAF" w:rsidP="005B0B19">
            <w:pPr>
              <w:rPr>
                <w:rFonts w:ascii="Liberation Serif" w:hAnsi="Liberation Serif"/>
                <w:lang w:eastAsia="ru-RU"/>
              </w:rPr>
            </w:pPr>
          </w:p>
        </w:tc>
      </w:tr>
      <w:tr w:rsidR="008A5AAF" w:rsidRPr="00F42298" w:rsidTr="002A7A55">
        <w:tc>
          <w:tcPr>
            <w:tcW w:w="696" w:type="dxa"/>
            <w:vAlign w:val="center"/>
          </w:tcPr>
          <w:p w:rsidR="008A5AAF" w:rsidRPr="00F42298" w:rsidRDefault="008A5AAF" w:rsidP="005803E8">
            <w:pPr>
              <w:jc w:val="center"/>
              <w:outlineLvl w:val="1"/>
              <w:rPr>
                <w:rFonts w:ascii="Liberation Serif" w:hAnsi="Liberation Serif"/>
                <w:lang w:eastAsia="ru-RU"/>
              </w:rPr>
            </w:pPr>
            <w:r>
              <w:rPr>
                <w:rFonts w:ascii="Liberation Serif" w:hAnsi="Liberation Serif"/>
                <w:lang w:eastAsia="ru-RU"/>
              </w:rPr>
              <w:t>2</w:t>
            </w:r>
            <w:r w:rsidRPr="00F42298">
              <w:rPr>
                <w:rFonts w:ascii="Liberation Serif" w:hAnsi="Liberation Serif"/>
                <w:lang w:eastAsia="ru-RU"/>
              </w:rPr>
              <w:t>.6</w:t>
            </w:r>
          </w:p>
        </w:tc>
        <w:tc>
          <w:tcPr>
            <w:tcW w:w="4811" w:type="dxa"/>
            <w:vAlign w:val="center"/>
          </w:tcPr>
          <w:p w:rsidR="008A5AAF" w:rsidRPr="00F42298" w:rsidRDefault="008A5AAF" w:rsidP="005B0B19">
            <w:pPr>
              <w:rPr>
                <w:rFonts w:ascii="Liberation Serif" w:hAnsi="Liberation Serif"/>
                <w:lang w:eastAsia="ru-RU"/>
              </w:rPr>
            </w:pPr>
            <w:r>
              <w:rPr>
                <w:rFonts w:ascii="Liberation Serif" w:hAnsi="Liberation Serif"/>
                <w:lang w:eastAsia="ru-RU"/>
              </w:rPr>
              <w:t xml:space="preserve">ОГРН </w:t>
            </w:r>
            <w:r w:rsidRPr="00F42298">
              <w:rPr>
                <w:rFonts w:ascii="Liberation Serif" w:hAnsi="Liberation Serif"/>
                <w:lang w:eastAsia="ru-RU"/>
              </w:rPr>
              <w:t>участника закупки</w:t>
            </w:r>
          </w:p>
        </w:tc>
        <w:tc>
          <w:tcPr>
            <w:tcW w:w="4808" w:type="dxa"/>
            <w:vAlign w:val="center"/>
          </w:tcPr>
          <w:p w:rsidR="008A5AAF" w:rsidRPr="00F42298" w:rsidRDefault="008A5AAF" w:rsidP="005B0B19">
            <w:pPr>
              <w:rPr>
                <w:rFonts w:ascii="Liberation Serif" w:hAnsi="Liberation Serif"/>
                <w:lang w:eastAsia="ru-RU"/>
              </w:rPr>
            </w:pPr>
          </w:p>
        </w:tc>
      </w:tr>
      <w:tr w:rsidR="008A5AAF" w:rsidRPr="00F42298" w:rsidTr="002A7A55">
        <w:tc>
          <w:tcPr>
            <w:tcW w:w="696" w:type="dxa"/>
            <w:vAlign w:val="center"/>
          </w:tcPr>
          <w:p w:rsidR="008A5AAF" w:rsidRPr="00F42298" w:rsidRDefault="008A5AAF" w:rsidP="005B0B19">
            <w:pPr>
              <w:jc w:val="center"/>
              <w:outlineLvl w:val="1"/>
              <w:rPr>
                <w:rFonts w:ascii="Liberation Serif" w:hAnsi="Liberation Serif"/>
                <w:lang w:eastAsia="ru-RU"/>
              </w:rPr>
            </w:pPr>
            <w:r>
              <w:rPr>
                <w:rFonts w:ascii="Liberation Serif" w:hAnsi="Liberation Serif"/>
                <w:lang w:eastAsia="ru-RU"/>
              </w:rPr>
              <w:t>2.7</w:t>
            </w:r>
          </w:p>
        </w:tc>
        <w:tc>
          <w:tcPr>
            <w:tcW w:w="4811" w:type="dxa"/>
            <w:vAlign w:val="center"/>
          </w:tcPr>
          <w:p w:rsidR="008A5AAF" w:rsidRPr="00F42298" w:rsidRDefault="008A5AAF" w:rsidP="005B0B19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>дата постановки на учет в налоговом органе участника закупки</w:t>
            </w:r>
          </w:p>
        </w:tc>
        <w:tc>
          <w:tcPr>
            <w:tcW w:w="4808" w:type="dxa"/>
            <w:vAlign w:val="center"/>
          </w:tcPr>
          <w:p w:rsidR="008A5AAF" w:rsidRPr="00F42298" w:rsidRDefault="008A5AAF" w:rsidP="005B0B19">
            <w:pPr>
              <w:rPr>
                <w:rFonts w:ascii="Liberation Serif" w:hAnsi="Liberation Serif"/>
                <w:lang w:eastAsia="ru-RU"/>
              </w:rPr>
            </w:pPr>
          </w:p>
        </w:tc>
      </w:tr>
      <w:tr w:rsidR="008A5AAF" w:rsidRPr="00F42298" w:rsidTr="002A7A55">
        <w:tc>
          <w:tcPr>
            <w:tcW w:w="696" w:type="dxa"/>
            <w:vAlign w:val="center"/>
          </w:tcPr>
          <w:p w:rsidR="008A5AAF" w:rsidRPr="00F42298" w:rsidRDefault="008A5AAF" w:rsidP="005B0B19">
            <w:pPr>
              <w:jc w:val="center"/>
              <w:outlineLvl w:val="1"/>
              <w:rPr>
                <w:rFonts w:ascii="Liberation Serif" w:hAnsi="Liberation Serif"/>
                <w:lang w:eastAsia="ru-RU"/>
              </w:rPr>
            </w:pPr>
            <w:r>
              <w:rPr>
                <w:rFonts w:ascii="Liberation Serif" w:hAnsi="Liberation Serif"/>
                <w:lang w:eastAsia="ru-RU"/>
              </w:rPr>
              <w:t>2.8</w:t>
            </w:r>
          </w:p>
        </w:tc>
        <w:tc>
          <w:tcPr>
            <w:tcW w:w="4811" w:type="dxa"/>
            <w:vAlign w:val="center"/>
          </w:tcPr>
          <w:p w:rsidR="008A5AAF" w:rsidRPr="00F42298" w:rsidRDefault="008A5AAF" w:rsidP="005E367B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>контактное лицо участника закупки</w:t>
            </w:r>
          </w:p>
        </w:tc>
        <w:tc>
          <w:tcPr>
            <w:tcW w:w="4808" w:type="dxa"/>
            <w:vAlign w:val="center"/>
          </w:tcPr>
          <w:p w:rsidR="008A5AAF" w:rsidRPr="00F42298" w:rsidRDefault="008A5AAF" w:rsidP="005B0B19">
            <w:pPr>
              <w:rPr>
                <w:rFonts w:ascii="Liberation Serif" w:hAnsi="Liberation Serif"/>
                <w:lang w:eastAsia="ru-RU"/>
              </w:rPr>
            </w:pPr>
          </w:p>
        </w:tc>
      </w:tr>
      <w:tr w:rsidR="00D86E32" w:rsidRPr="00F42298" w:rsidTr="002A7A55">
        <w:tc>
          <w:tcPr>
            <w:tcW w:w="696" w:type="dxa"/>
            <w:vAlign w:val="center"/>
          </w:tcPr>
          <w:p w:rsidR="00D86E32" w:rsidRPr="00F42298" w:rsidRDefault="00D86E32" w:rsidP="005E367B">
            <w:pPr>
              <w:jc w:val="center"/>
              <w:outlineLvl w:val="1"/>
              <w:rPr>
                <w:rFonts w:ascii="Liberation Serif" w:hAnsi="Liberation Serif"/>
                <w:lang w:eastAsia="ru-RU"/>
              </w:rPr>
            </w:pPr>
            <w:r>
              <w:rPr>
                <w:rFonts w:ascii="Liberation Serif" w:hAnsi="Liberation Serif"/>
                <w:lang w:eastAsia="ru-RU"/>
              </w:rPr>
              <w:t>2</w:t>
            </w:r>
            <w:r w:rsidRPr="00F42298">
              <w:rPr>
                <w:rFonts w:ascii="Liberation Serif" w:hAnsi="Liberation Serif"/>
                <w:lang w:eastAsia="ru-RU"/>
              </w:rPr>
              <w:t>.</w:t>
            </w:r>
            <w:r>
              <w:rPr>
                <w:rFonts w:ascii="Liberation Serif" w:hAnsi="Liberation Serif"/>
                <w:lang w:eastAsia="ru-RU"/>
              </w:rPr>
              <w:t>8</w:t>
            </w:r>
            <w:r w:rsidRPr="00F42298">
              <w:rPr>
                <w:rFonts w:ascii="Liberation Serif" w:hAnsi="Liberation Serif"/>
                <w:lang w:eastAsia="ru-RU"/>
              </w:rPr>
              <w:t>.1</w:t>
            </w:r>
          </w:p>
        </w:tc>
        <w:tc>
          <w:tcPr>
            <w:tcW w:w="4811" w:type="dxa"/>
            <w:vAlign w:val="center"/>
          </w:tcPr>
          <w:p w:rsidR="00D86E32" w:rsidRPr="00F42298" w:rsidRDefault="00D86E32" w:rsidP="00F517D1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 xml:space="preserve">- по вопросам заключения </w:t>
            </w:r>
            <w:r>
              <w:rPr>
                <w:rFonts w:ascii="Liberation Serif" w:hAnsi="Liberation Serif"/>
                <w:lang w:eastAsia="ru-RU"/>
              </w:rPr>
              <w:t>договора</w:t>
            </w:r>
          </w:p>
        </w:tc>
        <w:tc>
          <w:tcPr>
            <w:tcW w:w="4808" w:type="dxa"/>
            <w:vAlign w:val="center"/>
          </w:tcPr>
          <w:p w:rsidR="00D86E32" w:rsidRPr="00F42298" w:rsidRDefault="00D86E32" w:rsidP="005B0B19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 xml:space="preserve">ФИО: </w:t>
            </w:r>
          </w:p>
          <w:p w:rsidR="00D86E32" w:rsidRPr="00F42298" w:rsidRDefault="00D86E32" w:rsidP="005B0B19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>Должность:</w:t>
            </w:r>
          </w:p>
          <w:p w:rsidR="00D86E32" w:rsidRPr="00F42298" w:rsidRDefault="00D86E32" w:rsidP="005B0B19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 xml:space="preserve">телефон: </w:t>
            </w:r>
          </w:p>
          <w:p w:rsidR="00D86E32" w:rsidRPr="00F42298" w:rsidRDefault="00D86E32" w:rsidP="005B0B19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 xml:space="preserve">адрес электронной почты: </w:t>
            </w:r>
          </w:p>
        </w:tc>
      </w:tr>
      <w:tr w:rsidR="00D86E32" w:rsidRPr="00F42298" w:rsidTr="002A7A55">
        <w:tc>
          <w:tcPr>
            <w:tcW w:w="696" w:type="dxa"/>
          </w:tcPr>
          <w:p w:rsidR="00D86E32" w:rsidRPr="00F42298" w:rsidRDefault="00D86E32" w:rsidP="005B0B19">
            <w:pPr>
              <w:jc w:val="center"/>
              <w:outlineLvl w:val="1"/>
              <w:rPr>
                <w:rFonts w:ascii="Liberation Serif" w:hAnsi="Liberation Serif"/>
                <w:lang w:eastAsia="ru-RU"/>
              </w:rPr>
            </w:pPr>
            <w:r>
              <w:rPr>
                <w:rFonts w:ascii="Liberation Serif" w:hAnsi="Liberation Serif"/>
                <w:lang w:eastAsia="ru-RU"/>
              </w:rPr>
              <w:t>2.8</w:t>
            </w:r>
            <w:r w:rsidRPr="00F42298">
              <w:rPr>
                <w:rFonts w:ascii="Liberation Serif" w:hAnsi="Liberation Serif"/>
                <w:lang w:eastAsia="ru-RU"/>
              </w:rPr>
              <w:t>.2</w:t>
            </w:r>
          </w:p>
        </w:tc>
        <w:tc>
          <w:tcPr>
            <w:tcW w:w="4811" w:type="dxa"/>
          </w:tcPr>
          <w:p w:rsidR="00D86E32" w:rsidRPr="00F42298" w:rsidRDefault="00D86E32" w:rsidP="00F517D1">
            <w:pPr>
              <w:outlineLvl w:val="1"/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 xml:space="preserve">- по вопросам исполнения </w:t>
            </w:r>
            <w:r>
              <w:rPr>
                <w:rFonts w:ascii="Liberation Serif" w:hAnsi="Liberation Serif"/>
                <w:lang w:eastAsia="ru-RU"/>
              </w:rPr>
              <w:t>договора</w:t>
            </w:r>
          </w:p>
        </w:tc>
        <w:tc>
          <w:tcPr>
            <w:tcW w:w="4808" w:type="dxa"/>
          </w:tcPr>
          <w:p w:rsidR="00D86E32" w:rsidRPr="00F42298" w:rsidRDefault="00D86E32" w:rsidP="005E367B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 xml:space="preserve">ФИО: </w:t>
            </w:r>
          </w:p>
          <w:p w:rsidR="00D86E32" w:rsidRPr="00F42298" w:rsidRDefault="00D86E32" w:rsidP="005E367B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>Должность:</w:t>
            </w:r>
          </w:p>
          <w:p w:rsidR="00D86E32" w:rsidRPr="00F42298" w:rsidRDefault="00D86E32" w:rsidP="005E367B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 xml:space="preserve">телефон: </w:t>
            </w:r>
          </w:p>
          <w:p w:rsidR="00D86E32" w:rsidRPr="00F42298" w:rsidRDefault="00D86E32" w:rsidP="005E367B">
            <w:pPr>
              <w:outlineLvl w:val="1"/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>адрес электронной почты:</w:t>
            </w:r>
          </w:p>
        </w:tc>
      </w:tr>
    </w:tbl>
    <w:p w:rsidR="003131D0" w:rsidRDefault="003131D0" w:rsidP="005B0B19">
      <w:pPr>
        <w:ind w:firstLine="708"/>
        <w:jc w:val="both"/>
        <w:rPr>
          <w:rFonts w:ascii="Liberation Serif" w:hAnsi="Liberation Serif" w:cs="Liberation Serif"/>
        </w:rPr>
      </w:pPr>
    </w:p>
    <w:p w:rsidR="00D86E32" w:rsidRPr="00F42298" w:rsidRDefault="00D86E32" w:rsidP="00D86E32">
      <w:pPr>
        <w:rPr>
          <w:rFonts w:ascii="Liberation Serif" w:hAnsi="Liberation Serif"/>
          <w:b/>
          <w:lang w:eastAsia="ru-RU"/>
        </w:rPr>
      </w:pPr>
      <w:r w:rsidRPr="00F42298">
        <w:rPr>
          <w:rFonts w:ascii="Liberation Serif" w:hAnsi="Liberation Serif"/>
          <w:b/>
          <w:bCs/>
          <w:kern w:val="28"/>
          <w:lang w:eastAsia="ru-RU"/>
        </w:rPr>
        <w:t>1.</w:t>
      </w:r>
      <w:r>
        <w:rPr>
          <w:rFonts w:ascii="Liberation Serif" w:hAnsi="Liberation Serif"/>
          <w:b/>
          <w:bCs/>
          <w:kern w:val="28"/>
          <w:lang w:eastAsia="ru-RU"/>
        </w:rPr>
        <w:t>2.</w:t>
      </w:r>
      <w:r w:rsidRPr="00F42298">
        <w:rPr>
          <w:rFonts w:ascii="Liberation Serif" w:hAnsi="Liberation Serif"/>
          <w:b/>
          <w:bCs/>
          <w:kern w:val="28"/>
          <w:lang w:eastAsia="ru-RU"/>
        </w:rPr>
        <w:t xml:space="preserve"> </w:t>
      </w:r>
      <w:r>
        <w:rPr>
          <w:rFonts w:ascii="Liberation Serif" w:hAnsi="Liberation Serif"/>
          <w:b/>
          <w:bCs/>
          <w:kern w:val="28"/>
          <w:lang w:eastAsia="ru-RU"/>
        </w:rPr>
        <w:t xml:space="preserve">Сведения об </w:t>
      </w:r>
      <w:r w:rsidRPr="00F42298">
        <w:rPr>
          <w:rFonts w:ascii="Liberation Serif" w:hAnsi="Liberation Serif"/>
          <w:b/>
          <w:bCs/>
          <w:kern w:val="28"/>
          <w:lang w:eastAsia="ru-RU"/>
        </w:rPr>
        <w:t>участник</w:t>
      </w:r>
      <w:r>
        <w:rPr>
          <w:rFonts w:ascii="Liberation Serif" w:hAnsi="Liberation Serif"/>
          <w:b/>
          <w:bCs/>
          <w:kern w:val="28"/>
          <w:lang w:eastAsia="ru-RU"/>
        </w:rPr>
        <w:t>е</w:t>
      </w:r>
      <w:r w:rsidRPr="00F42298">
        <w:rPr>
          <w:rFonts w:ascii="Liberation Serif" w:hAnsi="Liberation Serif"/>
          <w:b/>
          <w:bCs/>
          <w:kern w:val="28"/>
          <w:lang w:eastAsia="ru-RU"/>
        </w:rPr>
        <w:t xml:space="preserve"> закупки</w:t>
      </w:r>
      <w:r>
        <w:rPr>
          <w:rFonts w:ascii="Liberation Serif" w:hAnsi="Liberation Serif"/>
          <w:b/>
          <w:bCs/>
          <w:kern w:val="28"/>
          <w:lang w:eastAsia="ru-RU"/>
        </w:rPr>
        <w:t xml:space="preserve"> – индивидуальном предпринимателе, физическом лице</w:t>
      </w:r>
    </w:p>
    <w:tbl>
      <w:tblPr>
        <w:tblStyle w:val="afe"/>
        <w:tblW w:w="10315" w:type="dxa"/>
        <w:tblLook w:val="04A0" w:firstRow="1" w:lastRow="0" w:firstColumn="1" w:lastColumn="0" w:noHBand="0" w:noVBand="1"/>
      </w:tblPr>
      <w:tblGrid>
        <w:gridCol w:w="696"/>
        <w:gridCol w:w="4811"/>
        <w:gridCol w:w="4808"/>
      </w:tblGrid>
      <w:tr w:rsidR="002A7A55" w:rsidRPr="00F42298" w:rsidTr="002A7A55">
        <w:tc>
          <w:tcPr>
            <w:tcW w:w="696" w:type="dxa"/>
            <w:vAlign w:val="center"/>
          </w:tcPr>
          <w:p w:rsidR="002A7A55" w:rsidRPr="00F42298" w:rsidRDefault="002A7A55" w:rsidP="00492F55">
            <w:pPr>
              <w:jc w:val="center"/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 xml:space="preserve">№ </w:t>
            </w:r>
          </w:p>
          <w:p w:rsidR="002A7A55" w:rsidRPr="00F42298" w:rsidRDefault="002A7A55" w:rsidP="00492F55">
            <w:pPr>
              <w:jc w:val="center"/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>п/п</w:t>
            </w:r>
          </w:p>
        </w:tc>
        <w:tc>
          <w:tcPr>
            <w:tcW w:w="4811" w:type="dxa"/>
            <w:vAlign w:val="center"/>
          </w:tcPr>
          <w:p w:rsidR="002A7A55" w:rsidRPr="00F42298" w:rsidRDefault="002A7A55" w:rsidP="00492F55">
            <w:pPr>
              <w:jc w:val="center"/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>Наименование</w:t>
            </w:r>
          </w:p>
        </w:tc>
        <w:tc>
          <w:tcPr>
            <w:tcW w:w="4808" w:type="dxa"/>
            <w:vAlign w:val="center"/>
          </w:tcPr>
          <w:p w:rsidR="002A7A55" w:rsidRPr="00F42298" w:rsidRDefault="002A7A55" w:rsidP="00492F55">
            <w:pPr>
              <w:jc w:val="center"/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 xml:space="preserve">Сведения об участнике </w:t>
            </w:r>
          </w:p>
          <w:p w:rsidR="002A7A55" w:rsidRPr="00751B32" w:rsidRDefault="002A7A55" w:rsidP="00492F55">
            <w:pPr>
              <w:jc w:val="center"/>
              <w:rPr>
                <w:rFonts w:ascii="Liberation Serif" w:hAnsi="Liberation Serif"/>
                <w:i/>
                <w:lang w:eastAsia="ru-RU"/>
              </w:rPr>
            </w:pPr>
            <w:r w:rsidRPr="00751B32">
              <w:rPr>
                <w:rFonts w:ascii="Liberation Serif" w:hAnsi="Liberation Serif"/>
                <w:i/>
                <w:highlight w:val="yellow"/>
                <w:lang w:eastAsia="ru-RU"/>
              </w:rPr>
              <w:t>(заполняется Участником)</w:t>
            </w:r>
          </w:p>
        </w:tc>
      </w:tr>
      <w:tr w:rsidR="002A7A55" w:rsidRPr="00F42298" w:rsidTr="002A7A55">
        <w:tc>
          <w:tcPr>
            <w:tcW w:w="696" w:type="dxa"/>
            <w:vAlign w:val="center"/>
          </w:tcPr>
          <w:p w:rsidR="002A7A55" w:rsidRPr="00F42298" w:rsidRDefault="002A7A55" w:rsidP="00492F55">
            <w:pPr>
              <w:jc w:val="center"/>
              <w:rPr>
                <w:rFonts w:ascii="Liberation Serif" w:hAnsi="Liberation Serif"/>
                <w:b/>
                <w:lang w:eastAsia="ru-RU"/>
              </w:rPr>
            </w:pPr>
            <w:r w:rsidRPr="00F42298">
              <w:rPr>
                <w:rFonts w:ascii="Liberation Serif" w:hAnsi="Liberation Serif"/>
                <w:b/>
                <w:lang w:eastAsia="ru-RU"/>
              </w:rPr>
              <w:t>1</w:t>
            </w:r>
          </w:p>
        </w:tc>
        <w:tc>
          <w:tcPr>
            <w:tcW w:w="4811" w:type="dxa"/>
            <w:vAlign w:val="center"/>
          </w:tcPr>
          <w:p w:rsidR="002A7A55" w:rsidRPr="00F42298" w:rsidRDefault="002A7A55" w:rsidP="00492F55">
            <w:pPr>
              <w:jc w:val="center"/>
              <w:rPr>
                <w:rFonts w:ascii="Liberation Serif" w:hAnsi="Liberation Serif"/>
                <w:b/>
                <w:lang w:eastAsia="ru-RU"/>
              </w:rPr>
            </w:pPr>
            <w:r w:rsidRPr="00F42298">
              <w:rPr>
                <w:rFonts w:ascii="Liberation Serif" w:hAnsi="Liberation Serif"/>
                <w:b/>
                <w:lang w:eastAsia="ru-RU"/>
              </w:rPr>
              <w:t>2</w:t>
            </w:r>
          </w:p>
        </w:tc>
        <w:tc>
          <w:tcPr>
            <w:tcW w:w="4808" w:type="dxa"/>
            <w:vAlign w:val="center"/>
          </w:tcPr>
          <w:p w:rsidR="002A7A55" w:rsidRPr="00F42298" w:rsidRDefault="002A7A55" w:rsidP="00492F55">
            <w:pPr>
              <w:jc w:val="center"/>
              <w:rPr>
                <w:rFonts w:ascii="Liberation Serif" w:hAnsi="Liberation Serif"/>
                <w:b/>
                <w:lang w:eastAsia="ru-RU"/>
              </w:rPr>
            </w:pPr>
            <w:r w:rsidRPr="00F42298">
              <w:rPr>
                <w:rFonts w:ascii="Liberation Serif" w:hAnsi="Liberation Serif"/>
                <w:b/>
                <w:lang w:eastAsia="ru-RU"/>
              </w:rPr>
              <w:t>3</w:t>
            </w:r>
          </w:p>
        </w:tc>
      </w:tr>
      <w:tr w:rsidR="002A7A55" w:rsidRPr="00F42298" w:rsidTr="002A7A55">
        <w:tc>
          <w:tcPr>
            <w:tcW w:w="696" w:type="dxa"/>
            <w:vAlign w:val="center"/>
          </w:tcPr>
          <w:p w:rsidR="002A7A55" w:rsidRPr="00F42298" w:rsidRDefault="002A7A55" w:rsidP="00492F55">
            <w:pPr>
              <w:jc w:val="center"/>
              <w:rPr>
                <w:rFonts w:ascii="Liberation Serif" w:hAnsi="Liberation Serif"/>
                <w:b/>
                <w:lang w:eastAsia="ru-RU"/>
              </w:rPr>
            </w:pPr>
            <w:r w:rsidRPr="00F42298">
              <w:rPr>
                <w:rFonts w:ascii="Liberation Serif" w:hAnsi="Liberation Serif"/>
                <w:b/>
                <w:lang w:eastAsia="ru-RU"/>
              </w:rPr>
              <w:t>1</w:t>
            </w:r>
          </w:p>
        </w:tc>
        <w:tc>
          <w:tcPr>
            <w:tcW w:w="9619" w:type="dxa"/>
            <w:gridSpan w:val="2"/>
            <w:vAlign w:val="center"/>
          </w:tcPr>
          <w:p w:rsidR="002A7A55" w:rsidRPr="00F42298" w:rsidRDefault="002A7A55" w:rsidP="00CB74F4">
            <w:pPr>
              <w:rPr>
                <w:rFonts w:ascii="Liberation Serif" w:hAnsi="Liberation Serif"/>
                <w:b/>
                <w:lang w:eastAsia="ru-RU"/>
              </w:rPr>
            </w:pPr>
            <w:r w:rsidRPr="00F42298">
              <w:rPr>
                <w:rFonts w:ascii="Liberation Serif" w:hAnsi="Liberation Serif"/>
                <w:b/>
                <w:bCs/>
                <w:lang w:eastAsia="ru-RU"/>
              </w:rPr>
              <w:t xml:space="preserve">Строки, </w:t>
            </w:r>
            <w:r w:rsidRPr="00F42298">
              <w:rPr>
                <w:rFonts w:ascii="Liberation Serif" w:hAnsi="Liberation Serif"/>
                <w:b/>
                <w:lang w:eastAsia="ru-RU"/>
              </w:rPr>
              <w:t>обязательные для заполнения</w:t>
            </w:r>
            <w:r w:rsidR="00CB74F4">
              <w:rPr>
                <w:rFonts w:ascii="Liberation Serif" w:hAnsi="Liberation Serif"/>
                <w:b/>
                <w:lang w:eastAsia="ru-RU"/>
              </w:rPr>
              <w:t xml:space="preserve"> Участником закупки</w:t>
            </w:r>
            <w:r w:rsidR="00D64D61">
              <w:rPr>
                <w:rFonts w:ascii="Liberation Serif" w:hAnsi="Liberation Serif"/>
                <w:b/>
                <w:lang w:eastAsia="ru-RU"/>
              </w:rPr>
              <w:t xml:space="preserve"> – ИП или </w:t>
            </w:r>
            <w:proofErr w:type="spellStart"/>
            <w:r w:rsidR="00D64D61">
              <w:rPr>
                <w:rFonts w:ascii="Liberation Serif" w:hAnsi="Liberation Serif"/>
                <w:b/>
                <w:lang w:eastAsia="ru-RU"/>
              </w:rPr>
              <w:t>физ.лицом</w:t>
            </w:r>
            <w:proofErr w:type="spellEnd"/>
          </w:p>
        </w:tc>
      </w:tr>
      <w:tr w:rsidR="002A7A55" w:rsidRPr="00F42298" w:rsidTr="002A7A55">
        <w:tc>
          <w:tcPr>
            <w:tcW w:w="696" w:type="dxa"/>
            <w:vAlign w:val="center"/>
          </w:tcPr>
          <w:p w:rsidR="002A7A55" w:rsidRPr="00F42298" w:rsidRDefault="002A7A55" w:rsidP="00492F55">
            <w:pPr>
              <w:jc w:val="center"/>
              <w:outlineLvl w:val="0"/>
              <w:rPr>
                <w:rFonts w:ascii="Liberation Serif" w:hAnsi="Liberation Serif"/>
                <w:kern w:val="28"/>
                <w:lang w:eastAsia="ru-RU"/>
              </w:rPr>
            </w:pPr>
            <w:r w:rsidRPr="00F42298">
              <w:rPr>
                <w:rFonts w:ascii="Liberation Serif" w:hAnsi="Liberation Serif"/>
                <w:kern w:val="28"/>
                <w:lang w:eastAsia="ru-RU"/>
              </w:rPr>
              <w:t>1.1</w:t>
            </w:r>
          </w:p>
        </w:tc>
        <w:tc>
          <w:tcPr>
            <w:tcW w:w="4811" w:type="dxa"/>
            <w:vAlign w:val="center"/>
          </w:tcPr>
          <w:p w:rsidR="002A7A55" w:rsidRPr="00F42298" w:rsidRDefault="002A7A55" w:rsidP="00492F55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>Фамилия, имя, отчество (при наличии), паспортные данные Участника</w:t>
            </w:r>
          </w:p>
        </w:tc>
        <w:tc>
          <w:tcPr>
            <w:tcW w:w="4808" w:type="dxa"/>
            <w:vAlign w:val="center"/>
          </w:tcPr>
          <w:p w:rsidR="002A7A55" w:rsidRPr="00F42298" w:rsidRDefault="002A7A55" w:rsidP="00492F55">
            <w:pPr>
              <w:rPr>
                <w:rFonts w:ascii="Liberation Serif" w:hAnsi="Liberation Serif"/>
                <w:lang w:eastAsia="ru-RU"/>
              </w:rPr>
            </w:pPr>
          </w:p>
        </w:tc>
      </w:tr>
      <w:tr w:rsidR="002A7A55" w:rsidRPr="00F42298" w:rsidTr="002A7A55">
        <w:tc>
          <w:tcPr>
            <w:tcW w:w="696" w:type="dxa"/>
            <w:vAlign w:val="center"/>
          </w:tcPr>
          <w:p w:rsidR="002A7A55" w:rsidRPr="00F42298" w:rsidRDefault="002A7A55" w:rsidP="00492F55">
            <w:pPr>
              <w:jc w:val="center"/>
              <w:outlineLvl w:val="1"/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>1.2</w:t>
            </w:r>
          </w:p>
        </w:tc>
        <w:tc>
          <w:tcPr>
            <w:tcW w:w="4811" w:type="dxa"/>
            <w:vAlign w:val="center"/>
          </w:tcPr>
          <w:p w:rsidR="002A7A55" w:rsidRPr="00F42298" w:rsidRDefault="002A7A55" w:rsidP="00492F55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>Место жительства</w:t>
            </w:r>
          </w:p>
        </w:tc>
        <w:tc>
          <w:tcPr>
            <w:tcW w:w="4808" w:type="dxa"/>
            <w:vAlign w:val="center"/>
          </w:tcPr>
          <w:p w:rsidR="002A7A55" w:rsidRPr="00F42298" w:rsidRDefault="002A7A55" w:rsidP="00492F55">
            <w:pPr>
              <w:rPr>
                <w:rFonts w:ascii="Liberation Serif" w:hAnsi="Liberation Serif"/>
                <w:lang w:eastAsia="ru-RU"/>
              </w:rPr>
            </w:pPr>
          </w:p>
        </w:tc>
      </w:tr>
      <w:tr w:rsidR="002A7A55" w:rsidRPr="00F42298" w:rsidTr="002A7A55">
        <w:tc>
          <w:tcPr>
            <w:tcW w:w="696" w:type="dxa"/>
            <w:vAlign w:val="center"/>
          </w:tcPr>
          <w:p w:rsidR="002A7A55" w:rsidRPr="00F42298" w:rsidRDefault="002A7A55" w:rsidP="00492F55">
            <w:pPr>
              <w:jc w:val="center"/>
              <w:outlineLvl w:val="1"/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>1.3</w:t>
            </w:r>
          </w:p>
        </w:tc>
        <w:tc>
          <w:tcPr>
            <w:tcW w:w="4811" w:type="dxa"/>
            <w:vAlign w:val="center"/>
          </w:tcPr>
          <w:p w:rsidR="002A7A55" w:rsidRPr="00F42298" w:rsidRDefault="002A7A55" w:rsidP="00492F55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>Номер контактного телефона (с указанием кода города)</w:t>
            </w:r>
          </w:p>
        </w:tc>
        <w:tc>
          <w:tcPr>
            <w:tcW w:w="4808" w:type="dxa"/>
            <w:vAlign w:val="center"/>
          </w:tcPr>
          <w:p w:rsidR="002A7A55" w:rsidRPr="00F42298" w:rsidRDefault="002A7A55" w:rsidP="00492F55">
            <w:pPr>
              <w:rPr>
                <w:rFonts w:ascii="Liberation Serif" w:hAnsi="Liberation Serif"/>
                <w:lang w:eastAsia="ru-RU"/>
              </w:rPr>
            </w:pPr>
          </w:p>
        </w:tc>
      </w:tr>
      <w:tr w:rsidR="002A7A55" w:rsidRPr="00F42298" w:rsidTr="002A7A55">
        <w:tc>
          <w:tcPr>
            <w:tcW w:w="696" w:type="dxa"/>
            <w:vAlign w:val="center"/>
          </w:tcPr>
          <w:p w:rsidR="002A7A55" w:rsidRPr="00F42298" w:rsidRDefault="002A7A55" w:rsidP="00492F55">
            <w:pPr>
              <w:jc w:val="center"/>
              <w:outlineLvl w:val="1"/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>1.4</w:t>
            </w:r>
          </w:p>
        </w:tc>
        <w:tc>
          <w:tcPr>
            <w:tcW w:w="4811" w:type="dxa"/>
            <w:vAlign w:val="center"/>
          </w:tcPr>
          <w:p w:rsidR="002A7A55" w:rsidRPr="00F42298" w:rsidRDefault="002A7A55" w:rsidP="00492F55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 xml:space="preserve">Адрес электронной почты </w:t>
            </w:r>
          </w:p>
        </w:tc>
        <w:tc>
          <w:tcPr>
            <w:tcW w:w="4808" w:type="dxa"/>
            <w:vAlign w:val="center"/>
          </w:tcPr>
          <w:p w:rsidR="002A7A55" w:rsidRPr="00F42298" w:rsidRDefault="002A7A55" w:rsidP="00492F55">
            <w:pPr>
              <w:rPr>
                <w:rFonts w:ascii="Liberation Serif" w:hAnsi="Liberation Serif"/>
                <w:lang w:eastAsia="ru-RU"/>
              </w:rPr>
            </w:pPr>
          </w:p>
        </w:tc>
      </w:tr>
      <w:tr w:rsidR="002A7A55" w:rsidRPr="00F42298" w:rsidTr="002A7A55">
        <w:tc>
          <w:tcPr>
            <w:tcW w:w="696" w:type="dxa"/>
            <w:vAlign w:val="center"/>
          </w:tcPr>
          <w:p w:rsidR="002A7A55" w:rsidRPr="00F42298" w:rsidRDefault="002A7A55" w:rsidP="00492F55">
            <w:pPr>
              <w:jc w:val="center"/>
              <w:outlineLvl w:val="1"/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>1.5</w:t>
            </w:r>
          </w:p>
        </w:tc>
        <w:tc>
          <w:tcPr>
            <w:tcW w:w="4811" w:type="dxa"/>
            <w:vAlign w:val="center"/>
          </w:tcPr>
          <w:p w:rsidR="002A7A55" w:rsidRPr="00F42298" w:rsidRDefault="002A7A55" w:rsidP="00492F55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>ИНН участника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</w:t>
            </w:r>
          </w:p>
        </w:tc>
        <w:tc>
          <w:tcPr>
            <w:tcW w:w="4808" w:type="dxa"/>
            <w:vAlign w:val="center"/>
          </w:tcPr>
          <w:p w:rsidR="002A7A55" w:rsidRPr="00F42298" w:rsidRDefault="002A7A55" w:rsidP="00492F55">
            <w:pPr>
              <w:rPr>
                <w:rFonts w:ascii="Liberation Serif" w:hAnsi="Liberation Serif"/>
                <w:lang w:eastAsia="ru-RU"/>
              </w:rPr>
            </w:pPr>
          </w:p>
        </w:tc>
      </w:tr>
      <w:tr w:rsidR="002A7A55" w:rsidRPr="00F42298" w:rsidTr="002A7A55">
        <w:tc>
          <w:tcPr>
            <w:tcW w:w="696" w:type="dxa"/>
            <w:vAlign w:val="center"/>
          </w:tcPr>
          <w:p w:rsidR="002A7A55" w:rsidRPr="00F42298" w:rsidRDefault="00221267" w:rsidP="00492F55">
            <w:pPr>
              <w:jc w:val="center"/>
              <w:outlineLvl w:val="1"/>
              <w:rPr>
                <w:rFonts w:ascii="Liberation Serif" w:hAnsi="Liberation Serif"/>
                <w:b/>
                <w:lang w:eastAsia="ru-RU"/>
              </w:rPr>
            </w:pPr>
            <w:r>
              <w:rPr>
                <w:rFonts w:ascii="Liberation Serif" w:hAnsi="Liberation Serif"/>
                <w:b/>
                <w:lang w:eastAsia="ru-RU"/>
              </w:rPr>
              <w:t>2</w:t>
            </w:r>
          </w:p>
        </w:tc>
        <w:tc>
          <w:tcPr>
            <w:tcW w:w="9619" w:type="dxa"/>
            <w:gridSpan w:val="2"/>
            <w:vAlign w:val="center"/>
          </w:tcPr>
          <w:p w:rsidR="002A7A55" w:rsidRPr="00F42298" w:rsidRDefault="002A7A55" w:rsidP="00CB74F4">
            <w:pPr>
              <w:rPr>
                <w:rFonts w:ascii="Liberation Serif" w:hAnsi="Liberation Serif"/>
                <w:b/>
                <w:lang w:eastAsia="ru-RU"/>
              </w:rPr>
            </w:pPr>
            <w:r w:rsidRPr="00F42298">
              <w:rPr>
                <w:rFonts w:ascii="Liberation Serif" w:hAnsi="Liberation Serif"/>
                <w:b/>
                <w:lang w:eastAsia="ru-RU"/>
              </w:rPr>
              <w:t xml:space="preserve">Дополнительная </w:t>
            </w:r>
            <w:r w:rsidR="00CB74F4">
              <w:rPr>
                <w:rFonts w:ascii="Liberation Serif" w:hAnsi="Liberation Serif"/>
                <w:b/>
                <w:lang w:eastAsia="ru-RU"/>
              </w:rPr>
              <w:t>информация об участнике закупки</w:t>
            </w:r>
            <w:r w:rsidR="006459AB">
              <w:rPr>
                <w:rFonts w:ascii="Liberation Serif" w:hAnsi="Liberation Serif"/>
                <w:b/>
                <w:lang w:eastAsia="ru-RU"/>
              </w:rPr>
              <w:t xml:space="preserve"> (не обязательно для заполнения)</w:t>
            </w:r>
          </w:p>
        </w:tc>
      </w:tr>
      <w:tr w:rsidR="002A7A55" w:rsidRPr="00F42298" w:rsidTr="002A7A55">
        <w:tc>
          <w:tcPr>
            <w:tcW w:w="696" w:type="dxa"/>
            <w:vAlign w:val="center"/>
          </w:tcPr>
          <w:p w:rsidR="002A7A55" w:rsidRPr="00F42298" w:rsidRDefault="00221267" w:rsidP="00492F55">
            <w:pPr>
              <w:jc w:val="center"/>
              <w:outlineLvl w:val="1"/>
              <w:rPr>
                <w:rFonts w:ascii="Liberation Serif" w:hAnsi="Liberation Serif"/>
                <w:lang w:eastAsia="ru-RU"/>
              </w:rPr>
            </w:pPr>
            <w:r>
              <w:rPr>
                <w:rFonts w:ascii="Liberation Serif" w:hAnsi="Liberation Serif"/>
                <w:lang w:eastAsia="ru-RU"/>
              </w:rPr>
              <w:t>2</w:t>
            </w:r>
            <w:r w:rsidR="002A7A55" w:rsidRPr="00F42298">
              <w:rPr>
                <w:rFonts w:ascii="Liberation Serif" w:hAnsi="Liberation Serif"/>
                <w:lang w:eastAsia="ru-RU"/>
              </w:rPr>
              <w:t>.1</w:t>
            </w:r>
          </w:p>
        </w:tc>
        <w:tc>
          <w:tcPr>
            <w:tcW w:w="4811" w:type="dxa"/>
            <w:vAlign w:val="center"/>
          </w:tcPr>
          <w:p w:rsidR="002A7A55" w:rsidRPr="00F42298" w:rsidRDefault="002A7A55" w:rsidP="00492F55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>Банковские реквизиты участника закупки</w:t>
            </w:r>
          </w:p>
        </w:tc>
        <w:tc>
          <w:tcPr>
            <w:tcW w:w="4808" w:type="dxa"/>
            <w:vAlign w:val="center"/>
          </w:tcPr>
          <w:p w:rsidR="002A7A55" w:rsidRPr="00F42298" w:rsidRDefault="002A7A55" w:rsidP="00492F55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 xml:space="preserve">Р/с: </w:t>
            </w:r>
          </w:p>
          <w:p w:rsidR="002A7A55" w:rsidRPr="00F42298" w:rsidRDefault="002A7A55" w:rsidP="00492F55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>Банк:</w:t>
            </w:r>
          </w:p>
          <w:p w:rsidR="002A7A55" w:rsidRPr="00F42298" w:rsidRDefault="002A7A55" w:rsidP="00492F55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>К/с:</w:t>
            </w:r>
          </w:p>
          <w:p w:rsidR="002A7A55" w:rsidRPr="00F42298" w:rsidRDefault="002A7A55" w:rsidP="00492F55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>БИК:</w:t>
            </w:r>
          </w:p>
        </w:tc>
      </w:tr>
      <w:tr w:rsidR="002A7A55" w:rsidRPr="00F42298" w:rsidTr="002A7A55">
        <w:tc>
          <w:tcPr>
            <w:tcW w:w="696" w:type="dxa"/>
            <w:vAlign w:val="center"/>
          </w:tcPr>
          <w:p w:rsidR="002A7A55" w:rsidRPr="00F42298" w:rsidRDefault="00221267" w:rsidP="00492F55">
            <w:pPr>
              <w:jc w:val="center"/>
              <w:outlineLvl w:val="1"/>
              <w:rPr>
                <w:rFonts w:ascii="Liberation Serif" w:hAnsi="Liberation Serif"/>
                <w:lang w:eastAsia="ru-RU"/>
              </w:rPr>
            </w:pPr>
            <w:r>
              <w:rPr>
                <w:rFonts w:ascii="Liberation Serif" w:hAnsi="Liberation Serif"/>
                <w:lang w:eastAsia="ru-RU"/>
              </w:rPr>
              <w:t>2</w:t>
            </w:r>
            <w:r w:rsidR="002A7A55" w:rsidRPr="00F42298">
              <w:rPr>
                <w:rFonts w:ascii="Liberation Serif" w:hAnsi="Liberation Serif"/>
                <w:lang w:eastAsia="ru-RU"/>
              </w:rPr>
              <w:t>.2</w:t>
            </w:r>
          </w:p>
        </w:tc>
        <w:tc>
          <w:tcPr>
            <w:tcW w:w="4811" w:type="dxa"/>
            <w:vAlign w:val="center"/>
          </w:tcPr>
          <w:p w:rsidR="002A7A55" w:rsidRPr="00F42298" w:rsidRDefault="002A7A55" w:rsidP="00492F55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 xml:space="preserve">Размер НДС </w:t>
            </w:r>
          </w:p>
        </w:tc>
        <w:tc>
          <w:tcPr>
            <w:tcW w:w="4808" w:type="dxa"/>
            <w:vAlign w:val="center"/>
          </w:tcPr>
          <w:p w:rsidR="002A7A55" w:rsidRPr="00F42298" w:rsidRDefault="002A7A55" w:rsidP="00492F55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 xml:space="preserve">выбрать вариант: </w:t>
            </w:r>
          </w:p>
          <w:p w:rsidR="002A7A55" w:rsidRPr="00F42298" w:rsidRDefault="002A7A55" w:rsidP="00492F55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 xml:space="preserve">облагается по ставке 10%, </w:t>
            </w:r>
          </w:p>
          <w:p w:rsidR="002A7A55" w:rsidRPr="00F42298" w:rsidRDefault="002A7A55" w:rsidP="00492F55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 xml:space="preserve">облагается по ставке 20%, </w:t>
            </w:r>
          </w:p>
          <w:p w:rsidR="002A7A55" w:rsidRPr="00F42298" w:rsidRDefault="002A7A55" w:rsidP="00492F55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 xml:space="preserve">не облагается НДС на основании _____ </w:t>
            </w:r>
            <w:r w:rsidRPr="00751B32">
              <w:rPr>
                <w:rFonts w:ascii="Liberation Serif" w:hAnsi="Liberation Serif"/>
                <w:i/>
                <w:highlight w:val="yellow"/>
                <w:lang w:eastAsia="ru-RU"/>
              </w:rPr>
              <w:t>(указать основание)</w:t>
            </w:r>
          </w:p>
        </w:tc>
      </w:tr>
      <w:tr w:rsidR="002A7A55" w:rsidRPr="00F42298" w:rsidTr="002A7A55">
        <w:tc>
          <w:tcPr>
            <w:tcW w:w="696" w:type="dxa"/>
            <w:vAlign w:val="center"/>
          </w:tcPr>
          <w:p w:rsidR="002A7A55" w:rsidRPr="00F42298" w:rsidRDefault="00221267" w:rsidP="00492F55">
            <w:pPr>
              <w:jc w:val="center"/>
              <w:outlineLvl w:val="1"/>
              <w:rPr>
                <w:rFonts w:ascii="Liberation Serif" w:hAnsi="Liberation Serif"/>
                <w:lang w:eastAsia="ru-RU"/>
              </w:rPr>
            </w:pPr>
            <w:r>
              <w:rPr>
                <w:rFonts w:ascii="Liberation Serif" w:hAnsi="Liberation Serif"/>
                <w:lang w:eastAsia="ru-RU"/>
              </w:rPr>
              <w:t>2</w:t>
            </w:r>
            <w:r w:rsidR="002A7A55" w:rsidRPr="00F42298">
              <w:rPr>
                <w:rFonts w:ascii="Liberation Serif" w:hAnsi="Liberation Serif"/>
                <w:lang w:eastAsia="ru-RU"/>
              </w:rPr>
              <w:t>.3</w:t>
            </w:r>
          </w:p>
        </w:tc>
        <w:tc>
          <w:tcPr>
            <w:tcW w:w="4811" w:type="dxa"/>
            <w:vAlign w:val="center"/>
          </w:tcPr>
          <w:p w:rsidR="002A7A55" w:rsidRPr="00F42298" w:rsidRDefault="002A7A55" w:rsidP="00492F55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>ОКПО участника закупки</w:t>
            </w:r>
          </w:p>
        </w:tc>
        <w:tc>
          <w:tcPr>
            <w:tcW w:w="4808" w:type="dxa"/>
            <w:vAlign w:val="center"/>
          </w:tcPr>
          <w:p w:rsidR="002A7A55" w:rsidRPr="00F42298" w:rsidRDefault="002A7A55" w:rsidP="00492F55">
            <w:pPr>
              <w:rPr>
                <w:rFonts w:ascii="Liberation Serif" w:hAnsi="Liberation Serif"/>
                <w:lang w:eastAsia="ru-RU"/>
              </w:rPr>
            </w:pPr>
          </w:p>
        </w:tc>
      </w:tr>
      <w:tr w:rsidR="002A7A55" w:rsidRPr="00F42298" w:rsidTr="002A7A55">
        <w:tc>
          <w:tcPr>
            <w:tcW w:w="696" w:type="dxa"/>
            <w:vAlign w:val="center"/>
          </w:tcPr>
          <w:p w:rsidR="002A7A55" w:rsidRPr="00F42298" w:rsidRDefault="00221267" w:rsidP="00492F55">
            <w:pPr>
              <w:jc w:val="center"/>
              <w:outlineLvl w:val="1"/>
              <w:rPr>
                <w:rFonts w:ascii="Liberation Serif" w:hAnsi="Liberation Serif"/>
                <w:lang w:eastAsia="ru-RU"/>
              </w:rPr>
            </w:pPr>
            <w:r>
              <w:rPr>
                <w:rFonts w:ascii="Liberation Serif" w:hAnsi="Liberation Serif"/>
                <w:lang w:eastAsia="ru-RU"/>
              </w:rPr>
              <w:t>2</w:t>
            </w:r>
            <w:r w:rsidR="002A7A55" w:rsidRPr="00F42298">
              <w:rPr>
                <w:rFonts w:ascii="Liberation Serif" w:hAnsi="Liberation Serif"/>
                <w:lang w:eastAsia="ru-RU"/>
              </w:rPr>
              <w:t>.4</w:t>
            </w:r>
          </w:p>
        </w:tc>
        <w:tc>
          <w:tcPr>
            <w:tcW w:w="4811" w:type="dxa"/>
            <w:vAlign w:val="center"/>
          </w:tcPr>
          <w:p w:rsidR="002A7A55" w:rsidRPr="00F42298" w:rsidRDefault="002A7A55" w:rsidP="00492F55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>ОКТМО участника закупки</w:t>
            </w:r>
          </w:p>
        </w:tc>
        <w:tc>
          <w:tcPr>
            <w:tcW w:w="4808" w:type="dxa"/>
            <w:vAlign w:val="center"/>
          </w:tcPr>
          <w:p w:rsidR="002A7A55" w:rsidRPr="00F42298" w:rsidRDefault="002A7A55" w:rsidP="00492F55">
            <w:pPr>
              <w:rPr>
                <w:rFonts w:ascii="Liberation Serif" w:hAnsi="Liberation Serif"/>
                <w:lang w:eastAsia="ru-RU"/>
              </w:rPr>
            </w:pPr>
          </w:p>
        </w:tc>
      </w:tr>
      <w:tr w:rsidR="002A7A55" w:rsidRPr="00F42298" w:rsidTr="002A7A55">
        <w:tc>
          <w:tcPr>
            <w:tcW w:w="696" w:type="dxa"/>
            <w:vAlign w:val="center"/>
          </w:tcPr>
          <w:p w:rsidR="002A7A55" w:rsidRPr="00F42298" w:rsidRDefault="00221267" w:rsidP="00492F55">
            <w:pPr>
              <w:jc w:val="center"/>
              <w:outlineLvl w:val="1"/>
              <w:rPr>
                <w:rFonts w:ascii="Liberation Serif" w:hAnsi="Liberation Serif"/>
                <w:lang w:eastAsia="ru-RU"/>
              </w:rPr>
            </w:pPr>
            <w:r>
              <w:rPr>
                <w:rFonts w:ascii="Liberation Serif" w:hAnsi="Liberation Serif"/>
                <w:lang w:eastAsia="ru-RU"/>
              </w:rPr>
              <w:t>2</w:t>
            </w:r>
            <w:r w:rsidR="002A7A55" w:rsidRPr="00F42298">
              <w:rPr>
                <w:rFonts w:ascii="Liberation Serif" w:hAnsi="Liberation Serif"/>
                <w:lang w:eastAsia="ru-RU"/>
              </w:rPr>
              <w:t>.5</w:t>
            </w:r>
          </w:p>
        </w:tc>
        <w:tc>
          <w:tcPr>
            <w:tcW w:w="4811" w:type="dxa"/>
            <w:vAlign w:val="center"/>
          </w:tcPr>
          <w:p w:rsidR="002A7A55" w:rsidRPr="00F42298" w:rsidRDefault="002A7A55" w:rsidP="00492F55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>дата постановки на учет в налоговом органе участника закупки</w:t>
            </w:r>
          </w:p>
        </w:tc>
        <w:tc>
          <w:tcPr>
            <w:tcW w:w="4808" w:type="dxa"/>
            <w:vAlign w:val="center"/>
          </w:tcPr>
          <w:p w:rsidR="002A7A55" w:rsidRPr="00F42298" w:rsidRDefault="002A7A55" w:rsidP="00492F55">
            <w:pPr>
              <w:rPr>
                <w:rFonts w:ascii="Liberation Serif" w:hAnsi="Liberation Serif"/>
                <w:lang w:eastAsia="ru-RU"/>
              </w:rPr>
            </w:pPr>
          </w:p>
        </w:tc>
      </w:tr>
      <w:tr w:rsidR="00D86E32" w:rsidRPr="00F42298" w:rsidTr="00F517D1">
        <w:tc>
          <w:tcPr>
            <w:tcW w:w="696" w:type="dxa"/>
            <w:vAlign w:val="center"/>
          </w:tcPr>
          <w:p w:rsidR="00D86E32" w:rsidRDefault="00D86E32" w:rsidP="00F517D1">
            <w:pPr>
              <w:jc w:val="center"/>
              <w:outlineLvl w:val="1"/>
              <w:rPr>
                <w:rFonts w:ascii="Liberation Serif" w:hAnsi="Liberation Serif"/>
                <w:lang w:eastAsia="ru-RU"/>
              </w:rPr>
            </w:pPr>
            <w:r>
              <w:rPr>
                <w:rFonts w:ascii="Liberation Serif" w:hAnsi="Liberation Serif"/>
                <w:lang w:eastAsia="ru-RU"/>
              </w:rPr>
              <w:t>2.6</w:t>
            </w:r>
          </w:p>
        </w:tc>
        <w:tc>
          <w:tcPr>
            <w:tcW w:w="4811" w:type="dxa"/>
            <w:vAlign w:val="center"/>
          </w:tcPr>
          <w:p w:rsidR="00D86E32" w:rsidRPr="00F42298" w:rsidRDefault="00D86E32" w:rsidP="00F517D1">
            <w:pPr>
              <w:rPr>
                <w:rFonts w:ascii="Liberation Serif" w:hAnsi="Liberation Serif"/>
                <w:lang w:eastAsia="ru-RU"/>
              </w:rPr>
            </w:pPr>
            <w:r>
              <w:rPr>
                <w:rFonts w:ascii="Liberation Serif" w:hAnsi="Liberation Serif"/>
                <w:lang w:eastAsia="ru-RU"/>
              </w:rPr>
              <w:t xml:space="preserve">Участник закупки является индивидуальным предпринимателем </w:t>
            </w:r>
          </w:p>
        </w:tc>
        <w:tc>
          <w:tcPr>
            <w:tcW w:w="4808" w:type="dxa"/>
            <w:vAlign w:val="center"/>
          </w:tcPr>
          <w:p w:rsidR="00D86E32" w:rsidRPr="00F42298" w:rsidRDefault="00D86E32" w:rsidP="00F517D1">
            <w:pPr>
              <w:rPr>
                <w:rFonts w:ascii="Liberation Serif" w:hAnsi="Liberation Serif"/>
                <w:lang w:eastAsia="ru-RU"/>
              </w:rPr>
            </w:pPr>
            <w:r>
              <w:rPr>
                <w:rFonts w:ascii="Liberation Serif" w:hAnsi="Liberation Serif"/>
                <w:lang w:eastAsia="ru-RU"/>
              </w:rPr>
              <w:t xml:space="preserve">да / нет </w:t>
            </w:r>
            <w:r w:rsidRPr="00751B32">
              <w:rPr>
                <w:rFonts w:ascii="Liberation Serif" w:hAnsi="Liberation Serif"/>
                <w:i/>
                <w:highlight w:val="yellow"/>
                <w:lang w:eastAsia="ru-RU"/>
              </w:rPr>
              <w:t>(указать</w:t>
            </w:r>
            <w:r>
              <w:rPr>
                <w:rFonts w:ascii="Liberation Serif" w:hAnsi="Liberation Serif"/>
                <w:i/>
                <w:highlight w:val="yellow"/>
                <w:lang w:eastAsia="ru-RU"/>
              </w:rPr>
              <w:t xml:space="preserve"> один из вариантов</w:t>
            </w:r>
            <w:r w:rsidRPr="00751B32">
              <w:rPr>
                <w:rFonts w:ascii="Liberation Serif" w:hAnsi="Liberation Serif"/>
                <w:i/>
                <w:highlight w:val="yellow"/>
                <w:lang w:eastAsia="ru-RU"/>
              </w:rPr>
              <w:t>)</w:t>
            </w:r>
          </w:p>
        </w:tc>
      </w:tr>
      <w:tr w:rsidR="00D86E32" w:rsidRPr="00F42298" w:rsidTr="002A7A55">
        <w:tc>
          <w:tcPr>
            <w:tcW w:w="696" w:type="dxa"/>
            <w:vAlign w:val="center"/>
          </w:tcPr>
          <w:p w:rsidR="00D86E32" w:rsidRPr="00F42298" w:rsidRDefault="00D86E32" w:rsidP="00F517D1">
            <w:pPr>
              <w:jc w:val="center"/>
              <w:outlineLvl w:val="1"/>
              <w:rPr>
                <w:rFonts w:ascii="Liberation Serif" w:hAnsi="Liberation Serif"/>
                <w:lang w:eastAsia="ru-RU"/>
              </w:rPr>
            </w:pPr>
            <w:r>
              <w:rPr>
                <w:rFonts w:ascii="Liberation Serif" w:hAnsi="Liberation Serif"/>
                <w:lang w:eastAsia="ru-RU"/>
              </w:rPr>
              <w:t>2.7</w:t>
            </w:r>
          </w:p>
        </w:tc>
        <w:tc>
          <w:tcPr>
            <w:tcW w:w="4811" w:type="dxa"/>
            <w:vAlign w:val="center"/>
          </w:tcPr>
          <w:p w:rsidR="00D86E32" w:rsidRPr="00F42298" w:rsidRDefault="00D86E32" w:rsidP="00F517D1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>контактное лицо участника закупки</w:t>
            </w:r>
          </w:p>
        </w:tc>
        <w:tc>
          <w:tcPr>
            <w:tcW w:w="4808" w:type="dxa"/>
            <w:vAlign w:val="center"/>
          </w:tcPr>
          <w:p w:rsidR="00D86E32" w:rsidRPr="00F42298" w:rsidRDefault="00D86E32" w:rsidP="00492F55">
            <w:pPr>
              <w:rPr>
                <w:rFonts w:ascii="Liberation Serif" w:hAnsi="Liberation Serif"/>
                <w:lang w:eastAsia="ru-RU"/>
              </w:rPr>
            </w:pPr>
          </w:p>
        </w:tc>
      </w:tr>
      <w:tr w:rsidR="00D86E32" w:rsidRPr="00F42298" w:rsidTr="002A7A55">
        <w:tc>
          <w:tcPr>
            <w:tcW w:w="696" w:type="dxa"/>
            <w:vAlign w:val="center"/>
          </w:tcPr>
          <w:p w:rsidR="00D86E32" w:rsidRPr="00F42298" w:rsidRDefault="00D86E32" w:rsidP="00F517D1">
            <w:pPr>
              <w:jc w:val="center"/>
              <w:outlineLvl w:val="1"/>
              <w:rPr>
                <w:rFonts w:ascii="Liberation Serif" w:hAnsi="Liberation Serif"/>
                <w:lang w:eastAsia="ru-RU"/>
              </w:rPr>
            </w:pPr>
            <w:r>
              <w:rPr>
                <w:rFonts w:ascii="Liberation Serif" w:hAnsi="Liberation Serif"/>
                <w:lang w:eastAsia="ru-RU"/>
              </w:rPr>
              <w:t>2.7</w:t>
            </w:r>
            <w:r w:rsidRPr="00F42298">
              <w:rPr>
                <w:rFonts w:ascii="Liberation Serif" w:hAnsi="Liberation Serif"/>
                <w:lang w:eastAsia="ru-RU"/>
              </w:rPr>
              <w:t>.1</w:t>
            </w:r>
          </w:p>
        </w:tc>
        <w:tc>
          <w:tcPr>
            <w:tcW w:w="4811" w:type="dxa"/>
            <w:vAlign w:val="center"/>
          </w:tcPr>
          <w:p w:rsidR="00D86E32" w:rsidRPr="00F42298" w:rsidRDefault="00D86E32" w:rsidP="00F517D1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 xml:space="preserve">- по вопросам заключения </w:t>
            </w:r>
            <w:r>
              <w:rPr>
                <w:rFonts w:ascii="Liberation Serif" w:hAnsi="Liberation Serif"/>
                <w:lang w:eastAsia="ru-RU"/>
              </w:rPr>
              <w:t>договора</w:t>
            </w:r>
          </w:p>
        </w:tc>
        <w:tc>
          <w:tcPr>
            <w:tcW w:w="4808" w:type="dxa"/>
            <w:vAlign w:val="center"/>
          </w:tcPr>
          <w:p w:rsidR="00D86E32" w:rsidRPr="00F42298" w:rsidRDefault="00D86E32" w:rsidP="00492F55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 xml:space="preserve">ФИО: </w:t>
            </w:r>
          </w:p>
          <w:p w:rsidR="00D86E32" w:rsidRPr="00F42298" w:rsidRDefault="00D86E32" w:rsidP="00492F55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lastRenderedPageBreak/>
              <w:t>Должность:</w:t>
            </w:r>
          </w:p>
          <w:p w:rsidR="00D86E32" w:rsidRPr="00F42298" w:rsidRDefault="00D86E32" w:rsidP="00492F55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 xml:space="preserve">телефон: </w:t>
            </w:r>
          </w:p>
          <w:p w:rsidR="00D86E32" w:rsidRPr="00F42298" w:rsidRDefault="00D86E32" w:rsidP="00492F55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 xml:space="preserve">адрес электронной почты: </w:t>
            </w:r>
          </w:p>
        </w:tc>
      </w:tr>
      <w:tr w:rsidR="00D86E32" w:rsidRPr="00F42298" w:rsidTr="002A7A55">
        <w:tc>
          <w:tcPr>
            <w:tcW w:w="696" w:type="dxa"/>
          </w:tcPr>
          <w:p w:rsidR="00D86E32" w:rsidRPr="00F42298" w:rsidRDefault="00D86E32" w:rsidP="00F517D1">
            <w:pPr>
              <w:jc w:val="center"/>
              <w:outlineLvl w:val="1"/>
              <w:rPr>
                <w:rFonts w:ascii="Liberation Serif" w:hAnsi="Liberation Serif"/>
                <w:lang w:eastAsia="ru-RU"/>
              </w:rPr>
            </w:pPr>
            <w:r>
              <w:rPr>
                <w:rFonts w:ascii="Liberation Serif" w:hAnsi="Liberation Serif"/>
                <w:lang w:eastAsia="ru-RU"/>
              </w:rPr>
              <w:lastRenderedPageBreak/>
              <w:t>2.7</w:t>
            </w:r>
            <w:r w:rsidRPr="00F42298">
              <w:rPr>
                <w:rFonts w:ascii="Liberation Serif" w:hAnsi="Liberation Serif"/>
                <w:lang w:eastAsia="ru-RU"/>
              </w:rPr>
              <w:t>.2</w:t>
            </w:r>
          </w:p>
        </w:tc>
        <w:tc>
          <w:tcPr>
            <w:tcW w:w="4811" w:type="dxa"/>
          </w:tcPr>
          <w:p w:rsidR="00D86E32" w:rsidRPr="00F42298" w:rsidRDefault="00D86E32" w:rsidP="00F517D1">
            <w:pPr>
              <w:outlineLvl w:val="1"/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 xml:space="preserve">- по вопросам исполнения </w:t>
            </w:r>
            <w:r>
              <w:rPr>
                <w:rFonts w:ascii="Liberation Serif" w:hAnsi="Liberation Serif"/>
                <w:lang w:eastAsia="ru-RU"/>
              </w:rPr>
              <w:t>договора</w:t>
            </w:r>
          </w:p>
        </w:tc>
        <w:tc>
          <w:tcPr>
            <w:tcW w:w="4808" w:type="dxa"/>
          </w:tcPr>
          <w:p w:rsidR="00D86E32" w:rsidRPr="00F42298" w:rsidRDefault="00D86E32" w:rsidP="00492F55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 xml:space="preserve">ФИО: </w:t>
            </w:r>
          </w:p>
          <w:p w:rsidR="00D86E32" w:rsidRPr="00F42298" w:rsidRDefault="00D86E32" w:rsidP="00492F55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>Должность:</w:t>
            </w:r>
          </w:p>
          <w:p w:rsidR="00D86E32" w:rsidRPr="00F42298" w:rsidRDefault="00D86E32" w:rsidP="00492F55">
            <w:pPr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 xml:space="preserve">телефон: </w:t>
            </w:r>
          </w:p>
          <w:p w:rsidR="00D86E32" w:rsidRPr="00F42298" w:rsidRDefault="00D86E32" w:rsidP="00492F55">
            <w:pPr>
              <w:outlineLvl w:val="1"/>
              <w:rPr>
                <w:rFonts w:ascii="Liberation Serif" w:hAnsi="Liberation Serif"/>
                <w:lang w:eastAsia="ru-RU"/>
              </w:rPr>
            </w:pPr>
            <w:r w:rsidRPr="00F42298">
              <w:rPr>
                <w:rFonts w:ascii="Liberation Serif" w:hAnsi="Liberation Serif"/>
                <w:lang w:eastAsia="ru-RU"/>
              </w:rPr>
              <w:t>адрес электронной почты:</w:t>
            </w:r>
          </w:p>
        </w:tc>
      </w:tr>
    </w:tbl>
    <w:p w:rsidR="002A7A55" w:rsidRPr="00F42298" w:rsidRDefault="002A7A55" w:rsidP="002A7A55">
      <w:pPr>
        <w:ind w:firstLine="708"/>
        <w:jc w:val="both"/>
        <w:rPr>
          <w:rFonts w:ascii="Liberation Serif" w:hAnsi="Liberation Serif" w:cs="Liberation Serif"/>
        </w:rPr>
      </w:pPr>
    </w:p>
    <w:p w:rsidR="00186F74" w:rsidRDefault="00186F74" w:rsidP="00186F74">
      <w:pPr>
        <w:jc w:val="both"/>
        <w:rPr>
          <w:rFonts w:ascii="Liberation Serif" w:hAnsi="Liberation Serif" w:cs="Liberation Serif"/>
          <w:b/>
        </w:rPr>
      </w:pPr>
      <w:r w:rsidRPr="001B6AB7">
        <w:rPr>
          <w:rFonts w:ascii="Liberation Serif" w:hAnsi="Liberation Serif" w:cs="Liberation Serif"/>
          <w:b/>
        </w:rPr>
        <w:t xml:space="preserve">2. </w:t>
      </w:r>
      <w:r>
        <w:rPr>
          <w:rFonts w:ascii="Liberation Serif" w:hAnsi="Liberation Serif" w:cs="Liberation Serif"/>
          <w:b/>
        </w:rPr>
        <w:t>У</w:t>
      </w:r>
      <w:r w:rsidRPr="001B6AB7">
        <w:rPr>
          <w:rFonts w:ascii="Liberation Serif" w:hAnsi="Liberation Serif" w:cs="Liberation Serif"/>
          <w:b/>
        </w:rPr>
        <w:t>частник закупки согласен исполнить условия извещения о проведении запроса котировок</w:t>
      </w:r>
      <w:r>
        <w:rPr>
          <w:rFonts w:ascii="Liberation Serif" w:hAnsi="Liberation Serif" w:cs="Liberation Serif"/>
          <w:b/>
        </w:rPr>
        <w:t xml:space="preserve"> и </w:t>
      </w:r>
      <w:r w:rsidRPr="001B6AB7">
        <w:rPr>
          <w:rFonts w:ascii="Liberation Serif" w:hAnsi="Liberation Serif" w:cs="Liberation Serif"/>
          <w:b/>
        </w:rPr>
        <w:t>проекта договора.</w:t>
      </w:r>
    </w:p>
    <w:p w:rsidR="00186F74" w:rsidRDefault="00186F74" w:rsidP="00186F74">
      <w:pPr>
        <w:tabs>
          <w:tab w:val="left" w:pos="709"/>
          <w:tab w:val="num" w:pos="810"/>
        </w:tabs>
        <w:ind w:left="-142" w:firstLine="567"/>
        <w:jc w:val="both"/>
        <w:rPr>
          <w:rFonts w:ascii="Liberation Serif" w:hAnsi="Liberation Serif"/>
          <w:bCs/>
          <w:lang w:eastAsia="ru-RU"/>
        </w:rPr>
      </w:pPr>
      <w:r w:rsidRPr="00DE70D3">
        <w:rPr>
          <w:rFonts w:ascii="Liberation Serif" w:hAnsi="Liberation Serif"/>
          <w:spacing w:val="-1"/>
          <w:lang w:eastAsia="ru-RU"/>
        </w:rPr>
        <w:t xml:space="preserve">Заявленная цена договора включает </w:t>
      </w:r>
      <w:r w:rsidRPr="00DE70D3">
        <w:rPr>
          <w:rFonts w:ascii="Liberation Serif" w:hAnsi="Liberation Serif"/>
          <w:bCs/>
          <w:lang w:eastAsia="ru-RU"/>
        </w:rPr>
        <w:t xml:space="preserve">стоимость Товара в полной комплектации, стоимость </w:t>
      </w:r>
      <w:r w:rsidRPr="00DE70D3">
        <w:rPr>
          <w:rFonts w:ascii="Liberation Serif" w:hAnsi="Liberation Serif"/>
          <w:lang w:eastAsia="ru-RU"/>
        </w:rPr>
        <w:t>сопутствующих услуг (работ),</w:t>
      </w:r>
      <w:r w:rsidRPr="00DE70D3">
        <w:rPr>
          <w:rFonts w:ascii="Liberation Serif" w:hAnsi="Liberation Serif"/>
          <w:bCs/>
          <w:lang w:eastAsia="ru-RU"/>
        </w:rPr>
        <w:t xml:space="preserve"> расходы, связанные с оформлением всех необходимых документов на Товар, оплату таможенных пошлин, налогов, сборов и другие обязательные платежи, связанные с исполнением договора.</w:t>
      </w:r>
    </w:p>
    <w:p w:rsidR="00186F74" w:rsidRDefault="00186F74" w:rsidP="00186F74">
      <w:pPr>
        <w:tabs>
          <w:tab w:val="left" w:pos="709"/>
          <w:tab w:val="num" w:pos="810"/>
        </w:tabs>
        <w:ind w:left="-142" w:firstLine="567"/>
        <w:jc w:val="both"/>
        <w:rPr>
          <w:rFonts w:ascii="Liberation Serif" w:hAnsi="Liberation Serif"/>
          <w:lang w:eastAsia="ru-RU"/>
        </w:rPr>
      </w:pPr>
      <w:r w:rsidRPr="00D7668B">
        <w:rPr>
          <w:rFonts w:ascii="Liberation Serif" w:hAnsi="Liberation Serif" w:cs="Liberation Serif"/>
        </w:rPr>
        <w:t>Участник закупки</w:t>
      </w:r>
      <w:r w:rsidRPr="00DE70D3">
        <w:rPr>
          <w:rFonts w:ascii="Liberation Serif" w:hAnsi="Liberation Serif"/>
          <w:lang w:eastAsia="ru-RU"/>
        </w:rPr>
        <w:t xml:space="preserve"> обязуе</w:t>
      </w:r>
      <w:r>
        <w:rPr>
          <w:rFonts w:ascii="Liberation Serif" w:hAnsi="Liberation Serif"/>
          <w:lang w:eastAsia="ru-RU"/>
        </w:rPr>
        <w:t>т</w:t>
      </w:r>
      <w:r w:rsidRPr="00DE70D3">
        <w:rPr>
          <w:rFonts w:ascii="Liberation Serif" w:hAnsi="Liberation Serif"/>
          <w:lang w:eastAsia="ru-RU"/>
        </w:rPr>
        <w:t xml:space="preserve">ся, в случае признания </w:t>
      </w:r>
      <w:r>
        <w:rPr>
          <w:rFonts w:ascii="Liberation Serif" w:hAnsi="Liberation Serif"/>
          <w:lang w:eastAsia="ru-RU"/>
        </w:rPr>
        <w:t>его</w:t>
      </w:r>
      <w:r w:rsidRPr="00DE70D3">
        <w:rPr>
          <w:rFonts w:ascii="Liberation Serif" w:hAnsi="Liberation Serif"/>
          <w:lang w:eastAsia="ru-RU"/>
        </w:rPr>
        <w:t xml:space="preserve"> победител</w:t>
      </w:r>
      <w:r>
        <w:rPr>
          <w:rFonts w:ascii="Liberation Serif" w:hAnsi="Liberation Serif"/>
          <w:lang w:eastAsia="ru-RU"/>
        </w:rPr>
        <w:t>ем</w:t>
      </w:r>
      <w:r w:rsidRPr="00DE70D3">
        <w:rPr>
          <w:rFonts w:ascii="Liberation Serif" w:hAnsi="Liberation Serif"/>
          <w:lang w:eastAsia="ru-RU"/>
        </w:rPr>
        <w:t xml:space="preserve"> закупки или признания единственным участником закупки </w:t>
      </w:r>
      <w:r w:rsidRPr="00DE70D3">
        <w:rPr>
          <w:rFonts w:ascii="Liberation Serif" w:hAnsi="Liberation Serif"/>
        </w:rPr>
        <w:t xml:space="preserve">при несостоявшемся запросе котировок </w:t>
      </w:r>
      <w:r w:rsidRPr="00DE70D3">
        <w:rPr>
          <w:rFonts w:ascii="Liberation Serif" w:hAnsi="Liberation Serif"/>
          <w:lang w:eastAsia="ru-RU"/>
        </w:rPr>
        <w:t xml:space="preserve">в соответствии с условиями, приведенными в извещении о проведение запроса котировок и условиями </w:t>
      </w:r>
      <w:r>
        <w:rPr>
          <w:rFonts w:ascii="Liberation Serif" w:hAnsi="Liberation Serif"/>
          <w:lang w:eastAsia="ru-RU"/>
        </w:rPr>
        <w:t xml:space="preserve">настоящей </w:t>
      </w:r>
      <w:r w:rsidRPr="00DE70D3">
        <w:rPr>
          <w:rFonts w:ascii="Liberation Serif" w:hAnsi="Liberation Serif"/>
          <w:lang w:eastAsia="ru-RU"/>
        </w:rPr>
        <w:t xml:space="preserve">заявки на участие в закупке, подписать договор </w:t>
      </w:r>
      <w:r>
        <w:rPr>
          <w:rFonts w:ascii="Liberation Serif" w:hAnsi="Liberation Serif"/>
          <w:lang w:eastAsia="ru-RU"/>
        </w:rPr>
        <w:t xml:space="preserve">на ЭТП </w:t>
      </w:r>
      <w:r w:rsidRPr="00DE70D3">
        <w:rPr>
          <w:rFonts w:ascii="Liberation Serif" w:hAnsi="Liberation Serif"/>
          <w:lang w:eastAsia="ru-RU"/>
        </w:rPr>
        <w:t>в электронной форме.</w:t>
      </w:r>
    </w:p>
    <w:p w:rsidR="00186F74" w:rsidRDefault="00186F74" w:rsidP="00186F74">
      <w:pPr>
        <w:tabs>
          <w:tab w:val="left" w:pos="709"/>
          <w:tab w:val="num" w:pos="810"/>
        </w:tabs>
        <w:ind w:left="-142" w:firstLine="567"/>
        <w:jc w:val="both"/>
        <w:rPr>
          <w:rFonts w:ascii="Liberation Serif" w:hAnsi="Liberation Serif"/>
          <w:lang w:eastAsia="ru-RU"/>
        </w:rPr>
      </w:pPr>
      <w:r w:rsidRPr="00D7668B">
        <w:rPr>
          <w:rFonts w:ascii="Liberation Serif" w:hAnsi="Liberation Serif" w:cs="Liberation Serif"/>
        </w:rPr>
        <w:t>Участник закупки</w:t>
      </w:r>
      <w:r w:rsidRPr="00DE70D3">
        <w:rPr>
          <w:rFonts w:ascii="Liberation Serif" w:hAnsi="Liberation Serif"/>
          <w:lang w:eastAsia="ru-RU"/>
        </w:rPr>
        <w:t xml:space="preserve"> </w:t>
      </w:r>
      <w:r>
        <w:rPr>
          <w:rFonts w:ascii="Liberation Serif" w:hAnsi="Liberation Serif"/>
          <w:lang w:eastAsia="ru-RU"/>
        </w:rPr>
        <w:t xml:space="preserve">извещен о включении сведений об организации/ИП </w:t>
      </w:r>
      <w:r w:rsidRPr="00DE70D3">
        <w:rPr>
          <w:rFonts w:ascii="Liberation Serif" w:hAnsi="Liberation Serif"/>
          <w:lang w:eastAsia="ru-RU"/>
        </w:rPr>
        <w:t>в Реестр недобросовестных поставщиков в случае уклонения от заключения договора.</w:t>
      </w:r>
    </w:p>
    <w:p w:rsidR="00186F74" w:rsidRPr="001D5ADC" w:rsidRDefault="00186F74" w:rsidP="00186F74">
      <w:pPr>
        <w:tabs>
          <w:tab w:val="left" w:pos="709"/>
          <w:tab w:val="num" w:pos="810"/>
        </w:tabs>
        <w:ind w:left="-142" w:firstLine="567"/>
        <w:jc w:val="both"/>
        <w:rPr>
          <w:rFonts w:ascii="Liberation Serif" w:hAnsi="Liberation Serif"/>
          <w:i/>
          <w:lang w:eastAsia="ru-RU"/>
        </w:rPr>
      </w:pPr>
      <w:r w:rsidRPr="001D5ADC">
        <w:rPr>
          <w:rFonts w:ascii="Liberation Serif" w:hAnsi="Liberation Serif" w:cs="Liberation Serif"/>
          <w:i/>
          <w:highlight w:val="yellow"/>
        </w:rPr>
        <w:t>Участник закупки</w:t>
      </w:r>
      <w:r w:rsidRPr="001D5ADC">
        <w:rPr>
          <w:rFonts w:ascii="Liberation Serif" w:hAnsi="Liberation Serif"/>
          <w:i/>
          <w:highlight w:val="yellow"/>
          <w:lang w:eastAsia="ru-RU"/>
        </w:rPr>
        <w:t xml:space="preserve"> согласен на размещение информации, содержащейся в настоящей заявке на участие в закупке, в открытой части единой информационной системы (за исключением персональных данных).</w:t>
      </w:r>
    </w:p>
    <w:p w:rsidR="003A5848" w:rsidRDefault="003A5848" w:rsidP="003131D0">
      <w:pPr>
        <w:jc w:val="both"/>
        <w:rPr>
          <w:rFonts w:ascii="Liberation Serif" w:hAnsi="Liberation Serif" w:cs="Liberation Serif"/>
          <w:b/>
        </w:rPr>
      </w:pPr>
    </w:p>
    <w:p w:rsidR="00D43895" w:rsidRPr="00654A83" w:rsidRDefault="00D43895" w:rsidP="00D43895">
      <w:pPr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2.1. </w:t>
      </w:r>
      <w:r w:rsidRPr="00654A83">
        <w:rPr>
          <w:rFonts w:ascii="Liberation Serif" w:hAnsi="Liberation Serif" w:cs="Liberation Serif"/>
          <w:b/>
        </w:rPr>
        <w:t xml:space="preserve">Сведения о предлагаемом к поставке товаре: </w:t>
      </w:r>
    </w:p>
    <w:p w:rsidR="00D43895" w:rsidRPr="00654A83" w:rsidRDefault="00D43895" w:rsidP="00D43895">
      <w:pPr>
        <w:tabs>
          <w:tab w:val="left" w:pos="720"/>
          <w:tab w:val="left" w:pos="900"/>
          <w:tab w:val="left" w:pos="1080"/>
          <w:tab w:val="left" w:pos="1260"/>
        </w:tabs>
        <w:jc w:val="center"/>
        <w:rPr>
          <w:rFonts w:ascii="Liberation Serif" w:hAnsi="Liberation Serif"/>
          <w:b/>
        </w:rPr>
      </w:pPr>
      <w:r w:rsidRPr="00654A83">
        <w:rPr>
          <w:rFonts w:ascii="Liberation Serif" w:hAnsi="Liberation Serif"/>
          <w:b/>
        </w:rPr>
        <w:t>Таблица №1 - «Перечень поставляемых товаров»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55"/>
        <w:gridCol w:w="2693"/>
        <w:gridCol w:w="1417"/>
        <w:gridCol w:w="1134"/>
        <w:gridCol w:w="1134"/>
        <w:gridCol w:w="1276"/>
      </w:tblGrid>
      <w:tr w:rsidR="00E25DBD" w:rsidRPr="00654A83" w:rsidTr="00E25DBD">
        <w:trPr>
          <w:jc w:val="center"/>
        </w:trPr>
        <w:tc>
          <w:tcPr>
            <w:tcW w:w="534" w:type="dxa"/>
            <w:vAlign w:val="center"/>
          </w:tcPr>
          <w:p w:rsidR="00E25DBD" w:rsidRPr="00654A83" w:rsidRDefault="00E25DBD" w:rsidP="007D0A42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snapToGrid w:val="0"/>
              <w:jc w:val="center"/>
              <w:rPr>
                <w:rFonts w:ascii="Liberation Serif" w:hAnsi="Liberation Serif"/>
                <w:b/>
              </w:rPr>
            </w:pPr>
            <w:r w:rsidRPr="00654A83">
              <w:rPr>
                <w:rFonts w:ascii="Liberation Serif" w:hAnsi="Liberation Serif"/>
                <w:b/>
              </w:rPr>
              <w:t>№ п/п</w:t>
            </w:r>
          </w:p>
        </w:tc>
        <w:tc>
          <w:tcPr>
            <w:tcW w:w="2155" w:type="dxa"/>
            <w:vAlign w:val="center"/>
          </w:tcPr>
          <w:p w:rsidR="00E25DBD" w:rsidRPr="00654A83" w:rsidRDefault="00E25DBD" w:rsidP="007D0A42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654A83">
              <w:rPr>
                <w:rFonts w:ascii="Liberation Serif" w:hAnsi="Liberation Serif"/>
                <w:b/>
                <w:bCs/>
              </w:rPr>
              <w:t>Наименование товара</w:t>
            </w:r>
          </w:p>
        </w:tc>
        <w:tc>
          <w:tcPr>
            <w:tcW w:w="2693" w:type="dxa"/>
            <w:vAlign w:val="center"/>
          </w:tcPr>
          <w:p w:rsidR="00E25DBD" w:rsidRPr="00654A83" w:rsidRDefault="00E25DBD" w:rsidP="007D0A42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654A83">
              <w:rPr>
                <w:rFonts w:ascii="Liberation Serif" w:hAnsi="Liberation Serif"/>
                <w:b/>
                <w:bCs/>
              </w:rPr>
              <w:t>Наименование страны происхождения товара</w:t>
            </w:r>
            <w:r>
              <w:rPr>
                <w:rFonts w:ascii="Liberation Serif" w:hAnsi="Liberation Serif"/>
                <w:b/>
                <w:bCs/>
              </w:rPr>
              <w:t>, наименование производителя товара</w:t>
            </w:r>
          </w:p>
        </w:tc>
        <w:tc>
          <w:tcPr>
            <w:tcW w:w="1417" w:type="dxa"/>
            <w:vAlign w:val="center"/>
          </w:tcPr>
          <w:p w:rsidR="00E25DBD" w:rsidRPr="00654A83" w:rsidRDefault="00E25DBD" w:rsidP="007D0A42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654A83">
              <w:rPr>
                <w:rFonts w:ascii="Liberation Serif" w:hAnsi="Liberation Serif"/>
                <w:b/>
                <w:bCs/>
              </w:rPr>
              <w:t>Единицы измерения</w:t>
            </w:r>
          </w:p>
        </w:tc>
        <w:tc>
          <w:tcPr>
            <w:tcW w:w="1134" w:type="dxa"/>
            <w:vAlign w:val="center"/>
          </w:tcPr>
          <w:p w:rsidR="00E25DBD" w:rsidRPr="00654A83" w:rsidRDefault="00E25DBD" w:rsidP="007D0A42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654A83">
              <w:rPr>
                <w:rFonts w:ascii="Liberation Serif" w:hAnsi="Liberation Serif"/>
                <w:b/>
                <w:bCs/>
              </w:rPr>
              <w:t>Кол</w:t>
            </w:r>
            <w:r>
              <w:rPr>
                <w:rFonts w:ascii="Liberation Serif" w:hAnsi="Liberation Serif"/>
                <w:b/>
                <w:bCs/>
              </w:rPr>
              <w:t>-</w:t>
            </w:r>
            <w:r w:rsidRPr="00654A83">
              <w:rPr>
                <w:rFonts w:ascii="Liberation Serif" w:hAnsi="Liberation Serif"/>
                <w:b/>
                <w:bCs/>
              </w:rPr>
              <w:t>во ед.</w:t>
            </w:r>
            <w:r>
              <w:rPr>
                <w:rFonts w:ascii="Liberation Serif" w:hAnsi="Liberation Serif"/>
                <w:b/>
                <w:bCs/>
              </w:rPr>
              <w:t xml:space="preserve"> </w:t>
            </w:r>
            <w:r w:rsidRPr="00654A83">
              <w:rPr>
                <w:rFonts w:ascii="Liberation Serif" w:hAnsi="Liberation Serif"/>
                <w:b/>
                <w:bCs/>
              </w:rPr>
              <w:t>изм.</w:t>
            </w:r>
          </w:p>
        </w:tc>
        <w:tc>
          <w:tcPr>
            <w:tcW w:w="1134" w:type="dxa"/>
            <w:vAlign w:val="center"/>
          </w:tcPr>
          <w:p w:rsidR="00E25DBD" w:rsidRDefault="00E25DBD" w:rsidP="007D0A42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654A83">
              <w:rPr>
                <w:rFonts w:ascii="Liberation Serif" w:hAnsi="Liberation Serif"/>
                <w:b/>
                <w:bCs/>
              </w:rPr>
              <w:t xml:space="preserve">Цена за 1 ед., руб. </w:t>
            </w:r>
          </w:p>
          <w:p w:rsidR="00E25DBD" w:rsidRPr="00654A83" w:rsidRDefault="00E25DBD" w:rsidP="007D0A42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654A83">
              <w:rPr>
                <w:rFonts w:ascii="Liberation Serif" w:hAnsi="Liberation Serif"/>
                <w:b/>
                <w:bCs/>
              </w:rPr>
              <w:t>(с НДС)</w:t>
            </w:r>
          </w:p>
        </w:tc>
        <w:tc>
          <w:tcPr>
            <w:tcW w:w="1276" w:type="dxa"/>
            <w:vAlign w:val="center"/>
          </w:tcPr>
          <w:p w:rsidR="00E25DBD" w:rsidRPr="00654A83" w:rsidRDefault="00E25DBD" w:rsidP="007D0A42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654A83">
              <w:rPr>
                <w:rFonts w:ascii="Liberation Serif" w:hAnsi="Liberation Serif"/>
                <w:b/>
                <w:bCs/>
              </w:rPr>
              <w:t>Сумма, руб.</w:t>
            </w:r>
          </w:p>
        </w:tc>
        <w:bookmarkStart w:id="0" w:name="_GoBack"/>
        <w:bookmarkEnd w:id="0"/>
      </w:tr>
      <w:tr w:rsidR="00E25DBD" w:rsidRPr="00654A83" w:rsidTr="00E25DBD">
        <w:trPr>
          <w:jc w:val="center"/>
        </w:trPr>
        <w:tc>
          <w:tcPr>
            <w:tcW w:w="534" w:type="dxa"/>
            <w:vAlign w:val="center"/>
          </w:tcPr>
          <w:p w:rsidR="00E25DBD" w:rsidRPr="00654A83" w:rsidRDefault="00E25DBD" w:rsidP="00E25DBD">
            <w:pPr>
              <w:jc w:val="center"/>
              <w:rPr>
                <w:rFonts w:ascii="Liberation Serif" w:hAnsi="Liberation Serif"/>
                <w:i/>
              </w:rPr>
            </w:pPr>
          </w:p>
        </w:tc>
        <w:tc>
          <w:tcPr>
            <w:tcW w:w="2155" w:type="dxa"/>
            <w:vAlign w:val="center"/>
          </w:tcPr>
          <w:p w:rsidR="00E25DBD" w:rsidRPr="00654A83" w:rsidRDefault="00E25DBD" w:rsidP="00E25DBD">
            <w:pPr>
              <w:jc w:val="center"/>
              <w:outlineLvl w:val="1"/>
              <w:rPr>
                <w:rFonts w:ascii="Liberation Serif" w:hAnsi="Liberation Serif"/>
                <w:i/>
              </w:rPr>
            </w:pPr>
          </w:p>
        </w:tc>
        <w:tc>
          <w:tcPr>
            <w:tcW w:w="2693" w:type="dxa"/>
            <w:vAlign w:val="center"/>
          </w:tcPr>
          <w:p w:rsidR="00E25DBD" w:rsidRPr="00654A83" w:rsidRDefault="00E25DBD" w:rsidP="00E25DBD">
            <w:pPr>
              <w:jc w:val="center"/>
              <w:outlineLvl w:val="1"/>
              <w:rPr>
                <w:rFonts w:ascii="Liberation Serif" w:hAnsi="Liberation Serif"/>
                <w:i/>
              </w:rPr>
            </w:pPr>
          </w:p>
        </w:tc>
        <w:tc>
          <w:tcPr>
            <w:tcW w:w="1417" w:type="dxa"/>
            <w:vAlign w:val="center"/>
          </w:tcPr>
          <w:p w:rsidR="00E25DBD" w:rsidRPr="00654A83" w:rsidRDefault="00E25DBD" w:rsidP="00E25DBD">
            <w:pPr>
              <w:jc w:val="center"/>
              <w:outlineLvl w:val="1"/>
              <w:rPr>
                <w:rFonts w:ascii="Liberation Serif" w:hAnsi="Liberation Serif"/>
                <w:i/>
              </w:rPr>
            </w:pPr>
          </w:p>
        </w:tc>
        <w:tc>
          <w:tcPr>
            <w:tcW w:w="1134" w:type="dxa"/>
            <w:vAlign w:val="center"/>
          </w:tcPr>
          <w:p w:rsidR="00E25DBD" w:rsidRPr="00654A83" w:rsidRDefault="00E25DBD" w:rsidP="00E25DBD">
            <w:pPr>
              <w:jc w:val="center"/>
              <w:outlineLvl w:val="1"/>
              <w:rPr>
                <w:rFonts w:ascii="Liberation Serif" w:hAnsi="Liberation Serif"/>
                <w:i/>
              </w:rPr>
            </w:pPr>
          </w:p>
        </w:tc>
        <w:tc>
          <w:tcPr>
            <w:tcW w:w="1134" w:type="dxa"/>
            <w:vAlign w:val="center"/>
          </w:tcPr>
          <w:p w:rsidR="00E25DBD" w:rsidRPr="00654A83" w:rsidRDefault="00E25DBD" w:rsidP="00E25DBD">
            <w:pPr>
              <w:jc w:val="center"/>
              <w:outlineLvl w:val="1"/>
              <w:rPr>
                <w:rFonts w:ascii="Liberation Serif" w:hAnsi="Liberation Serif"/>
                <w:i/>
              </w:rPr>
            </w:pPr>
          </w:p>
        </w:tc>
        <w:tc>
          <w:tcPr>
            <w:tcW w:w="1276" w:type="dxa"/>
            <w:vAlign w:val="center"/>
          </w:tcPr>
          <w:p w:rsidR="00E25DBD" w:rsidRPr="00654A83" w:rsidRDefault="00E25DBD" w:rsidP="00E25DBD">
            <w:pPr>
              <w:jc w:val="center"/>
              <w:outlineLvl w:val="1"/>
              <w:rPr>
                <w:rFonts w:ascii="Liberation Serif" w:hAnsi="Liberation Serif"/>
                <w:i/>
              </w:rPr>
            </w:pPr>
          </w:p>
        </w:tc>
      </w:tr>
      <w:tr w:rsidR="00E25DBD" w:rsidRPr="00654A83" w:rsidTr="00E25DBD">
        <w:trPr>
          <w:jc w:val="center"/>
        </w:trPr>
        <w:tc>
          <w:tcPr>
            <w:tcW w:w="534" w:type="dxa"/>
            <w:vAlign w:val="center"/>
          </w:tcPr>
          <w:p w:rsidR="00E25DBD" w:rsidRPr="00654A83" w:rsidRDefault="00E25DBD" w:rsidP="00E25DB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55" w:type="dxa"/>
            <w:vAlign w:val="center"/>
          </w:tcPr>
          <w:p w:rsidR="00E25DBD" w:rsidRPr="00654A83" w:rsidRDefault="00E25DBD" w:rsidP="00E25DBD">
            <w:pPr>
              <w:jc w:val="center"/>
              <w:outlineLvl w:val="1"/>
              <w:rPr>
                <w:rFonts w:ascii="Liberation Serif" w:hAnsi="Liberation Serif"/>
              </w:rPr>
            </w:pPr>
          </w:p>
        </w:tc>
        <w:tc>
          <w:tcPr>
            <w:tcW w:w="2693" w:type="dxa"/>
            <w:vAlign w:val="center"/>
          </w:tcPr>
          <w:p w:rsidR="00E25DBD" w:rsidRPr="00654A83" w:rsidRDefault="00E25DBD" w:rsidP="00E25DB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E25DBD" w:rsidRPr="00654A83" w:rsidRDefault="00E25DBD" w:rsidP="00E25DBD">
            <w:pPr>
              <w:jc w:val="center"/>
              <w:outlineLvl w:val="1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Align w:val="center"/>
          </w:tcPr>
          <w:p w:rsidR="00E25DBD" w:rsidRPr="00654A83" w:rsidRDefault="00E25DBD" w:rsidP="00E25DBD">
            <w:pPr>
              <w:jc w:val="center"/>
              <w:outlineLvl w:val="1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Align w:val="center"/>
          </w:tcPr>
          <w:p w:rsidR="00E25DBD" w:rsidRPr="00654A83" w:rsidRDefault="00E25DBD" w:rsidP="00E25DBD">
            <w:pPr>
              <w:jc w:val="center"/>
              <w:outlineLvl w:val="1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Align w:val="center"/>
          </w:tcPr>
          <w:p w:rsidR="00E25DBD" w:rsidRPr="00654A83" w:rsidRDefault="00E25DBD" w:rsidP="00E25DBD">
            <w:pPr>
              <w:jc w:val="center"/>
              <w:outlineLvl w:val="1"/>
              <w:rPr>
                <w:rFonts w:ascii="Liberation Serif" w:hAnsi="Liberation Serif"/>
              </w:rPr>
            </w:pPr>
          </w:p>
        </w:tc>
      </w:tr>
      <w:tr w:rsidR="00E25DBD" w:rsidRPr="00654A83" w:rsidTr="00E25DBD">
        <w:trPr>
          <w:jc w:val="center"/>
        </w:trPr>
        <w:tc>
          <w:tcPr>
            <w:tcW w:w="534" w:type="dxa"/>
            <w:vAlign w:val="center"/>
          </w:tcPr>
          <w:p w:rsidR="00E25DBD" w:rsidRPr="00654A83" w:rsidRDefault="00E25DBD" w:rsidP="00E25DB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55" w:type="dxa"/>
            <w:vAlign w:val="center"/>
          </w:tcPr>
          <w:p w:rsidR="00E25DBD" w:rsidRPr="00654A83" w:rsidRDefault="00E25DBD" w:rsidP="00E25DBD">
            <w:pPr>
              <w:jc w:val="center"/>
              <w:outlineLvl w:val="1"/>
              <w:rPr>
                <w:rFonts w:ascii="Liberation Serif" w:hAnsi="Liberation Serif"/>
              </w:rPr>
            </w:pPr>
          </w:p>
        </w:tc>
        <w:tc>
          <w:tcPr>
            <w:tcW w:w="2693" w:type="dxa"/>
            <w:vAlign w:val="center"/>
          </w:tcPr>
          <w:p w:rsidR="00E25DBD" w:rsidRPr="00654A83" w:rsidRDefault="00E25DBD" w:rsidP="00E25DB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E25DBD" w:rsidRPr="00654A83" w:rsidRDefault="00E25DBD" w:rsidP="00E25DBD">
            <w:pPr>
              <w:jc w:val="center"/>
              <w:outlineLvl w:val="1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Align w:val="center"/>
          </w:tcPr>
          <w:p w:rsidR="00E25DBD" w:rsidRPr="00654A83" w:rsidRDefault="00E25DBD" w:rsidP="00E25DBD">
            <w:pPr>
              <w:jc w:val="center"/>
              <w:outlineLvl w:val="1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Align w:val="center"/>
          </w:tcPr>
          <w:p w:rsidR="00E25DBD" w:rsidRPr="00654A83" w:rsidRDefault="00E25DBD" w:rsidP="00E25DBD">
            <w:pPr>
              <w:jc w:val="center"/>
              <w:outlineLvl w:val="1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Align w:val="center"/>
          </w:tcPr>
          <w:p w:rsidR="00E25DBD" w:rsidRPr="00654A83" w:rsidRDefault="00E25DBD" w:rsidP="00E25DBD">
            <w:pPr>
              <w:jc w:val="center"/>
              <w:outlineLvl w:val="1"/>
              <w:rPr>
                <w:rFonts w:ascii="Liberation Serif" w:hAnsi="Liberation Serif"/>
              </w:rPr>
            </w:pPr>
          </w:p>
        </w:tc>
      </w:tr>
      <w:tr w:rsidR="00D43895" w:rsidRPr="00654A83" w:rsidTr="00E25DBD">
        <w:trPr>
          <w:jc w:val="center"/>
        </w:trPr>
        <w:tc>
          <w:tcPr>
            <w:tcW w:w="9067" w:type="dxa"/>
            <w:gridSpan w:val="6"/>
            <w:vAlign w:val="center"/>
          </w:tcPr>
          <w:p w:rsidR="00D43895" w:rsidRPr="00654A83" w:rsidRDefault="00D43895" w:rsidP="007D0A42">
            <w:pPr>
              <w:outlineLvl w:val="1"/>
              <w:rPr>
                <w:rFonts w:ascii="Liberation Serif" w:hAnsi="Liberation Serif"/>
              </w:rPr>
            </w:pPr>
            <w:r w:rsidRPr="00654A83">
              <w:rPr>
                <w:rFonts w:ascii="Liberation Serif" w:hAnsi="Liberation Serif"/>
              </w:rPr>
              <w:t xml:space="preserve">Итого цена договора: </w:t>
            </w:r>
          </w:p>
        </w:tc>
        <w:tc>
          <w:tcPr>
            <w:tcW w:w="1276" w:type="dxa"/>
          </w:tcPr>
          <w:p w:rsidR="00D43895" w:rsidRPr="00654A83" w:rsidRDefault="00D43895" w:rsidP="007D0A42">
            <w:pPr>
              <w:outlineLvl w:val="1"/>
              <w:rPr>
                <w:rFonts w:ascii="Liberation Serif" w:hAnsi="Liberation Serif"/>
              </w:rPr>
            </w:pPr>
          </w:p>
        </w:tc>
      </w:tr>
    </w:tbl>
    <w:p w:rsidR="00D43895" w:rsidRPr="00D2706F" w:rsidRDefault="00D43895" w:rsidP="00D43895">
      <w:pPr>
        <w:autoSpaceDE w:val="0"/>
        <w:autoSpaceDN w:val="0"/>
        <w:adjustRightInd w:val="0"/>
        <w:ind w:left="-142"/>
        <w:jc w:val="both"/>
        <w:rPr>
          <w:rFonts w:ascii="Liberation Serif" w:hAnsi="Liberation Serif"/>
          <w:b/>
          <w:spacing w:val="-1"/>
          <w:lang w:eastAsia="ru-RU"/>
        </w:rPr>
      </w:pPr>
      <w:r w:rsidRPr="00D2706F">
        <w:rPr>
          <w:rFonts w:ascii="Liberation Serif" w:hAnsi="Liberation Serif"/>
          <w:b/>
          <w:spacing w:val="-1"/>
          <w:lang w:eastAsia="ru-RU"/>
        </w:rPr>
        <w:t>участник закупки извещен о том, что несет ответственность за достоверность сведений о стране происхождения товара, указанного в заявке на участие в запросе котировок в электронной форме</w:t>
      </w:r>
    </w:p>
    <w:p w:rsidR="00D43895" w:rsidRPr="00751B32" w:rsidRDefault="00D43895" w:rsidP="00D43895">
      <w:pPr>
        <w:rPr>
          <w:rFonts w:ascii="Liberation Serif" w:hAnsi="Liberation Serif"/>
          <w:b/>
          <w:i/>
          <w:highlight w:val="yellow"/>
        </w:rPr>
      </w:pPr>
      <w:r w:rsidRPr="00751B32">
        <w:rPr>
          <w:rFonts w:ascii="Liberation Serif" w:hAnsi="Liberation Serif"/>
          <w:b/>
          <w:i/>
          <w:highlight w:val="yellow"/>
        </w:rPr>
        <w:t>Инструкция по заполнению таблицы «Перечень поставляемых товаров»:</w:t>
      </w:r>
    </w:p>
    <w:p w:rsidR="00D43895" w:rsidRPr="00751B32" w:rsidRDefault="00D43895" w:rsidP="00D43895">
      <w:pPr>
        <w:jc w:val="both"/>
        <w:rPr>
          <w:rFonts w:ascii="Liberation Serif" w:hAnsi="Liberation Serif"/>
          <w:i/>
          <w:highlight w:val="yellow"/>
        </w:rPr>
      </w:pPr>
      <w:r w:rsidRPr="00751B32">
        <w:rPr>
          <w:rFonts w:ascii="Liberation Serif" w:hAnsi="Liberation Serif"/>
          <w:i/>
          <w:highlight w:val="yellow"/>
        </w:rPr>
        <w:t xml:space="preserve">гр.1 - нумерация товаров в соответствии с пунктом 1.1 части </w:t>
      </w:r>
      <w:r w:rsidRPr="00751B32">
        <w:rPr>
          <w:rFonts w:ascii="Liberation Serif" w:hAnsi="Liberation Serif"/>
          <w:i/>
          <w:highlight w:val="yellow"/>
          <w:lang w:val="en-US"/>
        </w:rPr>
        <w:t>II</w:t>
      </w:r>
      <w:r w:rsidRPr="00751B32">
        <w:rPr>
          <w:rFonts w:ascii="Liberation Serif" w:hAnsi="Liberation Serif"/>
          <w:i/>
          <w:highlight w:val="yellow"/>
        </w:rPr>
        <w:t xml:space="preserve"> документации «Описание объекта закупки»;</w:t>
      </w:r>
    </w:p>
    <w:p w:rsidR="00D43895" w:rsidRPr="00751B32" w:rsidRDefault="00D43895" w:rsidP="00D43895">
      <w:pPr>
        <w:jc w:val="both"/>
        <w:rPr>
          <w:rFonts w:ascii="Liberation Serif" w:hAnsi="Liberation Serif"/>
          <w:i/>
          <w:highlight w:val="yellow"/>
        </w:rPr>
      </w:pPr>
      <w:r w:rsidRPr="00751B32">
        <w:rPr>
          <w:rFonts w:ascii="Liberation Serif" w:hAnsi="Liberation Serif"/>
          <w:i/>
          <w:highlight w:val="yellow"/>
        </w:rPr>
        <w:t xml:space="preserve">гр.2 – наименование товара в соответствии с пунктом 1.1 части </w:t>
      </w:r>
      <w:r w:rsidRPr="00751B32">
        <w:rPr>
          <w:rFonts w:ascii="Liberation Serif" w:hAnsi="Liberation Serif"/>
          <w:i/>
          <w:highlight w:val="yellow"/>
          <w:lang w:val="en-US"/>
        </w:rPr>
        <w:t>II</w:t>
      </w:r>
      <w:r w:rsidRPr="00751B32">
        <w:rPr>
          <w:rFonts w:ascii="Liberation Serif" w:hAnsi="Liberation Serif"/>
          <w:i/>
          <w:highlight w:val="yellow"/>
        </w:rPr>
        <w:t xml:space="preserve"> документации «Описание объекта закупки»;</w:t>
      </w:r>
    </w:p>
    <w:p w:rsidR="00D43895" w:rsidRPr="00751B32" w:rsidRDefault="00D43895" w:rsidP="00D43895">
      <w:pPr>
        <w:jc w:val="both"/>
        <w:rPr>
          <w:rFonts w:ascii="Liberation Serif" w:hAnsi="Liberation Serif"/>
          <w:i/>
          <w:highlight w:val="yellow"/>
        </w:rPr>
      </w:pPr>
      <w:r w:rsidRPr="00751B32">
        <w:rPr>
          <w:rFonts w:ascii="Liberation Serif" w:hAnsi="Liberation Serif"/>
          <w:i/>
          <w:highlight w:val="yellow"/>
        </w:rPr>
        <w:t>гр.3 – наименование товара как будет прописано в товарной накладной;</w:t>
      </w:r>
    </w:p>
    <w:p w:rsidR="00D43895" w:rsidRPr="00751B32" w:rsidRDefault="00D43895" w:rsidP="00D43895">
      <w:pPr>
        <w:jc w:val="both"/>
        <w:rPr>
          <w:rFonts w:ascii="Liberation Serif" w:hAnsi="Liberation Serif"/>
          <w:i/>
          <w:highlight w:val="yellow"/>
        </w:rPr>
      </w:pPr>
      <w:r w:rsidRPr="00751B32">
        <w:rPr>
          <w:rFonts w:ascii="Liberation Serif" w:hAnsi="Liberation Serif"/>
          <w:i/>
          <w:highlight w:val="yellow"/>
        </w:rPr>
        <w:t xml:space="preserve">гр.4 – </w:t>
      </w:r>
      <w:r w:rsidRPr="00751B32">
        <w:rPr>
          <w:rFonts w:ascii="Liberation Serif" w:hAnsi="Liberation Serif"/>
          <w:b/>
          <w:i/>
          <w:highlight w:val="yellow"/>
        </w:rPr>
        <w:t xml:space="preserve">указывается наименование страны происхождения товара; </w:t>
      </w:r>
      <w:r w:rsidRPr="00751B32">
        <w:rPr>
          <w:rFonts w:ascii="Liberation Serif" w:hAnsi="Liberation Serif"/>
          <w:i/>
          <w:highlight w:val="yellow"/>
        </w:rPr>
        <w:t>а так же указывается наименование производителя предлагаемого к поставке товара. Рекомендуется указывать</w:t>
      </w:r>
      <w:r w:rsidRPr="00751B32">
        <w:rPr>
          <w:rFonts w:ascii="Liberation Serif" w:hAnsi="Liberation Serif"/>
          <w:b/>
          <w:i/>
          <w:highlight w:val="yellow"/>
        </w:rPr>
        <w:t xml:space="preserve"> </w:t>
      </w:r>
      <w:r w:rsidRPr="00751B32">
        <w:rPr>
          <w:rFonts w:ascii="Liberation Serif" w:hAnsi="Liberation Serif"/>
          <w:i/>
          <w:highlight w:val="yellow"/>
        </w:rPr>
        <w:t>наименование страны происхождения товаров в соответствии с Общероссийским классификатором стран мира ОК (МК (ИСО 3166) 004-97) 025-2001;</w:t>
      </w:r>
    </w:p>
    <w:p w:rsidR="00D43895" w:rsidRPr="00751B32" w:rsidRDefault="00D43895" w:rsidP="00D43895">
      <w:pPr>
        <w:jc w:val="both"/>
        <w:rPr>
          <w:rFonts w:ascii="Liberation Serif" w:hAnsi="Liberation Serif"/>
          <w:i/>
          <w:highlight w:val="yellow"/>
        </w:rPr>
      </w:pPr>
      <w:r w:rsidRPr="00751B32">
        <w:rPr>
          <w:rFonts w:ascii="Liberation Serif" w:hAnsi="Liberation Serif"/>
          <w:i/>
          <w:highlight w:val="yellow"/>
        </w:rPr>
        <w:t xml:space="preserve">гр.5 – единицы измерения в соответствии с пунктом с пунктом 1.1 части </w:t>
      </w:r>
      <w:r w:rsidRPr="00751B32">
        <w:rPr>
          <w:rFonts w:ascii="Liberation Serif" w:hAnsi="Liberation Serif"/>
          <w:i/>
          <w:highlight w:val="yellow"/>
          <w:lang w:val="en-US"/>
        </w:rPr>
        <w:t>II</w:t>
      </w:r>
      <w:r w:rsidRPr="00751B32">
        <w:rPr>
          <w:rFonts w:ascii="Liberation Serif" w:hAnsi="Liberation Serif"/>
          <w:i/>
          <w:highlight w:val="yellow"/>
        </w:rPr>
        <w:t xml:space="preserve"> документации «Описание объекта закупки»;</w:t>
      </w:r>
    </w:p>
    <w:p w:rsidR="00D43895" w:rsidRPr="00751B32" w:rsidRDefault="00D43895" w:rsidP="00D43895">
      <w:pPr>
        <w:jc w:val="both"/>
        <w:rPr>
          <w:rFonts w:ascii="Liberation Serif" w:hAnsi="Liberation Serif"/>
          <w:i/>
          <w:highlight w:val="yellow"/>
        </w:rPr>
      </w:pPr>
      <w:r w:rsidRPr="00751B32">
        <w:rPr>
          <w:rFonts w:ascii="Liberation Serif" w:hAnsi="Liberation Serif"/>
          <w:i/>
          <w:highlight w:val="yellow"/>
        </w:rPr>
        <w:t xml:space="preserve">гр.6 – количество поставляемого товара в соответствии с пунктом 1.1 части </w:t>
      </w:r>
      <w:r w:rsidRPr="00751B32">
        <w:rPr>
          <w:rFonts w:ascii="Liberation Serif" w:hAnsi="Liberation Serif"/>
          <w:i/>
          <w:highlight w:val="yellow"/>
          <w:lang w:val="en-US"/>
        </w:rPr>
        <w:t>II</w:t>
      </w:r>
      <w:r w:rsidRPr="00751B32">
        <w:rPr>
          <w:rFonts w:ascii="Liberation Serif" w:hAnsi="Liberation Serif"/>
          <w:i/>
          <w:highlight w:val="yellow"/>
        </w:rPr>
        <w:t xml:space="preserve"> документации «Описание объекта закупки».</w:t>
      </w:r>
    </w:p>
    <w:p w:rsidR="00D43895" w:rsidRPr="00751B32" w:rsidRDefault="00D43895" w:rsidP="00D43895">
      <w:pPr>
        <w:jc w:val="both"/>
        <w:rPr>
          <w:rFonts w:ascii="Liberation Serif" w:hAnsi="Liberation Serif"/>
          <w:i/>
          <w:highlight w:val="yellow"/>
        </w:rPr>
      </w:pPr>
      <w:r w:rsidRPr="00751B32">
        <w:rPr>
          <w:rFonts w:ascii="Liberation Serif" w:hAnsi="Liberation Serif"/>
          <w:i/>
          <w:highlight w:val="yellow"/>
        </w:rPr>
        <w:t>гр.7 – указывается размер НДС («без НДС», «0%», «10%», «20%») по каждой позиции предлагаемого к поставке товара;</w:t>
      </w:r>
    </w:p>
    <w:p w:rsidR="00D43895" w:rsidRPr="00EB6021" w:rsidRDefault="00D43895" w:rsidP="00D43895">
      <w:pPr>
        <w:jc w:val="both"/>
        <w:rPr>
          <w:rFonts w:ascii="Liberation Serif" w:hAnsi="Liberation Serif"/>
          <w:i/>
          <w:highlight w:val="yellow"/>
        </w:rPr>
      </w:pPr>
      <w:r w:rsidRPr="00EB6021">
        <w:rPr>
          <w:rFonts w:ascii="Liberation Serif" w:hAnsi="Liberation Serif"/>
          <w:i/>
          <w:highlight w:val="yellow"/>
        </w:rPr>
        <w:t>гр.8 – цена за 1 единицу измерения в рублях</w:t>
      </w:r>
    </w:p>
    <w:p w:rsidR="00D43895" w:rsidRPr="00EB6021" w:rsidRDefault="00D43895" w:rsidP="00D43895">
      <w:pPr>
        <w:jc w:val="both"/>
        <w:rPr>
          <w:rFonts w:ascii="Liberation Serif" w:hAnsi="Liberation Serif"/>
          <w:i/>
          <w:highlight w:val="yellow"/>
        </w:rPr>
      </w:pPr>
      <w:r w:rsidRPr="00EB6021">
        <w:rPr>
          <w:rFonts w:ascii="Liberation Serif" w:hAnsi="Liberation Serif"/>
          <w:i/>
          <w:highlight w:val="yellow"/>
        </w:rPr>
        <w:t>гр.9 – произведение граф 6 и 8.</w:t>
      </w:r>
    </w:p>
    <w:p w:rsidR="00D43895" w:rsidRDefault="00D43895" w:rsidP="00D43895">
      <w:pPr>
        <w:jc w:val="both"/>
        <w:rPr>
          <w:rFonts w:ascii="Liberation Serif" w:hAnsi="Liberation Serif"/>
          <w:i/>
        </w:rPr>
      </w:pPr>
      <w:r w:rsidRPr="00EB6021">
        <w:rPr>
          <w:rFonts w:ascii="Liberation Serif" w:hAnsi="Liberation Serif"/>
          <w:i/>
          <w:highlight w:val="yellow"/>
        </w:rPr>
        <w:lastRenderedPageBreak/>
        <w:t xml:space="preserve">Значение в поле «Итого цена договора» рассчитывается как сумма по всем строкам перечня товара и должна соответствовать цене, указанной в пункте </w:t>
      </w:r>
      <w:r>
        <w:rPr>
          <w:rFonts w:ascii="Liberation Serif" w:hAnsi="Liberation Serif"/>
          <w:i/>
          <w:highlight w:val="yellow"/>
        </w:rPr>
        <w:t>2.2</w:t>
      </w:r>
      <w:r w:rsidRPr="00EB6021">
        <w:rPr>
          <w:rFonts w:ascii="Liberation Serif" w:hAnsi="Liberation Serif"/>
          <w:i/>
          <w:highlight w:val="yellow"/>
        </w:rPr>
        <w:t xml:space="preserve"> заявки.</w:t>
      </w:r>
    </w:p>
    <w:p w:rsidR="00D43895" w:rsidRDefault="00D43895" w:rsidP="00D43895">
      <w:pPr>
        <w:jc w:val="both"/>
        <w:rPr>
          <w:rFonts w:ascii="Liberation Serif" w:hAnsi="Liberation Serif" w:cs="Liberation Serif"/>
          <w:i/>
        </w:rPr>
      </w:pPr>
    </w:p>
    <w:p w:rsidR="00D43895" w:rsidRDefault="00D43895" w:rsidP="00D43895">
      <w:pPr>
        <w:jc w:val="center"/>
        <w:rPr>
          <w:rFonts w:ascii="Liberation Serif" w:hAnsi="Liberation Serif"/>
          <w:b/>
        </w:rPr>
      </w:pPr>
      <w:r w:rsidRPr="00654A83">
        <w:rPr>
          <w:rFonts w:ascii="Liberation Serif" w:hAnsi="Liberation Serif"/>
          <w:b/>
        </w:rPr>
        <w:t>Таблица №2 - «Функциональные характеристики (потребительские свойства), технические и качественные характеристики товара»</w:t>
      </w: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2730"/>
        <w:gridCol w:w="6513"/>
      </w:tblGrid>
      <w:tr w:rsidR="00D43895" w:rsidRPr="00116C89" w:rsidTr="007D0A42">
        <w:trPr>
          <w:trHeight w:val="6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895" w:rsidRPr="00116C89" w:rsidRDefault="00D43895" w:rsidP="007D0A42">
            <w:pPr>
              <w:jc w:val="center"/>
              <w:rPr>
                <w:rFonts w:ascii="Liberation Serif" w:hAnsi="Liberation Serif"/>
                <w:b/>
                <w:lang w:eastAsia="ru-RU"/>
              </w:rPr>
            </w:pPr>
            <w:r w:rsidRPr="00116C89">
              <w:rPr>
                <w:rFonts w:ascii="Liberation Serif" w:hAnsi="Liberation Serif"/>
                <w:b/>
                <w:lang w:eastAsia="ru-RU"/>
              </w:rPr>
              <w:t>№ п/п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895" w:rsidRPr="00116C89" w:rsidRDefault="00D43895" w:rsidP="007D0A42">
            <w:pPr>
              <w:jc w:val="center"/>
              <w:rPr>
                <w:rFonts w:ascii="Liberation Serif" w:hAnsi="Liberation Serif"/>
                <w:b/>
                <w:lang w:eastAsia="ru-RU"/>
              </w:rPr>
            </w:pPr>
            <w:r w:rsidRPr="00116C89">
              <w:rPr>
                <w:rFonts w:ascii="Liberation Serif" w:hAnsi="Liberation Serif"/>
                <w:b/>
                <w:lang w:eastAsia="ru-RU"/>
              </w:rPr>
              <w:t xml:space="preserve">Наименование </w:t>
            </w:r>
            <w:r>
              <w:rPr>
                <w:rFonts w:ascii="Liberation Serif" w:hAnsi="Liberation Serif"/>
                <w:b/>
                <w:lang w:eastAsia="ru-RU"/>
              </w:rPr>
              <w:t>товара/наименование параметра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895" w:rsidRPr="00116C89" w:rsidRDefault="00D43895" w:rsidP="007D0A42">
            <w:pPr>
              <w:jc w:val="center"/>
              <w:rPr>
                <w:rFonts w:ascii="Liberation Serif" w:hAnsi="Liberation Serif"/>
                <w:b/>
                <w:lang w:eastAsia="ru-RU"/>
              </w:rPr>
            </w:pPr>
            <w:r w:rsidRPr="00654A83">
              <w:rPr>
                <w:rFonts w:ascii="Liberation Serif" w:hAnsi="Liberation Serif"/>
                <w:b/>
              </w:rPr>
              <w:t>Функциональные характеристики (потребительские свойства), технические и качественные характеристики товара</w:t>
            </w:r>
          </w:p>
        </w:tc>
      </w:tr>
      <w:tr w:rsidR="00D43895" w:rsidRPr="00116C89" w:rsidTr="007D0A42">
        <w:trPr>
          <w:trHeight w:val="25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895" w:rsidRPr="00116C89" w:rsidRDefault="00D43895" w:rsidP="007D0A42">
            <w:pPr>
              <w:jc w:val="center"/>
              <w:rPr>
                <w:rFonts w:ascii="Liberation Serif" w:eastAsia="Calibri" w:hAnsi="Liberation Serif"/>
              </w:rPr>
            </w:pPr>
            <w:r w:rsidRPr="00116C89">
              <w:rPr>
                <w:rFonts w:ascii="Liberation Serif" w:eastAsia="Calibri" w:hAnsi="Liberation Serif"/>
              </w:rPr>
              <w:t>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895" w:rsidRPr="00116C89" w:rsidRDefault="00D43895" w:rsidP="007D0A42">
            <w:pPr>
              <w:jc w:val="center"/>
              <w:rPr>
                <w:rFonts w:ascii="Liberation Serif" w:eastAsia="Calibri" w:hAnsi="Liberation Serif"/>
              </w:rPr>
            </w:pPr>
            <w:r>
              <w:rPr>
                <w:rFonts w:ascii="Liberation Serif" w:eastAsia="Calibri" w:hAnsi="Liberation Serif"/>
              </w:rPr>
              <w:t>2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895" w:rsidRPr="00116C89" w:rsidRDefault="00D43895" w:rsidP="007D0A42">
            <w:pPr>
              <w:jc w:val="center"/>
              <w:rPr>
                <w:rFonts w:ascii="Liberation Serif" w:eastAsia="Calibri" w:hAnsi="Liberation Serif"/>
              </w:rPr>
            </w:pPr>
            <w:r>
              <w:rPr>
                <w:rFonts w:ascii="Liberation Serif" w:eastAsia="Calibri" w:hAnsi="Liberation Serif"/>
              </w:rPr>
              <w:t>3</w:t>
            </w:r>
          </w:p>
        </w:tc>
      </w:tr>
      <w:tr w:rsidR="00D43895" w:rsidRPr="00116C89" w:rsidTr="007D0A42">
        <w:trPr>
          <w:trHeight w:val="25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895" w:rsidRPr="00116C89" w:rsidRDefault="00D43895" w:rsidP="007D0A42">
            <w:pPr>
              <w:rPr>
                <w:rFonts w:ascii="Liberation Serif" w:eastAsia="Calibri" w:hAnsi="Liberation Serif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895" w:rsidRPr="00116C89" w:rsidRDefault="00D43895" w:rsidP="007D0A42">
            <w:pPr>
              <w:rPr>
                <w:rFonts w:ascii="Liberation Serif" w:eastAsia="Calibri" w:hAnsi="Liberation Serif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895" w:rsidRPr="00116C89" w:rsidRDefault="00D43895" w:rsidP="007D0A42">
            <w:pPr>
              <w:rPr>
                <w:rFonts w:ascii="Liberation Serif" w:eastAsia="Calibri" w:hAnsi="Liberation Serif"/>
              </w:rPr>
            </w:pPr>
          </w:p>
        </w:tc>
      </w:tr>
      <w:tr w:rsidR="00D43895" w:rsidRPr="00116C89" w:rsidTr="007D0A42">
        <w:trPr>
          <w:trHeight w:val="25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895" w:rsidRPr="00116C89" w:rsidRDefault="00D43895" w:rsidP="007D0A42">
            <w:pPr>
              <w:rPr>
                <w:rFonts w:ascii="Liberation Serif" w:eastAsia="Calibri" w:hAnsi="Liberation Serif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895" w:rsidRPr="00116C89" w:rsidRDefault="00D43895" w:rsidP="007D0A42">
            <w:pPr>
              <w:rPr>
                <w:rFonts w:ascii="Liberation Serif" w:eastAsia="Calibri" w:hAnsi="Liberation Serif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895" w:rsidRPr="00116C89" w:rsidRDefault="00D43895" w:rsidP="007D0A42">
            <w:pPr>
              <w:rPr>
                <w:rFonts w:ascii="Liberation Serif" w:eastAsia="Calibri" w:hAnsi="Liberation Serif"/>
              </w:rPr>
            </w:pPr>
          </w:p>
        </w:tc>
      </w:tr>
    </w:tbl>
    <w:p w:rsidR="00D43895" w:rsidRDefault="00D43895" w:rsidP="00D43895">
      <w:pPr>
        <w:jc w:val="center"/>
        <w:rPr>
          <w:rFonts w:ascii="Liberation Serif" w:hAnsi="Liberation Serif"/>
          <w:b/>
        </w:rPr>
      </w:pPr>
    </w:p>
    <w:p w:rsidR="00D43895" w:rsidRPr="00751B32" w:rsidRDefault="00D43895" w:rsidP="00D43895">
      <w:pPr>
        <w:rPr>
          <w:rFonts w:ascii="Liberation Serif" w:hAnsi="Liberation Serif"/>
          <w:b/>
          <w:i/>
          <w:highlight w:val="yellow"/>
        </w:rPr>
      </w:pPr>
      <w:r w:rsidRPr="00751B32">
        <w:rPr>
          <w:rFonts w:ascii="Liberation Serif" w:hAnsi="Liberation Serif"/>
          <w:b/>
          <w:i/>
          <w:highlight w:val="yellow"/>
        </w:rPr>
        <w:t>Инструкция по заполнению таблицы «Функциональные характеристики (потребительские свойства), технические и качественные характеристики товара»:</w:t>
      </w:r>
    </w:p>
    <w:p w:rsidR="00D43895" w:rsidRPr="00751B32" w:rsidRDefault="00D43895" w:rsidP="00D43895">
      <w:pPr>
        <w:jc w:val="both"/>
        <w:rPr>
          <w:rFonts w:ascii="Liberation Serif" w:hAnsi="Liberation Serif"/>
          <w:i/>
          <w:highlight w:val="yellow"/>
        </w:rPr>
      </w:pPr>
      <w:r w:rsidRPr="00751B32">
        <w:rPr>
          <w:rFonts w:ascii="Liberation Serif" w:hAnsi="Liberation Serif"/>
          <w:i/>
          <w:highlight w:val="yellow"/>
        </w:rPr>
        <w:t xml:space="preserve">гр.1 - нумерация параметров в соответствии с пунктом 2 части </w:t>
      </w:r>
      <w:r w:rsidRPr="00751B32">
        <w:rPr>
          <w:rFonts w:ascii="Liberation Serif" w:hAnsi="Liberation Serif"/>
          <w:i/>
          <w:highlight w:val="yellow"/>
          <w:lang w:val="en-US"/>
        </w:rPr>
        <w:t>II</w:t>
      </w:r>
      <w:r w:rsidRPr="00751B32">
        <w:rPr>
          <w:rFonts w:ascii="Liberation Serif" w:hAnsi="Liberation Serif"/>
          <w:i/>
          <w:highlight w:val="yellow"/>
        </w:rPr>
        <w:t xml:space="preserve"> документации «Описание объекта закупки»;</w:t>
      </w:r>
    </w:p>
    <w:p w:rsidR="00D43895" w:rsidRPr="00751B32" w:rsidRDefault="00D43895" w:rsidP="00D43895">
      <w:pPr>
        <w:jc w:val="both"/>
        <w:rPr>
          <w:rFonts w:ascii="Liberation Serif" w:hAnsi="Liberation Serif"/>
          <w:i/>
          <w:highlight w:val="yellow"/>
        </w:rPr>
      </w:pPr>
      <w:r w:rsidRPr="00751B32">
        <w:rPr>
          <w:rFonts w:ascii="Liberation Serif" w:hAnsi="Liberation Serif"/>
          <w:i/>
          <w:highlight w:val="yellow"/>
        </w:rPr>
        <w:t xml:space="preserve">гр.2 – наименование </w:t>
      </w:r>
      <w:r w:rsidRPr="00DE5588">
        <w:rPr>
          <w:rFonts w:ascii="Liberation Serif" w:hAnsi="Liberation Serif"/>
          <w:i/>
          <w:highlight w:val="yellow"/>
        </w:rPr>
        <w:t xml:space="preserve">товара/наименование параметра </w:t>
      </w:r>
      <w:r w:rsidRPr="00751B32">
        <w:rPr>
          <w:rFonts w:ascii="Liberation Serif" w:hAnsi="Liberation Serif"/>
          <w:i/>
          <w:highlight w:val="yellow"/>
        </w:rPr>
        <w:t xml:space="preserve">в соответствии с пунктом 2 части </w:t>
      </w:r>
      <w:r w:rsidRPr="00751B32">
        <w:rPr>
          <w:rFonts w:ascii="Liberation Serif" w:hAnsi="Liberation Serif"/>
          <w:i/>
          <w:highlight w:val="yellow"/>
          <w:lang w:val="en-US"/>
        </w:rPr>
        <w:t>II</w:t>
      </w:r>
      <w:r w:rsidRPr="00751B32">
        <w:rPr>
          <w:rFonts w:ascii="Liberation Serif" w:hAnsi="Liberation Serif"/>
          <w:i/>
          <w:highlight w:val="yellow"/>
        </w:rPr>
        <w:t xml:space="preserve"> документации «Описание объекта закупки»; </w:t>
      </w:r>
    </w:p>
    <w:p w:rsidR="00D43895" w:rsidRPr="00751B32" w:rsidRDefault="00D43895" w:rsidP="00D43895">
      <w:pPr>
        <w:jc w:val="both"/>
        <w:rPr>
          <w:rFonts w:ascii="Liberation Serif" w:hAnsi="Liberation Serif"/>
          <w:i/>
        </w:rPr>
      </w:pPr>
      <w:r w:rsidRPr="00751B32">
        <w:rPr>
          <w:rFonts w:ascii="Liberation Serif" w:hAnsi="Liberation Serif"/>
          <w:i/>
          <w:highlight w:val="yellow"/>
        </w:rPr>
        <w:t xml:space="preserve">гр.3 - Потребительские свойства и технические характеристики товара в соответствии с требованиями заказчика, указанными в пункте 2 части </w:t>
      </w:r>
      <w:r w:rsidRPr="00751B32">
        <w:rPr>
          <w:rFonts w:ascii="Liberation Serif" w:hAnsi="Liberation Serif"/>
          <w:i/>
          <w:highlight w:val="yellow"/>
          <w:lang w:val="en-US"/>
        </w:rPr>
        <w:t>II</w:t>
      </w:r>
      <w:r w:rsidRPr="00751B32">
        <w:rPr>
          <w:rFonts w:ascii="Liberation Serif" w:hAnsi="Liberation Serif"/>
          <w:i/>
          <w:highlight w:val="yellow"/>
        </w:rPr>
        <w:t xml:space="preserve"> документации «Описание объекта закупки». </w:t>
      </w:r>
      <w:r w:rsidRPr="00751B32">
        <w:rPr>
          <w:rFonts w:ascii="Liberation Serif" w:hAnsi="Liberation Serif"/>
          <w:i/>
          <w:color w:val="000000"/>
          <w:highlight w:val="yellow"/>
        </w:rPr>
        <w:t xml:space="preserve">Функциональные характеристики (потребительские свойства), технические и качественные характеристики должны быть указаны четко и трактоваться однозначно. </w:t>
      </w:r>
      <w:r w:rsidRPr="00751B32">
        <w:rPr>
          <w:rFonts w:ascii="Liberation Serif" w:hAnsi="Liberation Serif"/>
          <w:i/>
          <w:highlight w:val="yellow"/>
        </w:rPr>
        <w:t>При заполнении сведений (значения показателя, предложенного участником) не допускается указывать: «не более», «не менее», «не выше», «не ниже», «от», «до», «более», «менее», «выше», «ниже», «св.», «свыше», «должны соответствовать», «должно быть», за исключением случаев, когда значение показателя является диапазонным и/или установлено в соответствии с документацией, устанавливающей такое описание значения.</w:t>
      </w:r>
    </w:p>
    <w:p w:rsidR="00D43895" w:rsidRDefault="00D43895" w:rsidP="00D43895">
      <w:pPr>
        <w:jc w:val="both"/>
        <w:rPr>
          <w:rFonts w:ascii="Liberation Serif" w:hAnsi="Liberation Serif" w:cs="Liberation Serif"/>
          <w:i/>
        </w:rPr>
      </w:pPr>
    </w:p>
    <w:p w:rsidR="00D43895" w:rsidRPr="00654A83" w:rsidRDefault="00D43895" w:rsidP="00D43895">
      <w:pPr>
        <w:jc w:val="both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2.2</w:t>
      </w:r>
      <w:r w:rsidRPr="00654A83">
        <w:rPr>
          <w:rFonts w:ascii="Liberation Serif" w:hAnsi="Liberation Serif"/>
          <w:b/>
        </w:rPr>
        <w:t>. цена договора с учетом всех расходов, указанных в разделе 2 проекта договора, составляет: ________________ рублей (сумма про</w:t>
      </w:r>
      <w:r>
        <w:rPr>
          <w:rFonts w:ascii="Liberation Serif" w:hAnsi="Liberation Serif"/>
          <w:b/>
        </w:rPr>
        <w:t xml:space="preserve">писью: _______________________), в том числе НДС </w:t>
      </w:r>
      <w:r w:rsidRPr="00C84C96">
        <w:rPr>
          <w:rFonts w:ascii="Liberation Serif" w:hAnsi="Liberation Serif"/>
          <w:b/>
        </w:rPr>
        <w:t>(если облагается НДС</w:t>
      </w:r>
      <w:proofErr w:type="gramStart"/>
      <w:r w:rsidRPr="00C84C96">
        <w:rPr>
          <w:rFonts w:ascii="Liberation Serif" w:hAnsi="Liberation Serif"/>
          <w:b/>
        </w:rPr>
        <w:t>)</w:t>
      </w:r>
      <w:r>
        <w:rPr>
          <w:rFonts w:ascii="Liberation Serif" w:hAnsi="Liberation Serif"/>
          <w:b/>
        </w:rPr>
        <w:t>:_</w:t>
      </w:r>
      <w:proofErr w:type="gramEnd"/>
      <w:r>
        <w:rPr>
          <w:rFonts w:ascii="Liberation Serif" w:hAnsi="Liberation Serif"/>
          <w:b/>
        </w:rPr>
        <w:t>__________ %, ____________ руб.</w:t>
      </w:r>
    </w:p>
    <w:p w:rsidR="00D43895" w:rsidRPr="00F846CB" w:rsidRDefault="00D43895" w:rsidP="00D43895">
      <w:pPr>
        <w:jc w:val="both"/>
        <w:rPr>
          <w:rFonts w:ascii="Liberation Serif" w:hAnsi="Liberation Serif" w:cs="Liberation Serif"/>
          <w:i/>
        </w:rPr>
      </w:pPr>
    </w:p>
    <w:p w:rsidR="003131D0" w:rsidRPr="00612EA5" w:rsidRDefault="00B538D7" w:rsidP="003131D0">
      <w:pPr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3</w:t>
      </w:r>
      <w:r w:rsidR="003131D0" w:rsidRPr="00612EA5">
        <w:rPr>
          <w:rFonts w:ascii="Liberation Serif" w:hAnsi="Liberation Serif" w:cs="Liberation Serif"/>
          <w:b/>
        </w:rPr>
        <w:t xml:space="preserve">. К заявке прилагаются копии </w:t>
      </w:r>
      <w:r w:rsidR="005B0B19" w:rsidRPr="00612EA5">
        <w:rPr>
          <w:rFonts w:ascii="Liberation Serif" w:hAnsi="Liberation Serif" w:cs="Liberation Serif"/>
          <w:b/>
        </w:rPr>
        <w:t>документов, подтверждающих соответствие участника закупки требованиям, установленным в извещении о проведении запроса котировок</w:t>
      </w:r>
      <w:r w:rsidR="003131D0" w:rsidRPr="00612EA5">
        <w:rPr>
          <w:rFonts w:ascii="Liberation Serif" w:hAnsi="Liberation Serif" w:cs="Liberation Serif"/>
          <w:b/>
        </w:rPr>
        <w:t xml:space="preserve">: </w:t>
      </w:r>
    </w:p>
    <w:p w:rsidR="003131D0" w:rsidRDefault="00B538D7" w:rsidP="003131D0">
      <w:pPr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3</w:t>
      </w:r>
      <w:r w:rsidR="003131D0" w:rsidRPr="00612EA5">
        <w:rPr>
          <w:rFonts w:ascii="Liberation Serif" w:hAnsi="Liberation Serif" w:cs="Liberation Serif"/>
          <w:b/>
        </w:rPr>
        <w:t>.1.</w:t>
      </w:r>
      <w:r w:rsidR="00DF3AD1" w:rsidRPr="00612EA5">
        <w:rPr>
          <w:rFonts w:ascii="Liberation Serif" w:hAnsi="Liberation Serif" w:cs="Liberation Serif"/>
          <w:b/>
        </w:rPr>
        <w:t xml:space="preserve"> </w:t>
      </w:r>
      <w:r w:rsidR="00051181" w:rsidRPr="00612EA5">
        <w:rPr>
          <w:rFonts w:ascii="Liberation Serif" w:hAnsi="Liberation Serif" w:cs="Liberation Serif"/>
          <w:b/>
        </w:rPr>
        <w:t xml:space="preserve">декларация о соответствии требованиям, указанным в </w:t>
      </w:r>
      <w:proofErr w:type="spellStart"/>
      <w:r w:rsidR="00051181" w:rsidRPr="00612EA5">
        <w:rPr>
          <w:rFonts w:ascii="Liberation Serif" w:hAnsi="Liberation Serif" w:cs="Liberation Serif"/>
          <w:b/>
        </w:rPr>
        <w:t>пп</w:t>
      </w:r>
      <w:proofErr w:type="spellEnd"/>
      <w:r w:rsidR="00051181" w:rsidRPr="00612EA5">
        <w:rPr>
          <w:rFonts w:ascii="Liberation Serif" w:hAnsi="Liberation Serif" w:cs="Liberation Serif"/>
          <w:b/>
        </w:rPr>
        <w:t>. 1-</w:t>
      </w:r>
      <w:r w:rsidR="003D2E5C">
        <w:rPr>
          <w:rFonts w:ascii="Liberation Serif" w:hAnsi="Liberation Serif" w:cs="Liberation Serif"/>
          <w:b/>
        </w:rPr>
        <w:t>6</w:t>
      </w:r>
      <w:r w:rsidR="00051181" w:rsidRPr="00612EA5">
        <w:rPr>
          <w:rFonts w:ascii="Liberation Serif" w:hAnsi="Liberation Serif" w:cs="Liberation Serif"/>
          <w:b/>
        </w:rPr>
        <w:t xml:space="preserve"> пункта 15 части </w:t>
      </w:r>
      <w:r w:rsidR="00051181" w:rsidRPr="00612EA5">
        <w:rPr>
          <w:rFonts w:ascii="Liberation Serif" w:hAnsi="Liberation Serif" w:cs="Liberation Serif"/>
          <w:b/>
          <w:lang w:val="en-US"/>
        </w:rPr>
        <w:t>I</w:t>
      </w:r>
      <w:r w:rsidR="00051181" w:rsidRPr="00612EA5">
        <w:rPr>
          <w:rFonts w:ascii="Liberation Serif" w:hAnsi="Liberation Serif" w:cs="Liberation Serif"/>
          <w:b/>
        </w:rPr>
        <w:t xml:space="preserve"> «Общая часть»</w:t>
      </w:r>
      <w:r w:rsidR="005125A8">
        <w:rPr>
          <w:rFonts w:ascii="Liberation Serif" w:hAnsi="Liberation Serif" w:cs="Liberation Serif"/>
          <w:b/>
        </w:rPr>
        <w:t>*.</w:t>
      </w:r>
    </w:p>
    <w:p w:rsidR="005125A8" w:rsidRDefault="005125A8" w:rsidP="005125A8">
      <w:pPr>
        <w:jc w:val="both"/>
        <w:rPr>
          <w:rFonts w:ascii="Liberation Serif" w:hAnsi="Liberation Serif" w:cs="Liberation Serif"/>
          <w:b/>
          <w:i/>
        </w:rPr>
      </w:pPr>
      <w:r w:rsidRPr="005125A8">
        <w:rPr>
          <w:rFonts w:ascii="Liberation Serif" w:hAnsi="Liberation Serif" w:cs="Liberation Serif"/>
          <w:b/>
          <w:i/>
          <w:highlight w:val="yellow"/>
        </w:rPr>
        <w:t>*Декларация, предусмотренная пунктом 9 части 19.1 статьи 3.4 Федерального закона от 18.07.2011 № 223-ФЗ, представляется в составе заявки участником конкурентной закупки с использованием программно-аппаратных средств электронной площадки.</w:t>
      </w:r>
    </w:p>
    <w:p w:rsidR="005125A8" w:rsidRDefault="005125A8" w:rsidP="003131D0">
      <w:pPr>
        <w:jc w:val="both"/>
        <w:rPr>
          <w:rFonts w:ascii="Liberation Serif" w:hAnsi="Liberation Serif" w:cs="Liberation Serif"/>
        </w:rPr>
      </w:pPr>
    </w:p>
    <w:p w:rsidR="00160745" w:rsidRDefault="00B538D7" w:rsidP="00160745">
      <w:pPr>
        <w:suppressAutoHyphens w:val="0"/>
        <w:jc w:val="both"/>
        <w:rPr>
          <w:rFonts w:ascii="Liberation Serif" w:eastAsia="Calibri" w:hAnsi="Liberation Serif" w:cs="Liberation Serif"/>
          <w:lang w:eastAsia="en-US"/>
        </w:rPr>
      </w:pPr>
      <w:r>
        <w:rPr>
          <w:rFonts w:ascii="Liberation Serif" w:eastAsia="Calibri" w:hAnsi="Liberation Serif" w:cs="Liberation Serif"/>
          <w:b/>
          <w:lang w:eastAsia="en-US"/>
        </w:rPr>
        <w:t>4</w:t>
      </w:r>
      <w:r w:rsidR="00160745" w:rsidRPr="001815F8">
        <w:rPr>
          <w:rFonts w:ascii="Liberation Serif" w:eastAsia="Calibri" w:hAnsi="Liberation Serif" w:cs="Liberation Serif"/>
          <w:b/>
          <w:lang w:eastAsia="en-US"/>
        </w:rPr>
        <w:t xml:space="preserve">. Документы для определения предоставления / не предоставления приоритета в соответствии с Постановлением Правительства Российской Федерации от 16.09.2016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лицами»: </w:t>
      </w:r>
      <w:r w:rsidR="00160745" w:rsidRPr="002010BB">
        <w:rPr>
          <w:rFonts w:ascii="Liberation Serif" w:eastAsia="Calibri" w:hAnsi="Liberation Serif" w:cs="Liberation Serif"/>
          <w:lang w:eastAsia="en-US"/>
        </w:rPr>
        <w:t>документ</w:t>
      </w:r>
      <w:r w:rsidR="00160745">
        <w:rPr>
          <w:rFonts w:ascii="Liberation Serif" w:eastAsia="Calibri" w:hAnsi="Liberation Serif" w:cs="Liberation Serif"/>
          <w:lang w:eastAsia="en-US"/>
        </w:rPr>
        <w:t>ы</w:t>
      </w:r>
      <w:r w:rsidR="00160745" w:rsidRPr="002010BB">
        <w:rPr>
          <w:rFonts w:ascii="Liberation Serif" w:eastAsia="Calibri" w:hAnsi="Liberation Serif" w:cs="Liberation Serif"/>
          <w:lang w:eastAsia="en-US"/>
        </w:rPr>
        <w:t xml:space="preserve"> участника закупки, содержащи</w:t>
      </w:r>
      <w:r w:rsidR="00160745">
        <w:rPr>
          <w:rFonts w:ascii="Liberation Serif" w:eastAsia="Calibri" w:hAnsi="Liberation Serif" w:cs="Liberation Serif"/>
          <w:lang w:eastAsia="en-US"/>
        </w:rPr>
        <w:t>е</w:t>
      </w:r>
      <w:r w:rsidR="00160745" w:rsidRPr="002010BB">
        <w:rPr>
          <w:rFonts w:ascii="Liberation Serif" w:eastAsia="Calibri" w:hAnsi="Liberation Serif" w:cs="Liberation Serif"/>
          <w:lang w:eastAsia="en-US"/>
        </w:rPr>
        <w:t xml:space="preserve"> информацию о месте его регистрации (для юридических лиц и индивидуальных предпринимателей), документ</w:t>
      </w:r>
      <w:r w:rsidR="00160745">
        <w:rPr>
          <w:rFonts w:ascii="Liberation Serif" w:eastAsia="Calibri" w:hAnsi="Liberation Serif" w:cs="Liberation Serif"/>
          <w:lang w:eastAsia="en-US"/>
        </w:rPr>
        <w:t>ы</w:t>
      </w:r>
      <w:r w:rsidR="00160745" w:rsidRPr="002010BB">
        <w:rPr>
          <w:rFonts w:ascii="Liberation Serif" w:eastAsia="Calibri" w:hAnsi="Liberation Serif" w:cs="Liberation Serif"/>
          <w:lang w:eastAsia="en-US"/>
        </w:rPr>
        <w:t>, удостоверяющи</w:t>
      </w:r>
      <w:r w:rsidR="00160745">
        <w:rPr>
          <w:rFonts w:ascii="Liberation Serif" w:eastAsia="Calibri" w:hAnsi="Liberation Serif" w:cs="Liberation Serif"/>
          <w:lang w:eastAsia="en-US"/>
        </w:rPr>
        <w:t>е личность (для физических лиц).</w:t>
      </w:r>
    </w:p>
    <w:p w:rsidR="00F846CB" w:rsidRDefault="00F846CB" w:rsidP="003131D0">
      <w:pPr>
        <w:jc w:val="both"/>
        <w:rPr>
          <w:rFonts w:ascii="Liberation Serif" w:eastAsia="Calibri" w:hAnsi="Liberation Serif" w:cs="Liberation Serif"/>
          <w:lang w:eastAsia="en-US"/>
        </w:rPr>
      </w:pPr>
    </w:p>
    <w:p w:rsidR="004C10F3" w:rsidRPr="004C10F3" w:rsidRDefault="00012770" w:rsidP="003131D0">
      <w:pPr>
        <w:jc w:val="both"/>
        <w:rPr>
          <w:rFonts w:ascii="Liberation Serif" w:hAnsi="Liberation Serif" w:cs="Liberation Serif"/>
        </w:rPr>
      </w:pPr>
      <w:r w:rsidRPr="004C10F3">
        <w:rPr>
          <w:rFonts w:ascii="Liberation Serif" w:hAnsi="Liberation Serif" w:cs="Liberation Serif"/>
        </w:rPr>
        <w:t>ФИО, должность лица, подписавшего заявку на участие в запросе котировок</w:t>
      </w:r>
      <w:r w:rsidR="004C10F3">
        <w:rPr>
          <w:rFonts w:ascii="Liberation Serif" w:hAnsi="Liberation Serif" w:cs="Liberation Serif"/>
        </w:rPr>
        <w:t>: ____</w:t>
      </w:r>
    </w:p>
    <w:p w:rsidR="00012770" w:rsidRPr="004C10F3" w:rsidRDefault="00DF364C" w:rsidP="003131D0">
      <w:pPr>
        <w:jc w:val="both"/>
        <w:rPr>
          <w:rFonts w:ascii="Liberation Serif" w:hAnsi="Liberation Serif" w:cs="Liberation Serif"/>
        </w:rPr>
      </w:pPr>
      <w:r w:rsidRPr="004C10F3">
        <w:rPr>
          <w:rFonts w:ascii="Liberation Serif" w:hAnsi="Liberation Serif" w:cs="Liberation Serif"/>
        </w:rPr>
        <w:t>Реквизиты д</w:t>
      </w:r>
      <w:r w:rsidR="00012770" w:rsidRPr="004C10F3">
        <w:rPr>
          <w:rFonts w:ascii="Liberation Serif" w:hAnsi="Liberation Serif" w:cs="Liberation Serif"/>
        </w:rPr>
        <w:t>окумент</w:t>
      </w:r>
      <w:r w:rsidRPr="004C10F3">
        <w:rPr>
          <w:rFonts w:ascii="Liberation Serif" w:hAnsi="Liberation Serif" w:cs="Liberation Serif"/>
        </w:rPr>
        <w:t>а, подтверждающего полномочия</w:t>
      </w:r>
      <w:r w:rsidR="00012770" w:rsidRPr="004C10F3">
        <w:rPr>
          <w:rFonts w:ascii="Liberation Serif" w:hAnsi="Liberation Serif" w:cs="Liberation Serif"/>
        </w:rPr>
        <w:t xml:space="preserve"> действия</w:t>
      </w:r>
      <w:r w:rsidR="00671A9E" w:rsidRPr="004C10F3">
        <w:rPr>
          <w:rFonts w:ascii="Liberation Serif" w:hAnsi="Liberation Serif" w:cs="Liberation Serif"/>
        </w:rPr>
        <w:t xml:space="preserve"> лица подписавшего заявку</w:t>
      </w:r>
      <w:r w:rsidR="00012770" w:rsidRPr="004C10F3">
        <w:rPr>
          <w:rFonts w:ascii="Liberation Serif" w:hAnsi="Liberation Serif" w:cs="Liberation Serif"/>
        </w:rPr>
        <w:t xml:space="preserve"> от имени участника закупки</w:t>
      </w:r>
      <w:r w:rsidR="004C10F3">
        <w:rPr>
          <w:rFonts w:ascii="Liberation Serif" w:hAnsi="Liberation Serif" w:cs="Liberation Serif"/>
        </w:rPr>
        <w:t>: _______</w:t>
      </w:r>
    </w:p>
    <w:p w:rsidR="004C10F3" w:rsidRDefault="004C10F3" w:rsidP="003131D0">
      <w:pPr>
        <w:jc w:val="both"/>
        <w:rPr>
          <w:rFonts w:ascii="Liberation Serif" w:hAnsi="Liberation Serif" w:cs="Liberation Serif"/>
          <w:i/>
        </w:rPr>
      </w:pPr>
    </w:p>
    <w:p w:rsidR="00534BEA" w:rsidRDefault="00534BEA" w:rsidP="003131D0">
      <w:pPr>
        <w:jc w:val="both"/>
        <w:rPr>
          <w:rFonts w:ascii="Liberation Serif" w:hAnsi="Liberation Serif" w:cs="Liberation Serif"/>
          <w:i/>
        </w:rPr>
      </w:pPr>
    </w:p>
    <w:sectPr w:rsidR="00534BEA" w:rsidSect="005B0B19">
      <w:headerReference w:type="default" r:id="rId8"/>
      <w:pgSz w:w="11906" w:h="16838"/>
      <w:pgMar w:top="851" w:right="851" w:bottom="426" w:left="1134" w:header="278" w:footer="720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C3F" w:rsidRDefault="00094C3F">
      <w:r>
        <w:separator/>
      </w:r>
    </w:p>
  </w:endnote>
  <w:endnote w:type="continuationSeparator" w:id="0">
    <w:p w:rsidR="00094C3F" w:rsidRDefault="0009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C3F" w:rsidRDefault="00094C3F" w:rsidP="00254547">
      <w:r>
        <w:separator/>
      </w:r>
    </w:p>
  </w:footnote>
  <w:footnote w:type="continuationSeparator" w:id="0">
    <w:p w:rsidR="00094C3F" w:rsidRDefault="00094C3F" w:rsidP="00254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160" w:rsidRDefault="008B7160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E25DBD">
      <w:rPr>
        <w:noProof/>
      </w:rPr>
      <w:t>4</w:t>
    </w:r>
    <w:r>
      <w:fldChar w:fldCharType="end"/>
    </w:r>
  </w:p>
  <w:p w:rsidR="008B7160" w:rsidRDefault="008B716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5">
    <w:nsid w:val="07FB5A11"/>
    <w:multiLevelType w:val="hybridMultilevel"/>
    <w:tmpl w:val="791CC5BC"/>
    <w:lvl w:ilvl="0" w:tplc="FDDEB1F2">
      <w:start w:val="1"/>
      <w:numFmt w:val="decimal"/>
      <w:lvlText w:val="%1)"/>
      <w:lvlJc w:val="left"/>
      <w:pPr>
        <w:ind w:left="720" w:hanging="360"/>
      </w:pPr>
    </w:lvl>
    <w:lvl w:ilvl="1" w:tplc="07D2464A" w:tentative="1">
      <w:start w:val="1"/>
      <w:numFmt w:val="lowerLetter"/>
      <w:lvlText w:val="%2."/>
      <w:lvlJc w:val="left"/>
      <w:pPr>
        <w:ind w:left="1440" w:hanging="360"/>
      </w:pPr>
    </w:lvl>
    <w:lvl w:ilvl="2" w:tplc="16645BA4" w:tentative="1">
      <w:start w:val="1"/>
      <w:numFmt w:val="lowerRoman"/>
      <w:lvlText w:val="%3."/>
      <w:lvlJc w:val="right"/>
      <w:pPr>
        <w:ind w:left="2160" w:hanging="180"/>
      </w:pPr>
    </w:lvl>
    <w:lvl w:ilvl="3" w:tplc="383CA760" w:tentative="1">
      <w:start w:val="1"/>
      <w:numFmt w:val="decimal"/>
      <w:lvlText w:val="%4."/>
      <w:lvlJc w:val="left"/>
      <w:pPr>
        <w:ind w:left="2880" w:hanging="360"/>
      </w:pPr>
    </w:lvl>
    <w:lvl w:ilvl="4" w:tplc="84E0048A" w:tentative="1">
      <w:start w:val="1"/>
      <w:numFmt w:val="lowerLetter"/>
      <w:lvlText w:val="%5."/>
      <w:lvlJc w:val="left"/>
      <w:pPr>
        <w:ind w:left="3600" w:hanging="360"/>
      </w:pPr>
    </w:lvl>
    <w:lvl w:ilvl="5" w:tplc="7516692A" w:tentative="1">
      <w:start w:val="1"/>
      <w:numFmt w:val="lowerRoman"/>
      <w:lvlText w:val="%6."/>
      <w:lvlJc w:val="right"/>
      <w:pPr>
        <w:ind w:left="4320" w:hanging="180"/>
      </w:pPr>
    </w:lvl>
    <w:lvl w:ilvl="6" w:tplc="03A6351A" w:tentative="1">
      <w:start w:val="1"/>
      <w:numFmt w:val="decimal"/>
      <w:lvlText w:val="%7."/>
      <w:lvlJc w:val="left"/>
      <w:pPr>
        <w:ind w:left="5040" w:hanging="360"/>
      </w:pPr>
    </w:lvl>
    <w:lvl w:ilvl="7" w:tplc="929A90C2" w:tentative="1">
      <w:start w:val="1"/>
      <w:numFmt w:val="lowerLetter"/>
      <w:lvlText w:val="%8."/>
      <w:lvlJc w:val="left"/>
      <w:pPr>
        <w:ind w:left="5760" w:hanging="360"/>
      </w:pPr>
    </w:lvl>
    <w:lvl w:ilvl="8" w:tplc="FC54C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95F1A"/>
    <w:multiLevelType w:val="hybridMultilevel"/>
    <w:tmpl w:val="436ACBEE"/>
    <w:lvl w:ilvl="0" w:tplc="571A0838">
      <w:start w:val="1"/>
      <w:numFmt w:val="decimal"/>
      <w:lvlText w:val="%1)"/>
      <w:lvlJc w:val="left"/>
      <w:pPr>
        <w:ind w:left="720" w:hanging="360"/>
      </w:pPr>
    </w:lvl>
    <w:lvl w:ilvl="1" w:tplc="A80087F8" w:tentative="1">
      <w:start w:val="1"/>
      <w:numFmt w:val="lowerLetter"/>
      <w:lvlText w:val="%2."/>
      <w:lvlJc w:val="left"/>
      <w:pPr>
        <w:ind w:left="1440" w:hanging="360"/>
      </w:pPr>
    </w:lvl>
    <w:lvl w:ilvl="2" w:tplc="DBB421EE" w:tentative="1">
      <w:start w:val="1"/>
      <w:numFmt w:val="lowerRoman"/>
      <w:lvlText w:val="%3."/>
      <w:lvlJc w:val="right"/>
      <w:pPr>
        <w:ind w:left="2160" w:hanging="180"/>
      </w:pPr>
    </w:lvl>
    <w:lvl w:ilvl="3" w:tplc="FF7E3808" w:tentative="1">
      <w:start w:val="1"/>
      <w:numFmt w:val="decimal"/>
      <w:lvlText w:val="%4."/>
      <w:lvlJc w:val="left"/>
      <w:pPr>
        <w:ind w:left="2880" w:hanging="360"/>
      </w:pPr>
    </w:lvl>
    <w:lvl w:ilvl="4" w:tplc="EB2CA764" w:tentative="1">
      <w:start w:val="1"/>
      <w:numFmt w:val="lowerLetter"/>
      <w:lvlText w:val="%5."/>
      <w:lvlJc w:val="left"/>
      <w:pPr>
        <w:ind w:left="3600" w:hanging="360"/>
      </w:pPr>
    </w:lvl>
    <w:lvl w:ilvl="5" w:tplc="36CA2E52" w:tentative="1">
      <w:start w:val="1"/>
      <w:numFmt w:val="lowerRoman"/>
      <w:lvlText w:val="%6."/>
      <w:lvlJc w:val="right"/>
      <w:pPr>
        <w:ind w:left="4320" w:hanging="180"/>
      </w:pPr>
    </w:lvl>
    <w:lvl w:ilvl="6" w:tplc="45FAEF82" w:tentative="1">
      <w:start w:val="1"/>
      <w:numFmt w:val="decimal"/>
      <w:lvlText w:val="%7."/>
      <w:lvlJc w:val="left"/>
      <w:pPr>
        <w:ind w:left="5040" w:hanging="360"/>
      </w:pPr>
    </w:lvl>
    <w:lvl w:ilvl="7" w:tplc="F17CD5F4" w:tentative="1">
      <w:start w:val="1"/>
      <w:numFmt w:val="lowerLetter"/>
      <w:lvlText w:val="%8."/>
      <w:lvlJc w:val="left"/>
      <w:pPr>
        <w:ind w:left="5760" w:hanging="360"/>
      </w:pPr>
    </w:lvl>
    <w:lvl w:ilvl="8" w:tplc="A85A08D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D38"/>
    <w:rsid w:val="00012770"/>
    <w:rsid w:val="00022553"/>
    <w:rsid w:val="00026E23"/>
    <w:rsid w:val="00051181"/>
    <w:rsid w:val="00094C3F"/>
    <w:rsid w:val="00095E55"/>
    <w:rsid w:val="000A3CD4"/>
    <w:rsid w:val="000B7694"/>
    <w:rsid w:val="000E0FA8"/>
    <w:rsid w:val="000E5AF5"/>
    <w:rsid w:val="00160745"/>
    <w:rsid w:val="00171993"/>
    <w:rsid w:val="001815F8"/>
    <w:rsid w:val="00186F74"/>
    <w:rsid w:val="0019083A"/>
    <w:rsid w:val="00197D18"/>
    <w:rsid w:val="001A32C9"/>
    <w:rsid w:val="001B6AB7"/>
    <w:rsid w:val="001D5ADC"/>
    <w:rsid w:val="001F4C49"/>
    <w:rsid w:val="001F5F70"/>
    <w:rsid w:val="00221267"/>
    <w:rsid w:val="00254547"/>
    <w:rsid w:val="00255F24"/>
    <w:rsid w:val="0026359A"/>
    <w:rsid w:val="00285E0A"/>
    <w:rsid w:val="002923F1"/>
    <w:rsid w:val="002A67AF"/>
    <w:rsid w:val="002A7A55"/>
    <w:rsid w:val="002B5014"/>
    <w:rsid w:val="002C022F"/>
    <w:rsid w:val="002D1E16"/>
    <w:rsid w:val="002F0F33"/>
    <w:rsid w:val="002F1C41"/>
    <w:rsid w:val="00300D44"/>
    <w:rsid w:val="003131D0"/>
    <w:rsid w:val="00325D8C"/>
    <w:rsid w:val="00350E5D"/>
    <w:rsid w:val="00361DD8"/>
    <w:rsid w:val="0036384F"/>
    <w:rsid w:val="003829AE"/>
    <w:rsid w:val="00382DDF"/>
    <w:rsid w:val="003A5848"/>
    <w:rsid w:val="003D2E5C"/>
    <w:rsid w:val="003E1623"/>
    <w:rsid w:val="00456A2A"/>
    <w:rsid w:val="004578D9"/>
    <w:rsid w:val="004B0DAE"/>
    <w:rsid w:val="004B424B"/>
    <w:rsid w:val="004B5A91"/>
    <w:rsid w:val="004C10F3"/>
    <w:rsid w:val="004E5A47"/>
    <w:rsid w:val="004F6711"/>
    <w:rsid w:val="005125A8"/>
    <w:rsid w:val="0052158B"/>
    <w:rsid w:val="0052618E"/>
    <w:rsid w:val="00526E83"/>
    <w:rsid w:val="00534BEA"/>
    <w:rsid w:val="00535F56"/>
    <w:rsid w:val="00542DF6"/>
    <w:rsid w:val="0055051C"/>
    <w:rsid w:val="00552E8A"/>
    <w:rsid w:val="005551A7"/>
    <w:rsid w:val="005A6581"/>
    <w:rsid w:val="005B0B19"/>
    <w:rsid w:val="005B2CC6"/>
    <w:rsid w:val="005C4947"/>
    <w:rsid w:val="005D059F"/>
    <w:rsid w:val="005E367B"/>
    <w:rsid w:val="005E7492"/>
    <w:rsid w:val="00611BD1"/>
    <w:rsid w:val="0061241C"/>
    <w:rsid w:val="00612EA5"/>
    <w:rsid w:val="0062722A"/>
    <w:rsid w:val="006459AB"/>
    <w:rsid w:val="00654A83"/>
    <w:rsid w:val="00662500"/>
    <w:rsid w:val="00671A9E"/>
    <w:rsid w:val="00677051"/>
    <w:rsid w:val="00677900"/>
    <w:rsid w:val="006A6990"/>
    <w:rsid w:val="006B28BB"/>
    <w:rsid w:val="006C13A4"/>
    <w:rsid w:val="006F44B2"/>
    <w:rsid w:val="00711B5D"/>
    <w:rsid w:val="00751B32"/>
    <w:rsid w:val="00752039"/>
    <w:rsid w:val="007700E8"/>
    <w:rsid w:val="00790B30"/>
    <w:rsid w:val="00791343"/>
    <w:rsid w:val="00792351"/>
    <w:rsid w:val="007957BC"/>
    <w:rsid w:val="007D7252"/>
    <w:rsid w:val="007E2DB8"/>
    <w:rsid w:val="007F0274"/>
    <w:rsid w:val="008127F2"/>
    <w:rsid w:val="00812F83"/>
    <w:rsid w:val="00814D38"/>
    <w:rsid w:val="00887313"/>
    <w:rsid w:val="008A40EB"/>
    <w:rsid w:val="008A5AAF"/>
    <w:rsid w:val="008B0EC0"/>
    <w:rsid w:val="008B223C"/>
    <w:rsid w:val="008B54D3"/>
    <w:rsid w:val="008B64B9"/>
    <w:rsid w:val="008B7160"/>
    <w:rsid w:val="008E09ED"/>
    <w:rsid w:val="00916BF5"/>
    <w:rsid w:val="009243A3"/>
    <w:rsid w:val="009309EE"/>
    <w:rsid w:val="00952F48"/>
    <w:rsid w:val="00963C25"/>
    <w:rsid w:val="00971A9C"/>
    <w:rsid w:val="00984188"/>
    <w:rsid w:val="009B06E6"/>
    <w:rsid w:val="009B7199"/>
    <w:rsid w:val="009C1C87"/>
    <w:rsid w:val="009E2DB1"/>
    <w:rsid w:val="009E6337"/>
    <w:rsid w:val="00A20E88"/>
    <w:rsid w:val="00A27260"/>
    <w:rsid w:val="00A37F1F"/>
    <w:rsid w:val="00A40B58"/>
    <w:rsid w:val="00A4187A"/>
    <w:rsid w:val="00A42D00"/>
    <w:rsid w:val="00A4389B"/>
    <w:rsid w:val="00A5623A"/>
    <w:rsid w:val="00A8267F"/>
    <w:rsid w:val="00A84A4B"/>
    <w:rsid w:val="00A905DF"/>
    <w:rsid w:val="00A9152E"/>
    <w:rsid w:val="00AA2FBF"/>
    <w:rsid w:val="00AD7D9A"/>
    <w:rsid w:val="00AE6464"/>
    <w:rsid w:val="00B00FB1"/>
    <w:rsid w:val="00B108F6"/>
    <w:rsid w:val="00B27F34"/>
    <w:rsid w:val="00B34F58"/>
    <w:rsid w:val="00B426F6"/>
    <w:rsid w:val="00B45A6E"/>
    <w:rsid w:val="00B538D7"/>
    <w:rsid w:val="00B612C4"/>
    <w:rsid w:val="00B64610"/>
    <w:rsid w:val="00B74CB4"/>
    <w:rsid w:val="00B80030"/>
    <w:rsid w:val="00B86433"/>
    <w:rsid w:val="00B86FE9"/>
    <w:rsid w:val="00BB07F1"/>
    <w:rsid w:val="00BB1CDF"/>
    <w:rsid w:val="00BC6541"/>
    <w:rsid w:val="00BD190E"/>
    <w:rsid w:val="00BD7A35"/>
    <w:rsid w:val="00BF5653"/>
    <w:rsid w:val="00C14A5B"/>
    <w:rsid w:val="00C15CFA"/>
    <w:rsid w:val="00C45A55"/>
    <w:rsid w:val="00C675A0"/>
    <w:rsid w:val="00C84C96"/>
    <w:rsid w:val="00C91378"/>
    <w:rsid w:val="00CB74F4"/>
    <w:rsid w:val="00CC05C7"/>
    <w:rsid w:val="00CD3892"/>
    <w:rsid w:val="00CF6302"/>
    <w:rsid w:val="00D00CF7"/>
    <w:rsid w:val="00D02638"/>
    <w:rsid w:val="00D135B6"/>
    <w:rsid w:val="00D2706F"/>
    <w:rsid w:val="00D31741"/>
    <w:rsid w:val="00D43895"/>
    <w:rsid w:val="00D64D61"/>
    <w:rsid w:val="00D80770"/>
    <w:rsid w:val="00D86E32"/>
    <w:rsid w:val="00D9426A"/>
    <w:rsid w:val="00DA1550"/>
    <w:rsid w:val="00DC441C"/>
    <w:rsid w:val="00DD106F"/>
    <w:rsid w:val="00DD23C3"/>
    <w:rsid w:val="00DF364C"/>
    <w:rsid w:val="00DF3AD1"/>
    <w:rsid w:val="00DF7B11"/>
    <w:rsid w:val="00E03D02"/>
    <w:rsid w:val="00E25DBD"/>
    <w:rsid w:val="00E70187"/>
    <w:rsid w:val="00E819A2"/>
    <w:rsid w:val="00E83B43"/>
    <w:rsid w:val="00E90CAE"/>
    <w:rsid w:val="00EA4C5D"/>
    <w:rsid w:val="00EB6021"/>
    <w:rsid w:val="00EC19D3"/>
    <w:rsid w:val="00ED485E"/>
    <w:rsid w:val="00EE0779"/>
    <w:rsid w:val="00EE44C6"/>
    <w:rsid w:val="00EF64FD"/>
    <w:rsid w:val="00EF75AC"/>
    <w:rsid w:val="00F14800"/>
    <w:rsid w:val="00F222B3"/>
    <w:rsid w:val="00F30897"/>
    <w:rsid w:val="00F3784D"/>
    <w:rsid w:val="00F42298"/>
    <w:rsid w:val="00F4254B"/>
    <w:rsid w:val="00F76B55"/>
    <w:rsid w:val="00F846CB"/>
    <w:rsid w:val="00F962A5"/>
    <w:rsid w:val="00FB261D"/>
    <w:rsid w:val="00FB30B8"/>
    <w:rsid w:val="00FD18CC"/>
    <w:rsid w:val="00FE65BC"/>
    <w:rsid w:val="00FF068D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74B30F1-4503-4F24-A3C3-9622CFFF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publication">
    <w:name w:val="publication"/>
    <w:rPr>
      <w:rFonts w:ascii="Arial" w:hAnsi="Arial" w:cs="Arial"/>
      <w:color w:val="FFFFFF"/>
      <w:sz w:val="22"/>
      <w:szCs w:val="22"/>
      <w:shd w:val="clear" w:color="auto" w:fill="000000"/>
      <w:lang w:val="en-US"/>
    </w:rPr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имвол нумерации"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styleId="a8">
    <w:name w:val="FollowedHyperlink"/>
    <w:rPr>
      <w:color w:val="800000"/>
      <w:u w:val="single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a">
    <w:name w:val="Body Text"/>
    <w:aliases w:val="Основной текст Знак Знак"/>
    <w:basedOn w:val="a"/>
    <w:link w:val="ab"/>
    <w:qFormat/>
  </w:style>
  <w:style w:type="paragraph" w:styleId="ac">
    <w:name w:val="Title"/>
    <w:basedOn w:val="a9"/>
    <w:next w:val="ad"/>
    <w:qFormat/>
  </w:style>
  <w:style w:type="paragraph" w:styleId="ad">
    <w:name w:val="Subtitle"/>
    <w:basedOn w:val="a9"/>
    <w:next w:val="aa"/>
    <w:qFormat/>
    <w:pPr>
      <w:jc w:val="center"/>
    </w:pPr>
    <w:rPr>
      <w:i/>
      <w:iCs/>
    </w:rPr>
  </w:style>
  <w:style w:type="paragraph" w:styleId="ae">
    <w:name w:val="List"/>
    <w:basedOn w:val="aa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variable">
    <w:name w:val="variable"/>
    <w:basedOn w:val="a"/>
    <w:rPr>
      <w:b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Горизонтальная линия"/>
    <w:basedOn w:val="a"/>
    <w:next w:val="a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af5">
    <w:name w:val="Body Text First Indent"/>
    <w:basedOn w:val="aa"/>
    <w:pPr>
      <w:ind w:firstLine="283"/>
    </w:pPr>
  </w:style>
  <w:style w:type="paragraph" w:customStyle="1" w:styleId="af6">
    <w:name w:val="СОтступомПоЛевомуКраю"/>
    <w:basedOn w:val="a"/>
    <w:pPr>
      <w:ind w:firstLine="705"/>
    </w:pPr>
  </w:style>
  <w:style w:type="paragraph" w:customStyle="1" w:styleId="af7">
    <w:name w:val="Содержимое врезки"/>
    <w:basedOn w:val="aa"/>
  </w:style>
  <w:style w:type="paragraph" w:customStyle="1" w:styleId="af8">
    <w:name w:val="Содержимое списка"/>
    <w:basedOn w:val="a"/>
    <w:pPr>
      <w:ind w:left="567"/>
    </w:pPr>
  </w:style>
  <w:style w:type="paragraph" w:styleId="af9">
    <w:name w:val="Balloon Text"/>
    <w:basedOn w:val="a"/>
    <w:link w:val="afa"/>
    <w:uiPriority w:val="99"/>
    <w:semiHidden/>
    <w:unhideWhenUsed/>
    <w:rsid w:val="0047610D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47610D"/>
    <w:rPr>
      <w:rFonts w:ascii="Segoe UI" w:hAnsi="Segoe UI" w:cs="Segoe UI"/>
      <w:sz w:val="18"/>
      <w:szCs w:val="18"/>
      <w:lang w:eastAsia="ar-SA"/>
    </w:rPr>
  </w:style>
  <w:style w:type="paragraph" w:styleId="afb">
    <w:name w:val="footnote text"/>
    <w:basedOn w:val="a"/>
    <w:link w:val="afc"/>
    <w:uiPriority w:val="99"/>
    <w:semiHidden/>
    <w:unhideWhenUsed/>
    <w:rsid w:val="00B7348A"/>
    <w:rPr>
      <w:sz w:val="20"/>
      <w:szCs w:val="20"/>
    </w:rPr>
  </w:style>
  <w:style w:type="character" w:customStyle="1" w:styleId="afc">
    <w:name w:val="Текст сноски Знак"/>
    <w:link w:val="afb"/>
    <w:uiPriority w:val="99"/>
    <w:semiHidden/>
    <w:rsid w:val="00B7348A"/>
    <w:rPr>
      <w:lang w:eastAsia="ar-SA"/>
    </w:rPr>
  </w:style>
  <w:style w:type="character" w:styleId="afd">
    <w:name w:val="footnote reference"/>
    <w:uiPriority w:val="99"/>
    <w:semiHidden/>
    <w:unhideWhenUsed/>
    <w:rsid w:val="00B7348A"/>
    <w:rPr>
      <w:vertAlign w:val="superscript"/>
    </w:rPr>
  </w:style>
  <w:style w:type="table" w:styleId="afe">
    <w:name w:val="Table Grid"/>
    <w:basedOn w:val="a1"/>
    <w:uiPriority w:val="59"/>
    <w:rsid w:val="00272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6F09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F092F"/>
    <w:rPr>
      <w:rFonts w:ascii="Arial" w:hAnsi="Arial" w:cs="Arial"/>
    </w:rPr>
  </w:style>
  <w:style w:type="character" w:customStyle="1" w:styleId="af1">
    <w:name w:val="Верхний колонтитул Знак"/>
    <w:link w:val="af0"/>
    <w:uiPriority w:val="99"/>
    <w:rsid w:val="00F52517"/>
    <w:rPr>
      <w:sz w:val="24"/>
      <w:szCs w:val="24"/>
      <w:lang w:eastAsia="ar-SA"/>
    </w:rPr>
  </w:style>
  <w:style w:type="paragraph" w:styleId="aff">
    <w:name w:val="Normal (Web)"/>
    <w:aliases w:val="Обычный (Web)1,Обычный (веб)1"/>
    <w:basedOn w:val="a"/>
    <w:unhideWhenUsed/>
    <w:qFormat/>
    <w:rsid w:val="00A3498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b">
    <w:name w:val="Основной текст Знак"/>
    <w:aliases w:val="Основной текст Знак Знак Знак"/>
    <w:link w:val="aa"/>
    <w:locked/>
    <w:rsid w:val="00A34988"/>
    <w:rPr>
      <w:sz w:val="24"/>
      <w:szCs w:val="24"/>
      <w:lang w:eastAsia="ar-SA"/>
    </w:rPr>
  </w:style>
  <w:style w:type="character" w:styleId="aff0">
    <w:name w:val="annotation reference"/>
    <w:uiPriority w:val="99"/>
    <w:semiHidden/>
    <w:unhideWhenUsed/>
    <w:rsid w:val="006D72E3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6D72E3"/>
    <w:rPr>
      <w:sz w:val="20"/>
      <w:szCs w:val="20"/>
    </w:rPr>
  </w:style>
  <w:style w:type="character" w:customStyle="1" w:styleId="aff2">
    <w:name w:val="Текст примечания Знак"/>
    <w:link w:val="aff1"/>
    <w:uiPriority w:val="99"/>
    <w:semiHidden/>
    <w:rsid w:val="006D72E3"/>
    <w:rPr>
      <w:lang w:eastAsia="ar-SA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D72E3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6D72E3"/>
    <w:rPr>
      <w:b/>
      <w:bCs/>
      <w:lang w:eastAsia="ar-SA"/>
    </w:rPr>
  </w:style>
  <w:style w:type="paragraph" w:customStyle="1" w:styleId="21">
    <w:name w:val="Цитата 21"/>
    <w:basedOn w:val="a"/>
    <w:next w:val="a"/>
    <w:link w:val="QuoteChar"/>
    <w:rsid w:val="008E63A6"/>
    <w:pPr>
      <w:suppressAutoHyphens w:val="0"/>
      <w:jc w:val="both"/>
    </w:pPr>
    <w:rPr>
      <w:rFonts w:ascii="Calibri" w:hAnsi="Calibri"/>
      <w:i/>
    </w:rPr>
  </w:style>
  <w:style w:type="character" w:customStyle="1" w:styleId="QuoteChar">
    <w:name w:val="Quote Char"/>
    <w:link w:val="21"/>
    <w:rsid w:val="008E63A6"/>
    <w:rPr>
      <w:rFonts w:ascii="Calibri" w:hAnsi="Calibri"/>
      <w:i/>
      <w:sz w:val="24"/>
      <w:szCs w:val="24"/>
    </w:rPr>
  </w:style>
  <w:style w:type="paragraph" w:styleId="aff5">
    <w:name w:val="List Paragraph"/>
    <w:basedOn w:val="a"/>
    <w:link w:val="aff6"/>
    <w:qFormat/>
    <w:rsid w:val="007644CF"/>
    <w:pPr>
      <w:suppressAutoHyphens w:val="0"/>
      <w:ind w:left="708"/>
      <w:jc w:val="both"/>
    </w:pPr>
    <w:rPr>
      <w:lang w:eastAsia="en-US"/>
    </w:rPr>
  </w:style>
  <w:style w:type="character" w:customStyle="1" w:styleId="aff6">
    <w:name w:val="Абзац списка Знак"/>
    <w:link w:val="aff5"/>
    <w:rsid w:val="007644CF"/>
    <w:rPr>
      <w:sz w:val="24"/>
      <w:szCs w:val="24"/>
      <w:lang w:eastAsia="en-US"/>
    </w:rPr>
  </w:style>
  <w:style w:type="character" w:styleId="aff7">
    <w:name w:val="Placeholder Text"/>
    <w:basedOn w:val="a0"/>
    <w:uiPriority w:val="99"/>
    <w:semiHidden/>
    <w:rsid w:val="00B13D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87552-1E80-4D74-A59E-14818AE52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Company</Company>
  <LinksUpToDate>false</LinksUpToDate>
  <CharactersWithSpaces>10055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Елисеева Е.В.</dc:creator>
  <cp:lastModifiedBy>User</cp:lastModifiedBy>
  <cp:revision>5</cp:revision>
  <cp:lastPrinted>2022-09-06T09:42:00Z</cp:lastPrinted>
  <dcterms:created xsi:type="dcterms:W3CDTF">2022-03-16T06:46:00Z</dcterms:created>
  <dcterms:modified xsi:type="dcterms:W3CDTF">2024-12-17T08:38:00Z</dcterms:modified>
</cp:coreProperties>
</file>