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5FFD" w14:textId="5BC09281" w:rsidR="00ED4FE7" w:rsidRDefault="003F0523" w:rsidP="00D543C5">
      <w:pPr>
        <w:pStyle w:val="a3"/>
      </w:pPr>
      <w:bookmarkStart w:id="0" w:name="_Ref125360048"/>
      <w:bookmarkStart w:id="1" w:name="_Ref126142511"/>
      <w:bookmarkStart w:id="2" w:name="_Toc127356922"/>
      <w:r w:rsidRPr="00D00C33">
        <w:t>Приложение № </w:t>
      </w:r>
      <w:r w:rsidR="00D00C33" w:rsidRPr="00D00C33">
        <w:t>4</w:t>
      </w:r>
      <w:r w:rsidR="00020EFD" w:rsidRPr="00D00C33">
        <w:t xml:space="preserve"> к Документации о закупке</w:t>
      </w:r>
      <w:r w:rsidRPr="00D00C33">
        <w:t xml:space="preserve"> – </w:t>
      </w:r>
      <w:r w:rsidR="00E70FC7" w:rsidRPr="00D00C33">
        <w:t>Образцы</w:t>
      </w:r>
      <w:r w:rsidR="00020EFD" w:rsidRPr="00D00C33">
        <w:t> </w:t>
      </w:r>
      <w:r w:rsidR="00E70FC7" w:rsidRPr="00D00C33">
        <w:t>форм документов</w:t>
      </w:r>
      <w:r w:rsidR="00E70FC7" w:rsidRPr="00E70FC7">
        <w:t>, включаемых в</w:t>
      </w:r>
      <w:r w:rsidR="00A04704">
        <w:t xml:space="preserve"> </w:t>
      </w:r>
      <w:r w:rsidR="00E70FC7" w:rsidRPr="00E70FC7">
        <w:t>заявку</w:t>
      </w:r>
      <w:bookmarkEnd w:id="0"/>
      <w:bookmarkEnd w:id="1"/>
      <w:bookmarkEnd w:id="2"/>
    </w:p>
    <w:p w14:paraId="593B5D9A" w14:textId="77777777" w:rsidR="00E70FC7" w:rsidRDefault="00E70FC7" w:rsidP="00E70FC7">
      <w:pPr>
        <w:pStyle w:val="a4"/>
      </w:pPr>
      <w:bookmarkStart w:id="3" w:name="Форма01_Опись"/>
      <w:bookmarkStart w:id="4" w:name="_Toc127356923"/>
      <w:bookmarkEnd w:id="3"/>
      <w:r>
        <w:t>Опись документов (форма</w:t>
      </w:r>
      <w:r w:rsidR="009C175B">
        <w:t> </w:t>
      </w:r>
      <w:r>
        <w:t>1)</w:t>
      </w:r>
      <w:bookmarkEnd w:id="4"/>
    </w:p>
    <w:p w14:paraId="5582BDFA" w14:textId="504D69C3" w:rsidR="00E70FC7" w:rsidRPr="00384CAF" w:rsidRDefault="00E27B35" w:rsidP="00E27B35">
      <w:pPr>
        <w:pStyle w:val="a5"/>
      </w:pPr>
      <w:r>
        <w:t xml:space="preserve">Форма Опись документов </w:t>
      </w:r>
      <w:r w:rsidR="00E70FC7" w:rsidRPr="00384CAF">
        <w:t>носит рекомендательный характер и не</w:t>
      </w:r>
      <w:r w:rsidR="00591273">
        <w:t xml:space="preserve"> </w:t>
      </w:r>
      <w:r w:rsidR="00E70FC7" w:rsidRPr="00384CAF">
        <w:t>обязательна к представлению в</w:t>
      </w:r>
      <w:r w:rsidR="00682605" w:rsidRPr="00682605">
        <w:t xml:space="preserve"> </w:t>
      </w:r>
      <w:r w:rsidR="00E70FC7" w:rsidRPr="00384CAF">
        <w:t>составе заявки</w:t>
      </w:r>
      <w:r w:rsidR="00397F70">
        <w:t xml:space="preserve">, но облегчит </w:t>
      </w:r>
      <w:r w:rsidR="00D01C7B">
        <w:t>У</w:t>
      </w:r>
      <w:r w:rsidR="00397F70">
        <w:t xml:space="preserve">частнику и </w:t>
      </w:r>
      <w:r w:rsidR="00D01C7B">
        <w:t>О</w:t>
      </w:r>
      <w:r w:rsidR="00397F70">
        <w:t>рганизатору работу с документами и их учет</w:t>
      </w:r>
      <w:r>
        <w:t>.</w:t>
      </w:r>
    </w:p>
    <w:p w14:paraId="13BF0247" w14:textId="0938E86A" w:rsidR="00ED4FE7" w:rsidRDefault="00E70FC7" w:rsidP="00E70FC7">
      <w:pPr>
        <w:pStyle w:val="a5"/>
      </w:pPr>
      <w:r>
        <w:t xml:space="preserve">Форма </w:t>
      </w:r>
      <w:r w:rsidR="00E27B35">
        <w:t>О</w:t>
      </w:r>
      <w:r>
        <w:t>писи документов</w:t>
      </w:r>
      <w:r w:rsidR="009C175B">
        <w:t>:</w:t>
      </w:r>
    </w:p>
    <w:p w14:paraId="21C72B32" w14:textId="77777777" w:rsidR="00E70FC7" w:rsidRPr="00C148DD" w:rsidRDefault="00C148DD" w:rsidP="00C148DD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5" w:name="_Hlk124952376"/>
      <w:r w:rsidRPr="00C148DD">
        <w:rPr>
          <w:i/>
          <w:iCs/>
        </w:rPr>
        <w:t>начало формы</w:t>
      </w:r>
    </w:p>
    <w:p w14:paraId="19872B39" w14:textId="6738D058" w:rsidR="00DD06E5" w:rsidRDefault="00DD06E5" w:rsidP="00EE5486">
      <w:pPr>
        <w:pStyle w:val="ac"/>
        <w:pageBreakBefore w:val="0"/>
        <w:spacing w:before="360"/>
        <w:jc w:val="center"/>
        <w:outlineLvl w:val="3"/>
      </w:pPr>
      <w:r>
        <w:t>Опись документов</w:t>
      </w:r>
    </w:p>
    <w:p w14:paraId="5EF919CA" w14:textId="16539911" w:rsidR="00187A0D" w:rsidRDefault="000E057C" w:rsidP="00187A0D">
      <w:pPr>
        <w:pStyle w:val="ad"/>
        <w:tabs>
          <w:tab w:val="right" w:pos="9922"/>
        </w:tabs>
      </w:pPr>
      <w:r>
        <w:t xml:space="preserve">Наименование </w:t>
      </w:r>
      <w:r w:rsidR="00187A0D">
        <w:t>Участник</w:t>
      </w:r>
      <w:r>
        <w:t>а</w:t>
      </w:r>
      <w:r w:rsidR="00187A0D">
        <w:t>:</w:t>
      </w:r>
      <w:r w:rsidR="00187A0D">
        <w:tab/>
        <w:t>________________________________________.</w:t>
      </w:r>
    </w:p>
    <w:p w14:paraId="155F459C" w14:textId="39B4A959" w:rsidR="00187A0D" w:rsidRDefault="00187A0D" w:rsidP="00187A0D">
      <w:pPr>
        <w:pStyle w:val="ad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14:paraId="7191E02D" w14:textId="62A1EB06" w:rsidR="00E70FC7" w:rsidRPr="00034C57" w:rsidRDefault="00034C57" w:rsidP="00034C57">
      <w:pPr>
        <w:pStyle w:val="ad"/>
        <w:keepNext/>
        <w:tabs>
          <w:tab w:val="left" w:pos="567"/>
        </w:tabs>
        <w:spacing w:after="120"/>
      </w:pPr>
      <w:r>
        <w:tab/>
        <w:t xml:space="preserve">Представляем для участия в закупке на право заключения договора ____________________ </w:t>
      </w:r>
      <w:r w:rsidRPr="005864E9">
        <w:rPr>
          <w:rStyle w:val="aff2"/>
        </w:rPr>
        <w:t>[указать предмет договора</w:t>
      </w:r>
      <w:r w:rsidR="00E23AF8">
        <w:rPr>
          <w:rStyle w:val="aff2"/>
        </w:rPr>
        <w:t xml:space="preserve"> </w:t>
      </w:r>
      <w:bookmarkStart w:id="6" w:name="_Hlk142050225"/>
      <w:r w:rsidR="00902129">
        <w:rPr>
          <w:rStyle w:val="aff2"/>
        </w:rPr>
        <w:t>(</w:t>
      </w:r>
      <w:r w:rsidR="00E23AF8">
        <w:rPr>
          <w:rStyle w:val="aff2"/>
        </w:rPr>
        <w:t>здесь и далее по формам</w:t>
      </w:r>
      <w:r w:rsidR="00902129">
        <w:rPr>
          <w:rStyle w:val="aff2"/>
        </w:rPr>
        <w:t xml:space="preserve"> документов, включаемых в заявку, Участник, подготавливая их удаляет в процессе такие серые блоки с инструкциями для него)</w:t>
      </w:r>
      <w:bookmarkEnd w:id="6"/>
      <w:r w:rsidRPr="005864E9">
        <w:rPr>
          <w:rStyle w:val="aff2"/>
        </w:rPr>
        <w:t>]</w:t>
      </w:r>
      <w:r>
        <w:t xml:space="preserve"> нижеперечисленные документы: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910"/>
        <w:gridCol w:w="1911"/>
      </w:tblGrid>
      <w:tr w:rsidR="0002030D" w:rsidRPr="009964A1" w14:paraId="3B59522E" w14:textId="77777777" w:rsidTr="00C5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04522094" w14:textId="77777777" w:rsidR="0002030D" w:rsidRPr="009964A1" w:rsidRDefault="0002030D" w:rsidP="0002030D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9964A1">
              <w:rPr>
                <w:b w:val="0"/>
                <w:bCs/>
                <w:sz w:val="22"/>
              </w:rPr>
              <w:t>№</w:t>
            </w:r>
            <w:r w:rsidRPr="009964A1">
              <w:rPr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5387" w:type="dxa"/>
          </w:tcPr>
          <w:p w14:paraId="71093245" w14:textId="77777777" w:rsidR="0002030D" w:rsidRPr="009964A1" w:rsidRDefault="0002030D" w:rsidP="0002030D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9964A1">
              <w:rPr>
                <w:b w:val="0"/>
                <w:bCs/>
                <w:sz w:val="22"/>
              </w:rPr>
              <w:t xml:space="preserve">Наименование документа </w:t>
            </w:r>
            <w:r>
              <w:rPr>
                <w:b w:val="0"/>
                <w:bCs/>
                <w:sz w:val="22"/>
              </w:rPr>
              <w:t>заявки</w:t>
            </w:r>
          </w:p>
          <w:p w14:paraId="5DB8758D" w14:textId="08DA7462" w:rsidR="0002030D" w:rsidRPr="009964A1" w:rsidRDefault="0002030D" w:rsidP="0002030D">
            <w:pPr>
              <w:pStyle w:val="ad"/>
              <w:jc w:val="center"/>
              <w:rPr>
                <w:rStyle w:val="aff2"/>
                <w:b w:val="0"/>
                <w:bCs/>
                <w:sz w:val="22"/>
              </w:rPr>
            </w:pPr>
            <w:r w:rsidRPr="009964A1">
              <w:rPr>
                <w:rStyle w:val="aff2"/>
                <w:b w:val="0"/>
                <w:bCs/>
                <w:sz w:val="22"/>
              </w:rPr>
              <w:t>[перечисляется кажд</w:t>
            </w:r>
            <w:r>
              <w:rPr>
                <w:rStyle w:val="aff2"/>
                <w:b w:val="0"/>
                <w:bCs/>
                <w:sz w:val="22"/>
              </w:rPr>
              <w:t>ый</w:t>
            </w:r>
            <w:r w:rsidRPr="009964A1">
              <w:rPr>
                <w:rStyle w:val="aff2"/>
                <w:b w:val="0"/>
                <w:bCs/>
                <w:sz w:val="22"/>
              </w:rPr>
              <w:t xml:space="preserve"> документ,</w:t>
            </w:r>
            <w:r>
              <w:rPr>
                <w:rStyle w:val="aff2"/>
                <w:b w:val="0"/>
                <w:bCs/>
                <w:sz w:val="22"/>
              </w:rPr>
              <w:br/>
            </w:r>
            <w:r w:rsidRPr="009964A1">
              <w:rPr>
                <w:rStyle w:val="aff2"/>
                <w:b w:val="0"/>
                <w:bCs/>
                <w:sz w:val="22"/>
              </w:rPr>
              <w:t>входящ</w:t>
            </w:r>
            <w:r>
              <w:rPr>
                <w:rStyle w:val="aff2"/>
                <w:b w:val="0"/>
                <w:bCs/>
                <w:sz w:val="22"/>
              </w:rPr>
              <w:t>ий</w:t>
            </w:r>
            <w:r w:rsidRPr="009964A1">
              <w:rPr>
                <w:rStyle w:val="aff2"/>
                <w:b w:val="0"/>
                <w:bCs/>
                <w:sz w:val="22"/>
              </w:rPr>
              <w:t xml:space="preserve"> в состав заявки]</w:t>
            </w:r>
          </w:p>
        </w:tc>
        <w:tc>
          <w:tcPr>
            <w:tcW w:w="1910" w:type="dxa"/>
          </w:tcPr>
          <w:p w14:paraId="08828D60" w14:textId="5AEFD711" w:rsidR="0002030D" w:rsidRPr="009964A1" w:rsidRDefault="0002030D" w:rsidP="0002030D">
            <w:pPr>
              <w:pStyle w:val="ad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Н</w:t>
            </w:r>
            <w:r w:rsidRPr="009964A1">
              <w:rPr>
                <w:b w:val="0"/>
                <w:bCs/>
                <w:sz w:val="22"/>
              </w:rPr>
              <w:t>аименование файла</w:t>
            </w:r>
            <w:r>
              <w:rPr>
                <w:b w:val="0"/>
                <w:bCs/>
                <w:sz w:val="22"/>
              </w:rPr>
              <w:t xml:space="preserve"> заявки, содержащий документ</w:t>
            </w:r>
          </w:p>
        </w:tc>
        <w:tc>
          <w:tcPr>
            <w:tcW w:w="1911" w:type="dxa"/>
          </w:tcPr>
          <w:p w14:paraId="1376459D" w14:textId="1B8EF436" w:rsidR="0002030D" w:rsidRPr="009964A1" w:rsidRDefault="0002030D" w:rsidP="0002030D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9964A1">
              <w:rPr>
                <w:b w:val="0"/>
                <w:bCs/>
                <w:sz w:val="22"/>
              </w:rPr>
              <w:t xml:space="preserve">Количество </w:t>
            </w:r>
            <w:r>
              <w:rPr>
                <w:b w:val="0"/>
                <w:bCs/>
                <w:sz w:val="22"/>
              </w:rPr>
              <w:t>страниц</w:t>
            </w:r>
            <w:r w:rsidRPr="009964A1">
              <w:rPr>
                <w:b w:val="0"/>
                <w:bCs/>
                <w:sz w:val="22"/>
              </w:rPr>
              <w:t xml:space="preserve"> документа</w:t>
            </w:r>
          </w:p>
        </w:tc>
      </w:tr>
      <w:tr w:rsidR="00034C57" w:rsidRPr="001323F8" w14:paraId="009F27BE" w14:textId="77777777" w:rsidTr="00C5782E">
        <w:tc>
          <w:tcPr>
            <w:tcW w:w="704" w:type="dxa"/>
          </w:tcPr>
          <w:p w14:paraId="6CB286C0" w14:textId="77777777" w:rsidR="00034C57" w:rsidRPr="001323F8" w:rsidRDefault="00034C57" w:rsidP="004C0A56">
            <w:pPr>
              <w:pStyle w:val="ad"/>
              <w:numPr>
                <w:ilvl w:val="0"/>
                <w:numId w:val="3"/>
              </w:numPr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14:paraId="17E85E00" w14:textId="77777777" w:rsidR="00034C57" w:rsidRPr="001323F8" w:rsidRDefault="00034C57" w:rsidP="006608D1">
            <w:pPr>
              <w:pStyle w:val="ad"/>
              <w:rPr>
                <w:sz w:val="22"/>
              </w:rPr>
            </w:pPr>
          </w:p>
        </w:tc>
        <w:tc>
          <w:tcPr>
            <w:tcW w:w="1910" w:type="dxa"/>
          </w:tcPr>
          <w:p w14:paraId="486AEF5B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14:paraId="496D493B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</w:tr>
      <w:tr w:rsidR="00034C57" w:rsidRPr="001323F8" w14:paraId="6D540503" w14:textId="77777777" w:rsidTr="00C5782E">
        <w:tc>
          <w:tcPr>
            <w:tcW w:w="704" w:type="dxa"/>
          </w:tcPr>
          <w:p w14:paraId="74C44630" w14:textId="77777777" w:rsidR="00034C57" w:rsidRPr="001323F8" w:rsidRDefault="00034C57" w:rsidP="004C0A56">
            <w:pPr>
              <w:pStyle w:val="ad"/>
              <w:numPr>
                <w:ilvl w:val="0"/>
                <w:numId w:val="3"/>
              </w:numPr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14:paraId="28C5990D" w14:textId="77777777" w:rsidR="00034C57" w:rsidRPr="001323F8" w:rsidRDefault="00034C57" w:rsidP="006608D1">
            <w:pPr>
              <w:pStyle w:val="ad"/>
              <w:rPr>
                <w:sz w:val="22"/>
              </w:rPr>
            </w:pPr>
          </w:p>
        </w:tc>
        <w:tc>
          <w:tcPr>
            <w:tcW w:w="1910" w:type="dxa"/>
          </w:tcPr>
          <w:p w14:paraId="3F8D3F3F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14:paraId="28C01E38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</w:tr>
      <w:tr w:rsidR="00034C57" w:rsidRPr="001323F8" w14:paraId="4631F6D8" w14:textId="77777777" w:rsidTr="00C5782E">
        <w:tc>
          <w:tcPr>
            <w:tcW w:w="704" w:type="dxa"/>
          </w:tcPr>
          <w:p w14:paraId="4B51268C" w14:textId="77777777" w:rsidR="00034C57" w:rsidRPr="001323F8" w:rsidRDefault="00034C57" w:rsidP="004C0A56">
            <w:pPr>
              <w:pStyle w:val="ad"/>
              <w:numPr>
                <w:ilvl w:val="0"/>
                <w:numId w:val="3"/>
              </w:numPr>
              <w:ind w:left="170" w:firstLine="0"/>
              <w:rPr>
                <w:sz w:val="22"/>
              </w:rPr>
            </w:pPr>
          </w:p>
        </w:tc>
        <w:tc>
          <w:tcPr>
            <w:tcW w:w="5387" w:type="dxa"/>
          </w:tcPr>
          <w:p w14:paraId="0340966A" w14:textId="77777777" w:rsidR="00034C57" w:rsidRPr="001323F8" w:rsidRDefault="00034C57" w:rsidP="006608D1">
            <w:pPr>
              <w:pStyle w:val="ad"/>
              <w:rPr>
                <w:sz w:val="22"/>
              </w:rPr>
            </w:pPr>
          </w:p>
        </w:tc>
        <w:tc>
          <w:tcPr>
            <w:tcW w:w="1910" w:type="dxa"/>
          </w:tcPr>
          <w:p w14:paraId="5FD713E8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14:paraId="59239C59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</w:tr>
      <w:tr w:rsidR="00034C57" w:rsidRPr="001323F8" w14:paraId="7752246E" w14:textId="77777777" w:rsidTr="00C5782E">
        <w:tc>
          <w:tcPr>
            <w:tcW w:w="704" w:type="dxa"/>
          </w:tcPr>
          <w:p w14:paraId="05D7A79F" w14:textId="77777777" w:rsidR="00034C57" w:rsidRPr="001323F8" w:rsidRDefault="005B283E" w:rsidP="005B283E">
            <w:pPr>
              <w:pStyle w:val="ad"/>
              <w:jc w:val="center"/>
              <w:rPr>
                <w:sz w:val="22"/>
              </w:rPr>
            </w:pPr>
            <w:r w:rsidRPr="001323F8">
              <w:rPr>
                <w:sz w:val="22"/>
              </w:rPr>
              <w:t>…</w:t>
            </w:r>
          </w:p>
        </w:tc>
        <w:tc>
          <w:tcPr>
            <w:tcW w:w="5387" w:type="dxa"/>
          </w:tcPr>
          <w:p w14:paraId="3D46287F" w14:textId="77777777" w:rsidR="00034C57" w:rsidRPr="001323F8" w:rsidRDefault="00034C57" w:rsidP="006608D1">
            <w:pPr>
              <w:pStyle w:val="ad"/>
              <w:rPr>
                <w:sz w:val="22"/>
              </w:rPr>
            </w:pPr>
          </w:p>
        </w:tc>
        <w:tc>
          <w:tcPr>
            <w:tcW w:w="1910" w:type="dxa"/>
          </w:tcPr>
          <w:p w14:paraId="478C70A5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911" w:type="dxa"/>
          </w:tcPr>
          <w:p w14:paraId="71CA41FB" w14:textId="77777777" w:rsidR="00034C57" w:rsidRPr="001323F8" w:rsidRDefault="00034C57" w:rsidP="005B283E">
            <w:pPr>
              <w:pStyle w:val="ad"/>
              <w:jc w:val="center"/>
              <w:rPr>
                <w:sz w:val="22"/>
              </w:rPr>
            </w:pPr>
          </w:p>
        </w:tc>
      </w:tr>
    </w:tbl>
    <w:p w14:paraId="3D2A3904" w14:textId="77777777" w:rsidR="00ED4FE7" w:rsidRPr="00C148DD" w:rsidRDefault="00C148DD" w:rsidP="00C148D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14:paraId="7F8B5684" w14:textId="77777777" w:rsidR="009C175B" w:rsidRDefault="009C175B" w:rsidP="00E3191C">
      <w:pPr>
        <w:pStyle w:val="a4"/>
        <w:pageBreakBefore/>
      </w:pPr>
      <w:bookmarkStart w:id="7" w:name="Форма02_Оферта"/>
      <w:bookmarkStart w:id="8" w:name="_Ref125362975"/>
      <w:bookmarkStart w:id="9" w:name="_Ref125368077"/>
      <w:bookmarkStart w:id="10" w:name="_Ref125368640"/>
      <w:bookmarkStart w:id="11" w:name="_Ref125368655"/>
      <w:bookmarkStart w:id="12" w:name="_Ref125368663"/>
      <w:bookmarkStart w:id="13" w:name="_Ref125368678"/>
      <w:bookmarkStart w:id="14" w:name="_Ref125369056"/>
      <w:bookmarkStart w:id="15" w:name="_Ref125370827"/>
      <w:bookmarkStart w:id="16" w:name="_Toc127356924"/>
      <w:bookmarkEnd w:id="5"/>
      <w:bookmarkEnd w:id="7"/>
      <w:r>
        <w:lastRenderedPageBreak/>
        <w:t>Письмо о подаче оферты (форма 2)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698ECDA" w14:textId="585227B7" w:rsidR="001D41EE" w:rsidRDefault="001D41EE" w:rsidP="00C148DD">
      <w:pPr>
        <w:pStyle w:val="a5"/>
      </w:pPr>
      <w:r>
        <w:t>Письмо о подаче оферты</w:t>
      </w:r>
      <w:r w:rsidRPr="001D41EE">
        <w:t xml:space="preserve"> в обязательном порядке должно быть предоставлено Участником в составе своей заявки</w:t>
      </w:r>
      <w:r>
        <w:t>.</w:t>
      </w:r>
    </w:p>
    <w:p w14:paraId="13AC4C21" w14:textId="524EFB5E" w:rsidR="008E646B" w:rsidRDefault="008E646B" w:rsidP="008E646B">
      <w:pPr>
        <w:pStyle w:val="a5"/>
      </w:pPr>
      <w:r>
        <w:t>Участник, подавая заявку от лица Коллективного участника, в Письме о подаче оферты должен подтвердить, что к</w:t>
      </w:r>
      <w:r w:rsidRPr="008E646B">
        <w:t xml:space="preserve">аждый член Коллективного участника (включая </w:t>
      </w:r>
      <w:r w:rsidR="00397F70">
        <w:t xml:space="preserve">его </w:t>
      </w:r>
      <w:r w:rsidRPr="008E646B">
        <w:t>лидера) отвеча</w:t>
      </w:r>
      <w:r w:rsidR="002C020F">
        <w:t>ет</w:t>
      </w:r>
      <w:r w:rsidRPr="008E646B">
        <w:t xml:space="preserve"> всем обязательным требованиям к Участникам (</w:t>
      </w:r>
      <w:r>
        <w:t>подраздел 8.2 Приложения № 3 к</w:t>
      </w:r>
      <w:r w:rsidR="00D01C7B">
        <w:t xml:space="preserve"> </w:t>
      </w:r>
      <w:r>
        <w:t>Документации о закупке</w:t>
      </w:r>
      <w:r w:rsidRPr="008E646B">
        <w:t>).</w:t>
      </w:r>
    </w:p>
    <w:p w14:paraId="62CA7B5C" w14:textId="333052FD" w:rsidR="00E777C0" w:rsidRDefault="00240E96" w:rsidP="00D1184E">
      <w:pPr>
        <w:pStyle w:val="a5"/>
      </w:pPr>
      <w:r w:rsidRPr="00240E96"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t> </w:t>
      </w:r>
      <w:r w:rsidRPr="00240E96"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t> </w:t>
      </w:r>
      <w:r w:rsidRPr="00240E96">
        <w:t xml:space="preserve">заявке). </w:t>
      </w:r>
      <w:r>
        <w:t>В</w:t>
      </w:r>
      <w:r w:rsidRPr="00240E96">
        <w:t xml:space="preserve">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</w:t>
      </w:r>
      <w:r w:rsidR="00D663A5">
        <w:t xml:space="preserve"> </w:t>
      </w:r>
      <w:r w:rsidRPr="00240E96">
        <w:t>также (при</w:t>
      </w:r>
      <w:r w:rsidR="00D663A5">
        <w:t> </w:t>
      </w:r>
      <w:r w:rsidRPr="00240E96">
        <w:t>необходимости) сканированная электронная копия доверенности, – рекомендуемый формат: *.pdf</w:t>
      </w:r>
      <w:r w:rsidR="00E777C0" w:rsidRPr="00E777C0">
        <w:t>.</w:t>
      </w:r>
    </w:p>
    <w:p w14:paraId="1F8312AC" w14:textId="506B7CA0" w:rsidR="00ED4FE7" w:rsidRDefault="009C175B" w:rsidP="00C148DD">
      <w:pPr>
        <w:pStyle w:val="a5"/>
      </w:pPr>
      <w:r>
        <w:t>Форма письма о подаче оферты:</w:t>
      </w:r>
    </w:p>
    <w:p w14:paraId="027008C2" w14:textId="77777777" w:rsidR="00C148DD" w:rsidRPr="00C148DD" w:rsidRDefault="00C148DD" w:rsidP="00C148DD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17" w:name="Форма02_Оферта_Альт1"/>
      <w:bookmarkEnd w:id="17"/>
      <w:r w:rsidRPr="00C148DD">
        <w:rPr>
          <w:i/>
          <w:iCs/>
        </w:rPr>
        <w:t>начало формы</w:t>
      </w:r>
    </w:p>
    <w:p w14:paraId="094FF84C" w14:textId="75AC85A4" w:rsidR="001323F8" w:rsidRPr="00652CCB" w:rsidRDefault="001323F8" w:rsidP="001323F8">
      <w:pPr>
        <w:pStyle w:val="ad"/>
        <w:rPr>
          <w:rStyle w:val="aff2"/>
        </w:rPr>
      </w:pPr>
      <w:r w:rsidRPr="00652CCB">
        <w:rPr>
          <w:rStyle w:val="aff2"/>
        </w:rPr>
        <w:t>[рекомендуется оформлять на официальном бланке</w:t>
      </w:r>
      <w:r w:rsidR="00652CCB">
        <w:rPr>
          <w:rStyle w:val="aff2"/>
        </w:rPr>
        <w:t xml:space="preserve"> Участника</w:t>
      </w:r>
      <w:r w:rsidRPr="00652CCB">
        <w:rPr>
          <w:rStyle w:val="aff2"/>
        </w:rPr>
        <w:t>]</w:t>
      </w:r>
    </w:p>
    <w:p w14:paraId="1F0CBDC4" w14:textId="1C5BD03A" w:rsidR="00DD06E5" w:rsidRDefault="00DD06E5" w:rsidP="00DD06E5">
      <w:pPr>
        <w:pStyle w:val="ad"/>
        <w:keepNext/>
      </w:pP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</w:p>
    <w:p w14:paraId="46D8C007" w14:textId="31B3C070" w:rsidR="00DD06E5" w:rsidRDefault="00DD06E5" w:rsidP="00DD06E5">
      <w:pPr>
        <w:pStyle w:val="ad"/>
        <w:keepNext/>
      </w:pPr>
      <w:r>
        <w:t>№ ____________________</w:t>
      </w:r>
    </w:p>
    <w:p w14:paraId="57EA4634" w14:textId="23A13BE9" w:rsidR="00ED1537" w:rsidRPr="00652CCB" w:rsidRDefault="00ED1537" w:rsidP="00ED1537">
      <w:pPr>
        <w:pStyle w:val="ad"/>
        <w:rPr>
          <w:rStyle w:val="aff2"/>
        </w:rPr>
      </w:pPr>
      <w:r w:rsidRPr="00652CCB">
        <w:rPr>
          <w:rStyle w:val="aff2"/>
        </w:rPr>
        <w:t xml:space="preserve">[Участник присваивает </w:t>
      </w:r>
      <w:r w:rsidR="00417C71">
        <w:rPr>
          <w:rStyle w:val="aff2"/>
        </w:rPr>
        <w:t>П</w:t>
      </w:r>
      <w:r w:rsidRPr="00652CCB">
        <w:rPr>
          <w:rStyle w:val="aff2"/>
        </w:rPr>
        <w:t xml:space="preserve">исьму </w:t>
      </w:r>
      <w:r w:rsidR="00417C71">
        <w:rPr>
          <w:rStyle w:val="aff2"/>
        </w:rPr>
        <w:t xml:space="preserve">о подаче оферты </w:t>
      </w:r>
      <w:r w:rsidRPr="00652CCB">
        <w:rPr>
          <w:rStyle w:val="aff2"/>
        </w:rPr>
        <w:t>дату и номер в соответствии с</w:t>
      </w:r>
      <w:r w:rsidR="00417C71">
        <w:rPr>
          <w:rStyle w:val="aff2"/>
        </w:rPr>
        <w:t> </w:t>
      </w:r>
      <w:r w:rsidRPr="00652CCB">
        <w:rPr>
          <w:rStyle w:val="aff2"/>
        </w:rPr>
        <w:t>принятыми у него правилами документооборота]</w:t>
      </w:r>
    </w:p>
    <w:p w14:paraId="044BA364" w14:textId="77777777" w:rsidR="00DD06E5" w:rsidRDefault="00DD06E5" w:rsidP="00EE5486">
      <w:pPr>
        <w:pStyle w:val="ac"/>
        <w:pageBreakBefore w:val="0"/>
        <w:spacing w:before="360"/>
        <w:jc w:val="center"/>
        <w:outlineLvl w:val="3"/>
      </w:pPr>
      <w:r>
        <w:t>Письмо о подаче оферты</w:t>
      </w:r>
    </w:p>
    <w:p w14:paraId="64C7D472" w14:textId="45044B0F" w:rsidR="00DD06E5" w:rsidRDefault="005B283E" w:rsidP="005B283E">
      <w:pPr>
        <w:pStyle w:val="ad"/>
        <w:tabs>
          <w:tab w:val="left" w:pos="567"/>
        </w:tabs>
      </w:pPr>
      <w:r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 w:rsidRPr="00652CCB">
        <w:rPr>
          <w:rStyle w:val="aff2"/>
        </w:rPr>
        <w:t>[выбрать необходимое:]</w:t>
      </w:r>
      <w:r>
        <w:t xml:space="preserve"> Участник </w:t>
      </w:r>
      <w:r w:rsidR="008E646B" w:rsidRPr="008E646B">
        <w:rPr>
          <w:rStyle w:val="aff2"/>
        </w:rPr>
        <w:t>[или]</w:t>
      </w:r>
      <w:r>
        <w:t xml:space="preserve"> Лидер коллективного участника</w:t>
      </w:r>
      <w:r w:rsidR="008E646B">
        <w:t xml:space="preserve"> (Член коллективного участника № 1: ____________________; Член коллективного Участника № __: ____________________ </w:t>
      </w:r>
      <w:r w:rsidR="008E646B" w:rsidRPr="008E646B">
        <w:rPr>
          <w:rStyle w:val="aff2"/>
        </w:rPr>
        <w:t>[перечислить каждого члена Коллективного участника]</w:t>
      </w:r>
      <w:r w:rsidR="008E646B">
        <w:t>)</w:t>
      </w:r>
      <w:r w:rsidR="00956000">
        <w:rPr>
          <w:rStyle w:val="af5"/>
        </w:rPr>
        <w:footnoteReference w:id="1"/>
      </w:r>
      <w:r w:rsidR="008E646B">
        <w:t xml:space="preserve"> – далее Участник</w:t>
      </w:r>
      <w:r>
        <w:t>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B283E" w:rsidRPr="00956000" w14:paraId="3C7D8367" w14:textId="77777777" w:rsidTr="00956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bottom w:val="single" w:sz="4" w:space="0" w:color="auto"/>
            </w:tcBorders>
          </w:tcPr>
          <w:p w14:paraId="612DFE31" w14:textId="77777777" w:rsidR="005B283E" w:rsidRPr="00956000" w:rsidRDefault="00956000" w:rsidP="00956000">
            <w:pPr>
              <w:pStyle w:val="ad"/>
              <w:jc w:val="right"/>
              <w:rPr>
                <w:b w:val="0"/>
                <w:bCs/>
              </w:rPr>
            </w:pPr>
            <w:r w:rsidRPr="00956000">
              <w:rPr>
                <w:b w:val="0"/>
                <w:bCs/>
              </w:rPr>
              <w:t>,</w:t>
            </w:r>
          </w:p>
        </w:tc>
      </w:tr>
      <w:tr w:rsidR="005B283E" w14:paraId="0E36817A" w14:textId="77777777" w:rsidTr="00956000">
        <w:tc>
          <w:tcPr>
            <w:tcW w:w="9912" w:type="dxa"/>
            <w:tcBorders>
              <w:top w:val="single" w:sz="4" w:space="0" w:color="auto"/>
            </w:tcBorders>
          </w:tcPr>
          <w:p w14:paraId="07E28331" w14:textId="77777777" w:rsidR="00D22316" w:rsidRPr="00D22316" w:rsidRDefault="00956000" w:rsidP="00D22316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956000">
              <w:rPr>
                <w:i/>
                <w:iCs/>
                <w:sz w:val="18"/>
                <w:szCs w:val="18"/>
              </w:rPr>
              <w:t>(</w:t>
            </w:r>
            <w:r w:rsidR="00D22316" w:rsidRPr="00D22316">
              <w:rPr>
                <w:i/>
                <w:iCs/>
                <w:sz w:val="18"/>
                <w:szCs w:val="18"/>
              </w:rPr>
              <w:t>для юридических лиц: полное наименование Участника с указанием организационно-правовой формы, ИНН, КПП, ОГРН;</w:t>
            </w:r>
          </w:p>
          <w:p w14:paraId="3626EBF2" w14:textId="17CFA7F9" w:rsidR="005B283E" w:rsidRPr="00956000" w:rsidRDefault="00D22316" w:rsidP="00D22316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D22316">
              <w:rPr>
                <w:i/>
                <w:iCs/>
                <w:sz w:val="18"/>
                <w:szCs w:val="18"/>
              </w:rPr>
              <w:t>для физических лиц: фамилия, имя, отчество, паспортные данные, ИНН</w:t>
            </w:r>
            <w:r w:rsidR="00956000" w:rsidRPr="00956000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5C11E1A3" w14:textId="7495510F" w:rsidR="00C148DD" w:rsidRPr="00187A0D" w:rsidRDefault="00956000" w:rsidP="00187A0D">
      <w:pPr>
        <w:pStyle w:val="ad"/>
        <w:keepNext/>
      </w:pPr>
      <w:r w:rsidRPr="00187A0D">
        <w:t>зарегистрированное по адресу: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956000" w:rsidRPr="00956000" w14:paraId="5D8F3024" w14:textId="77777777" w:rsidTr="00956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bottom w:val="single" w:sz="4" w:space="0" w:color="auto"/>
            </w:tcBorders>
          </w:tcPr>
          <w:p w14:paraId="350A0C86" w14:textId="77777777" w:rsidR="00956000" w:rsidRPr="00956000" w:rsidRDefault="00956000" w:rsidP="00347BAF">
            <w:pPr>
              <w:pStyle w:val="ad"/>
              <w:jc w:val="right"/>
              <w:rPr>
                <w:b w:val="0"/>
                <w:bCs/>
              </w:rPr>
            </w:pPr>
            <w:r w:rsidRPr="00956000">
              <w:rPr>
                <w:b w:val="0"/>
                <w:bCs/>
              </w:rPr>
              <w:t>,</w:t>
            </w:r>
          </w:p>
        </w:tc>
      </w:tr>
      <w:tr w:rsidR="00956000" w14:paraId="26C3A6CA" w14:textId="77777777" w:rsidTr="00956000">
        <w:tc>
          <w:tcPr>
            <w:tcW w:w="9912" w:type="dxa"/>
            <w:tcBorders>
              <w:top w:val="single" w:sz="4" w:space="0" w:color="auto"/>
            </w:tcBorders>
          </w:tcPr>
          <w:p w14:paraId="5936CF82" w14:textId="3176F6E2" w:rsidR="00956000" w:rsidRPr="00956000" w:rsidRDefault="00956000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956000">
              <w:rPr>
                <w:i/>
                <w:iCs/>
                <w:sz w:val="18"/>
                <w:szCs w:val="18"/>
              </w:rPr>
              <w:t>(</w:t>
            </w:r>
            <w:r w:rsidR="00ED3CCF" w:rsidRPr="00ED3CCF">
              <w:rPr>
                <w:i/>
                <w:iCs/>
                <w:sz w:val="18"/>
                <w:szCs w:val="18"/>
              </w:rPr>
              <w:t>для юридических лиц: место нахождения Участника; для физических лиц: адрес места жительства</w:t>
            </w:r>
            <w:r w:rsidRPr="00956000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3AE250D3" w14:textId="77777777" w:rsidR="005B283E" w:rsidRDefault="00956000" w:rsidP="00393A77">
      <w:pPr>
        <w:pStyle w:val="ad"/>
        <w:keepNext/>
      </w:pPr>
      <w:r w:rsidRPr="00956000">
        <w:lastRenderedPageBreak/>
        <w:t>предлагает заключить Договор: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956000" w:rsidRPr="00956000" w14:paraId="14879F12" w14:textId="77777777" w:rsidTr="00956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bottom w:val="single" w:sz="4" w:space="0" w:color="auto"/>
            </w:tcBorders>
          </w:tcPr>
          <w:p w14:paraId="17438665" w14:textId="77777777" w:rsidR="00956000" w:rsidRPr="00956000" w:rsidRDefault="00956000" w:rsidP="00956000">
            <w:pPr>
              <w:pStyle w:val="ad"/>
              <w:jc w:val="right"/>
              <w:rPr>
                <w:b w:val="0"/>
                <w:bCs/>
              </w:rPr>
            </w:pPr>
          </w:p>
        </w:tc>
      </w:tr>
      <w:tr w:rsidR="00956000" w14:paraId="18A29063" w14:textId="77777777" w:rsidTr="00956000">
        <w:tc>
          <w:tcPr>
            <w:tcW w:w="9912" w:type="dxa"/>
            <w:tcBorders>
              <w:top w:val="single" w:sz="4" w:space="0" w:color="auto"/>
            </w:tcBorders>
          </w:tcPr>
          <w:p w14:paraId="31EE28DE" w14:textId="77777777" w:rsidR="00956000" w:rsidRPr="00956000" w:rsidRDefault="00956000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956000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предмет Договора</w:t>
            </w:r>
            <w:r w:rsidRPr="00956000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2F89E13C" w14:textId="535A0392" w:rsidR="005B283E" w:rsidRDefault="00956000" w:rsidP="00C148DD">
      <w:pPr>
        <w:pStyle w:val="ad"/>
      </w:pPr>
      <w:r w:rsidRPr="00956000"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</w:t>
      </w:r>
      <w:r>
        <w:t> </w:t>
      </w:r>
      <w:r w:rsidRPr="00956000">
        <w:t>настоящему письму и составляющими вместе с настоящим письмом заявку</w:t>
      </w:r>
      <w:r w:rsidR="00187A0D">
        <w:t>, на общую сумму:</w:t>
      </w:r>
    </w:p>
    <w:p w14:paraId="37B3DFA4" w14:textId="3E7F6767" w:rsidR="00187A0D" w:rsidRPr="00A1695D" w:rsidRDefault="00187A0D" w:rsidP="001A298B">
      <w:pPr>
        <w:pStyle w:val="aff1"/>
        <w:keepNext/>
        <w:spacing w:after="120"/>
        <w:rPr>
          <w:rStyle w:val="aff2"/>
          <w:i/>
          <w:shd w:val="clear" w:color="auto" w:fill="CCECFF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4"/>
      </w:tblGrid>
      <w:tr w:rsidR="00187A0D" w:rsidRPr="001323F8" w14:paraId="349D4E17" w14:textId="77777777" w:rsidTr="00BF6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</w:tcPr>
          <w:p w14:paraId="0A975513" w14:textId="0A42BD6F" w:rsidR="00187A0D" w:rsidRPr="009B5E17" w:rsidRDefault="00187A0D" w:rsidP="00347BAF">
            <w:pPr>
              <w:pStyle w:val="ad"/>
              <w:jc w:val="left"/>
            </w:pPr>
            <w:r w:rsidRPr="009B5E17">
              <w:t>Итоговая стоимость заявки</w:t>
            </w:r>
            <w:r w:rsidR="00AF5C81">
              <w:t>, руб., </w:t>
            </w:r>
            <w:r w:rsidRPr="009B5E17">
              <w:t>без</w:t>
            </w:r>
            <w:r w:rsidR="00AF5C81">
              <w:t> </w:t>
            </w:r>
            <w:r w:rsidRPr="009B5E17">
              <w:t>НДС: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14:paraId="6AA770BF" w14:textId="7D4187F0" w:rsidR="00187A0D" w:rsidRPr="00103DD9" w:rsidRDefault="001323F8" w:rsidP="00E52017">
            <w:pPr>
              <w:pStyle w:val="ad"/>
              <w:jc w:val="center"/>
              <w:rPr>
                <w:rStyle w:val="aff2"/>
                <w:b w:val="0"/>
                <w:bCs/>
              </w:rPr>
            </w:pPr>
            <w:r w:rsidRPr="00103DD9">
              <w:rPr>
                <w:rStyle w:val="aff2"/>
                <w:b w:val="0"/>
                <w:bCs/>
              </w:rPr>
              <w:t xml:space="preserve">[все стоимости заявки указываются цифрами, </w:t>
            </w:r>
            <w:r w:rsidR="002038E1">
              <w:rPr>
                <w:rStyle w:val="aff2"/>
                <w:b w:val="0"/>
                <w:bCs/>
              </w:rPr>
              <w:t>н</w:t>
            </w:r>
            <w:r w:rsidR="002038E1" w:rsidRPr="002038E1">
              <w:rPr>
                <w:rStyle w:val="aff2"/>
                <w:b w:val="0"/>
                <w:bCs/>
              </w:rPr>
              <w:t>апример</w:t>
            </w:r>
            <w:r w:rsidRPr="00103DD9">
              <w:rPr>
                <w:rStyle w:val="aff2"/>
                <w:b w:val="0"/>
                <w:bCs/>
              </w:rPr>
              <w:t>: 1 234 567,89</w:t>
            </w:r>
            <w:r w:rsidR="00103DD9">
              <w:rPr>
                <w:rStyle w:val="aff2"/>
                <w:b w:val="0"/>
                <w:bCs/>
              </w:rPr>
              <w:t> </w:t>
            </w:r>
            <w:r w:rsidRPr="00103DD9">
              <w:rPr>
                <w:rStyle w:val="aff2"/>
                <w:b w:val="0"/>
                <w:bCs/>
              </w:rPr>
              <w:t>руб.]</w:t>
            </w:r>
          </w:p>
        </w:tc>
      </w:tr>
      <w:tr w:rsidR="00187A0D" w:rsidRPr="001A599E" w14:paraId="2EEC7D7F" w14:textId="77777777" w:rsidTr="00BF6443">
        <w:tc>
          <w:tcPr>
            <w:tcW w:w="4678" w:type="dxa"/>
          </w:tcPr>
          <w:p w14:paraId="11C9A81E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00433FA0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1A599E">
              <w:rPr>
                <w:i/>
                <w:iCs/>
                <w:sz w:val="18"/>
                <w:szCs w:val="18"/>
              </w:rPr>
              <w:t>(итоговая стоимость, рублей, без НДС)</w:t>
            </w:r>
          </w:p>
        </w:tc>
      </w:tr>
      <w:tr w:rsidR="00187A0D" w14:paraId="31D66213" w14:textId="77777777" w:rsidTr="00BF6443">
        <w:tc>
          <w:tcPr>
            <w:tcW w:w="4678" w:type="dxa"/>
          </w:tcPr>
          <w:p w14:paraId="41973699" w14:textId="6039EF63" w:rsidR="00187A0D" w:rsidRDefault="00187A0D" w:rsidP="00347BAF">
            <w:pPr>
              <w:pStyle w:val="ad"/>
              <w:keepNext/>
              <w:jc w:val="left"/>
            </w:pPr>
            <w:r w:rsidRPr="009B5E17">
              <w:t>кроме того НДС, руб.</w:t>
            </w:r>
            <w:r>
              <w:rPr>
                <w:rStyle w:val="af5"/>
              </w:rPr>
              <w:footnoteReference w:id="2"/>
            </w:r>
            <w:r>
              <w:t>: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14:paraId="61165C0E" w14:textId="77777777" w:rsidR="00187A0D" w:rsidRDefault="00187A0D" w:rsidP="00E52017">
            <w:pPr>
              <w:pStyle w:val="ad"/>
              <w:keepNext/>
              <w:jc w:val="center"/>
            </w:pPr>
          </w:p>
        </w:tc>
      </w:tr>
      <w:tr w:rsidR="00187A0D" w:rsidRPr="001A599E" w14:paraId="2D6266BF" w14:textId="77777777" w:rsidTr="00BF6443">
        <w:tc>
          <w:tcPr>
            <w:tcW w:w="4678" w:type="dxa"/>
          </w:tcPr>
          <w:p w14:paraId="087D3657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469A6D5D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1A599E">
              <w:rPr>
                <w:i/>
                <w:iCs/>
                <w:sz w:val="18"/>
                <w:szCs w:val="18"/>
              </w:rPr>
              <w:t>(НДС по итоговой стоимости, рублей)</w:t>
            </w:r>
          </w:p>
        </w:tc>
      </w:tr>
      <w:tr w:rsidR="00187A0D" w14:paraId="156B63E1" w14:textId="77777777" w:rsidTr="00BF6443">
        <w:tc>
          <w:tcPr>
            <w:tcW w:w="4678" w:type="dxa"/>
          </w:tcPr>
          <w:p w14:paraId="330C7EAF" w14:textId="7E270859" w:rsidR="00187A0D" w:rsidRDefault="00187A0D" w:rsidP="00347BAF">
            <w:pPr>
              <w:pStyle w:val="ad"/>
              <w:keepNext/>
              <w:jc w:val="left"/>
            </w:pPr>
            <w:r w:rsidRPr="009B5E17">
              <w:t>итого</w:t>
            </w:r>
            <w:r w:rsidR="00AF5C81">
              <w:t>, руб., </w:t>
            </w:r>
            <w:r w:rsidRPr="009B5E17">
              <w:t>с</w:t>
            </w:r>
            <w:r w:rsidR="00AF5C81">
              <w:t> </w:t>
            </w:r>
            <w:r w:rsidRPr="009B5E17">
              <w:t>НДС</w:t>
            </w:r>
            <w:r>
              <w:rPr>
                <w:rStyle w:val="af5"/>
              </w:rPr>
              <w:footnoteReference w:id="3"/>
            </w:r>
            <w:r>
              <w:t>: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vAlign w:val="bottom"/>
          </w:tcPr>
          <w:p w14:paraId="0164DC7D" w14:textId="77777777" w:rsidR="00187A0D" w:rsidRDefault="00187A0D" w:rsidP="00E52017">
            <w:pPr>
              <w:pStyle w:val="ad"/>
              <w:keepNext/>
              <w:jc w:val="center"/>
            </w:pPr>
          </w:p>
        </w:tc>
      </w:tr>
      <w:tr w:rsidR="00187A0D" w:rsidRPr="001A599E" w14:paraId="3ADF2E8D" w14:textId="77777777" w:rsidTr="00BF6443">
        <w:tc>
          <w:tcPr>
            <w:tcW w:w="4678" w:type="dxa"/>
          </w:tcPr>
          <w:p w14:paraId="53E3789E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58972E7C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1A599E">
              <w:rPr>
                <w:i/>
                <w:iCs/>
                <w:sz w:val="18"/>
                <w:szCs w:val="18"/>
              </w:rPr>
              <w:t>(полная итоговая стоимость, рублей, с НДС)</w:t>
            </w:r>
          </w:p>
        </w:tc>
      </w:tr>
      <w:tr w:rsidR="00187A0D" w:rsidRPr="001A599E" w14:paraId="3D21BE70" w14:textId="77777777" w:rsidTr="00BF6443">
        <w:tc>
          <w:tcPr>
            <w:tcW w:w="4678" w:type="dxa"/>
          </w:tcPr>
          <w:p w14:paraId="3794C32A" w14:textId="77777777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610FFB1F" w14:textId="3A8449F9" w:rsidR="00187A0D" w:rsidRPr="001A599E" w:rsidRDefault="00187A0D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57928846" w14:textId="77777777" w:rsidR="00956000" w:rsidRDefault="00956000" w:rsidP="00956000">
      <w:pPr>
        <w:pStyle w:val="ad"/>
        <w:tabs>
          <w:tab w:val="left" w:pos="567"/>
        </w:tabs>
      </w:pPr>
      <w:r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 w14:paraId="68EA5259" w14:textId="77777777" w:rsidR="00995EEF" w:rsidRPr="00995EEF" w:rsidRDefault="00995EEF" w:rsidP="00995EEF">
      <w:pPr>
        <w:pStyle w:val="ad"/>
        <w:tabs>
          <w:tab w:val="left" w:pos="567"/>
        </w:tabs>
        <w:rPr>
          <w:rStyle w:val="aff2"/>
        </w:rPr>
      </w:pPr>
      <w:r w:rsidRPr="00995EEF">
        <w:rPr>
          <w:rStyle w:val="aff2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</w:t>
      </w:r>
      <w:r>
        <w:rPr>
          <w:rStyle w:val="aff2"/>
        </w:rPr>
        <w:t>.</w:t>
      </w:r>
      <w:r w:rsidRPr="00995EEF">
        <w:rPr>
          <w:rStyle w:val="aff2"/>
        </w:rPr>
        <w:t>]</w:t>
      </w:r>
    </w:p>
    <w:p w14:paraId="50E257E5" w14:textId="77777777" w:rsidR="00956000" w:rsidRDefault="00956000" w:rsidP="00956000">
      <w:pPr>
        <w:pStyle w:val="ad"/>
        <w:tabs>
          <w:tab w:val="left" w:pos="567"/>
        </w:tabs>
      </w:pPr>
      <w:r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 w14:paraId="1652C955" w14:textId="105AD1CD" w:rsidR="00956000" w:rsidRDefault="00956000" w:rsidP="00956000">
      <w:pPr>
        <w:pStyle w:val="ad"/>
        <w:tabs>
          <w:tab w:val="left" w:pos="567"/>
        </w:tabs>
      </w:pPr>
      <w:r>
        <w:tab/>
        <w:t xml:space="preserve">Мы ознакомлены с </w:t>
      </w:r>
      <w:r w:rsidR="003416E1">
        <w:t>П</w:t>
      </w:r>
      <w:r>
        <w:t xml:space="preserve">роектом </w:t>
      </w:r>
      <w:r w:rsidR="003416E1">
        <w:t>д</w:t>
      </w:r>
      <w:r>
        <w:t>оговора, содержащимся в Документации о закупке, и готовы подписать его на условиях, изложенных в Документации о закупке.</w:t>
      </w:r>
    </w:p>
    <w:p w14:paraId="01026CE4" w14:textId="6B08568B" w:rsidR="00C148DD" w:rsidRDefault="00956000" w:rsidP="00956000">
      <w:pPr>
        <w:pStyle w:val="ad"/>
        <w:tabs>
          <w:tab w:val="left" w:pos="567"/>
        </w:tabs>
      </w:pPr>
      <w:r>
        <w:tab/>
        <w:t>Мы согласны с тем, что если нами не были учтены какие-либо расценки на поставляемую продукцию</w:t>
      </w:r>
      <w:r w:rsidR="004F3265">
        <w:t xml:space="preserve"> по предмету закупки</w:t>
      </w:r>
      <w:r>
        <w:t>,</w:t>
      </w:r>
      <w:r w:rsidR="004F3265">
        <w:t xml:space="preserve"> то она в любом случае будет </w:t>
      </w:r>
      <w:r>
        <w:t>поставлена Заказчику в</w:t>
      </w:r>
      <w:r w:rsidR="004F3265">
        <w:t xml:space="preserve"> </w:t>
      </w:r>
      <w:r>
        <w:t>полном соответствии с требованиями Документации о закупке</w:t>
      </w:r>
      <w:r w:rsidR="00F34539">
        <w:t xml:space="preserve"> (</w:t>
      </w:r>
      <w:r>
        <w:t xml:space="preserve">включая </w:t>
      </w:r>
      <w:r w:rsidR="00F34539">
        <w:t xml:space="preserve">Технические </w:t>
      </w:r>
      <w:r>
        <w:t>требования Заказчика</w:t>
      </w:r>
      <w:r w:rsidR="00F34539">
        <w:t>)</w:t>
      </w:r>
      <w:r>
        <w:t>, в</w:t>
      </w:r>
      <w:r w:rsidR="00D01C7B">
        <w:t xml:space="preserve"> </w:t>
      </w:r>
      <w:r>
        <w:t>пределах предлагаемой нами стоимости Договора.</w:t>
      </w:r>
    </w:p>
    <w:p w14:paraId="592EA7EE" w14:textId="41AD5D04" w:rsidR="00A77D77" w:rsidRDefault="00A77D77" w:rsidP="00956000">
      <w:pPr>
        <w:pStyle w:val="ad"/>
        <w:tabs>
          <w:tab w:val="left" w:pos="567"/>
        </w:tabs>
      </w:pPr>
      <w:r w:rsidRPr="00A77D77">
        <w:tab/>
        <w:t xml:space="preserve">Подтверждаем, что в отношении ____________________ </w:t>
      </w:r>
      <w:r w:rsidRPr="00A77D77">
        <w:rPr>
          <w:rStyle w:val="aff2"/>
        </w:rPr>
        <w:t>[наименование Участника]</w:t>
      </w:r>
      <w:r w:rsidRPr="00A77D77">
        <w:t xml:space="preserve"> не применяются специальные экономические меры в соответствии с Указом Президента Российской Федерации от 03.05.2022 №</w:t>
      </w:r>
      <w:r>
        <w:t> </w:t>
      </w:r>
      <w:r w:rsidRPr="00A77D77">
        <w:t xml:space="preserve">252 «О применении ответных специальных экономических мер в связи с недружественными действиями некоторых иностранных </w:t>
      </w:r>
      <w:r w:rsidRPr="00A77D77">
        <w:lastRenderedPageBreak/>
        <w:t>государств и международных организаций», соответствующие сведения о</w:t>
      </w:r>
      <w:r>
        <w:t> </w:t>
      </w:r>
      <w:r w:rsidRPr="00A77D77">
        <w:t xml:space="preserve">____________________ </w:t>
      </w:r>
      <w:r w:rsidRPr="00A77D77">
        <w:rPr>
          <w:rStyle w:val="aff2"/>
        </w:rPr>
        <w:t>[наименование Участника]</w:t>
      </w:r>
      <w:r w:rsidRPr="00A77D77">
        <w:t xml:space="preserve"> 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>
        <w:t> </w:t>
      </w:r>
      <w:r w:rsidRPr="00A77D77">
        <w:t xml:space="preserve">851, а также ____________________ </w:t>
      </w:r>
      <w:r w:rsidRPr="00A77D77">
        <w:rPr>
          <w:rStyle w:val="aff2"/>
        </w:rPr>
        <w:t>[наименование Участника]</w:t>
      </w:r>
      <w:r w:rsidRPr="00A77D77">
        <w:t xml:space="preserve"> не является подконтрольной организацией данных юридических лиц</w:t>
      </w:r>
      <w:r>
        <w:rPr>
          <w:rStyle w:val="af5"/>
        </w:rPr>
        <w:footnoteReference w:id="4"/>
      </w:r>
      <w:r w:rsidRPr="00A77D77">
        <w:t>.</w:t>
      </w:r>
    </w:p>
    <w:p w14:paraId="03296BE0" w14:textId="628A5118" w:rsidR="004514B1" w:rsidRPr="004514B1" w:rsidRDefault="004514B1" w:rsidP="004514B1">
      <w:pPr>
        <w:pStyle w:val="ad"/>
        <w:keepNext/>
        <w:tabs>
          <w:tab w:val="left" w:pos="567"/>
        </w:tabs>
        <w:rPr>
          <w:rStyle w:val="aff2"/>
        </w:rPr>
      </w:pPr>
      <w:bookmarkStart w:id="18" w:name="_Hlk142050279"/>
      <w:r w:rsidRPr="004514B1">
        <w:rPr>
          <w:rStyle w:val="aff2"/>
        </w:rPr>
        <w:t>[</w:t>
      </w:r>
      <w:r w:rsidR="003E36DA" w:rsidRPr="003E36DA">
        <w:rPr>
          <w:rStyle w:val="aff2"/>
        </w:rPr>
        <w:t>Если Участник обладает статусом «аккредитован» или «аккредитация не требуется» (на основании пункта</w:t>
      </w:r>
      <w:r w:rsidR="007412D2">
        <w:rPr>
          <w:rStyle w:val="aff2"/>
          <w:lang w:val="en-US"/>
        </w:rPr>
        <w:t> </w:t>
      </w:r>
      <w:r w:rsidR="003E36DA" w:rsidRPr="003E36DA">
        <w:rPr>
          <w:rStyle w:val="aff2"/>
        </w:rPr>
        <w:t>3.11 Положения об аккредитации), при этом у него произошли изменения влияющие на статус аккредитации, Участник приводит следующий текст</w:t>
      </w:r>
      <w:r w:rsidR="00C538A0">
        <w:rPr>
          <w:rStyle w:val="af5"/>
          <w:i/>
          <w:shd w:val="clear" w:color="auto" w:fill="D0CECE" w:themeFill="background2" w:themeFillShade="E6"/>
        </w:rPr>
        <w:footnoteReference w:id="5"/>
      </w:r>
      <w:r w:rsidRPr="004514B1">
        <w:rPr>
          <w:rStyle w:val="aff2"/>
        </w:rPr>
        <w:t>:]</w:t>
      </w:r>
    </w:p>
    <w:p w14:paraId="615778E3" w14:textId="369F8C81" w:rsidR="00CF5849" w:rsidRDefault="003E36DA" w:rsidP="004514B1">
      <w:pPr>
        <w:pStyle w:val="ad"/>
        <w:tabs>
          <w:tab w:val="left" w:pos="567"/>
        </w:tabs>
      </w:pPr>
      <w:r>
        <w:tab/>
      </w:r>
      <w:r w:rsidRPr="003E36DA">
        <w:t xml:space="preserve">Сообщаем, что ____________________ </w:t>
      </w:r>
      <w:r w:rsidRPr="003E36DA">
        <w:rPr>
          <w:rStyle w:val="aff2"/>
        </w:rPr>
        <w:t>[наименование Участника]</w:t>
      </w:r>
      <w:r w:rsidRPr="003E36DA">
        <w:t xml:space="preserve"> обладает статусом «аккредитован» (номер реестровой записи ____________________ </w:t>
      </w:r>
      <w:r w:rsidRPr="003E36DA">
        <w:rPr>
          <w:rStyle w:val="aff2"/>
        </w:rPr>
        <w:t>[указывается номер записи в Реестре аккредитации]</w:t>
      </w:r>
      <w:r w:rsidRPr="003E36DA">
        <w:t>), и что с момента подачи Заявки на</w:t>
      </w:r>
      <w:r>
        <w:rPr>
          <w:lang w:val="en-US"/>
        </w:rPr>
        <w:t> </w:t>
      </w:r>
      <w:r w:rsidRPr="003E36DA">
        <w:t xml:space="preserve">аккредитацию произошли изменения, а именно: ____________________ </w:t>
      </w:r>
      <w:r w:rsidRPr="003E36DA">
        <w:rPr>
          <w:rStyle w:val="aff2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 w:rsidRPr="003E36DA">
        <w:t>. Обновленная Заявка на аккредитацию прилагается.</w:t>
      </w:r>
    </w:p>
    <w:p w14:paraId="0D1A8963" w14:textId="18C6E29B" w:rsidR="00EF5CA6" w:rsidRPr="00A05101" w:rsidRDefault="00EF5CA6" w:rsidP="00EF5CA6">
      <w:pPr>
        <w:pStyle w:val="ad"/>
        <w:tabs>
          <w:tab w:val="left" w:pos="567"/>
        </w:tabs>
        <w:rPr>
          <w:rStyle w:val="aff2"/>
        </w:rPr>
      </w:pPr>
      <w:r w:rsidRPr="00A05101">
        <w:rPr>
          <w:rStyle w:val="aff2"/>
        </w:rPr>
        <w:t>[</w:t>
      </w:r>
      <w:r>
        <w:rPr>
          <w:rStyle w:val="aff2"/>
        </w:rPr>
        <w:t>о</w:t>
      </w:r>
      <w:r w:rsidRPr="00A05101">
        <w:rPr>
          <w:rStyle w:val="aff2"/>
        </w:rPr>
        <w:t xml:space="preserve">кончание текстового блока </w:t>
      </w:r>
      <w:r>
        <w:rPr>
          <w:rStyle w:val="aff2"/>
        </w:rPr>
        <w:t>с выбором</w:t>
      </w:r>
      <w:r w:rsidRPr="00A05101">
        <w:rPr>
          <w:rStyle w:val="aff2"/>
        </w:rPr>
        <w:t>]</w:t>
      </w:r>
    </w:p>
    <w:p w14:paraId="61EF69B1" w14:textId="31364FA0" w:rsidR="004514B1" w:rsidRPr="00C538A0" w:rsidRDefault="004514B1" w:rsidP="00C538A0">
      <w:pPr>
        <w:pStyle w:val="ad"/>
        <w:keepNext/>
        <w:tabs>
          <w:tab w:val="left" w:pos="567"/>
        </w:tabs>
        <w:rPr>
          <w:rStyle w:val="aff2"/>
        </w:rPr>
      </w:pPr>
      <w:r w:rsidRPr="00C538A0">
        <w:rPr>
          <w:rStyle w:val="aff2"/>
        </w:rPr>
        <w:t>[</w:t>
      </w:r>
      <w:r w:rsidR="003E36DA" w:rsidRPr="003E36DA">
        <w:rPr>
          <w:rStyle w:val="aff2"/>
        </w:rPr>
        <w:t>Если Участник не обладает статусом «аккредитован» (направил ранее заявку на</w:t>
      </w:r>
      <w:r w:rsidR="003E36DA">
        <w:rPr>
          <w:rStyle w:val="aff2"/>
          <w:lang w:val="en-US"/>
        </w:rPr>
        <w:t> </w:t>
      </w:r>
      <w:r w:rsidR="003E36DA" w:rsidRPr="003E36DA">
        <w:rPr>
          <w:rStyle w:val="aff2"/>
        </w:rPr>
        <w:t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 w:rsidR="00C538A0">
        <w:rPr>
          <w:rStyle w:val="af5"/>
          <w:i/>
          <w:shd w:val="clear" w:color="auto" w:fill="D0CECE" w:themeFill="background2" w:themeFillShade="E6"/>
        </w:rPr>
        <w:footnoteReference w:id="6"/>
      </w:r>
      <w:r w:rsidRPr="00C538A0">
        <w:rPr>
          <w:rStyle w:val="aff2"/>
        </w:rPr>
        <w:t>:]</w:t>
      </w:r>
    </w:p>
    <w:p w14:paraId="3489AF43" w14:textId="6B1B57CD" w:rsidR="004514B1" w:rsidRDefault="003E36DA" w:rsidP="004514B1">
      <w:pPr>
        <w:pStyle w:val="ad"/>
        <w:tabs>
          <w:tab w:val="left" w:pos="567"/>
        </w:tabs>
      </w:pPr>
      <w:r>
        <w:tab/>
      </w:r>
      <w:r w:rsidRPr="003E36DA">
        <w:t xml:space="preserve">Сообщаем, что ____________________ </w:t>
      </w:r>
      <w:r w:rsidRPr="003E36DA">
        <w:rPr>
          <w:rStyle w:val="aff2"/>
        </w:rPr>
        <w:t>[наименование Участника]</w:t>
      </w:r>
      <w:r w:rsidRPr="003E36DA">
        <w:t xml:space="preserve"> направило «___»</w:t>
      </w:r>
      <w:r>
        <w:rPr>
          <w:lang w:val="en-US"/>
        </w:rPr>
        <w:t> </w:t>
      </w:r>
      <w:r w:rsidRPr="003E36DA">
        <w:t xml:space="preserve">__________ 202__ года </w:t>
      </w:r>
      <w:r w:rsidRPr="003E36DA">
        <w:rPr>
          <w:rStyle w:val="aff2"/>
        </w:rPr>
        <w:t>[указывается дата направления Заявки на аккредитацию]</w:t>
      </w:r>
      <w:r w:rsidRPr="003E36DA"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> </w:t>
      </w:r>
      <w:r w:rsidRPr="003E36DA">
        <w:t>Реестре аккредитации).</w:t>
      </w:r>
    </w:p>
    <w:p w14:paraId="7229DE48" w14:textId="70DA49C9" w:rsidR="00A05101" w:rsidRPr="00A05101" w:rsidRDefault="00A05101" w:rsidP="00956000">
      <w:pPr>
        <w:pStyle w:val="ad"/>
        <w:tabs>
          <w:tab w:val="left" w:pos="567"/>
        </w:tabs>
        <w:rPr>
          <w:rStyle w:val="aff2"/>
        </w:rPr>
      </w:pPr>
      <w:r w:rsidRPr="00A05101">
        <w:rPr>
          <w:rStyle w:val="aff2"/>
        </w:rPr>
        <w:t>[</w:t>
      </w:r>
      <w:r w:rsidR="00180F5A">
        <w:rPr>
          <w:rStyle w:val="aff2"/>
        </w:rPr>
        <w:t>о</w:t>
      </w:r>
      <w:r w:rsidRPr="00A05101">
        <w:rPr>
          <w:rStyle w:val="aff2"/>
        </w:rPr>
        <w:t>кончание текстового блока</w:t>
      </w:r>
      <w:r w:rsidR="00AA0ECB">
        <w:rPr>
          <w:rStyle w:val="aff2"/>
        </w:rPr>
        <w:t xml:space="preserve"> с выбором</w:t>
      </w:r>
      <w:r w:rsidRPr="00A05101">
        <w:rPr>
          <w:rStyle w:val="aff2"/>
        </w:rPr>
        <w:t xml:space="preserve"> (далее указывается весь текст)]</w:t>
      </w:r>
    </w:p>
    <w:bookmarkEnd w:id="18"/>
    <w:p w14:paraId="1DD0A9EA" w14:textId="67B782E6" w:rsidR="00956000" w:rsidRDefault="00393A77" w:rsidP="00393A77">
      <w:pPr>
        <w:pStyle w:val="ad"/>
        <w:tabs>
          <w:tab w:val="left" w:pos="567"/>
        </w:tabs>
      </w:pPr>
      <w:r>
        <w:tab/>
      </w:r>
      <w:r w:rsidRPr="00393A77">
        <w:t xml:space="preserve">Подтверждаем, что </w:t>
      </w:r>
      <w:r w:rsidRPr="00714C2C">
        <w:rPr>
          <w:rStyle w:val="aff2"/>
        </w:rPr>
        <w:t>[</w:t>
      </w:r>
      <w:r w:rsidR="00F30ED6">
        <w:rPr>
          <w:rStyle w:val="aff2"/>
        </w:rPr>
        <w:t>выбрать необходимое</w:t>
      </w:r>
      <w:r w:rsidRPr="00714C2C">
        <w:rPr>
          <w:rStyle w:val="aff2"/>
        </w:rPr>
        <w:t xml:space="preserve"> в зависимости от обстоятельств:]</w:t>
      </w:r>
      <w:r w:rsidRPr="00393A77">
        <w:t xml:space="preserve"> настоящая сделка не является крупной, так как не выходит за пределы обычной хозяйственной деятельности </w:t>
      </w:r>
      <w:r>
        <w:t>____________________</w:t>
      </w:r>
      <w:r w:rsidRPr="00393A77">
        <w:t xml:space="preserve"> </w:t>
      </w:r>
      <w:r w:rsidRPr="00714C2C">
        <w:rPr>
          <w:rStyle w:val="aff2"/>
        </w:rPr>
        <w:t>[наименование Участника]</w:t>
      </w:r>
      <w:r w:rsidRPr="00393A77"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 w:rsidRPr="00714C2C">
        <w:rPr>
          <w:rStyle w:val="aff2"/>
        </w:rPr>
        <w:t>[либо]</w:t>
      </w:r>
      <w:r w:rsidRPr="00393A77">
        <w:t xml:space="preserve"> решение (одобрение) со</w:t>
      </w:r>
      <w:r>
        <w:rPr>
          <w:lang w:val="en-US"/>
        </w:rPr>
        <w:t> </w:t>
      </w:r>
      <w:r w:rsidRPr="00393A77">
        <w:t>стороны установленного законодательством Р</w:t>
      </w:r>
      <w:r>
        <w:t xml:space="preserve">оссийской </w:t>
      </w:r>
      <w:r w:rsidRPr="00393A77">
        <w:t>Ф</w:t>
      </w:r>
      <w:r>
        <w:t>едерации</w:t>
      </w:r>
      <w:r w:rsidRPr="00393A77">
        <w:t xml:space="preserve"> органа о</w:t>
      </w:r>
      <w:r>
        <w:rPr>
          <w:lang w:val="en-US"/>
        </w:rPr>
        <w:t> </w:t>
      </w:r>
      <w:r w:rsidRPr="00393A77">
        <w:t xml:space="preserve">заключении крупной сделки будет предоставлено заказчику до момента заключения Договора, в случае победы </w:t>
      </w:r>
      <w:r>
        <w:t>____________________</w:t>
      </w:r>
      <w:r w:rsidRPr="00393A77">
        <w:t xml:space="preserve"> </w:t>
      </w:r>
      <w:r w:rsidRPr="00714C2C">
        <w:rPr>
          <w:rStyle w:val="aff2"/>
        </w:rPr>
        <w:t>[наименование Участника]</w:t>
      </w:r>
      <w:r w:rsidRPr="00393A77">
        <w:t xml:space="preserve"> в</w:t>
      </w:r>
      <w:r>
        <w:rPr>
          <w:lang w:val="en-US"/>
        </w:rPr>
        <w:t> </w:t>
      </w:r>
      <w:r w:rsidRPr="00393A77">
        <w:t>настоящей закупке.</w:t>
      </w:r>
    </w:p>
    <w:p w14:paraId="53FA5747" w14:textId="77777777" w:rsidR="004C69B5" w:rsidRDefault="004C69B5" w:rsidP="004C69B5">
      <w:pPr>
        <w:pStyle w:val="ad"/>
        <w:tabs>
          <w:tab w:val="left" w:pos="567"/>
        </w:tabs>
      </w:pPr>
      <w:r>
        <w:lastRenderedPageBreak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45F322BF" w14:textId="4CC677AD" w:rsidR="00956000" w:rsidRDefault="004C69B5" w:rsidP="004C69B5">
      <w:pPr>
        <w:pStyle w:val="ad"/>
        <w:tabs>
          <w:tab w:val="left" w:pos="567"/>
        </w:tabs>
      </w:pPr>
      <w:r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</w:t>
      </w:r>
      <w:r w:rsidR="00EF5CA6">
        <w:t xml:space="preserve"> </w:t>
      </w:r>
      <w:r>
        <w:t>нами договора, такой договор может быть расторгнут.</w:t>
      </w:r>
    </w:p>
    <w:p w14:paraId="652E435F" w14:textId="4C341F55" w:rsidR="00113A7C" w:rsidRDefault="00113A7C" w:rsidP="004C69B5">
      <w:pPr>
        <w:pStyle w:val="ad"/>
        <w:tabs>
          <w:tab w:val="left" w:pos="567"/>
        </w:tabs>
      </w:pPr>
      <w:r>
        <w:tab/>
      </w:r>
      <w:r w:rsidRPr="00113A7C">
        <w:t>Обязуемся не вступать в отношения и</w:t>
      </w:r>
      <w:r>
        <w:t> </w:t>
      </w:r>
      <w:r w:rsidRPr="00113A7C">
        <w:t>(или) совершать какие-либо согласованные действия, которые приводят или могут привести к ограничению конкуренции в рамках закупки.</w:t>
      </w:r>
    </w:p>
    <w:p w14:paraId="1B88DF11" w14:textId="2A0D226B" w:rsidR="004C69B5" w:rsidRDefault="004C69B5" w:rsidP="004C69B5">
      <w:pPr>
        <w:pStyle w:val="ad"/>
        <w:tabs>
          <w:tab w:val="left" w:pos="567"/>
        </w:tabs>
      </w:pPr>
      <w:r>
        <w:tab/>
      </w:r>
      <w:r w:rsidR="001F5BB5">
        <w:t>Е</w:t>
      </w:r>
      <w:r>
        <w:t>сли наши предложения будут признаны лучшими (либо в случае признания закупки несостоявшейся</w:t>
      </w:r>
      <w:r w:rsidR="0043574F">
        <w:t xml:space="preserve">, а нашей заявки – единственной, соответствующей требованиям </w:t>
      </w:r>
      <w:r w:rsidR="008E0F73">
        <w:t>Д</w:t>
      </w:r>
      <w:r w:rsidR="0043574F">
        <w:t>окументации о закупке</w:t>
      </w:r>
      <w:r>
        <w:t>), мы принимаем на себя обязательства подписать Договор с</w:t>
      </w:r>
      <w:r w:rsidR="001F5BB5">
        <w:t> </w:t>
      </w:r>
      <w:r w:rsidR="007A2D1B">
        <w:t>ПАО «РусГидро»</w:t>
      </w:r>
      <w:r>
        <w:t xml:space="preserve"> в соответствии с</w:t>
      </w:r>
      <w:r w:rsidR="00EF5CA6">
        <w:t xml:space="preserve"> </w:t>
      </w:r>
      <w:r>
        <w:t>требованиями Документации о закупке и условиями нашей заявки.</w:t>
      </w:r>
    </w:p>
    <w:p w14:paraId="6CE2554E" w14:textId="16F22152" w:rsidR="004C69B5" w:rsidRDefault="004C69B5" w:rsidP="004C69B5">
      <w:pPr>
        <w:pStyle w:val="ad"/>
        <w:tabs>
          <w:tab w:val="left" w:pos="567"/>
        </w:tabs>
      </w:pPr>
      <w:r>
        <w:tab/>
      </w:r>
      <w:r w:rsidR="001F5BB5">
        <w:t>Е</w:t>
      </w:r>
      <w:r>
        <w:t>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 w14:paraId="41EF9223" w14:textId="77777777" w:rsidR="00956000" w:rsidRDefault="004C69B5" w:rsidP="004C69B5">
      <w:pPr>
        <w:pStyle w:val="ad"/>
        <w:tabs>
          <w:tab w:val="left" w:pos="567"/>
        </w:tabs>
      </w:pPr>
      <w:r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t>заключения Договора и утратим статус Победителя.</w:t>
      </w:r>
    </w:p>
    <w:p w14:paraId="1EC62BD9" w14:textId="77777777" w:rsidR="004C69B5" w:rsidRDefault="004C69B5" w:rsidP="004C69B5">
      <w:pPr>
        <w:pStyle w:val="ad"/>
        <w:tabs>
          <w:tab w:val="left" w:pos="567"/>
        </w:tabs>
      </w:pPr>
      <w:r>
        <w:tab/>
      </w:r>
      <w:r w:rsidRPr="004C69B5"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 w:rsidRPr="004C69B5"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 w:rsidRPr="004C69B5">
        <w:t>установленном Документацией о закупке порядке.</w:t>
      </w:r>
    </w:p>
    <w:p w14:paraId="338CE339" w14:textId="77777777" w:rsidR="004C69B5" w:rsidRPr="004C69B5" w:rsidRDefault="004C69B5" w:rsidP="004C69B5">
      <w:pPr>
        <w:pStyle w:val="ad"/>
        <w:tabs>
          <w:tab w:val="left" w:pos="567"/>
        </w:tabs>
      </w:pPr>
      <w:r>
        <w:tab/>
      </w:r>
      <w:r w:rsidRPr="004C69B5">
        <w:t>Сообщаем, что для оперативного уведомления нас по вопросам организационного характера и взаимодействия с Заказчиком нами уполномочен</w:t>
      </w:r>
      <w:r>
        <w:t>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4C69B5" w:rsidRPr="00956000" w14:paraId="770BB183" w14:textId="77777777" w:rsidTr="004C6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bottom w:val="single" w:sz="4" w:space="0" w:color="auto"/>
            </w:tcBorders>
          </w:tcPr>
          <w:p w14:paraId="3EF5CECF" w14:textId="77777777" w:rsidR="004C69B5" w:rsidRPr="00956000" w:rsidRDefault="004C69B5" w:rsidP="00347BAF">
            <w:pPr>
              <w:pStyle w:val="ad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.</w:t>
            </w:r>
          </w:p>
        </w:tc>
      </w:tr>
      <w:tr w:rsidR="004C69B5" w14:paraId="7836A2F0" w14:textId="77777777" w:rsidTr="004C69B5">
        <w:tc>
          <w:tcPr>
            <w:tcW w:w="9912" w:type="dxa"/>
            <w:tcBorders>
              <w:top w:val="single" w:sz="4" w:space="0" w:color="auto"/>
            </w:tcBorders>
          </w:tcPr>
          <w:p w14:paraId="16A5F863" w14:textId="77777777" w:rsidR="004C69B5" w:rsidRPr="00956000" w:rsidRDefault="004C69B5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956000">
              <w:rPr>
                <w:i/>
                <w:iCs/>
                <w:sz w:val="18"/>
                <w:szCs w:val="18"/>
              </w:rPr>
              <w:t>(</w:t>
            </w:r>
            <w:r w:rsidRPr="004C69B5">
              <w:rPr>
                <w:i/>
                <w:iCs/>
                <w:sz w:val="18"/>
                <w:szCs w:val="18"/>
              </w:rPr>
              <w:t>И.О.</w:t>
            </w:r>
            <w:r>
              <w:rPr>
                <w:i/>
                <w:iCs/>
                <w:sz w:val="18"/>
                <w:szCs w:val="18"/>
              </w:rPr>
              <w:t> Фамилия</w:t>
            </w:r>
            <w:r w:rsidRPr="004C69B5">
              <w:rPr>
                <w:i/>
                <w:iCs/>
                <w:sz w:val="18"/>
                <w:szCs w:val="18"/>
              </w:rPr>
              <w:t>, должность и контактная информацию уполномоченного лица, включая телефон и адрес электронной почты</w:t>
            </w:r>
            <w:r w:rsidRPr="00956000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6315BB22" w14:textId="77777777" w:rsidR="004C69B5" w:rsidRDefault="004C69B5" w:rsidP="004C69B5">
      <w:pPr>
        <w:pStyle w:val="ad"/>
        <w:tabs>
          <w:tab w:val="left" w:pos="567"/>
        </w:tabs>
      </w:pPr>
      <w:r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 w:rsidRPr="00714C2C">
        <w:rPr>
          <w:rStyle w:val="aff2"/>
        </w:rPr>
        <w:t>[наименование Участника]</w:t>
      </w:r>
      <w:r>
        <w:t>.</w:t>
      </w:r>
    </w:p>
    <w:p w14:paraId="53B9018F" w14:textId="7357055C" w:rsidR="004C69B5" w:rsidRDefault="004C69B5" w:rsidP="004C69B5">
      <w:pPr>
        <w:pStyle w:val="ad"/>
        <w:tabs>
          <w:tab w:val="left" w:pos="567"/>
        </w:tabs>
        <w:spacing w:after="480"/>
      </w:pPr>
      <w:r>
        <w:tab/>
        <w:t>Я, нижеподписавшийся, настоящим удостоверяю</w:t>
      </w:r>
      <w:r w:rsidR="00D777B0" w:rsidRPr="00D777B0">
        <w:t xml:space="preserve"> </w:t>
      </w:r>
      <w:r w:rsidR="00D777B0">
        <w:t>наличие</w:t>
      </w:r>
      <w:r>
        <w:t xml:space="preserve"> согласи</w:t>
      </w:r>
      <w:r w:rsidR="00D777B0">
        <w:t>я</w:t>
      </w:r>
      <w:r>
        <w:t xml:space="preserve"> на обработку</w:t>
      </w:r>
      <w:r w:rsidR="00537086">
        <w:t xml:space="preserve"> и передачу</w:t>
      </w:r>
      <w:r>
        <w:t xml:space="preserve"> </w:t>
      </w:r>
      <w:r w:rsidR="00D777B0">
        <w:t xml:space="preserve">всех </w:t>
      </w:r>
      <w:r>
        <w:t>персональных данных, представленных в</w:t>
      </w:r>
      <w:r w:rsidR="00537086">
        <w:t xml:space="preserve"> настоящей</w:t>
      </w:r>
      <w:r>
        <w:t xml:space="preserve"> заявке, в соответствии с Федеральным законом от</w:t>
      </w:r>
      <w:r w:rsidR="00E72262">
        <w:t xml:space="preserve"> </w:t>
      </w:r>
      <w:r>
        <w:t>27.07.2006 №</w:t>
      </w:r>
      <w:r>
        <w:rPr>
          <w:lang w:val="en-US"/>
        </w:rPr>
        <w:t> </w:t>
      </w:r>
      <w:r>
        <w:t>152-ФЗ «О</w:t>
      </w:r>
      <w:r w:rsidR="003416E1">
        <w:t xml:space="preserve"> </w:t>
      </w:r>
      <w:r>
        <w:t>персональных данных».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384CAF" w:rsidRPr="005B283E" w14:paraId="509E68F5" w14:textId="77777777" w:rsidTr="00384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7B7DAE9A" w14:textId="77777777" w:rsidR="00384CAF" w:rsidRPr="005B283E" w:rsidRDefault="00384CAF" w:rsidP="00384CAF">
            <w:pPr>
              <w:pStyle w:val="ad"/>
              <w:jc w:val="left"/>
            </w:pPr>
          </w:p>
        </w:tc>
        <w:tc>
          <w:tcPr>
            <w:tcW w:w="840" w:type="dxa"/>
          </w:tcPr>
          <w:p w14:paraId="1FA03A1E" w14:textId="77777777" w:rsidR="00384CAF" w:rsidRPr="005B283E" w:rsidRDefault="00384CAF" w:rsidP="00384CAF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0E2413A" w14:textId="77777777" w:rsidR="00384CAF" w:rsidRPr="005B283E" w:rsidRDefault="00384CAF" w:rsidP="00384CAF">
            <w:pPr>
              <w:pStyle w:val="ad"/>
              <w:jc w:val="center"/>
            </w:pPr>
          </w:p>
        </w:tc>
        <w:tc>
          <w:tcPr>
            <w:tcW w:w="854" w:type="dxa"/>
          </w:tcPr>
          <w:p w14:paraId="62ED2DFA" w14:textId="77777777" w:rsidR="00384CAF" w:rsidRPr="005B283E" w:rsidRDefault="00384CAF" w:rsidP="00384CAF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4009BCD7" w14:textId="77777777" w:rsidR="00384CAF" w:rsidRPr="005B283E" w:rsidRDefault="00384CAF" w:rsidP="00384CAF">
            <w:pPr>
              <w:pStyle w:val="ad"/>
              <w:jc w:val="left"/>
            </w:pPr>
          </w:p>
        </w:tc>
      </w:tr>
      <w:tr w:rsidR="00384CAF" w:rsidRPr="00384CAF" w14:paraId="0B432B96" w14:textId="77777777" w:rsidTr="00384CAF">
        <w:tc>
          <w:tcPr>
            <w:tcW w:w="2921" w:type="dxa"/>
            <w:tcBorders>
              <w:top w:val="single" w:sz="4" w:space="0" w:color="auto"/>
            </w:tcBorders>
          </w:tcPr>
          <w:p w14:paraId="682D6B93" w14:textId="77777777" w:rsidR="00384CAF" w:rsidRPr="00384CAF" w:rsidRDefault="00384CAF" w:rsidP="00384C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3184C7CF" w14:textId="77777777" w:rsidR="00384CAF" w:rsidRPr="00384CAF" w:rsidRDefault="00384CAF" w:rsidP="00384C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DF22F22" w14:textId="77777777" w:rsidR="00384CAF" w:rsidRPr="00384CAF" w:rsidRDefault="00384CAF" w:rsidP="00384C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5F070A82" w14:textId="77777777" w:rsidR="00384CAF" w:rsidRPr="00384CAF" w:rsidRDefault="00384CAF" w:rsidP="00384C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2C2B114B" w14:textId="77777777" w:rsidR="00384CAF" w:rsidRPr="00384CAF" w:rsidRDefault="00384CAF" w:rsidP="00384C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2AEBDBF5" w14:textId="379E0232" w:rsidR="00C148DD" w:rsidRPr="00C148DD" w:rsidRDefault="00C148DD" w:rsidP="00C148D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14:paraId="1D663FA0" w14:textId="77777777" w:rsidR="00DA30FC" w:rsidRPr="00DA30FC" w:rsidRDefault="00DA30FC" w:rsidP="00DA30FC">
      <w:pPr>
        <w:pStyle w:val="ad"/>
        <w:rPr>
          <w:lang w:val="en-US"/>
        </w:rPr>
      </w:pPr>
      <w:bookmarkStart w:id="21" w:name="Форма02_Оферта_Альт2"/>
      <w:bookmarkStart w:id="22" w:name="_Ref125365806"/>
      <w:bookmarkStart w:id="23" w:name="_Ref125366113"/>
      <w:bookmarkStart w:id="24" w:name="_Ref125369626"/>
      <w:bookmarkStart w:id="25" w:name="_Ref125370520"/>
      <w:bookmarkStart w:id="26" w:name="_Ref125370528"/>
      <w:bookmarkStart w:id="27" w:name="_Ref125370533"/>
      <w:bookmarkStart w:id="28" w:name="_Toc127356925"/>
      <w:bookmarkEnd w:id="21"/>
    </w:p>
    <w:p w14:paraId="42215A4B" w14:textId="16D9582C" w:rsidR="00C75CCF" w:rsidRPr="00C75CCF" w:rsidRDefault="00C75CCF" w:rsidP="00C75CCF">
      <w:pPr>
        <w:pStyle w:val="ad"/>
        <w:rPr>
          <w:lang w:val="en-US"/>
        </w:rPr>
        <w:sectPr w:rsidR="00C75CCF" w:rsidRPr="00C75CCF" w:rsidSect="00BB6B6E">
          <w:footerReference w:type="default" r:id="rId8"/>
          <w:pgSz w:w="11906" w:h="16838"/>
          <w:pgMar w:top="851" w:right="850" w:bottom="851" w:left="1134" w:header="567" w:footer="567" w:gutter="0"/>
          <w:pgNumType w:start="1"/>
          <w:cols w:space="708"/>
          <w:docGrid w:linePitch="360"/>
        </w:sectPr>
      </w:pPr>
    </w:p>
    <w:p w14:paraId="12F6AEF8" w14:textId="42AFBA7A" w:rsidR="009C175B" w:rsidRDefault="009C175B" w:rsidP="00E3191C">
      <w:pPr>
        <w:pStyle w:val="a4"/>
        <w:pageBreakBefore/>
      </w:pPr>
      <w:bookmarkStart w:id="29" w:name="Форма03_КоммПредложение"/>
      <w:bookmarkEnd w:id="29"/>
      <w:r>
        <w:lastRenderedPageBreak/>
        <w:t>Коммерческое предложение (форма 3)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39D28462" w14:textId="77777777" w:rsidR="00BA4846" w:rsidRDefault="00BA4846" w:rsidP="00BA4846">
      <w:pPr>
        <w:pStyle w:val="a5"/>
      </w:pPr>
      <w:r>
        <w:t xml:space="preserve">Коммерческое предложение в </w:t>
      </w:r>
      <w:r w:rsidRPr="00E27B35">
        <w:t>обязательном порядке должн</w:t>
      </w:r>
      <w:r>
        <w:t>о</w:t>
      </w:r>
      <w:r w:rsidRPr="00E27B35">
        <w:t xml:space="preserve"> быть пред</w:t>
      </w:r>
      <w:r>
        <w:t>о</w:t>
      </w:r>
      <w:r w:rsidRPr="00E27B35">
        <w:t>ставлен</w:t>
      </w:r>
      <w:r>
        <w:t>о Участником в составе своей заявки.</w:t>
      </w:r>
    </w:p>
    <w:p w14:paraId="5C2D7DBD" w14:textId="77777777" w:rsidR="00BA4846" w:rsidRDefault="00BA4846" w:rsidP="00BA4846">
      <w:pPr>
        <w:pStyle w:val="a5"/>
      </w:pPr>
      <w:r>
        <w:t>Д</w:t>
      </w:r>
      <w:r w:rsidRPr="00802965">
        <w:t xml:space="preserve">ополнительно </w:t>
      </w:r>
      <w:r>
        <w:t xml:space="preserve">к Коммерческому предложению в составе заявки </w:t>
      </w:r>
      <w:r w:rsidRPr="00802965">
        <w:t xml:space="preserve">предоставляется </w:t>
      </w:r>
      <w:bookmarkStart w:id="30" w:name="_Hlk127358530"/>
      <w:r>
        <w:t xml:space="preserve"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</w:t>
      </w:r>
      <w:bookmarkStart w:id="31" w:name="_Hlk135689032"/>
      <w:r>
        <w:t xml:space="preserve">требования к документации по ценообразованию </w:t>
      </w:r>
      <w:bookmarkEnd w:id="31"/>
      <w:r>
        <w:t>(подраздел «</w:t>
      </w:r>
      <w:r w:rsidRPr="00DB2F7A">
        <w:t>Требования к</w:t>
      </w:r>
      <w:r>
        <w:t xml:space="preserve"> </w:t>
      </w:r>
      <w:r w:rsidRPr="00DB2F7A">
        <w:t>документации по ценообразованию на этапе закупки</w:t>
      </w:r>
      <w:r>
        <w:t>»), либо аналогичные по смыслу</w:t>
      </w:r>
      <w:bookmarkEnd w:id="30"/>
      <w:r>
        <w:t>.</w:t>
      </w:r>
    </w:p>
    <w:p w14:paraId="583DA934" w14:textId="77777777" w:rsidR="00BA4846" w:rsidRDefault="00BA4846" w:rsidP="00BA4846">
      <w:pPr>
        <w:pStyle w:val="a5"/>
      </w:pPr>
      <w:r>
        <w:t xml:space="preserve">Все расчеты (на последнем этапе вычислений) в Коммерческом предложении </w:t>
      </w:r>
      <w:r w:rsidRPr="00E27B35">
        <w:t>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</w:t>
      </w:r>
      <w:r>
        <w:t xml:space="preserve"> </w:t>
      </w:r>
      <w:r w:rsidRPr="00E27B35">
        <w:t>рублях без</w:t>
      </w:r>
      <w:r>
        <w:t xml:space="preserve"> </w:t>
      </w:r>
      <w:r w:rsidRPr="00E27B35">
        <w:t>НДС и с</w:t>
      </w:r>
      <w:r>
        <w:t xml:space="preserve"> </w:t>
      </w:r>
      <w:r w:rsidRPr="00E27B35">
        <w:t xml:space="preserve">НДС), указанными в </w:t>
      </w:r>
      <w:hyperlink w:anchor="Форма02_Оферта" w:history="1">
        <w:r w:rsidRPr="00417C71">
          <w:rPr>
            <w:rStyle w:val="afb"/>
          </w:rPr>
          <w:t>Письме о подаче оферты</w:t>
        </w:r>
      </w:hyperlink>
      <w:r>
        <w:t>.</w:t>
      </w:r>
    </w:p>
    <w:p w14:paraId="50911F29" w14:textId="77777777" w:rsidR="00BA4846" w:rsidRDefault="00BA4846" w:rsidP="00BA4846">
      <w:pPr>
        <w:pStyle w:val="a5"/>
      </w:pPr>
      <w:r>
        <w:t>Если в</w:t>
      </w:r>
      <w:r w:rsidRPr="007C1749">
        <w:t xml:space="preserve"> Технических требованиях (Приложение №</w:t>
      </w:r>
      <w:r>
        <w:t> </w:t>
      </w:r>
      <w:r w:rsidRPr="007C1749">
        <w:t>1 к Документации о закупке) установлены отдельные требования к</w:t>
      </w:r>
      <w:r>
        <w:t xml:space="preserve"> </w:t>
      </w:r>
      <w:r w:rsidRPr="007C1749">
        <w:t xml:space="preserve">закупаемой продукции </w:t>
      </w:r>
      <w:r w:rsidRPr="00481B15">
        <w:t>с учетом требований законодательства о национальном режиме в части минимальной обязательной доли закупок товаров российского происхождения</w:t>
      </w:r>
      <w:r w:rsidRPr="007C1749">
        <w:t xml:space="preserve"> – в этом случае Участник обязан указа</w:t>
      </w:r>
      <w:r>
        <w:t>ть</w:t>
      </w:r>
      <w:r w:rsidRPr="007C1749">
        <w:t xml:space="preserve"> соответствующую информацию</w:t>
      </w:r>
      <w:r w:rsidRPr="00AB3BD0">
        <w:t xml:space="preserve"> </w:t>
      </w:r>
      <w:r>
        <w:t>в Коммерческом предложении.</w:t>
      </w:r>
    </w:p>
    <w:p w14:paraId="6A65379E" w14:textId="77777777" w:rsidR="00BA4846" w:rsidRDefault="00BA4846" w:rsidP="00BA4846">
      <w:pPr>
        <w:pStyle w:val="a5"/>
      </w:pPr>
      <w:r>
        <w:t>В форме Коммерческого предложения могут содержаться дополнительные инструкции, которых Участник должен придерживаться.</w:t>
      </w:r>
    </w:p>
    <w:p w14:paraId="48138C6D" w14:textId="77777777" w:rsidR="00BA4846" w:rsidRDefault="00BA4846" w:rsidP="00BA4846">
      <w:pPr>
        <w:pStyle w:val="a5"/>
      </w:pPr>
      <w:r>
        <w:t xml:space="preserve">При оформлении Коммерческого предложения как приложения к </w:t>
      </w:r>
      <w:hyperlink w:anchor="Форма02_Оферта" w:history="1">
        <w:r w:rsidRPr="00417C71">
          <w:rPr>
            <w:rStyle w:val="afb"/>
          </w:rPr>
          <w:t>Письму о</w:t>
        </w:r>
        <w:r>
          <w:rPr>
            <w:rStyle w:val="afb"/>
          </w:rPr>
          <w:t> </w:t>
        </w:r>
        <w:r w:rsidRPr="00417C71">
          <w:rPr>
            <w:rStyle w:val="afb"/>
          </w:rPr>
          <w:t>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14:paraId="1CA31BE4" w14:textId="30FF1E3F" w:rsidR="009C175B" w:rsidRDefault="00BA4846" w:rsidP="00BA4846">
      <w:pPr>
        <w:pStyle w:val="a5"/>
      </w:pPr>
      <w:r>
        <w:t>Форма Коммерческого предложения (включая Структуру НМЦ) приведена в отдельном файле в составе Документации о закупке</w:t>
      </w:r>
      <w:r w:rsidR="00485739">
        <w:t>.</w:t>
      </w:r>
    </w:p>
    <w:p w14:paraId="049303C0" w14:textId="77777777" w:rsidR="00DA6EB2" w:rsidRPr="00DA6EB2" w:rsidRDefault="00DA6EB2" w:rsidP="00DA6EB2">
      <w:pPr>
        <w:pStyle w:val="ad"/>
      </w:pPr>
    </w:p>
    <w:p w14:paraId="00378FF0" w14:textId="029525E4" w:rsidR="00C75CCF" w:rsidRDefault="00C75CCF" w:rsidP="00C148D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  <w:sectPr w:rsidR="00C75CCF" w:rsidSect="00BB6B6E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58C41929" w14:textId="77777777" w:rsidR="009C175B" w:rsidRDefault="009C175B" w:rsidP="00E3191C">
      <w:pPr>
        <w:pStyle w:val="a4"/>
        <w:pageBreakBefore/>
      </w:pPr>
      <w:bookmarkStart w:id="32" w:name="Форма04_ТехнПредложение"/>
      <w:bookmarkStart w:id="33" w:name="_Ref125360736"/>
      <w:bookmarkStart w:id="34" w:name="_Ref125360745"/>
      <w:bookmarkStart w:id="35" w:name="_Toc127356926"/>
      <w:bookmarkEnd w:id="32"/>
      <w:r>
        <w:lastRenderedPageBreak/>
        <w:t>Техническое предложение (форма 4)</w:t>
      </w:r>
      <w:bookmarkEnd w:id="33"/>
      <w:bookmarkEnd w:id="34"/>
      <w:bookmarkEnd w:id="35"/>
    </w:p>
    <w:p w14:paraId="40E2E4A3" w14:textId="38279AAB" w:rsidR="001D41EE" w:rsidRDefault="001D41EE" w:rsidP="009C175B">
      <w:pPr>
        <w:pStyle w:val="a5"/>
      </w:pPr>
      <w:r>
        <w:t>Техническое предложение</w:t>
      </w:r>
      <w:r w:rsidRPr="001D41EE">
        <w:t xml:space="preserve"> в обязательном порядке должно быть предоставлено Участником в составе своей заявки</w:t>
      </w:r>
      <w:r>
        <w:t>.</w:t>
      </w:r>
    </w:p>
    <w:p w14:paraId="62656EF5" w14:textId="4CEB3EA9" w:rsidR="001222CA" w:rsidRDefault="001222CA" w:rsidP="009C175B">
      <w:pPr>
        <w:pStyle w:val="a5"/>
      </w:pPr>
      <w:r>
        <w:t xml:space="preserve">При оформлении Технического предложения как приложения к </w:t>
      </w:r>
      <w:hyperlink w:anchor="Форма02_Оферта" w:history="1">
        <w:r w:rsidRPr="00417C71">
          <w:rPr>
            <w:rStyle w:val="afb"/>
          </w:rPr>
          <w:t>Письму о 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14:paraId="76062201" w14:textId="7867CAFB" w:rsidR="009C175B" w:rsidRDefault="009C175B" w:rsidP="009C175B">
      <w:pPr>
        <w:pStyle w:val="a5"/>
      </w:pPr>
      <w:r>
        <w:t>Форма Технического предложения:</w:t>
      </w:r>
    </w:p>
    <w:p w14:paraId="64537C4B" w14:textId="77777777" w:rsidR="00C148DD" w:rsidRPr="00C148DD" w:rsidRDefault="00C148DD" w:rsidP="00C148DD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начало формы</w:t>
      </w:r>
    </w:p>
    <w:p w14:paraId="71D433DE" w14:textId="77777777" w:rsidR="00DD06E5" w:rsidRDefault="00DD06E5" w:rsidP="00DD06E5">
      <w:pPr>
        <w:pStyle w:val="ad"/>
        <w:keepNext/>
      </w:pPr>
      <w:r>
        <w:t>Приложение 2 к Письму о подаче оферты</w:t>
      </w:r>
    </w:p>
    <w:p w14:paraId="74D6B7B1" w14:textId="72B4041D" w:rsidR="00DD06E5" w:rsidRDefault="00DD06E5" w:rsidP="00DD06E5">
      <w:pPr>
        <w:pStyle w:val="ad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14:paraId="59629261" w14:textId="73973E15" w:rsidR="00ED1537" w:rsidRPr="00652CCB" w:rsidRDefault="00ED1537" w:rsidP="00ED1537">
      <w:pPr>
        <w:pStyle w:val="ad"/>
        <w:rPr>
          <w:rStyle w:val="aff2"/>
        </w:rPr>
      </w:pPr>
      <w:r w:rsidRPr="00652CCB">
        <w:rPr>
          <w:rStyle w:val="aff2"/>
        </w:rPr>
        <w:t xml:space="preserve">[Участник приводит номер и дату </w:t>
      </w:r>
      <w:r w:rsidR="00417C71">
        <w:rPr>
          <w:rStyle w:val="aff2"/>
        </w:rPr>
        <w:t>П</w:t>
      </w:r>
      <w:r w:rsidRPr="00652CCB">
        <w:rPr>
          <w:rStyle w:val="aff2"/>
        </w:rPr>
        <w:t>исьма о подаче оферты]</w:t>
      </w:r>
    </w:p>
    <w:p w14:paraId="6C51FECE" w14:textId="77777777" w:rsidR="00DD06E5" w:rsidRDefault="00DD06E5" w:rsidP="00EE5486">
      <w:pPr>
        <w:pStyle w:val="ac"/>
        <w:pageBreakBefore w:val="0"/>
        <w:spacing w:before="360"/>
        <w:jc w:val="center"/>
        <w:outlineLvl w:val="3"/>
      </w:pPr>
      <w:r>
        <w:t>Техническое предложение</w:t>
      </w:r>
    </w:p>
    <w:p w14:paraId="20A90845" w14:textId="32E3B240" w:rsidR="0093281B" w:rsidRDefault="000E057C" w:rsidP="0093281B">
      <w:pPr>
        <w:pStyle w:val="ad"/>
        <w:tabs>
          <w:tab w:val="right" w:pos="9922"/>
        </w:tabs>
      </w:pPr>
      <w:r>
        <w:t xml:space="preserve">Наименование </w:t>
      </w:r>
      <w:r w:rsidR="0093281B">
        <w:t>Участник</w:t>
      </w:r>
      <w:r>
        <w:t>а</w:t>
      </w:r>
      <w:r w:rsidR="0093281B">
        <w:t>:</w:t>
      </w:r>
      <w:r w:rsidR="0093281B">
        <w:tab/>
        <w:t>________________________________________.</w:t>
      </w:r>
    </w:p>
    <w:p w14:paraId="0FAEF40B" w14:textId="250EA77D" w:rsidR="0093281B" w:rsidRDefault="0093281B" w:rsidP="0093281B">
      <w:pPr>
        <w:pStyle w:val="ad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14:paraId="45D50D95" w14:textId="32C8D9AE" w:rsidR="0093281B" w:rsidRDefault="0093281B" w:rsidP="00AA1418">
      <w:pPr>
        <w:pStyle w:val="ad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14:paraId="4753A2CA" w14:textId="77777777" w:rsidR="005546A6" w:rsidRDefault="005546A6" w:rsidP="005546A6">
      <w:pPr>
        <w:pStyle w:val="ad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14:paraId="6E98E8CF" w14:textId="77777777" w:rsidR="005546A6" w:rsidRDefault="005546A6" w:rsidP="005546A6">
      <w:pPr>
        <w:pStyle w:val="ad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14:paraId="7B284DB3" w14:textId="77777777" w:rsidR="005546A6" w:rsidRDefault="005546A6" w:rsidP="005546A6">
      <w:pPr>
        <w:pStyle w:val="ad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14:paraId="5439B9A6" w14:textId="77777777" w:rsidR="005546A6" w:rsidRPr="00791271" w:rsidRDefault="005546A6" w:rsidP="005546A6">
      <w:pPr>
        <w:pStyle w:val="ad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 w:rsidRPr="00791271">
        <w:rPr>
          <w:b/>
          <w:bCs/>
        </w:rPr>
        <w:t>Общие сведения</w:t>
      </w:r>
    </w:p>
    <w:p w14:paraId="4593E541" w14:textId="77777777" w:rsidR="005546A6" w:rsidRDefault="005546A6" w:rsidP="005546A6">
      <w:pPr>
        <w:pStyle w:val="ad"/>
        <w:tabs>
          <w:tab w:val="left" w:pos="567"/>
        </w:tabs>
      </w:pPr>
      <w:r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Заказчика.</w:t>
      </w:r>
    </w:p>
    <w:p w14:paraId="55CEC12F" w14:textId="77777777" w:rsidR="005546A6" w:rsidRDefault="005546A6" w:rsidP="005546A6">
      <w:pPr>
        <w:pStyle w:val="ad"/>
        <w:tabs>
          <w:tab w:val="left" w:pos="567"/>
        </w:tabs>
      </w:pPr>
      <w:r>
        <w:tab/>
        <w:t>При этом подробная информация о перечне и объемах поставляемой продукции представлена также в Приложении 1 к Письму о подаче оферты «Коммерческое предложение».</w:t>
      </w:r>
    </w:p>
    <w:p w14:paraId="77D6085B" w14:textId="77777777" w:rsidR="005546A6" w:rsidRPr="009C1BF7" w:rsidRDefault="005546A6" w:rsidP="005546A6">
      <w:pPr>
        <w:pStyle w:val="ad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 w:rsidRPr="009C1BF7">
        <w:rPr>
          <w:b/>
          <w:bCs/>
        </w:rPr>
        <w:t>Предложения в части продукции</w:t>
      </w:r>
    </w:p>
    <w:p w14:paraId="690B748E" w14:textId="77777777" w:rsidR="005546A6" w:rsidRPr="00EA2E17" w:rsidRDefault="005546A6" w:rsidP="005546A6">
      <w:pPr>
        <w:pStyle w:val="ad"/>
        <w:rPr>
          <w:rStyle w:val="aff2"/>
          <w:iCs/>
        </w:rPr>
      </w:pPr>
      <w:r w:rsidRPr="00EA2E17">
        <w:rPr>
          <w:rStyle w:val="aff2"/>
          <w:iCs/>
        </w:rPr>
        <w:t>[Приводится табличная форма Технического предложения для заполнения Участником, установленная в Технических требованиях (Приложение № 1 к Документации о закупке) – смотрите таблицу или таблицы со столбцом «Предложение Участника»:]</w:t>
      </w:r>
    </w:p>
    <w:p w14:paraId="77836232" w14:textId="77777777" w:rsidR="005546A6" w:rsidRDefault="005546A6" w:rsidP="005546A6">
      <w:pPr>
        <w:pStyle w:val="ad"/>
      </w:pPr>
      <w:r>
        <w:t>____________________.</w:t>
      </w:r>
    </w:p>
    <w:p w14:paraId="065B069D" w14:textId="77777777" w:rsidR="005546A6" w:rsidRPr="009C1BF7" w:rsidRDefault="005546A6" w:rsidP="005546A6">
      <w:pPr>
        <w:pStyle w:val="ad"/>
        <w:rPr>
          <w:rStyle w:val="aff2"/>
        </w:rPr>
      </w:pPr>
      <w:r w:rsidRPr="009C1BF7">
        <w:rPr>
          <w:rStyle w:val="aff2"/>
        </w:rPr>
        <w:t>[Участник обязан описать все такие позиции Технических требований (Приложение №</w:t>
      </w:r>
      <w:r>
        <w:rPr>
          <w:rStyle w:val="aff2"/>
        </w:rPr>
        <w:t> </w:t>
      </w:r>
      <w:r w:rsidRPr="009C1BF7">
        <w:rPr>
          <w:rStyle w:val="aff2"/>
        </w:rPr>
        <w:t xml:space="preserve">1 к Документации о закупке), включенных во все таблицы с учетом предлагаемых условий Договора, а также иных требований Документации о закупке. Под этим понимается, что Участник должен привести в Техническом предложении все необходимые таблицы и заполнить в них отведенный для его предложения столбец «Предложение Участника» с учетом инструкций для заполнения, без корректировки уже имеющейся в таблицах </w:t>
      </w:r>
      <w:r w:rsidRPr="009C1BF7">
        <w:rPr>
          <w:rStyle w:val="aff2"/>
        </w:rPr>
        <w:lastRenderedPageBreak/>
        <w:t>информации и требований, а также с сохранением их формы и структуры. При этом формирование Участником предложений необходимо осуществлять с учетом следующего:</w:t>
      </w:r>
    </w:p>
    <w:p w14:paraId="6D195E9E" w14:textId="77777777" w:rsidR="005546A6" w:rsidRPr="009C1BF7" w:rsidRDefault="005546A6" w:rsidP="005546A6">
      <w:pPr>
        <w:pStyle w:val="ad"/>
        <w:numPr>
          <w:ilvl w:val="0"/>
          <w:numId w:val="42"/>
        </w:numPr>
        <w:ind w:left="0" w:firstLine="284"/>
        <w:rPr>
          <w:rStyle w:val="aff2"/>
        </w:rPr>
      </w:pPr>
      <w:r w:rsidRPr="009C1BF7">
        <w:rPr>
          <w:rStyle w:val="aff2"/>
        </w:rPr>
        <w:t>если по тем позициям Технических требований (Приложение №</w:t>
      </w:r>
      <w:r>
        <w:rPr>
          <w:rStyle w:val="aff2"/>
        </w:rPr>
        <w:t> </w:t>
      </w:r>
      <w:r w:rsidRPr="009C1BF7">
        <w:rPr>
          <w:rStyle w:val="aff2"/>
        </w:rPr>
        <w:t>1 к Документации о закупке), по которым требовалось подтверждение в форме согласия («Согласны с</w:t>
      </w:r>
      <w:r>
        <w:rPr>
          <w:rStyle w:val="aff2"/>
        </w:rPr>
        <w:t> </w:t>
      </w:r>
      <w:r w:rsidRPr="009C1BF7">
        <w:rPr>
          <w:rStyle w:val="aff2"/>
        </w:rPr>
        <w:t>требованием»), Участник предоставит свои подробные предложения в отношении поставляемой продукции (то есть отличные от простого согласия) вместе с требуемым согласием, такие подробные предложения будут носить исключительно информационный характер, и не будут приняты к рассмотрению;</w:t>
      </w:r>
    </w:p>
    <w:p w14:paraId="014FCC56" w14:textId="77777777" w:rsidR="005546A6" w:rsidRPr="009C1BF7" w:rsidRDefault="005546A6" w:rsidP="005546A6">
      <w:pPr>
        <w:pStyle w:val="ad"/>
        <w:numPr>
          <w:ilvl w:val="0"/>
          <w:numId w:val="42"/>
        </w:numPr>
        <w:ind w:left="0" w:firstLine="284"/>
        <w:rPr>
          <w:rStyle w:val="aff2"/>
        </w:rPr>
      </w:pPr>
      <w:r w:rsidRPr="009C1BF7">
        <w:rPr>
          <w:rStyle w:val="aff2"/>
        </w:rPr>
        <w:t>равным образом, по тем позициям Технических требований (Приложение №</w:t>
      </w:r>
      <w:r>
        <w:rPr>
          <w:rStyle w:val="aff2"/>
        </w:rPr>
        <w:t> </w:t>
      </w:r>
      <w:r w:rsidRPr="009C1BF7">
        <w:rPr>
          <w:rStyle w:val="aff2"/>
        </w:rPr>
        <w:t>1 к</w:t>
      </w:r>
      <w:r>
        <w:rPr>
          <w:rStyle w:val="aff2"/>
        </w:rPr>
        <w:t> </w:t>
      </w:r>
      <w:r w:rsidRPr="009C1BF7">
        <w:rPr>
          <w:rStyle w:val="aff2"/>
        </w:rPr>
        <w:t>Документации о закупке), по которым требовалось подробное предложение в</w:t>
      </w:r>
      <w:r>
        <w:rPr>
          <w:rStyle w:val="aff2"/>
        </w:rPr>
        <w:t> </w:t>
      </w:r>
      <w:r w:rsidRPr="009C1BF7">
        <w:rPr>
          <w:rStyle w:val="aff2"/>
        </w:rPr>
        <w:t>отношении поставляемой продукции, Участником вместе с подробным предложением дополнительно заявит согласие («Согласны с требованием» или в иной форме декларацию) на поставку продукции на условиях, указанных в Документации о закупке, такое согласие будет носить исключительно информационный характер, и не будет принято к рассмотрению;</w:t>
      </w:r>
    </w:p>
    <w:p w14:paraId="6D5EB94F" w14:textId="77777777" w:rsidR="005546A6" w:rsidRPr="009C1BF7" w:rsidRDefault="005546A6" w:rsidP="005546A6">
      <w:pPr>
        <w:pStyle w:val="ad"/>
        <w:numPr>
          <w:ilvl w:val="0"/>
          <w:numId w:val="42"/>
        </w:numPr>
        <w:ind w:left="0" w:firstLine="284"/>
        <w:rPr>
          <w:rStyle w:val="aff2"/>
        </w:rPr>
      </w:pPr>
      <w:r w:rsidRPr="009C1BF7">
        <w:rPr>
          <w:rStyle w:val="aff2"/>
        </w:rPr>
        <w:t>если в отношении параметра продукции установлено также: «Предоставление подтверждающего документа или иной способ подтверждения», то вместе с</w:t>
      </w:r>
      <w:r>
        <w:rPr>
          <w:rStyle w:val="aff2"/>
        </w:rPr>
        <w:t> </w:t>
      </w:r>
      <w:r w:rsidRPr="009C1BF7">
        <w:rPr>
          <w:rStyle w:val="aff2"/>
        </w:rPr>
        <w:t>Техническим предложением предоставляется соответствующий документ и</w:t>
      </w:r>
      <w:r>
        <w:rPr>
          <w:rStyle w:val="aff2"/>
        </w:rPr>
        <w:t> </w:t>
      </w:r>
      <w:r w:rsidRPr="009C1BF7">
        <w:rPr>
          <w:rStyle w:val="aff2"/>
        </w:rPr>
        <w:t>(или) иная информация, сведения (в соответствии с указанным способом подтверждения), подтверждающие соответствие продукции по рассматриваемому параметру.]</w:t>
      </w:r>
    </w:p>
    <w:p w14:paraId="65F80322" w14:textId="77777777" w:rsidR="005546A6" w:rsidRPr="009C1BF7" w:rsidRDefault="005546A6" w:rsidP="005546A6">
      <w:pPr>
        <w:pStyle w:val="ad"/>
        <w:keepNext/>
        <w:numPr>
          <w:ilvl w:val="0"/>
          <w:numId w:val="7"/>
        </w:numPr>
        <w:spacing w:before="240" w:after="120"/>
        <w:ind w:left="567" w:hanging="567"/>
        <w:rPr>
          <w:b/>
          <w:bCs/>
        </w:rPr>
      </w:pPr>
      <w:r w:rsidRPr="009C1BF7">
        <w:rPr>
          <w:b/>
          <w:bCs/>
        </w:rPr>
        <w:t>Перечень документов, подтверждающих соответствие продукции установленным требованиям (прилагаемых к Техническому предложению)</w:t>
      </w:r>
    </w:p>
    <w:p w14:paraId="769D2942" w14:textId="77777777" w:rsidR="005546A6" w:rsidRPr="009C1BF7" w:rsidRDefault="005546A6" w:rsidP="005546A6">
      <w:pPr>
        <w:pStyle w:val="ad"/>
        <w:rPr>
          <w:rStyle w:val="aff2"/>
        </w:rPr>
      </w:pPr>
      <w:r w:rsidRPr="009C1BF7">
        <w:rPr>
          <w:rStyle w:val="aff2"/>
        </w:rPr>
        <w:t>[При необходимости приводится перечень документов (с полным наименованием и реквизитами таких документов) и</w:t>
      </w:r>
      <w:r>
        <w:rPr>
          <w:rStyle w:val="aff2"/>
        </w:rPr>
        <w:t> </w:t>
      </w:r>
      <w:r w:rsidRPr="009C1BF7">
        <w:rPr>
          <w:rStyle w:val="aff2"/>
        </w:rPr>
        <w:t>(или) иной информации, сведений (в соответствии с</w:t>
      </w:r>
      <w:r>
        <w:rPr>
          <w:rStyle w:val="aff2"/>
        </w:rPr>
        <w:t> </w:t>
      </w:r>
      <w:r w:rsidRPr="009C1BF7">
        <w:rPr>
          <w:rStyle w:val="aff2"/>
        </w:rPr>
        <w:t>указанным способом подтверждения), подтверждающих соответствие продукции установленным в Документации о закупке требованиям:]</w:t>
      </w:r>
    </w:p>
    <w:p w14:paraId="0644B720" w14:textId="77777777" w:rsidR="005546A6" w:rsidRDefault="005546A6" w:rsidP="005546A6">
      <w:pPr>
        <w:pStyle w:val="ad"/>
        <w:tabs>
          <w:tab w:val="right" w:pos="9922"/>
        </w:tabs>
        <w:spacing w:after="240"/>
      </w:pPr>
      <w:r>
        <w:t>____________________.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5546A6" w:rsidRPr="0078075E" w14:paraId="0B29AE54" w14:textId="77777777" w:rsidTr="00ED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1531FAB4" w14:textId="77777777" w:rsidR="005546A6" w:rsidRPr="0078075E" w:rsidRDefault="005546A6" w:rsidP="00ED5FE7">
            <w:pPr>
              <w:pStyle w:val="ad"/>
              <w:jc w:val="left"/>
            </w:pPr>
          </w:p>
        </w:tc>
        <w:tc>
          <w:tcPr>
            <w:tcW w:w="840" w:type="dxa"/>
          </w:tcPr>
          <w:p w14:paraId="396B8815" w14:textId="77777777" w:rsidR="005546A6" w:rsidRPr="0078075E" w:rsidRDefault="005546A6" w:rsidP="00ED5FE7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D506C69" w14:textId="77777777" w:rsidR="005546A6" w:rsidRPr="0078075E" w:rsidRDefault="005546A6" w:rsidP="00ED5FE7">
            <w:pPr>
              <w:pStyle w:val="ad"/>
              <w:jc w:val="center"/>
            </w:pPr>
          </w:p>
        </w:tc>
        <w:tc>
          <w:tcPr>
            <w:tcW w:w="854" w:type="dxa"/>
          </w:tcPr>
          <w:p w14:paraId="415BEFBB" w14:textId="77777777" w:rsidR="005546A6" w:rsidRPr="0078075E" w:rsidRDefault="005546A6" w:rsidP="00ED5FE7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7F08AEDF" w14:textId="77777777" w:rsidR="005546A6" w:rsidRPr="0078075E" w:rsidRDefault="005546A6" w:rsidP="00ED5FE7">
            <w:pPr>
              <w:pStyle w:val="ad"/>
              <w:jc w:val="left"/>
            </w:pPr>
          </w:p>
        </w:tc>
      </w:tr>
      <w:tr w:rsidR="005546A6" w:rsidRPr="00384CAF" w14:paraId="5F6F5788" w14:textId="77777777" w:rsidTr="00ED5FE7">
        <w:tc>
          <w:tcPr>
            <w:tcW w:w="2921" w:type="dxa"/>
            <w:tcBorders>
              <w:top w:val="single" w:sz="4" w:space="0" w:color="auto"/>
            </w:tcBorders>
          </w:tcPr>
          <w:p w14:paraId="5911962B" w14:textId="77777777" w:rsidR="005546A6" w:rsidRPr="00384CAF" w:rsidRDefault="005546A6" w:rsidP="00ED5FE7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12BADEAB" w14:textId="77777777" w:rsidR="005546A6" w:rsidRPr="00384CAF" w:rsidRDefault="005546A6" w:rsidP="00ED5FE7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5FD00F1" w14:textId="77777777" w:rsidR="005546A6" w:rsidRPr="00384CAF" w:rsidRDefault="005546A6" w:rsidP="00ED5FE7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7619E794" w14:textId="77777777" w:rsidR="005546A6" w:rsidRPr="00384CAF" w:rsidRDefault="005546A6" w:rsidP="00ED5FE7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5AD60449" w14:textId="77777777" w:rsidR="005546A6" w:rsidRPr="00384CAF" w:rsidRDefault="005546A6" w:rsidP="00ED5FE7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59D3DDDD" w14:textId="136BA53B" w:rsidR="00C148DD" w:rsidRPr="00C148DD" w:rsidRDefault="005546A6" w:rsidP="00C148D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 xml:space="preserve">окончание </w:t>
      </w:r>
      <w:bookmarkStart w:id="36" w:name="_GoBack"/>
      <w:bookmarkEnd w:id="36"/>
      <w:r w:rsidR="00C148DD" w:rsidRPr="00C148DD">
        <w:rPr>
          <w:i/>
          <w:iCs/>
        </w:rPr>
        <w:t>формы</w:t>
      </w:r>
    </w:p>
    <w:p w14:paraId="1854D5BE" w14:textId="77777777" w:rsidR="009C175B" w:rsidRDefault="009C175B" w:rsidP="00E3191C">
      <w:pPr>
        <w:pStyle w:val="a4"/>
        <w:pageBreakBefore/>
      </w:pPr>
      <w:bookmarkStart w:id="37" w:name="Форма05_КалендарныйГрафик"/>
      <w:bookmarkStart w:id="38" w:name="_Ref125369008"/>
      <w:bookmarkStart w:id="39" w:name="_Toc127356927"/>
      <w:bookmarkEnd w:id="37"/>
      <w:r>
        <w:lastRenderedPageBreak/>
        <w:t>Календарный график (форма 5)</w:t>
      </w:r>
      <w:bookmarkEnd w:id="38"/>
      <w:bookmarkEnd w:id="39"/>
    </w:p>
    <w:p w14:paraId="7E6266D4" w14:textId="125B0270" w:rsidR="000740C8" w:rsidRDefault="001D41EE" w:rsidP="009C175B">
      <w:pPr>
        <w:pStyle w:val="a5"/>
      </w:pPr>
      <w:r>
        <w:t>Календарный график</w:t>
      </w:r>
      <w:r w:rsidRPr="001D41EE">
        <w:t xml:space="preserve"> </w:t>
      </w:r>
      <w:r w:rsidR="005A3181">
        <w:t xml:space="preserve">в </w:t>
      </w:r>
      <w:r w:rsidR="005A3181" w:rsidRPr="00E27B35">
        <w:t xml:space="preserve">обязательном порядке </w:t>
      </w:r>
      <w:r w:rsidRPr="001D41EE">
        <w:t>долж</w:t>
      </w:r>
      <w:r w:rsidR="00132C7F">
        <w:t>е</w:t>
      </w:r>
      <w:r w:rsidRPr="001D41EE">
        <w:t>н быть предоставлен Участником в составе своей заявки</w:t>
      </w:r>
      <w:r w:rsidR="00A83671">
        <w:t xml:space="preserve">, если в </w:t>
      </w:r>
      <w:r w:rsidR="002575AE">
        <w:t>Технических требованиях</w:t>
      </w:r>
      <w:r w:rsidR="00A83671">
        <w:t xml:space="preserve"> (Приложение № </w:t>
      </w:r>
      <w:r w:rsidR="002575AE">
        <w:t>1</w:t>
      </w:r>
      <w:r w:rsidR="00A83671">
        <w:t xml:space="preserve"> к Документации о</w:t>
      </w:r>
      <w:r w:rsidR="005A3181">
        <w:t xml:space="preserve"> </w:t>
      </w:r>
      <w:r w:rsidR="00A83671">
        <w:t>закупке) установлено соответствующие требовани</w:t>
      </w:r>
      <w:r w:rsidR="000740C8">
        <w:t>е.</w:t>
      </w:r>
    </w:p>
    <w:p w14:paraId="6813EBBA" w14:textId="534F72EF" w:rsidR="001D41EE" w:rsidRDefault="000740C8" w:rsidP="009C175B">
      <w:pPr>
        <w:pStyle w:val="a5"/>
      </w:pPr>
      <w:r>
        <w:t>Календарный график</w:t>
      </w:r>
      <w:r w:rsidRPr="001D41EE">
        <w:t xml:space="preserve"> </w:t>
      </w:r>
      <w:r>
        <w:t xml:space="preserve">может </w:t>
      </w:r>
      <w:r w:rsidRPr="001D41EE">
        <w:t>быть предоставлен Участником</w:t>
      </w:r>
      <w:r w:rsidR="00A83671">
        <w:t xml:space="preserve"> </w:t>
      </w:r>
      <w:r w:rsidRPr="001D41EE">
        <w:t>в составе своей заявки</w:t>
      </w:r>
      <w:r>
        <w:t xml:space="preserve">, </w:t>
      </w:r>
      <w:r w:rsidR="002575AE">
        <w:t>если в Порядке и критериях оценки и сопоставления заявок (Приложение № 8 к Документации о</w:t>
      </w:r>
      <w:r>
        <w:t xml:space="preserve"> </w:t>
      </w:r>
      <w:r w:rsidR="002575AE">
        <w:t>закупке) установлен соответствующий критерий оценки</w:t>
      </w:r>
      <w:r w:rsidR="005A3181">
        <w:t xml:space="preserve"> (указанный документ </w:t>
      </w:r>
      <w:r w:rsidR="005A3181" w:rsidRPr="005A3181">
        <w:t xml:space="preserve">необходим только для целей оценки и </w:t>
      </w:r>
      <w:r w:rsidR="005A3181">
        <w:t xml:space="preserve">его </w:t>
      </w:r>
      <w:r w:rsidR="005A3181" w:rsidRPr="005A3181">
        <w:t>непредоставление не является основанием для отклонения заявки Участника</w:t>
      </w:r>
      <w:r w:rsidR="005A3181">
        <w:t>)</w:t>
      </w:r>
      <w:r w:rsidR="00C6244C">
        <w:t>.</w:t>
      </w:r>
    </w:p>
    <w:p w14:paraId="703E519B" w14:textId="7701CC1F" w:rsidR="002D0846" w:rsidRDefault="002D0846" w:rsidP="009C175B">
      <w:pPr>
        <w:pStyle w:val="a5"/>
      </w:pPr>
      <w:r>
        <w:t xml:space="preserve">В форме Календарного графика Участником </w:t>
      </w:r>
      <w:r w:rsidRPr="002D0846">
        <w:t>приводятся расчетные сроки поставки всех видов продукции в рамках Договора, перечисленных в</w:t>
      </w:r>
      <w:r w:rsidR="00327383">
        <w:t xml:space="preserve"> его </w:t>
      </w:r>
      <w:hyperlink w:anchor="Форма03_КоммПредложение" w:history="1">
        <w:r w:rsidRPr="00417C71">
          <w:rPr>
            <w:rStyle w:val="afb"/>
          </w:rPr>
          <w:t>Коммерческом предложении</w:t>
        </w:r>
      </w:hyperlink>
      <w:r w:rsidRPr="002D0846">
        <w:t>, в соответствии с</w:t>
      </w:r>
      <w:r w:rsidR="00C6244C">
        <w:t xml:space="preserve"> Техническими требованиями (Приложение № 1 к Документации о закупке);</w:t>
      </w:r>
      <w:r w:rsidRPr="002D0846">
        <w:t xml:space="preserve">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</w:t>
      </w:r>
      <w:r w:rsidR="001F5BB5">
        <w:t>е</w:t>
      </w:r>
      <w:r w:rsidRPr="002D0846">
        <w:t xml:space="preserve">сли </w:t>
      </w:r>
      <w:r w:rsidR="00C6244C">
        <w:t>П</w:t>
      </w:r>
      <w:r w:rsidRPr="002D0846">
        <w:t xml:space="preserve">роектом </w:t>
      </w:r>
      <w:r w:rsidR="00C6244C">
        <w:t>д</w:t>
      </w:r>
      <w:r w:rsidRPr="002D0846">
        <w:t>оговора</w:t>
      </w:r>
      <w:r w:rsidR="00C6244C">
        <w:t xml:space="preserve"> (Приложение № 2 к Документации о</w:t>
      </w:r>
      <w:r w:rsidR="00F5486E">
        <w:t xml:space="preserve"> </w:t>
      </w:r>
      <w:r w:rsidR="00C6244C">
        <w:t>закупке)</w:t>
      </w:r>
      <w:r w:rsidR="00CB7ED5">
        <w:t xml:space="preserve"> </w:t>
      </w:r>
      <w:r w:rsidRPr="002D0846">
        <w:t>не</w:t>
      </w:r>
      <w:r w:rsidR="00417C71">
        <w:t> </w:t>
      </w:r>
      <w:r w:rsidRPr="002D0846">
        <w:t>предусмотрена этапность поставки продукции, то включается только один этап; в позициях «Начало поставки продукции по</w:t>
      </w:r>
      <w:r w:rsidR="00F5486E">
        <w:t xml:space="preserve"> </w:t>
      </w:r>
      <w:r w:rsidRPr="002D0846">
        <w:t>соответствующему этапу» и «Окончание поставки продукции по</w:t>
      </w:r>
      <w:r w:rsidR="00F5486E">
        <w:t xml:space="preserve"> </w:t>
      </w:r>
      <w:r w:rsidRPr="002D0846">
        <w:t>соответствующему этапу» указываются данные в</w:t>
      </w:r>
      <w:r w:rsidR="001F5BB5">
        <w:t> </w:t>
      </w:r>
      <w:r w:rsidRPr="002D0846">
        <w:t xml:space="preserve">соответствии </w:t>
      </w:r>
      <w:r w:rsidR="00C6244C">
        <w:t>с</w:t>
      </w:r>
      <w:r w:rsidR="00F5486E">
        <w:t xml:space="preserve"> </w:t>
      </w:r>
      <w:r w:rsidR="00C6244C">
        <w:t>Техническими требованиями (Приложение № 1 к</w:t>
      </w:r>
      <w:r w:rsidR="00417C71">
        <w:t> </w:t>
      </w:r>
      <w:r w:rsidR="00C6244C">
        <w:t>Документации о закупке).</w:t>
      </w:r>
    </w:p>
    <w:p w14:paraId="6837EE9A" w14:textId="03956BD0" w:rsidR="001222CA" w:rsidRDefault="001222CA" w:rsidP="009C175B">
      <w:pPr>
        <w:pStyle w:val="a5"/>
      </w:pPr>
      <w:r>
        <w:t xml:space="preserve">При оформлении Календарного графика как приложения к </w:t>
      </w:r>
      <w:hyperlink w:anchor="Форма02_Оферта" w:history="1">
        <w:r w:rsidRPr="00417C71">
          <w:rPr>
            <w:rStyle w:val="afb"/>
          </w:rPr>
          <w:t>Письму о</w:t>
        </w:r>
        <w:r w:rsidR="00F5486E">
          <w:rPr>
            <w:rStyle w:val="afb"/>
          </w:rPr>
          <w:t xml:space="preserve"> </w:t>
        </w:r>
        <w:r w:rsidRPr="00417C71">
          <w:rPr>
            <w:rStyle w:val="afb"/>
          </w:rPr>
          <w:t>подаче оферты</w:t>
        </w:r>
      </w:hyperlink>
      <w:r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 w14:paraId="0998A57B" w14:textId="46922911" w:rsidR="009C175B" w:rsidRDefault="009C175B" w:rsidP="009C175B">
      <w:pPr>
        <w:pStyle w:val="a5"/>
      </w:pPr>
      <w:r>
        <w:t>Форма Календарного графика:</w:t>
      </w:r>
    </w:p>
    <w:p w14:paraId="40110FCA" w14:textId="77777777" w:rsidR="00C148DD" w:rsidRPr="00C148DD" w:rsidRDefault="00C148DD" w:rsidP="00C148DD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начало формы</w:t>
      </w:r>
    </w:p>
    <w:p w14:paraId="69978362" w14:textId="7EBEAC87" w:rsidR="00DD06E5" w:rsidRDefault="00DD06E5" w:rsidP="00DD06E5">
      <w:pPr>
        <w:pStyle w:val="ad"/>
        <w:keepNext/>
      </w:pPr>
      <w:r>
        <w:t>Приложение 3 к Письму о подаче оферты</w:t>
      </w:r>
    </w:p>
    <w:p w14:paraId="74983FFC" w14:textId="1DE41234" w:rsidR="00DD06E5" w:rsidRDefault="00DD06E5" w:rsidP="00DD06E5">
      <w:pPr>
        <w:pStyle w:val="ad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14:paraId="130E9423" w14:textId="39939384" w:rsidR="00ED1537" w:rsidRPr="00652CCB" w:rsidRDefault="00ED1537" w:rsidP="00ED1537">
      <w:pPr>
        <w:pStyle w:val="ad"/>
        <w:rPr>
          <w:rStyle w:val="aff2"/>
        </w:rPr>
      </w:pPr>
      <w:r w:rsidRPr="00652CCB">
        <w:rPr>
          <w:rStyle w:val="aff2"/>
        </w:rPr>
        <w:t xml:space="preserve">[Участник приводит номер и дату </w:t>
      </w:r>
      <w:r w:rsidR="00417C71">
        <w:rPr>
          <w:rStyle w:val="aff2"/>
        </w:rPr>
        <w:t>П</w:t>
      </w:r>
      <w:r w:rsidRPr="00652CCB">
        <w:rPr>
          <w:rStyle w:val="aff2"/>
        </w:rPr>
        <w:t>исьма о подаче оферты]</w:t>
      </w:r>
    </w:p>
    <w:p w14:paraId="0FDB8A48" w14:textId="77777777" w:rsidR="00DD06E5" w:rsidRDefault="00DD06E5" w:rsidP="00EE5486">
      <w:pPr>
        <w:pStyle w:val="ac"/>
        <w:pageBreakBefore w:val="0"/>
        <w:spacing w:before="360"/>
        <w:jc w:val="center"/>
        <w:outlineLvl w:val="3"/>
      </w:pPr>
      <w:r>
        <w:t>Календарный график</w:t>
      </w:r>
    </w:p>
    <w:p w14:paraId="745496A3" w14:textId="7599E8BC" w:rsidR="0093281B" w:rsidRDefault="000E057C" w:rsidP="0093281B">
      <w:pPr>
        <w:pStyle w:val="ad"/>
        <w:tabs>
          <w:tab w:val="right" w:pos="9922"/>
        </w:tabs>
      </w:pPr>
      <w:r>
        <w:t xml:space="preserve">Наименование </w:t>
      </w:r>
      <w:r w:rsidR="0093281B">
        <w:t>Участник</w:t>
      </w:r>
      <w:r>
        <w:t>а</w:t>
      </w:r>
      <w:r w:rsidR="0093281B">
        <w:t>:</w:t>
      </w:r>
      <w:r w:rsidR="0093281B">
        <w:tab/>
        <w:t>________________________________________.</w:t>
      </w:r>
    </w:p>
    <w:p w14:paraId="6C23EB0A" w14:textId="47CCD454" w:rsidR="0093281B" w:rsidRDefault="0093281B" w:rsidP="0093281B">
      <w:pPr>
        <w:pStyle w:val="ad"/>
        <w:tabs>
          <w:tab w:val="right" w:pos="9922"/>
        </w:tabs>
      </w:pPr>
      <w:r>
        <w:t>ИНН Участник</w:t>
      </w:r>
      <w:r w:rsidR="000E057C">
        <w:t>а</w:t>
      </w:r>
      <w:r>
        <w:t>:</w:t>
      </w:r>
      <w:r>
        <w:tab/>
        <w:t>________________________________________.</w:t>
      </w:r>
    </w:p>
    <w:p w14:paraId="38FCDA57" w14:textId="77777777" w:rsidR="0093281B" w:rsidRPr="004C69B5" w:rsidRDefault="0093281B" w:rsidP="00AA1418">
      <w:pPr>
        <w:pStyle w:val="ad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p w14:paraId="5751113F" w14:textId="77777777" w:rsidR="00215243" w:rsidRDefault="00801D6A" w:rsidP="00AA1418">
      <w:pPr>
        <w:pStyle w:val="ad"/>
        <w:tabs>
          <w:tab w:val="right" w:pos="9922"/>
        </w:tabs>
        <w:spacing w:before="240"/>
      </w:pPr>
      <w:r>
        <w:t>Начало поставки продукции:</w:t>
      </w:r>
      <w:r>
        <w:tab/>
      </w:r>
      <w:r w:rsidR="00215243">
        <w:t>________________________________________;</w:t>
      </w:r>
    </w:p>
    <w:p w14:paraId="5C0F8F54" w14:textId="03485133" w:rsidR="00801D6A" w:rsidRPr="00714C2C" w:rsidRDefault="00801D6A" w:rsidP="00215243">
      <w:pPr>
        <w:pStyle w:val="ad"/>
        <w:rPr>
          <w:rStyle w:val="aff2"/>
        </w:rPr>
      </w:pPr>
      <w:r w:rsidRPr="00714C2C">
        <w:rPr>
          <w:rStyle w:val="aff2"/>
        </w:rPr>
        <w:t>[указать начало поставки продукции</w:t>
      </w:r>
      <w:r w:rsidR="00215243" w:rsidRPr="00714C2C">
        <w:rPr>
          <w:rStyle w:val="aff2"/>
        </w:rPr>
        <w:t xml:space="preserve"> (первый этап / партия)</w:t>
      </w:r>
      <w:r w:rsidRPr="00714C2C">
        <w:rPr>
          <w:rStyle w:val="aff2"/>
        </w:rPr>
        <w:t xml:space="preserve"> в</w:t>
      </w:r>
      <w:r w:rsidR="008312D8" w:rsidRPr="00714C2C">
        <w:rPr>
          <w:rStyle w:val="aff2"/>
        </w:rPr>
        <w:t xml:space="preserve"> </w:t>
      </w:r>
      <w:r w:rsidRPr="00714C2C">
        <w:rPr>
          <w:rStyle w:val="aff2"/>
        </w:rPr>
        <w:t>соответствии с</w:t>
      </w:r>
      <w:r w:rsidR="00215243" w:rsidRPr="00714C2C">
        <w:rPr>
          <w:rStyle w:val="aff2"/>
        </w:rPr>
        <w:t> </w:t>
      </w:r>
      <w:r w:rsidR="00327383">
        <w:rPr>
          <w:rStyle w:val="aff2"/>
        </w:rPr>
        <w:t>Техническими требованиями (Приложение № 1 к Документации о закупке)</w:t>
      </w:r>
      <w:r w:rsidRPr="00714C2C">
        <w:rPr>
          <w:rStyle w:val="aff2"/>
        </w:rPr>
        <w:t>]</w:t>
      </w:r>
    </w:p>
    <w:p w14:paraId="5BFA6381" w14:textId="77777777" w:rsidR="00215243" w:rsidRDefault="00801D6A" w:rsidP="00AA1418">
      <w:pPr>
        <w:pStyle w:val="ad"/>
        <w:tabs>
          <w:tab w:val="right" w:pos="9922"/>
        </w:tabs>
        <w:spacing w:after="120"/>
      </w:pPr>
      <w:r>
        <w:t>Окончание поставки продукции:</w:t>
      </w:r>
      <w:r w:rsidR="00215243">
        <w:tab/>
        <w:t>________________________________________.</w:t>
      </w:r>
    </w:p>
    <w:p w14:paraId="2FC82B79" w14:textId="0A8D257C" w:rsidR="00DD06E5" w:rsidRPr="00714C2C" w:rsidRDefault="00801D6A" w:rsidP="00215243">
      <w:pPr>
        <w:pStyle w:val="ad"/>
        <w:spacing w:after="120"/>
        <w:rPr>
          <w:rStyle w:val="aff2"/>
        </w:rPr>
      </w:pPr>
      <w:r w:rsidRPr="00714C2C">
        <w:rPr>
          <w:rStyle w:val="aff2"/>
        </w:rPr>
        <w:lastRenderedPageBreak/>
        <w:t>[указать окончание поставки продукции</w:t>
      </w:r>
      <w:r w:rsidR="00215243" w:rsidRPr="00714C2C">
        <w:rPr>
          <w:rStyle w:val="aff2"/>
        </w:rPr>
        <w:t xml:space="preserve"> (последний этап / партия)</w:t>
      </w:r>
      <w:r w:rsidRPr="00714C2C">
        <w:rPr>
          <w:rStyle w:val="aff2"/>
        </w:rPr>
        <w:t xml:space="preserve"> </w:t>
      </w:r>
      <w:r w:rsidR="00327383" w:rsidRPr="00714C2C">
        <w:rPr>
          <w:rStyle w:val="aff2"/>
        </w:rPr>
        <w:t>в соответствии с </w:t>
      </w:r>
      <w:r w:rsidR="00327383">
        <w:rPr>
          <w:rStyle w:val="aff2"/>
        </w:rPr>
        <w:t>Техническими требованиями (Приложение № 1 к Документации о закупке)</w:t>
      </w:r>
      <w:r w:rsidRPr="00714C2C">
        <w:rPr>
          <w:rStyle w:val="aff2"/>
        </w:rPr>
        <w:t>]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069"/>
        <w:gridCol w:w="3069"/>
        <w:gridCol w:w="3070"/>
      </w:tblGrid>
      <w:tr w:rsidR="00215243" w:rsidRPr="00215243" w14:paraId="18C74A24" w14:textId="77777777" w:rsidTr="00347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Merge w:val="restart"/>
          </w:tcPr>
          <w:p w14:paraId="2D38921B" w14:textId="77777777" w:rsidR="00215243" w:rsidRPr="00215243" w:rsidRDefault="00215243" w:rsidP="00215243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15243">
              <w:rPr>
                <w:b w:val="0"/>
                <w:bCs/>
                <w:sz w:val="22"/>
              </w:rPr>
              <w:t>№</w:t>
            </w:r>
            <w:r w:rsidRPr="00215243">
              <w:rPr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3069" w:type="dxa"/>
            <w:vMerge w:val="restart"/>
          </w:tcPr>
          <w:p w14:paraId="6E49E4C8" w14:textId="77777777" w:rsidR="00215243" w:rsidRPr="00215243" w:rsidRDefault="00215243" w:rsidP="00215243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15243">
              <w:rPr>
                <w:b w:val="0"/>
                <w:bCs/>
                <w:sz w:val="22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</w:tcPr>
          <w:p w14:paraId="23DAB7BB" w14:textId="77777777" w:rsidR="00215243" w:rsidRPr="00215243" w:rsidRDefault="00215243" w:rsidP="00215243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15243">
              <w:rPr>
                <w:b w:val="0"/>
                <w:bCs/>
                <w:sz w:val="22"/>
              </w:rPr>
              <w:t>График</w:t>
            </w:r>
          </w:p>
        </w:tc>
      </w:tr>
      <w:tr w:rsidR="00215243" w:rsidRPr="00215243" w14:paraId="648020D2" w14:textId="77777777" w:rsidTr="00215243">
        <w:tc>
          <w:tcPr>
            <w:tcW w:w="704" w:type="dxa"/>
            <w:vMerge/>
          </w:tcPr>
          <w:p w14:paraId="30740C50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  <w:vMerge/>
          </w:tcPr>
          <w:p w14:paraId="6F092C9B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69" w:type="dxa"/>
          </w:tcPr>
          <w:p w14:paraId="4E012474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  <w:r w:rsidRPr="00215243">
              <w:rPr>
                <w:bCs/>
                <w:sz w:val="22"/>
              </w:rPr>
              <w:t>Начало поставки продукции</w:t>
            </w:r>
          </w:p>
        </w:tc>
        <w:tc>
          <w:tcPr>
            <w:tcW w:w="3070" w:type="dxa"/>
          </w:tcPr>
          <w:p w14:paraId="1CE05095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  <w:r w:rsidRPr="00215243">
              <w:rPr>
                <w:bCs/>
                <w:sz w:val="22"/>
              </w:rPr>
              <w:t>Окончание поставки</w:t>
            </w:r>
          </w:p>
        </w:tc>
      </w:tr>
      <w:tr w:rsidR="00215243" w:rsidRPr="00215243" w14:paraId="28C6A8DE" w14:textId="77777777" w:rsidTr="001004D3">
        <w:tc>
          <w:tcPr>
            <w:tcW w:w="704" w:type="dxa"/>
          </w:tcPr>
          <w:p w14:paraId="2277F713" w14:textId="77777777" w:rsidR="00215243" w:rsidRPr="00215243" w:rsidRDefault="00215243" w:rsidP="004C0A56">
            <w:pPr>
              <w:pStyle w:val="ad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14:paraId="6F4E651F" w14:textId="77777777" w:rsidR="00215243" w:rsidRPr="00215243" w:rsidRDefault="00215243" w:rsidP="00215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069" w:type="dxa"/>
          </w:tcPr>
          <w:p w14:paraId="2D8A5292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14:paraId="2E8E6BB4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</w:tr>
      <w:tr w:rsidR="003A7C61" w:rsidRPr="00215243" w14:paraId="44E20F88" w14:textId="77777777" w:rsidTr="001004D3">
        <w:tc>
          <w:tcPr>
            <w:tcW w:w="704" w:type="dxa"/>
          </w:tcPr>
          <w:p w14:paraId="15124B57" w14:textId="77777777" w:rsidR="003A7C61" w:rsidRPr="00215243" w:rsidRDefault="003A7C61" w:rsidP="004C0A56">
            <w:pPr>
              <w:pStyle w:val="ad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14:paraId="79E10DB0" w14:textId="77777777" w:rsidR="003A7C61" w:rsidRPr="00215243" w:rsidRDefault="003A7C61" w:rsidP="00215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069" w:type="dxa"/>
          </w:tcPr>
          <w:p w14:paraId="49D704E9" w14:textId="77777777" w:rsidR="003A7C61" w:rsidRPr="00215243" w:rsidRDefault="003A7C61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14:paraId="58E42EBE" w14:textId="77777777" w:rsidR="003A7C61" w:rsidRPr="00215243" w:rsidRDefault="003A7C61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</w:tr>
      <w:tr w:rsidR="00215243" w:rsidRPr="00215243" w14:paraId="4D5D9E78" w14:textId="77777777" w:rsidTr="001004D3">
        <w:tc>
          <w:tcPr>
            <w:tcW w:w="704" w:type="dxa"/>
          </w:tcPr>
          <w:p w14:paraId="68490345" w14:textId="77777777" w:rsidR="00215243" w:rsidRPr="00215243" w:rsidRDefault="00215243" w:rsidP="004C0A56">
            <w:pPr>
              <w:pStyle w:val="ad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</w:p>
        </w:tc>
        <w:tc>
          <w:tcPr>
            <w:tcW w:w="3069" w:type="dxa"/>
          </w:tcPr>
          <w:p w14:paraId="540F57DD" w14:textId="77777777" w:rsidR="00215243" w:rsidRPr="00215243" w:rsidRDefault="00215243" w:rsidP="00215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069" w:type="dxa"/>
          </w:tcPr>
          <w:p w14:paraId="6BAAA568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14:paraId="0C9864BF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</w:tr>
      <w:tr w:rsidR="00215243" w:rsidRPr="00215243" w14:paraId="2D97D4B3" w14:textId="77777777" w:rsidTr="001004D3">
        <w:tc>
          <w:tcPr>
            <w:tcW w:w="704" w:type="dxa"/>
          </w:tcPr>
          <w:p w14:paraId="454BB266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…</w:t>
            </w:r>
          </w:p>
        </w:tc>
        <w:tc>
          <w:tcPr>
            <w:tcW w:w="3069" w:type="dxa"/>
          </w:tcPr>
          <w:p w14:paraId="0407D30B" w14:textId="77777777" w:rsidR="00215243" w:rsidRPr="00215243" w:rsidRDefault="00215243" w:rsidP="00215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069" w:type="dxa"/>
          </w:tcPr>
          <w:p w14:paraId="3B37F442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070" w:type="dxa"/>
          </w:tcPr>
          <w:p w14:paraId="6CA268B5" w14:textId="77777777" w:rsidR="00215243" w:rsidRPr="00215243" w:rsidRDefault="00215243" w:rsidP="00215243">
            <w:pPr>
              <w:pStyle w:val="ad"/>
              <w:jc w:val="center"/>
              <w:rPr>
                <w:bCs/>
                <w:sz w:val="22"/>
              </w:rPr>
            </w:pPr>
          </w:p>
        </w:tc>
      </w:tr>
    </w:tbl>
    <w:p w14:paraId="34C7B510" w14:textId="77777777" w:rsidR="0093281B" w:rsidRDefault="0093281B" w:rsidP="00DD06E5">
      <w:pPr>
        <w:pStyle w:val="ad"/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384CAF" w:rsidRPr="00801D6A" w14:paraId="4E3406C7" w14:textId="77777777" w:rsidTr="007B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6C79FF13" w14:textId="77777777" w:rsidR="00384CAF" w:rsidRPr="00801D6A" w:rsidRDefault="00384CAF" w:rsidP="00347BAF">
            <w:pPr>
              <w:pStyle w:val="ad"/>
              <w:jc w:val="left"/>
            </w:pPr>
          </w:p>
        </w:tc>
        <w:tc>
          <w:tcPr>
            <w:tcW w:w="840" w:type="dxa"/>
          </w:tcPr>
          <w:p w14:paraId="1F3B7B0F" w14:textId="77777777" w:rsidR="00384CAF" w:rsidRPr="00801D6A" w:rsidRDefault="00384CAF" w:rsidP="00347BAF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7ECAB5E" w14:textId="77777777" w:rsidR="00384CAF" w:rsidRPr="00801D6A" w:rsidRDefault="00384CAF" w:rsidP="00347BAF">
            <w:pPr>
              <w:pStyle w:val="ad"/>
              <w:jc w:val="center"/>
            </w:pPr>
          </w:p>
        </w:tc>
        <w:tc>
          <w:tcPr>
            <w:tcW w:w="854" w:type="dxa"/>
          </w:tcPr>
          <w:p w14:paraId="5D770279" w14:textId="77777777" w:rsidR="00384CAF" w:rsidRPr="00801D6A" w:rsidRDefault="00384CAF" w:rsidP="00347BAF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39A6C72E" w14:textId="77777777" w:rsidR="00384CAF" w:rsidRPr="00801D6A" w:rsidRDefault="00384CAF" w:rsidP="00347BAF">
            <w:pPr>
              <w:pStyle w:val="ad"/>
              <w:jc w:val="left"/>
            </w:pPr>
          </w:p>
        </w:tc>
      </w:tr>
      <w:tr w:rsidR="00384CAF" w:rsidRPr="00384CAF" w14:paraId="1EEBC14D" w14:textId="77777777" w:rsidTr="007B673B">
        <w:tc>
          <w:tcPr>
            <w:tcW w:w="2921" w:type="dxa"/>
            <w:tcBorders>
              <w:top w:val="single" w:sz="4" w:space="0" w:color="auto"/>
            </w:tcBorders>
          </w:tcPr>
          <w:p w14:paraId="3CF4DCAE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18C2D7A1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5D6FBDB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2388B529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4E9AAD00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55637AD1" w14:textId="77777777" w:rsidR="00C148DD" w:rsidRPr="00C148DD" w:rsidRDefault="00C148DD" w:rsidP="00C148D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14:paraId="10C79034" w14:textId="77777777" w:rsidR="009C175B" w:rsidRDefault="009C175B" w:rsidP="00E3191C">
      <w:pPr>
        <w:pStyle w:val="a4"/>
        <w:pageBreakBefore/>
      </w:pPr>
      <w:bookmarkStart w:id="40" w:name="Форма06_Анкета"/>
      <w:bookmarkStart w:id="41" w:name="_Ref125368630"/>
      <w:bookmarkStart w:id="42" w:name="_Ref125369067"/>
      <w:bookmarkStart w:id="43" w:name="_Toc127356928"/>
      <w:bookmarkEnd w:id="40"/>
      <w:r>
        <w:lastRenderedPageBreak/>
        <w:t>Анкета Участника (форма 6)</w:t>
      </w:r>
      <w:bookmarkEnd w:id="41"/>
      <w:bookmarkEnd w:id="42"/>
      <w:bookmarkEnd w:id="43"/>
    </w:p>
    <w:p w14:paraId="6779A99B" w14:textId="264C9CB8" w:rsidR="00C6244C" w:rsidRDefault="00C6244C" w:rsidP="009C175B">
      <w:pPr>
        <w:pStyle w:val="a5"/>
      </w:pPr>
      <w:r>
        <w:t>Анкета Участника</w:t>
      </w:r>
      <w:r w:rsidRPr="001D41EE">
        <w:t xml:space="preserve"> в обязательном порядке должн</w:t>
      </w:r>
      <w:r>
        <w:t>а</w:t>
      </w:r>
      <w:r w:rsidRPr="001D41EE">
        <w:t xml:space="preserve"> быть предоставлен</w:t>
      </w:r>
      <w:r>
        <w:t>а</w:t>
      </w:r>
      <w:r w:rsidRPr="001D41EE">
        <w:t xml:space="preserve"> Участником в составе своей заявки</w:t>
      </w:r>
      <w:r>
        <w:t>.</w:t>
      </w:r>
    </w:p>
    <w:p w14:paraId="6424FB62" w14:textId="73E0E65C" w:rsidR="001222CA" w:rsidRDefault="001222CA" w:rsidP="009C175B">
      <w:pPr>
        <w:pStyle w:val="a5"/>
      </w:pPr>
      <w:r>
        <w:t xml:space="preserve">При оформлении Анкеты Участника как приложения к </w:t>
      </w:r>
      <w:hyperlink w:anchor="Форма02_Оферта" w:history="1">
        <w:r w:rsidRPr="00417C71">
          <w:rPr>
            <w:rStyle w:val="afb"/>
          </w:rPr>
          <w:t>Письму о</w:t>
        </w:r>
        <w:r w:rsidR="00F5486E">
          <w:rPr>
            <w:rStyle w:val="afb"/>
          </w:rPr>
          <w:t xml:space="preserve"> </w:t>
        </w:r>
        <w:r w:rsidRPr="00417C71">
          <w:rPr>
            <w:rStyle w:val="afb"/>
          </w:rPr>
          <w:t>подаче оферты</w:t>
        </w:r>
      </w:hyperlink>
      <w:r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 w14:paraId="52F3E49F" w14:textId="6B7AF799" w:rsidR="009C175B" w:rsidRDefault="009C175B" w:rsidP="009C175B">
      <w:pPr>
        <w:pStyle w:val="a5"/>
      </w:pPr>
      <w:r>
        <w:t>Форма Анкеты Участника:</w:t>
      </w:r>
    </w:p>
    <w:p w14:paraId="71967768" w14:textId="77777777" w:rsidR="00C148DD" w:rsidRPr="00C148DD" w:rsidRDefault="00C148DD" w:rsidP="00C148DD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начало формы</w:t>
      </w:r>
    </w:p>
    <w:p w14:paraId="346FD435" w14:textId="77777777" w:rsidR="00DD06E5" w:rsidRDefault="00DD06E5" w:rsidP="00DD06E5">
      <w:pPr>
        <w:pStyle w:val="ad"/>
        <w:keepNext/>
      </w:pPr>
      <w:r>
        <w:t>Приложение 4 к Письму о подаче оферты</w:t>
      </w:r>
    </w:p>
    <w:p w14:paraId="412CBFCF" w14:textId="38518BF8" w:rsidR="00DD06E5" w:rsidRDefault="00DD06E5" w:rsidP="00DD06E5">
      <w:pPr>
        <w:pStyle w:val="ad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14:paraId="3C7AD82B" w14:textId="3B6BAAAA" w:rsidR="00ED1537" w:rsidRPr="00652CCB" w:rsidRDefault="00ED1537" w:rsidP="00ED1537">
      <w:pPr>
        <w:pStyle w:val="ad"/>
        <w:rPr>
          <w:rStyle w:val="aff2"/>
        </w:rPr>
      </w:pPr>
      <w:r w:rsidRPr="00652CCB">
        <w:rPr>
          <w:rStyle w:val="aff2"/>
        </w:rPr>
        <w:t xml:space="preserve">[Участник приводит номер и дату </w:t>
      </w:r>
      <w:r w:rsidR="00417C71">
        <w:rPr>
          <w:rStyle w:val="aff2"/>
        </w:rPr>
        <w:t>П</w:t>
      </w:r>
      <w:r w:rsidRPr="00652CCB">
        <w:rPr>
          <w:rStyle w:val="aff2"/>
        </w:rPr>
        <w:t>исьма о подаче оферты]</w:t>
      </w:r>
    </w:p>
    <w:p w14:paraId="6CC737C5" w14:textId="77777777" w:rsidR="00DD06E5" w:rsidRDefault="00DD06E5" w:rsidP="00EE5486">
      <w:pPr>
        <w:pStyle w:val="ac"/>
        <w:pageBreakBefore w:val="0"/>
        <w:spacing w:before="360"/>
        <w:jc w:val="center"/>
        <w:outlineLvl w:val="3"/>
      </w:pPr>
      <w:r>
        <w:t>Анкета участника</w:t>
      </w:r>
    </w:p>
    <w:p w14:paraId="31B37D06" w14:textId="77777777" w:rsidR="0093281B" w:rsidRPr="004C69B5" w:rsidRDefault="0093281B" w:rsidP="00215243">
      <w:pPr>
        <w:pStyle w:val="ad"/>
        <w:tabs>
          <w:tab w:val="right" w:pos="9922"/>
        </w:tabs>
        <w:spacing w:after="120"/>
      </w:pPr>
      <w:r>
        <w:t>Предмет договора:</w:t>
      </w:r>
      <w:r>
        <w:tab/>
        <w:t>________________________________________.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604"/>
        <w:gridCol w:w="4604"/>
      </w:tblGrid>
      <w:tr w:rsidR="00215243" w:rsidRPr="003F4D8A" w14:paraId="20A89D6F" w14:textId="77777777" w:rsidTr="00C5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DD01DC7" w14:textId="77777777" w:rsidR="00215243" w:rsidRPr="003F4D8A" w:rsidRDefault="00215243" w:rsidP="00215243">
            <w:pPr>
              <w:pStyle w:val="ad"/>
              <w:jc w:val="center"/>
              <w:rPr>
                <w:sz w:val="22"/>
              </w:rPr>
            </w:pPr>
            <w:r w:rsidRPr="003F4D8A">
              <w:rPr>
                <w:sz w:val="22"/>
              </w:rPr>
              <w:t>№</w:t>
            </w:r>
            <w:r w:rsidRPr="003F4D8A">
              <w:rPr>
                <w:sz w:val="22"/>
              </w:rPr>
              <w:br/>
              <w:t>п/п</w:t>
            </w:r>
          </w:p>
        </w:tc>
        <w:tc>
          <w:tcPr>
            <w:tcW w:w="4604" w:type="dxa"/>
          </w:tcPr>
          <w:p w14:paraId="441349E3" w14:textId="77777777" w:rsidR="00215243" w:rsidRPr="003F4D8A" w:rsidRDefault="00215243" w:rsidP="00215243">
            <w:pPr>
              <w:pStyle w:val="ad"/>
              <w:jc w:val="center"/>
              <w:rPr>
                <w:sz w:val="22"/>
              </w:rPr>
            </w:pPr>
            <w:r w:rsidRPr="003F4D8A">
              <w:rPr>
                <w:sz w:val="22"/>
              </w:rPr>
              <w:t>Наименование</w:t>
            </w:r>
          </w:p>
        </w:tc>
        <w:tc>
          <w:tcPr>
            <w:tcW w:w="4604" w:type="dxa"/>
          </w:tcPr>
          <w:p w14:paraId="33066734" w14:textId="62792BAC" w:rsidR="00215243" w:rsidRPr="003F4D8A" w:rsidRDefault="00215243" w:rsidP="00215243">
            <w:pPr>
              <w:pStyle w:val="ad"/>
              <w:jc w:val="center"/>
              <w:rPr>
                <w:b w:val="0"/>
                <w:sz w:val="22"/>
              </w:rPr>
            </w:pPr>
            <w:r w:rsidRPr="003F4D8A">
              <w:rPr>
                <w:sz w:val="22"/>
              </w:rPr>
              <w:t>Сведения</w:t>
            </w:r>
            <w:r w:rsidRPr="003F4D8A">
              <w:rPr>
                <w:sz w:val="22"/>
              </w:rPr>
              <w:br/>
              <w:t>об Участник</w:t>
            </w:r>
            <w:r w:rsidR="00DB0F23">
              <w:rPr>
                <w:sz w:val="22"/>
              </w:rPr>
              <w:t>е</w:t>
            </w:r>
            <w:r w:rsidRPr="003F4D8A">
              <w:rPr>
                <w:sz w:val="22"/>
              </w:rPr>
              <w:t xml:space="preserve"> закупки</w:t>
            </w:r>
          </w:p>
          <w:p w14:paraId="17B1F249" w14:textId="1AD84CAD" w:rsidR="00215243" w:rsidRPr="00714C2C" w:rsidRDefault="00215243" w:rsidP="00215243">
            <w:pPr>
              <w:pStyle w:val="ad"/>
              <w:jc w:val="center"/>
              <w:rPr>
                <w:rStyle w:val="aff2"/>
                <w:b w:val="0"/>
                <w:bCs/>
                <w:sz w:val="22"/>
              </w:rPr>
            </w:pPr>
            <w:r w:rsidRPr="00714C2C">
              <w:rPr>
                <w:rStyle w:val="aff2"/>
                <w:b w:val="0"/>
                <w:bCs/>
                <w:sz w:val="22"/>
              </w:rPr>
              <w:t>[заполняется Участником</w:t>
            </w:r>
            <w:r w:rsidR="00DE681D" w:rsidRPr="00714C2C">
              <w:rPr>
                <w:rStyle w:val="aff2"/>
                <w:b w:val="0"/>
                <w:bCs/>
                <w:sz w:val="22"/>
              </w:rPr>
              <w:t>;</w:t>
            </w:r>
            <w:r w:rsidR="00DE681D" w:rsidRPr="00714C2C">
              <w:rPr>
                <w:rStyle w:val="aff2"/>
                <w:b w:val="0"/>
                <w:bCs/>
                <w:sz w:val="22"/>
              </w:rPr>
              <w:br/>
              <w:t>в случае отсутствия каких-либо данных указать слово «нет»</w:t>
            </w:r>
            <w:r w:rsidRPr="00714C2C">
              <w:rPr>
                <w:rStyle w:val="aff2"/>
                <w:b w:val="0"/>
                <w:bCs/>
                <w:sz w:val="22"/>
              </w:rPr>
              <w:t>]</w:t>
            </w:r>
          </w:p>
        </w:tc>
      </w:tr>
      <w:tr w:rsidR="00215243" w:rsidRPr="003F4D8A" w14:paraId="17E202C5" w14:textId="77777777" w:rsidTr="00C5782E">
        <w:tc>
          <w:tcPr>
            <w:tcW w:w="704" w:type="dxa"/>
          </w:tcPr>
          <w:p w14:paraId="7FAC66AA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13EB8291" w14:textId="290C5965" w:rsidR="00215243" w:rsidRPr="003F4D8A" w:rsidRDefault="003F4D8A" w:rsidP="003F4D8A">
            <w:pPr>
              <w:pStyle w:val="ad"/>
              <w:jc w:val="left"/>
              <w:rPr>
                <w:sz w:val="22"/>
              </w:rPr>
            </w:pPr>
            <w:r w:rsidRPr="003F4D8A">
              <w:rPr>
                <w:sz w:val="22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4" w:type="dxa"/>
          </w:tcPr>
          <w:p w14:paraId="4CFCC36D" w14:textId="77777777" w:rsidR="00215243" w:rsidRPr="003F4D8A" w:rsidRDefault="00215243" w:rsidP="003F4D8A">
            <w:pPr>
              <w:pStyle w:val="ad"/>
              <w:jc w:val="left"/>
              <w:rPr>
                <w:sz w:val="22"/>
              </w:rPr>
            </w:pPr>
          </w:p>
        </w:tc>
      </w:tr>
      <w:tr w:rsidR="00215243" w:rsidRPr="003F4D8A" w14:paraId="51A9670E" w14:textId="77777777" w:rsidTr="00C5782E">
        <w:tc>
          <w:tcPr>
            <w:tcW w:w="704" w:type="dxa"/>
          </w:tcPr>
          <w:p w14:paraId="5490EEB2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  <w:bookmarkStart w:id="44" w:name="_Ref125536972"/>
          </w:p>
        </w:tc>
        <w:bookmarkEnd w:id="44"/>
        <w:tc>
          <w:tcPr>
            <w:tcW w:w="4604" w:type="dxa"/>
          </w:tcPr>
          <w:p w14:paraId="5722062B" w14:textId="77777777" w:rsidR="00215243" w:rsidRPr="003F4D8A" w:rsidRDefault="003F4D8A" w:rsidP="003F4D8A">
            <w:pPr>
              <w:pStyle w:val="ad"/>
              <w:jc w:val="left"/>
              <w:rPr>
                <w:sz w:val="22"/>
              </w:rPr>
            </w:pPr>
            <w:r w:rsidRPr="003F4D8A">
              <w:rPr>
                <w:sz w:val="22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4" w:type="dxa"/>
          </w:tcPr>
          <w:p w14:paraId="4F5381DA" w14:textId="77777777" w:rsidR="00215243" w:rsidRPr="003F4D8A" w:rsidRDefault="00215243" w:rsidP="003F4D8A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34E18B18" w14:textId="77777777" w:rsidTr="00C5782E">
        <w:tc>
          <w:tcPr>
            <w:tcW w:w="704" w:type="dxa"/>
          </w:tcPr>
          <w:p w14:paraId="0FBABFBD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0A5A70DB" w14:textId="13CECC8D" w:rsidR="0047667D" w:rsidRPr="003F4D8A" w:rsidRDefault="0047667D" w:rsidP="003F4D8A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Принадлежность к субъектам МСП, или к</w:t>
            </w:r>
            <w:r>
              <w:rPr>
                <w:sz w:val="22"/>
              </w:rPr>
              <w:t> </w:t>
            </w:r>
            <w:r w:rsidRPr="0047667D">
              <w:rPr>
                <w:sz w:val="22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sz w:val="22"/>
              </w:rPr>
              <w:t>:</w:t>
            </w:r>
          </w:p>
        </w:tc>
        <w:tc>
          <w:tcPr>
            <w:tcW w:w="4604" w:type="dxa"/>
          </w:tcPr>
          <w:p w14:paraId="4AA84811" w14:textId="77777777" w:rsidR="0047667D" w:rsidRPr="003F4D8A" w:rsidRDefault="0047667D" w:rsidP="003F4D8A">
            <w:pPr>
              <w:pStyle w:val="ad"/>
              <w:jc w:val="left"/>
              <w:rPr>
                <w:sz w:val="22"/>
              </w:rPr>
            </w:pPr>
          </w:p>
        </w:tc>
      </w:tr>
      <w:tr w:rsidR="00215243" w:rsidRPr="003F4D8A" w14:paraId="40B20F13" w14:textId="77777777" w:rsidTr="00C5782E">
        <w:tc>
          <w:tcPr>
            <w:tcW w:w="704" w:type="dxa"/>
          </w:tcPr>
          <w:p w14:paraId="6AE35C46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2F57E19E" w14:textId="5E0D17CA" w:rsidR="00215243" w:rsidRPr="003F4D8A" w:rsidRDefault="003F4D8A" w:rsidP="003F4D8A">
            <w:pPr>
              <w:pStyle w:val="ad"/>
              <w:jc w:val="left"/>
              <w:rPr>
                <w:sz w:val="22"/>
              </w:rPr>
            </w:pPr>
            <w:r w:rsidRPr="003F4D8A">
              <w:rPr>
                <w:sz w:val="22"/>
              </w:rPr>
              <w:t xml:space="preserve">Отношение к изготовителю </w:t>
            </w:r>
            <w:r w:rsidR="00063136">
              <w:rPr>
                <w:sz w:val="22"/>
              </w:rPr>
              <w:t>(производителю) товара</w:t>
            </w:r>
            <w:r w:rsidRPr="003F4D8A">
              <w:rPr>
                <w:rStyle w:val="af5"/>
                <w:sz w:val="22"/>
              </w:rPr>
              <w:footnoteReference w:id="7"/>
            </w:r>
            <w:r w:rsidRPr="003F4D8A">
              <w:rPr>
                <w:sz w:val="22"/>
              </w:rPr>
              <w:t>:</w:t>
            </w:r>
          </w:p>
        </w:tc>
        <w:tc>
          <w:tcPr>
            <w:tcW w:w="4604" w:type="dxa"/>
          </w:tcPr>
          <w:p w14:paraId="532396A9" w14:textId="77777777" w:rsidR="00063136" w:rsidRPr="00327383" w:rsidRDefault="00063136" w:rsidP="00063136">
            <w:pPr>
              <w:pStyle w:val="ad"/>
              <w:jc w:val="left"/>
              <w:rPr>
                <w:rStyle w:val="aff2"/>
                <w:sz w:val="22"/>
              </w:rPr>
            </w:pPr>
            <w:r w:rsidRPr="00714C2C">
              <w:rPr>
                <w:rStyle w:val="aff2"/>
                <w:sz w:val="22"/>
              </w:rPr>
              <w:t>[заполняется участниками при подаче заявки на поставку товара, в т.ч. в составе комплексных закупок, путем выбора одного из </w:t>
            </w:r>
            <w:r w:rsidRPr="00327383">
              <w:rPr>
                <w:rStyle w:val="aff2"/>
                <w:sz w:val="22"/>
              </w:rPr>
              <w:t>вариантов (в</w:t>
            </w:r>
            <w:r>
              <w:rPr>
                <w:rStyle w:val="aff2"/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противном случае – поставить прочерк):]</w:t>
            </w:r>
          </w:p>
          <w:p w14:paraId="1757BB59" w14:textId="36142DD7" w:rsidR="00063136" w:rsidRPr="00327383" w:rsidRDefault="00063136" w:rsidP="00063136">
            <w:pPr>
              <w:pStyle w:val="ad"/>
              <w:jc w:val="left"/>
              <w:rPr>
                <w:sz w:val="22"/>
              </w:rPr>
            </w:pPr>
            <w:r w:rsidRPr="00327383">
              <w:rPr>
                <w:sz w:val="22"/>
              </w:rPr>
              <w:t>Участник является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 w:rsidRPr="00327383">
              <w:rPr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 xml:space="preserve">[в составе заявки предоставляется </w:t>
            </w:r>
            <w:r>
              <w:rPr>
                <w:rStyle w:val="aff2"/>
                <w:sz w:val="22"/>
              </w:rPr>
              <w:t xml:space="preserve">действующий на момент подачи заявки документ(ы) изготовителя (производителя), </w:t>
            </w:r>
            <w:r w:rsidR="00FD3B52" w:rsidRPr="00FD3B52">
              <w:rPr>
                <w:rStyle w:val="aff2"/>
                <w:sz w:val="22"/>
              </w:rPr>
              <w:t xml:space="preserve">в котором </w:t>
            </w:r>
            <w:r w:rsidR="00FD3B52" w:rsidRPr="00FD3B52">
              <w:rPr>
                <w:rStyle w:val="aff2"/>
                <w:sz w:val="22"/>
              </w:rPr>
              <w:lastRenderedPageBreak/>
              <w:t>статус участника подтверждается в</w:t>
            </w:r>
            <w:r w:rsidR="00FD3B52">
              <w:rPr>
                <w:rStyle w:val="aff2"/>
                <w:sz w:val="22"/>
              </w:rPr>
              <w:t> </w:t>
            </w:r>
            <w:r w:rsidR="00FD3B52" w:rsidRPr="00FD3B52">
              <w:rPr>
                <w:rStyle w:val="aff2"/>
                <w:sz w:val="22"/>
              </w:rPr>
              <w:t>качестве представителя изготовителя (производителя) / дилера</w:t>
            </w:r>
            <w:r>
              <w:rPr>
                <w:rStyle w:val="aff2"/>
                <w:sz w:val="22"/>
              </w:rPr>
              <w:t>, при этом срок действия данного документа(ов) должен быть не менее одного года</w:t>
            </w:r>
            <w:r w:rsidRPr="00327383">
              <w:rPr>
                <w:rStyle w:val="aff2"/>
                <w:sz w:val="22"/>
              </w:rPr>
              <w:t>]</w:t>
            </w:r>
          </w:p>
          <w:p w14:paraId="0035CF5F" w14:textId="77777777" w:rsidR="00063136" w:rsidRPr="00327383" w:rsidRDefault="00063136" w:rsidP="00063136">
            <w:pPr>
              <w:pStyle w:val="ad"/>
              <w:keepNext/>
              <w:jc w:val="left"/>
              <w:rPr>
                <w:rStyle w:val="aff2"/>
                <w:sz w:val="22"/>
              </w:rPr>
            </w:pPr>
            <w:r w:rsidRPr="00327383">
              <w:rPr>
                <w:rStyle w:val="aff2"/>
                <w:sz w:val="22"/>
              </w:rPr>
              <w:t>[или]</w:t>
            </w:r>
          </w:p>
          <w:p w14:paraId="2B611F18" w14:textId="25386D21" w:rsidR="00063136" w:rsidRPr="00327383" w:rsidRDefault="00063136" w:rsidP="00063136">
            <w:pPr>
              <w:pStyle w:val="ad"/>
              <w:jc w:val="left"/>
              <w:rPr>
                <w:sz w:val="22"/>
              </w:rPr>
            </w:pPr>
            <w:r w:rsidRPr="00327383">
              <w:rPr>
                <w:sz w:val="22"/>
              </w:rPr>
              <w:t>Участник является официальным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 w:rsidRPr="00327383">
              <w:rPr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[в составе заявки предоставляется копия подписанного с</w:t>
            </w:r>
            <w:r>
              <w:rPr>
                <w:rStyle w:val="aff2"/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обеих сторон</w:t>
            </w:r>
            <w:r>
              <w:rPr>
                <w:rStyle w:val="aff2"/>
                <w:sz w:val="22"/>
              </w:rPr>
              <w:t xml:space="preserve"> действующего на момент подачи заявки</w:t>
            </w:r>
            <w:r w:rsidRPr="00327383">
              <w:rPr>
                <w:rStyle w:val="aff2"/>
                <w:sz w:val="22"/>
              </w:rPr>
              <w:t xml:space="preserve"> договора (либо соглашения) с</w:t>
            </w:r>
            <w:r>
              <w:rPr>
                <w:rStyle w:val="aff2"/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изготовителем</w:t>
            </w:r>
            <w:r>
              <w:rPr>
                <w:rStyle w:val="aff2"/>
                <w:sz w:val="22"/>
              </w:rPr>
              <w:t xml:space="preserve"> (производителем))</w:t>
            </w:r>
            <w:r w:rsidRPr="00327383">
              <w:rPr>
                <w:rStyle w:val="aff2"/>
                <w:sz w:val="22"/>
              </w:rPr>
              <w:t>, сроком действия не менее одного года, предметом которого является представление участником интересов изготовителя</w:t>
            </w:r>
            <w:r>
              <w:rPr>
                <w:rStyle w:val="aff2"/>
                <w:sz w:val="22"/>
              </w:rPr>
              <w:t xml:space="preserve"> (производителя)</w:t>
            </w:r>
            <w:r w:rsidRPr="00327383">
              <w:rPr>
                <w:rStyle w:val="aff2"/>
                <w:sz w:val="22"/>
              </w:rPr>
              <w:t xml:space="preserve"> в части реализации </w:t>
            </w:r>
            <w:r>
              <w:rPr>
                <w:rStyle w:val="aff2"/>
                <w:sz w:val="22"/>
              </w:rPr>
              <w:t>предлагаемого товара</w:t>
            </w:r>
            <w:r w:rsidRPr="00327383">
              <w:rPr>
                <w:rStyle w:val="aff2"/>
                <w:sz w:val="22"/>
              </w:rPr>
              <w:t>]</w:t>
            </w:r>
          </w:p>
          <w:p w14:paraId="47F29C4F" w14:textId="77777777" w:rsidR="00063136" w:rsidRPr="00327383" w:rsidRDefault="00063136" w:rsidP="00063136">
            <w:pPr>
              <w:pStyle w:val="ad"/>
              <w:keepNext/>
              <w:jc w:val="left"/>
              <w:rPr>
                <w:rStyle w:val="aff2"/>
                <w:sz w:val="22"/>
              </w:rPr>
            </w:pPr>
            <w:r w:rsidRPr="00327383">
              <w:rPr>
                <w:rStyle w:val="aff2"/>
                <w:sz w:val="22"/>
              </w:rPr>
              <w:t>[или]</w:t>
            </w:r>
          </w:p>
          <w:p w14:paraId="41635A97" w14:textId="3104E4CA" w:rsidR="00063136" w:rsidRPr="00327383" w:rsidRDefault="00063136" w:rsidP="00063136">
            <w:pPr>
              <w:pStyle w:val="ad"/>
              <w:jc w:val="left"/>
              <w:rPr>
                <w:sz w:val="22"/>
              </w:rPr>
            </w:pPr>
            <w:r w:rsidRPr="00327383">
              <w:rPr>
                <w:sz w:val="22"/>
              </w:rPr>
              <w:t>Участник является аффилированным изготовителю</w:t>
            </w:r>
            <w:r>
              <w:rPr>
                <w:sz w:val="22"/>
              </w:rPr>
              <w:t xml:space="preserve"> (производителю)</w:t>
            </w:r>
            <w:r w:rsidRPr="00327383">
              <w:rPr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[</w:t>
            </w:r>
            <w:r>
              <w:rPr>
                <w:rStyle w:val="aff2"/>
                <w:sz w:val="22"/>
              </w:rPr>
              <w:t xml:space="preserve">подтверждается предоставлением в составе заявки </w:t>
            </w:r>
            <w:r w:rsidRPr="00327383">
              <w:rPr>
                <w:rStyle w:val="aff2"/>
                <w:sz w:val="22"/>
              </w:rPr>
              <w:t>Справки об</w:t>
            </w:r>
            <w:r>
              <w:rPr>
                <w:rStyle w:val="aff2"/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аффилированности Участника (форма 1</w:t>
            </w:r>
            <w:r>
              <w:rPr>
                <w:rStyle w:val="aff2"/>
                <w:sz w:val="22"/>
              </w:rPr>
              <w:t>0</w:t>
            </w:r>
            <w:r w:rsidRPr="00327383">
              <w:rPr>
                <w:rStyle w:val="aff2"/>
                <w:sz w:val="22"/>
              </w:rPr>
              <w:t>)</w:t>
            </w:r>
            <w:r>
              <w:rPr>
                <w:rStyle w:val="aff2"/>
                <w:sz w:val="22"/>
              </w:rPr>
              <w:t xml:space="preserve"> с приложением соответствующих подтверждающих документов в соответствии с инструкциями к указанной справки</w:t>
            </w:r>
            <w:r w:rsidRPr="00327383">
              <w:rPr>
                <w:rStyle w:val="aff2"/>
                <w:sz w:val="22"/>
              </w:rPr>
              <w:t>]</w:t>
            </w:r>
          </w:p>
          <w:p w14:paraId="1B972F2B" w14:textId="77777777" w:rsidR="00063136" w:rsidRPr="00327383" w:rsidRDefault="00063136" w:rsidP="00063136">
            <w:pPr>
              <w:pStyle w:val="ad"/>
              <w:keepNext/>
              <w:jc w:val="left"/>
              <w:rPr>
                <w:rStyle w:val="aff2"/>
                <w:sz w:val="22"/>
              </w:rPr>
            </w:pPr>
            <w:r w:rsidRPr="00327383">
              <w:rPr>
                <w:rStyle w:val="aff2"/>
                <w:sz w:val="22"/>
              </w:rPr>
              <w:t>[или]</w:t>
            </w:r>
          </w:p>
          <w:p w14:paraId="40BA288A" w14:textId="162B6762" w:rsidR="00215243" w:rsidRPr="003F4D8A" w:rsidRDefault="00063136" w:rsidP="00063136">
            <w:pPr>
              <w:pStyle w:val="ad"/>
              <w:jc w:val="left"/>
              <w:rPr>
                <w:sz w:val="22"/>
              </w:rPr>
            </w:pPr>
            <w:r w:rsidRPr="00327383">
              <w:rPr>
                <w:sz w:val="22"/>
              </w:rPr>
              <w:t>Участник является изготовителем</w:t>
            </w:r>
            <w:r>
              <w:rPr>
                <w:sz w:val="22"/>
              </w:rPr>
              <w:t xml:space="preserve"> (производителем)</w:t>
            </w:r>
            <w:r w:rsidRPr="00327383">
              <w:rPr>
                <w:sz w:val="22"/>
              </w:rPr>
              <w:t xml:space="preserve"> </w:t>
            </w:r>
            <w:r w:rsidRPr="00327383">
              <w:rPr>
                <w:rStyle w:val="aff2"/>
                <w:sz w:val="22"/>
              </w:rPr>
              <w:t>[</w:t>
            </w:r>
            <w:r>
              <w:rPr>
                <w:rStyle w:val="aff2"/>
                <w:sz w:val="22"/>
              </w:rPr>
              <w:t>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</w:t>
            </w:r>
            <w:r w:rsidRPr="00327383">
              <w:rPr>
                <w:rStyle w:val="aff2"/>
                <w:sz w:val="22"/>
              </w:rPr>
              <w:t>]</w:t>
            </w:r>
          </w:p>
        </w:tc>
      </w:tr>
      <w:tr w:rsidR="00215243" w:rsidRPr="003F4D8A" w14:paraId="1A366F8F" w14:textId="77777777" w:rsidTr="00C5782E">
        <w:tc>
          <w:tcPr>
            <w:tcW w:w="704" w:type="dxa"/>
          </w:tcPr>
          <w:p w14:paraId="09F916AF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33E7F5B1" w14:textId="5BB3C043" w:rsidR="00215243" w:rsidRPr="0047667D" w:rsidRDefault="0047667D" w:rsidP="003F4D8A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Свидетельство о внесении в ЕГРЮЛ / ЕГРИП (дата и номер, кем выдано) либо паспортные данные (для физических лиц)</w:t>
            </w:r>
            <w:r w:rsidR="003F4D8A" w:rsidRPr="0047667D">
              <w:rPr>
                <w:sz w:val="22"/>
              </w:rPr>
              <w:t>:</w:t>
            </w:r>
          </w:p>
        </w:tc>
        <w:tc>
          <w:tcPr>
            <w:tcW w:w="4604" w:type="dxa"/>
          </w:tcPr>
          <w:p w14:paraId="64C95107" w14:textId="77777777" w:rsidR="00215243" w:rsidRPr="0047667D" w:rsidRDefault="00215243" w:rsidP="003F4D8A">
            <w:pPr>
              <w:pStyle w:val="ad"/>
              <w:jc w:val="left"/>
              <w:rPr>
                <w:sz w:val="22"/>
              </w:rPr>
            </w:pPr>
          </w:p>
        </w:tc>
      </w:tr>
      <w:tr w:rsidR="00215243" w:rsidRPr="003F4D8A" w14:paraId="6BB72272" w14:textId="77777777" w:rsidTr="00C5782E">
        <w:tc>
          <w:tcPr>
            <w:tcW w:w="704" w:type="dxa"/>
          </w:tcPr>
          <w:p w14:paraId="356277A6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  <w:bookmarkStart w:id="45" w:name="_Ref125627630"/>
          </w:p>
        </w:tc>
        <w:bookmarkEnd w:id="45"/>
        <w:tc>
          <w:tcPr>
            <w:tcW w:w="4604" w:type="dxa"/>
          </w:tcPr>
          <w:p w14:paraId="1D94E5B6" w14:textId="1A1DC871" w:rsidR="00215243" w:rsidRPr="0047667D" w:rsidRDefault="0047667D" w:rsidP="003F4D8A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  <w:r w:rsidR="003F4D8A" w:rsidRPr="0047667D">
              <w:rPr>
                <w:sz w:val="22"/>
              </w:rPr>
              <w:t>:</w:t>
            </w:r>
          </w:p>
        </w:tc>
        <w:tc>
          <w:tcPr>
            <w:tcW w:w="4604" w:type="dxa"/>
          </w:tcPr>
          <w:p w14:paraId="743D38C0" w14:textId="32DF5156" w:rsidR="00215243" w:rsidRPr="00714C2C" w:rsidRDefault="00DE681D" w:rsidP="003F4D8A">
            <w:pPr>
              <w:pStyle w:val="ad"/>
              <w:jc w:val="left"/>
              <w:rPr>
                <w:rStyle w:val="aff2"/>
                <w:sz w:val="22"/>
              </w:rPr>
            </w:pPr>
            <w:r w:rsidRPr="00714C2C">
              <w:rPr>
                <w:rStyle w:val="aff2"/>
                <w:sz w:val="22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 w:rsidR="0047667D" w:rsidRPr="003F4D8A" w14:paraId="55A90301" w14:textId="77777777" w:rsidTr="00C5782E">
        <w:tc>
          <w:tcPr>
            <w:tcW w:w="704" w:type="dxa"/>
          </w:tcPr>
          <w:p w14:paraId="6BB163A0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0F47E6D7" w14:textId="3AD637D6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ИНН Участника:</w:t>
            </w:r>
          </w:p>
        </w:tc>
        <w:tc>
          <w:tcPr>
            <w:tcW w:w="4604" w:type="dxa"/>
          </w:tcPr>
          <w:p w14:paraId="546F875E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679F06BB" w14:textId="77777777" w:rsidTr="00C5782E">
        <w:tc>
          <w:tcPr>
            <w:tcW w:w="704" w:type="dxa"/>
          </w:tcPr>
          <w:p w14:paraId="4FE51FBE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23FFA8D2" w14:textId="4728CDC8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КПП Участника:</w:t>
            </w:r>
          </w:p>
        </w:tc>
        <w:tc>
          <w:tcPr>
            <w:tcW w:w="4604" w:type="dxa"/>
          </w:tcPr>
          <w:p w14:paraId="21FC503D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18D554AD" w14:textId="77777777" w:rsidTr="00C5782E">
        <w:tc>
          <w:tcPr>
            <w:tcW w:w="704" w:type="dxa"/>
          </w:tcPr>
          <w:p w14:paraId="2D733D2A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38FE4BED" w14:textId="036B3E9D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ОГРН Участника:</w:t>
            </w:r>
          </w:p>
        </w:tc>
        <w:tc>
          <w:tcPr>
            <w:tcW w:w="4604" w:type="dxa"/>
          </w:tcPr>
          <w:p w14:paraId="0EB38A82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D134E84" w14:textId="77777777" w:rsidTr="00C5782E">
        <w:tc>
          <w:tcPr>
            <w:tcW w:w="704" w:type="dxa"/>
          </w:tcPr>
          <w:p w14:paraId="4921D369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31B83D22" w14:textId="444DAF0D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ОКПО Участника:</w:t>
            </w:r>
          </w:p>
        </w:tc>
        <w:tc>
          <w:tcPr>
            <w:tcW w:w="4604" w:type="dxa"/>
          </w:tcPr>
          <w:p w14:paraId="040E20F7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5C54B2FD" w14:textId="77777777" w:rsidTr="00C5782E">
        <w:tc>
          <w:tcPr>
            <w:tcW w:w="704" w:type="dxa"/>
          </w:tcPr>
          <w:p w14:paraId="7B21BDCD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587B57B5" w14:textId="73417164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ОКТМО Участника:</w:t>
            </w:r>
          </w:p>
        </w:tc>
        <w:tc>
          <w:tcPr>
            <w:tcW w:w="4604" w:type="dxa"/>
          </w:tcPr>
          <w:p w14:paraId="0EE0ACDF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53E5256A" w14:textId="77777777" w:rsidTr="00C5782E">
        <w:tc>
          <w:tcPr>
            <w:tcW w:w="704" w:type="dxa"/>
          </w:tcPr>
          <w:p w14:paraId="0E6C16D1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63B41AED" w14:textId="30A80A35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ОКФС Участника:</w:t>
            </w:r>
          </w:p>
        </w:tc>
        <w:tc>
          <w:tcPr>
            <w:tcW w:w="4604" w:type="dxa"/>
          </w:tcPr>
          <w:p w14:paraId="0F79EF7C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24393A4" w14:textId="77777777" w:rsidTr="00C5782E">
        <w:tc>
          <w:tcPr>
            <w:tcW w:w="704" w:type="dxa"/>
          </w:tcPr>
          <w:p w14:paraId="68C79EB1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4D1FDFD7" w14:textId="377EE4F3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Место нахождения</w:t>
            </w:r>
            <w:r w:rsidR="00726A8B">
              <w:rPr>
                <w:sz w:val="22"/>
              </w:rPr>
              <w:t xml:space="preserve"> </w:t>
            </w:r>
            <w:r w:rsidR="00726A8B" w:rsidRPr="00726A8B">
              <w:rPr>
                <w:sz w:val="22"/>
              </w:rPr>
              <w:t>либо адрес места жительства (для физических лиц)</w:t>
            </w:r>
            <w:r w:rsidRPr="0047667D">
              <w:rPr>
                <w:sz w:val="22"/>
              </w:rPr>
              <w:t>:</w:t>
            </w:r>
          </w:p>
        </w:tc>
        <w:tc>
          <w:tcPr>
            <w:tcW w:w="4604" w:type="dxa"/>
          </w:tcPr>
          <w:p w14:paraId="5ADB1864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11671959" w14:textId="77777777" w:rsidTr="00C5782E">
        <w:tc>
          <w:tcPr>
            <w:tcW w:w="704" w:type="dxa"/>
          </w:tcPr>
          <w:p w14:paraId="6175921A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7672CCA7" w14:textId="5977B913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Почтовый адрес:</w:t>
            </w:r>
          </w:p>
        </w:tc>
        <w:tc>
          <w:tcPr>
            <w:tcW w:w="4604" w:type="dxa"/>
          </w:tcPr>
          <w:p w14:paraId="2D222160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C6CDA4E" w14:textId="77777777" w:rsidTr="00C5782E">
        <w:tc>
          <w:tcPr>
            <w:tcW w:w="704" w:type="dxa"/>
          </w:tcPr>
          <w:p w14:paraId="3A887C04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  <w:bookmarkStart w:id="46" w:name="_Ref125536979"/>
          </w:p>
        </w:tc>
        <w:bookmarkEnd w:id="46"/>
        <w:tc>
          <w:tcPr>
            <w:tcW w:w="4604" w:type="dxa"/>
          </w:tcPr>
          <w:p w14:paraId="210A7554" w14:textId="6103E258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Филиалы: перечислить наименования и почтовые адреса:</w:t>
            </w:r>
          </w:p>
        </w:tc>
        <w:tc>
          <w:tcPr>
            <w:tcW w:w="4604" w:type="dxa"/>
          </w:tcPr>
          <w:p w14:paraId="2943E31F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6960A3BF" w14:textId="77777777" w:rsidTr="00C5782E">
        <w:tc>
          <w:tcPr>
            <w:tcW w:w="704" w:type="dxa"/>
          </w:tcPr>
          <w:p w14:paraId="00360102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  <w:bookmarkStart w:id="47" w:name="_Ref125627637"/>
          </w:p>
        </w:tc>
        <w:bookmarkEnd w:id="47"/>
        <w:tc>
          <w:tcPr>
            <w:tcW w:w="4604" w:type="dxa"/>
          </w:tcPr>
          <w:p w14:paraId="32D16658" w14:textId="30FCA179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Банковские реквизиты (наименование и адрес банка, номер расчетного счета Участника в</w:t>
            </w:r>
            <w:r>
              <w:rPr>
                <w:sz w:val="22"/>
              </w:rPr>
              <w:t> </w:t>
            </w:r>
            <w:r w:rsidRPr="0047667D">
              <w:rPr>
                <w:sz w:val="22"/>
              </w:rPr>
              <w:t>банке, телефоны банка, прочие банковские реквизиты):</w:t>
            </w:r>
          </w:p>
        </w:tc>
        <w:tc>
          <w:tcPr>
            <w:tcW w:w="4604" w:type="dxa"/>
          </w:tcPr>
          <w:p w14:paraId="265015CA" w14:textId="2A353548" w:rsidR="0047667D" w:rsidRPr="00714C2C" w:rsidRDefault="00DE681D" w:rsidP="0047667D">
            <w:pPr>
              <w:pStyle w:val="ad"/>
              <w:jc w:val="left"/>
              <w:rPr>
                <w:rStyle w:val="aff2"/>
                <w:sz w:val="22"/>
              </w:rPr>
            </w:pPr>
            <w:r w:rsidRPr="00714C2C">
              <w:rPr>
                <w:rStyle w:val="aff2"/>
                <w:sz w:val="22"/>
              </w:rPr>
              <w:t>[указываются реквизиты, которые будут использованы при заключении Договора]</w:t>
            </w:r>
          </w:p>
        </w:tc>
      </w:tr>
      <w:tr w:rsidR="0047667D" w:rsidRPr="003F4D8A" w14:paraId="5A22CA74" w14:textId="77777777" w:rsidTr="00C5782E">
        <w:tc>
          <w:tcPr>
            <w:tcW w:w="704" w:type="dxa"/>
          </w:tcPr>
          <w:p w14:paraId="7415C40C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020EFED8" w14:textId="161BC41F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Телефоны Участника (с указанием кода города):</w:t>
            </w:r>
          </w:p>
        </w:tc>
        <w:tc>
          <w:tcPr>
            <w:tcW w:w="4604" w:type="dxa"/>
          </w:tcPr>
          <w:p w14:paraId="145348F6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215243" w:rsidRPr="003F4D8A" w14:paraId="74DF21E7" w14:textId="77777777" w:rsidTr="00C5782E">
        <w:tc>
          <w:tcPr>
            <w:tcW w:w="704" w:type="dxa"/>
          </w:tcPr>
          <w:p w14:paraId="5AD21437" w14:textId="77777777" w:rsidR="00215243" w:rsidRPr="003F4D8A" w:rsidRDefault="00215243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485E6B7B" w14:textId="3E461D60" w:rsidR="00215243" w:rsidRPr="0047667D" w:rsidRDefault="0047667D" w:rsidP="003F4D8A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Адрес электронной почты Участника:</w:t>
            </w:r>
          </w:p>
        </w:tc>
        <w:tc>
          <w:tcPr>
            <w:tcW w:w="4604" w:type="dxa"/>
          </w:tcPr>
          <w:p w14:paraId="694E1DEE" w14:textId="77777777" w:rsidR="00215243" w:rsidRPr="0047667D" w:rsidRDefault="00215243" w:rsidP="003F4D8A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789033C" w14:textId="77777777" w:rsidTr="00C5782E">
        <w:tc>
          <w:tcPr>
            <w:tcW w:w="704" w:type="dxa"/>
          </w:tcPr>
          <w:p w14:paraId="7BCE6F75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3996D8B6" w14:textId="14164F2B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4" w:type="dxa"/>
          </w:tcPr>
          <w:p w14:paraId="6B0485AC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86CDB5B" w14:textId="77777777" w:rsidTr="00C5782E">
        <w:tc>
          <w:tcPr>
            <w:tcW w:w="704" w:type="dxa"/>
          </w:tcPr>
          <w:p w14:paraId="15F1FC2C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7F63CEC4" w14:textId="36E7E5E2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4" w:type="dxa"/>
          </w:tcPr>
          <w:p w14:paraId="33002A8B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  <w:tr w:rsidR="0047667D" w:rsidRPr="003F4D8A" w14:paraId="261C1E69" w14:textId="77777777" w:rsidTr="00C5782E">
        <w:tc>
          <w:tcPr>
            <w:tcW w:w="704" w:type="dxa"/>
          </w:tcPr>
          <w:p w14:paraId="514A107F" w14:textId="77777777" w:rsidR="0047667D" w:rsidRPr="003F4D8A" w:rsidRDefault="0047667D" w:rsidP="004C0A56">
            <w:pPr>
              <w:pStyle w:val="ad"/>
              <w:numPr>
                <w:ilvl w:val="0"/>
                <w:numId w:val="5"/>
              </w:numPr>
              <w:ind w:left="170" w:firstLine="0"/>
              <w:rPr>
                <w:sz w:val="22"/>
              </w:rPr>
            </w:pPr>
          </w:p>
        </w:tc>
        <w:tc>
          <w:tcPr>
            <w:tcW w:w="4604" w:type="dxa"/>
          </w:tcPr>
          <w:p w14:paraId="2167CA7B" w14:textId="2675E0D4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  <w:r w:rsidRPr="0047667D">
              <w:rPr>
                <w:sz w:val="22"/>
              </w:rPr>
              <w:t>Ф.И.О. ответственного лица Участника с</w:t>
            </w:r>
            <w:r>
              <w:rPr>
                <w:sz w:val="22"/>
              </w:rPr>
              <w:t> </w:t>
            </w:r>
            <w:r w:rsidRPr="0047667D">
              <w:rPr>
                <w:sz w:val="22"/>
              </w:rPr>
              <w:t>указанием должности и контактного телефона, а также адреса электронной почты:</w:t>
            </w:r>
          </w:p>
        </w:tc>
        <w:tc>
          <w:tcPr>
            <w:tcW w:w="4604" w:type="dxa"/>
          </w:tcPr>
          <w:p w14:paraId="25CF8B34" w14:textId="77777777" w:rsidR="0047667D" w:rsidRPr="0047667D" w:rsidRDefault="0047667D" w:rsidP="0047667D">
            <w:pPr>
              <w:pStyle w:val="ad"/>
              <w:jc w:val="left"/>
              <w:rPr>
                <w:sz w:val="22"/>
              </w:rPr>
            </w:pPr>
          </w:p>
        </w:tc>
      </w:tr>
    </w:tbl>
    <w:p w14:paraId="2F249115" w14:textId="77777777" w:rsidR="0093281B" w:rsidRDefault="0093281B" w:rsidP="00C148DD">
      <w:pPr>
        <w:pStyle w:val="ad"/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384CAF" w:rsidRPr="00215243" w14:paraId="195A7660" w14:textId="77777777" w:rsidTr="007B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28DE9757" w14:textId="77777777" w:rsidR="00384CAF" w:rsidRPr="00215243" w:rsidRDefault="00384CAF" w:rsidP="00347BAF">
            <w:pPr>
              <w:pStyle w:val="ad"/>
              <w:jc w:val="left"/>
            </w:pPr>
          </w:p>
        </w:tc>
        <w:tc>
          <w:tcPr>
            <w:tcW w:w="840" w:type="dxa"/>
          </w:tcPr>
          <w:p w14:paraId="7E60ADBB" w14:textId="77777777" w:rsidR="00384CAF" w:rsidRPr="00215243" w:rsidRDefault="00384CAF" w:rsidP="00347BAF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DF5E9ED" w14:textId="77777777" w:rsidR="00384CAF" w:rsidRPr="00215243" w:rsidRDefault="00384CAF" w:rsidP="00347BAF">
            <w:pPr>
              <w:pStyle w:val="ad"/>
              <w:jc w:val="center"/>
            </w:pPr>
          </w:p>
        </w:tc>
        <w:tc>
          <w:tcPr>
            <w:tcW w:w="854" w:type="dxa"/>
          </w:tcPr>
          <w:p w14:paraId="3E1C00D7" w14:textId="77777777" w:rsidR="00384CAF" w:rsidRPr="00215243" w:rsidRDefault="00384CAF" w:rsidP="00347BAF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5359067B" w14:textId="77777777" w:rsidR="00384CAF" w:rsidRPr="00215243" w:rsidRDefault="00384CAF" w:rsidP="00347BAF">
            <w:pPr>
              <w:pStyle w:val="ad"/>
              <w:jc w:val="left"/>
            </w:pPr>
          </w:p>
        </w:tc>
      </w:tr>
      <w:tr w:rsidR="00384CAF" w:rsidRPr="00384CAF" w14:paraId="0B6CDAE6" w14:textId="77777777" w:rsidTr="007B673B">
        <w:tc>
          <w:tcPr>
            <w:tcW w:w="2921" w:type="dxa"/>
            <w:tcBorders>
              <w:top w:val="single" w:sz="4" w:space="0" w:color="auto"/>
            </w:tcBorders>
          </w:tcPr>
          <w:p w14:paraId="3E7C049C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36C9B64E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3639BCF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4F5D4D5C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496D9152" w14:textId="77777777" w:rsidR="00384CAF" w:rsidRPr="00384CAF" w:rsidRDefault="00384CAF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59CC3EB0" w14:textId="770250A0" w:rsidR="00C5782E" w:rsidRDefault="00C148DD" w:rsidP="00DE681D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</w:pPr>
      <w:r w:rsidRPr="00C148DD">
        <w:rPr>
          <w:i/>
          <w:iCs/>
        </w:rPr>
        <w:t>окончание формы</w:t>
      </w:r>
    </w:p>
    <w:p w14:paraId="2EFC7705" w14:textId="0EBC0260" w:rsidR="0047667D" w:rsidRDefault="0047667D" w:rsidP="00C5782E">
      <w:pPr>
        <w:pStyle w:val="ad"/>
      </w:pPr>
    </w:p>
    <w:p w14:paraId="5DB3C543" w14:textId="3AA5CEC2" w:rsidR="00712251" w:rsidRDefault="00712251" w:rsidP="00C5782E">
      <w:pPr>
        <w:pStyle w:val="ad"/>
      </w:pPr>
    </w:p>
    <w:p w14:paraId="05F9BF8C" w14:textId="53A25F1F" w:rsidR="00712251" w:rsidRDefault="00712251" w:rsidP="00C5782E">
      <w:pPr>
        <w:pStyle w:val="ad"/>
      </w:pPr>
    </w:p>
    <w:p w14:paraId="17280D31" w14:textId="2418B7A7" w:rsidR="00712251" w:rsidRDefault="00712251" w:rsidP="00C5782E">
      <w:pPr>
        <w:pStyle w:val="ad"/>
      </w:pPr>
    </w:p>
    <w:p w14:paraId="634A35D1" w14:textId="023360F6" w:rsidR="00712251" w:rsidRDefault="00712251" w:rsidP="00C5782E">
      <w:pPr>
        <w:pStyle w:val="ad"/>
      </w:pPr>
    </w:p>
    <w:p w14:paraId="081B6F20" w14:textId="3B82C207" w:rsidR="00712251" w:rsidRDefault="00712251" w:rsidP="00C5782E">
      <w:pPr>
        <w:pStyle w:val="ad"/>
      </w:pPr>
    </w:p>
    <w:p w14:paraId="225A584B" w14:textId="23EC307D" w:rsidR="00712251" w:rsidRDefault="00712251" w:rsidP="00C5782E">
      <w:pPr>
        <w:pStyle w:val="ad"/>
      </w:pPr>
    </w:p>
    <w:p w14:paraId="370D034D" w14:textId="09FCFADB" w:rsidR="00712251" w:rsidRDefault="00712251" w:rsidP="00C5782E">
      <w:pPr>
        <w:pStyle w:val="ad"/>
      </w:pPr>
    </w:p>
    <w:p w14:paraId="49305948" w14:textId="1C0A0D9C" w:rsidR="00712251" w:rsidRDefault="00712251" w:rsidP="00C5782E">
      <w:pPr>
        <w:pStyle w:val="ad"/>
      </w:pPr>
    </w:p>
    <w:p w14:paraId="48B8E247" w14:textId="7F8B6F41" w:rsidR="00712251" w:rsidRDefault="00712251" w:rsidP="00C5782E">
      <w:pPr>
        <w:pStyle w:val="ad"/>
      </w:pPr>
    </w:p>
    <w:p w14:paraId="233801D5" w14:textId="4186B1CA" w:rsidR="00712251" w:rsidRDefault="00712251" w:rsidP="00C5782E">
      <w:pPr>
        <w:pStyle w:val="ad"/>
      </w:pPr>
    </w:p>
    <w:p w14:paraId="675F5AD6" w14:textId="7DFB775E" w:rsidR="00712251" w:rsidRDefault="00712251" w:rsidP="00C5782E">
      <w:pPr>
        <w:pStyle w:val="ad"/>
      </w:pPr>
    </w:p>
    <w:p w14:paraId="331F5686" w14:textId="54B1010B" w:rsidR="00712251" w:rsidRDefault="00712251" w:rsidP="00C5782E">
      <w:pPr>
        <w:pStyle w:val="ad"/>
      </w:pPr>
    </w:p>
    <w:p w14:paraId="2581E022" w14:textId="6F107F49" w:rsidR="00712251" w:rsidRDefault="00712251" w:rsidP="00C5782E">
      <w:pPr>
        <w:pStyle w:val="ad"/>
      </w:pPr>
    </w:p>
    <w:p w14:paraId="66F000E0" w14:textId="6338D372" w:rsidR="00712251" w:rsidRDefault="00712251" w:rsidP="00C5782E">
      <w:pPr>
        <w:pStyle w:val="ad"/>
      </w:pPr>
    </w:p>
    <w:p w14:paraId="1614A2D8" w14:textId="0E9B6CA6" w:rsidR="00712251" w:rsidRDefault="00712251" w:rsidP="00C5782E">
      <w:pPr>
        <w:pStyle w:val="ad"/>
      </w:pPr>
    </w:p>
    <w:p w14:paraId="10C7FAF9" w14:textId="77777777" w:rsidR="001268C4" w:rsidRDefault="001268C4" w:rsidP="001268C4">
      <w:pPr>
        <w:pStyle w:val="a4"/>
      </w:pPr>
      <w:bookmarkStart w:id="48" w:name="_Ref125369554"/>
      <w:bookmarkStart w:id="49" w:name="_Ref125553142"/>
      <w:bookmarkStart w:id="50" w:name="_Ref125714074"/>
      <w:bookmarkStart w:id="51" w:name="_Toc127356930"/>
      <w:r>
        <w:t>Справка об опыте Участника (форма 7)</w:t>
      </w:r>
      <w:bookmarkEnd w:id="48"/>
      <w:bookmarkEnd w:id="49"/>
      <w:bookmarkEnd w:id="50"/>
      <w:bookmarkEnd w:id="51"/>
    </w:p>
    <w:p w14:paraId="62F3DF5F" w14:textId="77777777" w:rsidR="001268C4" w:rsidRDefault="001268C4" w:rsidP="001268C4">
      <w:pPr>
        <w:pStyle w:val="a5"/>
      </w:pPr>
      <w:r>
        <w:t xml:space="preserve">Справка об опыте Участника в </w:t>
      </w:r>
      <w:r w:rsidRPr="00E27B35">
        <w:t xml:space="preserve">обязательном порядке </w:t>
      </w:r>
      <w:r w:rsidRPr="00E708CC">
        <w:t>должн</w:t>
      </w:r>
      <w:r>
        <w:t>а</w:t>
      </w:r>
      <w:r w:rsidRPr="00E708CC">
        <w:t xml:space="preserve"> быть предоставлен</w:t>
      </w:r>
      <w:r>
        <w:t>а</w:t>
      </w:r>
      <w:r w:rsidRPr="00E708CC">
        <w:t xml:space="preserve"> Участником в составе своей заявки</w:t>
      </w:r>
      <w:r>
        <w:t xml:space="preserve">, если </w:t>
      </w:r>
      <w:r w:rsidRPr="00E708CC">
        <w:t>в</w:t>
      </w:r>
      <w:r>
        <w:t> Требованиях к Участникам (</w:t>
      </w:r>
      <w:r w:rsidRPr="00E708CC">
        <w:t>Приложени</w:t>
      </w:r>
      <w:r>
        <w:t>е</w:t>
      </w:r>
      <w:r w:rsidRPr="00E708CC">
        <w:t xml:space="preserve"> №</w:t>
      </w:r>
      <w:r>
        <w:t> 3 к Документации о закупке)</w:t>
      </w:r>
      <w:r w:rsidRPr="00E708CC">
        <w:t xml:space="preserve"> установлено соответствующие требовани</w:t>
      </w:r>
      <w:r>
        <w:t>е в части</w:t>
      </w:r>
      <w:r w:rsidRPr="00E708CC">
        <w:t xml:space="preserve"> опыт</w:t>
      </w:r>
      <w:r>
        <w:t>а.</w:t>
      </w:r>
    </w:p>
    <w:p w14:paraId="40CD3334" w14:textId="77777777" w:rsidR="001268C4" w:rsidRDefault="001268C4" w:rsidP="001268C4">
      <w:pPr>
        <w:pStyle w:val="a5"/>
      </w:pPr>
      <w:r>
        <w:t xml:space="preserve">Справка об опыте Участника может </w:t>
      </w:r>
      <w:r w:rsidRPr="001D41EE">
        <w:t>быть предоставлен</w:t>
      </w:r>
      <w:r>
        <w:t>а</w:t>
      </w:r>
      <w:r w:rsidRPr="001D41EE">
        <w:t xml:space="preserve"> Участником</w:t>
      </w:r>
      <w:r>
        <w:t xml:space="preserve"> </w:t>
      </w:r>
      <w:r w:rsidRPr="001D41EE">
        <w:t>в составе своей заявки</w:t>
      </w:r>
      <w:r>
        <w:t xml:space="preserve">, если в Порядке и критериях оценки и сопоставления заявок (Приложение № 8 к Документации о закупке) установлен соответствующий критерий оценки </w:t>
      </w:r>
      <w:r w:rsidRPr="00E708CC">
        <w:t>в части опыта</w:t>
      </w:r>
      <w:r>
        <w:t xml:space="preserve"> (указанный документ </w:t>
      </w:r>
      <w:r w:rsidRPr="005A3181">
        <w:t xml:space="preserve">необходим только для целей оценки и </w:t>
      </w:r>
      <w:r>
        <w:t xml:space="preserve">его </w:t>
      </w:r>
      <w:r w:rsidRPr="005A3181">
        <w:t>непредоставление не является основанием для</w:t>
      </w:r>
      <w:r>
        <w:t> </w:t>
      </w:r>
      <w:r w:rsidRPr="005A3181">
        <w:t>отклонения заявки Участника</w:t>
      </w:r>
      <w:r>
        <w:t>).</w:t>
      </w:r>
    </w:p>
    <w:p w14:paraId="1B3216C1" w14:textId="77777777" w:rsidR="001268C4" w:rsidRDefault="001268C4" w:rsidP="001268C4">
      <w:pPr>
        <w:pStyle w:val="a5"/>
      </w:pPr>
      <w:r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 w14:paraId="6B9F9AD0" w14:textId="77777777" w:rsidR="001268C4" w:rsidRDefault="001268C4" w:rsidP="001268C4">
      <w:pPr>
        <w:pStyle w:val="a5"/>
      </w:pPr>
      <w:r>
        <w:t xml:space="preserve"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</w:t>
      </w:r>
      <w:r w:rsidRPr="00D163E6">
        <w:t>и</w:t>
      </w:r>
      <w:r>
        <w:t> </w:t>
      </w:r>
      <w:r w:rsidRPr="00D163E6">
        <w:t>(или)</w:t>
      </w:r>
      <w:r>
        <w:t xml:space="preserve"> позволяющий повысить свою предпочтительность по соответствующему критерию оценки в части опыта.</w:t>
      </w:r>
    </w:p>
    <w:p w14:paraId="6503204F" w14:textId="77777777" w:rsidR="001268C4" w:rsidRDefault="001268C4" w:rsidP="001268C4">
      <w:pPr>
        <w:pStyle w:val="a5"/>
      </w:pPr>
      <w:r>
        <w:t>Участник должен указать</w:t>
      </w:r>
      <w:r w:rsidRPr="00502A2E">
        <w:t xml:space="preserve"> информацию за тот период, в</w:t>
      </w:r>
      <w:r>
        <w:t xml:space="preserve"> </w:t>
      </w:r>
      <w:r w:rsidRPr="00502A2E">
        <w:t>течение которого требуется наличие соответствующего опыта у</w:t>
      </w:r>
      <w:r>
        <w:t> </w:t>
      </w:r>
      <w:r w:rsidRPr="00502A2E">
        <w:t xml:space="preserve">Участника, </w:t>
      </w:r>
      <w:r>
        <w:t xml:space="preserve">установленного </w:t>
      </w:r>
      <w:r w:rsidRPr="00E708CC">
        <w:t>в</w:t>
      </w:r>
      <w:r>
        <w:t xml:space="preserve"> Требованиях к Участнику (</w:t>
      </w:r>
      <w:r w:rsidRPr="00E708CC">
        <w:t>Приложени</w:t>
      </w:r>
      <w:r>
        <w:t>е</w:t>
      </w:r>
      <w:r w:rsidRPr="00E708CC">
        <w:t xml:space="preserve"> №</w:t>
      </w:r>
      <w:r>
        <w:t> 3 к Документации о закупке)</w:t>
      </w:r>
      <w:r w:rsidRPr="00502A2E">
        <w:t xml:space="preserve"> </w:t>
      </w:r>
      <w:r w:rsidRPr="00D163E6">
        <w:t>и</w:t>
      </w:r>
      <w:r>
        <w:t> </w:t>
      </w:r>
      <w:r w:rsidRPr="00D163E6">
        <w:t>(или)</w:t>
      </w:r>
      <w:r w:rsidRPr="00502A2E">
        <w:t xml:space="preserve"> </w:t>
      </w:r>
      <w:r w:rsidRPr="00E708CC">
        <w:t>в Порядк</w:t>
      </w:r>
      <w:r>
        <w:t>е</w:t>
      </w:r>
      <w:r w:rsidRPr="00E708CC">
        <w:t xml:space="preserve"> и критери</w:t>
      </w:r>
      <w:r>
        <w:t>ях</w:t>
      </w:r>
      <w:r w:rsidRPr="00E708CC">
        <w:t xml:space="preserve"> оценки и сопоставления заявок</w:t>
      </w:r>
      <w:r>
        <w:t xml:space="preserve"> (</w:t>
      </w:r>
      <w:r w:rsidRPr="00E708CC">
        <w:t>Приложени</w:t>
      </w:r>
      <w:r>
        <w:t>е</w:t>
      </w:r>
      <w:r w:rsidRPr="00E708CC">
        <w:t xml:space="preserve"> №</w:t>
      </w:r>
      <w:r>
        <w:t> 8</w:t>
      </w:r>
      <w:r w:rsidRPr="00E708CC">
        <w:t xml:space="preserve"> </w:t>
      </w:r>
      <w:r>
        <w:t>к Документации о закупке)</w:t>
      </w:r>
      <w:r w:rsidRPr="00502A2E">
        <w:t xml:space="preserve"> (например – 1</w:t>
      </w:r>
      <w:r>
        <w:t> </w:t>
      </w:r>
      <w:r w:rsidRPr="00502A2E">
        <w:t>год, 3</w:t>
      </w:r>
      <w:r>
        <w:t> </w:t>
      </w:r>
      <w:r w:rsidRPr="00502A2E">
        <w:t>года, 5</w:t>
      </w:r>
      <w:r>
        <w:t> </w:t>
      </w:r>
      <w:r w:rsidRPr="00502A2E">
        <w:t>лет, и так далее)</w:t>
      </w:r>
      <w:r>
        <w:t xml:space="preserve"> по соответствующему критерию оценки</w:t>
      </w:r>
      <w:r w:rsidRPr="00502A2E">
        <w:t xml:space="preserve">. Указанный Участником опыт, выходящий за пределы </w:t>
      </w:r>
      <w:r>
        <w:t xml:space="preserve">установленных </w:t>
      </w:r>
      <w:r w:rsidRPr="00502A2E">
        <w:t>сроков</w:t>
      </w:r>
      <w:r>
        <w:t xml:space="preserve"> </w:t>
      </w:r>
      <w:r w:rsidRPr="00502A2E">
        <w:t>/</w:t>
      </w:r>
      <w:r>
        <w:t xml:space="preserve"> </w:t>
      </w:r>
      <w:r w:rsidRPr="00502A2E">
        <w:t>периода</w:t>
      </w:r>
      <w:r>
        <w:t xml:space="preserve"> </w:t>
      </w:r>
      <w:r w:rsidRPr="00502A2E">
        <w:t>не</w:t>
      </w:r>
      <w:r>
        <w:t xml:space="preserve"> рассматривается и не </w:t>
      </w:r>
      <w:r w:rsidRPr="00502A2E">
        <w:t>оценивается.</w:t>
      </w:r>
    </w:p>
    <w:p w14:paraId="43FB758E" w14:textId="77777777" w:rsidR="001268C4" w:rsidRDefault="001268C4" w:rsidP="001268C4">
      <w:pPr>
        <w:pStyle w:val="a5"/>
      </w:pPr>
      <w:r w:rsidRPr="00F15D26">
        <w:t xml:space="preserve">Указанные в </w:t>
      </w:r>
      <w:r>
        <w:t>с</w:t>
      </w:r>
      <w:r w:rsidRPr="00F15D26">
        <w:t>правке позиции, не позволяющие явно определить наличие требуемого опыта у Участника, не рассматриваются и не оцениваются</w:t>
      </w:r>
      <w:r>
        <w:t>.</w:t>
      </w:r>
    </w:p>
    <w:p w14:paraId="20D98FEB" w14:textId="77777777" w:rsidR="001268C4" w:rsidRDefault="001268C4" w:rsidP="001268C4">
      <w:pPr>
        <w:pStyle w:val="a5"/>
      </w:pPr>
      <w:r>
        <w:t xml:space="preserve">При оформлении Справки об опыте Участника как приложения к </w:t>
      </w:r>
      <w:hyperlink w:anchor="Форма02_Оферта" w:history="1">
        <w:r w:rsidRPr="003A7C61">
          <w:rPr>
            <w:rStyle w:val="afb"/>
          </w:rPr>
          <w:t>Письму о</w:t>
        </w:r>
        <w:r>
          <w:rPr>
            <w:rStyle w:val="afb"/>
          </w:rPr>
          <w:t xml:space="preserve"> </w:t>
        </w:r>
        <w:r w:rsidRPr="003A7C61">
          <w:rPr>
            <w:rStyle w:val="afb"/>
          </w:rPr>
          <w:t>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14:paraId="350C7F91" w14:textId="77777777" w:rsidR="001268C4" w:rsidRDefault="001268C4" w:rsidP="001268C4">
      <w:pPr>
        <w:pStyle w:val="a5"/>
        <w:sectPr w:rsidR="001268C4" w:rsidSect="00E331AC">
          <w:headerReference w:type="even" r:id="rId9"/>
          <w:headerReference w:type="default" r:id="rId10"/>
          <w:headerReference w:type="first" r:id="rId11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  <w:r>
        <w:t>Форма Справки об опыте Участника:</w:t>
      </w:r>
    </w:p>
    <w:p w14:paraId="55730136" w14:textId="23B36A94" w:rsidR="001268C4" w:rsidRDefault="001268C4" w:rsidP="001268C4">
      <w:pPr>
        <w:pStyle w:val="a5"/>
        <w:numPr>
          <w:ilvl w:val="0"/>
          <w:numId w:val="0"/>
        </w:numPr>
        <w:ind w:left="1134"/>
      </w:pPr>
    </w:p>
    <w:p w14:paraId="38026276" w14:textId="77777777" w:rsidR="001268C4" w:rsidRPr="00C148DD" w:rsidRDefault="001268C4" w:rsidP="001268C4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начало формы</w:t>
      </w:r>
    </w:p>
    <w:p w14:paraId="4E882DA5" w14:textId="77777777" w:rsidR="001268C4" w:rsidRDefault="001268C4" w:rsidP="001268C4">
      <w:pPr>
        <w:pStyle w:val="ad"/>
        <w:keepNext/>
      </w:pPr>
      <w:r>
        <w:t>Приложение 5 к Письму о подаче оферты</w:t>
      </w:r>
    </w:p>
    <w:p w14:paraId="594BF88B" w14:textId="77777777" w:rsidR="001268C4" w:rsidRDefault="001268C4" w:rsidP="001268C4">
      <w:pPr>
        <w:pStyle w:val="ad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14:paraId="528AD206" w14:textId="77777777" w:rsidR="001268C4" w:rsidRPr="00103DD9" w:rsidRDefault="001268C4" w:rsidP="001268C4">
      <w:pPr>
        <w:pStyle w:val="ad"/>
        <w:rPr>
          <w:rStyle w:val="aff2"/>
        </w:rPr>
      </w:pPr>
      <w:r w:rsidRPr="00103DD9">
        <w:rPr>
          <w:rStyle w:val="aff2"/>
        </w:rPr>
        <w:t xml:space="preserve">[Участник приводит номер и дату </w:t>
      </w:r>
      <w:r>
        <w:rPr>
          <w:rStyle w:val="aff2"/>
        </w:rPr>
        <w:t>П</w:t>
      </w:r>
      <w:r w:rsidRPr="00103DD9">
        <w:rPr>
          <w:rStyle w:val="aff2"/>
        </w:rPr>
        <w:t>исьма о подаче оферты]</w:t>
      </w:r>
    </w:p>
    <w:p w14:paraId="32A80EBE" w14:textId="77777777" w:rsidR="001268C4" w:rsidRDefault="001268C4" w:rsidP="001268C4">
      <w:pPr>
        <w:pStyle w:val="ac"/>
        <w:pageBreakBefore w:val="0"/>
        <w:spacing w:before="360"/>
        <w:jc w:val="center"/>
        <w:outlineLvl w:val="3"/>
      </w:pPr>
      <w:r>
        <w:t>Справка об опыте участника</w:t>
      </w:r>
    </w:p>
    <w:p w14:paraId="744A4B56" w14:textId="77777777" w:rsidR="001268C4" w:rsidRDefault="001268C4" w:rsidP="001268C4">
      <w:pPr>
        <w:pStyle w:val="ad"/>
        <w:tabs>
          <w:tab w:val="right" w:pos="9922"/>
        </w:tabs>
      </w:pPr>
      <w:r>
        <w:t>Наименование Участника:</w:t>
      </w:r>
      <w:r>
        <w:tab/>
        <w:t>________________________________________.</w:t>
      </w:r>
    </w:p>
    <w:p w14:paraId="61392AE9" w14:textId="77777777" w:rsidR="001268C4" w:rsidRDefault="001268C4" w:rsidP="001268C4">
      <w:pPr>
        <w:pStyle w:val="ad"/>
        <w:tabs>
          <w:tab w:val="right" w:pos="9922"/>
        </w:tabs>
      </w:pPr>
      <w:r>
        <w:t>ИНН Участника:</w:t>
      </w:r>
      <w:r>
        <w:tab/>
        <w:t>________________________________________.</w:t>
      </w:r>
    </w:p>
    <w:p w14:paraId="69301278" w14:textId="77777777" w:rsidR="001268C4" w:rsidRPr="004C69B5" w:rsidRDefault="001268C4" w:rsidP="001268C4">
      <w:pPr>
        <w:pStyle w:val="ad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2060"/>
        <w:gridCol w:w="2060"/>
        <w:gridCol w:w="2061"/>
        <w:gridCol w:w="2060"/>
        <w:gridCol w:w="2060"/>
        <w:gridCol w:w="2061"/>
      </w:tblGrid>
      <w:tr w:rsidR="001268C4" w:rsidRPr="001004D3" w14:paraId="3333AB72" w14:textId="77777777" w:rsidTr="000D1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74418006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№</w:t>
            </w:r>
            <w:r w:rsidRPr="001004D3">
              <w:rPr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2060" w:type="dxa"/>
          </w:tcPr>
          <w:p w14:paraId="0FD95EBE" w14:textId="77777777" w:rsidR="001268C4" w:rsidRPr="00C465FA" w:rsidRDefault="001268C4" w:rsidP="000D1600">
            <w:pPr>
              <w:pStyle w:val="ad"/>
              <w:keepNext w:val="0"/>
              <w:jc w:val="center"/>
              <w:rPr>
                <w:rStyle w:val="aff2"/>
                <w:b w:val="0"/>
                <w:bCs/>
                <w:i w:val="0"/>
                <w:sz w:val="22"/>
                <w:shd w:val="clear" w:color="auto" w:fill="auto"/>
              </w:rPr>
            </w:pPr>
            <w:r w:rsidRPr="001004D3">
              <w:rPr>
                <w:b w:val="0"/>
                <w:bCs/>
                <w:sz w:val="22"/>
              </w:rPr>
              <w:t xml:space="preserve">Требование Заказчика к опыту </w:t>
            </w:r>
            <w:r w:rsidRPr="00740F8A">
              <w:rPr>
                <w:b w:val="0"/>
                <w:bCs/>
                <w:sz w:val="22"/>
              </w:rPr>
              <w:t>Участник</w:t>
            </w:r>
            <w:r>
              <w:rPr>
                <w:b w:val="0"/>
                <w:bCs/>
                <w:sz w:val="22"/>
              </w:rPr>
              <w:t>а</w:t>
            </w:r>
          </w:p>
        </w:tc>
        <w:tc>
          <w:tcPr>
            <w:tcW w:w="2060" w:type="dxa"/>
          </w:tcPr>
          <w:p w14:paraId="21145C8B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Предмет договора, подтверждающего наличие у</w:t>
            </w:r>
            <w:r>
              <w:rPr>
                <w:b w:val="0"/>
                <w:bCs/>
                <w:sz w:val="22"/>
                <w:lang w:val="en-US"/>
              </w:rPr>
              <w:t> </w:t>
            </w:r>
            <w:r w:rsidRPr="001004D3">
              <w:rPr>
                <w:b w:val="0"/>
                <w:bCs/>
                <w:sz w:val="22"/>
              </w:rPr>
              <w:t>Участника требуемого опыта</w:t>
            </w:r>
          </w:p>
        </w:tc>
        <w:tc>
          <w:tcPr>
            <w:tcW w:w="2060" w:type="dxa"/>
          </w:tcPr>
          <w:p w14:paraId="252EF8D8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Заказчик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(наименование, ИНН, контактное лицо и контактный телефон)</w:t>
            </w:r>
          </w:p>
        </w:tc>
        <w:tc>
          <w:tcPr>
            <w:tcW w:w="2061" w:type="dxa"/>
          </w:tcPr>
          <w:p w14:paraId="160D40BA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Срок начала поставки продукции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60" w:type="dxa"/>
          </w:tcPr>
          <w:p w14:paraId="1578D346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Срок завершения поставки продукции</w:t>
            </w:r>
            <w:r w:rsidRPr="001004D3">
              <w:rPr>
                <w:b w:val="0"/>
                <w:bCs/>
                <w:sz w:val="22"/>
              </w:rPr>
              <w:br/>
            </w:r>
            <w:r w:rsidRPr="001004D3">
              <w:rPr>
                <w:b w:val="0"/>
                <w:bCs/>
                <w:i/>
                <w:iCs/>
                <w:sz w:val="22"/>
              </w:rPr>
              <w:t>(мм.гггг)</w:t>
            </w:r>
          </w:p>
        </w:tc>
        <w:tc>
          <w:tcPr>
            <w:tcW w:w="2060" w:type="dxa"/>
          </w:tcPr>
          <w:p w14:paraId="574DE4A4" w14:textId="77777777" w:rsidR="001268C4" w:rsidRPr="00C465FA" w:rsidRDefault="001268C4" w:rsidP="000D1600">
            <w:pPr>
              <w:pStyle w:val="ad"/>
              <w:keepNext w:val="0"/>
              <w:jc w:val="center"/>
              <w:rPr>
                <w:rStyle w:val="aff2"/>
                <w:bCs/>
                <w:i w:val="0"/>
                <w:sz w:val="22"/>
                <w:shd w:val="clear" w:color="auto" w:fill="auto"/>
              </w:rPr>
            </w:pPr>
            <w:r w:rsidRPr="001004D3">
              <w:rPr>
                <w:b w:val="0"/>
                <w:bCs/>
                <w:sz w:val="22"/>
              </w:rPr>
              <w:t>Описание позиций договора, подтверждающих требуемый опыт</w:t>
            </w:r>
          </w:p>
        </w:tc>
        <w:tc>
          <w:tcPr>
            <w:tcW w:w="2061" w:type="dxa"/>
          </w:tcPr>
          <w:p w14:paraId="62495AF7" w14:textId="77777777" w:rsidR="001268C4" w:rsidRPr="001004D3" w:rsidRDefault="001268C4" w:rsidP="000D1600">
            <w:pPr>
              <w:pStyle w:val="ad"/>
              <w:keepNext w:val="0"/>
              <w:jc w:val="center"/>
              <w:rPr>
                <w:b w:val="0"/>
                <w:bCs/>
                <w:sz w:val="22"/>
              </w:rPr>
            </w:pPr>
            <w:r w:rsidRPr="001004D3">
              <w:rPr>
                <w:b w:val="0"/>
                <w:bCs/>
                <w:sz w:val="22"/>
              </w:rPr>
              <w:t>Сумма поставленной продукции по</w:t>
            </w:r>
            <w:r>
              <w:rPr>
                <w:b w:val="0"/>
                <w:bCs/>
                <w:sz w:val="22"/>
              </w:rPr>
              <w:t> </w:t>
            </w:r>
            <w:r w:rsidRPr="001004D3">
              <w:rPr>
                <w:b w:val="0"/>
                <w:bCs/>
                <w:sz w:val="22"/>
              </w:rPr>
              <w:t>договору, подтверждающему требуемый опыт,</w:t>
            </w:r>
            <w:r w:rsidRPr="001004D3">
              <w:rPr>
                <w:b w:val="0"/>
                <w:bCs/>
                <w:sz w:val="22"/>
              </w:rPr>
              <w:br/>
              <w:t>(руб. без НДС)</w:t>
            </w:r>
          </w:p>
        </w:tc>
      </w:tr>
      <w:tr w:rsidR="001268C4" w:rsidRPr="001004D3" w14:paraId="2FFBA9B6" w14:textId="77777777" w:rsidTr="000D1600">
        <w:tc>
          <w:tcPr>
            <w:tcW w:w="704" w:type="dxa"/>
          </w:tcPr>
          <w:p w14:paraId="6044F59A" w14:textId="77777777" w:rsidR="001268C4" w:rsidRPr="001004D3" w:rsidRDefault="001268C4" w:rsidP="001268C4">
            <w:pPr>
              <w:pStyle w:val="ad"/>
              <w:numPr>
                <w:ilvl w:val="0"/>
                <w:numId w:val="39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508EEFD5" w14:textId="77777777" w:rsidR="001268C4" w:rsidRPr="00C465FA" w:rsidRDefault="001268C4" w:rsidP="000D1600">
            <w:pPr>
              <w:pStyle w:val="ad"/>
              <w:jc w:val="left"/>
              <w:rPr>
                <w:bCs/>
                <w:sz w:val="22"/>
              </w:rPr>
            </w:pPr>
            <w:r w:rsidRPr="00C465FA">
              <w:rPr>
                <w:rStyle w:val="aff2"/>
                <w:bCs/>
                <w:sz w:val="22"/>
              </w:rPr>
              <w:t>[Участник заполняет в соответствии с Приложение</w:t>
            </w:r>
            <w:r>
              <w:rPr>
                <w:rStyle w:val="aff2"/>
                <w:bCs/>
                <w:sz w:val="22"/>
              </w:rPr>
              <w:t>м</w:t>
            </w:r>
            <w:r w:rsidRPr="00C465FA">
              <w:rPr>
                <w:rStyle w:val="aff2"/>
                <w:bCs/>
                <w:sz w:val="22"/>
              </w:rPr>
              <w:t xml:space="preserve"> № </w:t>
            </w:r>
            <w:r>
              <w:rPr>
                <w:rStyle w:val="aff2"/>
                <w:bCs/>
                <w:sz w:val="22"/>
              </w:rPr>
              <w:t>3</w:t>
            </w:r>
            <w:r w:rsidRPr="00C465FA">
              <w:rPr>
                <w:rStyle w:val="aff2"/>
                <w:bCs/>
                <w:sz w:val="22"/>
              </w:rPr>
              <w:t xml:space="preserve"> к Документации о</w:t>
            </w:r>
            <w:r>
              <w:rPr>
                <w:rStyle w:val="aff2"/>
                <w:bCs/>
                <w:sz w:val="22"/>
              </w:rPr>
              <w:t> </w:t>
            </w:r>
            <w:r w:rsidRPr="00C465FA">
              <w:rPr>
                <w:rStyle w:val="aff2"/>
                <w:bCs/>
                <w:sz w:val="22"/>
              </w:rPr>
              <w:t xml:space="preserve">закупке «Требования к Участникам» </w:t>
            </w:r>
            <w:r w:rsidRPr="00D163E6">
              <w:rPr>
                <w:rStyle w:val="aff2"/>
                <w:bCs/>
                <w:sz w:val="22"/>
              </w:rPr>
              <w:t>и</w:t>
            </w:r>
            <w:r>
              <w:rPr>
                <w:rStyle w:val="aff2"/>
                <w:bCs/>
                <w:sz w:val="22"/>
              </w:rPr>
              <w:t> </w:t>
            </w:r>
            <w:r w:rsidRPr="00D163E6">
              <w:rPr>
                <w:rStyle w:val="aff2"/>
                <w:bCs/>
                <w:sz w:val="22"/>
              </w:rPr>
              <w:t>(или)</w:t>
            </w:r>
            <w:r w:rsidRPr="00C465FA">
              <w:rPr>
                <w:rStyle w:val="aff2"/>
                <w:bCs/>
                <w:sz w:val="22"/>
              </w:rPr>
              <w:t xml:space="preserve"> в</w:t>
            </w:r>
            <w:r>
              <w:rPr>
                <w:rStyle w:val="aff2"/>
                <w:bCs/>
                <w:sz w:val="22"/>
              </w:rPr>
              <w:t> </w:t>
            </w:r>
            <w:r w:rsidRPr="00C465FA">
              <w:rPr>
                <w:rStyle w:val="aff2"/>
                <w:bCs/>
                <w:sz w:val="22"/>
              </w:rPr>
              <w:t>соответствии с</w:t>
            </w:r>
            <w:r>
              <w:rPr>
                <w:rStyle w:val="aff2"/>
                <w:bCs/>
                <w:sz w:val="22"/>
              </w:rPr>
              <w:t xml:space="preserve"> Приложением № 8 к Документации </w:t>
            </w:r>
            <w:r>
              <w:rPr>
                <w:rStyle w:val="aff2"/>
                <w:bCs/>
                <w:sz w:val="22"/>
              </w:rPr>
              <w:lastRenderedPageBreak/>
              <w:t>о закупке «</w:t>
            </w:r>
            <w:r w:rsidRPr="00C465FA">
              <w:rPr>
                <w:rStyle w:val="aff2"/>
                <w:bCs/>
                <w:sz w:val="22"/>
              </w:rPr>
              <w:t>Поряд</w:t>
            </w:r>
            <w:r>
              <w:rPr>
                <w:rStyle w:val="aff2"/>
                <w:bCs/>
                <w:sz w:val="22"/>
              </w:rPr>
              <w:t>ок</w:t>
            </w:r>
            <w:r w:rsidRPr="00C465FA">
              <w:rPr>
                <w:rStyle w:val="aff2"/>
                <w:bCs/>
                <w:sz w:val="22"/>
              </w:rPr>
              <w:t xml:space="preserve"> и критери</w:t>
            </w:r>
            <w:r>
              <w:rPr>
                <w:rStyle w:val="aff2"/>
                <w:bCs/>
                <w:sz w:val="22"/>
              </w:rPr>
              <w:t>и</w:t>
            </w:r>
            <w:r w:rsidRPr="00C465FA">
              <w:rPr>
                <w:rStyle w:val="aff2"/>
                <w:bCs/>
                <w:sz w:val="22"/>
              </w:rPr>
              <w:t xml:space="preserve"> оценки и сопоставления заявок</w:t>
            </w:r>
            <w:r>
              <w:rPr>
                <w:rStyle w:val="aff2"/>
                <w:bCs/>
                <w:sz w:val="22"/>
              </w:rPr>
              <w:t>»</w:t>
            </w:r>
            <w:r w:rsidRPr="00C465FA">
              <w:rPr>
                <w:rStyle w:val="aff2"/>
                <w:bCs/>
                <w:sz w:val="22"/>
              </w:rPr>
              <w:t xml:space="preserve"> (</w:t>
            </w:r>
            <w:r>
              <w:rPr>
                <w:rStyle w:val="aff2"/>
                <w:bCs/>
                <w:sz w:val="22"/>
              </w:rPr>
              <w:t>в </w:t>
            </w:r>
            <w:r w:rsidRPr="00C465FA">
              <w:rPr>
                <w:rStyle w:val="aff2"/>
                <w:bCs/>
                <w:sz w:val="22"/>
              </w:rPr>
              <w:t>соответств</w:t>
            </w:r>
            <w:r>
              <w:rPr>
                <w:rStyle w:val="aff2"/>
                <w:bCs/>
                <w:sz w:val="22"/>
              </w:rPr>
              <w:t>ии с </w:t>
            </w:r>
            <w:r w:rsidRPr="00C465FA">
              <w:rPr>
                <w:rStyle w:val="aff2"/>
                <w:bCs/>
                <w:sz w:val="22"/>
              </w:rPr>
              <w:t>критери</w:t>
            </w:r>
            <w:r>
              <w:rPr>
                <w:rStyle w:val="aff2"/>
                <w:bCs/>
                <w:sz w:val="22"/>
              </w:rPr>
              <w:t>ем оценки, если он установлен)</w:t>
            </w:r>
            <w:r w:rsidRPr="00C465FA">
              <w:rPr>
                <w:rStyle w:val="aff2"/>
                <w:bCs/>
                <w:sz w:val="22"/>
              </w:rPr>
              <w:t>]</w:t>
            </w:r>
          </w:p>
        </w:tc>
        <w:tc>
          <w:tcPr>
            <w:tcW w:w="2060" w:type="dxa"/>
          </w:tcPr>
          <w:p w14:paraId="1693A4E2" w14:textId="77777777" w:rsidR="001268C4" w:rsidRPr="00C465FA" w:rsidRDefault="001268C4" w:rsidP="000D1600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2060" w:type="dxa"/>
          </w:tcPr>
          <w:p w14:paraId="39293829" w14:textId="77777777" w:rsidR="001268C4" w:rsidRPr="00C465FA" w:rsidRDefault="001268C4" w:rsidP="000D1600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2061" w:type="dxa"/>
          </w:tcPr>
          <w:p w14:paraId="7D5C505C" w14:textId="77777777" w:rsidR="001268C4" w:rsidRPr="00C465FA" w:rsidRDefault="001268C4" w:rsidP="000D1600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060" w:type="dxa"/>
          </w:tcPr>
          <w:p w14:paraId="5983E6F6" w14:textId="77777777" w:rsidR="001268C4" w:rsidRPr="00C465FA" w:rsidRDefault="001268C4" w:rsidP="000D1600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060" w:type="dxa"/>
          </w:tcPr>
          <w:p w14:paraId="344049DA" w14:textId="77777777" w:rsidR="001268C4" w:rsidRPr="00C465FA" w:rsidRDefault="001268C4" w:rsidP="000D1600">
            <w:pPr>
              <w:pStyle w:val="ad"/>
              <w:jc w:val="left"/>
              <w:rPr>
                <w:bCs/>
                <w:sz w:val="22"/>
              </w:rPr>
            </w:pPr>
            <w:r w:rsidRPr="00C465FA">
              <w:rPr>
                <w:rStyle w:val="aff2"/>
                <w:bCs/>
                <w:sz w:val="22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61" w:type="dxa"/>
          </w:tcPr>
          <w:p w14:paraId="215E0BE9" w14:textId="77777777" w:rsidR="001268C4" w:rsidRPr="00C465FA" w:rsidRDefault="001268C4" w:rsidP="000D1600">
            <w:pPr>
              <w:pStyle w:val="ad"/>
              <w:jc w:val="right"/>
              <w:rPr>
                <w:rStyle w:val="aff2"/>
                <w:sz w:val="22"/>
              </w:rPr>
            </w:pPr>
            <w:r w:rsidRPr="00C465FA">
              <w:rPr>
                <w:rStyle w:val="aff2"/>
                <w:sz w:val="22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 w:rsidR="001268C4" w:rsidRPr="001004D3" w14:paraId="1204CC42" w14:textId="77777777" w:rsidTr="000D1600">
        <w:tc>
          <w:tcPr>
            <w:tcW w:w="704" w:type="dxa"/>
          </w:tcPr>
          <w:p w14:paraId="64AA6A34" w14:textId="77777777" w:rsidR="001268C4" w:rsidRPr="001004D3" w:rsidRDefault="001268C4" w:rsidP="001268C4">
            <w:pPr>
              <w:pStyle w:val="ad"/>
              <w:numPr>
                <w:ilvl w:val="0"/>
                <w:numId w:val="39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78B94AD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7792744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DE463FF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DDD171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65CA8A2A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262366CB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72B450D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2073561A" w14:textId="77777777" w:rsidTr="000D1600">
        <w:tc>
          <w:tcPr>
            <w:tcW w:w="704" w:type="dxa"/>
          </w:tcPr>
          <w:p w14:paraId="5D1CACDB" w14:textId="77777777" w:rsidR="001268C4" w:rsidRPr="001004D3" w:rsidRDefault="001268C4" w:rsidP="001268C4">
            <w:pPr>
              <w:pStyle w:val="ad"/>
              <w:numPr>
                <w:ilvl w:val="0"/>
                <w:numId w:val="39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30204632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6131B092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4A4FCB06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722C73ED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2E6847A1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190C12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594E006E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494C4B52" w14:textId="77777777" w:rsidTr="000D1600">
        <w:tc>
          <w:tcPr>
            <w:tcW w:w="704" w:type="dxa"/>
          </w:tcPr>
          <w:p w14:paraId="03BAEAA2" w14:textId="77777777" w:rsidR="001268C4" w:rsidRPr="001004D3" w:rsidRDefault="001268C4" w:rsidP="001268C4">
            <w:pPr>
              <w:pStyle w:val="ad"/>
              <w:numPr>
                <w:ilvl w:val="0"/>
                <w:numId w:val="39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34C7EB65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49E516A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8A63389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B13FB7E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68A3D9D4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0E877AC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214403A3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7EB4E2A8" w14:textId="77777777" w:rsidTr="000D1600">
        <w:tc>
          <w:tcPr>
            <w:tcW w:w="704" w:type="dxa"/>
          </w:tcPr>
          <w:p w14:paraId="0EF27118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14:paraId="05E95334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6329AF2E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513267E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5C7F95C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33B5F10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65EB57C7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09351C6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3C269F" w14:paraId="3CAA65CD" w14:textId="77777777" w:rsidTr="000D1600">
        <w:tc>
          <w:tcPr>
            <w:tcW w:w="13065" w:type="dxa"/>
            <w:gridSpan w:val="7"/>
          </w:tcPr>
          <w:p w14:paraId="7C683D0A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Итого за 20___ год:</w:t>
            </w:r>
          </w:p>
        </w:tc>
        <w:tc>
          <w:tcPr>
            <w:tcW w:w="2061" w:type="dxa"/>
          </w:tcPr>
          <w:p w14:paraId="45FAAC22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</w:p>
        </w:tc>
      </w:tr>
      <w:tr w:rsidR="001268C4" w:rsidRPr="001004D3" w14:paraId="13898583" w14:textId="77777777" w:rsidTr="000D1600">
        <w:tc>
          <w:tcPr>
            <w:tcW w:w="704" w:type="dxa"/>
          </w:tcPr>
          <w:p w14:paraId="70102DF4" w14:textId="77777777" w:rsidR="001268C4" w:rsidRPr="001004D3" w:rsidRDefault="001268C4" w:rsidP="001268C4">
            <w:pPr>
              <w:pStyle w:val="ad"/>
              <w:numPr>
                <w:ilvl w:val="0"/>
                <w:numId w:val="40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37BFEA9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589793EC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4A12A23F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47E718BD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07ACD9F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0D318669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FFE22CA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223A5B7A" w14:textId="77777777" w:rsidTr="000D1600">
        <w:tc>
          <w:tcPr>
            <w:tcW w:w="704" w:type="dxa"/>
          </w:tcPr>
          <w:p w14:paraId="1DD3BC2C" w14:textId="77777777" w:rsidR="001268C4" w:rsidRPr="001004D3" w:rsidRDefault="001268C4" w:rsidP="001268C4">
            <w:pPr>
              <w:pStyle w:val="ad"/>
              <w:numPr>
                <w:ilvl w:val="0"/>
                <w:numId w:val="40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5EE6A5B2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516F82F7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3E002DC0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27E7E76F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06A64826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342A7D79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5D1C501D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332093CC" w14:textId="77777777" w:rsidTr="000D1600">
        <w:tc>
          <w:tcPr>
            <w:tcW w:w="704" w:type="dxa"/>
          </w:tcPr>
          <w:p w14:paraId="33D42339" w14:textId="77777777" w:rsidR="001268C4" w:rsidRPr="001004D3" w:rsidRDefault="001268C4" w:rsidP="001268C4">
            <w:pPr>
              <w:pStyle w:val="ad"/>
              <w:numPr>
                <w:ilvl w:val="0"/>
                <w:numId w:val="40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6C581B9E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0B287B6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B12F3C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11E5569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53BF6141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002D8B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8411071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7A3A0BAC" w14:textId="77777777" w:rsidTr="000D1600">
        <w:tc>
          <w:tcPr>
            <w:tcW w:w="704" w:type="dxa"/>
          </w:tcPr>
          <w:p w14:paraId="03D2BD4C" w14:textId="77777777" w:rsidR="001268C4" w:rsidRPr="001004D3" w:rsidRDefault="001268C4" w:rsidP="001268C4">
            <w:pPr>
              <w:pStyle w:val="ad"/>
              <w:numPr>
                <w:ilvl w:val="0"/>
                <w:numId w:val="40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46B4CB5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0E90A44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73BA7C0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69F2A72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132C2C03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20A12557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61224190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3F4CB14D" w14:textId="77777777" w:rsidTr="000D1600">
        <w:tc>
          <w:tcPr>
            <w:tcW w:w="704" w:type="dxa"/>
          </w:tcPr>
          <w:p w14:paraId="1FDEC7F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14:paraId="40A8FECE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E43FCA7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01406804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EE310A9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0802E782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2782979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06DBF4D8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3C269F" w14:paraId="02CC6CD6" w14:textId="77777777" w:rsidTr="000D1600">
        <w:tc>
          <w:tcPr>
            <w:tcW w:w="13065" w:type="dxa"/>
            <w:gridSpan w:val="7"/>
          </w:tcPr>
          <w:p w14:paraId="7C3A9E9A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Итого за 20___ год:</w:t>
            </w:r>
          </w:p>
        </w:tc>
        <w:tc>
          <w:tcPr>
            <w:tcW w:w="2061" w:type="dxa"/>
          </w:tcPr>
          <w:p w14:paraId="6FE36CA8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</w:p>
        </w:tc>
      </w:tr>
      <w:tr w:rsidR="001268C4" w:rsidRPr="001004D3" w14:paraId="1F87C32A" w14:textId="77777777" w:rsidTr="000D1600">
        <w:tc>
          <w:tcPr>
            <w:tcW w:w="704" w:type="dxa"/>
          </w:tcPr>
          <w:p w14:paraId="7777EE55" w14:textId="77777777" w:rsidR="001268C4" w:rsidRPr="001004D3" w:rsidRDefault="001268C4" w:rsidP="001268C4">
            <w:pPr>
              <w:pStyle w:val="ad"/>
              <w:numPr>
                <w:ilvl w:val="0"/>
                <w:numId w:val="41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4EFF339C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F6BB47A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51F766C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1B2E3AC2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5790D7E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6AB69D7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7AC2D58F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16C8B8E3" w14:textId="77777777" w:rsidTr="000D1600">
        <w:tc>
          <w:tcPr>
            <w:tcW w:w="704" w:type="dxa"/>
          </w:tcPr>
          <w:p w14:paraId="3656F19C" w14:textId="77777777" w:rsidR="001268C4" w:rsidRPr="001004D3" w:rsidRDefault="001268C4" w:rsidP="001268C4">
            <w:pPr>
              <w:pStyle w:val="ad"/>
              <w:numPr>
                <w:ilvl w:val="0"/>
                <w:numId w:val="41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407FAEDC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D6408CE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01B2D3B5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44706673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27171D40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3CC9F81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2B3E7985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5ACCA433" w14:textId="77777777" w:rsidTr="000D1600">
        <w:tc>
          <w:tcPr>
            <w:tcW w:w="704" w:type="dxa"/>
          </w:tcPr>
          <w:p w14:paraId="2D69A093" w14:textId="77777777" w:rsidR="001268C4" w:rsidRPr="001004D3" w:rsidRDefault="001268C4" w:rsidP="001268C4">
            <w:pPr>
              <w:pStyle w:val="ad"/>
              <w:numPr>
                <w:ilvl w:val="0"/>
                <w:numId w:val="41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4842058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27DA51D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7D81E05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7A878D5E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3D47386C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04C690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E6599DE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1FB0FFE2" w14:textId="77777777" w:rsidTr="000D1600">
        <w:tc>
          <w:tcPr>
            <w:tcW w:w="704" w:type="dxa"/>
          </w:tcPr>
          <w:p w14:paraId="77C42E76" w14:textId="77777777" w:rsidR="001268C4" w:rsidRPr="001004D3" w:rsidRDefault="001268C4" w:rsidP="001268C4">
            <w:pPr>
              <w:pStyle w:val="ad"/>
              <w:numPr>
                <w:ilvl w:val="0"/>
                <w:numId w:val="41"/>
              </w:numPr>
              <w:ind w:left="170" w:firstLine="0"/>
              <w:rPr>
                <w:sz w:val="22"/>
              </w:rPr>
            </w:pPr>
          </w:p>
        </w:tc>
        <w:tc>
          <w:tcPr>
            <w:tcW w:w="2060" w:type="dxa"/>
          </w:tcPr>
          <w:p w14:paraId="3C376153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339D7BC1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3BA1635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96D04B4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265A5026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1C184B7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280D4230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1004D3" w14:paraId="00545113" w14:textId="77777777" w:rsidTr="000D1600">
        <w:tc>
          <w:tcPr>
            <w:tcW w:w="704" w:type="dxa"/>
          </w:tcPr>
          <w:p w14:paraId="64554FC6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060" w:type="dxa"/>
          </w:tcPr>
          <w:p w14:paraId="37E2547E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00D03F64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0" w:type="dxa"/>
          </w:tcPr>
          <w:p w14:paraId="501C9C18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749D2A78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4C733C86" w14:textId="77777777" w:rsidR="001268C4" w:rsidRPr="001004D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2060" w:type="dxa"/>
          </w:tcPr>
          <w:p w14:paraId="7BE5AF20" w14:textId="77777777" w:rsidR="001268C4" w:rsidRPr="001004D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  <w:tc>
          <w:tcPr>
            <w:tcW w:w="2061" w:type="dxa"/>
          </w:tcPr>
          <w:p w14:paraId="357C65A6" w14:textId="77777777" w:rsidR="001268C4" w:rsidRPr="001004D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</w:tr>
      <w:tr w:rsidR="001268C4" w:rsidRPr="003C269F" w14:paraId="5B4A4325" w14:textId="77777777" w:rsidTr="000D1600">
        <w:tc>
          <w:tcPr>
            <w:tcW w:w="13065" w:type="dxa"/>
            <w:gridSpan w:val="7"/>
          </w:tcPr>
          <w:p w14:paraId="3DB6E91E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  <w:r w:rsidRPr="003C269F">
              <w:rPr>
                <w:b/>
                <w:bCs/>
                <w:sz w:val="22"/>
              </w:rPr>
              <w:t>Итога за ___ месяцев 20___ года:</w:t>
            </w:r>
          </w:p>
        </w:tc>
        <w:tc>
          <w:tcPr>
            <w:tcW w:w="2061" w:type="dxa"/>
          </w:tcPr>
          <w:p w14:paraId="2D1A0BFA" w14:textId="77777777" w:rsidR="001268C4" w:rsidRPr="003C269F" w:rsidRDefault="001268C4" w:rsidP="000D1600">
            <w:pPr>
              <w:pStyle w:val="ad"/>
              <w:jc w:val="right"/>
              <w:rPr>
                <w:b/>
                <w:bCs/>
                <w:sz w:val="22"/>
              </w:rPr>
            </w:pPr>
          </w:p>
        </w:tc>
      </w:tr>
    </w:tbl>
    <w:p w14:paraId="4AFECDAA" w14:textId="77777777" w:rsidR="001268C4" w:rsidRPr="00220B63" w:rsidRDefault="001268C4" w:rsidP="001268C4">
      <w:pPr>
        <w:pStyle w:val="ad"/>
        <w:keepNext/>
        <w:spacing w:after="120"/>
        <w:rPr>
          <w:b/>
          <w:bCs/>
        </w:rPr>
      </w:pPr>
      <w:r w:rsidRPr="00220B63">
        <w:rPr>
          <w:b/>
          <w:bCs/>
        </w:rPr>
        <w:lastRenderedPageBreak/>
        <w:t>Итого количество и годовые объемы выполнения договоров, подтверждающих опыт Участника: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5"/>
        <w:gridCol w:w="4469"/>
        <w:gridCol w:w="4470"/>
        <w:gridCol w:w="3782"/>
      </w:tblGrid>
      <w:tr w:rsidR="001268C4" w:rsidRPr="00220B63" w14:paraId="3B11C5F5" w14:textId="77777777" w:rsidTr="000D1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C24C9D3" w14:textId="77777777" w:rsidR="001268C4" w:rsidRPr="00220B63" w:rsidRDefault="001268C4" w:rsidP="000D1600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20B63">
              <w:rPr>
                <w:b w:val="0"/>
                <w:bCs/>
                <w:sz w:val="22"/>
              </w:rPr>
              <w:t>Год</w:t>
            </w:r>
          </w:p>
        </w:tc>
        <w:tc>
          <w:tcPr>
            <w:tcW w:w="4469" w:type="dxa"/>
          </w:tcPr>
          <w:p w14:paraId="1A5F800B" w14:textId="77777777" w:rsidR="001268C4" w:rsidRPr="00220B63" w:rsidRDefault="001268C4" w:rsidP="000D1600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20B63">
              <w:rPr>
                <w:b w:val="0"/>
                <w:bCs/>
                <w:sz w:val="22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0" w:type="dxa"/>
          </w:tcPr>
          <w:p w14:paraId="5CBFD80C" w14:textId="77777777" w:rsidR="001268C4" w:rsidRPr="00220B63" w:rsidRDefault="001268C4" w:rsidP="000D1600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20B63">
              <w:rPr>
                <w:b w:val="0"/>
                <w:bCs/>
                <w:sz w:val="22"/>
              </w:rPr>
              <w:t>Общая сумма поставленной продукции по</w:t>
            </w:r>
            <w:r>
              <w:rPr>
                <w:b w:val="0"/>
                <w:bCs/>
                <w:sz w:val="22"/>
              </w:rPr>
              <w:t> </w:t>
            </w:r>
            <w:r w:rsidRPr="00220B63">
              <w:rPr>
                <w:b w:val="0"/>
                <w:bCs/>
                <w:sz w:val="22"/>
              </w:rPr>
              <w:t>договорам, подтверждающим наличие у</w:t>
            </w:r>
            <w:r>
              <w:rPr>
                <w:b w:val="0"/>
                <w:bCs/>
                <w:sz w:val="22"/>
              </w:rPr>
              <w:t> </w:t>
            </w:r>
            <w:r w:rsidRPr="00220B63">
              <w:rPr>
                <w:b w:val="0"/>
                <w:bCs/>
                <w:sz w:val="22"/>
              </w:rPr>
              <w:t>Участника требуемого опыта, руб., без</w:t>
            </w:r>
            <w:r>
              <w:rPr>
                <w:b w:val="0"/>
                <w:bCs/>
                <w:sz w:val="22"/>
              </w:rPr>
              <w:t> </w:t>
            </w:r>
            <w:r w:rsidRPr="00220B63">
              <w:rPr>
                <w:b w:val="0"/>
                <w:bCs/>
                <w:sz w:val="22"/>
              </w:rPr>
              <w:t>НДС</w:t>
            </w:r>
          </w:p>
        </w:tc>
        <w:tc>
          <w:tcPr>
            <w:tcW w:w="3782" w:type="dxa"/>
          </w:tcPr>
          <w:p w14:paraId="46D02B16" w14:textId="77777777" w:rsidR="001268C4" w:rsidRPr="00220B63" w:rsidRDefault="001268C4" w:rsidP="000D1600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220B63">
              <w:rPr>
                <w:b w:val="0"/>
                <w:bCs/>
                <w:sz w:val="22"/>
              </w:rPr>
              <w:t>Примечание</w:t>
            </w:r>
          </w:p>
        </w:tc>
      </w:tr>
      <w:tr w:rsidR="001268C4" w:rsidRPr="00220B63" w14:paraId="351F85CB" w14:textId="77777777" w:rsidTr="000D1600">
        <w:tc>
          <w:tcPr>
            <w:tcW w:w="2405" w:type="dxa"/>
          </w:tcPr>
          <w:p w14:paraId="33E40F1D" w14:textId="77777777" w:rsidR="001268C4" w:rsidRPr="00220B63" w:rsidRDefault="001268C4" w:rsidP="000D1600">
            <w:pPr>
              <w:pStyle w:val="ad"/>
              <w:rPr>
                <w:sz w:val="22"/>
              </w:rPr>
            </w:pPr>
            <w:r w:rsidRPr="00220B63">
              <w:rPr>
                <w:sz w:val="22"/>
              </w:rPr>
              <w:t>20___ год</w:t>
            </w:r>
          </w:p>
        </w:tc>
        <w:tc>
          <w:tcPr>
            <w:tcW w:w="4469" w:type="dxa"/>
          </w:tcPr>
          <w:p w14:paraId="4F248D79" w14:textId="77777777" w:rsidR="001268C4" w:rsidRPr="00220B6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470" w:type="dxa"/>
          </w:tcPr>
          <w:p w14:paraId="48542ECD" w14:textId="77777777" w:rsidR="001268C4" w:rsidRPr="00220B6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  <w:tc>
          <w:tcPr>
            <w:tcW w:w="3782" w:type="dxa"/>
          </w:tcPr>
          <w:p w14:paraId="60945220" w14:textId="77777777" w:rsidR="001268C4" w:rsidRPr="00220B6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</w:tr>
      <w:tr w:rsidR="001268C4" w:rsidRPr="00220B63" w14:paraId="623D6C4A" w14:textId="77777777" w:rsidTr="000D1600">
        <w:tc>
          <w:tcPr>
            <w:tcW w:w="2405" w:type="dxa"/>
          </w:tcPr>
          <w:p w14:paraId="155C935E" w14:textId="77777777" w:rsidR="001268C4" w:rsidRPr="00220B63" w:rsidRDefault="001268C4" w:rsidP="000D1600">
            <w:pPr>
              <w:pStyle w:val="ad"/>
              <w:rPr>
                <w:sz w:val="22"/>
              </w:rPr>
            </w:pPr>
            <w:r w:rsidRPr="00220B63">
              <w:rPr>
                <w:sz w:val="22"/>
              </w:rPr>
              <w:t>20___ год</w:t>
            </w:r>
          </w:p>
        </w:tc>
        <w:tc>
          <w:tcPr>
            <w:tcW w:w="4469" w:type="dxa"/>
          </w:tcPr>
          <w:p w14:paraId="1B8E2FBA" w14:textId="77777777" w:rsidR="001268C4" w:rsidRPr="00220B6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470" w:type="dxa"/>
          </w:tcPr>
          <w:p w14:paraId="38C9BD59" w14:textId="77777777" w:rsidR="001268C4" w:rsidRPr="00220B6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  <w:tc>
          <w:tcPr>
            <w:tcW w:w="3782" w:type="dxa"/>
          </w:tcPr>
          <w:p w14:paraId="2E71E3D0" w14:textId="77777777" w:rsidR="001268C4" w:rsidRPr="00220B6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</w:tr>
      <w:tr w:rsidR="001268C4" w:rsidRPr="00220B63" w14:paraId="5EC39379" w14:textId="77777777" w:rsidTr="000D1600">
        <w:tc>
          <w:tcPr>
            <w:tcW w:w="2405" w:type="dxa"/>
          </w:tcPr>
          <w:p w14:paraId="697048E5" w14:textId="77777777" w:rsidR="001268C4" w:rsidRPr="00220B63" w:rsidRDefault="001268C4" w:rsidP="000D1600">
            <w:pPr>
              <w:pStyle w:val="ad"/>
              <w:rPr>
                <w:sz w:val="22"/>
              </w:rPr>
            </w:pPr>
            <w:r w:rsidRPr="00220B63">
              <w:rPr>
                <w:sz w:val="22"/>
              </w:rPr>
              <w:t>20___ год</w:t>
            </w:r>
          </w:p>
        </w:tc>
        <w:tc>
          <w:tcPr>
            <w:tcW w:w="4469" w:type="dxa"/>
          </w:tcPr>
          <w:p w14:paraId="13A95641" w14:textId="77777777" w:rsidR="001268C4" w:rsidRPr="00220B6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470" w:type="dxa"/>
          </w:tcPr>
          <w:p w14:paraId="625EC604" w14:textId="77777777" w:rsidR="001268C4" w:rsidRPr="00220B6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  <w:tc>
          <w:tcPr>
            <w:tcW w:w="3782" w:type="dxa"/>
          </w:tcPr>
          <w:p w14:paraId="68DF6F74" w14:textId="77777777" w:rsidR="001268C4" w:rsidRPr="00220B6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</w:tr>
      <w:tr w:rsidR="001268C4" w:rsidRPr="00220B63" w14:paraId="16F955C4" w14:textId="77777777" w:rsidTr="000D1600">
        <w:tc>
          <w:tcPr>
            <w:tcW w:w="2405" w:type="dxa"/>
          </w:tcPr>
          <w:p w14:paraId="0FFD7D19" w14:textId="77777777" w:rsidR="001268C4" w:rsidRPr="00220B63" w:rsidRDefault="001268C4" w:rsidP="000D1600">
            <w:pPr>
              <w:pStyle w:val="ad"/>
              <w:rPr>
                <w:sz w:val="22"/>
              </w:rPr>
            </w:pPr>
            <w:r w:rsidRPr="00220B63">
              <w:rPr>
                <w:sz w:val="22"/>
              </w:rPr>
              <w:t>…</w:t>
            </w:r>
          </w:p>
        </w:tc>
        <w:tc>
          <w:tcPr>
            <w:tcW w:w="4469" w:type="dxa"/>
          </w:tcPr>
          <w:p w14:paraId="0AB4F064" w14:textId="77777777" w:rsidR="001268C4" w:rsidRPr="00220B6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470" w:type="dxa"/>
          </w:tcPr>
          <w:p w14:paraId="5A76EAAB" w14:textId="77777777" w:rsidR="001268C4" w:rsidRPr="00220B6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  <w:tc>
          <w:tcPr>
            <w:tcW w:w="3782" w:type="dxa"/>
          </w:tcPr>
          <w:p w14:paraId="1F1580C2" w14:textId="77777777" w:rsidR="001268C4" w:rsidRPr="00220B6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</w:tr>
      <w:tr w:rsidR="001268C4" w:rsidRPr="00220B63" w14:paraId="5DA20D27" w14:textId="77777777" w:rsidTr="000D1600">
        <w:tc>
          <w:tcPr>
            <w:tcW w:w="2405" w:type="dxa"/>
          </w:tcPr>
          <w:p w14:paraId="765BF806" w14:textId="77777777" w:rsidR="001268C4" w:rsidRPr="00220B63" w:rsidRDefault="001268C4" w:rsidP="000D1600">
            <w:pPr>
              <w:pStyle w:val="ad"/>
              <w:rPr>
                <w:sz w:val="22"/>
              </w:rPr>
            </w:pPr>
            <w:r w:rsidRPr="00220B63">
              <w:rPr>
                <w:sz w:val="22"/>
              </w:rPr>
              <w:t>___ месяцев 20___ года</w:t>
            </w:r>
          </w:p>
        </w:tc>
        <w:tc>
          <w:tcPr>
            <w:tcW w:w="4469" w:type="dxa"/>
          </w:tcPr>
          <w:p w14:paraId="4146E462" w14:textId="77777777" w:rsidR="001268C4" w:rsidRPr="00220B63" w:rsidRDefault="001268C4" w:rsidP="000D160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470" w:type="dxa"/>
          </w:tcPr>
          <w:p w14:paraId="57B45426" w14:textId="77777777" w:rsidR="001268C4" w:rsidRPr="00220B63" w:rsidRDefault="001268C4" w:rsidP="000D1600">
            <w:pPr>
              <w:pStyle w:val="ad"/>
              <w:jc w:val="right"/>
              <w:rPr>
                <w:sz w:val="22"/>
              </w:rPr>
            </w:pPr>
          </w:p>
        </w:tc>
        <w:tc>
          <w:tcPr>
            <w:tcW w:w="3782" w:type="dxa"/>
          </w:tcPr>
          <w:p w14:paraId="3C0D19C2" w14:textId="77777777" w:rsidR="001268C4" w:rsidRPr="00220B63" w:rsidRDefault="001268C4" w:rsidP="000D1600">
            <w:pPr>
              <w:pStyle w:val="ad"/>
              <w:jc w:val="left"/>
              <w:rPr>
                <w:sz w:val="22"/>
              </w:rPr>
            </w:pPr>
          </w:p>
        </w:tc>
      </w:tr>
    </w:tbl>
    <w:p w14:paraId="2CDF7DAA" w14:textId="77777777" w:rsidR="001268C4" w:rsidRDefault="001268C4" w:rsidP="001268C4">
      <w:pPr>
        <w:pStyle w:val="ad"/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1268C4" w14:paraId="7BCF01E6" w14:textId="77777777" w:rsidTr="000D1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14E4BD33" w14:textId="77777777" w:rsidR="001268C4" w:rsidRPr="001004D3" w:rsidRDefault="001268C4" w:rsidP="000D1600">
            <w:pPr>
              <w:pStyle w:val="ad"/>
              <w:jc w:val="left"/>
            </w:pPr>
          </w:p>
        </w:tc>
        <w:tc>
          <w:tcPr>
            <w:tcW w:w="840" w:type="dxa"/>
          </w:tcPr>
          <w:p w14:paraId="263B0A39" w14:textId="77777777" w:rsidR="001268C4" w:rsidRPr="001004D3" w:rsidRDefault="001268C4" w:rsidP="000D1600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203E521" w14:textId="77777777" w:rsidR="001268C4" w:rsidRPr="001004D3" w:rsidRDefault="001268C4" w:rsidP="000D1600">
            <w:pPr>
              <w:pStyle w:val="ad"/>
              <w:jc w:val="center"/>
            </w:pPr>
          </w:p>
        </w:tc>
        <w:tc>
          <w:tcPr>
            <w:tcW w:w="854" w:type="dxa"/>
          </w:tcPr>
          <w:p w14:paraId="2A79F436" w14:textId="77777777" w:rsidR="001268C4" w:rsidRPr="001004D3" w:rsidRDefault="001268C4" w:rsidP="000D1600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39A9190" w14:textId="77777777" w:rsidR="001268C4" w:rsidRPr="001004D3" w:rsidRDefault="001268C4" w:rsidP="000D1600">
            <w:pPr>
              <w:pStyle w:val="ad"/>
              <w:jc w:val="left"/>
            </w:pPr>
          </w:p>
        </w:tc>
      </w:tr>
      <w:tr w:rsidR="001268C4" w:rsidRPr="00384CAF" w14:paraId="38B2223E" w14:textId="77777777" w:rsidTr="000D1600">
        <w:tc>
          <w:tcPr>
            <w:tcW w:w="2921" w:type="dxa"/>
            <w:tcBorders>
              <w:top w:val="single" w:sz="4" w:space="0" w:color="auto"/>
            </w:tcBorders>
          </w:tcPr>
          <w:p w14:paraId="4F88C46C" w14:textId="77777777" w:rsidR="001268C4" w:rsidRPr="00384CAF" w:rsidRDefault="001268C4" w:rsidP="000D1600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4CE4446A" w14:textId="77777777" w:rsidR="001268C4" w:rsidRPr="00384CAF" w:rsidRDefault="001268C4" w:rsidP="000D1600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C2186E6" w14:textId="77777777" w:rsidR="001268C4" w:rsidRPr="00384CAF" w:rsidRDefault="001268C4" w:rsidP="000D1600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5D411113" w14:textId="77777777" w:rsidR="001268C4" w:rsidRPr="00384CAF" w:rsidRDefault="001268C4" w:rsidP="000D1600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2438F8EB" w14:textId="77777777" w:rsidR="001268C4" w:rsidRPr="00384CAF" w:rsidRDefault="001268C4" w:rsidP="000D1600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24D87A51" w14:textId="77777777" w:rsidR="001268C4" w:rsidRDefault="001268C4" w:rsidP="001268C4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</w:p>
    <w:p w14:paraId="1FD94E71" w14:textId="77777777" w:rsidR="001268C4" w:rsidRPr="00B30B95" w:rsidRDefault="001268C4" w:rsidP="001268C4">
      <w:pPr>
        <w:pStyle w:val="ad"/>
      </w:pPr>
    </w:p>
    <w:p w14:paraId="62EA094D" w14:textId="77777777" w:rsidR="00712251" w:rsidRDefault="00712251" w:rsidP="00C5782E">
      <w:pPr>
        <w:pStyle w:val="ad"/>
        <w:sectPr w:rsidR="00712251" w:rsidSect="001268C4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212A7E04" w14:textId="4F228C27" w:rsidR="0051644E" w:rsidRDefault="0051644E" w:rsidP="0051644E">
      <w:pPr>
        <w:pStyle w:val="a4"/>
        <w:pageBreakBefore/>
      </w:pPr>
      <w:bookmarkStart w:id="52" w:name="Форма07_СправкаОпыт"/>
      <w:bookmarkStart w:id="53" w:name="Форма11_ПланРаспределения"/>
      <w:bookmarkStart w:id="54" w:name="_Ref125550542"/>
      <w:bookmarkStart w:id="55" w:name="_Ref125553213"/>
      <w:bookmarkStart w:id="56" w:name="_Ref125553257"/>
      <w:bookmarkStart w:id="57" w:name="_Ref125553335"/>
      <w:bookmarkStart w:id="58" w:name="_Toc127356934"/>
      <w:bookmarkStart w:id="59" w:name="_Ref125366827"/>
      <w:bookmarkStart w:id="60" w:name="_Ref125366833"/>
      <w:bookmarkStart w:id="61" w:name="_Ref125367046"/>
      <w:bookmarkEnd w:id="52"/>
      <w:bookmarkEnd w:id="53"/>
      <w:r>
        <w:lastRenderedPageBreak/>
        <w:t>План распределения объемов поставки продукции (форма </w:t>
      </w:r>
      <w:r w:rsidR="00502A2E">
        <w:t>1</w:t>
      </w:r>
      <w:r w:rsidR="00CE3331">
        <w:t>1</w:t>
      </w:r>
      <w:r>
        <w:t>)</w:t>
      </w:r>
      <w:bookmarkEnd w:id="54"/>
      <w:bookmarkEnd w:id="55"/>
      <w:bookmarkEnd w:id="56"/>
      <w:bookmarkEnd w:id="57"/>
      <w:bookmarkEnd w:id="58"/>
    </w:p>
    <w:p w14:paraId="6D404FB6" w14:textId="0DA7DF65" w:rsidR="00A26599" w:rsidRDefault="00A26599" w:rsidP="00A26599">
      <w:pPr>
        <w:pStyle w:val="a5"/>
        <w:keepNext/>
      </w:pPr>
      <w:r>
        <w:t>План распределения объемов поставки продукции в обязательном порядке долж</w:t>
      </w:r>
      <w:r w:rsidR="00B4047E">
        <w:t>ен</w:t>
      </w:r>
      <w:r>
        <w:t xml:space="preserve"> быть предоставлено в составе заявк</w:t>
      </w:r>
      <w:r w:rsidR="00986648">
        <w:t>и</w:t>
      </w:r>
      <w:r w:rsidR="00DF19E7">
        <w:t xml:space="preserve"> только если</w:t>
      </w:r>
      <w:r>
        <w:t>:</w:t>
      </w:r>
    </w:p>
    <w:p w14:paraId="1CA3E339" w14:textId="44829199" w:rsidR="00A26599" w:rsidRDefault="00A26599" w:rsidP="00A26599">
      <w:pPr>
        <w:pStyle w:val="a6"/>
      </w:pPr>
      <w:r>
        <w:t>Участник подает заявку от лица Коллективного участника;</w:t>
      </w:r>
    </w:p>
    <w:p w14:paraId="540DA647" w14:textId="748C6AA1" w:rsidR="00A26599" w:rsidRDefault="00A26599" w:rsidP="00A26599">
      <w:pPr>
        <w:pStyle w:val="a6"/>
      </w:pPr>
      <w:r>
        <w:t xml:space="preserve">условиями проводимой </w:t>
      </w:r>
      <w:r w:rsidR="00EE1F18">
        <w:t xml:space="preserve">закупки </w:t>
      </w:r>
      <w:r>
        <w:t>(подраздел 1.2 Документации о закупке) допускается подача заявки</w:t>
      </w:r>
      <w:r w:rsidR="008223D9">
        <w:t xml:space="preserve"> Участником, являющимся</w:t>
      </w:r>
      <w:r>
        <w:t xml:space="preserve"> </w:t>
      </w:r>
      <w:r w:rsidR="00D0085A">
        <w:t>Генеральн</w:t>
      </w:r>
      <w:r w:rsidR="008223D9">
        <w:t>ым</w:t>
      </w:r>
      <w:r w:rsidR="00D0085A">
        <w:t xml:space="preserve"> подрядчик</w:t>
      </w:r>
      <w:r w:rsidR="008223D9">
        <w:t>ом</w:t>
      </w:r>
      <w:r w:rsidR="00986648">
        <w:t xml:space="preserve"> (если Генеральный подрядчик не привлекает субподрядчиков, то</w:t>
      </w:r>
      <w:r w:rsidR="004A6510">
        <w:t xml:space="preserve"> </w:t>
      </w:r>
      <w:r w:rsidR="00986648">
        <w:t>План распределения объемов поставки продукции не предоставляется в составе заявки)</w:t>
      </w:r>
      <w:r>
        <w:t>.</w:t>
      </w:r>
    </w:p>
    <w:p w14:paraId="1D2C8125" w14:textId="6447A777" w:rsidR="001222CA" w:rsidRDefault="001222CA" w:rsidP="0051644E">
      <w:pPr>
        <w:pStyle w:val="a5"/>
      </w:pPr>
      <w:r>
        <w:t xml:space="preserve">При оформлении Плана распределения объемов поставки продукции как приложения к </w:t>
      </w:r>
      <w:hyperlink w:anchor="Форма02_Оферта" w:history="1">
        <w:r w:rsidRPr="003A7C61">
          <w:rPr>
            <w:rStyle w:val="afb"/>
          </w:rPr>
          <w:t>Письму о</w:t>
        </w:r>
        <w:r w:rsidR="00F5486E">
          <w:rPr>
            <w:rStyle w:val="afb"/>
          </w:rPr>
          <w:t xml:space="preserve"> </w:t>
        </w:r>
        <w:r w:rsidRPr="003A7C61">
          <w:rPr>
            <w:rStyle w:val="afb"/>
          </w:rPr>
          <w:t>подаче оферты</w:t>
        </w:r>
      </w:hyperlink>
      <w:r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 w14:paraId="7631316C" w14:textId="1B22B2A7" w:rsidR="0051644E" w:rsidRDefault="0051644E" w:rsidP="0051644E">
      <w:pPr>
        <w:pStyle w:val="a5"/>
      </w:pPr>
      <w:r>
        <w:t>Форма Плана распределения объемов поставки продукции:</w:t>
      </w:r>
    </w:p>
    <w:p w14:paraId="5841F17F" w14:textId="77777777" w:rsidR="0051644E" w:rsidRPr="00C148DD" w:rsidRDefault="0051644E" w:rsidP="0051644E">
      <w:pPr>
        <w:pStyle w:val="ad"/>
        <w:keepNext/>
        <w:pBdr>
          <w:top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bookmarkStart w:id="62" w:name="Форма11_ПланРаспределения_Альт1"/>
      <w:bookmarkEnd w:id="62"/>
      <w:r w:rsidRPr="00C148DD">
        <w:rPr>
          <w:i/>
          <w:iCs/>
        </w:rPr>
        <w:t>начало формы</w:t>
      </w:r>
    </w:p>
    <w:p w14:paraId="037721D2" w14:textId="1372B466" w:rsidR="0051644E" w:rsidRDefault="0051644E" w:rsidP="0051644E">
      <w:pPr>
        <w:pStyle w:val="ad"/>
        <w:keepNext/>
      </w:pPr>
      <w:r>
        <w:t>Приложение </w:t>
      </w:r>
      <w:r w:rsidR="00CE3331">
        <w:t>9</w:t>
      </w:r>
      <w:r>
        <w:t xml:space="preserve"> к Письму о подаче оферты</w:t>
      </w:r>
    </w:p>
    <w:p w14:paraId="0C591DD4" w14:textId="37E9C251" w:rsidR="0051644E" w:rsidRDefault="0051644E" w:rsidP="0051644E">
      <w:pPr>
        <w:pStyle w:val="ad"/>
        <w:keepNext/>
      </w:pPr>
      <w:r>
        <w:t xml:space="preserve">от </w:t>
      </w:r>
      <w:r w:rsidRPr="00DD06E5">
        <w:t>«___»</w:t>
      </w:r>
      <w:r>
        <w:t> </w:t>
      </w:r>
      <w:r w:rsidRPr="00DD06E5">
        <w:t>__________ 202__</w:t>
      </w:r>
      <w:r>
        <w:t> </w:t>
      </w:r>
      <w:r w:rsidRPr="00DD06E5">
        <w:t>г.</w:t>
      </w:r>
      <w:r>
        <w:t xml:space="preserve"> № _______</w:t>
      </w:r>
    </w:p>
    <w:p w14:paraId="164B4317" w14:textId="2F4F01A3" w:rsidR="00ED1537" w:rsidRPr="00103DD9" w:rsidRDefault="00ED1537" w:rsidP="00ED1537">
      <w:pPr>
        <w:pStyle w:val="ad"/>
        <w:rPr>
          <w:rStyle w:val="aff2"/>
        </w:rPr>
      </w:pPr>
      <w:r w:rsidRPr="00103DD9">
        <w:rPr>
          <w:rStyle w:val="aff2"/>
        </w:rPr>
        <w:t xml:space="preserve">[Участник приводит номер и дату </w:t>
      </w:r>
      <w:r w:rsidR="003A7C61">
        <w:rPr>
          <w:rStyle w:val="aff2"/>
        </w:rPr>
        <w:t>П</w:t>
      </w:r>
      <w:r w:rsidRPr="00103DD9">
        <w:rPr>
          <w:rStyle w:val="aff2"/>
        </w:rPr>
        <w:t>исьма о подаче оферты]</w:t>
      </w:r>
    </w:p>
    <w:p w14:paraId="77506552" w14:textId="1A0DD48E" w:rsidR="00807825" w:rsidRDefault="0051644E" w:rsidP="00807825">
      <w:pPr>
        <w:pStyle w:val="ac"/>
        <w:pageBreakBefore w:val="0"/>
        <w:spacing w:before="360" w:after="0"/>
        <w:jc w:val="center"/>
        <w:outlineLvl w:val="3"/>
      </w:pPr>
      <w:r>
        <w:t>План распределения объемов поставки продукции</w:t>
      </w:r>
    </w:p>
    <w:p w14:paraId="51DA0BC1" w14:textId="21A77851" w:rsidR="0051644E" w:rsidRDefault="00807825" w:rsidP="00085911">
      <w:pPr>
        <w:pStyle w:val="ac"/>
        <w:pageBreakBefore w:val="0"/>
        <w:jc w:val="center"/>
      </w:pPr>
      <w:r>
        <w:t>(</w:t>
      </w:r>
      <w:r w:rsidR="0051644E">
        <w:t>внутри Коллективного участника</w:t>
      </w:r>
      <w:r>
        <w:t xml:space="preserve"> / </w:t>
      </w:r>
      <w:r w:rsidR="0051644E">
        <w:t>между Генеральным подрядчиком и субподрядчиками</w:t>
      </w:r>
      <w:r>
        <w:t>)</w:t>
      </w:r>
    </w:p>
    <w:p w14:paraId="3501DEBB" w14:textId="62C70006" w:rsidR="0051644E" w:rsidRDefault="001323F8" w:rsidP="00807825">
      <w:pPr>
        <w:pStyle w:val="ad"/>
        <w:tabs>
          <w:tab w:val="right" w:pos="9922"/>
        </w:tabs>
      </w:pPr>
      <w:r>
        <w:t xml:space="preserve">Наименование </w:t>
      </w:r>
      <w:r w:rsidR="0051644E">
        <w:t>Участник</w:t>
      </w:r>
      <w:r>
        <w:t>а</w:t>
      </w:r>
      <w:r w:rsidR="0051644E">
        <w:t>:</w:t>
      </w:r>
      <w:r w:rsidR="0051644E">
        <w:tab/>
        <w:t>________________________________________.</w:t>
      </w:r>
    </w:p>
    <w:p w14:paraId="23CA69D4" w14:textId="700FA59E" w:rsidR="0051644E" w:rsidRDefault="0051644E" w:rsidP="0051644E">
      <w:pPr>
        <w:pStyle w:val="ad"/>
        <w:tabs>
          <w:tab w:val="right" w:pos="9922"/>
        </w:tabs>
      </w:pPr>
      <w:r>
        <w:t>ИНН Участник</w:t>
      </w:r>
      <w:r w:rsidR="000E057C">
        <w:t>а</w:t>
      </w:r>
      <w:r>
        <w:t>:</w:t>
      </w:r>
      <w:r>
        <w:tab/>
        <w:t>________________________________________.</w:t>
      </w:r>
    </w:p>
    <w:p w14:paraId="274A9ED8" w14:textId="0A056986" w:rsidR="0051644E" w:rsidRDefault="0051644E" w:rsidP="0051644E">
      <w:pPr>
        <w:pStyle w:val="ad"/>
        <w:tabs>
          <w:tab w:val="right" w:pos="9922"/>
        </w:tabs>
        <w:spacing w:after="240"/>
      </w:pPr>
      <w:r>
        <w:t>Предмет договора:</w:t>
      </w:r>
      <w:r>
        <w:tab/>
        <w:t>________________________________________.</w:t>
      </w:r>
    </w:p>
    <w:tbl>
      <w:tblPr>
        <w:tblStyle w:val="af8"/>
        <w:tblW w:w="15113" w:type="dxa"/>
        <w:tblLook w:val="04A0" w:firstRow="1" w:lastRow="0" w:firstColumn="1" w:lastColumn="0" w:noHBand="0" w:noVBand="1"/>
      </w:tblPr>
      <w:tblGrid>
        <w:gridCol w:w="492"/>
        <w:gridCol w:w="2764"/>
        <w:gridCol w:w="3118"/>
        <w:gridCol w:w="3260"/>
        <w:gridCol w:w="1701"/>
        <w:gridCol w:w="1560"/>
        <w:gridCol w:w="2218"/>
      </w:tblGrid>
      <w:tr w:rsidR="008657C3" w:rsidRPr="00502A2E" w14:paraId="4FF95263" w14:textId="77777777" w:rsidTr="00A0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vMerge w:val="restart"/>
          </w:tcPr>
          <w:p w14:paraId="531459DA" w14:textId="6ACDBE99" w:rsidR="00793243" w:rsidRPr="00502A2E" w:rsidRDefault="00793243" w:rsidP="00502A2E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502A2E">
              <w:rPr>
                <w:b w:val="0"/>
                <w:bCs/>
                <w:sz w:val="22"/>
              </w:rPr>
              <w:lastRenderedPageBreak/>
              <w:t>№</w:t>
            </w:r>
            <w:r w:rsidRPr="00502A2E">
              <w:rPr>
                <w:b w:val="0"/>
                <w:bCs/>
                <w:sz w:val="22"/>
              </w:rPr>
              <w:br/>
              <w:t>п/п</w:t>
            </w:r>
          </w:p>
        </w:tc>
        <w:tc>
          <w:tcPr>
            <w:tcW w:w="2764" w:type="dxa"/>
            <w:vMerge w:val="restart"/>
          </w:tcPr>
          <w:p w14:paraId="4EC7F0F6" w14:textId="6E767BBF" w:rsidR="00793243" w:rsidRPr="00502A2E" w:rsidRDefault="00793243" w:rsidP="00502A2E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502A2E">
              <w:rPr>
                <w:b w:val="0"/>
                <w:bCs/>
                <w:sz w:val="22"/>
              </w:rPr>
              <w:t>Наименование продукции</w:t>
            </w:r>
            <w:r w:rsidR="00154383">
              <w:rPr>
                <w:b w:val="0"/>
                <w:bCs/>
                <w:sz w:val="22"/>
              </w:rPr>
              <w:br/>
            </w:r>
            <w:r w:rsidRPr="00B54CE8"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 соисполнителем / </w:t>
            </w:r>
            <w:r w:rsidR="005D03DC">
              <w:rPr>
                <w:b w:val="0"/>
                <w:bCs/>
                <w:i/>
                <w:iCs/>
                <w:sz w:val="22"/>
              </w:rPr>
              <w:t>суб</w:t>
            </w:r>
            <w:r w:rsidRPr="00B54CE8">
              <w:rPr>
                <w:b w:val="0"/>
                <w:bCs/>
                <w:i/>
                <w:iCs/>
                <w:sz w:val="22"/>
              </w:rPr>
              <w:t>подрядчиком, с</w:t>
            </w:r>
            <w:r w:rsidR="005D03DC">
              <w:rPr>
                <w:b w:val="0"/>
                <w:bCs/>
                <w:i/>
                <w:iCs/>
                <w:sz w:val="22"/>
              </w:rPr>
              <w:t> </w:t>
            </w:r>
            <w:r w:rsidRPr="00B54CE8">
              <w:rPr>
                <w:b w:val="0"/>
                <w:bCs/>
                <w:i/>
                <w:iCs/>
                <w:sz w:val="22"/>
              </w:rPr>
              <w:t>указанием количества поставляемой им продукции)</w:t>
            </w:r>
          </w:p>
        </w:tc>
        <w:tc>
          <w:tcPr>
            <w:tcW w:w="3118" w:type="dxa"/>
            <w:vMerge w:val="restart"/>
          </w:tcPr>
          <w:p w14:paraId="6773F55E" w14:textId="4DB29ABD" w:rsidR="00793243" w:rsidRPr="00502A2E" w:rsidRDefault="00154383" w:rsidP="00154383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154383">
              <w:rPr>
                <w:b w:val="0"/>
                <w:sz w:val="22"/>
              </w:rPr>
              <w:t>Наименование</w:t>
            </w:r>
            <w:r>
              <w:rPr>
                <w:b w:val="0"/>
                <w:sz w:val="22"/>
              </w:rPr>
              <w:br/>
            </w:r>
            <w:r w:rsidRPr="00154383">
              <w:rPr>
                <w:b w:val="0"/>
                <w:sz w:val="22"/>
              </w:rPr>
              <w:t xml:space="preserve">соисполнителя / </w:t>
            </w:r>
            <w:r w:rsidR="005D03DC">
              <w:rPr>
                <w:b w:val="0"/>
                <w:sz w:val="22"/>
              </w:rPr>
              <w:t>суб</w:t>
            </w:r>
            <w:r w:rsidRPr="00154383">
              <w:rPr>
                <w:b w:val="0"/>
                <w:sz w:val="22"/>
              </w:rPr>
              <w:t>подрядчика</w:t>
            </w:r>
            <w:r w:rsidRPr="00154383">
              <w:rPr>
                <w:b w:val="0"/>
                <w:sz w:val="22"/>
              </w:rPr>
              <w:br/>
            </w:r>
            <w:r w:rsidRPr="00154383">
              <w:rPr>
                <w:b w:val="0"/>
                <w:i/>
                <w:iCs/>
                <w:sz w:val="22"/>
              </w:rPr>
              <w:t>(н</w:t>
            </w:r>
            <w:r w:rsidR="00793243" w:rsidRPr="00154383">
              <w:rPr>
                <w:b w:val="0"/>
                <w:i/>
                <w:iCs/>
                <w:sz w:val="22"/>
              </w:rPr>
              <w:t>аименование,</w:t>
            </w:r>
            <w:r w:rsidR="00853C35">
              <w:rPr>
                <w:b w:val="0"/>
                <w:i/>
                <w:iCs/>
                <w:sz w:val="22"/>
              </w:rPr>
              <w:t xml:space="preserve"> ИНН,</w:t>
            </w:r>
            <w:r w:rsidR="00793243" w:rsidRPr="00154383">
              <w:rPr>
                <w:b w:val="0"/>
                <w:i/>
                <w:iCs/>
                <w:sz w:val="22"/>
              </w:rPr>
              <w:t xml:space="preserve"> фирменное наименование, место нахождения (для</w:t>
            </w:r>
            <w:r w:rsidR="000F2BB5" w:rsidRPr="00154383">
              <w:rPr>
                <w:b w:val="0"/>
                <w:i/>
                <w:iCs/>
                <w:sz w:val="22"/>
              </w:rPr>
              <w:t xml:space="preserve"> </w:t>
            </w:r>
            <w:r w:rsidR="00793243" w:rsidRPr="00154383">
              <w:rPr>
                <w:b w:val="0"/>
                <w:i/>
                <w:iCs/>
                <w:sz w:val="22"/>
              </w:rPr>
              <w:t>юридических</w:t>
            </w:r>
            <w:r w:rsidR="00793243" w:rsidRPr="00154383">
              <w:rPr>
                <w:b w:val="0"/>
                <w:bCs/>
                <w:i/>
                <w:iCs/>
                <w:sz w:val="22"/>
              </w:rPr>
              <w:t xml:space="preserve"> лиц), Ф.И.О., паспортные данные, место жительства (для</w:t>
            </w:r>
            <w:r w:rsidR="007946EF">
              <w:rPr>
                <w:b w:val="0"/>
                <w:bCs/>
                <w:i/>
                <w:iCs/>
                <w:sz w:val="22"/>
              </w:rPr>
              <w:t xml:space="preserve"> </w:t>
            </w:r>
            <w:r w:rsidR="00793243" w:rsidRPr="00154383">
              <w:rPr>
                <w:b w:val="0"/>
                <w:bCs/>
                <w:i/>
                <w:iCs/>
                <w:sz w:val="22"/>
              </w:rPr>
              <w:t>физических лиц), почтовый адрес, номер контактного телефона, адрес электронной почты соисполнителя / подрядчика</w:t>
            </w:r>
            <w:r w:rsidRPr="00154383">
              <w:rPr>
                <w:b w:val="0"/>
                <w:bCs/>
                <w:i/>
                <w:iCs/>
                <w:sz w:val="22"/>
              </w:rPr>
              <w:t>)</w:t>
            </w:r>
          </w:p>
        </w:tc>
        <w:tc>
          <w:tcPr>
            <w:tcW w:w="3260" w:type="dxa"/>
            <w:vMerge w:val="restart"/>
          </w:tcPr>
          <w:p w14:paraId="6698F57B" w14:textId="3016D614" w:rsidR="00793243" w:rsidRPr="00502A2E" w:rsidRDefault="00793243" w:rsidP="00502A2E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502A2E">
              <w:rPr>
                <w:b w:val="0"/>
                <w:bCs/>
                <w:sz w:val="22"/>
              </w:rPr>
              <w:t>Принадлежность к</w:t>
            </w:r>
            <w:r w:rsidR="000F2BB5">
              <w:rPr>
                <w:b w:val="0"/>
                <w:bCs/>
                <w:sz w:val="22"/>
              </w:rPr>
              <w:t xml:space="preserve"> </w:t>
            </w:r>
            <w:r w:rsidRPr="00502A2E">
              <w:rPr>
                <w:b w:val="0"/>
                <w:bCs/>
                <w:sz w:val="22"/>
              </w:rPr>
              <w:t>субъектам МСП, или к физическим лицам, не</w:t>
            </w:r>
            <w:r>
              <w:rPr>
                <w:b w:val="0"/>
                <w:bCs/>
                <w:sz w:val="22"/>
              </w:rPr>
              <w:t> </w:t>
            </w:r>
            <w:r w:rsidRPr="00502A2E">
              <w:rPr>
                <w:b w:val="0"/>
                <w:bCs/>
                <w:sz w:val="22"/>
              </w:rPr>
              <w:t>являющимся индивидуальными предпринимателями и применяющим специальный налоговый режим «Налог на</w:t>
            </w:r>
            <w:r w:rsidR="00A03914">
              <w:rPr>
                <w:b w:val="0"/>
                <w:bCs/>
                <w:sz w:val="22"/>
              </w:rPr>
              <w:t> </w:t>
            </w:r>
            <w:r w:rsidRPr="00502A2E">
              <w:rPr>
                <w:b w:val="0"/>
                <w:bCs/>
                <w:sz w:val="22"/>
              </w:rPr>
              <w:t>профессиональный доход»</w:t>
            </w:r>
            <w:r>
              <w:rPr>
                <w:bCs/>
                <w:sz w:val="22"/>
              </w:rPr>
              <w:br/>
            </w:r>
            <w:r w:rsidRPr="00B54CE8">
              <w:rPr>
                <w:b w:val="0"/>
                <w:bCs/>
                <w:i/>
                <w:iCs/>
                <w:sz w:val="22"/>
              </w:rPr>
              <w:t>(да</w:t>
            </w:r>
            <w:r w:rsidR="001A77E8" w:rsidRPr="00B54CE8">
              <w:rPr>
                <w:b w:val="0"/>
                <w:bCs/>
                <w:i/>
                <w:iCs/>
                <w:sz w:val="22"/>
              </w:rPr>
              <w:t xml:space="preserve"> </w:t>
            </w:r>
            <w:r w:rsidRPr="00B54CE8">
              <w:rPr>
                <w:b w:val="0"/>
                <w:bCs/>
                <w:i/>
                <w:iCs/>
                <w:sz w:val="22"/>
              </w:rPr>
              <w:t>/ нет)</w:t>
            </w:r>
          </w:p>
        </w:tc>
        <w:tc>
          <w:tcPr>
            <w:tcW w:w="3261" w:type="dxa"/>
            <w:gridSpan w:val="2"/>
          </w:tcPr>
          <w:p w14:paraId="64185DF5" w14:textId="0CB5B275" w:rsidR="00793243" w:rsidRPr="00502A2E" w:rsidRDefault="00793243" w:rsidP="00502A2E">
            <w:pPr>
              <w:pStyle w:val="ad"/>
              <w:jc w:val="center"/>
              <w:rPr>
                <w:b w:val="0"/>
                <w:bCs/>
                <w:sz w:val="22"/>
              </w:rPr>
            </w:pPr>
            <w:r w:rsidRPr="00502A2E">
              <w:rPr>
                <w:b w:val="0"/>
                <w:bCs/>
                <w:sz w:val="22"/>
              </w:rPr>
              <w:t>Стоимость продукции</w:t>
            </w:r>
            <w:r>
              <w:rPr>
                <w:b w:val="0"/>
                <w:bCs/>
                <w:sz w:val="22"/>
              </w:rPr>
              <w:br/>
            </w:r>
            <w:r w:rsidRPr="00502A2E">
              <w:rPr>
                <w:b w:val="0"/>
                <w:bCs/>
                <w:sz w:val="22"/>
              </w:rPr>
              <w:t>(цена договора)</w:t>
            </w:r>
          </w:p>
        </w:tc>
        <w:tc>
          <w:tcPr>
            <w:tcW w:w="2218" w:type="dxa"/>
            <w:vMerge w:val="restart"/>
          </w:tcPr>
          <w:p w14:paraId="15D964B6" w14:textId="2B40FE92" w:rsidR="008657C3" w:rsidRPr="00F810EB" w:rsidRDefault="00793243" w:rsidP="00F810EB">
            <w:pPr>
              <w:pStyle w:val="ad"/>
              <w:jc w:val="center"/>
              <w:rPr>
                <w:rStyle w:val="aff2"/>
                <w:b w:val="0"/>
                <w:bCs/>
                <w:sz w:val="22"/>
              </w:rPr>
            </w:pPr>
            <w:r w:rsidRPr="00F810EB">
              <w:rPr>
                <w:b w:val="0"/>
                <w:bCs/>
                <w:sz w:val="22"/>
              </w:rPr>
              <w:t>Место, условия и сроки (периоды) поставки продукции</w:t>
            </w:r>
            <w:r w:rsidR="00F810EB">
              <w:rPr>
                <w:b w:val="0"/>
                <w:bCs/>
                <w:sz w:val="22"/>
              </w:rPr>
              <w:br/>
            </w:r>
            <w:r w:rsidR="00F810EB" w:rsidRPr="00F810EB">
              <w:rPr>
                <w:b w:val="0"/>
                <w:bCs/>
                <w:i/>
                <w:iCs/>
                <w:sz w:val="22"/>
              </w:rPr>
              <w:t>(</w:t>
            </w:r>
            <w:r w:rsidR="008657C3" w:rsidRPr="00F810EB">
              <w:rPr>
                <w:b w:val="0"/>
                <w:bCs/>
                <w:i/>
                <w:iCs/>
                <w:sz w:val="22"/>
              </w:rPr>
              <w:t>в соответствии с Календарным графиком</w:t>
            </w:r>
            <w:r w:rsidR="00F810EB" w:rsidRPr="00F810EB">
              <w:rPr>
                <w:b w:val="0"/>
                <w:bCs/>
                <w:i/>
                <w:iCs/>
                <w:sz w:val="22"/>
              </w:rPr>
              <w:t>)</w:t>
            </w:r>
          </w:p>
        </w:tc>
      </w:tr>
      <w:tr w:rsidR="008657C3" w:rsidRPr="00502A2E" w14:paraId="0C6123F4" w14:textId="77777777" w:rsidTr="00A03914">
        <w:tc>
          <w:tcPr>
            <w:tcW w:w="492" w:type="dxa"/>
            <w:vMerge/>
          </w:tcPr>
          <w:p w14:paraId="2ADA899E" w14:textId="77777777" w:rsidR="00793243" w:rsidRPr="00502A2E" w:rsidRDefault="00793243" w:rsidP="00502A2E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764" w:type="dxa"/>
            <w:vMerge/>
          </w:tcPr>
          <w:p w14:paraId="1CDE2A39" w14:textId="77777777" w:rsidR="00793243" w:rsidRPr="00502A2E" w:rsidRDefault="00793243" w:rsidP="00502A2E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118" w:type="dxa"/>
            <w:vMerge/>
          </w:tcPr>
          <w:p w14:paraId="12068C8D" w14:textId="77777777" w:rsidR="00793243" w:rsidRPr="00502A2E" w:rsidRDefault="00793243" w:rsidP="00502A2E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3260" w:type="dxa"/>
            <w:vMerge/>
          </w:tcPr>
          <w:p w14:paraId="204AA769" w14:textId="77777777" w:rsidR="00793243" w:rsidRPr="00502A2E" w:rsidRDefault="00793243" w:rsidP="00502A2E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6B0524BC" w14:textId="44622E7A" w:rsidR="00793243" w:rsidRPr="00502A2E" w:rsidRDefault="00035222" w:rsidP="00502A2E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в</w:t>
            </w:r>
            <w:r w:rsidR="00793243">
              <w:rPr>
                <w:bCs/>
                <w:sz w:val="22"/>
              </w:rPr>
              <w:t> </w:t>
            </w:r>
            <w:r w:rsidR="00793243" w:rsidRPr="00502A2E">
              <w:rPr>
                <w:bCs/>
                <w:sz w:val="22"/>
              </w:rPr>
              <w:t>денежном выражении,</w:t>
            </w:r>
            <w:r w:rsidR="00B54CE8">
              <w:rPr>
                <w:bCs/>
                <w:sz w:val="22"/>
              </w:rPr>
              <w:br/>
            </w:r>
            <w:r w:rsidR="00793243" w:rsidRPr="00502A2E">
              <w:rPr>
                <w:bCs/>
                <w:sz w:val="22"/>
              </w:rPr>
              <w:t>руб.</w:t>
            </w:r>
            <w:r w:rsidR="00B54CE8">
              <w:rPr>
                <w:bCs/>
                <w:sz w:val="22"/>
              </w:rPr>
              <w:t>,</w:t>
            </w:r>
            <w:r w:rsidR="00793243" w:rsidRPr="00502A2E">
              <w:rPr>
                <w:bCs/>
                <w:sz w:val="22"/>
              </w:rPr>
              <w:t xml:space="preserve"> без</w:t>
            </w:r>
            <w:r w:rsidR="00793243">
              <w:rPr>
                <w:bCs/>
                <w:sz w:val="22"/>
              </w:rPr>
              <w:t> </w:t>
            </w:r>
            <w:r w:rsidR="00793243" w:rsidRPr="00502A2E">
              <w:rPr>
                <w:bCs/>
                <w:sz w:val="22"/>
              </w:rPr>
              <w:t>НДС</w:t>
            </w:r>
          </w:p>
        </w:tc>
        <w:tc>
          <w:tcPr>
            <w:tcW w:w="1560" w:type="dxa"/>
          </w:tcPr>
          <w:p w14:paraId="3F5F25FA" w14:textId="779ABA95" w:rsidR="00793243" w:rsidRPr="00502A2E" w:rsidRDefault="000F2BB5" w:rsidP="00502A2E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в </w:t>
            </w:r>
            <w:r w:rsidR="00793243" w:rsidRPr="00502A2E">
              <w:rPr>
                <w:bCs/>
                <w:sz w:val="22"/>
              </w:rPr>
              <w:t>% от</w:t>
            </w:r>
            <w:r w:rsidR="00793243">
              <w:rPr>
                <w:bCs/>
                <w:sz w:val="22"/>
              </w:rPr>
              <w:t> </w:t>
            </w:r>
            <w:r w:rsidR="00793243" w:rsidRPr="00502A2E">
              <w:rPr>
                <w:bCs/>
                <w:sz w:val="22"/>
              </w:rPr>
              <w:t>общей стоимости продукции</w:t>
            </w:r>
          </w:p>
        </w:tc>
        <w:tc>
          <w:tcPr>
            <w:tcW w:w="2218" w:type="dxa"/>
            <w:vMerge/>
          </w:tcPr>
          <w:p w14:paraId="4040AE07" w14:textId="77777777" w:rsidR="00793243" w:rsidRPr="00502A2E" w:rsidRDefault="00793243" w:rsidP="00502A2E">
            <w:pPr>
              <w:pStyle w:val="ad"/>
              <w:jc w:val="center"/>
              <w:rPr>
                <w:bCs/>
                <w:sz w:val="22"/>
              </w:rPr>
            </w:pPr>
          </w:p>
        </w:tc>
      </w:tr>
      <w:tr w:rsidR="008657C3" w:rsidRPr="00502A2E" w14:paraId="7FC8F7A2" w14:textId="77777777" w:rsidTr="00A03914">
        <w:tc>
          <w:tcPr>
            <w:tcW w:w="492" w:type="dxa"/>
          </w:tcPr>
          <w:p w14:paraId="05AD0037" w14:textId="77777777" w:rsidR="00502A2E" w:rsidRPr="00502A2E" w:rsidRDefault="00502A2E" w:rsidP="004C0A56">
            <w:pPr>
              <w:pStyle w:val="ad"/>
              <w:numPr>
                <w:ilvl w:val="0"/>
                <w:numId w:val="6"/>
              </w:numPr>
              <w:ind w:left="170" w:firstLine="0"/>
              <w:rPr>
                <w:sz w:val="22"/>
              </w:rPr>
            </w:pPr>
          </w:p>
        </w:tc>
        <w:tc>
          <w:tcPr>
            <w:tcW w:w="2764" w:type="dxa"/>
          </w:tcPr>
          <w:p w14:paraId="58EDF6C6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3C20FDFF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14:paraId="58BCE0F9" w14:textId="77777777" w:rsidR="00502A2E" w:rsidRPr="00502A2E" w:rsidRDefault="00502A2E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610F9948" w14:textId="77777777" w:rsidR="00502A2E" w:rsidRPr="00502A2E" w:rsidRDefault="00502A2E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2E783D6B" w14:textId="77777777" w:rsidR="00502A2E" w:rsidRPr="00502A2E" w:rsidRDefault="00502A2E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14:paraId="55D8F8AD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3A7C61" w:rsidRPr="00502A2E" w14:paraId="1AC71102" w14:textId="77777777" w:rsidTr="00A03914">
        <w:tc>
          <w:tcPr>
            <w:tcW w:w="492" w:type="dxa"/>
          </w:tcPr>
          <w:p w14:paraId="29602D9E" w14:textId="77777777" w:rsidR="003A7C61" w:rsidRPr="00502A2E" w:rsidRDefault="003A7C61" w:rsidP="004C0A56">
            <w:pPr>
              <w:pStyle w:val="ad"/>
              <w:numPr>
                <w:ilvl w:val="0"/>
                <w:numId w:val="6"/>
              </w:numPr>
              <w:ind w:left="170" w:firstLine="0"/>
              <w:rPr>
                <w:sz w:val="22"/>
              </w:rPr>
            </w:pPr>
          </w:p>
        </w:tc>
        <w:tc>
          <w:tcPr>
            <w:tcW w:w="2764" w:type="dxa"/>
          </w:tcPr>
          <w:p w14:paraId="69C2C26A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6FA9494D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14:paraId="4C6E0549" w14:textId="77777777" w:rsidR="003A7C61" w:rsidRPr="00502A2E" w:rsidRDefault="003A7C61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33CD942B" w14:textId="77777777" w:rsidR="003A7C61" w:rsidRPr="00502A2E" w:rsidRDefault="003A7C61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70B9F682" w14:textId="77777777" w:rsidR="003A7C61" w:rsidRPr="00502A2E" w:rsidRDefault="003A7C61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14:paraId="2932BE9B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502A2E" w14:paraId="3DC891DA" w14:textId="77777777" w:rsidTr="00A03914">
        <w:tc>
          <w:tcPr>
            <w:tcW w:w="9634" w:type="dxa"/>
            <w:gridSpan w:val="4"/>
          </w:tcPr>
          <w:p w14:paraId="00697C4E" w14:textId="0F6A5E9B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Всего:</w:t>
            </w:r>
          </w:p>
        </w:tc>
        <w:tc>
          <w:tcPr>
            <w:tcW w:w="1701" w:type="dxa"/>
          </w:tcPr>
          <w:p w14:paraId="69D275BB" w14:textId="77777777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49FB6605" w14:textId="7FF0A595" w:rsidR="00793243" w:rsidRPr="00502A2E" w:rsidRDefault="00793243" w:rsidP="00793243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__ %</w:t>
            </w:r>
          </w:p>
        </w:tc>
        <w:tc>
          <w:tcPr>
            <w:tcW w:w="2218" w:type="dxa"/>
          </w:tcPr>
          <w:p w14:paraId="4C85A2EF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502A2E" w14:paraId="6E107FA0" w14:textId="77777777" w:rsidTr="00A03914">
        <w:tc>
          <w:tcPr>
            <w:tcW w:w="492" w:type="dxa"/>
          </w:tcPr>
          <w:p w14:paraId="529028AB" w14:textId="77777777" w:rsidR="00502A2E" w:rsidRPr="00502A2E" w:rsidRDefault="00502A2E" w:rsidP="004C0A56">
            <w:pPr>
              <w:pStyle w:val="ad"/>
              <w:numPr>
                <w:ilvl w:val="0"/>
                <w:numId w:val="6"/>
              </w:numPr>
              <w:ind w:left="170" w:firstLine="0"/>
              <w:rPr>
                <w:sz w:val="22"/>
              </w:rPr>
            </w:pPr>
          </w:p>
        </w:tc>
        <w:tc>
          <w:tcPr>
            <w:tcW w:w="2764" w:type="dxa"/>
          </w:tcPr>
          <w:p w14:paraId="7F75051B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4751C69B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14:paraId="273D146F" w14:textId="77777777" w:rsidR="00502A2E" w:rsidRPr="00502A2E" w:rsidRDefault="00502A2E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6D459DEB" w14:textId="77777777" w:rsidR="00502A2E" w:rsidRPr="00502A2E" w:rsidRDefault="00502A2E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22C83809" w14:textId="77777777" w:rsidR="00502A2E" w:rsidRPr="00502A2E" w:rsidRDefault="00502A2E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14:paraId="761A67E4" w14:textId="77777777" w:rsidR="00502A2E" w:rsidRPr="00502A2E" w:rsidRDefault="00502A2E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3A7C61" w:rsidRPr="00502A2E" w14:paraId="48DEC2A2" w14:textId="77777777" w:rsidTr="00A03914">
        <w:tc>
          <w:tcPr>
            <w:tcW w:w="492" w:type="dxa"/>
          </w:tcPr>
          <w:p w14:paraId="5842C2FD" w14:textId="77777777" w:rsidR="003A7C61" w:rsidRPr="00502A2E" w:rsidRDefault="003A7C61" w:rsidP="004C0A56">
            <w:pPr>
              <w:pStyle w:val="ad"/>
              <w:numPr>
                <w:ilvl w:val="0"/>
                <w:numId w:val="6"/>
              </w:numPr>
              <w:ind w:left="170" w:firstLine="0"/>
              <w:rPr>
                <w:sz w:val="22"/>
              </w:rPr>
            </w:pPr>
          </w:p>
        </w:tc>
        <w:tc>
          <w:tcPr>
            <w:tcW w:w="2764" w:type="dxa"/>
          </w:tcPr>
          <w:p w14:paraId="143F373C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5836ABAC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14:paraId="4464CC23" w14:textId="77777777" w:rsidR="003A7C61" w:rsidRPr="00502A2E" w:rsidRDefault="003A7C61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69F82EB5" w14:textId="77777777" w:rsidR="003A7C61" w:rsidRPr="00502A2E" w:rsidRDefault="003A7C61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7124C758" w14:textId="77777777" w:rsidR="003A7C61" w:rsidRPr="00502A2E" w:rsidRDefault="003A7C61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14:paraId="2B0062E5" w14:textId="77777777" w:rsidR="003A7C61" w:rsidRPr="00502A2E" w:rsidRDefault="003A7C61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502A2E" w14:paraId="4C6C3A35" w14:textId="77777777" w:rsidTr="00A03914">
        <w:tc>
          <w:tcPr>
            <w:tcW w:w="9634" w:type="dxa"/>
            <w:gridSpan w:val="4"/>
          </w:tcPr>
          <w:p w14:paraId="5DA6E1CA" w14:textId="36B88340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Всего:</w:t>
            </w:r>
          </w:p>
        </w:tc>
        <w:tc>
          <w:tcPr>
            <w:tcW w:w="1701" w:type="dxa"/>
          </w:tcPr>
          <w:p w14:paraId="6630E596" w14:textId="77777777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7CE49836" w14:textId="49DBBECD" w:rsidR="00793243" w:rsidRPr="00502A2E" w:rsidRDefault="00793243" w:rsidP="00793243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__ %</w:t>
            </w:r>
          </w:p>
        </w:tc>
        <w:tc>
          <w:tcPr>
            <w:tcW w:w="2218" w:type="dxa"/>
          </w:tcPr>
          <w:p w14:paraId="68B03EF5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502A2E" w14:paraId="07F5393F" w14:textId="77777777" w:rsidTr="00A03914">
        <w:tc>
          <w:tcPr>
            <w:tcW w:w="492" w:type="dxa"/>
          </w:tcPr>
          <w:p w14:paraId="3EC53325" w14:textId="43ADF7DC" w:rsidR="00793243" w:rsidRPr="00502A2E" w:rsidRDefault="00793243" w:rsidP="00793243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764" w:type="dxa"/>
          </w:tcPr>
          <w:p w14:paraId="2E47FAD1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1A6DFEBE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  <w:tc>
          <w:tcPr>
            <w:tcW w:w="3260" w:type="dxa"/>
          </w:tcPr>
          <w:p w14:paraId="08D27833" w14:textId="77777777" w:rsidR="00793243" w:rsidRPr="00502A2E" w:rsidRDefault="00793243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</w:tcPr>
          <w:p w14:paraId="0D59E059" w14:textId="77777777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4C006310" w14:textId="77777777" w:rsidR="00793243" w:rsidRPr="00502A2E" w:rsidRDefault="00793243" w:rsidP="00793243">
            <w:pPr>
              <w:pStyle w:val="ad"/>
              <w:jc w:val="center"/>
              <w:rPr>
                <w:bCs/>
                <w:sz w:val="22"/>
              </w:rPr>
            </w:pPr>
          </w:p>
        </w:tc>
        <w:tc>
          <w:tcPr>
            <w:tcW w:w="2218" w:type="dxa"/>
          </w:tcPr>
          <w:p w14:paraId="45E54783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502A2E" w14:paraId="2ABC8969" w14:textId="77777777" w:rsidTr="00A03914">
        <w:tc>
          <w:tcPr>
            <w:tcW w:w="9634" w:type="dxa"/>
            <w:gridSpan w:val="4"/>
          </w:tcPr>
          <w:p w14:paraId="1BE168FA" w14:textId="608A88E9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Всего:</w:t>
            </w:r>
          </w:p>
        </w:tc>
        <w:tc>
          <w:tcPr>
            <w:tcW w:w="1701" w:type="dxa"/>
          </w:tcPr>
          <w:p w14:paraId="318510B8" w14:textId="77777777" w:rsidR="00793243" w:rsidRPr="00502A2E" w:rsidRDefault="00793243" w:rsidP="00793243">
            <w:pPr>
              <w:pStyle w:val="ad"/>
              <w:jc w:val="right"/>
              <w:rPr>
                <w:bCs/>
                <w:sz w:val="22"/>
              </w:rPr>
            </w:pPr>
          </w:p>
        </w:tc>
        <w:tc>
          <w:tcPr>
            <w:tcW w:w="1560" w:type="dxa"/>
          </w:tcPr>
          <w:p w14:paraId="58DF2AC6" w14:textId="4DDF9616" w:rsidR="00793243" w:rsidRPr="00502A2E" w:rsidRDefault="00793243" w:rsidP="00793243">
            <w:pPr>
              <w:pStyle w:val="ad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__ %</w:t>
            </w:r>
          </w:p>
        </w:tc>
        <w:tc>
          <w:tcPr>
            <w:tcW w:w="2218" w:type="dxa"/>
          </w:tcPr>
          <w:p w14:paraId="0478D629" w14:textId="77777777" w:rsidR="00793243" w:rsidRPr="00502A2E" w:rsidRDefault="00793243" w:rsidP="00793243">
            <w:pPr>
              <w:pStyle w:val="ad"/>
              <w:jc w:val="left"/>
              <w:rPr>
                <w:bCs/>
                <w:sz w:val="22"/>
              </w:rPr>
            </w:pPr>
          </w:p>
        </w:tc>
      </w:tr>
      <w:tr w:rsidR="008657C3" w:rsidRPr="00793243" w14:paraId="207E537C" w14:textId="77777777" w:rsidTr="00A03914">
        <w:tc>
          <w:tcPr>
            <w:tcW w:w="9634" w:type="dxa"/>
            <w:gridSpan w:val="4"/>
          </w:tcPr>
          <w:p w14:paraId="1ED03F2A" w14:textId="77777777" w:rsidR="00793243" w:rsidRPr="008657C3" w:rsidRDefault="00793243" w:rsidP="00793243">
            <w:pPr>
              <w:pStyle w:val="ad"/>
              <w:jc w:val="right"/>
              <w:rPr>
                <w:b/>
                <w:sz w:val="22"/>
              </w:rPr>
            </w:pPr>
            <w:r w:rsidRPr="008657C3">
              <w:rPr>
                <w:b/>
                <w:sz w:val="22"/>
              </w:rPr>
              <w:t>Итого:</w:t>
            </w:r>
          </w:p>
          <w:p w14:paraId="0B302470" w14:textId="4A286D02" w:rsidR="008657C3" w:rsidRPr="001A77E8" w:rsidRDefault="008657C3" w:rsidP="008657C3">
            <w:pPr>
              <w:pStyle w:val="ad"/>
              <w:jc w:val="left"/>
              <w:rPr>
                <w:rStyle w:val="aff2"/>
                <w:sz w:val="22"/>
              </w:rPr>
            </w:pPr>
            <w:r w:rsidRPr="001A77E8">
              <w:rPr>
                <w:rStyle w:val="aff2"/>
                <w:sz w:val="22"/>
              </w:rPr>
              <w:t xml:space="preserve">[итоговая стоимость продукции (цена договора) в денежном выражении в соответствии с Коммерческим предложением по </w:t>
            </w:r>
            <w:r w:rsidR="00F810EB">
              <w:rPr>
                <w:rStyle w:val="aff2"/>
                <w:sz w:val="22"/>
              </w:rPr>
              <w:t>Л</w:t>
            </w:r>
            <w:r w:rsidRPr="001A77E8">
              <w:rPr>
                <w:rStyle w:val="aff2"/>
                <w:sz w:val="22"/>
              </w:rPr>
              <w:t>идеру</w:t>
            </w:r>
            <w:r w:rsidR="00F810EB">
              <w:rPr>
                <w:rStyle w:val="aff2"/>
                <w:sz w:val="22"/>
              </w:rPr>
              <w:t xml:space="preserve"> Коллективного участника</w:t>
            </w:r>
            <w:r w:rsidRPr="001A77E8">
              <w:rPr>
                <w:rStyle w:val="aff2"/>
                <w:sz w:val="22"/>
              </w:rPr>
              <w:t xml:space="preserve"> и каждому из членов Коллективного участника или Генеральному подрядчику и каждому из его субподрядчиков]</w:t>
            </w:r>
          </w:p>
        </w:tc>
        <w:tc>
          <w:tcPr>
            <w:tcW w:w="1701" w:type="dxa"/>
          </w:tcPr>
          <w:p w14:paraId="50F286F2" w14:textId="77777777" w:rsidR="00793243" w:rsidRPr="00793243" w:rsidRDefault="00793243" w:rsidP="00793243">
            <w:pPr>
              <w:pStyle w:val="ad"/>
              <w:jc w:val="right"/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032FDCD7" w14:textId="37409AE8" w:rsidR="00793243" w:rsidRPr="00793243" w:rsidRDefault="00793243" w:rsidP="00793243">
            <w:pPr>
              <w:pStyle w:val="ad"/>
              <w:jc w:val="center"/>
              <w:rPr>
                <w:b/>
                <w:sz w:val="22"/>
              </w:rPr>
            </w:pPr>
            <w:r w:rsidRPr="00793243">
              <w:rPr>
                <w:b/>
                <w:sz w:val="22"/>
              </w:rPr>
              <w:t>100%</w:t>
            </w:r>
          </w:p>
        </w:tc>
        <w:tc>
          <w:tcPr>
            <w:tcW w:w="2218" w:type="dxa"/>
          </w:tcPr>
          <w:p w14:paraId="5E37DF4C" w14:textId="5D147EE5" w:rsidR="00793243" w:rsidRPr="00793243" w:rsidRDefault="00793243" w:rsidP="00793243">
            <w:pPr>
              <w:pStyle w:val="ad"/>
              <w:jc w:val="center"/>
              <w:rPr>
                <w:b/>
                <w:sz w:val="22"/>
              </w:rPr>
            </w:pPr>
            <w:r w:rsidRPr="00793243">
              <w:rPr>
                <w:b/>
                <w:sz w:val="22"/>
              </w:rPr>
              <w:t>–</w:t>
            </w:r>
          </w:p>
        </w:tc>
      </w:tr>
    </w:tbl>
    <w:p w14:paraId="2C02A889" w14:textId="7D084F61" w:rsidR="00502A2E" w:rsidRDefault="00502A2E" w:rsidP="0051644E">
      <w:pPr>
        <w:pStyle w:val="ad"/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 w:rsidR="0051644E" w:rsidRPr="0078075E" w14:paraId="2208C032" w14:textId="77777777" w:rsidTr="00347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bottom w:val="single" w:sz="4" w:space="0" w:color="auto"/>
            </w:tcBorders>
          </w:tcPr>
          <w:p w14:paraId="00365909" w14:textId="77777777" w:rsidR="0051644E" w:rsidRPr="0078075E" w:rsidRDefault="0051644E" w:rsidP="00347BAF">
            <w:pPr>
              <w:pStyle w:val="ad"/>
              <w:jc w:val="left"/>
            </w:pPr>
          </w:p>
        </w:tc>
        <w:tc>
          <w:tcPr>
            <w:tcW w:w="840" w:type="dxa"/>
          </w:tcPr>
          <w:p w14:paraId="40024DBD" w14:textId="77777777" w:rsidR="0051644E" w:rsidRPr="0078075E" w:rsidRDefault="0051644E" w:rsidP="00347BAF">
            <w:pPr>
              <w:pStyle w:val="ad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6D3097" w14:textId="77777777" w:rsidR="0051644E" w:rsidRPr="0078075E" w:rsidRDefault="0051644E" w:rsidP="00347BAF">
            <w:pPr>
              <w:pStyle w:val="ad"/>
              <w:jc w:val="center"/>
            </w:pPr>
          </w:p>
        </w:tc>
        <w:tc>
          <w:tcPr>
            <w:tcW w:w="854" w:type="dxa"/>
          </w:tcPr>
          <w:p w14:paraId="7EEDEC6A" w14:textId="77777777" w:rsidR="0051644E" w:rsidRPr="0078075E" w:rsidRDefault="0051644E" w:rsidP="00347BAF">
            <w:pPr>
              <w:pStyle w:val="ad"/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08939D5D" w14:textId="77777777" w:rsidR="0051644E" w:rsidRPr="0078075E" w:rsidRDefault="0051644E" w:rsidP="00347BAF">
            <w:pPr>
              <w:pStyle w:val="ad"/>
              <w:jc w:val="left"/>
            </w:pPr>
          </w:p>
        </w:tc>
      </w:tr>
      <w:tr w:rsidR="0051644E" w:rsidRPr="00384CAF" w14:paraId="5100F3E0" w14:textId="77777777" w:rsidTr="00347BAF">
        <w:tc>
          <w:tcPr>
            <w:tcW w:w="2921" w:type="dxa"/>
            <w:tcBorders>
              <w:top w:val="single" w:sz="4" w:space="0" w:color="auto"/>
            </w:tcBorders>
          </w:tcPr>
          <w:p w14:paraId="44C1F59C" w14:textId="77777777" w:rsidR="0051644E" w:rsidRPr="00384CAF" w:rsidRDefault="0051644E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384CAF">
              <w:rPr>
                <w:i/>
                <w:iCs/>
                <w:sz w:val="18"/>
                <w:szCs w:val="18"/>
                <w:lang w:val="en-US"/>
              </w:rPr>
              <w:t>(</w:t>
            </w:r>
            <w:r w:rsidRPr="00384CAF">
              <w:rPr>
                <w:i/>
                <w:iCs/>
                <w:sz w:val="18"/>
                <w:szCs w:val="18"/>
              </w:rPr>
              <w:t>должность подписавшего</w:t>
            </w:r>
            <w:r w:rsidRPr="00384CAF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</w:tcPr>
          <w:p w14:paraId="5FF84B65" w14:textId="77777777" w:rsidR="0051644E" w:rsidRPr="00384CAF" w:rsidRDefault="0051644E" w:rsidP="00347BAF">
            <w:pPr>
              <w:pStyle w:val="ad"/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37146D8" w14:textId="77777777" w:rsidR="0051644E" w:rsidRPr="00384CAF" w:rsidRDefault="0051644E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4" w:type="dxa"/>
          </w:tcPr>
          <w:p w14:paraId="3BB7AE8D" w14:textId="77777777" w:rsidR="0051644E" w:rsidRPr="00384CAF" w:rsidRDefault="0051644E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 П</w:t>
            </w:r>
            <w:r w:rsidRPr="00384CA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10B02826" w14:textId="77777777" w:rsidR="0051644E" w:rsidRPr="00384CAF" w:rsidRDefault="0051644E" w:rsidP="00347BAF">
            <w:pPr>
              <w:pStyle w:val="ad"/>
              <w:jc w:val="center"/>
              <w:rPr>
                <w:i/>
                <w:iCs/>
                <w:sz w:val="18"/>
                <w:szCs w:val="18"/>
              </w:rPr>
            </w:pPr>
            <w:r w:rsidRPr="00384CAF">
              <w:rPr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14:paraId="3EB53AA2" w14:textId="01C0EC34" w:rsidR="005A1542" w:rsidRDefault="0051644E" w:rsidP="00A26599">
      <w:pPr>
        <w:pStyle w:val="ad"/>
        <w:pBdr>
          <w:bottom w:val="single" w:sz="4" w:space="1" w:color="7F7F7F" w:themeColor="text1" w:themeTint="80"/>
        </w:pBdr>
        <w:shd w:val="clear" w:color="auto" w:fill="E7E6E6" w:themeFill="background2"/>
        <w:spacing w:after="120"/>
        <w:jc w:val="center"/>
        <w:rPr>
          <w:i/>
          <w:iCs/>
        </w:rPr>
      </w:pPr>
      <w:r w:rsidRPr="00C148DD">
        <w:rPr>
          <w:i/>
          <w:iCs/>
        </w:rPr>
        <w:t>окончание формы</w:t>
      </w:r>
      <w:bookmarkEnd w:id="59"/>
      <w:bookmarkEnd w:id="60"/>
      <w:bookmarkEnd w:id="61"/>
    </w:p>
    <w:sectPr w:rsidR="005A1542" w:rsidSect="0028713D">
      <w:pgSz w:w="16838" w:h="11906" w:orient="landscape"/>
      <w:pgMar w:top="1134" w:right="851" w:bottom="8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0B22B" w14:textId="77777777" w:rsidR="00712251" w:rsidRDefault="00712251" w:rsidP="00C95E18">
      <w:pPr>
        <w:spacing w:before="0"/>
      </w:pPr>
      <w:r>
        <w:separator/>
      </w:r>
    </w:p>
  </w:endnote>
  <w:endnote w:type="continuationSeparator" w:id="0">
    <w:p w14:paraId="55E4477D" w14:textId="77777777" w:rsidR="00712251" w:rsidRDefault="00712251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634452"/>
      <w:docPartObj>
        <w:docPartGallery w:val="Page Numbers (Bottom of Page)"/>
        <w:docPartUnique/>
      </w:docPartObj>
    </w:sdtPr>
    <w:sdtEndPr/>
    <w:sdtContent>
      <w:p w14:paraId="5324C8FC" w14:textId="56BF6E93" w:rsidR="00712251" w:rsidRPr="008364E8" w:rsidRDefault="00712251" w:rsidP="008364E8">
        <w:pPr>
          <w:pStyle w:val="af0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5546A6">
          <w:rPr>
            <w:noProof/>
          </w:rPr>
          <w:t>8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6882" w14:textId="77777777" w:rsidR="00712251" w:rsidRDefault="00712251" w:rsidP="00C95E18">
      <w:pPr>
        <w:spacing w:before="0"/>
      </w:pPr>
      <w:r>
        <w:separator/>
      </w:r>
    </w:p>
  </w:footnote>
  <w:footnote w:type="continuationSeparator" w:id="0">
    <w:p w14:paraId="296FFFCB" w14:textId="77777777" w:rsidR="00712251" w:rsidRDefault="00712251" w:rsidP="00C95E18">
      <w:pPr>
        <w:spacing w:before="0"/>
      </w:pPr>
      <w:r>
        <w:continuationSeparator/>
      </w:r>
    </w:p>
  </w:footnote>
  <w:footnote w:id="1">
    <w:p w14:paraId="0D3D50B3" w14:textId="52BC335E" w:rsidR="00712251" w:rsidRDefault="00712251" w:rsidP="00956000">
      <w:pPr>
        <w:pStyle w:val="af6"/>
      </w:pPr>
      <w:r>
        <w:rPr>
          <w:rStyle w:val="af5"/>
        </w:rPr>
        <w:footnoteRef/>
      </w:r>
      <w:r>
        <w:tab/>
        <w:t>Е</w:t>
      </w:r>
      <w:r w:rsidRPr="00956000">
        <w:t>сли заявка подается от лица Коллективного участника – необходимо четко на это указать, с</w:t>
      </w:r>
      <w:r>
        <w:t> </w:t>
      </w:r>
      <w:r w:rsidRPr="00956000">
        <w:t>перечислением всех членов Коллективного участника.</w:t>
      </w:r>
    </w:p>
  </w:footnote>
  <w:footnote w:id="2">
    <w:p w14:paraId="022B9D75" w14:textId="3A2F86BF" w:rsidR="00712251" w:rsidRDefault="00712251" w:rsidP="00187A0D">
      <w:pPr>
        <w:pStyle w:val="af6"/>
      </w:pPr>
      <w:r>
        <w:rPr>
          <w:rStyle w:val="af5"/>
        </w:rPr>
        <w:footnoteRef/>
      </w:r>
      <w:r>
        <w:tab/>
        <w:t>Е</w:t>
      </w:r>
      <w:r w:rsidRPr="001A599E">
        <w:t>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</w:t>
      </w:r>
      <w:r>
        <w:t> </w:t>
      </w:r>
      <w:r w:rsidRPr="001A599E">
        <w:t>облагается».</w:t>
      </w:r>
    </w:p>
  </w:footnote>
  <w:footnote w:id="3">
    <w:p w14:paraId="5E443E4F" w14:textId="5724F71B" w:rsidR="00712251" w:rsidRDefault="00712251" w:rsidP="00187A0D">
      <w:pPr>
        <w:pStyle w:val="af6"/>
      </w:pPr>
      <w:r>
        <w:rPr>
          <w:rStyle w:val="af5"/>
        </w:rPr>
        <w:footnoteRef/>
      </w:r>
      <w:r>
        <w:tab/>
        <w:t>Е</w:t>
      </w:r>
      <w:r w:rsidRPr="001A599E">
        <w:t>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</w:t>
      </w:r>
      <w:r>
        <w:t> </w:t>
      </w:r>
      <w:r w:rsidRPr="001A599E">
        <w:t>НДС, указанная в графе «Итоговая стоимость заявки без</w:t>
      </w:r>
      <w:r>
        <w:t xml:space="preserve"> </w:t>
      </w:r>
      <w:r w:rsidRPr="001A599E">
        <w:t>НДС, руб.».</w:t>
      </w:r>
    </w:p>
  </w:footnote>
  <w:footnote w:id="4">
    <w:p w14:paraId="638F7D46" w14:textId="0B4EC0DB" w:rsidR="00712251" w:rsidRDefault="00712251" w:rsidP="00A77D77">
      <w:pPr>
        <w:pStyle w:val="af6"/>
      </w:pPr>
      <w:r>
        <w:rPr>
          <w:rStyle w:val="af5"/>
        </w:rPr>
        <w:footnoteRef/>
      </w:r>
      <w:r>
        <w:tab/>
      </w:r>
      <w:r w:rsidRPr="00A77D77">
        <w:t>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</w:p>
  </w:footnote>
  <w:footnote w:id="5">
    <w:p w14:paraId="2492553D" w14:textId="4ABFCD5A" w:rsidR="00712251" w:rsidRPr="00C538A0" w:rsidRDefault="00712251" w:rsidP="00C538A0">
      <w:pPr>
        <w:pStyle w:val="af6"/>
      </w:pPr>
      <w:r>
        <w:rPr>
          <w:rStyle w:val="af5"/>
        </w:rPr>
        <w:footnoteRef/>
      </w:r>
      <w:r w:rsidRPr="00C538A0">
        <w:tab/>
      </w:r>
      <w:bookmarkStart w:id="19" w:name="_Hlk142050306"/>
      <w:r w:rsidRPr="003E36DA"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</w:t>
      </w:r>
      <w:r w:rsidRPr="00C538A0">
        <w:t>.</w:t>
      </w:r>
      <w:bookmarkEnd w:id="19"/>
    </w:p>
  </w:footnote>
  <w:footnote w:id="6">
    <w:p w14:paraId="36377F41" w14:textId="3E8F9CF0" w:rsidR="00712251" w:rsidRPr="00C538A0" w:rsidRDefault="00712251" w:rsidP="00C538A0">
      <w:pPr>
        <w:pStyle w:val="af6"/>
      </w:pPr>
      <w:r>
        <w:rPr>
          <w:rStyle w:val="af5"/>
        </w:rPr>
        <w:footnoteRef/>
      </w:r>
      <w:r w:rsidRPr="00C538A0">
        <w:tab/>
      </w:r>
      <w:bookmarkStart w:id="20" w:name="_Hlk142050360"/>
      <w:r>
        <w:t>Е</w:t>
      </w:r>
      <w:r w:rsidRPr="00C538A0">
        <w:t>сли заявка подается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</w:t>
      </w:r>
      <w:r>
        <w:t>.</w:t>
      </w:r>
      <w:bookmarkEnd w:id="20"/>
    </w:p>
  </w:footnote>
  <w:footnote w:id="7">
    <w:p w14:paraId="0F84BB3F" w14:textId="7DB4054E" w:rsidR="00712251" w:rsidRDefault="00712251" w:rsidP="003F4D8A">
      <w:pPr>
        <w:pStyle w:val="af6"/>
      </w:pPr>
      <w:r>
        <w:rPr>
          <w:rStyle w:val="af5"/>
        </w:rPr>
        <w:footnoteRef/>
      </w:r>
      <w:r>
        <w:tab/>
      </w:r>
      <w:r w:rsidRPr="003F4D8A">
        <w:t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 w:rsidRPr="003F4D8A">
        <w:t xml:space="preserve">. Не указание данной информации </w:t>
      </w:r>
      <w:r w:rsidRPr="00D163E6">
        <w:t>и</w:t>
      </w:r>
      <w:r>
        <w:t> </w:t>
      </w:r>
      <w:r w:rsidRPr="00D163E6">
        <w:t>(или)</w:t>
      </w:r>
      <w:r w:rsidRPr="003F4D8A">
        <w:t xml:space="preserve"> не предоставление указанных документов не может являться основанием для</w:t>
      </w:r>
      <w:r>
        <w:t> </w:t>
      </w:r>
      <w:r w:rsidRPr="003F4D8A">
        <w:t xml:space="preserve">отклонения </w:t>
      </w:r>
      <w:r>
        <w:t>з</w:t>
      </w:r>
      <w:r w:rsidRPr="003F4D8A">
        <w:t>аявки Участника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 w:rsidRPr="003F4D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B70A" w14:textId="77777777" w:rsidR="00D723B7" w:rsidRDefault="00D723B7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86EF7B" wp14:editId="289E16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43CA98D" w14:textId="77777777" w:rsidR="00D723B7" w:rsidRDefault="00D723B7">
                          <w:pPr>
                            <w:pStyle w:val="ae"/>
                            <w:rPr>
                              <w:rStyle w:val="affc"/>
                            </w:rPr>
                          </w:pPr>
                          <w:r>
                            <w:rPr>
                              <w:rStyle w:val="affc"/>
                            </w:rPr>
                            <w:fldChar w:fldCharType="begin"/>
                          </w:r>
                          <w:r>
                            <w:rPr>
                              <w:rStyle w:val="affc"/>
                            </w:rPr>
                            <w:instrText xml:space="preserve"> PAGE </w:instrText>
                          </w:r>
                          <w:r>
                            <w:rPr>
                              <w:rStyle w:val="affc"/>
                            </w:rPr>
                            <w:fldChar w:fldCharType="separate"/>
                          </w:r>
                          <w:r>
                            <w:rPr>
                              <w:rStyle w:val="affc"/>
                            </w:rPr>
                            <w:t>0</w:t>
                          </w:r>
                          <w:r>
                            <w:rPr>
                              <w:rStyle w:val="affc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6EF7B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143CA98D" w14:textId="77777777" w:rsidR="00D723B7" w:rsidRDefault="00D723B7">
                    <w:pPr>
                      <w:pStyle w:val="ae"/>
                      <w:rPr>
                        <w:rStyle w:val="affc"/>
                      </w:rPr>
                    </w:pPr>
                    <w:r>
                      <w:rPr>
                        <w:rStyle w:val="affc"/>
                      </w:rPr>
                      <w:fldChar w:fldCharType="begin"/>
                    </w:r>
                    <w:r>
                      <w:rPr>
                        <w:rStyle w:val="affc"/>
                      </w:rPr>
                      <w:instrText xml:space="preserve"> PAGE </w:instrText>
                    </w:r>
                    <w:r>
                      <w:rPr>
                        <w:rStyle w:val="affc"/>
                      </w:rPr>
                      <w:fldChar w:fldCharType="separate"/>
                    </w:r>
                    <w:r>
                      <w:rPr>
                        <w:rStyle w:val="affc"/>
                      </w:rPr>
                      <w:t>0</w:t>
                    </w:r>
                    <w:r>
                      <w:rPr>
                        <w:rStyle w:val="aff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EA2F" w14:textId="1E424DC2" w:rsidR="00D723B7" w:rsidRDefault="00D723B7">
    <w:pPr>
      <w:pStyle w:val="ae"/>
    </w:pPr>
    <w:r>
      <w:fldChar w:fldCharType="begin"/>
    </w:r>
    <w:r>
      <w:instrText xml:space="preserve"> PAGE </w:instrText>
    </w:r>
    <w:r>
      <w:fldChar w:fldCharType="separate"/>
    </w:r>
    <w:r w:rsidR="005546A6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E7F0E" w14:textId="77777777" w:rsidR="00D723B7" w:rsidRDefault="00D723B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B1ACE6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2"/>
      <w:lvlJc w:val="left"/>
      <w:pPr>
        <w:tabs>
          <w:tab w:val="num" w:pos="0"/>
        </w:tabs>
        <w:ind w:left="114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 w15:restartNumberingAfterBreak="0">
    <w:nsid w:val="03D653A4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384B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D453526"/>
    <w:multiLevelType w:val="hybridMultilevel"/>
    <w:tmpl w:val="325ED018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E7763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7309B"/>
    <w:multiLevelType w:val="multilevel"/>
    <w:tmpl w:val="C1C4F3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7"/>
        <w:u w:val="none"/>
      </w:rPr>
    </w:lvl>
    <w:lvl w:ilvl="2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1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AF0C1C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12A6D"/>
    <w:multiLevelType w:val="multilevel"/>
    <w:tmpl w:val="A3A8ED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24D9499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F1D4F"/>
    <w:multiLevelType w:val="multilevel"/>
    <w:tmpl w:val="37DECCC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2AD560BF"/>
    <w:multiLevelType w:val="hybridMultilevel"/>
    <w:tmpl w:val="B2A60F0C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A3F8D"/>
    <w:multiLevelType w:val="hybridMultilevel"/>
    <w:tmpl w:val="80607B5C"/>
    <w:lvl w:ilvl="0" w:tplc="8640BF6E">
      <w:start w:val="1"/>
      <w:numFmt w:val="decimal"/>
      <w:lvlText w:val="1.16.%1."/>
      <w:lvlJc w:val="left"/>
      <w:pPr>
        <w:ind w:left="74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009FC"/>
    <w:multiLevelType w:val="multilevel"/>
    <w:tmpl w:val="788C1C0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EF66C7"/>
    <w:multiLevelType w:val="multilevel"/>
    <w:tmpl w:val="B382F63A"/>
    <w:lvl w:ilvl="0">
      <w:start w:val="1"/>
      <w:numFmt w:val="decimal"/>
      <w:pStyle w:val="4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46D798D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81E68"/>
    <w:multiLevelType w:val="hybridMultilevel"/>
    <w:tmpl w:val="107A860A"/>
    <w:lvl w:ilvl="0" w:tplc="FFFFFFFF">
      <w:start w:val="1"/>
      <w:numFmt w:val="decimal"/>
      <w:pStyle w:val="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95D6D01"/>
    <w:multiLevelType w:val="multilevel"/>
    <w:tmpl w:val="360495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2905519"/>
    <w:multiLevelType w:val="multilevel"/>
    <w:tmpl w:val="D2663FC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3" w15:restartNumberingAfterBreak="0">
    <w:nsid w:val="444D0D24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744EA4"/>
    <w:multiLevelType w:val="multilevel"/>
    <w:tmpl w:val="4CF48DC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5" w15:restartNumberingAfterBreak="0">
    <w:nsid w:val="46394B6A"/>
    <w:multiLevelType w:val="multilevel"/>
    <w:tmpl w:val="C6A092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87B53AE"/>
    <w:multiLevelType w:val="multilevel"/>
    <w:tmpl w:val="376E09BC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4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6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7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B7313B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16DC9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0759E"/>
    <w:multiLevelType w:val="multilevel"/>
    <w:tmpl w:val="0E6EF8F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0" w15:restartNumberingAfterBreak="0">
    <w:nsid w:val="58BC71E0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54943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96408E"/>
    <w:multiLevelType w:val="multilevel"/>
    <w:tmpl w:val="9A2ABA2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43" w15:restartNumberingAfterBreak="0">
    <w:nsid w:val="5D5B4611"/>
    <w:multiLevelType w:val="hybridMultilevel"/>
    <w:tmpl w:val="58BA56F6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F00A6E"/>
    <w:multiLevelType w:val="multilevel"/>
    <w:tmpl w:val="881C25EE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64D4705E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C0E26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F959CC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248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9" w15:restartNumberingAfterBreak="0">
    <w:nsid w:val="754A68CE"/>
    <w:multiLevelType w:val="hybridMultilevel"/>
    <w:tmpl w:val="107A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E486A"/>
    <w:multiLevelType w:val="hybridMultilevel"/>
    <w:tmpl w:val="93C4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10533A"/>
    <w:multiLevelType w:val="hybridMultilevel"/>
    <w:tmpl w:val="325ED01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0E1221"/>
    <w:multiLevelType w:val="hybridMultilevel"/>
    <w:tmpl w:val="479C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2"/>
  </w:num>
  <w:num w:numId="3">
    <w:abstractNumId w:val="50"/>
  </w:num>
  <w:num w:numId="4">
    <w:abstractNumId w:val="21"/>
  </w:num>
  <w:num w:numId="5">
    <w:abstractNumId w:val="49"/>
  </w:num>
  <w:num w:numId="6">
    <w:abstractNumId w:val="29"/>
  </w:num>
  <w:num w:numId="7">
    <w:abstractNumId w:val="27"/>
  </w:num>
  <w:num w:numId="8">
    <w:abstractNumId w:val="43"/>
  </w:num>
  <w:num w:numId="9">
    <w:abstractNumId w:val="15"/>
  </w:num>
  <w:num w:numId="10">
    <w:abstractNumId w:val="45"/>
  </w:num>
  <w:num w:numId="11">
    <w:abstractNumId w:val="41"/>
  </w:num>
  <w:num w:numId="12">
    <w:abstractNumId w:val="28"/>
  </w:num>
  <w:num w:numId="13">
    <w:abstractNumId w:val="19"/>
  </w:num>
  <w:num w:numId="14">
    <w:abstractNumId w:val="46"/>
  </w:num>
  <w:num w:numId="15">
    <w:abstractNumId w:val="37"/>
  </w:num>
  <w:num w:numId="16">
    <w:abstractNumId w:val="38"/>
  </w:num>
  <w:num w:numId="17">
    <w:abstractNumId w:val="13"/>
  </w:num>
  <w:num w:numId="18">
    <w:abstractNumId w:val="33"/>
  </w:num>
  <w:num w:numId="19">
    <w:abstractNumId w:val="51"/>
  </w:num>
  <w:num w:numId="20">
    <w:abstractNumId w:val="34"/>
  </w:num>
  <w:num w:numId="21">
    <w:abstractNumId w:val="25"/>
  </w:num>
  <w:num w:numId="22">
    <w:abstractNumId w:val="44"/>
  </w:num>
  <w:num w:numId="23">
    <w:abstractNumId w:val="32"/>
  </w:num>
  <w:num w:numId="24">
    <w:abstractNumId w:val="22"/>
  </w:num>
  <w:num w:numId="25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48"/>
  </w:num>
  <w:num w:numId="29">
    <w:abstractNumId w:val="17"/>
  </w:num>
  <w:num w:numId="30">
    <w:abstractNumId w:val="42"/>
  </w:num>
  <w:num w:numId="31">
    <w:abstractNumId w:val="3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/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8">
    <w:abstractNumId w:val="35"/>
  </w:num>
  <w:num w:numId="39">
    <w:abstractNumId w:val="16"/>
  </w:num>
  <w:num w:numId="40">
    <w:abstractNumId w:val="40"/>
  </w:num>
  <w:num w:numId="41">
    <w:abstractNumId w:val="47"/>
  </w:num>
  <w:num w:numId="42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markup="0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D08"/>
    <w:rsid w:val="000021B7"/>
    <w:rsid w:val="00003A4B"/>
    <w:rsid w:val="00004BF3"/>
    <w:rsid w:val="0000756B"/>
    <w:rsid w:val="00011536"/>
    <w:rsid w:val="000162F0"/>
    <w:rsid w:val="00016F6A"/>
    <w:rsid w:val="000172F9"/>
    <w:rsid w:val="00017506"/>
    <w:rsid w:val="0002030D"/>
    <w:rsid w:val="00020D49"/>
    <w:rsid w:val="00020EFD"/>
    <w:rsid w:val="0002702A"/>
    <w:rsid w:val="0003005E"/>
    <w:rsid w:val="0003185D"/>
    <w:rsid w:val="00034C57"/>
    <w:rsid w:val="00035222"/>
    <w:rsid w:val="00035373"/>
    <w:rsid w:val="0003561A"/>
    <w:rsid w:val="00037F64"/>
    <w:rsid w:val="0004495E"/>
    <w:rsid w:val="000508A3"/>
    <w:rsid w:val="00053E9D"/>
    <w:rsid w:val="00062707"/>
    <w:rsid w:val="00063136"/>
    <w:rsid w:val="00065908"/>
    <w:rsid w:val="0006694C"/>
    <w:rsid w:val="00066D24"/>
    <w:rsid w:val="00072449"/>
    <w:rsid w:val="00073676"/>
    <w:rsid w:val="00073E5C"/>
    <w:rsid w:val="000740C8"/>
    <w:rsid w:val="00076CC6"/>
    <w:rsid w:val="00077E58"/>
    <w:rsid w:val="000803FC"/>
    <w:rsid w:val="00080F0C"/>
    <w:rsid w:val="00082951"/>
    <w:rsid w:val="00083F48"/>
    <w:rsid w:val="00085911"/>
    <w:rsid w:val="00087097"/>
    <w:rsid w:val="000920F3"/>
    <w:rsid w:val="000963D1"/>
    <w:rsid w:val="000A0D63"/>
    <w:rsid w:val="000A2047"/>
    <w:rsid w:val="000A2D9C"/>
    <w:rsid w:val="000A2EF1"/>
    <w:rsid w:val="000A3117"/>
    <w:rsid w:val="000A58E9"/>
    <w:rsid w:val="000A5FAF"/>
    <w:rsid w:val="000A67A7"/>
    <w:rsid w:val="000B27E4"/>
    <w:rsid w:val="000B3C23"/>
    <w:rsid w:val="000B4162"/>
    <w:rsid w:val="000B7F36"/>
    <w:rsid w:val="000C2B80"/>
    <w:rsid w:val="000C47DE"/>
    <w:rsid w:val="000D09BB"/>
    <w:rsid w:val="000D5790"/>
    <w:rsid w:val="000D73E4"/>
    <w:rsid w:val="000E057C"/>
    <w:rsid w:val="000E6D77"/>
    <w:rsid w:val="000F2BB5"/>
    <w:rsid w:val="000F5599"/>
    <w:rsid w:val="000F5829"/>
    <w:rsid w:val="001004D3"/>
    <w:rsid w:val="00101FAD"/>
    <w:rsid w:val="00103239"/>
    <w:rsid w:val="00103DD9"/>
    <w:rsid w:val="00113A7C"/>
    <w:rsid w:val="001143CC"/>
    <w:rsid w:val="00115F1C"/>
    <w:rsid w:val="00115FC2"/>
    <w:rsid w:val="00116B9B"/>
    <w:rsid w:val="00117C6A"/>
    <w:rsid w:val="001222CA"/>
    <w:rsid w:val="00122AFA"/>
    <w:rsid w:val="00123C8B"/>
    <w:rsid w:val="001253BB"/>
    <w:rsid w:val="001256B4"/>
    <w:rsid w:val="001268C4"/>
    <w:rsid w:val="00130343"/>
    <w:rsid w:val="001323F8"/>
    <w:rsid w:val="00132966"/>
    <w:rsid w:val="00132C7F"/>
    <w:rsid w:val="00132DE3"/>
    <w:rsid w:val="00135116"/>
    <w:rsid w:val="00146969"/>
    <w:rsid w:val="00147A4A"/>
    <w:rsid w:val="001517A7"/>
    <w:rsid w:val="00154383"/>
    <w:rsid w:val="00161569"/>
    <w:rsid w:val="00163CF9"/>
    <w:rsid w:val="00173587"/>
    <w:rsid w:val="00173A92"/>
    <w:rsid w:val="00174739"/>
    <w:rsid w:val="00174815"/>
    <w:rsid w:val="00174C05"/>
    <w:rsid w:val="00180F5A"/>
    <w:rsid w:val="001830B5"/>
    <w:rsid w:val="001839E9"/>
    <w:rsid w:val="00187A0D"/>
    <w:rsid w:val="00191F56"/>
    <w:rsid w:val="0019571A"/>
    <w:rsid w:val="001A0CD7"/>
    <w:rsid w:val="001A298B"/>
    <w:rsid w:val="001A316C"/>
    <w:rsid w:val="001A3952"/>
    <w:rsid w:val="001A599E"/>
    <w:rsid w:val="001A77E8"/>
    <w:rsid w:val="001A7AA1"/>
    <w:rsid w:val="001A7CF4"/>
    <w:rsid w:val="001B0C2A"/>
    <w:rsid w:val="001B451C"/>
    <w:rsid w:val="001B6009"/>
    <w:rsid w:val="001B6A02"/>
    <w:rsid w:val="001D41EE"/>
    <w:rsid w:val="001D7CE7"/>
    <w:rsid w:val="001E2BA0"/>
    <w:rsid w:val="001E2D71"/>
    <w:rsid w:val="001E6AEE"/>
    <w:rsid w:val="001F04F3"/>
    <w:rsid w:val="001F0735"/>
    <w:rsid w:val="001F1974"/>
    <w:rsid w:val="001F2A0D"/>
    <w:rsid w:val="001F357F"/>
    <w:rsid w:val="001F5BB5"/>
    <w:rsid w:val="001F77C3"/>
    <w:rsid w:val="002038E1"/>
    <w:rsid w:val="00205ADF"/>
    <w:rsid w:val="00206452"/>
    <w:rsid w:val="00210E95"/>
    <w:rsid w:val="00215040"/>
    <w:rsid w:val="00215243"/>
    <w:rsid w:val="00216690"/>
    <w:rsid w:val="00217384"/>
    <w:rsid w:val="00220B63"/>
    <w:rsid w:val="00221631"/>
    <w:rsid w:val="002230AA"/>
    <w:rsid w:val="00225D84"/>
    <w:rsid w:val="0023163A"/>
    <w:rsid w:val="00232D55"/>
    <w:rsid w:val="002337DC"/>
    <w:rsid w:val="002340C7"/>
    <w:rsid w:val="00234BB7"/>
    <w:rsid w:val="00235B1E"/>
    <w:rsid w:val="00240E96"/>
    <w:rsid w:val="0024276A"/>
    <w:rsid w:val="002459F8"/>
    <w:rsid w:val="00250D96"/>
    <w:rsid w:val="00251560"/>
    <w:rsid w:val="00254813"/>
    <w:rsid w:val="002575AE"/>
    <w:rsid w:val="00260DEA"/>
    <w:rsid w:val="00265F56"/>
    <w:rsid w:val="00273102"/>
    <w:rsid w:val="0027454B"/>
    <w:rsid w:val="002749AA"/>
    <w:rsid w:val="00277346"/>
    <w:rsid w:val="002774E1"/>
    <w:rsid w:val="00280A9A"/>
    <w:rsid w:val="0028658F"/>
    <w:rsid w:val="0028713D"/>
    <w:rsid w:val="00290C9C"/>
    <w:rsid w:val="00290F1C"/>
    <w:rsid w:val="002921E8"/>
    <w:rsid w:val="002A302E"/>
    <w:rsid w:val="002A31D7"/>
    <w:rsid w:val="002A3866"/>
    <w:rsid w:val="002B130C"/>
    <w:rsid w:val="002B375A"/>
    <w:rsid w:val="002C020F"/>
    <w:rsid w:val="002C06D0"/>
    <w:rsid w:val="002C13B1"/>
    <w:rsid w:val="002D0846"/>
    <w:rsid w:val="002D0C28"/>
    <w:rsid w:val="002D4159"/>
    <w:rsid w:val="002D68C1"/>
    <w:rsid w:val="002E0BB3"/>
    <w:rsid w:val="002E1652"/>
    <w:rsid w:val="002E7F4A"/>
    <w:rsid w:val="002F0DDF"/>
    <w:rsid w:val="002F2AAE"/>
    <w:rsid w:val="002F3B26"/>
    <w:rsid w:val="002F63F2"/>
    <w:rsid w:val="00300A9B"/>
    <w:rsid w:val="00306DE2"/>
    <w:rsid w:val="0031042A"/>
    <w:rsid w:val="003248C5"/>
    <w:rsid w:val="00327383"/>
    <w:rsid w:val="003273C6"/>
    <w:rsid w:val="00327CEB"/>
    <w:rsid w:val="00331900"/>
    <w:rsid w:val="0033422C"/>
    <w:rsid w:val="00341570"/>
    <w:rsid w:val="003416E1"/>
    <w:rsid w:val="00343C87"/>
    <w:rsid w:val="003447DC"/>
    <w:rsid w:val="00347BAF"/>
    <w:rsid w:val="00357BCF"/>
    <w:rsid w:val="003621D1"/>
    <w:rsid w:val="0036292E"/>
    <w:rsid w:val="00364B9F"/>
    <w:rsid w:val="00371BDC"/>
    <w:rsid w:val="0037234F"/>
    <w:rsid w:val="003830F4"/>
    <w:rsid w:val="00384BF2"/>
    <w:rsid w:val="00384CAF"/>
    <w:rsid w:val="00384EF5"/>
    <w:rsid w:val="0038572F"/>
    <w:rsid w:val="00385EE1"/>
    <w:rsid w:val="00386D6A"/>
    <w:rsid w:val="00390A84"/>
    <w:rsid w:val="00390E91"/>
    <w:rsid w:val="00393A77"/>
    <w:rsid w:val="00394F3B"/>
    <w:rsid w:val="00397C62"/>
    <w:rsid w:val="00397F70"/>
    <w:rsid w:val="003A13A9"/>
    <w:rsid w:val="003A181B"/>
    <w:rsid w:val="003A2A0D"/>
    <w:rsid w:val="003A35FD"/>
    <w:rsid w:val="003A4565"/>
    <w:rsid w:val="003A6669"/>
    <w:rsid w:val="003A77F1"/>
    <w:rsid w:val="003A7C61"/>
    <w:rsid w:val="003A7E03"/>
    <w:rsid w:val="003B1CF0"/>
    <w:rsid w:val="003B46BB"/>
    <w:rsid w:val="003B4C51"/>
    <w:rsid w:val="003B4D96"/>
    <w:rsid w:val="003C0BEA"/>
    <w:rsid w:val="003C1980"/>
    <w:rsid w:val="003C1C82"/>
    <w:rsid w:val="003C269F"/>
    <w:rsid w:val="003C4788"/>
    <w:rsid w:val="003C483A"/>
    <w:rsid w:val="003C7321"/>
    <w:rsid w:val="003D0CB2"/>
    <w:rsid w:val="003D7882"/>
    <w:rsid w:val="003D7993"/>
    <w:rsid w:val="003E0105"/>
    <w:rsid w:val="003E0FBD"/>
    <w:rsid w:val="003E10EB"/>
    <w:rsid w:val="003E36DA"/>
    <w:rsid w:val="003E5022"/>
    <w:rsid w:val="003E5311"/>
    <w:rsid w:val="003E64AA"/>
    <w:rsid w:val="003F0523"/>
    <w:rsid w:val="003F2FAC"/>
    <w:rsid w:val="003F3235"/>
    <w:rsid w:val="003F4D8A"/>
    <w:rsid w:val="003F5EB0"/>
    <w:rsid w:val="003F6F03"/>
    <w:rsid w:val="00401B58"/>
    <w:rsid w:val="00401FAE"/>
    <w:rsid w:val="00402A46"/>
    <w:rsid w:val="00402D59"/>
    <w:rsid w:val="00404572"/>
    <w:rsid w:val="00406B2D"/>
    <w:rsid w:val="004071A5"/>
    <w:rsid w:val="00407DDD"/>
    <w:rsid w:val="0041057F"/>
    <w:rsid w:val="00410C78"/>
    <w:rsid w:val="004164D0"/>
    <w:rsid w:val="004167E6"/>
    <w:rsid w:val="00417C71"/>
    <w:rsid w:val="00422B99"/>
    <w:rsid w:val="00422CDA"/>
    <w:rsid w:val="004316E9"/>
    <w:rsid w:val="004322C6"/>
    <w:rsid w:val="00434168"/>
    <w:rsid w:val="0043574F"/>
    <w:rsid w:val="00441DBA"/>
    <w:rsid w:val="0045061C"/>
    <w:rsid w:val="00451331"/>
    <w:rsid w:val="004514B1"/>
    <w:rsid w:val="004566DC"/>
    <w:rsid w:val="00456F30"/>
    <w:rsid w:val="00467C46"/>
    <w:rsid w:val="004732E3"/>
    <w:rsid w:val="0047667D"/>
    <w:rsid w:val="00485739"/>
    <w:rsid w:val="00486DF2"/>
    <w:rsid w:val="00487ACC"/>
    <w:rsid w:val="00490A02"/>
    <w:rsid w:val="00490A05"/>
    <w:rsid w:val="00492BB4"/>
    <w:rsid w:val="00493182"/>
    <w:rsid w:val="0049365C"/>
    <w:rsid w:val="00493B31"/>
    <w:rsid w:val="00495050"/>
    <w:rsid w:val="004A6510"/>
    <w:rsid w:val="004A73B0"/>
    <w:rsid w:val="004B089B"/>
    <w:rsid w:val="004B23F1"/>
    <w:rsid w:val="004B27B7"/>
    <w:rsid w:val="004C0A56"/>
    <w:rsid w:val="004C188B"/>
    <w:rsid w:val="004C333C"/>
    <w:rsid w:val="004C469C"/>
    <w:rsid w:val="004C6616"/>
    <w:rsid w:val="004C69B5"/>
    <w:rsid w:val="004D10EB"/>
    <w:rsid w:val="004D1276"/>
    <w:rsid w:val="004D24EB"/>
    <w:rsid w:val="004D4636"/>
    <w:rsid w:val="004D51FA"/>
    <w:rsid w:val="004D5CE8"/>
    <w:rsid w:val="004E1C37"/>
    <w:rsid w:val="004E31D2"/>
    <w:rsid w:val="004E3EAD"/>
    <w:rsid w:val="004E46A2"/>
    <w:rsid w:val="004F0CB3"/>
    <w:rsid w:val="004F3265"/>
    <w:rsid w:val="004F3D5B"/>
    <w:rsid w:val="004F60DE"/>
    <w:rsid w:val="004F6B13"/>
    <w:rsid w:val="004F6D36"/>
    <w:rsid w:val="004F6E07"/>
    <w:rsid w:val="004F73E5"/>
    <w:rsid w:val="00502A2E"/>
    <w:rsid w:val="00503C44"/>
    <w:rsid w:val="00505505"/>
    <w:rsid w:val="005079D1"/>
    <w:rsid w:val="005107A5"/>
    <w:rsid w:val="00512C02"/>
    <w:rsid w:val="0051644E"/>
    <w:rsid w:val="00517847"/>
    <w:rsid w:val="00517EC8"/>
    <w:rsid w:val="005223FF"/>
    <w:rsid w:val="00522898"/>
    <w:rsid w:val="00531D49"/>
    <w:rsid w:val="00533EF2"/>
    <w:rsid w:val="00537006"/>
    <w:rsid w:val="00537086"/>
    <w:rsid w:val="005370B2"/>
    <w:rsid w:val="005440BB"/>
    <w:rsid w:val="005457AD"/>
    <w:rsid w:val="00553BAF"/>
    <w:rsid w:val="005546A6"/>
    <w:rsid w:val="005557C9"/>
    <w:rsid w:val="005615E1"/>
    <w:rsid w:val="00565664"/>
    <w:rsid w:val="00565FC3"/>
    <w:rsid w:val="00570073"/>
    <w:rsid w:val="00570929"/>
    <w:rsid w:val="00583D86"/>
    <w:rsid w:val="005864E9"/>
    <w:rsid w:val="005874D2"/>
    <w:rsid w:val="005877DC"/>
    <w:rsid w:val="00591273"/>
    <w:rsid w:val="00594157"/>
    <w:rsid w:val="00596515"/>
    <w:rsid w:val="005A033B"/>
    <w:rsid w:val="005A04DB"/>
    <w:rsid w:val="005A1542"/>
    <w:rsid w:val="005A3181"/>
    <w:rsid w:val="005B0504"/>
    <w:rsid w:val="005B067A"/>
    <w:rsid w:val="005B138C"/>
    <w:rsid w:val="005B273E"/>
    <w:rsid w:val="005B283E"/>
    <w:rsid w:val="005B41A8"/>
    <w:rsid w:val="005B47C1"/>
    <w:rsid w:val="005C07A0"/>
    <w:rsid w:val="005C1569"/>
    <w:rsid w:val="005C3A4D"/>
    <w:rsid w:val="005C67F8"/>
    <w:rsid w:val="005C75D5"/>
    <w:rsid w:val="005D03DC"/>
    <w:rsid w:val="005D1D50"/>
    <w:rsid w:val="005D20FF"/>
    <w:rsid w:val="005D23F5"/>
    <w:rsid w:val="005D301F"/>
    <w:rsid w:val="005D307D"/>
    <w:rsid w:val="005D3884"/>
    <w:rsid w:val="005E0894"/>
    <w:rsid w:val="005E3603"/>
    <w:rsid w:val="005E3933"/>
    <w:rsid w:val="005E4FF6"/>
    <w:rsid w:val="005E66A6"/>
    <w:rsid w:val="005F1A67"/>
    <w:rsid w:val="005F1EE1"/>
    <w:rsid w:val="005F2E75"/>
    <w:rsid w:val="005F5231"/>
    <w:rsid w:val="005F572A"/>
    <w:rsid w:val="006004C2"/>
    <w:rsid w:val="00614174"/>
    <w:rsid w:val="00614690"/>
    <w:rsid w:val="006164B5"/>
    <w:rsid w:val="006173B0"/>
    <w:rsid w:val="006175A3"/>
    <w:rsid w:val="006234A0"/>
    <w:rsid w:val="00626E84"/>
    <w:rsid w:val="006303E3"/>
    <w:rsid w:val="00630D42"/>
    <w:rsid w:val="00632842"/>
    <w:rsid w:val="0063287C"/>
    <w:rsid w:val="006329AC"/>
    <w:rsid w:val="006345BD"/>
    <w:rsid w:val="00640375"/>
    <w:rsid w:val="006410F0"/>
    <w:rsid w:val="00642E93"/>
    <w:rsid w:val="00643E57"/>
    <w:rsid w:val="00643E6A"/>
    <w:rsid w:val="00645567"/>
    <w:rsid w:val="00652855"/>
    <w:rsid w:val="00652CCB"/>
    <w:rsid w:val="00653415"/>
    <w:rsid w:val="00653B19"/>
    <w:rsid w:val="00654722"/>
    <w:rsid w:val="00654A97"/>
    <w:rsid w:val="00654C56"/>
    <w:rsid w:val="00654E01"/>
    <w:rsid w:val="00656CA9"/>
    <w:rsid w:val="00657E31"/>
    <w:rsid w:val="006608D1"/>
    <w:rsid w:val="00660C31"/>
    <w:rsid w:val="00660DBA"/>
    <w:rsid w:val="006620F0"/>
    <w:rsid w:val="00663B06"/>
    <w:rsid w:val="00665137"/>
    <w:rsid w:val="00666001"/>
    <w:rsid w:val="00670CED"/>
    <w:rsid w:val="0068255C"/>
    <w:rsid w:val="00682605"/>
    <w:rsid w:val="00682E57"/>
    <w:rsid w:val="00685118"/>
    <w:rsid w:val="00687F8D"/>
    <w:rsid w:val="006907E6"/>
    <w:rsid w:val="00693B81"/>
    <w:rsid w:val="0069401B"/>
    <w:rsid w:val="006942EB"/>
    <w:rsid w:val="006A0488"/>
    <w:rsid w:val="006A5CED"/>
    <w:rsid w:val="006B2408"/>
    <w:rsid w:val="006B3407"/>
    <w:rsid w:val="006B3577"/>
    <w:rsid w:val="006B39E8"/>
    <w:rsid w:val="006B3EFB"/>
    <w:rsid w:val="006B4EB5"/>
    <w:rsid w:val="006C3F7F"/>
    <w:rsid w:val="006C576B"/>
    <w:rsid w:val="006D0869"/>
    <w:rsid w:val="006D15E0"/>
    <w:rsid w:val="006D1C3A"/>
    <w:rsid w:val="006D27E2"/>
    <w:rsid w:val="006D6242"/>
    <w:rsid w:val="006E0CA9"/>
    <w:rsid w:val="006E1F2A"/>
    <w:rsid w:val="006E2FE5"/>
    <w:rsid w:val="006E35DA"/>
    <w:rsid w:val="006E41D5"/>
    <w:rsid w:val="006F199F"/>
    <w:rsid w:val="006F4822"/>
    <w:rsid w:val="006F53E2"/>
    <w:rsid w:val="006F744F"/>
    <w:rsid w:val="0070160E"/>
    <w:rsid w:val="00702E5E"/>
    <w:rsid w:val="00702EE9"/>
    <w:rsid w:val="00707328"/>
    <w:rsid w:val="00707E82"/>
    <w:rsid w:val="00710443"/>
    <w:rsid w:val="00712251"/>
    <w:rsid w:val="00714C2C"/>
    <w:rsid w:val="00715221"/>
    <w:rsid w:val="00720D2A"/>
    <w:rsid w:val="00721169"/>
    <w:rsid w:val="007234E7"/>
    <w:rsid w:val="0072468A"/>
    <w:rsid w:val="0072473C"/>
    <w:rsid w:val="00726A8B"/>
    <w:rsid w:val="0072768D"/>
    <w:rsid w:val="00730AF5"/>
    <w:rsid w:val="00730E3A"/>
    <w:rsid w:val="00732B39"/>
    <w:rsid w:val="007350EF"/>
    <w:rsid w:val="0073696E"/>
    <w:rsid w:val="00740F8A"/>
    <w:rsid w:val="007412D2"/>
    <w:rsid w:val="0074478D"/>
    <w:rsid w:val="00744F85"/>
    <w:rsid w:val="00754A9E"/>
    <w:rsid w:val="00755B84"/>
    <w:rsid w:val="00761546"/>
    <w:rsid w:val="00773B37"/>
    <w:rsid w:val="007747D7"/>
    <w:rsid w:val="0078075E"/>
    <w:rsid w:val="007813D7"/>
    <w:rsid w:val="00783984"/>
    <w:rsid w:val="00784AC2"/>
    <w:rsid w:val="00784D1A"/>
    <w:rsid w:val="00791271"/>
    <w:rsid w:val="00793243"/>
    <w:rsid w:val="00793D63"/>
    <w:rsid w:val="007946EF"/>
    <w:rsid w:val="007967FB"/>
    <w:rsid w:val="00796E8F"/>
    <w:rsid w:val="00797CA3"/>
    <w:rsid w:val="007A09D2"/>
    <w:rsid w:val="007A0F8E"/>
    <w:rsid w:val="007A2D1B"/>
    <w:rsid w:val="007A623A"/>
    <w:rsid w:val="007A67AB"/>
    <w:rsid w:val="007A6F1C"/>
    <w:rsid w:val="007B2406"/>
    <w:rsid w:val="007B673B"/>
    <w:rsid w:val="007C1749"/>
    <w:rsid w:val="007C238C"/>
    <w:rsid w:val="007C6219"/>
    <w:rsid w:val="007C6B9B"/>
    <w:rsid w:val="007D6057"/>
    <w:rsid w:val="007E1556"/>
    <w:rsid w:val="007E365E"/>
    <w:rsid w:val="007F1051"/>
    <w:rsid w:val="007F1693"/>
    <w:rsid w:val="007F2699"/>
    <w:rsid w:val="007F2AE1"/>
    <w:rsid w:val="007F3812"/>
    <w:rsid w:val="00801D6A"/>
    <w:rsid w:val="00801E63"/>
    <w:rsid w:val="00802965"/>
    <w:rsid w:val="00804CFC"/>
    <w:rsid w:val="00807825"/>
    <w:rsid w:val="00810E7E"/>
    <w:rsid w:val="0081381E"/>
    <w:rsid w:val="00815C3A"/>
    <w:rsid w:val="008169DD"/>
    <w:rsid w:val="008174B2"/>
    <w:rsid w:val="00821768"/>
    <w:rsid w:val="0082216D"/>
    <w:rsid w:val="008223D9"/>
    <w:rsid w:val="008244A4"/>
    <w:rsid w:val="008259AE"/>
    <w:rsid w:val="008312D8"/>
    <w:rsid w:val="00832646"/>
    <w:rsid w:val="008364E8"/>
    <w:rsid w:val="00836654"/>
    <w:rsid w:val="00847C37"/>
    <w:rsid w:val="00853C35"/>
    <w:rsid w:val="00861377"/>
    <w:rsid w:val="0086198E"/>
    <w:rsid w:val="00861A00"/>
    <w:rsid w:val="00863FFB"/>
    <w:rsid w:val="008657C3"/>
    <w:rsid w:val="00867AFA"/>
    <w:rsid w:val="00876BF9"/>
    <w:rsid w:val="0088467E"/>
    <w:rsid w:val="0088588F"/>
    <w:rsid w:val="00891546"/>
    <w:rsid w:val="008A7DA9"/>
    <w:rsid w:val="008B0BED"/>
    <w:rsid w:val="008B1478"/>
    <w:rsid w:val="008B79DF"/>
    <w:rsid w:val="008C3522"/>
    <w:rsid w:val="008C37FF"/>
    <w:rsid w:val="008C4B2D"/>
    <w:rsid w:val="008C4FC8"/>
    <w:rsid w:val="008C588F"/>
    <w:rsid w:val="008D13FD"/>
    <w:rsid w:val="008D4310"/>
    <w:rsid w:val="008E0EBE"/>
    <w:rsid w:val="008E0F73"/>
    <w:rsid w:val="008E646B"/>
    <w:rsid w:val="008E7BF8"/>
    <w:rsid w:val="008F232B"/>
    <w:rsid w:val="008F5CC7"/>
    <w:rsid w:val="008F6D6A"/>
    <w:rsid w:val="008F75EB"/>
    <w:rsid w:val="00902129"/>
    <w:rsid w:val="00903258"/>
    <w:rsid w:val="00906E8E"/>
    <w:rsid w:val="0091014F"/>
    <w:rsid w:val="00910DE3"/>
    <w:rsid w:val="00911F79"/>
    <w:rsid w:val="00914861"/>
    <w:rsid w:val="00917933"/>
    <w:rsid w:val="00917955"/>
    <w:rsid w:val="0092155E"/>
    <w:rsid w:val="00922E83"/>
    <w:rsid w:val="00930BD4"/>
    <w:rsid w:val="0093281B"/>
    <w:rsid w:val="00932BC1"/>
    <w:rsid w:val="00934785"/>
    <w:rsid w:val="00935450"/>
    <w:rsid w:val="00936439"/>
    <w:rsid w:val="00937C70"/>
    <w:rsid w:val="00940297"/>
    <w:rsid w:val="009428C5"/>
    <w:rsid w:val="00942975"/>
    <w:rsid w:val="009429DB"/>
    <w:rsid w:val="00945C01"/>
    <w:rsid w:val="009510D6"/>
    <w:rsid w:val="00951D17"/>
    <w:rsid w:val="0095355C"/>
    <w:rsid w:val="00956000"/>
    <w:rsid w:val="00957984"/>
    <w:rsid w:val="00957EE5"/>
    <w:rsid w:val="009610AB"/>
    <w:rsid w:val="009634E8"/>
    <w:rsid w:val="00963670"/>
    <w:rsid w:val="00972CAC"/>
    <w:rsid w:val="0097354A"/>
    <w:rsid w:val="009748A7"/>
    <w:rsid w:val="009829CE"/>
    <w:rsid w:val="00984D97"/>
    <w:rsid w:val="00986648"/>
    <w:rsid w:val="00991A81"/>
    <w:rsid w:val="009926C8"/>
    <w:rsid w:val="00993799"/>
    <w:rsid w:val="009940F2"/>
    <w:rsid w:val="00995D5A"/>
    <w:rsid w:val="00995EEF"/>
    <w:rsid w:val="009964A1"/>
    <w:rsid w:val="00996AD8"/>
    <w:rsid w:val="00996F69"/>
    <w:rsid w:val="009A5B2C"/>
    <w:rsid w:val="009B1083"/>
    <w:rsid w:val="009B2AA0"/>
    <w:rsid w:val="009B5E17"/>
    <w:rsid w:val="009C112A"/>
    <w:rsid w:val="009C116C"/>
    <w:rsid w:val="009C175B"/>
    <w:rsid w:val="009C217F"/>
    <w:rsid w:val="009C5AA5"/>
    <w:rsid w:val="009C6619"/>
    <w:rsid w:val="009D168C"/>
    <w:rsid w:val="009D24C3"/>
    <w:rsid w:val="009D326A"/>
    <w:rsid w:val="009E026C"/>
    <w:rsid w:val="009E6418"/>
    <w:rsid w:val="009F2201"/>
    <w:rsid w:val="00A0165A"/>
    <w:rsid w:val="00A03914"/>
    <w:rsid w:val="00A04704"/>
    <w:rsid w:val="00A04A30"/>
    <w:rsid w:val="00A05101"/>
    <w:rsid w:val="00A06E20"/>
    <w:rsid w:val="00A122DF"/>
    <w:rsid w:val="00A12910"/>
    <w:rsid w:val="00A13786"/>
    <w:rsid w:val="00A1695D"/>
    <w:rsid w:val="00A16F05"/>
    <w:rsid w:val="00A244B2"/>
    <w:rsid w:val="00A26599"/>
    <w:rsid w:val="00A339E4"/>
    <w:rsid w:val="00A345F7"/>
    <w:rsid w:val="00A35ED5"/>
    <w:rsid w:val="00A366FF"/>
    <w:rsid w:val="00A4384B"/>
    <w:rsid w:val="00A460BB"/>
    <w:rsid w:val="00A46108"/>
    <w:rsid w:val="00A50609"/>
    <w:rsid w:val="00A534F4"/>
    <w:rsid w:val="00A601FD"/>
    <w:rsid w:val="00A6475E"/>
    <w:rsid w:val="00A6649C"/>
    <w:rsid w:val="00A7062A"/>
    <w:rsid w:val="00A71A7D"/>
    <w:rsid w:val="00A73911"/>
    <w:rsid w:val="00A765C2"/>
    <w:rsid w:val="00A76CEB"/>
    <w:rsid w:val="00A77D77"/>
    <w:rsid w:val="00A83671"/>
    <w:rsid w:val="00A85C61"/>
    <w:rsid w:val="00A877A0"/>
    <w:rsid w:val="00A92081"/>
    <w:rsid w:val="00A932A1"/>
    <w:rsid w:val="00A95333"/>
    <w:rsid w:val="00AA0ECB"/>
    <w:rsid w:val="00AA1124"/>
    <w:rsid w:val="00AA1418"/>
    <w:rsid w:val="00AA4E6B"/>
    <w:rsid w:val="00AA5116"/>
    <w:rsid w:val="00AA5F4B"/>
    <w:rsid w:val="00AB234C"/>
    <w:rsid w:val="00AB3BD0"/>
    <w:rsid w:val="00AB739E"/>
    <w:rsid w:val="00AC0F64"/>
    <w:rsid w:val="00AC3592"/>
    <w:rsid w:val="00AC42E2"/>
    <w:rsid w:val="00AC7369"/>
    <w:rsid w:val="00AD0A0F"/>
    <w:rsid w:val="00AD0DE0"/>
    <w:rsid w:val="00AD16B4"/>
    <w:rsid w:val="00AE5F7F"/>
    <w:rsid w:val="00AE6918"/>
    <w:rsid w:val="00AF2FC4"/>
    <w:rsid w:val="00AF3D71"/>
    <w:rsid w:val="00AF5C81"/>
    <w:rsid w:val="00AF6967"/>
    <w:rsid w:val="00B00BCF"/>
    <w:rsid w:val="00B10B0D"/>
    <w:rsid w:val="00B116C0"/>
    <w:rsid w:val="00B126D3"/>
    <w:rsid w:val="00B13755"/>
    <w:rsid w:val="00B14137"/>
    <w:rsid w:val="00B15A36"/>
    <w:rsid w:val="00B17F8F"/>
    <w:rsid w:val="00B20BC0"/>
    <w:rsid w:val="00B226B9"/>
    <w:rsid w:val="00B23A39"/>
    <w:rsid w:val="00B26F98"/>
    <w:rsid w:val="00B30B95"/>
    <w:rsid w:val="00B3113A"/>
    <w:rsid w:val="00B33DFB"/>
    <w:rsid w:val="00B33EA1"/>
    <w:rsid w:val="00B3420D"/>
    <w:rsid w:val="00B35B93"/>
    <w:rsid w:val="00B40350"/>
    <w:rsid w:val="00B4047E"/>
    <w:rsid w:val="00B42D2C"/>
    <w:rsid w:val="00B44957"/>
    <w:rsid w:val="00B5060E"/>
    <w:rsid w:val="00B512D1"/>
    <w:rsid w:val="00B54CE8"/>
    <w:rsid w:val="00B56B2E"/>
    <w:rsid w:val="00B63090"/>
    <w:rsid w:val="00B65078"/>
    <w:rsid w:val="00B67B88"/>
    <w:rsid w:val="00B74D11"/>
    <w:rsid w:val="00B77971"/>
    <w:rsid w:val="00B85B7E"/>
    <w:rsid w:val="00B9559F"/>
    <w:rsid w:val="00B96715"/>
    <w:rsid w:val="00BA4846"/>
    <w:rsid w:val="00BA485C"/>
    <w:rsid w:val="00BB3ECF"/>
    <w:rsid w:val="00BB482A"/>
    <w:rsid w:val="00BB5B66"/>
    <w:rsid w:val="00BB6B6E"/>
    <w:rsid w:val="00BC1D67"/>
    <w:rsid w:val="00BC4613"/>
    <w:rsid w:val="00BC603D"/>
    <w:rsid w:val="00BC6A3F"/>
    <w:rsid w:val="00BD294B"/>
    <w:rsid w:val="00BD55D8"/>
    <w:rsid w:val="00BD6251"/>
    <w:rsid w:val="00BD79C0"/>
    <w:rsid w:val="00BD7B6B"/>
    <w:rsid w:val="00BE4E3C"/>
    <w:rsid w:val="00BE6BDB"/>
    <w:rsid w:val="00BE6CA4"/>
    <w:rsid w:val="00BF4D48"/>
    <w:rsid w:val="00BF6443"/>
    <w:rsid w:val="00C00C68"/>
    <w:rsid w:val="00C0777F"/>
    <w:rsid w:val="00C148DD"/>
    <w:rsid w:val="00C14D2C"/>
    <w:rsid w:val="00C17412"/>
    <w:rsid w:val="00C207A7"/>
    <w:rsid w:val="00C22A20"/>
    <w:rsid w:val="00C22CA0"/>
    <w:rsid w:val="00C235E9"/>
    <w:rsid w:val="00C27051"/>
    <w:rsid w:val="00C27E34"/>
    <w:rsid w:val="00C32651"/>
    <w:rsid w:val="00C333C5"/>
    <w:rsid w:val="00C34858"/>
    <w:rsid w:val="00C352D4"/>
    <w:rsid w:val="00C3581D"/>
    <w:rsid w:val="00C41FE3"/>
    <w:rsid w:val="00C4410F"/>
    <w:rsid w:val="00C4447C"/>
    <w:rsid w:val="00C44D73"/>
    <w:rsid w:val="00C45D7C"/>
    <w:rsid w:val="00C465FA"/>
    <w:rsid w:val="00C51ECB"/>
    <w:rsid w:val="00C52A8F"/>
    <w:rsid w:val="00C538A0"/>
    <w:rsid w:val="00C5782E"/>
    <w:rsid w:val="00C601CA"/>
    <w:rsid w:val="00C601F9"/>
    <w:rsid w:val="00C60339"/>
    <w:rsid w:val="00C6244C"/>
    <w:rsid w:val="00C6246A"/>
    <w:rsid w:val="00C6270F"/>
    <w:rsid w:val="00C63F41"/>
    <w:rsid w:val="00C64E37"/>
    <w:rsid w:val="00C64F79"/>
    <w:rsid w:val="00C70693"/>
    <w:rsid w:val="00C710AC"/>
    <w:rsid w:val="00C752F7"/>
    <w:rsid w:val="00C75CCF"/>
    <w:rsid w:val="00C75DE0"/>
    <w:rsid w:val="00C75E67"/>
    <w:rsid w:val="00C76C89"/>
    <w:rsid w:val="00C93FBE"/>
    <w:rsid w:val="00C95E18"/>
    <w:rsid w:val="00C964C3"/>
    <w:rsid w:val="00CA53AF"/>
    <w:rsid w:val="00CB0F00"/>
    <w:rsid w:val="00CB1B2C"/>
    <w:rsid w:val="00CB2622"/>
    <w:rsid w:val="00CB6A75"/>
    <w:rsid w:val="00CB6BB9"/>
    <w:rsid w:val="00CB7ED5"/>
    <w:rsid w:val="00CC044E"/>
    <w:rsid w:val="00CC0AA2"/>
    <w:rsid w:val="00CC0EAF"/>
    <w:rsid w:val="00CC791B"/>
    <w:rsid w:val="00CC7F55"/>
    <w:rsid w:val="00CD0335"/>
    <w:rsid w:val="00CD05A0"/>
    <w:rsid w:val="00CE10E6"/>
    <w:rsid w:val="00CE3331"/>
    <w:rsid w:val="00CE391E"/>
    <w:rsid w:val="00CF1FE6"/>
    <w:rsid w:val="00CF5849"/>
    <w:rsid w:val="00CF77C7"/>
    <w:rsid w:val="00D0085A"/>
    <w:rsid w:val="00D00C33"/>
    <w:rsid w:val="00D01C7B"/>
    <w:rsid w:val="00D021FF"/>
    <w:rsid w:val="00D05374"/>
    <w:rsid w:val="00D057A0"/>
    <w:rsid w:val="00D0719D"/>
    <w:rsid w:val="00D078B2"/>
    <w:rsid w:val="00D1184E"/>
    <w:rsid w:val="00D163E6"/>
    <w:rsid w:val="00D22088"/>
    <w:rsid w:val="00D221C8"/>
    <w:rsid w:val="00D22316"/>
    <w:rsid w:val="00D226F2"/>
    <w:rsid w:val="00D2452E"/>
    <w:rsid w:val="00D27774"/>
    <w:rsid w:val="00D30206"/>
    <w:rsid w:val="00D3144D"/>
    <w:rsid w:val="00D3295D"/>
    <w:rsid w:val="00D3344A"/>
    <w:rsid w:val="00D3551C"/>
    <w:rsid w:val="00D400F0"/>
    <w:rsid w:val="00D5125C"/>
    <w:rsid w:val="00D53971"/>
    <w:rsid w:val="00D543C5"/>
    <w:rsid w:val="00D54E9B"/>
    <w:rsid w:val="00D663A5"/>
    <w:rsid w:val="00D667AF"/>
    <w:rsid w:val="00D70022"/>
    <w:rsid w:val="00D70813"/>
    <w:rsid w:val="00D70C6E"/>
    <w:rsid w:val="00D723B7"/>
    <w:rsid w:val="00D7437B"/>
    <w:rsid w:val="00D758F5"/>
    <w:rsid w:val="00D777B0"/>
    <w:rsid w:val="00D77853"/>
    <w:rsid w:val="00D81A31"/>
    <w:rsid w:val="00D8319C"/>
    <w:rsid w:val="00D84B67"/>
    <w:rsid w:val="00D9253B"/>
    <w:rsid w:val="00D9261F"/>
    <w:rsid w:val="00D92CBC"/>
    <w:rsid w:val="00D9437F"/>
    <w:rsid w:val="00D966E4"/>
    <w:rsid w:val="00D96D20"/>
    <w:rsid w:val="00DA12E2"/>
    <w:rsid w:val="00DA217D"/>
    <w:rsid w:val="00DA22DB"/>
    <w:rsid w:val="00DA30FC"/>
    <w:rsid w:val="00DA6026"/>
    <w:rsid w:val="00DA6EB2"/>
    <w:rsid w:val="00DA7637"/>
    <w:rsid w:val="00DB0F23"/>
    <w:rsid w:val="00DB1B4D"/>
    <w:rsid w:val="00DB2F7A"/>
    <w:rsid w:val="00DB4949"/>
    <w:rsid w:val="00DB720C"/>
    <w:rsid w:val="00DC4684"/>
    <w:rsid w:val="00DD06E5"/>
    <w:rsid w:val="00DD1D6A"/>
    <w:rsid w:val="00DD3B56"/>
    <w:rsid w:val="00DD40D1"/>
    <w:rsid w:val="00DD4927"/>
    <w:rsid w:val="00DD5335"/>
    <w:rsid w:val="00DD70B7"/>
    <w:rsid w:val="00DE0533"/>
    <w:rsid w:val="00DE1095"/>
    <w:rsid w:val="00DE681D"/>
    <w:rsid w:val="00DF093D"/>
    <w:rsid w:val="00DF1150"/>
    <w:rsid w:val="00DF1762"/>
    <w:rsid w:val="00DF19E7"/>
    <w:rsid w:val="00DF323E"/>
    <w:rsid w:val="00E01DA4"/>
    <w:rsid w:val="00E02BFB"/>
    <w:rsid w:val="00E038D5"/>
    <w:rsid w:val="00E10B64"/>
    <w:rsid w:val="00E11721"/>
    <w:rsid w:val="00E141C9"/>
    <w:rsid w:val="00E1436A"/>
    <w:rsid w:val="00E20B77"/>
    <w:rsid w:val="00E20D99"/>
    <w:rsid w:val="00E22B76"/>
    <w:rsid w:val="00E23AF8"/>
    <w:rsid w:val="00E2771C"/>
    <w:rsid w:val="00E27B35"/>
    <w:rsid w:val="00E31457"/>
    <w:rsid w:val="00E3191C"/>
    <w:rsid w:val="00E32BE6"/>
    <w:rsid w:val="00E331AC"/>
    <w:rsid w:val="00E35274"/>
    <w:rsid w:val="00E41BD8"/>
    <w:rsid w:val="00E42D49"/>
    <w:rsid w:val="00E4692F"/>
    <w:rsid w:val="00E47ECA"/>
    <w:rsid w:val="00E50F2C"/>
    <w:rsid w:val="00E52017"/>
    <w:rsid w:val="00E52428"/>
    <w:rsid w:val="00E526D3"/>
    <w:rsid w:val="00E52ECD"/>
    <w:rsid w:val="00E5389B"/>
    <w:rsid w:val="00E56E41"/>
    <w:rsid w:val="00E57D74"/>
    <w:rsid w:val="00E63324"/>
    <w:rsid w:val="00E670DA"/>
    <w:rsid w:val="00E708CC"/>
    <w:rsid w:val="00E70FC7"/>
    <w:rsid w:val="00E715C3"/>
    <w:rsid w:val="00E72262"/>
    <w:rsid w:val="00E74D4B"/>
    <w:rsid w:val="00E75C7E"/>
    <w:rsid w:val="00E777C0"/>
    <w:rsid w:val="00E77FA9"/>
    <w:rsid w:val="00E81C1B"/>
    <w:rsid w:val="00E90F36"/>
    <w:rsid w:val="00E972A7"/>
    <w:rsid w:val="00EA1AE4"/>
    <w:rsid w:val="00EA3FE7"/>
    <w:rsid w:val="00EA5C25"/>
    <w:rsid w:val="00EA70D7"/>
    <w:rsid w:val="00EB4F2F"/>
    <w:rsid w:val="00EC72FB"/>
    <w:rsid w:val="00EC7675"/>
    <w:rsid w:val="00ED1537"/>
    <w:rsid w:val="00ED18A7"/>
    <w:rsid w:val="00ED3CCF"/>
    <w:rsid w:val="00ED4FE7"/>
    <w:rsid w:val="00EE1F18"/>
    <w:rsid w:val="00EE24CE"/>
    <w:rsid w:val="00EE470F"/>
    <w:rsid w:val="00EE480F"/>
    <w:rsid w:val="00EE5486"/>
    <w:rsid w:val="00EF0315"/>
    <w:rsid w:val="00EF158A"/>
    <w:rsid w:val="00EF3535"/>
    <w:rsid w:val="00EF59E6"/>
    <w:rsid w:val="00EF5CA6"/>
    <w:rsid w:val="00EF5F59"/>
    <w:rsid w:val="00EF73EA"/>
    <w:rsid w:val="00F04910"/>
    <w:rsid w:val="00F06070"/>
    <w:rsid w:val="00F10893"/>
    <w:rsid w:val="00F15D26"/>
    <w:rsid w:val="00F16335"/>
    <w:rsid w:val="00F235B1"/>
    <w:rsid w:val="00F26DB5"/>
    <w:rsid w:val="00F308A9"/>
    <w:rsid w:val="00F30ED6"/>
    <w:rsid w:val="00F30EFC"/>
    <w:rsid w:val="00F34539"/>
    <w:rsid w:val="00F35643"/>
    <w:rsid w:val="00F40CDE"/>
    <w:rsid w:val="00F42624"/>
    <w:rsid w:val="00F4493B"/>
    <w:rsid w:val="00F471B7"/>
    <w:rsid w:val="00F51BD1"/>
    <w:rsid w:val="00F52DF5"/>
    <w:rsid w:val="00F5486E"/>
    <w:rsid w:val="00F5628A"/>
    <w:rsid w:val="00F6652D"/>
    <w:rsid w:val="00F66E7B"/>
    <w:rsid w:val="00F672C2"/>
    <w:rsid w:val="00F7036A"/>
    <w:rsid w:val="00F71F5A"/>
    <w:rsid w:val="00F7683D"/>
    <w:rsid w:val="00F77F76"/>
    <w:rsid w:val="00F810EB"/>
    <w:rsid w:val="00F837C2"/>
    <w:rsid w:val="00F84ACB"/>
    <w:rsid w:val="00F87384"/>
    <w:rsid w:val="00F918B2"/>
    <w:rsid w:val="00F94D09"/>
    <w:rsid w:val="00F979F9"/>
    <w:rsid w:val="00FA18A1"/>
    <w:rsid w:val="00FA292E"/>
    <w:rsid w:val="00FA3B2D"/>
    <w:rsid w:val="00FA7C3A"/>
    <w:rsid w:val="00FB3308"/>
    <w:rsid w:val="00FC18E5"/>
    <w:rsid w:val="00FC41A1"/>
    <w:rsid w:val="00FC5E56"/>
    <w:rsid w:val="00FD11F9"/>
    <w:rsid w:val="00FD3B52"/>
    <w:rsid w:val="00FD656E"/>
    <w:rsid w:val="00FE1402"/>
    <w:rsid w:val="00FE2978"/>
    <w:rsid w:val="00FE3617"/>
    <w:rsid w:val="00FE5BDF"/>
    <w:rsid w:val="00FE5CED"/>
    <w:rsid w:val="00FE6439"/>
    <w:rsid w:val="00FF113F"/>
    <w:rsid w:val="00FF15DE"/>
    <w:rsid w:val="00FF3395"/>
    <w:rsid w:val="00FF6EA6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0" w:unhideWhenUsed="1"/>
    <w:lsdException w:name="toc 3" w:locked="0" w:semiHidden="1" w:uiPriority="0" w:unhideWhenUsed="1"/>
    <w:lsdException w:name="toc 4" w:locked="0" w:semiHidden="1" w:uiPriority="0" w:unhideWhenUsed="1"/>
    <w:lsdException w:name="toc 5" w:locked="0" w:semiHidden="1" w:uiPriority="0" w:unhideWhenUsed="1"/>
    <w:lsdException w:name="toc 6" w:locked="0" w:semiHidden="1" w:uiPriority="0" w:unhideWhenUsed="1"/>
    <w:lsdException w:name="toc 7" w:locked="0" w:semiHidden="1" w:uiPriority="0" w:unhideWhenUsed="1"/>
    <w:lsdException w:name="toc 8" w:locked="0" w:semiHidden="1" w:uiPriority="0" w:unhideWhenUsed="1"/>
    <w:lsdException w:name="toc 9" w:locked="0" w:semiHidden="1" w:uiPriority="0" w:unhideWhenUsed="1"/>
    <w:lsdException w:name="Normal Indent" w:locked="0" w:semiHidden="1" w:unhideWhenUsed="1"/>
    <w:lsdException w:name="footnote text" w:locked="0" w:semiHidden="1" w:uiPriority="0" w:unhideWhenUsed="1"/>
    <w:lsdException w:name="annotation text" w:locked="0" w:semiHidden="1" w:unhideWhenUsed="1" w:qFormat="1"/>
    <w:lsdException w:name="header" w:locked="0" w:semiHidden="1" w:uiPriority="0" w:unhideWhenUsed="1"/>
    <w:lsdException w:name="footer" w:locked="0" w:semiHidden="1" w:uiPriority="0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 w:qFormat="1"/>
    <w:lsdException w:name="line number" w:locked="0" w:semiHidden="1" w:uiPriority="0" w:unhideWhenUsed="1"/>
    <w:lsdException w:name="page number" w:locked="0" w:semiHidden="1" w:uiPriority="0" w:unhideWhenUsed="1" w:qFormat="1"/>
    <w:lsdException w:name="endnote reference" w:locked="0" w:semiHidden="1" w:uiPriority="0" w:unhideWhenUsed="1"/>
    <w:lsdException w:name="endnote text" w:locked="0" w:semiHidden="1" w:uiPriority="0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iPriority="0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 w:qFormat="1"/>
    <w:lsdException w:name="Body Text 3" w:locked="0" w:semiHidden="1" w:unhideWhenUsed="1" w:qFormat="1"/>
    <w:lsdException w:name="Body Text Indent 2" w:locked="0" w:semiHidden="1" w:unhideWhenUsed="1" w:qFormat="1"/>
    <w:lsdException w:name="Body Text Indent 3" w:locked="0" w:semiHidden="1" w:unhideWhenUsed="1" w:qFormat="1"/>
    <w:lsdException w:name="Block Text" w:locked="0" w:semiHidden="1" w:unhideWhenUsed="1" w:qFormat="1"/>
    <w:lsdException w:name="Hyperlink" w:locked="0" w:semiHidden="1" w:uiPriority="0" w:unhideWhenUsed="1"/>
    <w:lsdException w:name="FollowedHyperlink" w:locked="0" w:semiHidden="1" w:uiPriority="0" w:unhideWhenUsed="1"/>
    <w:lsdException w:name="Strong" w:locked="0" w:uiPriority="0" w:qFormat="1"/>
    <w:lsdException w:name="Emphasis" w:locked="0" w:uiPriority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iPriority="0" w:unhideWhenUsed="1" w:qFormat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0" w:unhideWhenUsed="1" w:qFormat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0" w:unhideWhenUsed="1" w:qFormat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 w:qFormat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 w:qFormat="1"/>
    <w:lsdException w:name="List Paragraph" w:locked="0" w:uiPriority="0" w:qFormat="1"/>
    <w:lsdException w:name="Quote" w:locked="0" w:uiPriority="0" w:qFormat="1"/>
    <w:lsdException w:name="Intense Quote" w:locked="0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0" w:qFormat="1"/>
    <w:lsdException w:name="Intense Emphasis" w:locked="0" w:uiPriority="0" w:qFormat="1"/>
    <w:lsdException w:name="Subtle Reference" w:locked="0" w:uiPriority="0" w:qFormat="1"/>
    <w:lsdException w:name="Intense Reference" w:locked="0" w:uiPriority="0" w:qFormat="1"/>
    <w:lsdException w:name="Book Title" w:locked="0" w:uiPriority="0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537006"/>
  </w:style>
  <w:style w:type="paragraph" w:styleId="10">
    <w:name w:val="heading 1"/>
    <w:basedOn w:val="32"/>
    <w:next w:val="a8"/>
    <w:link w:val="11"/>
    <w:qFormat/>
    <w:rsid w:val="0028713D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8"/>
    <w:link w:val="23"/>
    <w:qFormat/>
    <w:rsid w:val="0028713D"/>
    <w:pPr>
      <w:outlineLvl w:val="1"/>
    </w:pPr>
  </w:style>
  <w:style w:type="paragraph" w:styleId="32">
    <w:name w:val="heading 3"/>
    <w:basedOn w:val="a8"/>
    <w:next w:val="a8"/>
    <w:link w:val="33"/>
    <w:autoRedefine/>
    <w:qFormat/>
    <w:rsid w:val="0028713D"/>
    <w:pPr>
      <w:keepNext/>
      <w:numPr>
        <w:ilvl w:val="2"/>
        <w:numId w:val="22"/>
      </w:numPr>
      <w:suppressAutoHyphens/>
      <w:spacing w:after="60"/>
      <w:outlineLvl w:val="2"/>
    </w:pPr>
    <w:rPr>
      <w:rFonts w:eastAsia="Calibri" w:cs="Times New Roman"/>
      <w:b/>
      <w:sz w:val="24"/>
      <w:szCs w:val="24"/>
      <w:lang w:val="x-none" w:eastAsia="x-none"/>
    </w:rPr>
  </w:style>
  <w:style w:type="paragraph" w:styleId="4">
    <w:name w:val="heading 4"/>
    <w:basedOn w:val="32"/>
    <w:next w:val="a8"/>
    <w:link w:val="40"/>
    <w:qFormat/>
    <w:rsid w:val="0028713D"/>
    <w:pPr>
      <w:numPr>
        <w:ilvl w:val="0"/>
        <w:numId w:val="0"/>
      </w:numPr>
      <w:tabs>
        <w:tab w:val="num" w:pos="0"/>
      </w:tabs>
      <w:ind w:left="432"/>
      <w:outlineLvl w:val="3"/>
    </w:pPr>
    <w:rPr>
      <w:bCs/>
    </w:rPr>
  </w:style>
  <w:style w:type="paragraph" w:styleId="5">
    <w:name w:val="heading 5"/>
    <w:basedOn w:val="a8"/>
    <w:next w:val="a8"/>
    <w:link w:val="50"/>
    <w:qFormat/>
    <w:rsid w:val="0028713D"/>
    <w:pPr>
      <w:suppressAutoHyphens/>
      <w:spacing w:before="240" w:after="60"/>
      <w:outlineLvl w:val="4"/>
    </w:pPr>
    <w:rPr>
      <w:rFonts w:eastAsia="Times New Roman" w:cs="Times New Roman"/>
      <w:b/>
      <w:bCs/>
      <w:i/>
      <w:iCs/>
      <w:szCs w:val="26"/>
      <w:lang w:val="x-none" w:eastAsia="x-none"/>
    </w:rPr>
  </w:style>
  <w:style w:type="paragraph" w:styleId="6">
    <w:name w:val="heading 6"/>
    <w:basedOn w:val="a8"/>
    <w:next w:val="a8"/>
    <w:link w:val="60"/>
    <w:qFormat/>
    <w:rsid w:val="0028713D"/>
    <w:pPr>
      <w:keepNext/>
      <w:keepLines/>
      <w:suppressAutoHyphen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8"/>
    <w:next w:val="a8"/>
    <w:link w:val="70"/>
    <w:qFormat/>
    <w:rsid w:val="0028713D"/>
    <w:pPr>
      <w:keepNext/>
      <w:keepLines/>
      <w:suppressAutoHyphen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8"/>
    <w:next w:val="a8"/>
    <w:link w:val="80"/>
    <w:qFormat/>
    <w:rsid w:val="0028713D"/>
    <w:pPr>
      <w:keepNext/>
      <w:keepLines/>
      <w:suppressAutoHyphen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8"/>
    <w:next w:val="a8"/>
    <w:link w:val="90"/>
    <w:qFormat/>
    <w:rsid w:val="0028713D"/>
    <w:pPr>
      <w:suppressAutoHyphens/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customStyle="1" w:styleId="a3">
    <w:name w:val="[РГ] Раздел"/>
    <w:basedOn w:val="a8"/>
    <w:next w:val="a4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4">
    <w:name w:val="[РГ] Подраздел"/>
    <w:basedOn w:val="a8"/>
    <w:next w:val="a5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5">
    <w:name w:val="[РГ] Пункт"/>
    <w:basedOn w:val="a8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6">
    <w:name w:val="[РГ] Подпункт"/>
    <w:basedOn w:val="a8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7">
    <w:name w:val="[РГ] Перечисление"/>
    <w:basedOn w:val="a8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c">
    <w:name w:val="[РГ] Заголовок"/>
    <w:basedOn w:val="a8"/>
    <w:next w:val="ad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d">
    <w:name w:val="[РГ] Текст"/>
    <w:basedOn w:val="a8"/>
    <w:qFormat/>
    <w:rsid w:val="00891546"/>
    <w:pPr>
      <w:jc w:val="both"/>
    </w:pPr>
  </w:style>
  <w:style w:type="paragraph" w:styleId="ae">
    <w:name w:val="header"/>
    <w:basedOn w:val="a8"/>
    <w:link w:val="af"/>
    <w:unhideWhenUsed/>
    <w:rsid w:val="00C95E18"/>
    <w:pPr>
      <w:spacing w:before="0" w:after="120"/>
      <w:jc w:val="center"/>
    </w:pPr>
  </w:style>
  <w:style w:type="character" w:customStyle="1" w:styleId="af">
    <w:name w:val="Верхний колонтитул Знак"/>
    <w:basedOn w:val="a9"/>
    <w:link w:val="ae"/>
    <w:qFormat/>
    <w:rsid w:val="00C95E18"/>
  </w:style>
  <w:style w:type="paragraph" w:styleId="af0">
    <w:name w:val="footer"/>
    <w:basedOn w:val="a8"/>
    <w:link w:val="af1"/>
    <w:unhideWhenUsed/>
    <w:rsid w:val="008364E8"/>
    <w:pPr>
      <w:jc w:val="right"/>
    </w:pPr>
  </w:style>
  <w:style w:type="character" w:customStyle="1" w:styleId="af1">
    <w:name w:val="Нижний колонтитул Знак"/>
    <w:basedOn w:val="a9"/>
    <w:link w:val="af0"/>
    <w:qFormat/>
    <w:rsid w:val="008364E8"/>
  </w:style>
  <w:style w:type="character" w:customStyle="1" w:styleId="af2">
    <w:name w:val="[РГ] Инструкция для организатора"/>
    <w:basedOn w:val="a9"/>
    <w:uiPriority w:val="1"/>
    <w:qFormat/>
    <w:rsid w:val="00277346"/>
    <w:rPr>
      <w:i/>
      <w:iCs/>
      <w:shd w:val="clear" w:color="auto" w:fill="FFFF99"/>
      <w:lang w:val="ru-RU"/>
    </w:rPr>
  </w:style>
  <w:style w:type="paragraph" w:styleId="af3">
    <w:name w:val="footnote text"/>
    <w:basedOn w:val="a8"/>
    <w:link w:val="af4"/>
    <w:unhideWhenUsed/>
    <w:rsid w:val="006608D1"/>
    <w:pPr>
      <w:spacing w:before="0"/>
    </w:pPr>
    <w:rPr>
      <w:sz w:val="20"/>
      <w:szCs w:val="20"/>
    </w:rPr>
  </w:style>
  <w:style w:type="character" w:customStyle="1" w:styleId="af4">
    <w:name w:val="Текст сноски Знак"/>
    <w:basedOn w:val="a9"/>
    <w:link w:val="af3"/>
    <w:qFormat/>
    <w:rsid w:val="006608D1"/>
    <w:rPr>
      <w:sz w:val="20"/>
      <w:szCs w:val="20"/>
    </w:rPr>
  </w:style>
  <w:style w:type="character" w:styleId="af5">
    <w:name w:val="footnote reference"/>
    <w:basedOn w:val="a9"/>
    <w:unhideWhenUsed/>
    <w:rsid w:val="006608D1"/>
    <w:rPr>
      <w:vertAlign w:val="superscript"/>
    </w:rPr>
  </w:style>
  <w:style w:type="paragraph" w:customStyle="1" w:styleId="af6">
    <w:name w:val="[РГ] Сноска"/>
    <w:basedOn w:val="af3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7">
    <w:name w:val="Hyperlink"/>
    <w:basedOn w:val="a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9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4">
    <w:name w:val="toc 2"/>
    <w:basedOn w:val="a8"/>
    <w:next w:val="a8"/>
    <w:autoRedefine/>
    <w:unhideWhenUsed/>
    <w:rsid w:val="00BD294B"/>
    <w:pPr>
      <w:tabs>
        <w:tab w:val="left" w:pos="851"/>
        <w:tab w:val="right" w:pos="9923"/>
      </w:tabs>
      <w:spacing w:after="120"/>
      <w:ind w:left="851" w:hanging="851"/>
    </w:pPr>
  </w:style>
  <w:style w:type="paragraph" w:styleId="12">
    <w:name w:val="toc 1"/>
    <w:basedOn w:val="a8"/>
    <w:next w:val="a8"/>
    <w:autoRedefine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4">
    <w:name w:val="toc 3"/>
    <w:basedOn w:val="a8"/>
    <w:next w:val="a8"/>
    <w:autoRedefine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2">
    <w:name w:val="toc 4"/>
    <w:basedOn w:val="a8"/>
    <w:next w:val="a8"/>
    <w:autoRedefine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8"/>
    <w:next w:val="a8"/>
    <w:autoRedefine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8"/>
    <w:next w:val="a8"/>
    <w:autoRedefine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8"/>
    <w:next w:val="a8"/>
    <w:autoRedefine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8"/>
    <w:next w:val="a8"/>
    <w:autoRedefine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8"/>
    <w:next w:val="a8"/>
    <w:autoRedefine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8">
    <w:name w:val="[РГ] Таблица"/>
    <w:basedOn w:val="aa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9">
    <w:name w:val="Table Grid"/>
    <w:basedOn w:val="aa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9"/>
    <w:uiPriority w:val="99"/>
    <w:semiHidden/>
    <w:rsid w:val="00984D97"/>
    <w:rPr>
      <w:color w:val="808080"/>
    </w:rPr>
  </w:style>
  <w:style w:type="character" w:customStyle="1" w:styleId="afb">
    <w:name w:val="[РГ] Отсылка"/>
    <w:basedOn w:val="a9"/>
    <w:uiPriority w:val="1"/>
    <w:qFormat/>
    <w:rsid w:val="00371BDC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c">
    <w:name w:val="annotation reference"/>
    <w:basedOn w:val="a9"/>
    <w:uiPriority w:val="99"/>
    <w:semiHidden/>
    <w:unhideWhenUsed/>
    <w:qFormat/>
    <w:rsid w:val="007E365E"/>
    <w:rPr>
      <w:sz w:val="16"/>
      <w:szCs w:val="16"/>
    </w:rPr>
  </w:style>
  <w:style w:type="paragraph" w:styleId="afd">
    <w:name w:val="annotation text"/>
    <w:basedOn w:val="a8"/>
    <w:link w:val="afe"/>
    <w:uiPriority w:val="99"/>
    <w:unhideWhenUsed/>
    <w:qFormat/>
    <w:rsid w:val="007E365E"/>
    <w:rPr>
      <w:sz w:val="20"/>
      <w:szCs w:val="20"/>
    </w:rPr>
  </w:style>
  <w:style w:type="character" w:customStyle="1" w:styleId="afe">
    <w:name w:val="Текст примечания Знак"/>
    <w:basedOn w:val="a9"/>
    <w:link w:val="afd"/>
    <w:qFormat/>
    <w:rsid w:val="007E365E"/>
    <w:rPr>
      <w:sz w:val="20"/>
      <w:szCs w:val="20"/>
    </w:rPr>
  </w:style>
  <w:style w:type="paragraph" w:styleId="aff">
    <w:name w:val="annotation subject"/>
    <w:basedOn w:val="afd"/>
    <w:next w:val="afd"/>
    <w:link w:val="aff0"/>
    <w:unhideWhenUsed/>
    <w:qFormat/>
    <w:rsid w:val="007E365E"/>
    <w:rPr>
      <w:b/>
      <w:bCs/>
    </w:rPr>
  </w:style>
  <w:style w:type="character" w:customStyle="1" w:styleId="aff0">
    <w:name w:val="Тема примечания Знак"/>
    <w:basedOn w:val="afe"/>
    <w:link w:val="aff"/>
    <w:qFormat/>
    <w:rsid w:val="007E365E"/>
    <w:rPr>
      <w:b/>
      <w:bCs/>
      <w:sz w:val="20"/>
      <w:szCs w:val="20"/>
    </w:rPr>
  </w:style>
  <w:style w:type="paragraph" w:customStyle="1" w:styleId="aff1">
    <w:name w:val="[РГ] Альтернатива / Дополнение"/>
    <w:basedOn w:val="ad"/>
    <w:next w:val="ad"/>
    <w:qFormat/>
    <w:rsid w:val="00A932A1"/>
    <w:rPr>
      <w:i/>
      <w:shd w:val="clear" w:color="auto" w:fill="CCECFF"/>
    </w:rPr>
  </w:style>
  <w:style w:type="character" w:customStyle="1" w:styleId="aff2">
    <w:name w:val="[РГ] Инструкция для участника"/>
    <w:basedOn w:val="a9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character" w:styleId="aff3">
    <w:name w:val="FollowedHyperlink"/>
    <w:basedOn w:val="a9"/>
    <w:unhideWhenUsed/>
    <w:rsid w:val="00386D6A"/>
    <w:rPr>
      <w:color w:val="954F72" w:themeColor="followedHyperlink"/>
      <w:u w:val="single"/>
    </w:rPr>
  </w:style>
  <w:style w:type="paragraph" w:styleId="aff4">
    <w:name w:val="Revision"/>
    <w:hidden/>
    <w:qFormat/>
    <w:rsid w:val="00B35B93"/>
    <w:pPr>
      <w:spacing w:before="0"/>
    </w:pPr>
  </w:style>
  <w:style w:type="paragraph" w:styleId="aff5">
    <w:name w:val="Balloon Text"/>
    <w:basedOn w:val="a8"/>
    <w:link w:val="aff6"/>
    <w:unhideWhenUsed/>
    <w:qFormat/>
    <w:rsid w:val="003C1C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9"/>
    <w:link w:val="aff5"/>
    <w:qFormat/>
    <w:rsid w:val="003C1C82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a"/>
    <w:next w:val="af9"/>
    <w:uiPriority w:val="39"/>
    <w:rsid w:val="00BF6443"/>
    <w:pPr>
      <w:spacing w:befor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a"/>
    <w:next w:val="af9"/>
    <w:uiPriority w:val="39"/>
    <w:rsid w:val="00BA4846"/>
    <w:pPr>
      <w:spacing w:befor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9"/>
    <w:link w:val="10"/>
    <w:qFormat/>
    <w:rsid w:val="0028713D"/>
    <w:rPr>
      <w:rFonts w:eastAsia="Calibri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9"/>
    <w:link w:val="22"/>
    <w:qFormat/>
    <w:rsid w:val="0028713D"/>
    <w:rPr>
      <w:rFonts w:eastAsia="Calibri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9"/>
    <w:link w:val="32"/>
    <w:qFormat/>
    <w:rsid w:val="0028713D"/>
    <w:rPr>
      <w:rFonts w:eastAsia="Calibri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9"/>
    <w:link w:val="4"/>
    <w:qFormat/>
    <w:rsid w:val="0028713D"/>
    <w:rPr>
      <w:rFonts w:eastAsia="Calibri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9"/>
    <w:link w:val="5"/>
    <w:qFormat/>
    <w:rsid w:val="0028713D"/>
    <w:rPr>
      <w:rFonts w:eastAsia="Times New Roman" w:cs="Times New Roman"/>
      <w:b/>
      <w:bCs/>
      <w:i/>
      <w:iCs/>
      <w:szCs w:val="26"/>
      <w:lang w:val="x-none" w:eastAsia="x-none"/>
    </w:rPr>
  </w:style>
  <w:style w:type="character" w:customStyle="1" w:styleId="60">
    <w:name w:val="Заголовок 6 Знак"/>
    <w:basedOn w:val="a9"/>
    <w:link w:val="6"/>
    <w:qFormat/>
    <w:rsid w:val="0028713D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9"/>
    <w:link w:val="7"/>
    <w:qFormat/>
    <w:rsid w:val="0028713D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9"/>
    <w:link w:val="8"/>
    <w:qFormat/>
    <w:rsid w:val="0028713D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9"/>
    <w:link w:val="9"/>
    <w:qFormat/>
    <w:rsid w:val="0028713D"/>
    <w:rPr>
      <w:rFonts w:ascii="Arial" w:eastAsia="Times New Roman" w:hAnsi="Arial" w:cs="Times New Roman"/>
      <w:sz w:val="22"/>
      <w:lang w:val="x-none" w:eastAsia="x-none"/>
    </w:rPr>
  </w:style>
  <w:style w:type="numbering" w:customStyle="1" w:styleId="14">
    <w:name w:val="Нет списка1"/>
    <w:next w:val="ab"/>
    <w:uiPriority w:val="99"/>
    <w:semiHidden/>
    <w:unhideWhenUsed/>
    <w:rsid w:val="0028713D"/>
  </w:style>
  <w:style w:type="character" w:customStyle="1" w:styleId="aff7">
    <w:name w:val="Символ сноски"/>
    <w:qFormat/>
    <w:rsid w:val="0028713D"/>
    <w:rPr>
      <w:vertAlign w:val="superscript"/>
    </w:rPr>
  </w:style>
  <w:style w:type="character" w:customStyle="1" w:styleId="aff8">
    <w:name w:val="Основной текст с отступом Знак"/>
    <w:basedOn w:val="a9"/>
    <w:link w:val="aff9"/>
    <w:qFormat/>
    <w:rsid w:val="0028713D"/>
    <w:rPr>
      <w:rFonts w:eastAsia="Times New Roman" w:cs="Times New Roman"/>
      <w:sz w:val="24"/>
      <w:szCs w:val="24"/>
      <w:lang w:eastAsia="ru-RU"/>
    </w:rPr>
  </w:style>
  <w:style w:type="character" w:customStyle="1" w:styleId="affa">
    <w:name w:val="Основной текст Знак"/>
    <w:basedOn w:val="a9"/>
    <w:link w:val="affb"/>
    <w:qFormat/>
    <w:rsid w:val="0028713D"/>
    <w:rPr>
      <w:rFonts w:eastAsia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9"/>
    <w:link w:val="27"/>
    <w:qFormat/>
    <w:rsid w:val="0028713D"/>
    <w:rPr>
      <w:rFonts w:eastAsia="Times New Roman" w:cs="Times New Roman"/>
      <w:sz w:val="28"/>
      <w:szCs w:val="28"/>
      <w:lang w:eastAsia="ru-RU"/>
    </w:rPr>
  </w:style>
  <w:style w:type="character" w:customStyle="1" w:styleId="35">
    <w:name w:val="Основной текст 3 Знак"/>
    <w:basedOn w:val="a9"/>
    <w:link w:val="36"/>
    <w:qFormat/>
    <w:rsid w:val="0028713D"/>
    <w:rPr>
      <w:rFonts w:eastAsia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9"/>
    <w:link w:val="38"/>
    <w:qFormat/>
    <w:rsid w:val="0028713D"/>
    <w:rPr>
      <w:rFonts w:eastAsia="Times New Roman" w:cs="Times New Roman"/>
      <w:sz w:val="16"/>
      <w:szCs w:val="16"/>
      <w:lang w:eastAsia="ru-RU"/>
    </w:rPr>
  </w:style>
  <w:style w:type="character" w:customStyle="1" w:styleId="28">
    <w:name w:val="Основной текст 2 Знак"/>
    <w:basedOn w:val="a9"/>
    <w:link w:val="29"/>
    <w:qFormat/>
    <w:rsid w:val="0028713D"/>
    <w:rPr>
      <w:rFonts w:eastAsia="Times New Roman" w:cs="Times New Roman"/>
      <w:sz w:val="28"/>
      <w:szCs w:val="28"/>
      <w:lang w:eastAsia="ru-RU"/>
    </w:rPr>
  </w:style>
  <w:style w:type="character" w:styleId="affc">
    <w:name w:val="page number"/>
    <w:basedOn w:val="a9"/>
    <w:qFormat/>
    <w:rsid w:val="0028713D"/>
  </w:style>
  <w:style w:type="character" w:styleId="affd">
    <w:name w:val="Strong"/>
    <w:qFormat/>
    <w:rsid w:val="0028713D"/>
    <w:rPr>
      <w:b/>
      <w:bCs/>
    </w:rPr>
  </w:style>
  <w:style w:type="character" w:customStyle="1" w:styleId="affe">
    <w:name w:val="Название Знак"/>
    <w:link w:val="15"/>
    <w:qFormat/>
    <w:rsid w:val="0028713D"/>
    <w:rPr>
      <w:rFonts w:eastAsia="Times New Roman" w:cs="Times New Roman"/>
      <w:sz w:val="28"/>
      <w:szCs w:val="20"/>
      <w:lang w:val="x-none" w:eastAsia="x-none"/>
    </w:rPr>
  </w:style>
  <w:style w:type="character" w:customStyle="1" w:styleId="afff">
    <w:name w:val="Подзаголовок Знак"/>
    <w:basedOn w:val="a9"/>
    <w:link w:val="afff0"/>
    <w:qFormat/>
    <w:rsid w:val="0028713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f1">
    <w:name w:val="Emphasis"/>
    <w:qFormat/>
    <w:rsid w:val="0028713D"/>
    <w:rPr>
      <w:i/>
      <w:iCs/>
    </w:rPr>
  </w:style>
  <w:style w:type="character" w:customStyle="1" w:styleId="2a">
    <w:name w:val="Цитата 2 Знак"/>
    <w:basedOn w:val="a9"/>
    <w:link w:val="2b"/>
    <w:qFormat/>
    <w:rsid w:val="0028713D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f2">
    <w:name w:val="Выделенная цитата Знак"/>
    <w:basedOn w:val="a9"/>
    <w:link w:val="afff3"/>
    <w:qFormat/>
    <w:rsid w:val="0028713D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f4">
    <w:name w:val="Subtle Emphasis"/>
    <w:qFormat/>
    <w:rsid w:val="0028713D"/>
    <w:rPr>
      <w:i/>
      <w:iCs/>
      <w:color w:val="808080"/>
    </w:rPr>
  </w:style>
  <w:style w:type="character" w:styleId="afff5">
    <w:name w:val="Intense Emphasis"/>
    <w:qFormat/>
    <w:rsid w:val="0028713D"/>
    <w:rPr>
      <w:b/>
      <w:bCs/>
      <w:i/>
      <w:iCs/>
      <w:color w:val="4F81BD"/>
    </w:rPr>
  </w:style>
  <w:style w:type="character" w:styleId="afff6">
    <w:name w:val="Subtle Reference"/>
    <w:qFormat/>
    <w:rsid w:val="0028713D"/>
    <w:rPr>
      <w:smallCaps/>
      <w:color w:val="C0504D"/>
      <w:u w:val="single"/>
    </w:rPr>
  </w:style>
  <w:style w:type="character" w:styleId="afff7">
    <w:name w:val="Intense Reference"/>
    <w:qFormat/>
    <w:rsid w:val="0028713D"/>
    <w:rPr>
      <w:b/>
      <w:bCs/>
      <w:smallCaps/>
      <w:color w:val="C0504D"/>
      <w:spacing w:val="5"/>
      <w:u w:val="single"/>
    </w:rPr>
  </w:style>
  <w:style w:type="character" w:styleId="afff8">
    <w:name w:val="Book Title"/>
    <w:qFormat/>
    <w:rsid w:val="0028713D"/>
    <w:rPr>
      <w:b/>
      <w:bCs/>
      <w:smallCaps/>
      <w:spacing w:val="5"/>
    </w:rPr>
  </w:style>
  <w:style w:type="character" w:customStyle="1" w:styleId="afff9">
    <w:name w:val="Электронная подпись Знак"/>
    <w:basedOn w:val="a9"/>
    <w:link w:val="afffa"/>
    <w:qFormat/>
    <w:rsid w:val="0028713D"/>
    <w:rPr>
      <w:rFonts w:eastAsia="Calibri" w:cs="Times New Roman"/>
      <w:sz w:val="24"/>
      <w:szCs w:val="24"/>
      <w:lang w:val="x-none" w:eastAsia="x-none"/>
    </w:rPr>
  </w:style>
  <w:style w:type="character" w:customStyle="1" w:styleId="16">
    <w:name w:val="Подпункт Знак1"/>
    <w:link w:val="afffb"/>
    <w:qFormat/>
    <w:locked/>
    <w:rsid w:val="0028713D"/>
    <w:rPr>
      <w:rFonts w:eastAsia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28713D"/>
  </w:style>
  <w:style w:type="character" w:customStyle="1" w:styleId="afffc">
    <w:name w:val="Абзац списка Знак"/>
    <w:link w:val="afffd"/>
    <w:qFormat/>
    <w:locked/>
    <w:rsid w:val="0028713D"/>
    <w:rPr>
      <w:rFonts w:eastAsia="Calibri" w:cs="Times New Roman"/>
      <w:sz w:val="24"/>
      <w:szCs w:val="24"/>
      <w:lang w:eastAsia="ru-RU"/>
    </w:rPr>
  </w:style>
  <w:style w:type="character" w:customStyle="1" w:styleId="afffe">
    <w:name w:val="комментарий"/>
    <w:qFormat/>
    <w:rsid w:val="0028713D"/>
    <w:rPr>
      <w:b/>
      <w:i/>
      <w:shd w:val="clear" w:color="auto" w:fill="FFFF99"/>
    </w:rPr>
  </w:style>
  <w:style w:type="character" w:customStyle="1" w:styleId="affff">
    <w:name w:val="Подподпункт Знак"/>
    <w:link w:val="affff0"/>
    <w:qFormat/>
    <w:locked/>
    <w:rsid w:val="0028713D"/>
    <w:rPr>
      <w:rFonts w:eastAsia="Times New Roman" w:cs="Times New Roman"/>
      <w:szCs w:val="26"/>
      <w:lang w:eastAsia="ru-RU"/>
    </w:rPr>
  </w:style>
  <w:style w:type="character" w:customStyle="1" w:styleId="39">
    <w:name w:val="УРОВЕНЬ_Абзац_тип3 Знак"/>
    <w:link w:val="30"/>
    <w:qFormat/>
    <w:rsid w:val="0028713D"/>
    <w:rPr>
      <w:rFonts w:eastAsia="Calibri" w:cs="Times New Roman"/>
      <w:szCs w:val="28"/>
    </w:rPr>
  </w:style>
  <w:style w:type="character" w:customStyle="1" w:styleId="affff1">
    <w:name w:val="Текст концевой сноски Знак"/>
    <w:basedOn w:val="a9"/>
    <w:link w:val="affff2"/>
    <w:qFormat/>
    <w:rsid w:val="0028713D"/>
    <w:rPr>
      <w:rFonts w:eastAsia="Times New Roman" w:cs="Times New Roman"/>
      <w:sz w:val="20"/>
      <w:szCs w:val="20"/>
      <w:lang w:eastAsia="ru-RU"/>
    </w:rPr>
  </w:style>
  <w:style w:type="character" w:customStyle="1" w:styleId="affff3">
    <w:name w:val="Символ концевой сноски"/>
    <w:basedOn w:val="a9"/>
    <w:qFormat/>
    <w:rsid w:val="0028713D"/>
    <w:rPr>
      <w:vertAlign w:val="superscript"/>
    </w:rPr>
  </w:style>
  <w:style w:type="character" w:styleId="affff4">
    <w:name w:val="endnote reference"/>
    <w:rsid w:val="0028713D"/>
    <w:rPr>
      <w:vertAlign w:val="superscript"/>
    </w:rPr>
  </w:style>
  <w:style w:type="character" w:customStyle="1" w:styleId="2c">
    <w:name w:val="Пункт2 Знак"/>
    <w:link w:val="2d"/>
    <w:qFormat/>
    <w:rsid w:val="0028713D"/>
    <w:rPr>
      <w:rFonts w:eastAsia="Times New Roman" w:cs="Times New Roman"/>
      <w:b/>
      <w:sz w:val="28"/>
      <w:szCs w:val="20"/>
      <w:lang w:eastAsia="ru-RU"/>
    </w:rPr>
  </w:style>
  <w:style w:type="character" w:customStyle="1" w:styleId="17">
    <w:name w:val="УРОВЕНЬ_1. Знак"/>
    <w:link w:val="18"/>
    <w:qFormat/>
    <w:rsid w:val="0028713D"/>
    <w:rPr>
      <w:rFonts w:eastAsia="Calibri" w:cs="Times New Roman"/>
      <w:caps/>
      <w:sz w:val="28"/>
      <w:szCs w:val="28"/>
    </w:rPr>
  </w:style>
  <w:style w:type="character" w:customStyle="1" w:styleId="19">
    <w:name w:val="Неразрешенное упоминание1"/>
    <w:basedOn w:val="a9"/>
    <w:unhideWhenUsed/>
    <w:qFormat/>
    <w:rsid w:val="0028713D"/>
    <w:rPr>
      <w:color w:val="605E5C"/>
      <w:shd w:val="clear" w:color="auto" w:fill="E1DFDD"/>
    </w:rPr>
  </w:style>
  <w:style w:type="character" w:customStyle="1" w:styleId="110">
    <w:name w:val="Заголовок 1 Знак1"/>
    <w:basedOn w:val="a9"/>
    <w:qFormat/>
    <w:rsid w:val="0028713D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240">
    <w:name w:val="Заголовок 2 Знак4"/>
    <w:basedOn w:val="a9"/>
    <w:qFormat/>
    <w:rsid w:val="0028713D"/>
    <w:rPr>
      <w:rFonts w:ascii="Calibri Light" w:eastAsia="Calibri Light" w:hAnsi="Calibri Light" w:cs="Calibri Light"/>
      <w:color w:val="2E74B5"/>
      <w:sz w:val="26"/>
      <w:szCs w:val="26"/>
    </w:rPr>
  </w:style>
  <w:style w:type="character" w:customStyle="1" w:styleId="link">
    <w:name w:val="link"/>
    <w:basedOn w:val="a9"/>
    <w:qFormat/>
    <w:rsid w:val="0028713D"/>
  </w:style>
  <w:style w:type="character" w:customStyle="1" w:styleId="affff5">
    <w:name w:val="Ссылка указателя"/>
    <w:qFormat/>
    <w:rsid w:val="0028713D"/>
  </w:style>
  <w:style w:type="character" w:styleId="affff6">
    <w:name w:val="line number"/>
    <w:rsid w:val="0028713D"/>
  </w:style>
  <w:style w:type="paragraph" w:styleId="affff7">
    <w:name w:val="Title"/>
    <w:basedOn w:val="a8"/>
    <w:next w:val="affb"/>
    <w:link w:val="affff8"/>
    <w:qFormat/>
    <w:rsid w:val="0028713D"/>
    <w:pPr>
      <w:keepNext/>
      <w:suppressAutoHyphens/>
      <w:spacing w:before="240" w:after="120" w:line="259" w:lineRule="auto"/>
    </w:pPr>
    <w:rPr>
      <w:rFonts w:ascii="Liberation Sans" w:eastAsia="Arial Unicode MS" w:hAnsi="Liberation Sans" w:cs="Arial Unicode MS"/>
      <w:sz w:val="28"/>
      <w:szCs w:val="28"/>
    </w:rPr>
  </w:style>
  <w:style w:type="character" w:customStyle="1" w:styleId="affff8">
    <w:name w:val="Заголовок Знак"/>
    <w:basedOn w:val="a9"/>
    <w:link w:val="affff7"/>
    <w:rsid w:val="0028713D"/>
    <w:rPr>
      <w:rFonts w:ascii="Liberation Sans" w:eastAsia="Arial Unicode MS" w:hAnsi="Liberation Sans" w:cs="Arial Unicode MS"/>
      <w:sz w:val="28"/>
      <w:szCs w:val="28"/>
    </w:rPr>
  </w:style>
  <w:style w:type="paragraph" w:styleId="affb">
    <w:name w:val="Body Text"/>
    <w:basedOn w:val="a8"/>
    <w:link w:val="affa"/>
    <w:rsid w:val="0028713D"/>
    <w:pPr>
      <w:suppressAutoHyphens/>
      <w:spacing w:before="0" w:after="120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9"/>
    <w:uiPriority w:val="99"/>
    <w:semiHidden/>
    <w:rsid w:val="0028713D"/>
  </w:style>
  <w:style w:type="paragraph" w:styleId="affff9">
    <w:name w:val="List"/>
    <w:basedOn w:val="affb"/>
    <w:rsid w:val="0028713D"/>
  </w:style>
  <w:style w:type="paragraph" w:styleId="affffa">
    <w:name w:val="caption"/>
    <w:basedOn w:val="a8"/>
    <w:qFormat/>
    <w:rsid w:val="0028713D"/>
    <w:pPr>
      <w:suppressLineNumbers/>
      <w:suppressAutoHyphens/>
      <w:spacing w:after="120" w:line="259" w:lineRule="auto"/>
    </w:pPr>
    <w:rPr>
      <w:rFonts w:ascii="Calibri" w:hAnsi="Calibri"/>
      <w:i/>
      <w:iCs/>
      <w:sz w:val="24"/>
      <w:szCs w:val="24"/>
    </w:rPr>
  </w:style>
  <w:style w:type="paragraph" w:styleId="1b">
    <w:name w:val="index 1"/>
    <w:basedOn w:val="a8"/>
    <w:next w:val="a8"/>
    <w:autoRedefine/>
    <w:uiPriority w:val="99"/>
    <w:semiHidden/>
    <w:unhideWhenUsed/>
    <w:rsid w:val="0028713D"/>
    <w:pPr>
      <w:spacing w:before="0"/>
      <w:ind w:left="260" w:hanging="260"/>
    </w:pPr>
  </w:style>
  <w:style w:type="paragraph" w:styleId="affffb">
    <w:name w:val="index heading"/>
    <w:basedOn w:val="affff7"/>
    <w:rsid w:val="0028713D"/>
  </w:style>
  <w:style w:type="paragraph" w:customStyle="1" w:styleId="affffc">
    <w:name w:val="Название раздела инструкции"/>
    <w:basedOn w:val="a8"/>
    <w:autoRedefine/>
    <w:qFormat/>
    <w:rsid w:val="0028713D"/>
    <w:pPr>
      <w:suppressAutoHyphens/>
      <w:spacing w:before="0"/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8"/>
    <w:autoRedefine/>
    <w:qFormat/>
    <w:rsid w:val="0028713D"/>
    <w:pPr>
      <w:numPr>
        <w:numId w:val="20"/>
      </w:numPr>
      <w:suppressAutoHyphens/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8"/>
    <w:autoRedefine/>
    <w:qFormat/>
    <w:rsid w:val="0028713D"/>
    <w:pPr>
      <w:numPr>
        <w:ilvl w:val="1"/>
        <w:numId w:val="20"/>
      </w:numPr>
      <w:suppressAutoHyphens/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c">
    <w:name w:val="Шапка 1"/>
    <w:basedOn w:val="a8"/>
    <w:qFormat/>
    <w:rsid w:val="0028713D"/>
    <w:pPr>
      <w:pBdr>
        <w:bottom w:val="thickThinSmallGap" w:sz="24" w:space="1" w:color="000000"/>
      </w:pBdr>
      <w:suppressAutoHyphens/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e">
    <w:name w:val="Шапка 2"/>
    <w:basedOn w:val="a8"/>
    <w:qFormat/>
    <w:rsid w:val="0028713D"/>
    <w:pPr>
      <w:pBdr>
        <w:bottom w:val="thickThinSmallGap" w:sz="24" w:space="1" w:color="000000"/>
      </w:pBdr>
      <w:suppressAutoHyphens/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a">
    <w:name w:val="Шапка 3"/>
    <w:basedOn w:val="a8"/>
    <w:qFormat/>
    <w:rsid w:val="0028713D"/>
    <w:pPr>
      <w:pBdr>
        <w:bottom w:val="thickThinSmallGap" w:sz="24" w:space="1" w:color="000000"/>
      </w:pBdr>
      <w:suppressAutoHyphens/>
      <w:spacing w:before="240" w:after="360"/>
      <w:jc w:val="center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15">
    <w:name w:val="Название1"/>
    <w:basedOn w:val="a8"/>
    <w:link w:val="affe"/>
    <w:qFormat/>
    <w:rsid w:val="0028713D"/>
    <w:pPr>
      <w:suppressAutoHyphens/>
      <w:spacing w:before="0"/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fd">
    <w:name w:val="Колонтитул"/>
    <w:basedOn w:val="a8"/>
    <w:qFormat/>
    <w:rsid w:val="0028713D"/>
    <w:pPr>
      <w:suppressAutoHyphens/>
      <w:spacing w:before="0" w:after="160" w:line="259" w:lineRule="auto"/>
    </w:pPr>
    <w:rPr>
      <w:rFonts w:ascii="Calibri" w:hAnsi="Calibri"/>
      <w:sz w:val="22"/>
    </w:rPr>
  </w:style>
  <w:style w:type="paragraph" w:styleId="aff9">
    <w:name w:val="Body Text Indent"/>
    <w:basedOn w:val="a8"/>
    <w:link w:val="aff8"/>
    <w:rsid w:val="0028713D"/>
    <w:pPr>
      <w:suppressAutoHyphens/>
      <w:spacing w:before="0"/>
      <w:ind w:left="360"/>
    </w:pPr>
    <w:rPr>
      <w:rFonts w:eastAsia="Times New Roman" w:cs="Times New Roman"/>
      <w:sz w:val="24"/>
      <w:szCs w:val="24"/>
      <w:lang w:eastAsia="ru-RU"/>
    </w:rPr>
  </w:style>
  <w:style w:type="character" w:customStyle="1" w:styleId="1d">
    <w:name w:val="Основной текст с отступом Знак1"/>
    <w:basedOn w:val="a9"/>
    <w:uiPriority w:val="99"/>
    <w:semiHidden/>
    <w:rsid w:val="0028713D"/>
  </w:style>
  <w:style w:type="paragraph" w:styleId="27">
    <w:name w:val="Body Text Indent 2"/>
    <w:basedOn w:val="a8"/>
    <w:link w:val="26"/>
    <w:uiPriority w:val="99"/>
    <w:qFormat/>
    <w:rsid w:val="0028713D"/>
    <w:pPr>
      <w:suppressAutoHyphens/>
      <w:spacing w:before="0"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9"/>
    <w:uiPriority w:val="99"/>
    <w:semiHidden/>
    <w:rsid w:val="0028713D"/>
  </w:style>
  <w:style w:type="paragraph" w:styleId="36">
    <w:name w:val="Body Text 3"/>
    <w:basedOn w:val="a8"/>
    <w:link w:val="35"/>
    <w:uiPriority w:val="99"/>
    <w:qFormat/>
    <w:rsid w:val="0028713D"/>
    <w:pPr>
      <w:suppressAutoHyphens/>
      <w:spacing w:before="0"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9"/>
    <w:uiPriority w:val="99"/>
    <w:semiHidden/>
    <w:rsid w:val="0028713D"/>
    <w:rPr>
      <w:sz w:val="16"/>
      <w:szCs w:val="16"/>
    </w:rPr>
  </w:style>
  <w:style w:type="paragraph" w:styleId="38">
    <w:name w:val="Body Text Indent 3"/>
    <w:basedOn w:val="a8"/>
    <w:link w:val="37"/>
    <w:uiPriority w:val="99"/>
    <w:qFormat/>
    <w:rsid w:val="0028713D"/>
    <w:pPr>
      <w:suppressAutoHyphens/>
      <w:spacing w:before="0"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9"/>
    <w:uiPriority w:val="99"/>
    <w:semiHidden/>
    <w:rsid w:val="0028713D"/>
    <w:rPr>
      <w:sz w:val="16"/>
      <w:szCs w:val="16"/>
    </w:rPr>
  </w:style>
  <w:style w:type="paragraph" w:styleId="29">
    <w:name w:val="Body Text 2"/>
    <w:basedOn w:val="a8"/>
    <w:link w:val="28"/>
    <w:uiPriority w:val="99"/>
    <w:qFormat/>
    <w:rsid w:val="0028713D"/>
    <w:pPr>
      <w:suppressAutoHyphens/>
      <w:spacing w:before="0" w:after="120" w:line="48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211">
    <w:name w:val="Основной текст 2 Знак1"/>
    <w:basedOn w:val="a9"/>
    <w:uiPriority w:val="99"/>
    <w:semiHidden/>
    <w:rsid w:val="0028713D"/>
  </w:style>
  <w:style w:type="paragraph" w:styleId="affffe">
    <w:name w:val="Block Text"/>
    <w:basedOn w:val="a8"/>
    <w:uiPriority w:val="99"/>
    <w:qFormat/>
    <w:rsid w:val="0028713D"/>
    <w:pPr>
      <w:suppressAutoHyphens/>
      <w:spacing w:before="0"/>
      <w:ind w:left="-567" w:right="-766"/>
      <w:jc w:val="center"/>
    </w:pPr>
    <w:rPr>
      <w:rFonts w:eastAsia="Times New Roman" w:cs="Times New Roman"/>
      <w:b/>
      <w:bCs/>
      <w:sz w:val="24"/>
      <w:szCs w:val="20"/>
      <w:lang w:eastAsia="ru-RU"/>
    </w:rPr>
  </w:style>
  <w:style w:type="paragraph" w:customStyle="1" w:styleId="afffb">
    <w:name w:val="Подпункт"/>
    <w:basedOn w:val="a8"/>
    <w:link w:val="16"/>
    <w:qFormat/>
    <w:rsid w:val="0028713D"/>
    <w:pPr>
      <w:tabs>
        <w:tab w:val="left" w:pos="1134"/>
      </w:tabs>
      <w:suppressAutoHyphens/>
      <w:snapToGrid w:val="0"/>
      <w:spacing w:before="0"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d">
    <w:name w:val="Пункт2"/>
    <w:basedOn w:val="a8"/>
    <w:link w:val="2c"/>
    <w:qFormat/>
    <w:rsid w:val="0028713D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afffff">
    <w:name w:val="Раздел регламента"/>
    <w:basedOn w:val="a8"/>
    <w:qFormat/>
    <w:rsid w:val="0028713D"/>
    <w:pPr>
      <w:suppressAutoHyphens/>
      <w:spacing w:before="0"/>
    </w:pPr>
    <w:rPr>
      <w:rFonts w:eastAsia="Times New Roman" w:cs="Times New Roman"/>
      <w:sz w:val="28"/>
      <w:szCs w:val="28"/>
      <w:lang w:eastAsia="ru-RU"/>
    </w:rPr>
  </w:style>
  <w:style w:type="paragraph" w:customStyle="1" w:styleId="afffff0">
    <w:name w:val="Приложение к регламенту"/>
    <w:basedOn w:val="a8"/>
    <w:qFormat/>
    <w:rsid w:val="0028713D"/>
    <w:pPr>
      <w:suppressAutoHyphens/>
      <w:spacing w:before="0"/>
      <w:jc w:val="right"/>
    </w:pPr>
    <w:rPr>
      <w:rFonts w:eastAsia="Times New Roman" w:cs="Times New Roman"/>
      <w:sz w:val="28"/>
      <w:szCs w:val="28"/>
      <w:lang w:eastAsia="ru-RU"/>
    </w:rPr>
  </w:style>
  <w:style w:type="paragraph" w:customStyle="1" w:styleId="1e">
    <w:name w:val="Обычный (веб)1"/>
    <w:basedOn w:val="a8"/>
    <w:qFormat/>
    <w:rsid w:val="0028713D"/>
    <w:pPr>
      <w:suppressAutoHyphens/>
      <w:spacing w:before="0" w:beforeAutospacing="1" w:after="16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f">
    <w:name w:val="Раздел положения 2"/>
    <w:basedOn w:val="a8"/>
    <w:qFormat/>
    <w:rsid w:val="0028713D"/>
    <w:pPr>
      <w:pageBreakBefore/>
      <w:suppressAutoHyphens/>
      <w:spacing w:before="0"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f1">
    <w:name w:val="Знак Знак Знак Знак Знак Знак Знак Знак Знак"/>
    <w:basedOn w:val="a8"/>
    <w:qFormat/>
    <w:rsid w:val="0028713D"/>
    <w:pPr>
      <w:suppressAutoHyphens/>
      <w:spacing w:before="0"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f2">
    <w:name w:val="No Spacing"/>
    <w:basedOn w:val="a8"/>
    <w:qFormat/>
    <w:rsid w:val="0028713D"/>
    <w:pPr>
      <w:suppressAutoHyphens/>
      <w:spacing w:before="0" w:line="36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caption1">
    <w:name w:val="caption1"/>
    <w:basedOn w:val="a8"/>
    <w:next w:val="a8"/>
    <w:uiPriority w:val="35"/>
    <w:qFormat/>
    <w:rsid w:val="0028713D"/>
    <w:pPr>
      <w:suppressAutoHyphens/>
      <w:spacing w:before="0"/>
    </w:pPr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afff0">
    <w:name w:val="Subtitle"/>
    <w:basedOn w:val="a8"/>
    <w:next w:val="a8"/>
    <w:link w:val="afff"/>
    <w:qFormat/>
    <w:rsid w:val="0028713D"/>
    <w:pPr>
      <w:numPr>
        <w:ilvl w:val="1"/>
      </w:numPr>
      <w:suppressAutoHyphens/>
      <w:spacing w:before="0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">
    <w:name w:val="Подзаголовок Знак1"/>
    <w:basedOn w:val="a9"/>
    <w:uiPriority w:val="11"/>
    <w:rsid w:val="0028713D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fffd">
    <w:name w:val="List Paragraph"/>
    <w:basedOn w:val="a8"/>
    <w:link w:val="afffc"/>
    <w:qFormat/>
    <w:rsid w:val="0028713D"/>
    <w:pPr>
      <w:suppressAutoHyphens/>
      <w:spacing w:before="0"/>
      <w:ind w:left="720"/>
      <w:contextualSpacing/>
    </w:pPr>
    <w:rPr>
      <w:rFonts w:eastAsia="Calibri" w:cs="Times New Roman"/>
      <w:sz w:val="24"/>
      <w:szCs w:val="24"/>
      <w:lang w:eastAsia="ru-RU"/>
    </w:rPr>
  </w:style>
  <w:style w:type="paragraph" w:styleId="2b">
    <w:name w:val="Quote"/>
    <w:basedOn w:val="a8"/>
    <w:next w:val="a8"/>
    <w:link w:val="2a"/>
    <w:qFormat/>
    <w:rsid w:val="0028713D"/>
    <w:pPr>
      <w:suppressAutoHyphens/>
      <w:spacing w:before="0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12">
    <w:name w:val="Цитата 2 Знак1"/>
    <w:basedOn w:val="a9"/>
    <w:uiPriority w:val="29"/>
    <w:rsid w:val="0028713D"/>
    <w:rPr>
      <w:i/>
      <w:iCs/>
      <w:color w:val="404040" w:themeColor="text1" w:themeTint="BF"/>
    </w:rPr>
  </w:style>
  <w:style w:type="paragraph" w:styleId="afff3">
    <w:name w:val="Intense Quote"/>
    <w:basedOn w:val="a8"/>
    <w:next w:val="a8"/>
    <w:link w:val="afff2"/>
    <w:qFormat/>
    <w:rsid w:val="0028713D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1f0">
    <w:name w:val="Выделенная цитата Знак1"/>
    <w:basedOn w:val="a9"/>
    <w:uiPriority w:val="30"/>
    <w:rsid w:val="0028713D"/>
    <w:rPr>
      <w:i/>
      <w:iCs/>
      <w:color w:val="4472C4" w:themeColor="accent1"/>
    </w:rPr>
  </w:style>
  <w:style w:type="paragraph" w:styleId="afffff3">
    <w:name w:val="TOC Heading"/>
    <w:basedOn w:val="10"/>
    <w:next w:val="a8"/>
    <w:uiPriority w:val="39"/>
    <w:qFormat/>
    <w:rsid w:val="0028713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a">
    <w:name w:val="E-mail Signature"/>
    <w:basedOn w:val="a8"/>
    <w:link w:val="afff9"/>
    <w:unhideWhenUsed/>
    <w:qFormat/>
    <w:rsid w:val="0028713D"/>
    <w:pPr>
      <w:suppressAutoHyphens/>
      <w:spacing w:before="0"/>
    </w:pPr>
    <w:rPr>
      <w:rFonts w:eastAsia="Calibri" w:cs="Times New Roman"/>
      <w:sz w:val="24"/>
      <w:szCs w:val="24"/>
      <w:lang w:val="x-none" w:eastAsia="x-none"/>
    </w:rPr>
  </w:style>
  <w:style w:type="character" w:customStyle="1" w:styleId="1f1">
    <w:name w:val="Электронная подпись Знак1"/>
    <w:basedOn w:val="a9"/>
    <w:uiPriority w:val="99"/>
    <w:semiHidden/>
    <w:rsid w:val="0028713D"/>
  </w:style>
  <w:style w:type="paragraph" w:customStyle="1" w:styleId="afffff4">
    <w:name w:val="Знак"/>
    <w:basedOn w:val="a8"/>
    <w:qFormat/>
    <w:rsid w:val="0028713D"/>
    <w:pPr>
      <w:suppressAutoHyphens/>
      <w:spacing w:before="0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8"/>
    <w:qFormat/>
    <w:rsid w:val="0028713D"/>
    <w:pPr>
      <w:numPr>
        <w:ilvl w:val="2"/>
        <w:numId w:val="21"/>
      </w:numPr>
      <w:suppressAutoHyphens/>
      <w:spacing w:before="0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Список 31"/>
    <w:basedOn w:val="a8"/>
    <w:uiPriority w:val="99"/>
    <w:rsid w:val="0028713D"/>
    <w:pPr>
      <w:numPr>
        <w:numId w:val="21"/>
      </w:numPr>
      <w:suppressAutoHyphens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0">
    <w:name w:val="Нумерованный список ур2"/>
    <w:basedOn w:val="a8"/>
    <w:qFormat/>
    <w:rsid w:val="0028713D"/>
    <w:pPr>
      <w:numPr>
        <w:ilvl w:val="1"/>
        <w:numId w:val="21"/>
      </w:numPr>
      <w:suppressAutoHyphens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28713D"/>
    <w:pPr>
      <w:widowControl w:val="0"/>
      <w:suppressAutoHyphens/>
      <w:spacing w:before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8"/>
    <w:qFormat/>
    <w:rsid w:val="0028713D"/>
    <w:pPr>
      <w:suppressAutoHyphens/>
      <w:spacing w:before="0"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f5">
    <w:name w:val="Пункт"/>
    <w:basedOn w:val="a8"/>
    <w:qFormat/>
    <w:rsid w:val="0028713D"/>
    <w:pPr>
      <w:widowControl w:val="0"/>
      <w:tabs>
        <w:tab w:val="left" w:pos="1134"/>
      </w:tabs>
      <w:suppressAutoHyphens/>
      <w:spacing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f2">
    <w:name w:val="Абзац списка1"/>
    <w:basedOn w:val="a8"/>
    <w:qFormat/>
    <w:rsid w:val="0028713D"/>
    <w:pPr>
      <w:suppressAutoHyphens/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f6">
    <w:name w:val="Таблица"/>
    <w:basedOn w:val="a8"/>
    <w:qFormat/>
    <w:rsid w:val="0028713D"/>
    <w:pPr>
      <w:keepNext/>
      <w:suppressAutoHyphens/>
      <w:spacing w:before="60" w:after="60"/>
      <w:jc w:val="center"/>
    </w:pPr>
    <w:rPr>
      <w:rFonts w:eastAsia="Calibri" w:cs="Times New Roman"/>
      <w:b/>
      <w:sz w:val="24"/>
      <w:szCs w:val="24"/>
      <w:lang w:val="x-none" w:eastAsia="x-none"/>
    </w:rPr>
  </w:style>
  <w:style w:type="paragraph" w:customStyle="1" w:styleId="afffff7">
    <w:name w:val="Таблица шапка"/>
    <w:basedOn w:val="a8"/>
    <w:qFormat/>
    <w:rsid w:val="0028713D"/>
    <w:pPr>
      <w:keepNext/>
      <w:suppressAutoHyphens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f0">
    <w:name w:val="Подподпункт"/>
    <w:basedOn w:val="afffb"/>
    <w:link w:val="affff"/>
    <w:qFormat/>
    <w:rsid w:val="0028713D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fd"/>
    <w:qFormat/>
    <w:rsid w:val="0028713D"/>
    <w:pPr>
      <w:numPr>
        <w:ilvl w:val="3"/>
        <w:numId w:val="23"/>
      </w:numPr>
      <w:tabs>
        <w:tab w:val="clear" w:pos="0"/>
      </w:tabs>
      <w:spacing w:before="120" w:line="360" w:lineRule="exact"/>
      <w:ind w:left="2880" w:hanging="360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d"/>
    <w:qFormat/>
    <w:rsid w:val="0028713D"/>
    <w:pPr>
      <w:numPr>
        <w:ilvl w:val="4"/>
        <w:numId w:val="23"/>
      </w:numPr>
      <w:tabs>
        <w:tab w:val="clear" w:pos="0"/>
      </w:tabs>
      <w:spacing w:before="120" w:line="360" w:lineRule="exact"/>
      <w:ind w:left="3600" w:hanging="360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fd"/>
    <w:qFormat/>
    <w:rsid w:val="0028713D"/>
    <w:pPr>
      <w:numPr>
        <w:ilvl w:val="6"/>
        <w:numId w:val="23"/>
      </w:numPr>
      <w:tabs>
        <w:tab w:val="clear" w:pos="0"/>
      </w:tabs>
      <w:spacing w:before="120" w:line="360" w:lineRule="exact"/>
      <w:ind w:left="5040" w:hanging="36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fd"/>
    <w:link w:val="39"/>
    <w:qFormat/>
    <w:rsid w:val="0028713D"/>
    <w:pPr>
      <w:numPr>
        <w:ilvl w:val="7"/>
        <w:numId w:val="2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fd"/>
    <w:qFormat/>
    <w:rsid w:val="0028713D"/>
    <w:pPr>
      <w:keepNext/>
      <w:numPr>
        <w:ilvl w:val="5"/>
        <w:numId w:val="23"/>
      </w:numPr>
      <w:tabs>
        <w:tab w:val="clear" w:pos="0"/>
      </w:tabs>
      <w:spacing w:before="120" w:after="120" w:line="360" w:lineRule="exact"/>
      <w:ind w:left="4320" w:hanging="180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3">
    <w:name w:val="Стиль Заголовок 1 + по ширине"/>
    <w:basedOn w:val="10"/>
    <w:qFormat/>
    <w:rsid w:val="0028713D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f2">
    <w:name w:val="endnote text"/>
    <w:basedOn w:val="a8"/>
    <w:link w:val="affff1"/>
    <w:rsid w:val="0028713D"/>
    <w:pPr>
      <w:suppressAutoHyphens/>
      <w:spacing w:before="0"/>
    </w:pPr>
    <w:rPr>
      <w:rFonts w:eastAsia="Times New Roman" w:cs="Times New Roman"/>
      <w:sz w:val="20"/>
      <w:szCs w:val="20"/>
      <w:lang w:eastAsia="ru-RU"/>
    </w:rPr>
  </w:style>
  <w:style w:type="character" w:customStyle="1" w:styleId="1f4">
    <w:name w:val="Текст концевой сноски Знак1"/>
    <w:basedOn w:val="a9"/>
    <w:uiPriority w:val="99"/>
    <w:semiHidden/>
    <w:rsid w:val="0028713D"/>
    <w:rPr>
      <w:sz w:val="20"/>
      <w:szCs w:val="20"/>
    </w:rPr>
  </w:style>
  <w:style w:type="paragraph" w:customStyle="1" w:styleId="2">
    <w:name w:val="Заголовок 2 КВВ"/>
    <w:basedOn w:val="a8"/>
    <w:qFormat/>
    <w:rsid w:val="0028713D"/>
    <w:pPr>
      <w:keepNext/>
      <w:numPr>
        <w:numId w:val="24"/>
      </w:numPr>
      <w:suppressAutoHyphens/>
      <w:spacing w:after="120"/>
      <w:jc w:val="both"/>
      <w:outlineLvl w:val="0"/>
    </w:pPr>
    <w:rPr>
      <w:rFonts w:eastAsia="Times New Roman" w:cs="Times New Roman"/>
      <w:b/>
      <w:kern w:val="2"/>
      <w:sz w:val="24"/>
      <w:szCs w:val="20"/>
      <w:lang w:eastAsia="x-none"/>
    </w:rPr>
  </w:style>
  <w:style w:type="paragraph" w:customStyle="1" w:styleId="afffff8">
    <w:name w:val="Таблица текст"/>
    <w:basedOn w:val="a8"/>
    <w:qFormat/>
    <w:rsid w:val="0028713D"/>
    <w:pPr>
      <w:suppressAutoHyphens/>
      <w:spacing w:before="40" w:after="40"/>
      <w:ind w:left="57" w:right="57"/>
    </w:pPr>
    <w:rPr>
      <w:rFonts w:eastAsia="Times New Roman" w:cs="Times New Roman"/>
      <w:sz w:val="24"/>
      <w:szCs w:val="26"/>
      <w:lang w:eastAsia="ru-RU"/>
    </w:rPr>
  </w:style>
  <w:style w:type="paragraph" w:styleId="afffff9">
    <w:name w:val="Normal (Web)"/>
    <w:basedOn w:val="a8"/>
    <w:unhideWhenUsed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УРОВЕНЬ_1."/>
    <w:basedOn w:val="afffd"/>
    <w:link w:val="17"/>
    <w:qFormat/>
    <w:rsid w:val="0028713D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msonormal0">
    <w:name w:val="msonormal"/>
    <w:basedOn w:val="a8"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8"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8"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8"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qFormat/>
    <w:rsid w:val="0028713D"/>
    <w:pPr>
      <w:suppressAutoHyphens/>
      <w:spacing w:before="0" w:beforeAutospacing="1" w:after="16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8"/>
    <w:qFormat/>
    <w:rsid w:val="002871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0" w:beforeAutospacing="1" w:after="16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8"/>
    <w:qFormat/>
    <w:rsid w:val="0028713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8"/>
    <w:qFormat/>
    <w:rsid w:val="0028713D"/>
    <w:pP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8"/>
    <w:qFormat/>
    <w:rsid w:val="0028713D"/>
    <w:pPr>
      <w:suppressAutoHyphens/>
      <w:spacing w:before="0" w:beforeAutospacing="1" w:after="160" w:afterAutospacing="1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8"/>
    <w:qFormat/>
    <w:rsid w:val="0028713D"/>
    <w:pPr>
      <w:pBdr>
        <w:top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8"/>
    <w:qFormat/>
    <w:rsid w:val="0028713D"/>
    <w:pPr>
      <w:pBdr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8"/>
    <w:qFormat/>
    <w:rsid w:val="0028713D"/>
    <w:pPr>
      <w:pBdr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8"/>
    <w:qFormat/>
    <w:rsid w:val="0028713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0" w:beforeAutospacing="1" w:after="16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8"/>
    <w:qFormat/>
    <w:rsid w:val="0028713D"/>
    <w:pPr>
      <w:pBdr>
        <w:top w:val="single" w:sz="4" w:space="0" w:color="000000"/>
        <w:lef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8"/>
    <w:qFormat/>
    <w:rsid w:val="0028713D"/>
    <w:pPr>
      <w:suppressAutoHyphens/>
      <w:spacing w:before="0" w:beforeAutospacing="1" w:after="160" w:afterAutospacing="1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8"/>
    <w:qFormat/>
    <w:rsid w:val="0028713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8"/>
    <w:qFormat/>
    <w:rsid w:val="0028713D"/>
    <w:pPr>
      <w:pBdr>
        <w:left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8"/>
    <w:qFormat/>
    <w:rsid w:val="0028713D"/>
    <w:pPr>
      <w:pBdr>
        <w:top w:val="single" w:sz="4" w:space="0" w:color="000000"/>
        <w:bottom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8"/>
    <w:qFormat/>
    <w:rsid w:val="0028713D"/>
    <w:pPr>
      <w:pBdr>
        <w:left w:val="single" w:sz="4" w:space="0" w:color="000000"/>
        <w:bottom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8"/>
    <w:qFormat/>
    <w:rsid w:val="00287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8"/>
    <w:qFormat/>
    <w:rsid w:val="0028713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8"/>
    <w:qFormat/>
    <w:rsid w:val="0028713D"/>
    <w:pPr>
      <w:pBdr>
        <w:left w:val="single" w:sz="4" w:space="0" w:color="000000"/>
        <w:right w:val="single" w:sz="4" w:space="0" w:color="000000"/>
      </w:pBdr>
      <w:suppressAutoHyphens/>
      <w:spacing w:before="0" w:beforeAutospacing="1" w:after="16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afffffa">
    <w:name w:val="Содержимое врезки"/>
    <w:basedOn w:val="a8"/>
    <w:qFormat/>
    <w:rsid w:val="0028713D"/>
    <w:pPr>
      <w:suppressAutoHyphens/>
      <w:spacing w:before="0" w:after="160" w:line="259" w:lineRule="auto"/>
    </w:pPr>
    <w:rPr>
      <w:rFonts w:ascii="Calibri" w:hAnsi="Calibri"/>
      <w:sz w:val="22"/>
    </w:rPr>
  </w:style>
  <w:style w:type="paragraph" w:customStyle="1" w:styleId="afffffb">
    <w:name w:val="Содержимое таблицы"/>
    <w:basedOn w:val="a8"/>
    <w:qFormat/>
    <w:rsid w:val="0028713D"/>
    <w:pPr>
      <w:widowControl w:val="0"/>
      <w:suppressLineNumbers/>
      <w:suppressAutoHyphens/>
      <w:spacing w:before="0" w:after="160" w:line="259" w:lineRule="auto"/>
    </w:pPr>
    <w:rPr>
      <w:rFonts w:ascii="Calibri" w:hAnsi="Calibri"/>
      <w:sz w:val="22"/>
    </w:rPr>
  </w:style>
  <w:style w:type="paragraph" w:customStyle="1" w:styleId="afffffc">
    <w:name w:val="Заголовок таблицы"/>
    <w:basedOn w:val="afffffb"/>
    <w:qFormat/>
    <w:rsid w:val="0028713D"/>
    <w:pPr>
      <w:jc w:val="center"/>
    </w:pPr>
    <w:rPr>
      <w:b/>
      <w:bCs/>
    </w:rPr>
  </w:style>
  <w:style w:type="numbering" w:customStyle="1" w:styleId="111">
    <w:name w:val="Нет списка11"/>
    <w:uiPriority w:val="99"/>
    <w:semiHidden/>
    <w:unhideWhenUsed/>
    <w:qFormat/>
    <w:rsid w:val="0028713D"/>
  </w:style>
  <w:style w:type="numbering" w:customStyle="1" w:styleId="1f5">
    <w:name w:val="Стиль1"/>
    <w:uiPriority w:val="99"/>
    <w:qFormat/>
    <w:rsid w:val="0028713D"/>
  </w:style>
  <w:style w:type="numbering" w:customStyle="1" w:styleId="2f0">
    <w:name w:val="Стиль2"/>
    <w:uiPriority w:val="99"/>
    <w:qFormat/>
    <w:rsid w:val="0028713D"/>
  </w:style>
  <w:style w:type="table" w:customStyle="1" w:styleId="3c">
    <w:name w:val="Сетка таблицы3"/>
    <w:basedOn w:val="aa"/>
    <w:next w:val="af9"/>
    <w:uiPriority w:val="39"/>
    <w:rsid w:val="0028713D"/>
    <w:pPr>
      <w:suppressAutoHyphens/>
      <w:spacing w:before="0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a"/>
    <w:uiPriority w:val="39"/>
    <w:rsid w:val="0028713D"/>
    <w:pPr>
      <w:suppressAutoHyphens/>
      <w:spacing w:before="0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D05374"/>
    <w:rPr>
      <w:rFonts w:hint="default"/>
      <w:b/>
      <w:bCs/>
      <w:i w:val="0"/>
      <w:iCs/>
      <w:sz w:val="24"/>
      <w:szCs w:val="24"/>
    </w:rPr>
  </w:style>
  <w:style w:type="character" w:customStyle="1" w:styleId="WW8Num3z0">
    <w:name w:val="WW8Num3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3z1">
    <w:name w:val="WW8Num3z1"/>
    <w:rsid w:val="00D05374"/>
    <w:rPr>
      <w:b/>
      <w:bCs/>
      <w:i w:val="0"/>
      <w:iCs/>
      <w:sz w:val="24"/>
      <w:szCs w:val="24"/>
    </w:rPr>
  </w:style>
  <w:style w:type="character" w:customStyle="1" w:styleId="WW8Num5z0">
    <w:name w:val="WW8Num5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5z1">
    <w:name w:val="WW8Num5z1"/>
    <w:rsid w:val="00D05374"/>
    <w:rPr>
      <w:b/>
      <w:bCs/>
      <w:i w:val="0"/>
      <w:iCs/>
      <w:sz w:val="24"/>
      <w:szCs w:val="24"/>
    </w:rPr>
  </w:style>
  <w:style w:type="character" w:customStyle="1" w:styleId="WW8Num7z0">
    <w:name w:val="WW8Num7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7z1">
    <w:name w:val="WW8Num7z1"/>
    <w:rsid w:val="00D05374"/>
    <w:rPr>
      <w:b/>
      <w:bCs/>
      <w:i w:val="0"/>
      <w:iCs/>
      <w:sz w:val="24"/>
      <w:szCs w:val="24"/>
    </w:rPr>
  </w:style>
  <w:style w:type="character" w:customStyle="1" w:styleId="WW8Num8z0">
    <w:name w:val="WW8Num8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8z1">
    <w:name w:val="WW8Num8z1"/>
    <w:rsid w:val="00D05374"/>
    <w:rPr>
      <w:b/>
      <w:bCs/>
      <w:i w:val="0"/>
      <w:iCs/>
      <w:sz w:val="24"/>
      <w:szCs w:val="24"/>
    </w:rPr>
  </w:style>
  <w:style w:type="character" w:customStyle="1" w:styleId="WW8Num9z0">
    <w:name w:val="WW8Num9z0"/>
    <w:rsid w:val="00D05374"/>
    <w:rPr>
      <w:rFonts w:ascii="Times New Roman" w:hAnsi="Times New Roman" w:cs="Times New Roman" w:hint="default"/>
    </w:rPr>
  </w:style>
  <w:style w:type="character" w:customStyle="1" w:styleId="WW8Num9z1">
    <w:name w:val="WW8Num9z1"/>
    <w:rsid w:val="00D05374"/>
    <w:rPr>
      <w:rFonts w:ascii="Courier New" w:hAnsi="Courier New" w:cs="Courier New" w:hint="default"/>
    </w:rPr>
  </w:style>
  <w:style w:type="character" w:customStyle="1" w:styleId="WW8Num9z2">
    <w:name w:val="WW8Num9z2"/>
    <w:rsid w:val="00D05374"/>
    <w:rPr>
      <w:rFonts w:ascii="Wingdings" w:hAnsi="Wingdings" w:cs="Wingdings" w:hint="default"/>
    </w:rPr>
  </w:style>
  <w:style w:type="character" w:customStyle="1" w:styleId="WW8Num9z3">
    <w:name w:val="WW8Num9z3"/>
    <w:rsid w:val="00D05374"/>
    <w:rPr>
      <w:rFonts w:ascii="Symbol" w:hAnsi="Symbol" w:cs="Symbol" w:hint="default"/>
    </w:rPr>
  </w:style>
  <w:style w:type="character" w:customStyle="1" w:styleId="WW8Num10z0">
    <w:name w:val="WW8Num10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0z1">
    <w:name w:val="WW8Num10z1"/>
    <w:rsid w:val="00D05374"/>
    <w:rPr>
      <w:b/>
      <w:bCs/>
      <w:i w:val="0"/>
      <w:iCs/>
      <w:sz w:val="24"/>
      <w:szCs w:val="24"/>
    </w:rPr>
  </w:style>
  <w:style w:type="character" w:customStyle="1" w:styleId="WW8Num11z0">
    <w:name w:val="WW8Num11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1z1">
    <w:name w:val="WW8Num11z1"/>
    <w:rsid w:val="00D05374"/>
    <w:rPr>
      <w:b/>
      <w:bCs/>
      <w:i w:val="0"/>
      <w:iCs/>
      <w:sz w:val="24"/>
      <w:szCs w:val="24"/>
    </w:rPr>
  </w:style>
  <w:style w:type="character" w:customStyle="1" w:styleId="WW8Num12z0">
    <w:name w:val="WW8Num12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2z1">
    <w:name w:val="WW8Num12z1"/>
    <w:rsid w:val="00D05374"/>
    <w:rPr>
      <w:b/>
      <w:bCs/>
      <w:i w:val="0"/>
      <w:iCs/>
      <w:sz w:val="24"/>
      <w:szCs w:val="24"/>
    </w:rPr>
  </w:style>
  <w:style w:type="character" w:customStyle="1" w:styleId="WW8Num13z0">
    <w:name w:val="WW8Num13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3z1">
    <w:name w:val="WW8Num13z1"/>
    <w:rsid w:val="00D05374"/>
    <w:rPr>
      <w:b/>
      <w:bCs/>
      <w:i w:val="0"/>
      <w:iCs/>
      <w:sz w:val="24"/>
      <w:szCs w:val="24"/>
    </w:rPr>
  </w:style>
  <w:style w:type="character" w:customStyle="1" w:styleId="WW8Num14z0">
    <w:name w:val="WW8Num14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4z1">
    <w:name w:val="WW8Num14z1"/>
    <w:rsid w:val="00D05374"/>
    <w:rPr>
      <w:b/>
      <w:bCs/>
      <w:i w:val="0"/>
      <w:iCs/>
      <w:sz w:val="24"/>
      <w:szCs w:val="24"/>
    </w:rPr>
  </w:style>
  <w:style w:type="character" w:customStyle="1" w:styleId="WW8Num15z4">
    <w:name w:val="WW8Num15z4"/>
    <w:rsid w:val="00D05374"/>
    <w:rPr>
      <w:rFonts w:ascii="Times New Roman" w:hAnsi="Times New Roman" w:cs="Times New Roman" w:hint="default"/>
    </w:rPr>
  </w:style>
  <w:style w:type="character" w:customStyle="1" w:styleId="WW8Num16z0">
    <w:name w:val="WW8Num16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6z1">
    <w:name w:val="WW8Num16z1"/>
    <w:rsid w:val="00D05374"/>
    <w:rPr>
      <w:b/>
      <w:bCs/>
      <w:i w:val="0"/>
      <w:iCs/>
      <w:sz w:val="24"/>
      <w:szCs w:val="24"/>
    </w:rPr>
  </w:style>
  <w:style w:type="character" w:customStyle="1" w:styleId="WW8Num18z0">
    <w:name w:val="WW8Num18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8z1">
    <w:name w:val="WW8Num18z1"/>
    <w:rsid w:val="00D05374"/>
    <w:rPr>
      <w:b/>
      <w:bCs/>
      <w:i w:val="0"/>
      <w:iCs/>
      <w:sz w:val="24"/>
      <w:szCs w:val="24"/>
    </w:rPr>
  </w:style>
  <w:style w:type="character" w:customStyle="1" w:styleId="WW8Num19z0">
    <w:name w:val="WW8Num19z0"/>
    <w:rsid w:val="00D05374"/>
    <w:rPr>
      <w:rFonts w:hint="default"/>
    </w:rPr>
  </w:style>
  <w:style w:type="character" w:customStyle="1" w:styleId="WW8Num20z0">
    <w:name w:val="WW8Num20z0"/>
    <w:rsid w:val="00D05374"/>
    <w:rPr>
      <w:rFonts w:hint="default"/>
      <w:b/>
    </w:rPr>
  </w:style>
  <w:style w:type="character" w:customStyle="1" w:styleId="WW8Num6z0">
    <w:name w:val="WW8Num6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6z1">
    <w:name w:val="WW8Num6z1"/>
    <w:rsid w:val="00D05374"/>
    <w:rPr>
      <w:b/>
      <w:bCs/>
      <w:i w:val="0"/>
      <w:iCs/>
      <w:sz w:val="24"/>
      <w:szCs w:val="24"/>
    </w:rPr>
  </w:style>
  <w:style w:type="character" w:customStyle="1" w:styleId="WW8Num10z2">
    <w:name w:val="WW8Num10z2"/>
    <w:rsid w:val="00D05374"/>
    <w:rPr>
      <w:rFonts w:ascii="Wingdings" w:hAnsi="Wingdings" w:cs="Wingdings" w:hint="default"/>
    </w:rPr>
  </w:style>
  <w:style w:type="character" w:customStyle="1" w:styleId="WW8Num10z3">
    <w:name w:val="WW8Num10z3"/>
    <w:rsid w:val="00D05374"/>
    <w:rPr>
      <w:rFonts w:ascii="Symbol" w:hAnsi="Symbol" w:cs="Symbol" w:hint="default"/>
    </w:rPr>
  </w:style>
  <w:style w:type="character" w:customStyle="1" w:styleId="WW8Num15z0">
    <w:name w:val="WW8Num15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5z1">
    <w:name w:val="WW8Num15z1"/>
    <w:rsid w:val="00D05374"/>
    <w:rPr>
      <w:b/>
      <w:bCs/>
      <w:i w:val="0"/>
      <w:iCs/>
      <w:sz w:val="24"/>
      <w:szCs w:val="24"/>
    </w:rPr>
  </w:style>
  <w:style w:type="character" w:customStyle="1" w:styleId="WW8Num16z4">
    <w:name w:val="WW8Num16z4"/>
    <w:rsid w:val="00D05374"/>
    <w:rPr>
      <w:rFonts w:ascii="Times New Roman" w:hAnsi="Times New Roman" w:cs="Times New Roman" w:hint="default"/>
    </w:rPr>
  </w:style>
  <w:style w:type="character" w:customStyle="1" w:styleId="WW8Num17z0">
    <w:name w:val="WW8Num17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7z1">
    <w:name w:val="WW8Num17z1"/>
    <w:rsid w:val="00D05374"/>
    <w:rPr>
      <w:b/>
      <w:bCs/>
      <w:i w:val="0"/>
      <w:iCs/>
      <w:sz w:val="24"/>
      <w:szCs w:val="24"/>
    </w:rPr>
  </w:style>
  <w:style w:type="character" w:customStyle="1" w:styleId="WW8Num11z2">
    <w:name w:val="WW8Num11z2"/>
    <w:rsid w:val="00D05374"/>
    <w:rPr>
      <w:rFonts w:ascii="Wingdings" w:hAnsi="Wingdings" w:cs="Wingdings" w:hint="default"/>
    </w:rPr>
  </w:style>
  <w:style w:type="character" w:customStyle="1" w:styleId="WW8Num11z3">
    <w:name w:val="WW8Num11z3"/>
    <w:rsid w:val="00D05374"/>
    <w:rPr>
      <w:rFonts w:ascii="Symbol" w:hAnsi="Symbol" w:cs="Symbol" w:hint="default"/>
    </w:rPr>
  </w:style>
  <w:style w:type="character" w:customStyle="1" w:styleId="WW8Num17z4">
    <w:name w:val="WW8Num17z4"/>
    <w:rsid w:val="00D05374"/>
    <w:rPr>
      <w:rFonts w:ascii="Times New Roman" w:hAnsi="Times New Roman" w:cs="Times New Roman" w:hint="default"/>
    </w:rPr>
  </w:style>
  <w:style w:type="character" w:customStyle="1" w:styleId="WW8Num1z0">
    <w:name w:val="WW8Num1z0"/>
    <w:rsid w:val="00D05374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z1">
    <w:name w:val="WW8Num1z1"/>
    <w:rsid w:val="00D05374"/>
    <w:rPr>
      <w:b/>
      <w:bCs/>
      <w:i w:val="0"/>
      <w:iCs/>
      <w:sz w:val="24"/>
      <w:szCs w:val="24"/>
    </w:rPr>
  </w:style>
  <w:style w:type="character" w:customStyle="1" w:styleId="WW8Num12z2">
    <w:name w:val="WW8Num12z2"/>
    <w:rsid w:val="00D05374"/>
    <w:rPr>
      <w:rFonts w:ascii="Wingdings" w:hAnsi="Wingdings" w:cs="Wingdings" w:hint="default"/>
    </w:rPr>
  </w:style>
  <w:style w:type="character" w:customStyle="1" w:styleId="WW8Num12z3">
    <w:name w:val="WW8Num12z3"/>
    <w:rsid w:val="00D05374"/>
    <w:rPr>
      <w:rFonts w:ascii="Symbol" w:hAnsi="Symbol" w:cs="Symbol" w:hint="default"/>
    </w:rPr>
  </w:style>
  <w:style w:type="character" w:customStyle="1" w:styleId="WW8Num19z1">
    <w:name w:val="WW8Num19z1"/>
    <w:rsid w:val="00D05374"/>
    <w:rPr>
      <w:b/>
      <w:bCs/>
      <w:i w:val="0"/>
      <w:iCs/>
      <w:sz w:val="24"/>
      <w:szCs w:val="24"/>
    </w:rPr>
  </w:style>
  <w:style w:type="character" w:customStyle="1" w:styleId="WW8Num20z4">
    <w:name w:val="WW8Num20z4"/>
    <w:rsid w:val="00D05374"/>
    <w:rPr>
      <w:rFonts w:ascii="Times New Roman" w:hAnsi="Times New Roman" w:cs="Times New Roman" w:hint="default"/>
    </w:rPr>
  </w:style>
  <w:style w:type="character" w:customStyle="1" w:styleId="1f6">
    <w:name w:val="Основной шрифт абзаца1"/>
    <w:rsid w:val="00D05374"/>
  </w:style>
  <w:style w:type="character" w:customStyle="1" w:styleId="1f7">
    <w:name w:val="Знак сноски1"/>
    <w:rsid w:val="00D05374"/>
    <w:rPr>
      <w:vertAlign w:val="superscript"/>
    </w:rPr>
  </w:style>
  <w:style w:type="character" w:customStyle="1" w:styleId="1f8">
    <w:name w:val="Знак примечания1"/>
    <w:rsid w:val="00D05374"/>
    <w:rPr>
      <w:sz w:val="16"/>
      <w:szCs w:val="16"/>
    </w:rPr>
  </w:style>
  <w:style w:type="character" w:customStyle="1" w:styleId="1f9">
    <w:name w:val="Знак концевой сноски1"/>
    <w:rsid w:val="00D05374"/>
    <w:rPr>
      <w:vertAlign w:val="superscript"/>
    </w:rPr>
  </w:style>
  <w:style w:type="character" w:customStyle="1" w:styleId="afffffd">
    <w:name w:val="Маркеры"/>
    <w:rsid w:val="00D05374"/>
    <w:rPr>
      <w:rFonts w:ascii="OpenSymbol" w:eastAsia="OpenSymbol" w:hAnsi="OpenSymbol" w:cs="OpenSymbol"/>
    </w:rPr>
  </w:style>
  <w:style w:type="character" w:customStyle="1" w:styleId="afffffe">
    <w:name w:val="Символ нумерации"/>
    <w:rsid w:val="00D05374"/>
  </w:style>
  <w:style w:type="paragraph" w:customStyle="1" w:styleId="3d">
    <w:name w:val="Заголовок3"/>
    <w:basedOn w:val="a8"/>
    <w:next w:val="affb"/>
    <w:rsid w:val="00D05374"/>
    <w:pPr>
      <w:keepNext/>
      <w:suppressAutoHyphens/>
      <w:spacing w:before="240" w:after="120" w:line="252" w:lineRule="auto"/>
    </w:pPr>
    <w:rPr>
      <w:rFonts w:ascii="Liberation Sans" w:eastAsia="Arial Unicode MS" w:hAnsi="Liberation Sans" w:cs="Arial Unicode MS"/>
      <w:sz w:val="28"/>
      <w:szCs w:val="28"/>
      <w:lang w:eastAsia="zh-CN"/>
    </w:rPr>
  </w:style>
  <w:style w:type="paragraph" w:customStyle="1" w:styleId="3e">
    <w:name w:val="Указатель3"/>
    <w:basedOn w:val="a8"/>
    <w:rsid w:val="00D05374"/>
    <w:pPr>
      <w:suppressLineNumbers/>
      <w:suppressAutoHyphens/>
      <w:spacing w:before="0" w:after="160" w:line="252" w:lineRule="auto"/>
    </w:pPr>
    <w:rPr>
      <w:rFonts w:ascii="Calibri" w:eastAsia="Calibri" w:hAnsi="Calibri" w:cs="Tahoma"/>
      <w:sz w:val="22"/>
      <w:lang w:eastAsia="zh-CN"/>
    </w:rPr>
  </w:style>
  <w:style w:type="paragraph" w:customStyle="1" w:styleId="2f1">
    <w:name w:val="Заголовок2"/>
    <w:basedOn w:val="a8"/>
    <w:next w:val="affb"/>
    <w:rsid w:val="00D05374"/>
    <w:pPr>
      <w:keepNext/>
      <w:suppressAutoHyphens/>
      <w:spacing w:before="240" w:after="120" w:line="252" w:lineRule="auto"/>
    </w:pPr>
    <w:rPr>
      <w:rFonts w:ascii="Liberation Sans" w:eastAsia="Arial Unicode MS" w:hAnsi="Liberation Sans" w:cs="Arial Unicode MS"/>
      <w:sz w:val="28"/>
      <w:szCs w:val="28"/>
      <w:lang w:eastAsia="zh-CN"/>
    </w:rPr>
  </w:style>
  <w:style w:type="paragraph" w:customStyle="1" w:styleId="3f">
    <w:name w:val="Название объекта3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f2">
    <w:name w:val="Указатель2"/>
    <w:basedOn w:val="a8"/>
    <w:rsid w:val="00D05374"/>
    <w:pPr>
      <w:suppressLineNumbers/>
      <w:suppressAutoHyphens/>
      <w:spacing w:before="0" w:after="160" w:line="252" w:lineRule="auto"/>
    </w:pPr>
    <w:rPr>
      <w:rFonts w:ascii="Calibri" w:eastAsia="Calibri" w:hAnsi="Calibri" w:cs="Tahoma"/>
      <w:sz w:val="22"/>
      <w:lang w:eastAsia="zh-CN"/>
    </w:rPr>
  </w:style>
  <w:style w:type="paragraph" w:customStyle="1" w:styleId="1fa">
    <w:name w:val="Заголовок1"/>
    <w:basedOn w:val="a8"/>
    <w:next w:val="affb"/>
    <w:rsid w:val="00D05374"/>
    <w:pPr>
      <w:keepNext/>
      <w:suppressAutoHyphens/>
      <w:spacing w:before="240" w:after="120" w:line="252" w:lineRule="auto"/>
    </w:pPr>
    <w:rPr>
      <w:rFonts w:ascii="Liberation Sans" w:eastAsia="Arial Unicode MS" w:hAnsi="Liberation Sans" w:cs="Arial Unicode MS"/>
      <w:sz w:val="28"/>
      <w:szCs w:val="28"/>
      <w:lang w:eastAsia="zh-CN"/>
    </w:rPr>
  </w:style>
  <w:style w:type="paragraph" w:customStyle="1" w:styleId="2f3">
    <w:name w:val="Название объекта2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1fb">
    <w:name w:val="Указатель1"/>
    <w:basedOn w:val="a8"/>
    <w:rsid w:val="00D05374"/>
    <w:pPr>
      <w:suppressLineNumbers/>
      <w:suppressAutoHyphens/>
      <w:spacing w:before="0" w:after="160" w:line="252" w:lineRule="auto"/>
    </w:pPr>
    <w:rPr>
      <w:rFonts w:ascii="Calibri" w:eastAsia="Calibri" w:hAnsi="Calibri" w:cs="Tahoma"/>
      <w:sz w:val="22"/>
      <w:lang w:eastAsia="zh-CN"/>
    </w:rPr>
  </w:style>
  <w:style w:type="paragraph" w:customStyle="1" w:styleId="Caption10">
    <w:name w:val="Caption1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Caption11">
    <w:name w:val="Caption11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Caption111">
    <w:name w:val="Caption111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1fc">
    <w:name w:val="Название объекта1"/>
    <w:basedOn w:val="a8"/>
    <w:rsid w:val="00D05374"/>
    <w:pPr>
      <w:suppressLineNumbers/>
      <w:suppressAutoHyphens/>
      <w:spacing w:after="120" w:line="252" w:lineRule="auto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13">
    <w:name w:val="Основной текст с отступом 21"/>
    <w:basedOn w:val="a8"/>
    <w:rsid w:val="00D05374"/>
    <w:pPr>
      <w:suppressAutoHyphens/>
      <w:spacing w:before="0" w:after="120" w:line="480" w:lineRule="auto"/>
      <w:ind w:left="283"/>
    </w:pPr>
    <w:rPr>
      <w:rFonts w:eastAsia="Times New Roman" w:cs="Times New Roman"/>
      <w:sz w:val="28"/>
      <w:szCs w:val="28"/>
      <w:lang w:eastAsia="zh-CN"/>
    </w:rPr>
  </w:style>
  <w:style w:type="paragraph" w:customStyle="1" w:styleId="312">
    <w:name w:val="Основной текст 31"/>
    <w:basedOn w:val="a8"/>
    <w:rsid w:val="00D05374"/>
    <w:pPr>
      <w:suppressAutoHyphens/>
      <w:spacing w:before="0" w:after="120"/>
    </w:pPr>
    <w:rPr>
      <w:rFonts w:eastAsia="Times New Roman" w:cs="Times New Roman"/>
      <w:sz w:val="16"/>
      <w:szCs w:val="16"/>
      <w:lang w:eastAsia="zh-CN"/>
    </w:rPr>
  </w:style>
  <w:style w:type="paragraph" w:customStyle="1" w:styleId="313">
    <w:name w:val="Основной текст с отступом 31"/>
    <w:basedOn w:val="a8"/>
    <w:rsid w:val="00D05374"/>
    <w:pPr>
      <w:suppressAutoHyphens/>
      <w:spacing w:before="0" w:after="120"/>
      <w:ind w:left="283"/>
    </w:pPr>
    <w:rPr>
      <w:rFonts w:eastAsia="Times New Roman" w:cs="Times New Roman"/>
      <w:sz w:val="16"/>
      <w:szCs w:val="16"/>
      <w:lang w:eastAsia="zh-CN"/>
    </w:rPr>
  </w:style>
  <w:style w:type="paragraph" w:customStyle="1" w:styleId="214">
    <w:name w:val="Основной текст 21"/>
    <w:basedOn w:val="a8"/>
    <w:rsid w:val="00D05374"/>
    <w:pPr>
      <w:suppressAutoHyphens/>
      <w:spacing w:before="0" w:after="120" w:line="480" w:lineRule="auto"/>
    </w:pPr>
    <w:rPr>
      <w:rFonts w:eastAsia="Times New Roman" w:cs="Times New Roman"/>
      <w:sz w:val="28"/>
      <w:szCs w:val="28"/>
      <w:lang w:eastAsia="zh-CN"/>
    </w:rPr>
  </w:style>
  <w:style w:type="paragraph" w:customStyle="1" w:styleId="1fd">
    <w:name w:val="Цитата1"/>
    <w:basedOn w:val="a8"/>
    <w:rsid w:val="00D05374"/>
    <w:pPr>
      <w:suppressAutoHyphens/>
      <w:spacing w:before="0"/>
      <w:ind w:left="-567" w:right="-766"/>
      <w:jc w:val="center"/>
    </w:pPr>
    <w:rPr>
      <w:rFonts w:eastAsia="Times New Roman" w:cs="Times New Roman"/>
      <w:b/>
      <w:bCs/>
      <w:sz w:val="24"/>
      <w:szCs w:val="20"/>
      <w:lang w:eastAsia="zh-CN"/>
    </w:rPr>
  </w:style>
  <w:style w:type="paragraph" w:customStyle="1" w:styleId="1fe">
    <w:name w:val="Текст примечания1"/>
    <w:basedOn w:val="a8"/>
    <w:rsid w:val="00D05374"/>
    <w:pPr>
      <w:suppressAutoHyphens/>
      <w:spacing w:before="0"/>
    </w:pPr>
    <w:rPr>
      <w:rFonts w:eastAsia="Times New Roman" w:cs="Times New Roman"/>
      <w:sz w:val="20"/>
      <w:szCs w:val="20"/>
      <w:lang w:eastAsia="zh-CN"/>
    </w:rPr>
  </w:style>
  <w:style w:type="paragraph" w:customStyle="1" w:styleId="caption1111">
    <w:name w:val="caption1111"/>
    <w:basedOn w:val="a8"/>
    <w:next w:val="a8"/>
    <w:rsid w:val="00D05374"/>
    <w:pPr>
      <w:suppressAutoHyphens/>
      <w:spacing w:before="0"/>
    </w:pPr>
    <w:rPr>
      <w:rFonts w:eastAsia="Calibri" w:cs="Times New Roman"/>
      <w:b/>
      <w:bCs/>
      <w:color w:val="4F81BD"/>
      <w:sz w:val="18"/>
      <w:szCs w:val="18"/>
      <w:lang w:eastAsia="zh-CN"/>
    </w:rPr>
  </w:style>
  <w:style w:type="paragraph" w:customStyle="1" w:styleId="1">
    <w:name w:val="Заголовок оглавления1"/>
    <w:basedOn w:val="10"/>
    <w:next w:val="a8"/>
    <w:rsid w:val="00D05374"/>
    <w:pPr>
      <w:keepLines/>
      <w:numPr>
        <w:numId w:val="6"/>
      </w:numPr>
      <w:spacing w:before="480"/>
      <w:outlineLvl w:val="9"/>
    </w:pPr>
    <w:rPr>
      <w:rFonts w:ascii="Cambria" w:hAnsi="Cambria" w:cs="Cambria"/>
      <w:bCs/>
      <w:color w:val="365F91"/>
      <w:lang w:eastAsia="zh-CN"/>
    </w:rPr>
  </w:style>
  <w:style w:type="paragraph" w:customStyle="1" w:styleId="41">
    <w:name w:val="Маркированный список 41"/>
    <w:basedOn w:val="a8"/>
    <w:rsid w:val="00D05374"/>
    <w:pPr>
      <w:numPr>
        <w:numId w:val="7"/>
      </w:numPr>
      <w:suppressAutoHyphens/>
      <w:jc w:val="both"/>
    </w:pPr>
    <w:rPr>
      <w:rFonts w:ascii="Garamond" w:eastAsia="Times New Roman" w:hAnsi="Garamond" w:cs="Times New Roman"/>
      <w:sz w:val="24"/>
      <w:szCs w:val="20"/>
      <w:lang w:eastAsia="zh-CN"/>
    </w:rPr>
  </w:style>
  <w:style w:type="character" w:customStyle="1" w:styleId="1ff">
    <w:name w:val="Текст примечания Знак1"/>
    <w:uiPriority w:val="99"/>
    <w:semiHidden/>
    <w:rsid w:val="00D05374"/>
    <w:rPr>
      <w:rFonts w:ascii="Calibri" w:eastAsia="Calibri" w:hAnsi="Calibri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:lang w:eastAsia="zh-CN"/>
    </w:rPr>
  </w:style>
  <w:style w:type="table" w:customStyle="1" w:styleId="43">
    <w:name w:val="Сетка таблицы4"/>
    <w:basedOn w:val="aa"/>
    <w:next w:val="af9"/>
    <w:uiPriority w:val="39"/>
    <w:rsid w:val="00D723B7"/>
    <w:pPr>
      <w:suppressAutoHyphens/>
      <w:spacing w:befor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a"/>
    <w:next w:val="af9"/>
    <w:uiPriority w:val="39"/>
    <w:rsid w:val="0074478D"/>
    <w:pPr>
      <w:spacing w:befor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C55C-101B-4673-A9C0-EF2117CB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4572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 (формы)</vt:lpstr>
    </vt:vector>
  </TitlesOfParts>
  <Company>ПАО РусГидро; ИнКонТех</Company>
  <LinksUpToDate>false</LinksUpToDate>
  <CharactersWithSpaces>30576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Максимов Алексей Геннадьевич</cp:lastModifiedBy>
  <cp:revision>22</cp:revision>
  <dcterms:created xsi:type="dcterms:W3CDTF">2025-01-14T07:24:00Z</dcterms:created>
  <dcterms:modified xsi:type="dcterms:W3CDTF">2026-03-24T05:48:00Z</dcterms:modified>
</cp:coreProperties>
</file>