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3F538" w14:textId="77777777" w:rsidR="005C256E" w:rsidRPr="00CA1D74" w:rsidRDefault="005C256E" w:rsidP="005C256E">
      <w:pPr>
        <w:pStyle w:val="af0"/>
        <w:keepNext/>
        <w:spacing w:after="200" w:line="276" w:lineRule="auto"/>
        <w:ind w:left="0"/>
        <w:outlineLvl w:val="0"/>
        <w:rPr>
          <w:rFonts w:ascii="Times New Roman" w:hAnsi="Times New Roman"/>
          <w:b/>
          <w:bCs/>
          <w:color w:val="000000" w:themeColor="text1"/>
          <w:kern w:val="28"/>
          <w:sz w:val="22"/>
          <w:szCs w:val="22"/>
          <w:lang w:val="en-US"/>
        </w:rPr>
      </w:pPr>
    </w:p>
    <w:p w14:paraId="2F331D51" w14:textId="17035845" w:rsidR="00217FD8" w:rsidRPr="00D65158" w:rsidRDefault="00E50788" w:rsidP="00D65158">
      <w:pPr>
        <w:pStyle w:val="af0"/>
        <w:keepNext/>
        <w:spacing w:line="276" w:lineRule="auto"/>
        <w:ind w:left="0"/>
        <w:jc w:val="center"/>
        <w:outlineLvl w:val="0"/>
        <w:rPr>
          <w:rFonts w:ascii="Times New Roman" w:hAnsi="Times New Roman" w:cs="Times New Roman"/>
          <w:b/>
          <w:bCs/>
          <w:color w:val="000000" w:themeColor="text1"/>
          <w:kern w:val="28"/>
          <w:lang w:val="ru-RU"/>
        </w:rPr>
      </w:pPr>
      <w:r w:rsidRPr="00D65158">
        <w:rPr>
          <w:rFonts w:ascii="Times New Roman" w:hAnsi="Times New Roman" w:cs="Times New Roman"/>
          <w:b/>
          <w:bCs/>
          <w:color w:val="000000" w:themeColor="text1"/>
          <w:kern w:val="28"/>
          <w:lang w:val="ru-RU"/>
        </w:rPr>
        <w:t>ТЕХНИЧЕСКОЕ ЗАДАНИЕ</w:t>
      </w:r>
    </w:p>
    <w:p w14:paraId="56F87A33" w14:textId="6544E8B8" w:rsidR="00130BD1" w:rsidRPr="00D65158" w:rsidRDefault="005226CF" w:rsidP="00C71532">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н</w:t>
      </w:r>
      <w:r w:rsidR="00C71532" w:rsidRPr="00D65158">
        <w:rPr>
          <w:rFonts w:ascii="Times New Roman" w:eastAsia="Times New Roman" w:hAnsi="Times New Roman" w:cs="Times New Roman"/>
          <w:lang w:val="ru-RU"/>
        </w:rPr>
        <w:t xml:space="preserve">а </w:t>
      </w:r>
      <w:r w:rsidR="002A71DD" w:rsidRPr="00D65158">
        <w:rPr>
          <w:rFonts w:ascii="Times New Roman" w:eastAsia="Times New Roman" w:hAnsi="Times New Roman" w:cs="Times New Roman"/>
          <w:lang w:val="ru-RU"/>
        </w:rPr>
        <w:t xml:space="preserve">выполнение работ по изготовлению </w:t>
      </w:r>
      <w:r w:rsidR="00972B35" w:rsidRPr="00D65158">
        <w:rPr>
          <w:rFonts w:ascii="Times New Roman" w:eastAsia="Times New Roman" w:hAnsi="Times New Roman" w:cs="Times New Roman"/>
          <w:lang w:val="ru-RU"/>
        </w:rPr>
        <w:t xml:space="preserve">полиграфической продукции </w:t>
      </w:r>
      <w:r w:rsidR="00FC24BA" w:rsidRPr="00D65158">
        <w:rPr>
          <w:rFonts w:ascii="Times New Roman" w:eastAsia="Times New Roman" w:hAnsi="Times New Roman" w:cs="Times New Roman"/>
          <w:lang w:val="ru-RU"/>
        </w:rPr>
        <w:t>(</w:t>
      </w:r>
      <w:r w:rsidR="00C71532" w:rsidRPr="00D65158">
        <w:rPr>
          <w:rFonts w:ascii="Times New Roman" w:eastAsia="Times New Roman" w:hAnsi="Times New Roman" w:cs="Times New Roman"/>
        </w:rPr>
        <w:t>конвертов</w:t>
      </w:r>
      <w:r w:rsidR="00FC24BA" w:rsidRPr="00D65158">
        <w:rPr>
          <w:rFonts w:ascii="Times New Roman" w:eastAsia="Times New Roman" w:hAnsi="Times New Roman" w:cs="Times New Roman"/>
          <w:lang w:val="ru-RU"/>
        </w:rPr>
        <w:t>)</w:t>
      </w:r>
      <w:r w:rsidR="00C71532" w:rsidRPr="00D65158">
        <w:rPr>
          <w:rFonts w:ascii="Times New Roman" w:eastAsia="Times New Roman" w:hAnsi="Times New Roman" w:cs="Times New Roman"/>
        </w:rPr>
        <w:t xml:space="preserve"> </w:t>
      </w:r>
      <w:r w:rsidR="00EE0A26" w:rsidRPr="00D65158">
        <w:rPr>
          <w:rFonts w:ascii="Times New Roman" w:eastAsia="Times New Roman" w:hAnsi="Times New Roman" w:cs="Times New Roman"/>
          <w:lang w:val="ru-RU"/>
        </w:rPr>
        <w:t xml:space="preserve">для </w:t>
      </w:r>
      <w:r w:rsidR="00E50788" w:rsidRPr="00D65158">
        <w:rPr>
          <w:rFonts w:ascii="Times New Roman" w:eastAsia="Times New Roman" w:hAnsi="Times New Roman" w:cs="Times New Roman"/>
        </w:rPr>
        <w:t>Цех</w:t>
      </w:r>
      <w:r w:rsidR="00E50788" w:rsidRPr="00D65158">
        <w:rPr>
          <w:rFonts w:ascii="Times New Roman" w:eastAsia="Times New Roman" w:hAnsi="Times New Roman" w:cs="Times New Roman"/>
          <w:lang w:val="ru-RU"/>
        </w:rPr>
        <w:t>а </w:t>
      </w:r>
      <w:r w:rsidR="00E50788" w:rsidRPr="00D65158">
        <w:rPr>
          <w:rFonts w:ascii="Times New Roman" w:eastAsia="Times New Roman" w:hAnsi="Times New Roman" w:cs="Times New Roman"/>
        </w:rPr>
        <w:t>гибридной</w:t>
      </w:r>
      <w:r w:rsidR="00E50788" w:rsidRPr="00D65158">
        <w:rPr>
          <w:rFonts w:ascii="Times New Roman" w:eastAsia="Times New Roman" w:hAnsi="Times New Roman" w:cs="Times New Roman"/>
          <w:lang w:val="ru-RU"/>
        </w:rPr>
        <w:t> </w:t>
      </w:r>
      <w:r w:rsidR="00E8069A" w:rsidRPr="00D65158">
        <w:rPr>
          <w:rFonts w:ascii="Times New Roman" w:eastAsia="Times New Roman" w:hAnsi="Times New Roman" w:cs="Times New Roman"/>
        </w:rPr>
        <w:t>почты</w:t>
      </w:r>
    </w:p>
    <w:p w14:paraId="1574E533" w14:textId="77777777" w:rsidR="001046B5" w:rsidRPr="00D65158" w:rsidRDefault="001046B5" w:rsidP="001046B5">
      <w:pPr>
        <w:widowControl w:val="0"/>
        <w:autoSpaceDE w:val="0"/>
        <w:autoSpaceDN w:val="0"/>
        <w:adjustRightInd w:val="0"/>
        <w:ind w:left="993"/>
        <w:jc w:val="both"/>
        <w:outlineLvl w:val="0"/>
        <w:rPr>
          <w:rFonts w:ascii="Times New Roman" w:eastAsia="Times New Roman" w:hAnsi="Times New Roman" w:cs="Times New Roman"/>
          <w:b/>
          <w:color w:val="auto"/>
          <w:lang w:val="ru-RU"/>
        </w:rPr>
      </w:pPr>
    </w:p>
    <w:p w14:paraId="408993DE" w14:textId="77777777" w:rsidR="00F5782E" w:rsidRPr="00D65158" w:rsidRDefault="00F5782E" w:rsidP="00D775A4">
      <w:pPr>
        <w:pStyle w:val="ConsPlusNormal"/>
        <w:numPr>
          <w:ilvl w:val="0"/>
          <w:numId w:val="18"/>
        </w:numPr>
        <w:tabs>
          <w:tab w:val="left" w:pos="1276"/>
          <w:tab w:val="left" w:pos="1418"/>
        </w:tabs>
        <w:suppressAutoHyphens w:val="0"/>
        <w:autoSpaceDN w:val="0"/>
        <w:adjustRightInd w:val="0"/>
        <w:ind w:left="0" w:firstLine="851"/>
        <w:jc w:val="center"/>
        <w:rPr>
          <w:rFonts w:ascii="Times New Roman" w:hAnsi="Times New Roman" w:cs="Times New Roman"/>
          <w:b/>
          <w:sz w:val="24"/>
          <w:szCs w:val="24"/>
        </w:rPr>
      </w:pPr>
      <w:r w:rsidRPr="00D65158">
        <w:rPr>
          <w:rFonts w:ascii="Times New Roman" w:hAnsi="Times New Roman" w:cs="Times New Roman"/>
          <w:b/>
          <w:sz w:val="24"/>
          <w:szCs w:val="24"/>
        </w:rPr>
        <w:t>ПЕРЕЧЕНЬ ТЕРМИНОВ И ОПРЕДЕЛЕНИЙ</w:t>
      </w:r>
    </w:p>
    <w:p w14:paraId="78FA8A48" w14:textId="77777777" w:rsidR="00F5782E" w:rsidRPr="00D65158" w:rsidRDefault="00F5782E" w:rsidP="00F5782E">
      <w:pPr>
        <w:pStyle w:val="ConsPlusNormal"/>
        <w:tabs>
          <w:tab w:val="left" w:pos="1276"/>
          <w:tab w:val="left" w:pos="1418"/>
        </w:tabs>
        <w:ind w:firstLine="851"/>
        <w:jc w:val="center"/>
        <w:rPr>
          <w:rFonts w:ascii="Times New Roman" w:hAnsi="Times New Roman" w:cs="Times New Roman"/>
          <w:sz w:val="24"/>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268"/>
        <w:gridCol w:w="6237"/>
      </w:tblGrid>
      <w:tr w:rsidR="00F5782E" w:rsidRPr="00D65158" w14:paraId="5B734025" w14:textId="77777777" w:rsidTr="00793A26">
        <w:tc>
          <w:tcPr>
            <w:tcW w:w="992" w:type="dxa"/>
            <w:vAlign w:val="center"/>
          </w:tcPr>
          <w:p w14:paraId="3E97D5CE" w14:textId="77777777" w:rsidR="00F5782E" w:rsidRPr="00D65158" w:rsidRDefault="00F5782E" w:rsidP="002E4AFE">
            <w:pPr>
              <w:pStyle w:val="ConsPlusNormal"/>
              <w:tabs>
                <w:tab w:val="left" w:pos="1276"/>
                <w:tab w:val="left" w:pos="1418"/>
              </w:tabs>
              <w:ind w:firstLine="0"/>
              <w:jc w:val="center"/>
              <w:rPr>
                <w:rFonts w:ascii="Times New Roman" w:hAnsi="Times New Roman" w:cs="Times New Roman"/>
                <w:b/>
                <w:sz w:val="24"/>
                <w:szCs w:val="24"/>
              </w:rPr>
            </w:pPr>
            <w:r w:rsidRPr="00D65158">
              <w:rPr>
                <w:rFonts w:ascii="Times New Roman" w:hAnsi="Times New Roman" w:cs="Times New Roman"/>
                <w:b/>
                <w:sz w:val="24"/>
                <w:szCs w:val="24"/>
              </w:rPr>
              <w:t>№ п/п</w:t>
            </w:r>
          </w:p>
        </w:tc>
        <w:tc>
          <w:tcPr>
            <w:tcW w:w="2268" w:type="dxa"/>
            <w:vAlign w:val="center"/>
          </w:tcPr>
          <w:p w14:paraId="61F21E2B" w14:textId="77777777" w:rsidR="00F5782E" w:rsidRPr="00D65158" w:rsidRDefault="00285FD4" w:rsidP="002E4AFE">
            <w:pPr>
              <w:pStyle w:val="ConsPlusNormal"/>
              <w:tabs>
                <w:tab w:val="left" w:pos="1276"/>
                <w:tab w:val="left" w:pos="1418"/>
              </w:tabs>
              <w:ind w:firstLine="0"/>
              <w:rPr>
                <w:rFonts w:ascii="Times New Roman" w:hAnsi="Times New Roman" w:cs="Times New Roman"/>
                <w:b/>
                <w:sz w:val="24"/>
                <w:szCs w:val="24"/>
              </w:rPr>
            </w:pPr>
            <w:r w:rsidRPr="00D65158">
              <w:rPr>
                <w:rFonts w:ascii="Times New Roman" w:hAnsi="Times New Roman" w:cs="Times New Roman"/>
                <w:b/>
                <w:sz w:val="24"/>
                <w:szCs w:val="24"/>
              </w:rPr>
              <w:t>Сокращение</w:t>
            </w:r>
          </w:p>
        </w:tc>
        <w:tc>
          <w:tcPr>
            <w:tcW w:w="6237" w:type="dxa"/>
            <w:vAlign w:val="center"/>
          </w:tcPr>
          <w:p w14:paraId="207C4BC3" w14:textId="77777777" w:rsidR="00F5782E" w:rsidRPr="00D65158" w:rsidRDefault="00285FD4" w:rsidP="002E4AFE">
            <w:pPr>
              <w:pStyle w:val="ConsPlusNormal"/>
              <w:tabs>
                <w:tab w:val="left" w:pos="1276"/>
                <w:tab w:val="left" w:pos="1418"/>
              </w:tabs>
              <w:ind w:firstLine="0"/>
              <w:jc w:val="center"/>
              <w:rPr>
                <w:rFonts w:ascii="Times New Roman" w:hAnsi="Times New Roman" w:cs="Times New Roman"/>
                <w:b/>
                <w:sz w:val="24"/>
                <w:szCs w:val="24"/>
              </w:rPr>
            </w:pPr>
            <w:r w:rsidRPr="00D65158">
              <w:rPr>
                <w:rFonts w:ascii="Times New Roman" w:hAnsi="Times New Roman" w:cs="Times New Roman"/>
                <w:b/>
                <w:sz w:val="24"/>
                <w:szCs w:val="24"/>
              </w:rPr>
              <w:t>Расшифровка сокращения</w:t>
            </w:r>
          </w:p>
        </w:tc>
      </w:tr>
      <w:tr w:rsidR="008343AA" w:rsidRPr="00D65158" w14:paraId="7D150346" w14:textId="77777777" w:rsidTr="00793A26">
        <w:tc>
          <w:tcPr>
            <w:tcW w:w="992" w:type="dxa"/>
          </w:tcPr>
          <w:p w14:paraId="6F70B024" w14:textId="77777777" w:rsidR="008343AA" w:rsidRPr="00D65158" w:rsidRDefault="008343AA" w:rsidP="002C5EE4">
            <w:pPr>
              <w:pStyle w:val="ConsPlusNormal"/>
              <w:tabs>
                <w:tab w:val="left" w:pos="1276"/>
                <w:tab w:val="left" w:pos="1418"/>
              </w:tabs>
              <w:ind w:firstLine="0"/>
              <w:jc w:val="center"/>
              <w:rPr>
                <w:rFonts w:ascii="Times New Roman" w:hAnsi="Times New Roman" w:cs="Times New Roman"/>
                <w:sz w:val="24"/>
                <w:szCs w:val="24"/>
              </w:rPr>
            </w:pPr>
            <w:r w:rsidRPr="00D65158">
              <w:rPr>
                <w:rFonts w:ascii="Times New Roman" w:hAnsi="Times New Roman" w:cs="Times New Roman"/>
                <w:sz w:val="24"/>
                <w:szCs w:val="24"/>
              </w:rPr>
              <w:t>1.</w:t>
            </w:r>
          </w:p>
        </w:tc>
        <w:tc>
          <w:tcPr>
            <w:tcW w:w="2268" w:type="dxa"/>
            <w:vAlign w:val="center"/>
          </w:tcPr>
          <w:p w14:paraId="51225A13" w14:textId="77777777" w:rsidR="008343AA" w:rsidRPr="00D65158" w:rsidRDefault="008343AA" w:rsidP="002C5EE4">
            <w:pPr>
              <w:pStyle w:val="ConsPlusNormal"/>
              <w:tabs>
                <w:tab w:val="left" w:pos="1276"/>
                <w:tab w:val="left" w:pos="1418"/>
              </w:tabs>
              <w:ind w:firstLine="0"/>
              <w:jc w:val="center"/>
              <w:rPr>
                <w:rFonts w:ascii="Times New Roman" w:eastAsia="Times New Roman" w:hAnsi="Times New Roman" w:cs="Times New Roman"/>
                <w:sz w:val="24"/>
                <w:szCs w:val="24"/>
              </w:rPr>
            </w:pPr>
            <w:r w:rsidRPr="00D65158">
              <w:rPr>
                <w:rFonts w:ascii="Times New Roman" w:eastAsia="Times New Roman" w:hAnsi="Times New Roman" w:cs="Times New Roman"/>
                <w:sz w:val="24"/>
                <w:szCs w:val="24"/>
              </w:rPr>
              <w:t>Заказчик</w:t>
            </w:r>
          </w:p>
        </w:tc>
        <w:tc>
          <w:tcPr>
            <w:tcW w:w="6237" w:type="dxa"/>
            <w:vAlign w:val="center"/>
          </w:tcPr>
          <w:p w14:paraId="2DE674A1" w14:textId="77777777" w:rsidR="008343AA" w:rsidRPr="00D65158" w:rsidRDefault="008343AA" w:rsidP="002C5EE4">
            <w:pPr>
              <w:pStyle w:val="ConsPlusNormal"/>
              <w:tabs>
                <w:tab w:val="left" w:pos="1276"/>
                <w:tab w:val="left" w:pos="1418"/>
              </w:tabs>
              <w:ind w:firstLine="0"/>
              <w:jc w:val="both"/>
              <w:rPr>
                <w:rFonts w:ascii="Times New Roman" w:eastAsia="Times New Roman" w:hAnsi="Times New Roman" w:cs="Times New Roman"/>
                <w:sz w:val="24"/>
                <w:szCs w:val="24"/>
              </w:rPr>
            </w:pPr>
            <w:r w:rsidRPr="00D65158">
              <w:rPr>
                <w:rFonts w:ascii="Times New Roman" w:eastAsia="Times New Roman" w:hAnsi="Times New Roman" w:cs="Times New Roman"/>
                <w:sz w:val="24"/>
                <w:szCs w:val="24"/>
              </w:rPr>
              <w:t>Акционерное общество «Почта России»</w:t>
            </w:r>
          </w:p>
        </w:tc>
      </w:tr>
      <w:tr w:rsidR="008343AA" w:rsidRPr="00D65158" w14:paraId="27BC92F6" w14:textId="77777777" w:rsidTr="00D65158">
        <w:tc>
          <w:tcPr>
            <w:tcW w:w="992" w:type="dxa"/>
          </w:tcPr>
          <w:p w14:paraId="2A2B9CE0" w14:textId="77777777" w:rsidR="008343AA" w:rsidRPr="00D65158" w:rsidRDefault="008343AA" w:rsidP="002C5EE4">
            <w:pPr>
              <w:pStyle w:val="ConsPlusNormal"/>
              <w:tabs>
                <w:tab w:val="left" w:pos="1276"/>
                <w:tab w:val="left" w:pos="1418"/>
              </w:tabs>
              <w:ind w:firstLine="0"/>
              <w:jc w:val="center"/>
              <w:rPr>
                <w:rFonts w:ascii="Times New Roman" w:hAnsi="Times New Roman" w:cs="Times New Roman"/>
                <w:sz w:val="24"/>
                <w:szCs w:val="24"/>
              </w:rPr>
            </w:pPr>
            <w:r w:rsidRPr="00D65158">
              <w:rPr>
                <w:rFonts w:ascii="Times New Roman" w:hAnsi="Times New Roman" w:cs="Times New Roman"/>
                <w:sz w:val="24"/>
                <w:szCs w:val="24"/>
              </w:rPr>
              <w:t>2.</w:t>
            </w:r>
          </w:p>
        </w:tc>
        <w:tc>
          <w:tcPr>
            <w:tcW w:w="2268" w:type="dxa"/>
          </w:tcPr>
          <w:p w14:paraId="662E0E5F" w14:textId="77777777" w:rsidR="008343AA" w:rsidRPr="00D65158" w:rsidRDefault="008343AA" w:rsidP="00D65158">
            <w:pPr>
              <w:pStyle w:val="ConsPlusNormal"/>
              <w:tabs>
                <w:tab w:val="left" w:pos="1276"/>
                <w:tab w:val="left" w:pos="1418"/>
              </w:tabs>
              <w:ind w:firstLine="0"/>
              <w:jc w:val="center"/>
              <w:rPr>
                <w:rFonts w:ascii="Times New Roman" w:hAnsi="Times New Roman" w:cs="Times New Roman"/>
                <w:sz w:val="24"/>
                <w:szCs w:val="24"/>
              </w:rPr>
            </w:pPr>
            <w:r w:rsidRPr="00D65158">
              <w:rPr>
                <w:rFonts w:ascii="Times New Roman" w:hAnsi="Times New Roman" w:cs="Times New Roman"/>
                <w:sz w:val="24"/>
                <w:szCs w:val="24"/>
              </w:rPr>
              <w:t>УФПС</w:t>
            </w:r>
          </w:p>
        </w:tc>
        <w:tc>
          <w:tcPr>
            <w:tcW w:w="6237" w:type="dxa"/>
            <w:vAlign w:val="center"/>
          </w:tcPr>
          <w:p w14:paraId="0FEA39EB" w14:textId="77777777" w:rsidR="008343AA" w:rsidRPr="00D65158" w:rsidRDefault="008343AA" w:rsidP="002C5EE4">
            <w:pPr>
              <w:pStyle w:val="ConsPlusNormal"/>
              <w:tabs>
                <w:tab w:val="left" w:pos="1276"/>
                <w:tab w:val="left" w:pos="1418"/>
              </w:tabs>
              <w:ind w:firstLine="0"/>
              <w:jc w:val="both"/>
              <w:rPr>
                <w:rFonts w:ascii="Times New Roman" w:hAnsi="Times New Roman" w:cs="Times New Roman"/>
                <w:sz w:val="24"/>
                <w:szCs w:val="24"/>
              </w:rPr>
            </w:pPr>
            <w:r w:rsidRPr="00D65158">
              <w:rPr>
                <w:rFonts w:ascii="Times New Roman" w:eastAsia="Times New Roman" w:hAnsi="Times New Roman" w:cs="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8343AA" w:rsidRPr="00D65158" w14:paraId="41326A64" w14:textId="77777777" w:rsidTr="00793A26">
        <w:tc>
          <w:tcPr>
            <w:tcW w:w="992" w:type="dxa"/>
          </w:tcPr>
          <w:p w14:paraId="085EAFC0" w14:textId="77777777" w:rsidR="008343AA" w:rsidRPr="00D65158" w:rsidRDefault="008343AA" w:rsidP="002C5EE4">
            <w:pPr>
              <w:pStyle w:val="ConsPlusNormal"/>
              <w:tabs>
                <w:tab w:val="left" w:pos="1276"/>
                <w:tab w:val="left" w:pos="1418"/>
              </w:tabs>
              <w:ind w:firstLine="0"/>
              <w:jc w:val="center"/>
              <w:rPr>
                <w:rFonts w:ascii="Times New Roman" w:hAnsi="Times New Roman" w:cs="Times New Roman"/>
                <w:sz w:val="24"/>
                <w:szCs w:val="24"/>
              </w:rPr>
            </w:pPr>
            <w:r w:rsidRPr="00D65158">
              <w:rPr>
                <w:rFonts w:ascii="Times New Roman" w:hAnsi="Times New Roman" w:cs="Times New Roman"/>
                <w:sz w:val="24"/>
                <w:szCs w:val="24"/>
              </w:rPr>
              <w:t>3.</w:t>
            </w:r>
          </w:p>
        </w:tc>
        <w:tc>
          <w:tcPr>
            <w:tcW w:w="2268" w:type="dxa"/>
          </w:tcPr>
          <w:p w14:paraId="33891E0F" w14:textId="77777777" w:rsidR="008343AA" w:rsidRPr="00D65158" w:rsidRDefault="008343AA" w:rsidP="002C5EE4">
            <w:pPr>
              <w:pStyle w:val="ConsPlusNormal"/>
              <w:tabs>
                <w:tab w:val="left" w:pos="1276"/>
                <w:tab w:val="left" w:pos="1418"/>
              </w:tabs>
              <w:ind w:firstLine="0"/>
              <w:jc w:val="center"/>
              <w:rPr>
                <w:rFonts w:ascii="Times New Roman" w:hAnsi="Times New Roman" w:cs="Times New Roman"/>
                <w:sz w:val="24"/>
                <w:szCs w:val="24"/>
              </w:rPr>
            </w:pPr>
            <w:r w:rsidRPr="00D65158">
              <w:rPr>
                <w:rFonts w:ascii="Times New Roman" w:eastAsia="Times New Roman" w:hAnsi="Times New Roman" w:cs="Times New Roman"/>
                <w:sz w:val="24"/>
                <w:szCs w:val="24"/>
              </w:rPr>
              <w:t>ЦГП</w:t>
            </w:r>
          </w:p>
        </w:tc>
        <w:tc>
          <w:tcPr>
            <w:tcW w:w="6237" w:type="dxa"/>
          </w:tcPr>
          <w:p w14:paraId="2E52FFF7" w14:textId="77777777" w:rsidR="008343AA" w:rsidRPr="00D65158" w:rsidRDefault="008343AA" w:rsidP="002C5EE4">
            <w:pPr>
              <w:pStyle w:val="ConsPlusNormal"/>
              <w:tabs>
                <w:tab w:val="left" w:pos="1276"/>
                <w:tab w:val="left" w:pos="1418"/>
              </w:tabs>
              <w:ind w:firstLine="0"/>
              <w:jc w:val="both"/>
              <w:rPr>
                <w:rFonts w:ascii="Times New Roman" w:hAnsi="Times New Roman" w:cs="Times New Roman"/>
                <w:sz w:val="24"/>
                <w:szCs w:val="24"/>
              </w:rPr>
            </w:pPr>
            <w:r w:rsidRPr="00D65158">
              <w:rPr>
                <w:rFonts w:ascii="Times New Roman" w:eastAsia="Times New Roman" w:hAnsi="Times New Roman" w:cs="Times New Roman"/>
                <w:sz w:val="24"/>
                <w:szCs w:val="24"/>
              </w:rPr>
              <w:t>Цех гибридной почты</w:t>
            </w:r>
          </w:p>
        </w:tc>
      </w:tr>
      <w:tr w:rsidR="008343AA" w:rsidRPr="00D65158" w14:paraId="0D90FEAC" w14:textId="77777777" w:rsidTr="00793A26">
        <w:tc>
          <w:tcPr>
            <w:tcW w:w="992" w:type="dxa"/>
          </w:tcPr>
          <w:p w14:paraId="462858FE" w14:textId="77777777" w:rsidR="008343AA" w:rsidRPr="00D65158" w:rsidRDefault="00443442" w:rsidP="002C5EE4">
            <w:pPr>
              <w:pStyle w:val="ConsPlusNormal"/>
              <w:widowControl/>
              <w:tabs>
                <w:tab w:val="left" w:pos="1276"/>
                <w:tab w:val="left" w:pos="1418"/>
              </w:tabs>
              <w:suppressAutoHyphens w:val="0"/>
              <w:autoSpaceDN w:val="0"/>
              <w:adjustRightInd w:val="0"/>
              <w:ind w:firstLine="0"/>
              <w:jc w:val="center"/>
              <w:rPr>
                <w:rFonts w:ascii="Times New Roman" w:hAnsi="Times New Roman" w:cs="Times New Roman"/>
                <w:sz w:val="24"/>
                <w:szCs w:val="24"/>
              </w:rPr>
            </w:pPr>
            <w:r w:rsidRPr="00D65158">
              <w:rPr>
                <w:rFonts w:ascii="Times New Roman" w:hAnsi="Times New Roman" w:cs="Times New Roman"/>
                <w:sz w:val="24"/>
                <w:szCs w:val="24"/>
              </w:rPr>
              <w:t>4.</w:t>
            </w:r>
          </w:p>
        </w:tc>
        <w:tc>
          <w:tcPr>
            <w:tcW w:w="2268" w:type="dxa"/>
          </w:tcPr>
          <w:p w14:paraId="14EAD9E0" w14:textId="77777777" w:rsidR="008343AA" w:rsidRPr="00D65158" w:rsidRDefault="008343AA" w:rsidP="002C5EE4">
            <w:pPr>
              <w:pStyle w:val="ConsPlusNormal"/>
              <w:tabs>
                <w:tab w:val="left" w:pos="1276"/>
                <w:tab w:val="left" w:pos="1418"/>
              </w:tabs>
              <w:ind w:firstLine="0"/>
              <w:jc w:val="center"/>
              <w:rPr>
                <w:rFonts w:ascii="Times New Roman" w:hAnsi="Times New Roman" w:cs="Times New Roman"/>
                <w:sz w:val="24"/>
                <w:szCs w:val="24"/>
              </w:rPr>
            </w:pPr>
            <w:r w:rsidRPr="00D65158">
              <w:rPr>
                <w:rFonts w:ascii="Times New Roman" w:eastAsia="Times New Roman" w:hAnsi="Times New Roman" w:cs="Times New Roman"/>
                <w:sz w:val="24"/>
                <w:szCs w:val="24"/>
              </w:rPr>
              <w:t>Конверт</w:t>
            </w:r>
          </w:p>
        </w:tc>
        <w:tc>
          <w:tcPr>
            <w:tcW w:w="6237" w:type="dxa"/>
          </w:tcPr>
          <w:p w14:paraId="10B51270" w14:textId="77777777" w:rsidR="008343AA" w:rsidRPr="00D65158" w:rsidRDefault="008343AA" w:rsidP="002C5EE4">
            <w:pPr>
              <w:pStyle w:val="ConsPlusNormal"/>
              <w:tabs>
                <w:tab w:val="left" w:pos="1276"/>
                <w:tab w:val="left" w:pos="1418"/>
              </w:tabs>
              <w:ind w:firstLine="0"/>
              <w:jc w:val="both"/>
              <w:rPr>
                <w:rFonts w:ascii="Times New Roman" w:hAnsi="Times New Roman" w:cs="Times New Roman"/>
                <w:sz w:val="24"/>
                <w:szCs w:val="24"/>
              </w:rPr>
            </w:pPr>
            <w:r w:rsidRPr="00D65158">
              <w:rPr>
                <w:rFonts w:ascii="Times New Roman" w:eastAsia="Times New Roman" w:hAnsi="Times New Roman" w:cs="Times New Roman"/>
                <w:sz w:val="24"/>
                <w:szCs w:val="24"/>
              </w:rPr>
              <w:t>плоская прямоугольная оболочка из бумаги,</w:t>
            </w:r>
            <w:r w:rsidRPr="00D65158">
              <w:rPr>
                <w:rFonts w:ascii="Times New Roman" w:eastAsia="Times New Roman" w:hAnsi="Times New Roman" w:cs="Times New Roman"/>
                <w:color w:val="FF0000"/>
                <w:sz w:val="24"/>
                <w:szCs w:val="24"/>
              </w:rPr>
              <w:t xml:space="preserve"> </w:t>
            </w:r>
            <w:r w:rsidRPr="00D65158">
              <w:rPr>
                <w:rFonts w:ascii="Times New Roman" w:eastAsia="Times New Roman" w:hAnsi="Times New Roman" w:cs="Times New Roman"/>
                <w:sz w:val="24"/>
                <w:szCs w:val="24"/>
              </w:rPr>
              <w:t>закрываемая липким клапаном, расположенным вдоль одной из ее сторон</w:t>
            </w:r>
          </w:p>
        </w:tc>
      </w:tr>
      <w:tr w:rsidR="008343AA" w:rsidRPr="00D65158" w14:paraId="40A11C16" w14:textId="77777777" w:rsidTr="00793A26">
        <w:trPr>
          <w:trHeight w:val="357"/>
        </w:trPr>
        <w:tc>
          <w:tcPr>
            <w:tcW w:w="992" w:type="dxa"/>
          </w:tcPr>
          <w:p w14:paraId="0E86D7DE" w14:textId="77777777" w:rsidR="008343AA" w:rsidRPr="00D65158" w:rsidRDefault="002C5EE4" w:rsidP="002C5EE4">
            <w:pPr>
              <w:pStyle w:val="ConsPlusNormal"/>
              <w:widowControl/>
              <w:tabs>
                <w:tab w:val="left" w:pos="1276"/>
                <w:tab w:val="left" w:pos="1418"/>
              </w:tabs>
              <w:suppressAutoHyphens w:val="0"/>
              <w:autoSpaceDN w:val="0"/>
              <w:adjustRightInd w:val="0"/>
              <w:ind w:firstLine="363"/>
              <w:rPr>
                <w:rFonts w:ascii="Times New Roman" w:hAnsi="Times New Roman" w:cs="Times New Roman"/>
                <w:sz w:val="24"/>
                <w:szCs w:val="24"/>
                <w:lang w:val="en-US"/>
              </w:rPr>
            </w:pPr>
            <w:r w:rsidRPr="00D65158">
              <w:rPr>
                <w:rFonts w:ascii="Times New Roman" w:hAnsi="Times New Roman" w:cs="Times New Roman"/>
                <w:sz w:val="24"/>
                <w:szCs w:val="24"/>
                <w:lang w:val="en-US"/>
              </w:rPr>
              <w:t>5.</w:t>
            </w:r>
          </w:p>
        </w:tc>
        <w:tc>
          <w:tcPr>
            <w:tcW w:w="2268" w:type="dxa"/>
          </w:tcPr>
          <w:p w14:paraId="661408C8" w14:textId="77777777" w:rsidR="008343AA" w:rsidRPr="00D65158" w:rsidRDefault="008343AA" w:rsidP="002C5EE4">
            <w:pPr>
              <w:pStyle w:val="ConsPlusNormal"/>
              <w:tabs>
                <w:tab w:val="left" w:pos="1276"/>
                <w:tab w:val="left" w:pos="1418"/>
              </w:tabs>
              <w:ind w:firstLine="0"/>
              <w:jc w:val="center"/>
              <w:rPr>
                <w:rFonts w:ascii="Times New Roman" w:hAnsi="Times New Roman" w:cs="Times New Roman"/>
                <w:color w:val="000000" w:themeColor="text1"/>
                <w:sz w:val="24"/>
                <w:szCs w:val="24"/>
              </w:rPr>
            </w:pPr>
            <w:r w:rsidRPr="00D65158">
              <w:rPr>
                <w:rFonts w:ascii="Times New Roman" w:eastAsia="Times New Roman" w:hAnsi="Times New Roman" w:cs="Times New Roman"/>
                <w:sz w:val="24"/>
                <w:szCs w:val="24"/>
              </w:rPr>
              <w:t>Клапан</w:t>
            </w:r>
          </w:p>
        </w:tc>
        <w:tc>
          <w:tcPr>
            <w:tcW w:w="6237" w:type="dxa"/>
          </w:tcPr>
          <w:p w14:paraId="29A1D625" w14:textId="77777777" w:rsidR="008343AA" w:rsidRPr="00D65158" w:rsidRDefault="008343AA" w:rsidP="002C5EE4">
            <w:pPr>
              <w:pStyle w:val="ConsPlusNormal"/>
              <w:tabs>
                <w:tab w:val="left" w:pos="1276"/>
                <w:tab w:val="left" w:pos="1418"/>
              </w:tabs>
              <w:ind w:firstLine="0"/>
              <w:jc w:val="both"/>
              <w:rPr>
                <w:rFonts w:ascii="Times New Roman" w:hAnsi="Times New Roman" w:cs="Times New Roman"/>
                <w:color w:val="000000" w:themeColor="text1"/>
                <w:sz w:val="24"/>
                <w:szCs w:val="24"/>
              </w:rPr>
            </w:pPr>
            <w:r w:rsidRPr="00D65158">
              <w:rPr>
                <w:rFonts w:ascii="Times New Roman" w:eastAsia="Times New Roman" w:hAnsi="Times New Roman" w:cs="Times New Roman"/>
                <w:sz w:val="24"/>
                <w:szCs w:val="24"/>
              </w:rPr>
              <w:t>часть конверта, которая при сгибании закрывает его</w:t>
            </w:r>
          </w:p>
        </w:tc>
      </w:tr>
      <w:tr w:rsidR="008343AA" w:rsidRPr="00D65158" w14:paraId="09C63101" w14:textId="77777777" w:rsidTr="00793A26">
        <w:tc>
          <w:tcPr>
            <w:tcW w:w="992" w:type="dxa"/>
          </w:tcPr>
          <w:p w14:paraId="7FBF5F3D" w14:textId="77777777" w:rsidR="008343AA" w:rsidRPr="00D65158" w:rsidRDefault="002C5EE4" w:rsidP="002C5EE4">
            <w:pPr>
              <w:pStyle w:val="ConsPlusNormal"/>
              <w:widowControl/>
              <w:tabs>
                <w:tab w:val="left" w:pos="1276"/>
                <w:tab w:val="left" w:pos="1418"/>
              </w:tabs>
              <w:suppressAutoHyphens w:val="0"/>
              <w:autoSpaceDN w:val="0"/>
              <w:adjustRightInd w:val="0"/>
              <w:ind w:firstLine="0"/>
              <w:jc w:val="center"/>
              <w:rPr>
                <w:rFonts w:ascii="Times New Roman" w:hAnsi="Times New Roman" w:cs="Times New Roman"/>
                <w:sz w:val="24"/>
                <w:szCs w:val="24"/>
              </w:rPr>
            </w:pPr>
            <w:r w:rsidRPr="00D65158">
              <w:rPr>
                <w:rFonts w:ascii="Times New Roman" w:hAnsi="Times New Roman" w:cs="Times New Roman"/>
                <w:sz w:val="24"/>
                <w:szCs w:val="24"/>
                <w:lang w:val="en-US"/>
              </w:rPr>
              <w:t>6</w:t>
            </w:r>
            <w:r w:rsidRPr="00D65158">
              <w:rPr>
                <w:rFonts w:ascii="Times New Roman" w:hAnsi="Times New Roman" w:cs="Times New Roman"/>
                <w:sz w:val="24"/>
                <w:szCs w:val="24"/>
              </w:rPr>
              <w:t>.</w:t>
            </w:r>
          </w:p>
        </w:tc>
        <w:tc>
          <w:tcPr>
            <w:tcW w:w="2268" w:type="dxa"/>
          </w:tcPr>
          <w:p w14:paraId="6BB5B2E6" w14:textId="77777777" w:rsidR="008343AA" w:rsidRPr="00D65158" w:rsidRDefault="008343AA" w:rsidP="002C5EE4">
            <w:pPr>
              <w:pStyle w:val="ConsPlusNormal"/>
              <w:tabs>
                <w:tab w:val="left" w:pos="1276"/>
                <w:tab w:val="left" w:pos="1418"/>
              </w:tabs>
              <w:ind w:firstLine="0"/>
              <w:jc w:val="center"/>
              <w:rPr>
                <w:rFonts w:ascii="Times New Roman" w:eastAsia="Arial Unicode MS" w:hAnsi="Times New Roman" w:cs="Times New Roman"/>
                <w:snapToGrid w:val="0"/>
                <w:color w:val="000000"/>
                <w:sz w:val="24"/>
                <w:szCs w:val="24"/>
                <w:lang w:val="ru" w:eastAsia="en-US"/>
              </w:rPr>
            </w:pPr>
            <w:r w:rsidRPr="00D65158">
              <w:rPr>
                <w:rFonts w:ascii="Times New Roman" w:eastAsia="Times New Roman" w:hAnsi="Times New Roman" w:cs="Times New Roman"/>
                <w:sz w:val="24"/>
                <w:szCs w:val="24"/>
              </w:rPr>
              <w:t>Клапан «автомат»</w:t>
            </w:r>
          </w:p>
        </w:tc>
        <w:tc>
          <w:tcPr>
            <w:tcW w:w="6237" w:type="dxa"/>
          </w:tcPr>
          <w:p w14:paraId="349D189E" w14:textId="77777777" w:rsidR="008343AA" w:rsidRPr="00D65158" w:rsidRDefault="008343AA" w:rsidP="002C5EE4">
            <w:pPr>
              <w:pStyle w:val="ConsPlusNormal"/>
              <w:tabs>
                <w:tab w:val="left" w:pos="1276"/>
                <w:tab w:val="left" w:pos="1418"/>
              </w:tabs>
              <w:ind w:firstLine="0"/>
              <w:jc w:val="both"/>
              <w:rPr>
                <w:rFonts w:ascii="Times New Roman" w:eastAsia="Arial Unicode MS" w:hAnsi="Times New Roman" w:cs="Times New Roman"/>
                <w:snapToGrid w:val="0"/>
                <w:color w:val="000000"/>
                <w:sz w:val="24"/>
                <w:szCs w:val="24"/>
                <w:lang w:val="ru" w:eastAsia="en-US"/>
              </w:rPr>
            </w:pPr>
            <w:r w:rsidRPr="00D65158">
              <w:rPr>
                <w:rFonts w:ascii="Times New Roman" w:hAnsi="Times New Roman" w:cs="Times New Roman"/>
                <w:color w:val="212529"/>
                <w:sz w:val="24"/>
                <w:szCs w:val="24"/>
              </w:rPr>
              <w:t xml:space="preserve">форма клапана, предназначенная для автоматической упаковки почтовых отправлений на </w:t>
            </w:r>
            <w:proofErr w:type="spellStart"/>
            <w:r w:rsidRPr="00D65158">
              <w:rPr>
                <w:rFonts w:ascii="Times New Roman" w:hAnsi="Times New Roman" w:cs="Times New Roman"/>
                <w:color w:val="212529"/>
                <w:sz w:val="24"/>
                <w:szCs w:val="24"/>
              </w:rPr>
              <w:t>конвертовальных</w:t>
            </w:r>
            <w:proofErr w:type="spellEnd"/>
            <w:r w:rsidRPr="00D65158">
              <w:rPr>
                <w:rFonts w:ascii="Times New Roman" w:hAnsi="Times New Roman" w:cs="Times New Roman"/>
                <w:color w:val="212529"/>
                <w:sz w:val="24"/>
                <w:szCs w:val="24"/>
              </w:rPr>
              <w:t xml:space="preserve"> линиях</w:t>
            </w:r>
          </w:p>
        </w:tc>
      </w:tr>
      <w:tr w:rsidR="008343AA" w:rsidRPr="00D65158" w14:paraId="315FA264" w14:textId="77777777" w:rsidTr="00793A26">
        <w:tc>
          <w:tcPr>
            <w:tcW w:w="992" w:type="dxa"/>
          </w:tcPr>
          <w:p w14:paraId="1352B168" w14:textId="77777777" w:rsidR="008343AA" w:rsidRPr="00D65158" w:rsidRDefault="002C5EE4" w:rsidP="002C5EE4">
            <w:pPr>
              <w:pStyle w:val="ConsPlusNormal"/>
              <w:widowControl/>
              <w:tabs>
                <w:tab w:val="left" w:pos="1276"/>
                <w:tab w:val="left" w:pos="1418"/>
              </w:tabs>
              <w:suppressAutoHyphens w:val="0"/>
              <w:autoSpaceDN w:val="0"/>
              <w:adjustRightInd w:val="0"/>
              <w:ind w:firstLine="0"/>
              <w:jc w:val="center"/>
              <w:rPr>
                <w:rFonts w:ascii="Times New Roman" w:hAnsi="Times New Roman" w:cs="Times New Roman"/>
                <w:sz w:val="24"/>
                <w:szCs w:val="24"/>
              </w:rPr>
            </w:pPr>
            <w:r w:rsidRPr="00D65158">
              <w:rPr>
                <w:rFonts w:ascii="Times New Roman" w:hAnsi="Times New Roman" w:cs="Times New Roman"/>
                <w:sz w:val="24"/>
                <w:szCs w:val="24"/>
              </w:rPr>
              <w:t>7.</w:t>
            </w:r>
          </w:p>
        </w:tc>
        <w:tc>
          <w:tcPr>
            <w:tcW w:w="2268" w:type="dxa"/>
          </w:tcPr>
          <w:p w14:paraId="666CA58A" w14:textId="77777777" w:rsidR="008343AA" w:rsidRPr="00D65158" w:rsidRDefault="008343AA" w:rsidP="002C5EE4">
            <w:pPr>
              <w:pStyle w:val="ConsPlusNormal"/>
              <w:tabs>
                <w:tab w:val="left" w:pos="1276"/>
                <w:tab w:val="left" w:pos="1418"/>
              </w:tabs>
              <w:ind w:firstLine="0"/>
              <w:jc w:val="center"/>
              <w:rPr>
                <w:rFonts w:ascii="Times New Roman" w:hAnsi="Times New Roman" w:cs="Times New Roman"/>
                <w:color w:val="000000" w:themeColor="text1"/>
                <w:sz w:val="24"/>
                <w:szCs w:val="24"/>
              </w:rPr>
            </w:pPr>
            <w:r w:rsidRPr="00D65158">
              <w:rPr>
                <w:rFonts w:ascii="Times New Roman" w:eastAsia="Times New Roman" w:hAnsi="Times New Roman" w:cs="Times New Roman"/>
                <w:sz w:val="24"/>
                <w:szCs w:val="24"/>
              </w:rPr>
              <w:t>Лицевая сторона конверта</w:t>
            </w:r>
          </w:p>
        </w:tc>
        <w:tc>
          <w:tcPr>
            <w:tcW w:w="6237" w:type="dxa"/>
          </w:tcPr>
          <w:p w14:paraId="71179943" w14:textId="77777777" w:rsidR="008343AA" w:rsidRPr="00D65158" w:rsidRDefault="008343AA" w:rsidP="002C5EE4">
            <w:pPr>
              <w:pStyle w:val="ConsPlusNormal"/>
              <w:tabs>
                <w:tab w:val="left" w:pos="1276"/>
                <w:tab w:val="left" w:pos="1418"/>
              </w:tabs>
              <w:ind w:firstLine="0"/>
              <w:jc w:val="both"/>
              <w:rPr>
                <w:rFonts w:ascii="Times New Roman" w:hAnsi="Times New Roman" w:cs="Times New Roman"/>
                <w:color w:val="000000" w:themeColor="text1"/>
                <w:sz w:val="24"/>
                <w:szCs w:val="24"/>
              </w:rPr>
            </w:pPr>
            <w:r w:rsidRPr="00D65158">
              <w:rPr>
                <w:rFonts w:ascii="Times New Roman" w:eastAsia="Times New Roman" w:hAnsi="Times New Roman" w:cs="Times New Roman"/>
                <w:sz w:val="24"/>
                <w:szCs w:val="24"/>
              </w:rPr>
              <w:t>это наружная сторона конверта, не имеющая клапанов</w:t>
            </w:r>
          </w:p>
        </w:tc>
      </w:tr>
      <w:tr w:rsidR="008343AA" w:rsidRPr="00D65158" w14:paraId="26A2C468" w14:textId="77777777" w:rsidTr="00793A26">
        <w:tc>
          <w:tcPr>
            <w:tcW w:w="992" w:type="dxa"/>
          </w:tcPr>
          <w:p w14:paraId="3CE5A454" w14:textId="77777777" w:rsidR="008343AA" w:rsidRPr="00D65158" w:rsidRDefault="002C5EE4" w:rsidP="002C5EE4">
            <w:pPr>
              <w:pStyle w:val="ConsPlusNormal"/>
              <w:widowControl/>
              <w:tabs>
                <w:tab w:val="left" w:pos="1276"/>
                <w:tab w:val="left" w:pos="1418"/>
              </w:tabs>
              <w:suppressAutoHyphens w:val="0"/>
              <w:autoSpaceDN w:val="0"/>
              <w:adjustRightInd w:val="0"/>
              <w:ind w:firstLine="0"/>
              <w:jc w:val="center"/>
              <w:rPr>
                <w:rFonts w:ascii="Times New Roman" w:hAnsi="Times New Roman" w:cs="Times New Roman"/>
                <w:sz w:val="24"/>
                <w:szCs w:val="24"/>
              </w:rPr>
            </w:pPr>
            <w:r w:rsidRPr="00D65158">
              <w:rPr>
                <w:rFonts w:ascii="Times New Roman" w:hAnsi="Times New Roman" w:cs="Times New Roman"/>
                <w:sz w:val="24"/>
                <w:szCs w:val="24"/>
              </w:rPr>
              <w:t>8.</w:t>
            </w:r>
          </w:p>
        </w:tc>
        <w:tc>
          <w:tcPr>
            <w:tcW w:w="2268" w:type="dxa"/>
          </w:tcPr>
          <w:p w14:paraId="50DE07BA" w14:textId="77777777" w:rsidR="008343AA" w:rsidRPr="00D65158" w:rsidRDefault="008343AA" w:rsidP="002C5EE4">
            <w:pPr>
              <w:pStyle w:val="ConsPlusNormal"/>
              <w:tabs>
                <w:tab w:val="left" w:pos="1276"/>
                <w:tab w:val="left" w:pos="1418"/>
              </w:tabs>
              <w:ind w:firstLine="0"/>
              <w:jc w:val="center"/>
              <w:rPr>
                <w:rFonts w:ascii="Times New Roman" w:hAnsi="Times New Roman" w:cs="Times New Roman"/>
                <w:color w:val="000000" w:themeColor="text1"/>
                <w:sz w:val="24"/>
                <w:szCs w:val="24"/>
              </w:rPr>
            </w:pPr>
            <w:r w:rsidRPr="00D65158">
              <w:rPr>
                <w:rFonts w:ascii="Times New Roman" w:eastAsia="Times New Roman" w:hAnsi="Times New Roman" w:cs="Times New Roman"/>
                <w:sz w:val="24"/>
                <w:szCs w:val="24"/>
              </w:rPr>
              <w:t>Оборотная сторона конверта</w:t>
            </w:r>
          </w:p>
        </w:tc>
        <w:tc>
          <w:tcPr>
            <w:tcW w:w="6237" w:type="dxa"/>
          </w:tcPr>
          <w:p w14:paraId="70DB42E8" w14:textId="77777777" w:rsidR="008343AA" w:rsidRPr="00D65158" w:rsidRDefault="008343AA" w:rsidP="002C5EE4">
            <w:pPr>
              <w:pStyle w:val="ConsPlusNormal"/>
              <w:tabs>
                <w:tab w:val="left" w:pos="1276"/>
                <w:tab w:val="left" w:pos="1418"/>
              </w:tabs>
              <w:ind w:firstLine="0"/>
              <w:jc w:val="both"/>
              <w:rPr>
                <w:rFonts w:ascii="Times New Roman" w:hAnsi="Times New Roman" w:cs="Times New Roman"/>
                <w:color w:val="000000" w:themeColor="text1"/>
                <w:sz w:val="24"/>
                <w:szCs w:val="24"/>
              </w:rPr>
            </w:pPr>
            <w:r w:rsidRPr="00D65158">
              <w:rPr>
                <w:rFonts w:ascii="Times New Roman" w:eastAsia="Times New Roman" w:hAnsi="Times New Roman" w:cs="Times New Roman"/>
                <w:sz w:val="24"/>
                <w:szCs w:val="24"/>
              </w:rPr>
              <w:t>это наружная сторона конверта, противоположная лицевой стороне</w:t>
            </w:r>
          </w:p>
        </w:tc>
      </w:tr>
      <w:tr w:rsidR="008343AA" w:rsidRPr="00D65158" w14:paraId="6590CC7D" w14:textId="77777777" w:rsidTr="00793A26">
        <w:tc>
          <w:tcPr>
            <w:tcW w:w="992" w:type="dxa"/>
          </w:tcPr>
          <w:p w14:paraId="4D5582A7" w14:textId="77777777" w:rsidR="008343AA" w:rsidRPr="00D65158" w:rsidRDefault="002C5EE4" w:rsidP="002C5EE4">
            <w:pPr>
              <w:pStyle w:val="ConsPlusNormal"/>
              <w:widowControl/>
              <w:tabs>
                <w:tab w:val="left" w:pos="1276"/>
                <w:tab w:val="left" w:pos="1418"/>
              </w:tabs>
              <w:suppressAutoHyphens w:val="0"/>
              <w:autoSpaceDN w:val="0"/>
              <w:adjustRightInd w:val="0"/>
              <w:ind w:firstLine="0"/>
              <w:jc w:val="center"/>
              <w:rPr>
                <w:rFonts w:ascii="Times New Roman" w:hAnsi="Times New Roman" w:cs="Times New Roman"/>
                <w:sz w:val="24"/>
                <w:szCs w:val="24"/>
              </w:rPr>
            </w:pPr>
            <w:r w:rsidRPr="00D65158">
              <w:rPr>
                <w:rFonts w:ascii="Times New Roman" w:hAnsi="Times New Roman" w:cs="Times New Roman"/>
                <w:sz w:val="24"/>
                <w:szCs w:val="24"/>
              </w:rPr>
              <w:t>9.</w:t>
            </w:r>
          </w:p>
        </w:tc>
        <w:tc>
          <w:tcPr>
            <w:tcW w:w="2268" w:type="dxa"/>
          </w:tcPr>
          <w:p w14:paraId="64821556" w14:textId="77777777" w:rsidR="008343AA" w:rsidRPr="00D65158" w:rsidRDefault="008343AA" w:rsidP="002C5EE4">
            <w:pPr>
              <w:pStyle w:val="ConsPlusNormal"/>
              <w:tabs>
                <w:tab w:val="left" w:pos="1276"/>
                <w:tab w:val="left" w:pos="1418"/>
              </w:tabs>
              <w:ind w:firstLine="0"/>
              <w:jc w:val="center"/>
              <w:rPr>
                <w:rFonts w:ascii="Times New Roman" w:hAnsi="Times New Roman" w:cs="Times New Roman"/>
                <w:color w:val="000000" w:themeColor="text1"/>
                <w:sz w:val="24"/>
                <w:szCs w:val="24"/>
              </w:rPr>
            </w:pPr>
            <w:r w:rsidRPr="00D65158">
              <w:rPr>
                <w:rFonts w:ascii="Times New Roman" w:eastAsia="Times New Roman" w:hAnsi="Times New Roman" w:cs="Times New Roman"/>
                <w:sz w:val="24"/>
                <w:szCs w:val="24"/>
              </w:rPr>
              <w:t>Окно</w:t>
            </w:r>
          </w:p>
        </w:tc>
        <w:tc>
          <w:tcPr>
            <w:tcW w:w="6237" w:type="dxa"/>
          </w:tcPr>
          <w:p w14:paraId="6D7967D2" w14:textId="77777777" w:rsidR="008343AA" w:rsidRPr="00D65158" w:rsidRDefault="008343AA" w:rsidP="002C5EE4">
            <w:pPr>
              <w:pStyle w:val="ConsPlusNormal"/>
              <w:tabs>
                <w:tab w:val="left" w:pos="1276"/>
                <w:tab w:val="left" w:pos="1418"/>
              </w:tabs>
              <w:ind w:firstLine="0"/>
              <w:jc w:val="both"/>
              <w:rPr>
                <w:rFonts w:ascii="Times New Roman" w:hAnsi="Times New Roman" w:cs="Times New Roman"/>
                <w:color w:val="000000" w:themeColor="text1"/>
                <w:sz w:val="24"/>
                <w:szCs w:val="24"/>
              </w:rPr>
            </w:pPr>
            <w:r w:rsidRPr="00D65158">
              <w:rPr>
                <w:rFonts w:ascii="Times New Roman" w:eastAsia="Times New Roman" w:hAnsi="Times New Roman" w:cs="Times New Roman"/>
                <w:sz w:val="24"/>
                <w:szCs w:val="24"/>
              </w:rPr>
              <w:t>вырез прямоугольной формы в лицевой стороне конверта для визуального прочтения через него адреса получателя</w:t>
            </w:r>
          </w:p>
        </w:tc>
      </w:tr>
      <w:tr w:rsidR="008343AA" w:rsidRPr="00D65158" w14:paraId="63093419" w14:textId="77777777" w:rsidTr="00793A26">
        <w:tc>
          <w:tcPr>
            <w:tcW w:w="992" w:type="dxa"/>
          </w:tcPr>
          <w:p w14:paraId="7F01B225" w14:textId="77777777" w:rsidR="008343AA" w:rsidRPr="00D65158" w:rsidRDefault="002C5EE4" w:rsidP="002C5EE4">
            <w:pPr>
              <w:pStyle w:val="ConsPlusNormal"/>
              <w:widowControl/>
              <w:tabs>
                <w:tab w:val="left" w:pos="1276"/>
                <w:tab w:val="left" w:pos="1418"/>
              </w:tabs>
              <w:suppressAutoHyphens w:val="0"/>
              <w:autoSpaceDN w:val="0"/>
              <w:adjustRightInd w:val="0"/>
              <w:ind w:firstLine="0"/>
              <w:jc w:val="center"/>
              <w:rPr>
                <w:rFonts w:ascii="Times New Roman" w:hAnsi="Times New Roman" w:cs="Times New Roman"/>
                <w:sz w:val="24"/>
                <w:szCs w:val="24"/>
              </w:rPr>
            </w:pPr>
            <w:r w:rsidRPr="00D65158">
              <w:rPr>
                <w:rFonts w:ascii="Times New Roman" w:hAnsi="Times New Roman" w:cs="Times New Roman"/>
                <w:sz w:val="24"/>
                <w:szCs w:val="24"/>
              </w:rPr>
              <w:t>10.</w:t>
            </w:r>
          </w:p>
        </w:tc>
        <w:tc>
          <w:tcPr>
            <w:tcW w:w="2268" w:type="dxa"/>
          </w:tcPr>
          <w:p w14:paraId="7F1C345E" w14:textId="77777777" w:rsidR="008343AA" w:rsidRPr="00D65158" w:rsidRDefault="008343AA" w:rsidP="002C5EE4">
            <w:pPr>
              <w:pStyle w:val="ConsPlusNormal"/>
              <w:tabs>
                <w:tab w:val="left" w:pos="1276"/>
                <w:tab w:val="left" w:pos="1418"/>
              </w:tabs>
              <w:ind w:firstLine="0"/>
              <w:jc w:val="center"/>
              <w:rPr>
                <w:rFonts w:ascii="Times New Roman" w:hAnsi="Times New Roman" w:cs="Times New Roman"/>
                <w:color w:val="000000" w:themeColor="text1"/>
                <w:sz w:val="24"/>
                <w:szCs w:val="24"/>
              </w:rPr>
            </w:pPr>
            <w:r w:rsidRPr="00D65158">
              <w:rPr>
                <w:rFonts w:ascii="Times New Roman" w:eastAsia="Times New Roman" w:hAnsi="Times New Roman" w:cs="Times New Roman"/>
                <w:sz w:val="24"/>
                <w:szCs w:val="24"/>
              </w:rPr>
              <w:t>Полиграфическая продукция</w:t>
            </w:r>
          </w:p>
        </w:tc>
        <w:tc>
          <w:tcPr>
            <w:tcW w:w="6237" w:type="dxa"/>
          </w:tcPr>
          <w:p w14:paraId="7811EEF5" w14:textId="72F7613D" w:rsidR="008343AA" w:rsidRPr="00D65158" w:rsidRDefault="008343AA" w:rsidP="002C5EE4">
            <w:pPr>
              <w:pStyle w:val="ConsPlusNormal"/>
              <w:tabs>
                <w:tab w:val="left" w:pos="1276"/>
                <w:tab w:val="left" w:pos="1418"/>
              </w:tabs>
              <w:ind w:firstLine="0"/>
              <w:jc w:val="both"/>
              <w:rPr>
                <w:rFonts w:ascii="Times New Roman" w:hAnsi="Times New Roman" w:cs="Times New Roman"/>
                <w:color w:val="000000" w:themeColor="text1"/>
                <w:sz w:val="24"/>
                <w:szCs w:val="24"/>
              </w:rPr>
            </w:pPr>
            <w:r w:rsidRPr="00D65158">
              <w:rPr>
                <w:rFonts w:ascii="Times New Roman" w:eastAsia="Times New Roman" w:hAnsi="Times New Roman" w:cs="Times New Roman"/>
                <w:sz w:val="24"/>
                <w:szCs w:val="24"/>
              </w:rPr>
              <w:t>конверты, предназначенные для автоматической упаковки почтовых отправлений</w:t>
            </w:r>
          </w:p>
        </w:tc>
      </w:tr>
      <w:tr w:rsidR="008343AA" w:rsidRPr="00D65158" w14:paraId="4A41FFDC" w14:textId="77777777" w:rsidTr="00793A26">
        <w:tc>
          <w:tcPr>
            <w:tcW w:w="992" w:type="dxa"/>
          </w:tcPr>
          <w:p w14:paraId="7320901A" w14:textId="77777777" w:rsidR="008343AA" w:rsidRPr="00D65158" w:rsidRDefault="002C5EE4" w:rsidP="002C5EE4">
            <w:pPr>
              <w:pStyle w:val="ConsPlusNormal"/>
              <w:widowControl/>
              <w:tabs>
                <w:tab w:val="left" w:pos="1276"/>
                <w:tab w:val="left" w:pos="1418"/>
              </w:tabs>
              <w:suppressAutoHyphens w:val="0"/>
              <w:autoSpaceDN w:val="0"/>
              <w:adjustRightInd w:val="0"/>
              <w:ind w:firstLine="0"/>
              <w:jc w:val="center"/>
              <w:rPr>
                <w:rFonts w:ascii="Times New Roman" w:hAnsi="Times New Roman" w:cs="Times New Roman"/>
                <w:sz w:val="24"/>
                <w:szCs w:val="24"/>
              </w:rPr>
            </w:pPr>
            <w:r w:rsidRPr="00D65158">
              <w:rPr>
                <w:rFonts w:ascii="Times New Roman" w:hAnsi="Times New Roman" w:cs="Times New Roman"/>
                <w:sz w:val="24"/>
                <w:szCs w:val="24"/>
              </w:rPr>
              <w:t>11.</w:t>
            </w:r>
          </w:p>
        </w:tc>
        <w:tc>
          <w:tcPr>
            <w:tcW w:w="2268" w:type="dxa"/>
          </w:tcPr>
          <w:p w14:paraId="43451A4D" w14:textId="77777777" w:rsidR="008343AA" w:rsidRPr="00D65158" w:rsidRDefault="008343AA" w:rsidP="002C5EE4">
            <w:pPr>
              <w:pStyle w:val="ConsPlusNormal"/>
              <w:tabs>
                <w:tab w:val="left" w:pos="1276"/>
                <w:tab w:val="left" w:pos="1418"/>
              </w:tabs>
              <w:ind w:firstLine="0"/>
              <w:jc w:val="center"/>
              <w:rPr>
                <w:rFonts w:ascii="Times New Roman" w:eastAsia="Arial Unicode MS" w:hAnsi="Times New Roman" w:cs="Times New Roman"/>
                <w:snapToGrid w:val="0"/>
                <w:color w:val="000000"/>
                <w:sz w:val="24"/>
                <w:szCs w:val="24"/>
                <w:lang w:val="ru" w:eastAsia="en-US"/>
              </w:rPr>
            </w:pPr>
            <w:r w:rsidRPr="00D65158">
              <w:rPr>
                <w:rFonts w:ascii="Times New Roman" w:eastAsia="Times New Roman" w:hAnsi="Times New Roman" w:cs="Times New Roman"/>
                <w:sz w:val="24"/>
                <w:szCs w:val="24"/>
              </w:rPr>
              <w:t>Препринт</w:t>
            </w:r>
          </w:p>
        </w:tc>
        <w:tc>
          <w:tcPr>
            <w:tcW w:w="6237" w:type="dxa"/>
          </w:tcPr>
          <w:p w14:paraId="4D0EC254" w14:textId="77777777" w:rsidR="008343AA" w:rsidRPr="00D65158" w:rsidRDefault="008343AA" w:rsidP="002C5EE4">
            <w:pPr>
              <w:pStyle w:val="ConsPlusNormal"/>
              <w:tabs>
                <w:tab w:val="left" w:pos="1276"/>
                <w:tab w:val="left" w:pos="1418"/>
              </w:tabs>
              <w:ind w:firstLine="0"/>
              <w:jc w:val="both"/>
              <w:rPr>
                <w:rFonts w:ascii="Times New Roman" w:eastAsia="Arial Unicode MS" w:hAnsi="Times New Roman" w:cs="Times New Roman"/>
                <w:snapToGrid w:val="0"/>
                <w:color w:val="000000"/>
                <w:sz w:val="24"/>
                <w:szCs w:val="24"/>
                <w:lang w:val="ru" w:eastAsia="en-US"/>
              </w:rPr>
            </w:pPr>
            <w:r w:rsidRPr="00D65158">
              <w:rPr>
                <w:rFonts w:ascii="Times New Roman" w:eastAsia="Times New Roman" w:hAnsi="Times New Roman" w:cs="Times New Roman"/>
                <w:sz w:val="24"/>
                <w:szCs w:val="24"/>
              </w:rPr>
              <w:t>надписи и изображения, наносимые на поверхность конверта в соответствии с макетом Заказчика</w:t>
            </w:r>
          </w:p>
        </w:tc>
      </w:tr>
    </w:tbl>
    <w:p w14:paraId="6101719D" w14:textId="77777777" w:rsidR="001046B5" w:rsidRPr="00D65158" w:rsidRDefault="001046B5" w:rsidP="001046B5">
      <w:pPr>
        <w:pStyle w:val="af0"/>
        <w:ind w:left="900"/>
        <w:rPr>
          <w:rFonts w:ascii="Times New Roman" w:eastAsia="Times New Roman" w:hAnsi="Times New Roman" w:cs="Times New Roman"/>
        </w:rPr>
      </w:pPr>
    </w:p>
    <w:p w14:paraId="0F7073F2" w14:textId="77777777" w:rsidR="00821628" w:rsidRPr="00D65158" w:rsidRDefault="00821628" w:rsidP="009C263A">
      <w:pPr>
        <w:widowControl w:val="0"/>
        <w:numPr>
          <w:ilvl w:val="0"/>
          <w:numId w:val="20"/>
        </w:numPr>
        <w:autoSpaceDE w:val="0"/>
        <w:autoSpaceDN w:val="0"/>
        <w:adjustRightInd w:val="0"/>
        <w:spacing w:after="240"/>
        <w:jc w:val="center"/>
        <w:outlineLvl w:val="0"/>
        <w:rPr>
          <w:rFonts w:ascii="Times New Roman" w:eastAsia="Times New Roman" w:hAnsi="Times New Roman" w:cs="Times New Roman"/>
          <w:b/>
          <w:color w:val="auto"/>
          <w:lang w:val="ru-RU"/>
        </w:rPr>
      </w:pPr>
      <w:r w:rsidRPr="00D65158">
        <w:rPr>
          <w:rFonts w:ascii="Times New Roman" w:eastAsia="Times New Roman" w:hAnsi="Times New Roman" w:cs="Times New Roman"/>
          <w:b/>
          <w:lang w:val="ru-RU" w:eastAsia="ar-SA"/>
        </w:rPr>
        <w:t>НАИМЕНОВАНИЕ РАБОТ</w:t>
      </w:r>
    </w:p>
    <w:p w14:paraId="34A0B2E5" w14:textId="4761188B" w:rsidR="002C5EE4" w:rsidRPr="00D65158" w:rsidRDefault="002C4F59" w:rsidP="00BE73B2">
      <w:pPr>
        <w:widowControl w:val="0"/>
        <w:autoSpaceDE w:val="0"/>
        <w:autoSpaceDN w:val="0"/>
        <w:adjustRightInd w:val="0"/>
        <w:spacing w:after="240"/>
        <w:ind w:left="142" w:firstLine="425"/>
        <w:jc w:val="both"/>
        <w:outlineLvl w:val="0"/>
        <w:rPr>
          <w:rFonts w:ascii="Times New Roman" w:eastAsia="Times New Roman" w:hAnsi="Times New Roman" w:cs="Times New Roman"/>
          <w:b/>
          <w:color w:val="auto"/>
          <w:lang w:val="ru-RU"/>
        </w:rPr>
      </w:pPr>
      <w:r w:rsidRPr="00D65158">
        <w:rPr>
          <w:rFonts w:ascii="Times New Roman" w:eastAsia="Times New Roman" w:hAnsi="Times New Roman" w:cs="Times New Roman"/>
          <w:lang w:val="ru-RU"/>
        </w:rPr>
        <w:t>Выполнение работ по изготовлению полиграфической продукции (</w:t>
      </w:r>
      <w:r w:rsidRPr="00D65158">
        <w:rPr>
          <w:rFonts w:ascii="Times New Roman" w:eastAsia="Times New Roman" w:hAnsi="Times New Roman" w:cs="Times New Roman"/>
        </w:rPr>
        <w:t>конвертов</w:t>
      </w:r>
      <w:r w:rsidRPr="00D65158">
        <w:rPr>
          <w:rFonts w:ascii="Times New Roman" w:eastAsia="Times New Roman" w:hAnsi="Times New Roman" w:cs="Times New Roman"/>
          <w:lang w:val="ru-RU"/>
        </w:rPr>
        <w:t>)</w:t>
      </w:r>
      <w:r w:rsidRPr="00D65158">
        <w:rPr>
          <w:rFonts w:ascii="Times New Roman" w:eastAsia="Times New Roman" w:hAnsi="Times New Roman" w:cs="Times New Roman"/>
        </w:rPr>
        <w:t xml:space="preserve"> </w:t>
      </w:r>
      <w:r w:rsidRPr="00D65158">
        <w:rPr>
          <w:rFonts w:ascii="Times New Roman" w:eastAsia="Times New Roman" w:hAnsi="Times New Roman" w:cs="Times New Roman"/>
          <w:lang w:val="ru-RU"/>
        </w:rPr>
        <w:t xml:space="preserve">для </w:t>
      </w:r>
      <w:r w:rsidR="00BE73B2" w:rsidRPr="00D65158">
        <w:rPr>
          <w:rFonts w:ascii="Times New Roman" w:eastAsia="Times New Roman" w:hAnsi="Times New Roman" w:cs="Times New Roman"/>
        </w:rPr>
        <w:t>Цех</w:t>
      </w:r>
      <w:r w:rsidR="00BE73B2">
        <w:rPr>
          <w:rFonts w:ascii="Times New Roman" w:eastAsia="Times New Roman" w:hAnsi="Times New Roman" w:cs="Times New Roman"/>
          <w:lang w:val="ru-RU"/>
        </w:rPr>
        <w:t>а </w:t>
      </w:r>
      <w:r w:rsidR="00E8069A" w:rsidRPr="00D65158">
        <w:rPr>
          <w:rFonts w:ascii="Times New Roman" w:eastAsia="Times New Roman" w:hAnsi="Times New Roman" w:cs="Times New Roman"/>
        </w:rPr>
        <w:t>гибридной почты</w:t>
      </w:r>
      <w:r w:rsidR="009C263A" w:rsidRPr="009C263A">
        <w:rPr>
          <w:rFonts w:ascii="Times New Roman" w:eastAsia="Times New Roman" w:hAnsi="Times New Roman" w:cs="Times New Roman"/>
          <w:color w:val="auto"/>
          <w:lang w:val="ru-RU"/>
        </w:rPr>
        <w:t>.</w:t>
      </w:r>
    </w:p>
    <w:p w14:paraId="13FBC167" w14:textId="77777777" w:rsidR="00821628" w:rsidRPr="00D65158" w:rsidRDefault="00821628" w:rsidP="009C263A">
      <w:pPr>
        <w:widowControl w:val="0"/>
        <w:numPr>
          <w:ilvl w:val="0"/>
          <w:numId w:val="20"/>
        </w:numPr>
        <w:autoSpaceDE w:val="0"/>
        <w:autoSpaceDN w:val="0"/>
        <w:adjustRightInd w:val="0"/>
        <w:spacing w:after="240"/>
        <w:ind w:left="142" w:firstLine="652"/>
        <w:jc w:val="center"/>
        <w:outlineLvl w:val="0"/>
        <w:rPr>
          <w:rFonts w:ascii="Times New Roman" w:eastAsia="Times New Roman" w:hAnsi="Times New Roman" w:cs="Times New Roman"/>
          <w:b/>
          <w:color w:val="auto"/>
          <w:lang w:val="ru-RU"/>
        </w:rPr>
      </w:pPr>
      <w:r w:rsidRPr="00D65158">
        <w:rPr>
          <w:rFonts w:ascii="Times New Roman" w:eastAsia="Times New Roman" w:hAnsi="Times New Roman" w:cs="Times New Roman"/>
          <w:b/>
          <w:lang w:val="ru-RU" w:eastAsia="ar-SA"/>
        </w:rPr>
        <w:t>ОПИСАНИЕ РАБОТ, ЦЕЛЬ И ЗАДАЧИ</w:t>
      </w:r>
    </w:p>
    <w:p w14:paraId="2FBD58CD" w14:textId="5A5E71D9" w:rsidR="00821628" w:rsidRPr="00D65158" w:rsidRDefault="00FF086E" w:rsidP="00BE73B2">
      <w:pPr>
        <w:pStyle w:val="af0"/>
        <w:spacing w:after="240"/>
        <w:ind w:left="142" w:firstLine="425"/>
        <w:jc w:val="both"/>
        <w:rPr>
          <w:lang w:val="ru-RU"/>
        </w:rPr>
      </w:pPr>
      <w:r w:rsidRPr="00D65158">
        <w:rPr>
          <w:rFonts w:ascii="Times New Roman" w:eastAsia="Times New Roman" w:hAnsi="Times New Roman" w:cs="Times New Roman"/>
          <w:color w:val="auto"/>
          <w:lang w:val="ru-RU"/>
        </w:rPr>
        <w:t>Цель закупки: снабжение региональных цехов гибридной почты расходными материалами (конвертами) для печатного оборудования в рамках выполнения обязательств по доходным договорам АО «Почта России»</w:t>
      </w:r>
      <w:r w:rsidR="009C263A">
        <w:rPr>
          <w:rFonts w:ascii="Times New Roman" w:eastAsia="Times New Roman" w:hAnsi="Times New Roman" w:cs="Times New Roman"/>
          <w:color w:val="auto"/>
          <w:lang w:val="ru-RU"/>
        </w:rPr>
        <w:t>.</w:t>
      </w:r>
    </w:p>
    <w:p w14:paraId="0E048FA3" w14:textId="77777777" w:rsidR="00821628" w:rsidRPr="00D65158" w:rsidRDefault="00821628" w:rsidP="009C263A">
      <w:pPr>
        <w:widowControl w:val="0"/>
        <w:numPr>
          <w:ilvl w:val="0"/>
          <w:numId w:val="20"/>
        </w:numPr>
        <w:autoSpaceDE w:val="0"/>
        <w:autoSpaceDN w:val="0"/>
        <w:adjustRightInd w:val="0"/>
        <w:spacing w:after="240"/>
        <w:ind w:left="0" w:firstLine="0"/>
        <w:jc w:val="center"/>
        <w:outlineLvl w:val="0"/>
        <w:rPr>
          <w:rFonts w:ascii="Times New Roman" w:eastAsia="Times New Roman" w:hAnsi="Times New Roman" w:cs="Times New Roman"/>
          <w:b/>
          <w:color w:val="auto"/>
          <w:lang w:val="ru-RU"/>
        </w:rPr>
      </w:pPr>
      <w:r w:rsidRPr="00D65158">
        <w:rPr>
          <w:rFonts w:ascii="Times New Roman" w:hAnsi="Times New Roman" w:cs="Times New Roman"/>
          <w:b/>
          <w:lang w:val="ru-RU" w:eastAsia="x-none"/>
        </w:rPr>
        <w:lastRenderedPageBreak/>
        <w:t>ТРЕБОВАНИЯ К СРОКУ И МЕСТУ ВЫПОЛНЕНИЯ РАБОТ</w:t>
      </w:r>
    </w:p>
    <w:p w14:paraId="08B993ED" w14:textId="2E2F3EFF" w:rsidR="00443442" w:rsidRPr="00D65158" w:rsidRDefault="00443442" w:rsidP="00BE73B2">
      <w:pPr>
        <w:widowControl w:val="0"/>
        <w:autoSpaceDE w:val="0"/>
        <w:autoSpaceDN w:val="0"/>
        <w:adjustRightInd w:val="0"/>
        <w:ind w:firstLine="567"/>
        <w:jc w:val="both"/>
        <w:outlineLvl w:val="0"/>
        <w:rPr>
          <w:rFonts w:ascii="Times New Roman" w:eastAsia="Times New Roman" w:hAnsi="Times New Roman" w:cs="Times New Roman"/>
          <w:lang w:eastAsia="ar-SA"/>
        </w:rPr>
      </w:pPr>
      <w:r w:rsidRPr="00D65158">
        <w:rPr>
          <w:rFonts w:ascii="Times New Roman" w:eastAsia="Times New Roman" w:hAnsi="Times New Roman" w:cs="Times New Roman"/>
          <w:color w:val="000000" w:themeColor="text1"/>
          <w:lang w:val="ru-RU" w:eastAsia="ar-SA"/>
        </w:rPr>
        <w:t xml:space="preserve">Срок действия договора: 24 </w:t>
      </w:r>
      <w:r w:rsidR="00BE73B2" w:rsidRPr="00BE73B2">
        <w:rPr>
          <w:rFonts w:ascii="Times New Roman" w:eastAsia="Times New Roman" w:hAnsi="Times New Roman" w:cs="Times New Roman"/>
          <w:color w:val="000000" w:themeColor="text1"/>
          <w:lang w:val="ru-RU" w:eastAsia="ar-SA"/>
        </w:rPr>
        <w:t>(</w:t>
      </w:r>
      <w:r w:rsidR="00BE73B2">
        <w:rPr>
          <w:rFonts w:ascii="Times New Roman" w:eastAsia="Times New Roman" w:hAnsi="Times New Roman" w:cs="Times New Roman"/>
          <w:color w:val="000000" w:themeColor="text1"/>
          <w:lang w:val="ru-RU" w:eastAsia="ar-SA"/>
        </w:rPr>
        <w:t xml:space="preserve">двадцать четыре) </w:t>
      </w:r>
      <w:r w:rsidRPr="00D65158">
        <w:rPr>
          <w:rFonts w:ascii="Times New Roman" w:eastAsia="Times New Roman" w:hAnsi="Times New Roman" w:cs="Times New Roman"/>
          <w:color w:val="000000" w:themeColor="text1"/>
          <w:lang w:val="ru-RU" w:eastAsia="ar-SA"/>
        </w:rPr>
        <w:t>месяц</w:t>
      </w:r>
      <w:r w:rsidR="00DD2154" w:rsidRPr="00D65158">
        <w:rPr>
          <w:rFonts w:ascii="Times New Roman" w:eastAsia="Times New Roman" w:hAnsi="Times New Roman" w:cs="Times New Roman"/>
          <w:color w:val="000000" w:themeColor="text1"/>
          <w:lang w:val="ru-RU" w:eastAsia="ar-SA"/>
        </w:rPr>
        <w:t>а</w:t>
      </w:r>
      <w:r w:rsidRPr="00D65158">
        <w:rPr>
          <w:rFonts w:ascii="Times New Roman" w:eastAsia="Times New Roman" w:hAnsi="Times New Roman" w:cs="Times New Roman"/>
          <w:color w:val="000000" w:themeColor="text1"/>
          <w:lang w:val="ru-RU" w:eastAsia="ar-SA"/>
        </w:rPr>
        <w:t xml:space="preserve"> с момента заключения Договора.</w:t>
      </w:r>
    </w:p>
    <w:p w14:paraId="526CAD8F" w14:textId="506B60C4" w:rsidR="00D40141" w:rsidRPr="00670409" w:rsidRDefault="00D40141" w:rsidP="00BE73B2">
      <w:pPr>
        <w:widowControl w:val="0"/>
        <w:autoSpaceDE w:val="0"/>
        <w:autoSpaceDN w:val="0"/>
        <w:adjustRightInd w:val="0"/>
        <w:ind w:firstLine="567"/>
        <w:jc w:val="both"/>
        <w:outlineLvl w:val="0"/>
        <w:rPr>
          <w:rFonts w:ascii="Times New Roman" w:eastAsia="Times New Roman" w:hAnsi="Times New Roman" w:cs="Times New Roman"/>
          <w:lang w:val="ru-RU" w:eastAsia="ar-SA"/>
        </w:rPr>
      </w:pPr>
      <w:r w:rsidRPr="00D65158">
        <w:rPr>
          <w:rFonts w:ascii="Times New Roman" w:eastAsia="Times New Roman" w:hAnsi="Times New Roman" w:cs="Times New Roman"/>
          <w:lang w:val="ru-RU" w:eastAsia="ar-SA"/>
        </w:rPr>
        <w:t>Изготовление и</w:t>
      </w:r>
      <w:r w:rsidRPr="00D65158">
        <w:rPr>
          <w:rFonts w:ascii="Times New Roman" w:eastAsia="Times New Roman" w:hAnsi="Times New Roman" w:cs="Times New Roman"/>
          <w:lang w:eastAsia="ar-SA"/>
        </w:rPr>
        <w:t xml:space="preserve"> поставка</w:t>
      </w:r>
      <w:r w:rsidR="00BE73B2">
        <w:rPr>
          <w:rFonts w:ascii="Times New Roman" w:eastAsia="Times New Roman" w:hAnsi="Times New Roman" w:cs="Times New Roman"/>
          <w:lang w:val="ru-RU" w:eastAsia="ar-SA"/>
        </w:rPr>
        <w:t xml:space="preserve"> полиграфической продукции (конвертов)</w:t>
      </w:r>
      <w:r w:rsidRPr="00D65158">
        <w:rPr>
          <w:rFonts w:ascii="Times New Roman" w:eastAsia="Times New Roman" w:hAnsi="Times New Roman" w:cs="Times New Roman"/>
          <w:lang w:eastAsia="ar-SA"/>
        </w:rPr>
        <w:t xml:space="preserve"> </w:t>
      </w:r>
      <w:proofErr w:type="spellStart"/>
      <w:r w:rsidRPr="00D65158">
        <w:rPr>
          <w:rFonts w:ascii="Times New Roman" w:eastAsia="Times New Roman" w:hAnsi="Times New Roman" w:cs="Times New Roman"/>
          <w:lang w:eastAsia="ar-SA"/>
        </w:rPr>
        <w:t>осуществля</w:t>
      </w:r>
      <w:proofErr w:type="spellEnd"/>
      <w:r w:rsidRPr="00D65158">
        <w:rPr>
          <w:rFonts w:ascii="Times New Roman" w:eastAsia="Times New Roman" w:hAnsi="Times New Roman" w:cs="Times New Roman"/>
          <w:lang w:val="ru-RU" w:eastAsia="ar-SA"/>
        </w:rPr>
        <w:t>ю</w:t>
      </w:r>
      <w:proofErr w:type="spellStart"/>
      <w:r w:rsidRPr="00D65158">
        <w:rPr>
          <w:rFonts w:ascii="Times New Roman" w:eastAsia="Times New Roman" w:hAnsi="Times New Roman" w:cs="Times New Roman"/>
          <w:lang w:eastAsia="ar-SA"/>
        </w:rPr>
        <w:t>тся</w:t>
      </w:r>
      <w:proofErr w:type="spellEnd"/>
      <w:r w:rsidRPr="00D65158">
        <w:rPr>
          <w:rFonts w:ascii="Times New Roman" w:eastAsia="Times New Roman" w:hAnsi="Times New Roman" w:cs="Times New Roman"/>
          <w:lang w:eastAsia="ar-SA"/>
        </w:rPr>
        <w:t xml:space="preserve"> в течение </w:t>
      </w:r>
      <w:r w:rsidRPr="00D65158">
        <w:rPr>
          <w:rFonts w:ascii="Times New Roman" w:eastAsia="Times New Roman" w:hAnsi="Times New Roman" w:cs="Times New Roman"/>
          <w:lang w:val="ru-RU" w:eastAsia="ar-SA"/>
        </w:rPr>
        <w:t>14 (четырнадцати)</w:t>
      </w:r>
      <w:r w:rsidRPr="00D65158">
        <w:rPr>
          <w:rFonts w:ascii="Times New Roman" w:eastAsia="Times New Roman" w:hAnsi="Times New Roman" w:cs="Times New Roman"/>
          <w:lang w:eastAsia="ar-SA"/>
        </w:rPr>
        <w:t xml:space="preserve"> календарных дней с момента получения </w:t>
      </w:r>
      <w:r w:rsidR="00BE73B2">
        <w:rPr>
          <w:rFonts w:ascii="Times New Roman" w:eastAsia="Times New Roman" w:hAnsi="Times New Roman" w:cs="Times New Roman"/>
          <w:lang w:val="ru-RU" w:eastAsia="ar-SA"/>
        </w:rPr>
        <w:t xml:space="preserve">Подрядчиком </w:t>
      </w:r>
      <w:r w:rsidRPr="00D65158">
        <w:rPr>
          <w:rFonts w:ascii="Times New Roman" w:eastAsia="Times New Roman" w:hAnsi="Times New Roman" w:cs="Times New Roman"/>
          <w:lang w:eastAsia="ar-SA"/>
        </w:rPr>
        <w:t>Заявки</w:t>
      </w:r>
      <w:r w:rsidR="00BE73B2">
        <w:rPr>
          <w:rFonts w:ascii="Times New Roman" w:eastAsia="Times New Roman" w:hAnsi="Times New Roman" w:cs="Times New Roman"/>
          <w:lang w:val="ru-RU" w:eastAsia="ar-SA"/>
        </w:rPr>
        <w:t>.</w:t>
      </w:r>
    </w:p>
    <w:p w14:paraId="13DF4F6D" w14:textId="7FCC7D34" w:rsidR="00821628" w:rsidRPr="00D65158" w:rsidRDefault="00B817BA" w:rsidP="00BE73B2">
      <w:pPr>
        <w:widowControl w:val="0"/>
        <w:autoSpaceDE w:val="0"/>
        <w:autoSpaceDN w:val="0"/>
        <w:adjustRightInd w:val="0"/>
        <w:spacing w:after="240"/>
        <w:ind w:firstLine="567"/>
        <w:jc w:val="both"/>
        <w:outlineLvl w:val="0"/>
        <w:rPr>
          <w:rFonts w:ascii="Times New Roman" w:eastAsia="Times New Roman" w:hAnsi="Times New Roman" w:cs="Times New Roman"/>
          <w:b/>
          <w:color w:val="auto"/>
          <w:lang w:val="ru-RU"/>
        </w:rPr>
      </w:pPr>
      <w:r w:rsidRPr="00D65158">
        <w:rPr>
          <w:rFonts w:ascii="Times New Roman" w:eastAsia="Times New Roman" w:hAnsi="Times New Roman" w:cs="Times New Roman"/>
          <w:lang w:val="ru-RU" w:eastAsia="ar-SA"/>
        </w:rPr>
        <w:t>Место выполнения работ выбирается Подрядчиком самостоятельно</w:t>
      </w:r>
      <w:r w:rsidRPr="00D65158">
        <w:rPr>
          <w:rFonts w:ascii="Times New Roman" w:eastAsia="Times New Roman" w:hAnsi="Times New Roman" w:cs="Times New Roman"/>
          <w:lang w:eastAsia="ar-SA"/>
        </w:rPr>
        <w:t>.</w:t>
      </w:r>
    </w:p>
    <w:p w14:paraId="78F6D505" w14:textId="77777777" w:rsidR="00821628" w:rsidRPr="00D65158" w:rsidRDefault="00821628" w:rsidP="009C263A">
      <w:pPr>
        <w:widowControl w:val="0"/>
        <w:numPr>
          <w:ilvl w:val="0"/>
          <w:numId w:val="20"/>
        </w:numPr>
        <w:autoSpaceDE w:val="0"/>
        <w:autoSpaceDN w:val="0"/>
        <w:adjustRightInd w:val="0"/>
        <w:spacing w:after="240"/>
        <w:ind w:left="0" w:firstLine="0"/>
        <w:jc w:val="center"/>
        <w:outlineLvl w:val="0"/>
        <w:rPr>
          <w:rFonts w:ascii="Times New Roman" w:eastAsia="Times New Roman" w:hAnsi="Times New Roman" w:cs="Times New Roman"/>
          <w:b/>
          <w:color w:val="auto"/>
          <w:lang w:val="ru-RU"/>
        </w:rPr>
      </w:pPr>
      <w:r w:rsidRPr="00D65158">
        <w:rPr>
          <w:rFonts w:ascii="Times New Roman" w:eastAsia="Times New Roman" w:hAnsi="Times New Roman" w:cs="Times New Roman"/>
          <w:b/>
          <w:lang w:val="ru-RU" w:eastAsia="ar-SA"/>
        </w:rPr>
        <w:t>ХАРАКТЕРИСТИКИ ВЫПОЛНЯЕМЫХ РАБОТ</w:t>
      </w:r>
    </w:p>
    <w:p w14:paraId="19BCEA97" w14:textId="7E6686EA" w:rsidR="00C15D06" w:rsidRPr="00D65158" w:rsidRDefault="00CF19D4" w:rsidP="00670409">
      <w:pPr>
        <w:ind w:firstLine="567"/>
        <w:jc w:val="both"/>
        <w:rPr>
          <w:rFonts w:ascii="Times New Roman" w:hAnsi="Times New Roman" w:cs="Times New Roman"/>
          <w:lang w:val="ru-RU"/>
        </w:rPr>
      </w:pPr>
      <w:r w:rsidRPr="00D65158">
        <w:rPr>
          <w:rFonts w:ascii="Times New Roman" w:eastAsia="Times New Roman" w:hAnsi="Times New Roman" w:cs="Times New Roman"/>
          <w:lang w:eastAsia="ar-SA"/>
        </w:rPr>
        <w:t>Конверты изготавливаются в соответствии с требованиями</w:t>
      </w:r>
      <w:r w:rsidR="00C15D06" w:rsidRPr="00D65158">
        <w:rPr>
          <w:rFonts w:ascii="Times New Roman" w:eastAsia="Times New Roman" w:hAnsi="Times New Roman" w:cs="Times New Roman"/>
          <w:lang w:eastAsia="ar-SA"/>
        </w:rPr>
        <w:t>,</w:t>
      </w:r>
      <w:r w:rsidRPr="00D65158">
        <w:rPr>
          <w:rFonts w:ascii="Times New Roman" w:eastAsia="Times New Roman" w:hAnsi="Times New Roman" w:cs="Times New Roman"/>
          <w:lang w:eastAsia="ar-SA"/>
        </w:rPr>
        <w:t xml:space="preserve"> характеристиками</w:t>
      </w:r>
      <w:r w:rsidR="00C15D06" w:rsidRPr="00D65158">
        <w:rPr>
          <w:rFonts w:ascii="Times New Roman" w:eastAsia="Times New Roman" w:hAnsi="Times New Roman" w:cs="Times New Roman"/>
          <w:lang w:eastAsia="ar-SA"/>
        </w:rPr>
        <w:t xml:space="preserve"> и спецификацией</w:t>
      </w:r>
      <w:r w:rsidRPr="00D65158">
        <w:rPr>
          <w:rFonts w:ascii="Times New Roman" w:eastAsia="Times New Roman" w:hAnsi="Times New Roman" w:cs="Times New Roman"/>
          <w:lang w:eastAsia="ar-SA"/>
        </w:rPr>
        <w:t>.</w:t>
      </w:r>
    </w:p>
    <w:tbl>
      <w:tblPr>
        <w:tblW w:w="5000" w:type="pct"/>
        <w:tblLook w:val="04A0" w:firstRow="1" w:lastRow="0" w:firstColumn="1" w:lastColumn="0" w:noHBand="0" w:noVBand="1"/>
      </w:tblPr>
      <w:tblGrid>
        <w:gridCol w:w="1067"/>
        <w:gridCol w:w="8560"/>
      </w:tblGrid>
      <w:tr w:rsidR="00446258" w:rsidRPr="00D65158" w14:paraId="606E7A75" w14:textId="77777777" w:rsidTr="00670409">
        <w:trPr>
          <w:trHeight w:val="284"/>
        </w:trPr>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123065"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 п/п</w:t>
            </w:r>
          </w:p>
        </w:tc>
        <w:tc>
          <w:tcPr>
            <w:tcW w:w="4446" w:type="pct"/>
            <w:tcBorders>
              <w:top w:val="single" w:sz="4" w:space="0" w:color="auto"/>
              <w:left w:val="nil"/>
              <w:bottom w:val="single" w:sz="4" w:space="0" w:color="auto"/>
              <w:right w:val="single" w:sz="4" w:space="0" w:color="auto"/>
            </w:tcBorders>
            <w:shd w:val="clear" w:color="auto" w:fill="auto"/>
            <w:noWrap/>
            <w:vAlign w:val="center"/>
            <w:hideMark/>
          </w:tcPr>
          <w:p w14:paraId="16D765F1" w14:textId="77777777" w:rsidR="00446258" w:rsidRPr="00D65158" w:rsidRDefault="00446258" w:rsidP="00446258">
            <w:pPr>
              <w:jc w:val="center"/>
              <w:rPr>
                <w:rFonts w:ascii="Times New Roman" w:eastAsia="Times New Roman" w:hAnsi="Times New Roman" w:cs="Times New Roman"/>
                <w:b/>
                <w:bCs/>
                <w:lang w:val="ru-RU"/>
              </w:rPr>
            </w:pPr>
            <w:r w:rsidRPr="00D65158">
              <w:rPr>
                <w:rFonts w:ascii="Times New Roman" w:eastAsia="Times New Roman" w:hAnsi="Times New Roman" w:cs="Times New Roman"/>
                <w:b/>
                <w:bCs/>
                <w:lang w:val="ru-RU"/>
              </w:rPr>
              <w:t>Наименование полиграфической продукции</w:t>
            </w:r>
          </w:p>
        </w:tc>
      </w:tr>
      <w:tr w:rsidR="00446258" w:rsidRPr="00D65158" w14:paraId="40949942"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095CC548"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1</w:t>
            </w:r>
          </w:p>
        </w:tc>
        <w:tc>
          <w:tcPr>
            <w:tcW w:w="4446" w:type="pct"/>
            <w:tcBorders>
              <w:top w:val="nil"/>
              <w:left w:val="nil"/>
              <w:bottom w:val="single" w:sz="4" w:space="0" w:color="auto"/>
              <w:right w:val="single" w:sz="4" w:space="0" w:color="auto"/>
            </w:tcBorders>
            <w:shd w:val="clear" w:color="auto" w:fill="auto"/>
            <w:noWrap/>
            <w:vAlign w:val="center"/>
            <w:hideMark/>
          </w:tcPr>
          <w:p w14:paraId="4709086A"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С4 без окна (с препринтом 4+0), тираж до 9 999</w:t>
            </w:r>
          </w:p>
        </w:tc>
      </w:tr>
      <w:tr w:rsidR="00446258" w:rsidRPr="00D65158" w14:paraId="72B69B54"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1FC84F25"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2</w:t>
            </w:r>
          </w:p>
        </w:tc>
        <w:tc>
          <w:tcPr>
            <w:tcW w:w="4446" w:type="pct"/>
            <w:tcBorders>
              <w:top w:val="nil"/>
              <w:left w:val="nil"/>
              <w:bottom w:val="single" w:sz="4" w:space="0" w:color="auto"/>
              <w:right w:val="single" w:sz="4" w:space="0" w:color="auto"/>
            </w:tcBorders>
            <w:shd w:val="clear" w:color="auto" w:fill="auto"/>
            <w:noWrap/>
            <w:vAlign w:val="center"/>
            <w:hideMark/>
          </w:tcPr>
          <w:p w14:paraId="629113EF"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С4 без окна (с препринтом 4+0), тираж от 10 000 до 49 999</w:t>
            </w:r>
          </w:p>
        </w:tc>
      </w:tr>
      <w:tr w:rsidR="00446258" w:rsidRPr="00D65158" w14:paraId="66202DF2"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6271C7BF"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3</w:t>
            </w:r>
          </w:p>
        </w:tc>
        <w:tc>
          <w:tcPr>
            <w:tcW w:w="4446" w:type="pct"/>
            <w:tcBorders>
              <w:top w:val="nil"/>
              <w:left w:val="nil"/>
              <w:bottom w:val="single" w:sz="4" w:space="0" w:color="auto"/>
              <w:right w:val="single" w:sz="4" w:space="0" w:color="auto"/>
            </w:tcBorders>
            <w:shd w:val="clear" w:color="auto" w:fill="auto"/>
            <w:noWrap/>
            <w:vAlign w:val="center"/>
            <w:hideMark/>
          </w:tcPr>
          <w:p w14:paraId="4208C952" w14:textId="0B4799FE"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С4 без окна, тираж от 10 000 до 49 999</w:t>
            </w:r>
          </w:p>
        </w:tc>
      </w:tr>
      <w:tr w:rsidR="00446258" w:rsidRPr="00D65158" w14:paraId="67690D24"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7B8F90FA"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4</w:t>
            </w:r>
          </w:p>
        </w:tc>
        <w:tc>
          <w:tcPr>
            <w:tcW w:w="4446" w:type="pct"/>
            <w:tcBorders>
              <w:top w:val="nil"/>
              <w:left w:val="nil"/>
              <w:bottom w:val="single" w:sz="4" w:space="0" w:color="auto"/>
              <w:right w:val="single" w:sz="4" w:space="0" w:color="auto"/>
            </w:tcBorders>
            <w:shd w:val="clear" w:color="auto" w:fill="auto"/>
            <w:noWrap/>
            <w:vAlign w:val="center"/>
            <w:hideMark/>
          </w:tcPr>
          <w:p w14:paraId="4DB9AE85"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С4 с окном (с препринтом 1+0), тираж от 10 000 до 49 999</w:t>
            </w:r>
          </w:p>
        </w:tc>
      </w:tr>
      <w:tr w:rsidR="00446258" w:rsidRPr="00D65158" w14:paraId="50601AEF"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4429FC57"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5</w:t>
            </w:r>
          </w:p>
        </w:tc>
        <w:tc>
          <w:tcPr>
            <w:tcW w:w="4446" w:type="pct"/>
            <w:tcBorders>
              <w:top w:val="nil"/>
              <w:left w:val="nil"/>
              <w:bottom w:val="single" w:sz="4" w:space="0" w:color="auto"/>
              <w:right w:val="single" w:sz="4" w:space="0" w:color="auto"/>
            </w:tcBorders>
            <w:shd w:val="clear" w:color="auto" w:fill="auto"/>
            <w:noWrap/>
            <w:vAlign w:val="center"/>
            <w:hideMark/>
          </w:tcPr>
          <w:p w14:paraId="19C25C6A" w14:textId="618808A3"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С5 без окна, тираж от 10 000 до 49 999</w:t>
            </w:r>
          </w:p>
        </w:tc>
      </w:tr>
      <w:tr w:rsidR="00446258" w:rsidRPr="00D65158" w14:paraId="2692790C"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11F62728"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6</w:t>
            </w:r>
          </w:p>
        </w:tc>
        <w:tc>
          <w:tcPr>
            <w:tcW w:w="4446" w:type="pct"/>
            <w:tcBorders>
              <w:top w:val="nil"/>
              <w:left w:val="nil"/>
              <w:bottom w:val="single" w:sz="4" w:space="0" w:color="auto"/>
              <w:right w:val="single" w:sz="4" w:space="0" w:color="auto"/>
            </w:tcBorders>
            <w:shd w:val="clear" w:color="auto" w:fill="auto"/>
            <w:noWrap/>
            <w:vAlign w:val="center"/>
            <w:hideMark/>
          </w:tcPr>
          <w:p w14:paraId="2B48E553" w14:textId="3D052800"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С5 без окна, тираж от 50 000 до 100 000</w:t>
            </w:r>
          </w:p>
        </w:tc>
      </w:tr>
      <w:tr w:rsidR="00446258" w:rsidRPr="00D65158" w14:paraId="78B9ED49"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5C3A774E"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7</w:t>
            </w:r>
          </w:p>
        </w:tc>
        <w:tc>
          <w:tcPr>
            <w:tcW w:w="4446" w:type="pct"/>
            <w:tcBorders>
              <w:top w:val="nil"/>
              <w:left w:val="nil"/>
              <w:bottom w:val="single" w:sz="4" w:space="0" w:color="auto"/>
              <w:right w:val="single" w:sz="4" w:space="0" w:color="auto"/>
            </w:tcBorders>
            <w:shd w:val="clear" w:color="auto" w:fill="auto"/>
            <w:noWrap/>
            <w:vAlign w:val="center"/>
            <w:hideMark/>
          </w:tcPr>
          <w:p w14:paraId="49FFE325" w14:textId="64B0FD26"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С5 с окном, тираж от 10 000 до 49 999</w:t>
            </w:r>
          </w:p>
        </w:tc>
      </w:tr>
      <w:tr w:rsidR="00446258" w:rsidRPr="00D65158" w14:paraId="41ECC6E8"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0FD10A79"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8</w:t>
            </w:r>
          </w:p>
        </w:tc>
        <w:tc>
          <w:tcPr>
            <w:tcW w:w="4446" w:type="pct"/>
            <w:tcBorders>
              <w:top w:val="nil"/>
              <w:left w:val="nil"/>
              <w:bottom w:val="single" w:sz="4" w:space="0" w:color="auto"/>
              <w:right w:val="single" w:sz="4" w:space="0" w:color="auto"/>
            </w:tcBorders>
            <w:shd w:val="clear" w:color="auto" w:fill="auto"/>
            <w:noWrap/>
            <w:vAlign w:val="center"/>
            <w:hideMark/>
          </w:tcPr>
          <w:p w14:paraId="618B8EA9"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С5 с окном с окном (с препринтом 1+0), тираж от 10 000 до 49 1000</w:t>
            </w:r>
          </w:p>
        </w:tc>
      </w:tr>
      <w:tr w:rsidR="00446258" w:rsidRPr="00D65158" w14:paraId="746345B4"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33978022"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9</w:t>
            </w:r>
          </w:p>
        </w:tc>
        <w:tc>
          <w:tcPr>
            <w:tcW w:w="4446" w:type="pct"/>
            <w:tcBorders>
              <w:top w:val="nil"/>
              <w:left w:val="nil"/>
              <w:bottom w:val="single" w:sz="4" w:space="0" w:color="auto"/>
              <w:right w:val="single" w:sz="4" w:space="0" w:color="auto"/>
            </w:tcBorders>
            <w:shd w:val="clear" w:color="auto" w:fill="auto"/>
            <w:noWrap/>
            <w:vAlign w:val="center"/>
            <w:hideMark/>
          </w:tcPr>
          <w:p w14:paraId="561B67A0"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С65 (С6/С5) без окна, тираж от 50 000 до 100 000</w:t>
            </w:r>
          </w:p>
        </w:tc>
      </w:tr>
      <w:tr w:rsidR="00446258" w:rsidRPr="00D65158" w14:paraId="47B7A0AC"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1F760FC4"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10</w:t>
            </w:r>
          </w:p>
        </w:tc>
        <w:tc>
          <w:tcPr>
            <w:tcW w:w="4446" w:type="pct"/>
            <w:tcBorders>
              <w:top w:val="nil"/>
              <w:left w:val="nil"/>
              <w:bottom w:val="single" w:sz="4" w:space="0" w:color="auto"/>
              <w:right w:val="single" w:sz="4" w:space="0" w:color="auto"/>
            </w:tcBorders>
            <w:shd w:val="clear" w:color="auto" w:fill="auto"/>
            <w:noWrap/>
            <w:vAlign w:val="center"/>
            <w:hideMark/>
          </w:tcPr>
          <w:p w14:paraId="0F4791F8"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С65 (С6/С5) с двумя окнами, тираж от 50 000 до 100 000</w:t>
            </w:r>
          </w:p>
        </w:tc>
      </w:tr>
      <w:tr w:rsidR="00446258" w:rsidRPr="00D65158" w14:paraId="7C4B6C44"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6A9BCE8F"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11</w:t>
            </w:r>
          </w:p>
        </w:tc>
        <w:tc>
          <w:tcPr>
            <w:tcW w:w="4446" w:type="pct"/>
            <w:tcBorders>
              <w:top w:val="nil"/>
              <w:left w:val="nil"/>
              <w:bottom w:val="single" w:sz="4" w:space="0" w:color="auto"/>
              <w:right w:val="single" w:sz="4" w:space="0" w:color="auto"/>
            </w:tcBorders>
            <w:shd w:val="clear" w:color="auto" w:fill="auto"/>
            <w:noWrap/>
            <w:vAlign w:val="center"/>
            <w:hideMark/>
          </w:tcPr>
          <w:p w14:paraId="76502940"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С65 (С6/С5) с окном (с препринтом 1+0), тираж до 9 999</w:t>
            </w:r>
          </w:p>
        </w:tc>
      </w:tr>
      <w:tr w:rsidR="00446258" w:rsidRPr="00D65158" w14:paraId="6662E7E7"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74855BD2"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12</w:t>
            </w:r>
          </w:p>
        </w:tc>
        <w:tc>
          <w:tcPr>
            <w:tcW w:w="4446" w:type="pct"/>
            <w:tcBorders>
              <w:top w:val="nil"/>
              <w:left w:val="nil"/>
              <w:bottom w:val="single" w:sz="4" w:space="0" w:color="auto"/>
              <w:right w:val="single" w:sz="4" w:space="0" w:color="auto"/>
            </w:tcBorders>
            <w:shd w:val="clear" w:color="auto" w:fill="auto"/>
            <w:noWrap/>
            <w:vAlign w:val="center"/>
            <w:hideMark/>
          </w:tcPr>
          <w:p w14:paraId="3B206F84"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С65 (С6/С5) с окном (с препринтом 1+0), тираж от 10 000 до 49 999</w:t>
            </w:r>
          </w:p>
        </w:tc>
      </w:tr>
      <w:tr w:rsidR="00446258" w:rsidRPr="00D65158" w14:paraId="3565B8C4"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7B6777A9"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13</w:t>
            </w:r>
          </w:p>
        </w:tc>
        <w:tc>
          <w:tcPr>
            <w:tcW w:w="4446" w:type="pct"/>
            <w:tcBorders>
              <w:top w:val="nil"/>
              <w:left w:val="nil"/>
              <w:bottom w:val="single" w:sz="4" w:space="0" w:color="auto"/>
              <w:right w:val="single" w:sz="4" w:space="0" w:color="auto"/>
            </w:tcBorders>
            <w:shd w:val="clear" w:color="auto" w:fill="auto"/>
            <w:noWrap/>
            <w:vAlign w:val="center"/>
            <w:hideMark/>
          </w:tcPr>
          <w:p w14:paraId="4B667A11"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С65 (С6/С5) с окном (с препринтом 1+0), тираж от 50 000 до 100 000</w:t>
            </w:r>
          </w:p>
        </w:tc>
      </w:tr>
      <w:tr w:rsidR="00446258" w:rsidRPr="00D65158" w14:paraId="553415B4"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1A6E01D6"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14</w:t>
            </w:r>
          </w:p>
        </w:tc>
        <w:tc>
          <w:tcPr>
            <w:tcW w:w="4446" w:type="pct"/>
            <w:tcBorders>
              <w:top w:val="nil"/>
              <w:left w:val="nil"/>
              <w:bottom w:val="single" w:sz="4" w:space="0" w:color="auto"/>
              <w:right w:val="single" w:sz="4" w:space="0" w:color="auto"/>
            </w:tcBorders>
            <w:shd w:val="clear" w:color="auto" w:fill="auto"/>
            <w:noWrap/>
            <w:vAlign w:val="center"/>
            <w:hideMark/>
          </w:tcPr>
          <w:p w14:paraId="09491EED"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С65 (С6/С5) с окном (с препринтом 1+1), тираж до 9 999</w:t>
            </w:r>
          </w:p>
        </w:tc>
      </w:tr>
      <w:tr w:rsidR="00446258" w:rsidRPr="00D65158" w14:paraId="2128C22F"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4A318FA7"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15</w:t>
            </w:r>
          </w:p>
        </w:tc>
        <w:tc>
          <w:tcPr>
            <w:tcW w:w="4446" w:type="pct"/>
            <w:tcBorders>
              <w:top w:val="nil"/>
              <w:left w:val="nil"/>
              <w:bottom w:val="single" w:sz="4" w:space="0" w:color="auto"/>
              <w:right w:val="single" w:sz="4" w:space="0" w:color="auto"/>
            </w:tcBorders>
            <w:shd w:val="clear" w:color="auto" w:fill="auto"/>
            <w:noWrap/>
            <w:vAlign w:val="center"/>
            <w:hideMark/>
          </w:tcPr>
          <w:p w14:paraId="6A60DDC5"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С65 (С6/С5) с окном (с препринтом 1+1), тираж от 10 000 до 49 999</w:t>
            </w:r>
          </w:p>
        </w:tc>
      </w:tr>
      <w:tr w:rsidR="00446258" w:rsidRPr="00D65158" w14:paraId="5BCD8B62"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33AE42F7"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16</w:t>
            </w:r>
          </w:p>
        </w:tc>
        <w:tc>
          <w:tcPr>
            <w:tcW w:w="4446" w:type="pct"/>
            <w:tcBorders>
              <w:top w:val="nil"/>
              <w:left w:val="nil"/>
              <w:bottom w:val="single" w:sz="4" w:space="0" w:color="auto"/>
              <w:right w:val="single" w:sz="4" w:space="0" w:color="auto"/>
            </w:tcBorders>
            <w:shd w:val="clear" w:color="auto" w:fill="auto"/>
            <w:noWrap/>
            <w:vAlign w:val="center"/>
            <w:hideMark/>
          </w:tcPr>
          <w:p w14:paraId="3F4BD8EB"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С65 (С6/С5) с окном (с препринтом 1+1), тираж от 50 000 до 100 000</w:t>
            </w:r>
          </w:p>
        </w:tc>
      </w:tr>
      <w:tr w:rsidR="00446258" w:rsidRPr="00D65158" w14:paraId="338A2FB0"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77690A89"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17</w:t>
            </w:r>
          </w:p>
        </w:tc>
        <w:tc>
          <w:tcPr>
            <w:tcW w:w="4446" w:type="pct"/>
            <w:tcBorders>
              <w:top w:val="nil"/>
              <w:left w:val="nil"/>
              <w:bottom w:val="single" w:sz="4" w:space="0" w:color="auto"/>
              <w:right w:val="single" w:sz="4" w:space="0" w:color="auto"/>
            </w:tcBorders>
            <w:shd w:val="clear" w:color="auto" w:fill="auto"/>
            <w:noWrap/>
            <w:vAlign w:val="center"/>
            <w:hideMark/>
          </w:tcPr>
          <w:p w14:paraId="13C6251B"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С65 (С6/С5) с окном (с препринтом 2+0), тираж до 9 999</w:t>
            </w:r>
          </w:p>
        </w:tc>
      </w:tr>
      <w:tr w:rsidR="00446258" w:rsidRPr="00D65158" w14:paraId="6B61B367"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5754333A"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18</w:t>
            </w:r>
          </w:p>
        </w:tc>
        <w:tc>
          <w:tcPr>
            <w:tcW w:w="4446" w:type="pct"/>
            <w:tcBorders>
              <w:top w:val="nil"/>
              <w:left w:val="nil"/>
              <w:bottom w:val="single" w:sz="4" w:space="0" w:color="auto"/>
              <w:right w:val="single" w:sz="4" w:space="0" w:color="auto"/>
            </w:tcBorders>
            <w:shd w:val="clear" w:color="auto" w:fill="auto"/>
            <w:noWrap/>
            <w:vAlign w:val="center"/>
            <w:hideMark/>
          </w:tcPr>
          <w:p w14:paraId="543E0C10"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С65 (С6/С5) с окном (с препринтом 2+0), тираж от 10 000 до 49 999</w:t>
            </w:r>
          </w:p>
        </w:tc>
      </w:tr>
      <w:tr w:rsidR="00446258" w:rsidRPr="00D65158" w14:paraId="64D6EE02"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1E2C5E59"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19</w:t>
            </w:r>
          </w:p>
        </w:tc>
        <w:tc>
          <w:tcPr>
            <w:tcW w:w="4446" w:type="pct"/>
            <w:tcBorders>
              <w:top w:val="nil"/>
              <w:left w:val="nil"/>
              <w:bottom w:val="single" w:sz="4" w:space="0" w:color="auto"/>
              <w:right w:val="single" w:sz="4" w:space="0" w:color="auto"/>
            </w:tcBorders>
            <w:shd w:val="clear" w:color="auto" w:fill="auto"/>
            <w:noWrap/>
            <w:vAlign w:val="center"/>
            <w:hideMark/>
          </w:tcPr>
          <w:p w14:paraId="272C2D69"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С65 (С6/С5) с окном (с препринтом 2+0), тираж от 50 000 до 100 000</w:t>
            </w:r>
          </w:p>
        </w:tc>
      </w:tr>
      <w:tr w:rsidR="00446258" w:rsidRPr="00D65158" w14:paraId="57E8B3E3"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2475ACE7"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20</w:t>
            </w:r>
          </w:p>
        </w:tc>
        <w:tc>
          <w:tcPr>
            <w:tcW w:w="4446" w:type="pct"/>
            <w:tcBorders>
              <w:top w:val="nil"/>
              <w:left w:val="nil"/>
              <w:bottom w:val="single" w:sz="4" w:space="0" w:color="auto"/>
              <w:right w:val="single" w:sz="4" w:space="0" w:color="auto"/>
            </w:tcBorders>
            <w:shd w:val="clear" w:color="auto" w:fill="auto"/>
            <w:noWrap/>
            <w:vAlign w:val="center"/>
            <w:hideMark/>
          </w:tcPr>
          <w:p w14:paraId="5176DC27"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 xml:space="preserve">Конверт С65 (С6/С5) с окном (с препринтом 2+1) , тираж до 9 999 </w:t>
            </w:r>
          </w:p>
        </w:tc>
      </w:tr>
      <w:tr w:rsidR="00446258" w:rsidRPr="00D65158" w14:paraId="5FDB5CD8"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1549DEA3"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21</w:t>
            </w:r>
          </w:p>
        </w:tc>
        <w:tc>
          <w:tcPr>
            <w:tcW w:w="4446" w:type="pct"/>
            <w:tcBorders>
              <w:top w:val="nil"/>
              <w:left w:val="nil"/>
              <w:bottom w:val="single" w:sz="4" w:space="0" w:color="auto"/>
              <w:right w:val="single" w:sz="4" w:space="0" w:color="auto"/>
            </w:tcBorders>
            <w:shd w:val="clear" w:color="auto" w:fill="auto"/>
            <w:noWrap/>
            <w:vAlign w:val="center"/>
            <w:hideMark/>
          </w:tcPr>
          <w:p w14:paraId="4DEEDE84"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С65 (С6/С5) с окном (с препринтом 2+1), тираж от 10 000 до 49 999</w:t>
            </w:r>
          </w:p>
        </w:tc>
      </w:tr>
      <w:tr w:rsidR="00446258" w:rsidRPr="00D65158" w14:paraId="54A143B1"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7D85C413"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22</w:t>
            </w:r>
          </w:p>
        </w:tc>
        <w:tc>
          <w:tcPr>
            <w:tcW w:w="4446" w:type="pct"/>
            <w:tcBorders>
              <w:top w:val="nil"/>
              <w:left w:val="nil"/>
              <w:bottom w:val="single" w:sz="4" w:space="0" w:color="auto"/>
              <w:right w:val="single" w:sz="4" w:space="0" w:color="auto"/>
            </w:tcBorders>
            <w:shd w:val="clear" w:color="auto" w:fill="auto"/>
            <w:noWrap/>
            <w:vAlign w:val="center"/>
            <w:hideMark/>
          </w:tcPr>
          <w:p w14:paraId="0FC0058A"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С65 (С6/С5) с окном (с препринтом 2+1), тираж от 50 000 до 100 000</w:t>
            </w:r>
          </w:p>
        </w:tc>
      </w:tr>
      <w:tr w:rsidR="00446258" w:rsidRPr="00D65158" w14:paraId="636886E0"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49AEBEDB"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23</w:t>
            </w:r>
          </w:p>
        </w:tc>
        <w:tc>
          <w:tcPr>
            <w:tcW w:w="4446" w:type="pct"/>
            <w:tcBorders>
              <w:top w:val="nil"/>
              <w:left w:val="nil"/>
              <w:bottom w:val="single" w:sz="4" w:space="0" w:color="auto"/>
              <w:right w:val="single" w:sz="4" w:space="0" w:color="auto"/>
            </w:tcBorders>
            <w:shd w:val="clear" w:color="auto" w:fill="auto"/>
            <w:noWrap/>
            <w:vAlign w:val="center"/>
            <w:hideMark/>
          </w:tcPr>
          <w:p w14:paraId="4FDCC46E"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С65 (С6/С5) с окном (с препринтом 4+0), тираж до 9 999</w:t>
            </w:r>
          </w:p>
        </w:tc>
      </w:tr>
      <w:tr w:rsidR="00446258" w:rsidRPr="00D65158" w14:paraId="2236DCB3"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3C0B3430"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24</w:t>
            </w:r>
          </w:p>
        </w:tc>
        <w:tc>
          <w:tcPr>
            <w:tcW w:w="4446" w:type="pct"/>
            <w:tcBorders>
              <w:top w:val="nil"/>
              <w:left w:val="nil"/>
              <w:bottom w:val="single" w:sz="4" w:space="0" w:color="auto"/>
              <w:right w:val="single" w:sz="4" w:space="0" w:color="auto"/>
            </w:tcBorders>
            <w:shd w:val="clear" w:color="auto" w:fill="auto"/>
            <w:noWrap/>
            <w:vAlign w:val="center"/>
            <w:hideMark/>
          </w:tcPr>
          <w:p w14:paraId="14DDF619"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С65 (С6/С5) с окном (с препринтом 4+0), тираж от 10 000 до 49 999</w:t>
            </w:r>
          </w:p>
        </w:tc>
      </w:tr>
      <w:tr w:rsidR="00446258" w:rsidRPr="00D65158" w14:paraId="0456C73F"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2DBD7AAC"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25</w:t>
            </w:r>
          </w:p>
        </w:tc>
        <w:tc>
          <w:tcPr>
            <w:tcW w:w="4446" w:type="pct"/>
            <w:tcBorders>
              <w:top w:val="nil"/>
              <w:left w:val="nil"/>
              <w:bottom w:val="single" w:sz="4" w:space="0" w:color="auto"/>
              <w:right w:val="single" w:sz="4" w:space="0" w:color="auto"/>
            </w:tcBorders>
            <w:shd w:val="clear" w:color="auto" w:fill="auto"/>
            <w:noWrap/>
            <w:vAlign w:val="center"/>
            <w:hideMark/>
          </w:tcPr>
          <w:p w14:paraId="5917E270"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С65 (С6/С5) с окном (с препринтом 4+0), тираж от 50 000 до 100 000</w:t>
            </w:r>
          </w:p>
        </w:tc>
      </w:tr>
      <w:tr w:rsidR="00446258" w:rsidRPr="00D65158" w14:paraId="3E0E2F3C"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10266639"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26</w:t>
            </w:r>
          </w:p>
        </w:tc>
        <w:tc>
          <w:tcPr>
            <w:tcW w:w="4446" w:type="pct"/>
            <w:tcBorders>
              <w:top w:val="nil"/>
              <w:left w:val="nil"/>
              <w:bottom w:val="single" w:sz="4" w:space="0" w:color="auto"/>
              <w:right w:val="single" w:sz="4" w:space="0" w:color="auto"/>
            </w:tcBorders>
            <w:shd w:val="clear" w:color="auto" w:fill="auto"/>
            <w:noWrap/>
            <w:vAlign w:val="center"/>
            <w:hideMark/>
          </w:tcPr>
          <w:p w14:paraId="2C2C643C"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С65 (С6/С5) с окном (с препринтом 4+1), тираж от 10 000 до 49 999</w:t>
            </w:r>
          </w:p>
        </w:tc>
      </w:tr>
      <w:tr w:rsidR="00446258" w:rsidRPr="00D65158" w14:paraId="58337784"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4136D7AE"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27</w:t>
            </w:r>
          </w:p>
        </w:tc>
        <w:tc>
          <w:tcPr>
            <w:tcW w:w="4446" w:type="pct"/>
            <w:tcBorders>
              <w:top w:val="nil"/>
              <w:left w:val="nil"/>
              <w:bottom w:val="single" w:sz="4" w:space="0" w:color="auto"/>
              <w:right w:val="single" w:sz="4" w:space="0" w:color="auto"/>
            </w:tcBorders>
            <w:shd w:val="clear" w:color="auto" w:fill="auto"/>
            <w:noWrap/>
            <w:vAlign w:val="center"/>
            <w:hideMark/>
          </w:tcPr>
          <w:p w14:paraId="6FFD019B"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С65 (С6/С5) с окном (с препринтом 4+1), тираж от 50 000 до 100 000</w:t>
            </w:r>
          </w:p>
        </w:tc>
      </w:tr>
      <w:tr w:rsidR="00446258" w:rsidRPr="00D65158" w14:paraId="623CC293" w14:textId="77777777" w:rsidTr="00670409">
        <w:trPr>
          <w:trHeight w:val="284"/>
        </w:trPr>
        <w:tc>
          <w:tcPr>
            <w:tcW w:w="554" w:type="pct"/>
            <w:tcBorders>
              <w:top w:val="nil"/>
              <w:left w:val="single" w:sz="4" w:space="0" w:color="auto"/>
              <w:bottom w:val="single" w:sz="4" w:space="0" w:color="auto"/>
              <w:right w:val="single" w:sz="4" w:space="0" w:color="auto"/>
            </w:tcBorders>
            <w:shd w:val="clear" w:color="auto" w:fill="auto"/>
            <w:vAlign w:val="center"/>
            <w:hideMark/>
          </w:tcPr>
          <w:p w14:paraId="497CE57C" w14:textId="77777777" w:rsidR="00446258" w:rsidRPr="00D65158" w:rsidRDefault="00446258" w:rsidP="00446258">
            <w:pPr>
              <w:jc w:val="center"/>
              <w:rPr>
                <w:rFonts w:ascii="Times New Roman" w:eastAsia="Times New Roman" w:hAnsi="Times New Roman" w:cs="Times New Roman"/>
                <w:lang w:val="ru-RU"/>
              </w:rPr>
            </w:pPr>
            <w:r w:rsidRPr="00D65158">
              <w:rPr>
                <w:rFonts w:ascii="Times New Roman" w:eastAsia="Times New Roman" w:hAnsi="Times New Roman" w:cs="Times New Roman"/>
                <w:lang w:val="ru-RU"/>
              </w:rPr>
              <w:t>28</w:t>
            </w:r>
          </w:p>
        </w:tc>
        <w:tc>
          <w:tcPr>
            <w:tcW w:w="4446" w:type="pct"/>
            <w:tcBorders>
              <w:top w:val="nil"/>
              <w:left w:val="nil"/>
              <w:bottom w:val="single" w:sz="4" w:space="0" w:color="auto"/>
              <w:right w:val="single" w:sz="4" w:space="0" w:color="auto"/>
            </w:tcBorders>
            <w:shd w:val="clear" w:color="auto" w:fill="auto"/>
            <w:noWrap/>
            <w:vAlign w:val="center"/>
            <w:hideMark/>
          </w:tcPr>
          <w:p w14:paraId="577C9A6A" w14:textId="77777777" w:rsidR="00446258" w:rsidRPr="00D65158" w:rsidRDefault="00446258" w:rsidP="00446258">
            <w:pPr>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 С65 (С6/С5) с окном, тираж от 50 000 до 100 000</w:t>
            </w:r>
          </w:p>
        </w:tc>
      </w:tr>
    </w:tbl>
    <w:p w14:paraId="7F806623" w14:textId="77777777" w:rsidR="00821628" w:rsidRPr="00D65158" w:rsidRDefault="00821628" w:rsidP="009C263A">
      <w:pPr>
        <w:ind w:firstLine="567"/>
        <w:rPr>
          <w:rFonts w:ascii="Times New Roman" w:eastAsia="Times New Roman" w:hAnsi="Times New Roman" w:cs="Times New Roman"/>
          <w:b/>
          <w:color w:val="auto"/>
        </w:rPr>
      </w:pPr>
    </w:p>
    <w:p w14:paraId="7BDB5142" w14:textId="3C79A8EB" w:rsidR="000963D7" w:rsidRPr="00D65158" w:rsidRDefault="009C263A" w:rsidP="009C263A">
      <w:pPr>
        <w:widowControl w:val="0"/>
        <w:autoSpaceDE w:val="0"/>
        <w:autoSpaceDN w:val="0"/>
        <w:adjustRightInd w:val="0"/>
        <w:ind w:firstLine="567"/>
        <w:jc w:val="both"/>
        <w:outlineLvl w:val="0"/>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 xml:space="preserve">5.1. </w:t>
      </w:r>
      <w:r>
        <w:rPr>
          <w:rFonts w:ascii="Times New Roman" w:eastAsia="Times New Roman" w:hAnsi="Times New Roman" w:cs="Times New Roman"/>
          <w:b/>
          <w:color w:val="auto"/>
          <w:lang w:val="ru-RU"/>
        </w:rPr>
        <w:tab/>
      </w:r>
      <w:r w:rsidR="000963D7" w:rsidRPr="00D65158">
        <w:rPr>
          <w:rFonts w:ascii="Times New Roman" w:eastAsia="Times New Roman" w:hAnsi="Times New Roman" w:cs="Times New Roman"/>
          <w:b/>
          <w:color w:val="auto"/>
          <w:lang w:val="ru-RU"/>
        </w:rPr>
        <w:t>Технические требования</w:t>
      </w:r>
      <w:r w:rsidR="00545D52" w:rsidRPr="00D65158">
        <w:rPr>
          <w:rFonts w:ascii="Times New Roman" w:eastAsia="Times New Roman" w:hAnsi="Times New Roman" w:cs="Times New Roman"/>
          <w:b/>
          <w:color w:val="auto"/>
          <w:lang w:val="ru-RU"/>
        </w:rPr>
        <w:t xml:space="preserve"> к конвертам</w:t>
      </w:r>
      <w:r w:rsidR="00D76D57" w:rsidRPr="00D65158">
        <w:rPr>
          <w:rStyle w:val="afffff3"/>
          <w:rFonts w:ascii="Times New Roman" w:eastAsia="Times New Roman" w:hAnsi="Times New Roman" w:cs="Times New Roman"/>
          <w:b/>
          <w:color w:val="auto"/>
          <w:lang w:val="ru-RU"/>
        </w:rPr>
        <w:footnoteReference w:id="1"/>
      </w:r>
    </w:p>
    <w:p w14:paraId="27C95D9E" w14:textId="77777777" w:rsidR="00956731" w:rsidRPr="00D65158" w:rsidRDefault="001046B5" w:rsidP="009C263A">
      <w:pPr>
        <w:tabs>
          <w:tab w:val="left" w:pos="1134"/>
        </w:tabs>
        <w:ind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Конверты должны соответствовать размерам:</w:t>
      </w:r>
    </w:p>
    <w:p w14:paraId="73194DFD" w14:textId="77777777" w:rsidR="00956731" w:rsidRPr="00D65158" w:rsidRDefault="001046B5" w:rsidP="009C263A">
      <w:pPr>
        <w:pStyle w:val="af0"/>
        <w:numPr>
          <w:ilvl w:val="0"/>
          <w:numId w:val="17"/>
        </w:numPr>
        <w:tabs>
          <w:tab w:val="left" w:pos="1134"/>
        </w:tabs>
        <w:ind w:left="0"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 xml:space="preserve">С65 (С6/С5) 114мм (± </w:t>
      </w:r>
      <w:smartTag w:uri="urn:schemas-microsoft-com:office:smarttags" w:element="metricconverter">
        <w:smartTagPr>
          <w:attr w:name="ProductID" w:val="1 мм"/>
        </w:smartTagPr>
        <w:r w:rsidRPr="00D65158">
          <w:rPr>
            <w:rFonts w:ascii="Times New Roman" w:eastAsia="Times New Roman" w:hAnsi="Times New Roman" w:cs="Times New Roman"/>
            <w:color w:val="auto"/>
            <w:lang w:val="ru-RU"/>
          </w:rPr>
          <w:t>1 мм</w:t>
        </w:r>
      </w:smartTag>
      <w:r w:rsidRPr="00D65158">
        <w:rPr>
          <w:rFonts w:ascii="Times New Roman" w:eastAsia="Times New Roman" w:hAnsi="Times New Roman" w:cs="Times New Roman"/>
          <w:color w:val="auto"/>
          <w:lang w:val="ru-RU"/>
        </w:rPr>
        <w:t xml:space="preserve">) х 229 мм (± </w:t>
      </w:r>
      <w:smartTag w:uri="urn:schemas-microsoft-com:office:smarttags" w:element="metricconverter">
        <w:smartTagPr>
          <w:attr w:name="ProductID" w:val="1 мм"/>
        </w:smartTagPr>
        <w:r w:rsidRPr="00D65158">
          <w:rPr>
            <w:rFonts w:ascii="Times New Roman" w:eastAsia="Times New Roman" w:hAnsi="Times New Roman" w:cs="Times New Roman"/>
            <w:color w:val="auto"/>
            <w:lang w:val="ru-RU"/>
          </w:rPr>
          <w:t>1 мм</w:t>
        </w:r>
      </w:smartTag>
      <w:r w:rsidRPr="00D65158">
        <w:rPr>
          <w:rFonts w:ascii="Times New Roman" w:eastAsia="Times New Roman" w:hAnsi="Times New Roman" w:cs="Times New Roman"/>
          <w:color w:val="auto"/>
          <w:lang w:val="ru-RU"/>
        </w:rPr>
        <w:t xml:space="preserve">) в соответствии </w:t>
      </w:r>
      <w:r w:rsidR="004864A1" w:rsidRPr="00D65158">
        <w:rPr>
          <w:rFonts w:ascii="Times New Roman" w:eastAsia="Times New Roman" w:hAnsi="Times New Roman" w:cs="Times New Roman"/>
          <w:color w:val="auto"/>
          <w:lang w:val="ru-RU"/>
        </w:rPr>
        <w:t xml:space="preserve">с </w:t>
      </w:r>
      <w:r w:rsidR="004874A1" w:rsidRPr="00D65158">
        <w:rPr>
          <w:rFonts w:ascii="Times New Roman" w:eastAsia="Times New Roman" w:hAnsi="Times New Roman" w:cs="Times New Roman"/>
          <w:color w:val="auto"/>
          <w:lang w:val="ru-RU"/>
        </w:rPr>
        <w:t xml:space="preserve">DIN 678-2-2008 «Конверты почтовые. Часть 2. Конверты для обработки на </w:t>
      </w:r>
      <w:proofErr w:type="spellStart"/>
      <w:r w:rsidR="004874A1" w:rsidRPr="00D65158">
        <w:rPr>
          <w:rFonts w:ascii="Times New Roman" w:eastAsia="Times New Roman" w:hAnsi="Times New Roman" w:cs="Times New Roman"/>
          <w:color w:val="auto"/>
          <w:lang w:val="ru-RU"/>
        </w:rPr>
        <w:t>конв</w:t>
      </w:r>
      <w:r w:rsidR="00956731" w:rsidRPr="00D65158">
        <w:rPr>
          <w:rFonts w:ascii="Times New Roman" w:eastAsia="Times New Roman" w:hAnsi="Times New Roman" w:cs="Times New Roman"/>
          <w:color w:val="auto"/>
          <w:lang w:val="ru-RU"/>
        </w:rPr>
        <w:t>ертовальных</w:t>
      </w:r>
      <w:proofErr w:type="spellEnd"/>
      <w:r w:rsidR="00956731" w:rsidRPr="00D65158">
        <w:rPr>
          <w:rFonts w:ascii="Times New Roman" w:eastAsia="Times New Roman" w:hAnsi="Times New Roman" w:cs="Times New Roman"/>
          <w:color w:val="auto"/>
          <w:lang w:val="ru-RU"/>
        </w:rPr>
        <w:t xml:space="preserve"> машинах </w:t>
      </w:r>
      <w:r w:rsidR="004874A1" w:rsidRPr="00D65158">
        <w:rPr>
          <w:rFonts w:ascii="Times New Roman" w:eastAsia="Times New Roman" w:hAnsi="Times New Roman" w:cs="Times New Roman"/>
          <w:color w:val="auto"/>
          <w:lang w:val="ru-RU"/>
        </w:rPr>
        <w:t>размеры C6-C4</w:t>
      </w:r>
      <w:r w:rsidR="00A132BD" w:rsidRPr="00D65158">
        <w:rPr>
          <w:rFonts w:ascii="Times New Roman" w:eastAsia="Times New Roman" w:hAnsi="Times New Roman" w:cs="Times New Roman"/>
          <w:color w:val="auto"/>
          <w:lang w:val="ru-RU"/>
        </w:rPr>
        <w:t>»</w:t>
      </w:r>
      <w:r w:rsidR="00B817BA" w:rsidRPr="00D65158">
        <w:rPr>
          <w:rFonts w:ascii="Times New Roman" w:eastAsia="Times New Roman" w:hAnsi="Times New Roman" w:cs="Times New Roman"/>
          <w:color w:val="auto"/>
          <w:lang w:val="ru-RU"/>
        </w:rPr>
        <w:t xml:space="preserve"> и Приложением №1 к Техническому заданию</w:t>
      </w:r>
      <w:r w:rsidR="00D55AB7" w:rsidRPr="00D65158">
        <w:rPr>
          <w:rFonts w:ascii="Times New Roman" w:eastAsia="Times New Roman" w:hAnsi="Times New Roman" w:cs="Times New Roman"/>
          <w:color w:val="auto"/>
          <w:lang w:val="ru-RU"/>
        </w:rPr>
        <w:t xml:space="preserve">; </w:t>
      </w:r>
    </w:p>
    <w:p w14:paraId="2CD1C9B7" w14:textId="62E4EFBF" w:rsidR="00956731" w:rsidRPr="00D65158" w:rsidRDefault="001046B5" w:rsidP="009C263A">
      <w:pPr>
        <w:pStyle w:val="af0"/>
        <w:numPr>
          <w:ilvl w:val="0"/>
          <w:numId w:val="17"/>
        </w:numPr>
        <w:tabs>
          <w:tab w:val="left" w:pos="1134"/>
        </w:tabs>
        <w:ind w:left="0"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lastRenderedPageBreak/>
        <w:t xml:space="preserve">С5 162мм (± </w:t>
      </w:r>
      <w:smartTag w:uri="urn:schemas-microsoft-com:office:smarttags" w:element="metricconverter">
        <w:smartTagPr>
          <w:attr w:name="ProductID" w:val="1 мм"/>
        </w:smartTagPr>
        <w:r w:rsidRPr="00D65158">
          <w:rPr>
            <w:rFonts w:ascii="Times New Roman" w:eastAsia="Times New Roman" w:hAnsi="Times New Roman" w:cs="Times New Roman"/>
            <w:color w:val="auto"/>
            <w:lang w:val="ru-RU"/>
          </w:rPr>
          <w:t>1 мм</w:t>
        </w:r>
      </w:smartTag>
      <w:r w:rsidRPr="00D65158">
        <w:rPr>
          <w:rFonts w:ascii="Times New Roman" w:eastAsia="Times New Roman" w:hAnsi="Times New Roman" w:cs="Times New Roman"/>
          <w:color w:val="auto"/>
          <w:lang w:val="ru-RU"/>
        </w:rPr>
        <w:t>) х 229 мм (± 1 мм)</w:t>
      </w:r>
      <w:r w:rsidR="00D55AB7" w:rsidRPr="00D65158">
        <w:rPr>
          <w:rFonts w:ascii="Times New Roman" w:eastAsia="Times New Roman" w:hAnsi="Times New Roman" w:cs="Times New Roman"/>
          <w:color w:val="auto"/>
          <w:lang w:val="ru-RU"/>
        </w:rPr>
        <w:t xml:space="preserve"> в соответствии с ГОСТ Р 51506-99 «Конверты почтовые. Технические требования. Методы контроля» (далее - ГОСТ Р 51506-99) и Приложением №1 к Техническому заданию; </w:t>
      </w:r>
    </w:p>
    <w:p w14:paraId="07342D0D" w14:textId="32FA9A4F" w:rsidR="001046B5" w:rsidRPr="00D65158" w:rsidRDefault="001046B5" w:rsidP="009C263A">
      <w:pPr>
        <w:pStyle w:val="af0"/>
        <w:numPr>
          <w:ilvl w:val="0"/>
          <w:numId w:val="17"/>
        </w:numPr>
        <w:tabs>
          <w:tab w:val="left" w:pos="1134"/>
        </w:tabs>
        <w:ind w:left="0"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 xml:space="preserve">С4 229мм (± </w:t>
      </w:r>
      <w:smartTag w:uri="urn:schemas-microsoft-com:office:smarttags" w:element="metricconverter">
        <w:smartTagPr>
          <w:attr w:name="ProductID" w:val="1 мм"/>
        </w:smartTagPr>
        <w:r w:rsidRPr="00D65158">
          <w:rPr>
            <w:rFonts w:ascii="Times New Roman" w:eastAsia="Times New Roman" w:hAnsi="Times New Roman" w:cs="Times New Roman"/>
            <w:color w:val="auto"/>
            <w:lang w:val="ru-RU"/>
          </w:rPr>
          <w:t>1 мм</w:t>
        </w:r>
      </w:smartTag>
      <w:r w:rsidRPr="00D65158">
        <w:rPr>
          <w:rFonts w:ascii="Times New Roman" w:eastAsia="Times New Roman" w:hAnsi="Times New Roman" w:cs="Times New Roman"/>
          <w:color w:val="auto"/>
          <w:lang w:val="ru-RU"/>
        </w:rPr>
        <w:t xml:space="preserve">) х 324 мм (± </w:t>
      </w:r>
      <w:smartTag w:uri="urn:schemas-microsoft-com:office:smarttags" w:element="metricconverter">
        <w:smartTagPr>
          <w:attr w:name="ProductID" w:val="1 мм"/>
        </w:smartTagPr>
        <w:r w:rsidRPr="00D65158">
          <w:rPr>
            <w:rFonts w:ascii="Times New Roman" w:eastAsia="Times New Roman" w:hAnsi="Times New Roman" w:cs="Times New Roman"/>
            <w:color w:val="auto"/>
            <w:lang w:val="ru-RU"/>
          </w:rPr>
          <w:t>1 мм</w:t>
        </w:r>
      </w:smartTag>
      <w:r w:rsidRPr="00D65158">
        <w:rPr>
          <w:rFonts w:ascii="Times New Roman" w:eastAsia="Times New Roman" w:hAnsi="Times New Roman" w:cs="Times New Roman"/>
          <w:color w:val="auto"/>
          <w:lang w:val="ru-RU"/>
        </w:rPr>
        <w:t>) в соответствии с ГОСТ Р 51506-99</w:t>
      </w:r>
      <w:r w:rsidR="004874A1" w:rsidRPr="00D65158">
        <w:rPr>
          <w:rFonts w:ascii="Times New Roman" w:eastAsia="Times New Roman" w:hAnsi="Times New Roman" w:cs="Times New Roman"/>
          <w:color w:val="auto"/>
          <w:lang w:val="ru-RU"/>
        </w:rPr>
        <w:t xml:space="preserve"> «Конверты почтовые. Технические требования. Методы контроля» (далее - ГОСТ Р 51506-99</w:t>
      </w:r>
      <w:r w:rsidR="00E03990" w:rsidRPr="00D65158">
        <w:rPr>
          <w:rFonts w:ascii="Times New Roman" w:eastAsia="Times New Roman" w:hAnsi="Times New Roman" w:cs="Times New Roman"/>
          <w:color w:val="auto"/>
          <w:lang w:val="ru-RU"/>
        </w:rPr>
        <w:t>)</w:t>
      </w:r>
      <w:r w:rsidR="00D55AB7" w:rsidRPr="00D65158">
        <w:rPr>
          <w:rFonts w:ascii="Times New Roman" w:eastAsia="Times New Roman" w:hAnsi="Times New Roman" w:cs="Times New Roman"/>
          <w:color w:val="auto"/>
          <w:lang w:val="ru-RU"/>
        </w:rPr>
        <w:t xml:space="preserve"> и Приложением №1 к Техническому заданию</w:t>
      </w:r>
      <w:r w:rsidRPr="00D65158">
        <w:rPr>
          <w:rFonts w:ascii="Times New Roman" w:eastAsia="Times New Roman" w:hAnsi="Times New Roman" w:cs="Times New Roman"/>
          <w:color w:val="auto"/>
          <w:lang w:val="ru-RU"/>
        </w:rPr>
        <w:t>.</w:t>
      </w:r>
    </w:p>
    <w:p w14:paraId="77B10EB5" w14:textId="77777777" w:rsidR="00221E1F" w:rsidRPr="00D65158" w:rsidRDefault="00221E1F" w:rsidP="009C263A">
      <w:pPr>
        <w:ind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Лицевая сторона и оборотная сторона конверта должны быть белого цвета без нанесения какого-либо рисунка или информации</w:t>
      </w:r>
      <w:r w:rsidR="00DA29B4" w:rsidRPr="00D65158">
        <w:rPr>
          <w:rFonts w:ascii="Times New Roman" w:eastAsia="Times New Roman" w:hAnsi="Times New Roman" w:cs="Times New Roman"/>
          <w:color w:val="auto"/>
          <w:lang w:val="ru-RU"/>
        </w:rPr>
        <w:t xml:space="preserve">, </w:t>
      </w:r>
      <w:r w:rsidR="00836873" w:rsidRPr="00D65158">
        <w:rPr>
          <w:rFonts w:ascii="Times New Roman" w:eastAsia="Times New Roman" w:hAnsi="Times New Roman" w:cs="Times New Roman"/>
          <w:color w:val="auto"/>
          <w:lang w:val="ru-RU"/>
        </w:rPr>
        <w:t>кроме препринта, нанесенного в соответствии с макетом Заказчика</w:t>
      </w:r>
      <w:r w:rsidR="00883B64" w:rsidRPr="00D65158">
        <w:rPr>
          <w:rFonts w:ascii="Times New Roman" w:eastAsia="Times New Roman" w:hAnsi="Times New Roman" w:cs="Times New Roman"/>
          <w:color w:val="auto"/>
          <w:lang w:val="ru-RU"/>
        </w:rPr>
        <w:t>.</w:t>
      </w:r>
    </w:p>
    <w:p w14:paraId="5E8E1E6D" w14:textId="60473836" w:rsidR="00910750" w:rsidRPr="00D65158" w:rsidRDefault="000963D7" w:rsidP="009C263A">
      <w:pPr>
        <w:ind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 xml:space="preserve">Конструкция конверта </w:t>
      </w:r>
      <w:r w:rsidR="001549C7" w:rsidRPr="00D65158">
        <w:rPr>
          <w:rFonts w:ascii="Times New Roman" w:eastAsia="Times New Roman" w:hAnsi="Times New Roman" w:cs="Times New Roman"/>
          <w:color w:val="auto"/>
          <w:lang w:val="ru-RU"/>
        </w:rPr>
        <w:t xml:space="preserve">должна соответствовать </w:t>
      </w:r>
      <w:proofErr w:type="spellStart"/>
      <w:r w:rsidR="001549C7" w:rsidRPr="00D65158">
        <w:rPr>
          <w:rFonts w:ascii="Times New Roman" w:eastAsia="Times New Roman" w:hAnsi="Times New Roman" w:cs="Times New Roman"/>
          <w:color w:val="auto"/>
          <w:lang w:val="ru-RU"/>
        </w:rPr>
        <w:t>п</w:t>
      </w:r>
      <w:r w:rsidR="00A132BD" w:rsidRPr="00D65158">
        <w:rPr>
          <w:rFonts w:ascii="Times New Roman" w:eastAsia="Times New Roman" w:hAnsi="Times New Roman" w:cs="Times New Roman"/>
          <w:color w:val="auto"/>
          <w:lang w:val="ru-RU"/>
        </w:rPr>
        <w:t>п</w:t>
      </w:r>
      <w:proofErr w:type="spellEnd"/>
      <w:r w:rsidR="001549C7" w:rsidRPr="00D65158">
        <w:rPr>
          <w:rFonts w:ascii="Times New Roman" w:eastAsia="Times New Roman" w:hAnsi="Times New Roman" w:cs="Times New Roman"/>
          <w:color w:val="auto"/>
          <w:lang w:val="ru-RU"/>
        </w:rPr>
        <w:t>.</w:t>
      </w:r>
      <w:r w:rsidR="00805FD1" w:rsidRPr="00D65158">
        <w:rPr>
          <w:rFonts w:ascii="Times New Roman" w:eastAsia="Times New Roman" w:hAnsi="Times New Roman" w:cs="Times New Roman"/>
          <w:color w:val="auto"/>
          <w:lang w:val="ru-RU"/>
        </w:rPr>
        <w:t xml:space="preserve"> </w:t>
      </w:r>
      <w:r w:rsidR="001549C7" w:rsidRPr="00D65158">
        <w:rPr>
          <w:rFonts w:ascii="Times New Roman" w:eastAsia="Times New Roman" w:hAnsi="Times New Roman" w:cs="Times New Roman"/>
          <w:color w:val="auto"/>
          <w:lang w:val="ru-RU"/>
        </w:rPr>
        <w:t>6.1.1.2</w:t>
      </w:r>
      <w:r w:rsidR="00D12F42" w:rsidRPr="00D65158">
        <w:rPr>
          <w:rFonts w:ascii="Times New Roman" w:eastAsia="Times New Roman" w:hAnsi="Times New Roman" w:cs="Times New Roman"/>
          <w:color w:val="auto"/>
          <w:lang w:val="ru-RU"/>
        </w:rPr>
        <w:t>, 6.1.1.5, 6.1.1.6</w:t>
      </w:r>
      <w:r w:rsidR="001549C7" w:rsidRPr="00D65158">
        <w:rPr>
          <w:rFonts w:ascii="Times New Roman" w:eastAsia="Times New Roman" w:hAnsi="Times New Roman" w:cs="Times New Roman"/>
          <w:color w:val="auto"/>
          <w:lang w:val="ru-RU"/>
        </w:rPr>
        <w:t xml:space="preserve"> ГОСТ </w:t>
      </w:r>
      <w:r w:rsidR="00D65158" w:rsidRPr="00D65158">
        <w:rPr>
          <w:rFonts w:ascii="Times New Roman" w:eastAsia="Times New Roman" w:hAnsi="Times New Roman" w:cs="Times New Roman"/>
          <w:color w:val="auto"/>
          <w:lang w:val="ru-RU"/>
        </w:rPr>
        <w:t>Р</w:t>
      </w:r>
      <w:r w:rsidR="00D65158">
        <w:rPr>
          <w:rFonts w:ascii="Times New Roman" w:eastAsia="Times New Roman" w:hAnsi="Times New Roman" w:cs="Times New Roman"/>
          <w:color w:val="auto"/>
          <w:lang w:val="ru-RU"/>
        </w:rPr>
        <w:t> </w:t>
      </w:r>
      <w:r w:rsidR="001549C7" w:rsidRPr="00D65158">
        <w:rPr>
          <w:rFonts w:ascii="Times New Roman" w:eastAsia="Times New Roman" w:hAnsi="Times New Roman" w:cs="Times New Roman"/>
          <w:color w:val="auto"/>
          <w:lang w:val="ru-RU"/>
        </w:rPr>
        <w:t>51506-99.</w:t>
      </w:r>
      <w:r w:rsidRPr="00D65158">
        <w:rPr>
          <w:rFonts w:ascii="Times New Roman" w:eastAsia="Times New Roman" w:hAnsi="Times New Roman" w:cs="Times New Roman"/>
          <w:color w:val="auto"/>
          <w:lang w:val="ru-RU"/>
        </w:rPr>
        <w:t xml:space="preserve"> </w:t>
      </w:r>
    </w:p>
    <w:p w14:paraId="0D32325D" w14:textId="77777777" w:rsidR="00805FD1" w:rsidRPr="00D65158" w:rsidRDefault="00805FD1" w:rsidP="009C263A">
      <w:pPr>
        <w:ind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Конструкция конвертов в закрытом виде должна исключать доступ хотя бы к части вложения без повреждения конверта</w:t>
      </w:r>
      <w:r w:rsidR="00A303F8" w:rsidRPr="00D65158">
        <w:rPr>
          <w:rFonts w:ascii="Times New Roman" w:eastAsia="Times New Roman" w:hAnsi="Times New Roman" w:cs="Times New Roman"/>
          <w:color w:val="auto"/>
          <w:lang w:val="ru-RU"/>
        </w:rPr>
        <w:t>.</w:t>
      </w:r>
    </w:p>
    <w:p w14:paraId="59C2C970" w14:textId="77777777" w:rsidR="00D91649" w:rsidRPr="00D65158" w:rsidRDefault="00D91649" w:rsidP="009C263A">
      <w:pPr>
        <w:ind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Зазоры в нижних углах конвертов</w:t>
      </w:r>
      <w:r w:rsidRPr="00D65158">
        <w:rPr>
          <w:rFonts w:ascii="Times New Roman" w:eastAsia="Times New Roman" w:hAnsi="Times New Roman" w:cs="Times New Roman"/>
        </w:rPr>
        <w:t xml:space="preserve"> </w:t>
      </w:r>
      <w:r w:rsidRPr="00D65158">
        <w:rPr>
          <w:rFonts w:ascii="Times New Roman" w:eastAsia="Times New Roman" w:hAnsi="Times New Roman" w:cs="Times New Roman"/>
          <w:lang w:val="ru-RU"/>
        </w:rPr>
        <w:t xml:space="preserve">формата </w:t>
      </w:r>
      <w:r w:rsidR="00A132BD" w:rsidRPr="00D65158">
        <w:rPr>
          <w:rFonts w:ascii="Times New Roman" w:eastAsia="Times New Roman" w:hAnsi="Times New Roman" w:cs="Times New Roman"/>
          <w:lang w:val="ru-RU"/>
        </w:rPr>
        <w:t xml:space="preserve">С65 (С6/С5) не должны превышать </w:t>
      </w:r>
      <w:r w:rsidRPr="00D65158">
        <w:rPr>
          <w:rFonts w:ascii="Times New Roman" w:eastAsia="Times New Roman" w:hAnsi="Times New Roman" w:cs="Times New Roman"/>
          <w:lang w:val="ru-RU"/>
        </w:rPr>
        <w:t>1,5 мм</w:t>
      </w:r>
      <w:r w:rsidR="00D13385" w:rsidRPr="00D65158">
        <w:rPr>
          <w:rFonts w:ascii="Times New Roman" w:eastAsia="Times New Roman" w:hAnsi="Times New Roman" w:cs="Times New Roman"/>
          <w:lang w:val="ru-RU"/>
        </w:rPr>
        <w:t>;</w:t>
      </w:r>
      <w:r w:rsidRPr="00D65158">
        <w:rPr>
          <w:rFonts w:ascii="Times New Roman" w:eastAsia="Times New Roman" w:hAnsi="Times New Roman" w:cs="Times New Roman"/>
        </w:rPr>
        <w:t xml:space="preserve"> </w:t>
      </w:r>
      <w:r w:rsidRPr="00D65158">
        <w:rPr>
          <w:rFonts w:ascii="Times New Roman" w:eastAsia="Times New Roman" w:hAnsi="Times New Roman" w:cs="Times New Roman"/>
          <w:color w:val="auto"/>
          <w:lang w:val="ru-RU"/>
        </w:rPr>
        <w:t>для конвертов форматов С4 и С5 должн</w:t>
      </w:r>
      <w:r w:rsidR="00D13385" w:rsidRPr="00D65158">
        <w:rPr>
          <w:rFonts w:ascii="Times New Roman" w:eastAsia="Times New Roman" w:hAnsi="Times New Roman" w:cs="Times New Roman"/>
          <w:color w:val="auto"/>
          <w:lang w:val="ru-RU"/>
        </w:rPr>
        <w:t>ы</w:t>
      </w:r>
      <w:r w:rsidRPr="00D65158">
        <w:rPr>
          <w:rFonts w:ascii="Times New Roman" w:eastAsia="Times New Roman" w:hAnsi="Times New Roman" w:cs="Times New Roman"/>
          <w:color w:val="auto"/>
          <w:lang w:val="ru-RU"/>
        </w:rPr>
        <w:t xml:space="preserve"> соответствовать значениям, указанным в</w:t>
      </w:r>
      <w:r w:rsidR="00A132BD" w:rsidRPr="00D65158">
        <w:rPr>
          <w:rFonts w:ascii="Times New Roman" w:eastAsia="Times New Roman" w:hAnsi="Times New Roman" w:cs="Times New Roman"/>
          <w:color w:val="auto"/>
          <w:lang w:val="ru-RU"/>
        </w:rPr>
        <w:t xml:space="preserve"> п. 6.1.1.1</w:t>
      </w:r>
      <w:r w:rsidRPr="00D65158">
        <w:rPr>
          <w:rFonts w:ascii="Times New Roman" w:eastAsia="Times New Roman" w:hAnsi="Times New Roman" w:cs="Times New Roman"/>
          <w:color w:val="auto"/>
          <w:lang w:val="ru-RU"/>
        </w:rPr>
        <w:t xml:space="preserve"> ГОСТ Р 51506-99.</w:t>
      </w:r>
    </w:p>
    <w:p w14:paraId="20B6BB9C" w14:textId="77777777" w:rsidR="00371852" w:rsidRPr="00D65158" w:rsidRDefault="000963D7" w:rsidP="009C263A">
      <w:pPr>
        <w:ind w:firstLine="567"/>
        <w:jc w:val="both"/>
        <w:outlineLvl w:val="0"/>
        <w:rPr>
          <w:rFonts w:ascii="Times New Roman" w:eastAsia="Times New Roman" w:hAnsi="Times New Roman" w:cs="Times New Roman"/>
          <w:color w:val="auto"/>
        </w:rPr>
      </w:pPr>
      <w:r w:rsidRPr="00D65158">
        <w:rPr>
          <w:rFonts w:ascii="Times New Roman" w:eastAsia="Times New Roman" w:hAnsi="Times New Roman" w:cs="Times New Roman"/>
          <w:color w:val="auto"/>
          <w:lang w:val="ru-RU"/>
        </w:rPr>
        <w:t>Ширина клеевого слоя в местах соединения сопрягаемых поверхностей</w:t>
      </w:r>
      <w:r w:rsidR="00AB1024" w:rsidRPr="00D65158">
        <w:rPr>
          <w:rFonts w:ascii="Times New Roman" w:eastAsia="Times New Roman" w:hAnsi="Times New Roman" w:cs="Times New Roman"/>
          <w:color w:val="auto"/>
          <w:lang w:val="ru-RU"/>
        </w:rPr>
        <w:t xml:space="preserve"> для конвертов формата С65</w:t>
      </w:r>
      <w:r w:rsidR="00910750" w:rsidRPr="00D65158">
        <w:rPr>
          <w:rFonts w:ascii="Times New Roman" w:eastAsia="Times New Roman" w:hAnsi="Times New Roman" w:cs="Times New Roman"/>
          <w:color w:val="auto"/>
          <w:lang w:val="ru-RU"/>
        </w:rPr>
        <w:t xml:space="preserve"> (С6/С5)</w:t>
      </w:r>
      <w:r w:rsidR="00AB1024" w:rsidRPr="00D65158">
        <w:rPr>
          <w:rFonts w:ascii="Times New Roman" w:eastAsia="Times New Roman" w:hAnsi="Times New Roman" w:cs="Times New Roman"/>
          <w:color w:val="auto"/>
          <w:lang w:val="ru-RU"/>
        </w:rPr>
        <w:t xml:space="preserve"> должна составлять</w:t>
      </w:r>
      <w:r w:rsidRPr="00D65158">
        <w:rPr>
          <w:rFonts w:ascii="Times New Roman" w:eastAsia="Times New Roman" w:hAnsi="Times New Roman" w:cs="Times New Roman"/>
          <w:color w:val="auto"/>
          <w:lang w:val="ru-RU"/>
        </w:rPr>
        <w:t xml:space="preserve"> </w:t>
      </w:r>
      <w:r w:rsidR="00AB1024" w:rsidRPr="00D65158">
        <w:rPr>
          <w:rFonts w:ascii="Times New Roman" w:eastAsia="Times New Roman" w:hAnsi="Times New Roman" w:cs="Times New Roman"/>
          <w:color w:val="auto"/>
          <w:lang w:val="ru-RU"/>
        </w:rPr>
        <w:t xml:space="preserve">не менее 10 мм; для конвертов форматов С4 и С5 </w:t>
      </w:r>
      <w:r w:rsidRPr="00D65158">
        <w:rPr>
          <w:rFonts w:ascii="Times New Roman" w:eastAsia="Times New Roman" w:hAnsi="Times New Roman" w:cs="Times New Roman"/>
          <w:color w:val="auto"/>
          <w:lang w:val="ru-RU"/>
        </w:rPr>
        <w:t xml:space="preserve">должна </w:t>
      </w:r>
      <w:r w:rsidR="00AB1024" w:rsidRPr="00D65158">
        <w:rPr>
          <w:rFonts w:ascii="Times New Roman" w:eastAsia="Times New Roman" w:hAnsi="Times New Roman" w:cs="Times New Roman"/>
          <w:color w:val="auto"/>
          <w:lang w:val="ru-RU"/>
        </w:rPr>
        <w:t xml:space="preserve">соответствовать значениям, указанным в </w:t>
      </w:r>
      <w:r w:rsidR="00A132BD" w:rsidRPr="00D65158">
        <w:rPr>
          <w:rFonts w:ascii="Times New Roman" w:eastAsia="Times New Roman" w:hAnsi="Times New Roman" w:cs="Times New Roman"/>
          <w:color w:val="auto"/>
          <w:lang w:val="ru-RU"/>
        </w:rPr>
        <w:t xml:space="preserve">п. 6.1.1.3 </w:t>
      </w:r>
      <w:r w:rsidR="00AB1024" w:rsidRPr="00D65158">
        <w:rPr>
          <w:rFonts w:ascii="Times New Roman" w:eastAsia="Times New Roman" w:hAnsi="Times New Roman" w:cs="Times New Roman"/>
          <w:color w:val="auto"/>
          <w:lang w:val="ru-RU"/>
        </w:rPr>
        <w:t>ГОСТ Р 51506-99</w:t>
      </w:r>
      <w:r w:rsidR="00910750" w:rsidRPr="00D65158">
        <w:rPr>
          <w:rFonts w:ascii="Times New Roman" w:eastAsia="Times New Roman" w:hAnsi="Times New Roman" w:cs="Times New Roman"/>
          <w:color w:val="auto"/>
          <w:lang w:val="ru-RU"/>
        </w:rPr>
        <w:t>.</w:t>
      </w:r>
    </w:p>
    <w:p w14:paraId="1D48150F" w14:textId="77777777" w:rsidR="002974ED" w:rsidRPr="00D65158" w:rsidRDefault="002974ED" w:rsidP="009C263A">
      <w:pPr>
        <w:ind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Конверты должны иметь форму клапана – «автомат». Расположение закрывающего клапана – верхнее. Сгиб клапана совпадает с верхним (длинным) краем конверта относительно его лицевой стороны.</w:t>
      </w:r>
    </w:p>
    <w:p w14:paraId="715C9B91" w14:textId="77777777" w:rsidR="0035769F" w:rsidRPr="00D65158" w:rsidRDefault="000963D7" w:rsidP="009C263A">
      <w:pPr>
        <w:ind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 xml:space="preserve">Боковые </w:t>
      </w:r>
      <w:r w:rsidR="00C95074" w:rsidRPr="00D65158">
        <w:rPr>
          <w:rFonts w:ascii="Times New Roman" w:eastAsia="Times New Roman" w:hAnsi="Times New Roman" w:cs="Times New Roman"/>
          <w:color w:val="auto"/>
          <w:lang w:val="ru-RU"/>
        </w:rPr>
        <w:t xml:space="preserve">клапаны </w:t>
      </w:r>
      <w:r w:rsidRPr="00D65158">
        <w:rPr>
          <w:rFonts w:ascii="Times New Roman" w:eastAsia="Times New Roman" w:hAnsi="Times New Roman" w:cs="Times New Roman"/>
          <w:color w:val="auto"/>
          <w:lang w:val="ru-RU"/>
        </w:rPr>
        <w:t xml:space="preserve">должны быть надежно приклеены к нижнему клапану без изгибов или складок между нижним клапаном и боковыми </w:t>
      </w:r>
      <w:r w:rsidR="00C95074" w:rsidRPr="00D65158">
        <w:rPr>
          <w:rFonts w:ascii="Times New Roman" w:eastAsia="Times New Roman" w:hAnsi="Times New Roman" w:cs="Times New Roman"/>
          <w:color w:val="auto"/>
          <w:lang w:val="ru-RU"/>
        </w:rPr>
        <w:t>клапанами</w:t>
      </w:r>
      <w:r w:rsidRPr="00D65158">
        <w:rPr>
          <w:rFonts w:ascii="Times New Roman" w:eastAsia="Times New Roman" w:hAnsi="Times New Roman" w:cs="Times New Roman"/>
          <w:color w:val="auto"/>
          <w:lang w:val="ru-RU"/>
        </w:rPr>
        <w:t>.</w:t>
      </w:r>
      <w:r w:rsidR="00C95074" w:rsidRPr="00D65158">
        <w:rPr>
          <w:rFonts w:ascii="Times New Roman" w:eastAsia="Times New Roman" w:hAnsi="Times New Roman" w:cs="Times New Roman"/>
          <w:color w:val="auto"/>
          <w:lang w:val="ru-RU"/>
        </w:rPr>
        <w:t xml:space="preserve"> Боковые клапаны должны иметь клеевой слой на расстоянии</w:t>
      </w:r>
      <w:r w:rsidRPr="00D65158">
        <w:rPr>
          <w:rFonts w:ascii="Times New Roman" w:eastAsia="Times New Roman" w:hAnsi="Times New Roman" w:cs="Times New Roman"/>
          <w:color w:val="auto"/>
          <w:lang w:val="ru-RU"/>
        </w:rPr>
        <w:t xml:space="preserve"> </w:t>
      </w:r>
      <w:r w:rsidR="00C95074" w:rsidRPr="00D65158">
        <w:rPr>
          <w:rFonts w:ascii="Times New Roman" w:eastAsia="Times New Roman" w:hAnsi="Times New Roman" w:cs="Times New Roman"/>
          <w:color w:val="auto"/>
          <w:lang w:val="ru-RU"/>
        </w:rPr>
        <w:t>1,6 мм от верхней кромки задней стороны конверта (допускается совпадение клеевого слоя боковых клапанов с верхней кромкой задней стороны конверта) и на расстоянии 6,4 мм от внутренней кромки бокового клапана. Верхний край бокового клапана должен быть на одном уровне или на 1,6 мм выше верхнего края задней стенки конверта.</w:t>
      </w:r>
    </w:p>
    <w:p w14:paraId="08C8EF95" w14:textId="77777777" w:rsidR="00805FD1" w:rsidRPr="00D65158" w:rsidRDefault="00C95074" w:rsidP="009C263A">
      <w:pPr>
        <w:ind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Изгиб или скрученность конверта не должны превышать 6,4 мм, когда конверт кладется на ровную поверхность, и не препятствовать н</w:t>
      </w:r>
      <w:r w:rsidR="00B03E4E" w:rsidRPr="00D65158">
        <w:rPr>
          <w:rFonts w:ascii="Times New Roman" w:eastAsia="Times New Roman" w:hAnsi="Times New Roman" w:cs="Times New Roman"/>
          <w:color w:val="auto"/>
          <w:lang w:val="ru-RU"/>
        </w:rPr>
        <w:t xml:space="preserve">ормальному прохождению конверта в зоне вложения </w:t>
      </w:r>
      <w:proofErr w:type="spellStart"/>
      <w:r w:rsidR="00B03E4E" w:rsidRPr="00D65158">
        <w:rPr>
          <w:rFonts w:ascii="Times New Roman" w:eastAsia="Times New Roman" w:hAnsi="Times New Roman" w:cs="Times New Roman"/>
          <w:color w:val="auto"/>
          <w:lang w:val="ru-RU"/>
        </w:rPr>
        <w:t>конвертовальных</w:t>
      </w:r>
      <w:proofErr w:type="spellEnd"/>
      <w:r w:rsidR="00B03E4E" w:rsidRPr="00D65158">
        <w:rPr>
          <w:rFonts w:ascii="Times New Roman" w:eastAsia="Times New Roman" w:hAnsi="Times New Roman" w:cs="Times New Roman"/>
          <w:color w:val="auto"/>
          <w:lang w:val="ru-RU"/>
        </w:rPr>
        <w:t xml:space="preserve"> машин</w:t>
      </w:r>
      <w:r w:rsidR="00C15A9B" w:rsidRPr="00D65158">
        <w:rPr>
          <w:rFonts w:ascii="Times New Roman" w:eastAsia="Times New Roman" w:hAnsi="Times New Roman" w:cs="Times New Roman"/>
          <w:color w:val="auto"/>
          <w:lang w:val="ru-RU"/>
        </w:rPr>
        <w:t>.</w:t>
      </w:r>
    </w:p>
    <w:p w14:paraId="1F9BDBCE" w14:textId="77777777" w:rsidR="0008737F" w:rsidRPr="00D65158" w:rsidRDefault="0008737F" w:rsidP="009C263A">
      <w:pPr>
        <w:ind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На края клапана, закрывающего конверт, должен быть нанесен клеевой слой в виде сплошной полосы шириной:</w:t>
      </w:r>
    </w:p>
    <w:p w14:paraId="394C3BE9" w14:textId="77777777" w:rsidR="0008737F" w:rsidRPr="00D65158" w:rsidRDefault="0008737F" w:rsidP="009C263A">
      <w:pPr>
        <w:ind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 не менее 10 мм для конвертов С65 (С6/С5)</w:t>
      </w:r>
      <w:r w:rsidR="001354B6" w:rsidRPr="00D65158">
        <w:rPr>
          <w:rFonts w:ascii="Times New Roman" w:eastAsia="Times New Roman" w:hAnsi="Times New Roman" w:cs="Times New Roman"/>
          <w:color w:val="auto"/>
          <w:lang w:val="ru-RU"/>
        </w:rPr>
        <w:t>, С5</w:t>
      </w:r>
      <w:r w:rsidR="00910750" w:rsidRPr="00D65158">
        <w:rPr>
          <w:rFonts w:ascii="Times New Roman" w:eastAsia="Times New Roman" w:hAnsi="Times New Roman" w:cs="Times New Roman"/>
          <w:color w:val="auto"/>
          <w:lang w:val="ru-RU"/>
        </w:rPr>
        <w:t>;</w:t>
      </w:r>
    </w:p>
    <w:p w14:paraId="3CA33DD3" w14:textId="77777777" w:rsidR="0008737F" w:rsidRPr="00D65158" w:rsidRDefault="0008737F" w:rsidP="009C263A">
      <w:pPr>
        <w:ind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 не менее 15 мм для конвертов С4</w:t>
      </w:r>
      <w:r w:rsidR="001354B6" w:rsidRPr="00D65158">
        <w:rPr>
          <w:rFonts w:ascii="Times New Roman" w:eastAsia="Times New Roman" w:hAnsi="Times New Roman" w:cs="Times New Roman"/>
          <w:color w:val="auto"/>
          <w:lang w:val="ru-RU"/>
        </w:rPr>
        <w:t>.</w:t>
      </w:r>
      <w:r w:rsidRPr="00D65158">
        <w:rPr>
          <w:rFonts w:ascii="Times New Roman" w:eastAsia="Times New Roman" w:hAnsi="Times New Roman" w:cs="Times New Roman"/>
          <w:color w:val="auto"/>
          <w:lang w:val="ru-RU"/>
        </w:rPr>
        <w:t xml:space="preserve">  </w:t>
      </w:r>
    </w:p>
    <w:p w14:paraId="5D879BDF" w14:textId="77777777" w:rsidR="001F2FC3" w:rsidRPr="00D65158" w:rsidRDefault="000963D7" w:rsidP="009C263A">
      <w:pPr>
        <w:ind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 xml:space="preserve">Клеевая полоса не должна отступать от кромки клапана, вдоль которой она нанесена, более чем на 1,5 мм. </w:t>
      </w:r>
    </w:p>
    <w:p w14:paraId="36739A25" w14:textId="77777777" w:rsidR="00831832" w:rsidRPr="00D65158" w:rsidRDefault="00B03E4E" w:rsidP="009C263A">
      <w:pPr>
        <w:ind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 xml:space="preserve">Высота клапана конверта: от 43 </w:t>
      </w:r>
      <w:r w:rsidR="00FE6DB6" w:rsidRPr="00D65158">
        <w:rPr>
          <w:rFonts w:ascii="Times New Roman" w:eastAsia="Times New Roman" w:hAnsi="Times New Roman" w:cs="Times New Roman"/>
          <w:color w:val="auto"/>
          <w:lang w:val="ru-RU"/>
        </w:rPr>
        <w:t xml:space="preserve">мм </w:t>
      </w:r>
      <w:r w:rsidRPr="00D65158">
        <w:rPr>
          <w:rFonts w:ascii="Times New Roman" w:eastAsia="Times New Roman" w:hAnsi="Times New Roman" w:cs="Times New Roman"/>
          <w:color w:val="auto"/>
          <w:lang w:val="ru-RU"/>
        </w:rPr>
        <w:t xml:space="preserve">до 48 мм, край клеевого слоя на клапане должен располагаться на расстоянии 19 мм от боковой кромки конверта. </w:t>
      </w:r>
    </w:p>
    <w:p w14:paraId="0BED5902" w14:textId="77777777" w:rsidR="001F2FC3" w:rsidRPr="00D65158" w:rsidRDefault="001F2FC3" w:rsidP="009C263A">
      <w:pPr>
        <w:ind w:firstLine="567"/>
        <w:jc w:val="both"/>
        <w:outlineLvl w:val="0"/>
        <w:rPr>
          <w:rFonts w:ascii="Times New Roman" w:eastAsia="Times New Roman" w:hAnsi="Times New Roman" w:cs="Times New Roman"/>
          <w:color w:val="auto"/>
        </w:rPr>
      </w:pPr>
      <w:r w:rsidRPr="00D65158">
        <w:rPr>
          <w:rFonts w:ascii="Times New Roman" w:eastAsia="Times New Roman" w:hAnsi="Times New Roman" w:cs="Times New Roman"/>
          <w:color w:val="auto"/>
          <w:lang w:val="ru-RU"/>
        </w:rPr>
        <w:t>Конверт должен обеспечивать надежную проклейку клапана при вложении не менее</w:t>
      </w:r>
      <w:r w:rsidR="009A5B4D" w:rsidRPr="00D65158">
        <w:rPr>
          <w:rFonts w:ascii="Times New Roman" w:eastAsia="Times New Roman" w:hAnsi="Times New Roman" w:cs="Times New Roman"/>
          <w:color w:val="auto"/>
          <w:lang w:val="ru-RU"/>
        </w:rPr>
        <w:t xml:space="preserve"> 2 листов бумаги формата А4 массой 1 м</w:t>
      </w:r>
      <w:r w:rsidR="009A5B4D" w:rsidRPr="00D65158">
        <w:rPr>
          <w:rFonts w:ascii="Times New Roman" w:eastAsia="Times New Roman" w:hAnsi="Times New Roman" w:cs="Times New Roman"/>
          <w:color w:val="auto"/>
          <w:vertAlign w:val="superscript"/>
          <w:lang w:val="ru-RU"/>
        </w:rPr>
        <w:t>2</w:t>
      </w:r>
      <w:r w:rsidR="009A5B4D" w:rsidRPr="00D65158">
        <w:rPr>
          <w:rFonts w:ascii="Times New Roman" w:eastAsia="Times New Roman" w:hAnsi="Times New Roman" w:cs="Times New Roman"/>
          <w:color w:val="auto"/>
          <w:lang w:val="ru-RU"/>
        </w:rPr>
        <w:t xml:space="preserve"> – 80 г (+/-2,5 г).</w:t>
      </w:r>
    </w:p>
    <w:p w14:paraId="2B7C53DB" w14:textId="77777777" w:rsidR="00221E1F" w:rsidRPr="00D65158" w:rsidRDefault="000963D7" w:rsidP="009C263A">
      <w:pPr>
        <w:ind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Отклонение от прямолинейности краев конверта в продольном и поперечном направлени</w:t>
      </w:r>
      <w:r w:rsidR="00A132BD" w:rsidRPr="00D65158">
        <w:rPr>
          <w:rFonts w:ascii="Times New Roman" w:eastAsia="Times New Roman" w:hAnsi="Times New Roman" w:cs="Times New Roman"/>
          <w:color w:val="auto"/>
          <w:lang w:val="ru-RU"/>
        </w:rPr>
        <w:t>ях</w:t>
      </w:r>
      <w:r w:rsidR="00910750" w:rsidRPr="00D65158">
        <w:rPr>
          <w:rFonts w:ascii="Times New Roman" w:eastAsia="Times New Roman" w:hAnsi="Times New Roman" w:cs="Times New Roman"/>
          <w:color w:val="auto"/>
          <w:lang w:val="ru-RU"/>
        </w:rPr>
        <w:t xml:space="preserve"> для конвертов формата С65 (С6/С5) </w:t>
      </w:r>
      <w:r w:rsidRPr="00D65158">
        <w:rPr>
          <w:rFonts w:ascii="Times New Roman" w:eastAsia="Times New Roman" w:hAnsi="Times New Roman" w:cs="Times New Roman"/>
          <w:color w:val="auto"/>
          <w:lang w:val="ru-RU"/>
        </w:rPr>
        <w:t>не должно быть более 2 мм</w:t>
      </w:r>
      <w:r w:rsidR="00910750" w:rsidRPr="00D65158">
        <w:rPr>
          <w:rFonts w:ascii="Times New Roman" w:eastAsia="Times New Roman" w:hAnsi="Times New Roman" w:cs="Times New Roman"/>
          <w:color w:val="auto"/>
          <w:lang w:val="ru-RU"/>
        </w:rPr>
        <w:t>; для конвертов форматов С5, С4 </w:t>
      </w:r>
      <w:r w:rsidR="00D12F42" w:rsidRPr="00D65158">
        <w:rPr>
          <w:rFonts w:ascii="Times New Roman" w:eastAsia="Times New Roman" w:hAnsi="Times New Roman" w:cs="Times New Roman"/>
          <w:color w:val="auto"/>
          <w:lang w:val="ru-RU"/>
        </w:rPr>
        <w:t xml:space="preserve">должно иметь значения, указанные в </w:t>
      </w:r>
      <w:r w:rsidR="00A132BD" w:rsidRPr="00D65158">
        <w:rPr>
          <w:rFonts w:ascii="Times New Roman" w:eastAsia="Times New Roman" w:hAnsi="Times New Roman" w:cs="Times New Roman"/>
          <w:color w:val="auto"/>
          <w:lang w:val="ru-RU"/>
        </w:rPr>
        <w:t xml:space="preserve">п. 6.1.1.7 </w:t>
      </w:r>
      <w:r w:rsidR="00D12F42" w:rsidRPr="00D65158">
        <w:rPr>
          <w:rFonts w:ascii="Times New Roman" w:eastAsia="Times New Roman" w:hAnsi="Times New Roman" w:cs="Times New Roman"/>
          <w:color w:val="auto"/>
          <w:lang w:val="ru-RU"/>
        </w:rPr>
        <w:t>ГОСТ Р 51506-99 для конвертов соответствующих размеров</w:t>
      </w:r>
      <w:r w:rsidRPr="00D65158">
        <w:rPr>
          <w:rFonts w:ascii="Times New Roman" w:eastAsia="Times New Roman" w:hAnsi="Times New Roman" w:cs="Times New Roman"/>
          <w:color w:val="auto"/>
          <w:lang w:val="ru-RU"/>
        </w:rPr>
        <w:t xml:space="preserve">. </w:t>
      </w:r>
    </w:p>
    <w:p w14:paraId="5BA9BFE4" w14:textId="77777777" w:rsidR="000963D7" w:rsidRPr="00D65158" w:rsidRDefault="002A71DD" w:rsidP="009C263A">
      <w:pPr>
        <w:ind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Окна</w:t>
      </w:r>
      <w:r w:rsidR="00B03E4E" w:rsidRPr="00D65158">
        <w:rPr>
          <w:rFonts w:ascii="Times New Roman" w:eastAsia="Times New Roman" w:hAnsi="Times New Roman" w:cs="Times New Roman"/>
          <w:color w:val="auto"/>
          <w:lang w:val="ru-RU"/>
        </w:rPr>
        <w:t xml:space="preserve"> должны иметь размеры</w:t>
      </w:r>
      <w:r w:rsidR="009B26D9" w:rsidRPr="00D65158">
        <w:rPr>
          <w:rFonts w:ascii="Times New Roman" w:eastAsia="Times New Roman" w:hAnsi="Times New Roman" w:cs="Times New Roman"/>
          <w:color w:val="auto"/>
          <w:lang w:val="ru-RU"/>
        </w:rPr>
        <w:t>:</w:t>
      </w:r>
      <w:r w:rsidR="00B03E4E" w:rsidRPr="00D65158">
        <w:rPr>
          <w:rFonts w:ascii="Times New Roman" w:eastAsia="Times New Roman" w:hAnsi="Times New Roman" w:cs="Times New Roman"/>
          <w:color w:val="auto"/>
          <w:lang w:val="ru-RU"/>
        </w:rPr>
        <w:t xml:space="preserve"> 45 мм х 90 мм</w:t>
      </w:r>
      <w:r w:rsidR="009B26D9" w:rsidRPr="00D65158">
        <w:rPr>
          <w:rFonts w:ascii="Times New Roman" w:eastAsia="Times New Roman" w:hAnsi="Times New Roman" w:cs="Times New Roman"/>
          <w:color w:val="auto"/>
          <w:lang w:val="ru-RU"/>
        </w:rPr>
        <w:t>, 40 мм х 80, 7</w:t>
      </w:r>
      <w:r w:rsidR="00C95ADE" w:rsidRPr="00D65158">
        <w:rPr>
          <w:rFonts w:ascii="Times New Roman" w:eastAsia="Times New Roman" w:hAnsi="Times New Roman" w:cs="Times New Roman"/>
          <w:color w:val="auto"/>
          <w:lang w:val="ru-RU"/>
        </w:rPr>
        <w:t>4</w:t>
      </w:r>
      <w:r w:rsidR="009B26D9" w:rsidRPr="00D65158">
        <w:rPr>
          <w:rFonts w:ascii="Times New Roman" w:eastAsia="Times New Roman" w:hAnsi="Times New Roman" w:cs="Times New Roman"/>
          <w:color w:val="auto"/>
          <w:lang w:val="ru-RU"/>
        </w:rPr>
        <w:t xml:space="preserve"> мм х 90 мм</w:t>
      </w:r>
      <w:r w:rsidR="00B03E4E" w:rsidRPr="00D65158">
        <w:rPr>
          <w:rFonts w:ascii="Times New Roman" w:eastAsia="Times New Roman" w:hAnsi="Times New Roman" w:cs="Times New Roman"/>
          <w:color w:val="auto"/>
          <w:lang w:val="ru-RU"/>
        </w:rPr>
        <w:t xml:space="preserve"> и быть закрыты </w:t>
      </w:r>
      <w:r w:rsidR="000963D7" w:rsidRPr="00D65158">
        <w:rPr>
          <w:rFonts w:ascii="Times New Roman" w:eastAsia="Times New Roman" w:hAnsi="Times New Roman" w:cs="Times New Roman"/>
          <w:color w:val="auto"/>
          <w:lang w:val="ru-RU"/>
        </w:rPr>
        <w:t>прозрачной защитной пленкой.</w:t>
      </w:r>
      <w:r w:rsidR="005C2832" w:rsidRPr="00D65158">
        <w:rPr>
          <w:rFonts w:ascii="Times New Roman" w:eastAsia="Times New Roman" w:hAnsi="Times New Roman" w:cs="Times New Roman"/>
          <w:color w:val="auto"/>
          <w:lang w:val="ru-RU"/>
        </w:rPr>
        <w:t xml:space="preserve"> </w:t>
      </w:r>
      <w:r w:rsidR="00B94646" w:rsidRPr="00D65158">
        <w:rPr>
          <w:rFonts w:ascii="Times New Roman" w:eastAsia="Times New Roman" w:hAnsi="Times New Roman" w:cs="Times New Roman"/>
          <w:color w:val="auto"/>
          <w:lang w:val="ru-RU"/>
        </w:rPr>
        <w:t>Характеристики п</w:t>
      </w:r>
      <w:r w:rsidR="002B575F" w:rsidRPr="00D65158">
        <w:rPr>
          <w:rFonts w:ascii="Times New Roman" w:eastAsia="Times New Roman" w:hAnsi="Times New Roman" w:cs="Times New Roman"/>
          <w:color w:val="auto"/>
          <w:lang w:val="ru-RU"/>
        </w:rPr>
        <w:t>ленк</w:t>
      </w:r>
      <w:r w:rsidR="00B94646" w:rsidRPr="00D65158">
        <w:rPr>
          <w:rFonts w:ascii="Times New Roman" w:eastAsia="Times New Roman" w:hAnsi="Times New Roman" w:cs="Times New Roman"/>
          <w:color w:val="auto"/>
          <w:lang w:val="ru-RU"/>
        </w:rPr>
        <w:t>и</w:t>
      </w:r>
      <w:r w:rsidR="002B575F" w:rsidRPr="00D65158">
        <w:rPr>
          <w:rFonts w:ascii="Times New Roman" w:eastAsia="Times New Roman" w:hAnsi="Times New Roman" w:cs="Times New Roman"/>
          <w:color w:val="auto"/>
          <w:lang w:val="ru-RU"/>
        </w:rPr>
        <w:t xml:space="preserve"> должн</w:t>
      </w:r>
      <w:r w:rsidR="00B94646" w:rsidRPr="00D65158">
        <w:rPr>
          <w:rFonts w:ascii="Times New Roman" w:eastAsia="Times New Roman" w:hAnsi="Times New Roman" w:cs="Times New Roman"/>
          <w:color w:val="auto"/>
          <w:lang w:val="ru-RU"/>
        </w:rPr>
        <w:t>ы</w:t>
      </w:r>
      <w:r w:rsidR="002B575F" w:rsidRPr="00D65158">
        <w:rPr>
          <w:rFonts w:ascii="Times New Roman" w:eastAsia="Times New Roman" w:hAnsi="Times New Roman" w:cs="Times New Roman"/>
          <w:color w:val="auto"/>
          <w:lang w:val="ru-RU"/>
        </w:rPr>
        <w:t xml:space="preserve"> соответствовать требованиям п. 6.1.1.8, п.6.1.1.9 ГОСТ Р 51506-99. </w:t>
      </w:r>
      <w:r w:rsidR="000963D7" w:rsidRPr="00D65158">
        <w:rPr>
          <w:rFonts w:ascii="Times New Roman" w:eastAsia="Times New Roman" w:hAnsi="Times New Roman" w:cs="Times New Roman"/>
          <w:color w:val="auto"/>
          <w:lang w:val="ru-RU"/>
        </w:rPr>
        <w:t xml:space="preserve">Пленка в окне должна быть ровной, без складок и приклеена по всему периметру окна на расстоянии 1,6 мм от внешней кромки защитной пленки и кромки выреза окна. </w:t>
      </w:r>
    </w:p>
    <w:p w14:paraId="1A3364AC" w14:textId="77777777" w:rsidR="00B150D0" w:rsidRPr="00D65158" w:rsidRDefault="00B03E4E" w:rsidP="009C263A">
      <w:pPr>
        <w:ind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Расположение окон</w:t>
      </w:r>
      <w:r w:rsidR="00B150D0" w:rsidRPr="00D65158">
        <w:rPr>
          <w:rFonts w:ascii="Times New Roman" w:eastAsia="Times New Roman" w:hAnsi="Times New Roman" w:cs="Times New Roman"/>
          <w:color w:val="auto"/>
          <w:lang w:val="ru-RU"/>
        </w:rPr>
        <w:t>:</w:t>
      </w:r>
    </w:p>
    <w:p w14:paraId="40A9E1F7" w14:textId="77777777" w:rsidR="00B150D0" w:rsidRPr="00D65158" w:rsidRDefault="00B150D0" w:rsidP="009C263A">
      <w:pPr>
        <w:ind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lastRenderedPageBreak/>
        <w:t>- для конвертов С4,</w:t>
      </w:r>
      <w:r w:rsidR="00730C81" w:rsidRPr="00D65158">
        <w:rPr>
          <w:rFonts w:ascii="Times New Roman" w:eastAsia="Times New Roman" w:hAnsi="Times New Roman" w:cs="Times New Roman"/>
          <w:color w:val="auto"/>
          <w:lang w:val="ru-RU"/>
        </w:rPr>
        <w:t xml:space="preserve"> </w:t>
      </w:r>
      <w:r w:rsidRPr="00D65158">
        <w:rPr>
          <w:rFonts w:ascii="Times New Roman" w:eastAsia="Times New Roman" w:hAnsi="Times New Roman" w:cs="Times New Roman"/>
          <w:color w:val="auto"/>
          <w:lang w:val="ru-RU"/>
        </w:rPr>
        <w:t>С65</w:t>
      </w:r>
      <w:r w:rsidR="002A71DD" w:rsidRPr="00D65158">
        <w:rPr>
          <w:rFonts w:ascii="Times New Roman" w:eastAsia="Times New Roman" w:hAnsi="Times New Roman" w:cs="Times New Roman"/>
          <w:color w:val="auto"/>
          <w:lang w:val="ru-RU"/>
        </w:rPr>
        <w:t xml:space="preserve"> (С6/С5)</w:t>
      </w:r>
      <w:r w:rsidRPr="00D65158">
        <w:rPr>
          <w:rFonts w:ascii="Times New Roman" w:eastAsia="Times New Roman" w:hAnsi="Times New Roman" w:cs="Times New Roman"/>
          <w:color w:val="auto"/>
          <w:lang w:val="ru-RU"/>
        </w:rPr>
        <w:t xml:space="preserve">, С5 с окном: </w:t>
      </w:r>
      <w:r w:rsidR="00730C81" w:rsidRPr="00D65158">
        <w:rPr>
          <w:rFonts w:ascii="Times New Roman" w:eastAsia="Times New Roman" w:hAnsi="Times New Roman" w:cs="Times New Roman"/>
          <w:color w:val="auto"/>
          <w:lang w:val="ru-RU"/>
        </w:rPr>
        <w:t xml:space="preserve">на лицевой стороне конверта расположено 1 окно в соответствии </w:t>
      </w:r>
      <w:r w:rsidR="00A86DD8" w:rsidRPr="00D65158">
        <w:rPr>
          <w:rFonts w:ascii="Times New Roman" w:eastAsia="Times New Roman" w:hAnsi="Times New Roman" w:cs="Times New Roman"/>
          <w:color w:val="auto"/>
          <w:lang w:val="ru-RU"/>
        </w:rPr>
        <w:t>со схемой</w:t>
      </w:r>
      <w:r w:rsidR="00730C81" w:rsidRPr="00D65158">
        <w:rPr>
          <w:rFonts w:ascii="Times New Roman" w:eastAsia="Times New Roman" w:hAnsi="Times New Roman" w:cs="Times New Roman"/>
          <w:color w:val="auto"/>
          <w:lang w:val="ru-RU"/>
        </w:rPr>
        <w:t xml:space="preserve"> (Приложение № </w:t>
      </w:r>
      <w:r w:rsidR="00A86DD8" w:rsidRPr="00D65158">
        <w:rPr>
          <w:rFonts w:ascii="Times New Roman" w:eastAsia="Times New Roman" w:hAnsi="Times New Roman" w:cs="Times New Roman"/>
          <w:color w:val="auto"/>
          <w:lang w:val="ru-RU"/>
        </w:rPr>
        <w:t>2</w:t>
      </w:r>
      <w:r w:rsidR="00727AFE" w:rsidRPr="00D65158">
        <w:rPr>
          <w:rFonts w:ascii="Times New Roman" w:eastAsia="Times New Roman" w:hAnsi="Times New Roman" w:cs="Times New Roman"/>
          <w:color w:val="auto"/>
          <w:lang w:val="ru-RU"/>
        </w:rPr>
        <w:t xml:space="preserve"> к</w:t>
      </w:r>
      <w:r w:rsidR="00730C81" w:rsidRPr="00D65158">
        <w:rPr>
          <w:rFonts w:ascii="Times New Roman" w:eastAsia="Times New Roman" w:hAnsi="Times New Roman" w:cs="Times New Roman"/>
          <w:color w:val="auto"/>
          <w:lang w:val="ru-RU"/>
        </w:rPr>
        <w:t xml:space="preserve"> Техническому заданию)</w:t>
      </w:r>
      <w:r w:rsidRPr="00D65158">
        <w:rPr>
          <w:rFonts w:ascii="Times New Roman" w:eastAsia="Times New Roman" w:hAnsi="Times New Roman" w:cs="Times New Roman"/>
          <w:color w:val="auto"/>
          <w:lang w:val="ru-RU"/>
        </w:rPr>
        <w:t>;</w:t>
      </w:r>
    </w:p>
    <w:p w14:paraId="504EA582" w14:textId="77777777" w:rsidR="00B03E4E" w:rsidRPr="00D65158" w:rsidRDefault="00B150D0" w:rsidP="009C263A">
      <w:pPr>
        <w:ind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w:t>
      </w:r>
      <w:r w:rsidR="00B03E4E" w:rsidRPr="00D65158">
        <w:rPr>
          <w:rFonts w:ascii="Times New Roman" w:eastAsia="Times New Roman" w:hAnsi="Times New Roman" w:cs="Times New Roman"/>
          <w:color w:val="auto"/>
          <w:lang w:val="ru-RU"/>
        </w:rPr>
        <w:t xml:space="preserve"> для конвертов С65</w:t>
      </w:r>
      <w:r w:rsidR="002A71DD" w:rsidRPr="00D65158">
        <w:rPr>
          <w:rFonts w:ascii="Times New Roman" w:eastAsia="Times New Roman" w:hAnsi="Times New Roman" w:cs="Times New Roman"/>
          <w:color w:val="auto"/>
          <w:lang w:val="ru-RU"/>
        </w:rPr>
        <w:t xml:space="preserve"> (С6/С5)</w:t>
      </w:r>
      <w:r w:rsidR="00B03E4E" w:rsidRPr="00D65158">
        <w:rPr>
          <w:rFonts w:ascii="Times New Roman" w:eastAsia="Times New Roman" w:hAnsi="Times New Roman" w:cs="Times New Roman"/>
          <w:color w:val="auto"/>
          <w:lang w:val="ru-RU"/>
        </w:rPr>
        <w:t xml:space="preserve"> с двумя окнами</w:t>
      </w:r>
      <w:r w:rsidR="00BE03EA" w:rsidRPr="00D65158">
        <w:rPr>
          <w:rFonts w:ascii="Times New Roman" w:eastAsia="Times New Roman" w:hAnsi="Times New Roman" w:cs="Times New Roman"/>
          <w:color w:val="auto"/>
          <w:lang w:val="ru-RU"/>
        </w:rPr>
        <w:t>, С5 с двумя окнами</w:t>
      </w:r>
      <w:r w:rsidRPr="00D65158">
        <w:rPr>
          <w:rFonts w:ascii="Times New Roman" w:eastAsia="Times New Roman" w:hAnsi="Times New Roman" w:cs="Times New Roman"/>
          <w:color w:val="auto"/>
          <w:lang w:val="ru-RU"/>
        </w:rPr>
        <w:t>: на лицевой стороне конверта расположены 2 окна – в поле написания адреса получателя и в поле написания адреса отправителя</w:t>
      </w:r>
      <w:r w:rsidR="00730C81" w:rsidRPr="00D65158">
        <w:rPr>
          <w:rFonts w:ascii="Times New Roman" w:eastAsia="Times New Roman" w:hAnsi="Times New Roman" w:cs="Times New Roman"/>
          <w:color w:val="auto"/>
          <w:lang w:val="ru-RU"/>
        </w:rPr>
        <w:t xml:space="preserve"> в соответствии </w:t>
      </w:r>
      <w:r w:rsidR="00A86DD8" w:rsidRPr="00D65158">
        <w:rPr>
          <w:rFonts w:ascii="Times New Roman" w:eastAsia="Times New Roman" w:hAnsi="Times New Roman" w:cs="Times New Roman"/>
          <w:color w:val="auto"/>
          <w:lang w:val="ru-RU"/>
        </w:rPr>
        <w:t>со схемой</w:t>
      </w:r>
      <w:r w:rsidR="00730C81" w:rsidRPr="00D65158">
        <w:rPr>
          <w:rFonts w:ascii="Times New Roman" w:eastAsia="Times New Roman" w:hAnsi="Times New Roman" w:cs="Times New Roman"/>
          <w:color w:val="auto"/>
          <w:lang w:val="ru-RU"/>
        </w:rPr>
        <w:t xml:space="preserve"> (Приложение № </w:t>
      </w:r>
      <w:r w:rsidR="00A86DD8" w:rsidRPr="00D65158">
        <w:rPr>
          <w:rFonts w:ascii="Times New Roman" w:eastAsia="Times New Roman" w:hAnsi="Times New Roman" w:cs="Times New Roman"/>
          <w:color w:val="auto"/>
          <w:lang w:val="ru-RU"/>
        </w:rPr>
        <w:t>2</w:t>
      </w:r>
      <w:r w:rsidR="00727AFE" w:rsidRPr="00D65158">
        <w:rPr>
          <w:rFonts w:ascii="Times New Roman" w:eastAsia="Times New Roman" w:hAnsi="Times New Roman" w:cs="Times New Roman"/>
          <w:color w:val="auto"/>
          <w:lang w:val="ru-RU"/>
        </w:rPr>
        <w:t xml:space="preserve"> </w:t>
      </w:r>
      <w:r w:rsidR="00730C81" w:rsidRPr="00D65158">
        <w:rPr>
          <w:rFonts w:ascii="Times New Roman" w:eastAsia="Times New Roman" w:hAnsi="Times New Roman" w:cs="Times New Roman"/>
          <w:color w:val="auto"/>
          <w:lang w:val="ru-RU"/>
        </w:rPr>
        <w:t>к Техническому заданию)</w:t>
      </w:r>
      <w:r w:rsidRPr="00D65158">
        <w:rPr>
          <w:rFonts w:ascii="Times New Roman" w:eastAsia="Times New Roman" w:hAnsi="Times New Roman" w:cs="Times New Roman"/>
          <w:color w:val="auto"/>
          <w:lang w:val="ru-RU"/>
        </w:rPr>
        <w:t>.</w:t>
      </w:r>
    </w:p>
    <w:p w14:paraId="743051D4" w14:textId="77777777" w:rsidR="00910750" w:rsidRPr="00D65158" w:rsidRDefault="00910750" w:rsidP="009C263A">
      <w:pPr>
        <w:ind w:firstLine="567"/>
        <w:jc w:val="both"/>
        <w:outlineLvl w:val="0"/>
        <w:rPr>
          <w:rFonts w:ascii="Times New Roman" w:eastAsia="Times New Roman" w:hAnsi="Times New Roman" w:cs="Times New Roman"/>
          <w:color w:val="auto"/>
          <w:lang w:val="ru-RU"/>
        </w:rPr>
      </w:pPr>
    </w:p>
    <w:p w14:paraId="7CC0178A" w14:textId="3C41686D" w:rsidR="000963D7" w:rsidRPr="00D65158" w:rsidRDefault="009C263A" w:rsidP="009C263A">
      <w:pPr>
        <w:widowControl w:val="0"/>
        <w:autoSpaceDE w:val="0"/>
        <w:autoSpaceDN w:val="0"/>
        <w:adjustRightInd w:val="0"/>
        <w:ind w:firstLine="567"/>
        <w:jc w:val="both"/>
        <w:outlineLvl w:val="0"/>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5.2.</w:t>
      </w:r>
      <w:r>
        <w:rPr>
          <w:rFonts w:ascii="Times New Roman" w:eastAsia="Times New Roman" w:hAnsi="Times New Roman" w:cs="Times New Roman"/>
          <w:b/>
          <w:color w:val="auto"/>
          <w:lang w:val="ru-RU"/>
        </w:rPr>
        <w:tab/>
      </w:r>
      <w:r w:rsidR="000963D7" w:rsidRPr="00D65158">
        <w:rPr>
          <w:rFonts w:ascii="Times New Roman" w:eastAsia="Times New Roman" w:hAnsi="Times New Roman" w:cs="Times New Roman"/>
          <w:b/>
          <w:color w:val="auto"/>
          <w:lang w:val="ru-RU"/>
        </w:rPr>
        <w:t xml:space="preserve">Требования к оформлению </w:t>
      </w:r>
      <w:r w:rsidR="00545D52" w:rsidRPr="00D65158">
        <w:rPr>
          <w:rFonts w:ascii="Times New Roman" w:eastAsia="Times New Roman" w:hAnsi="Times New Roman" w:cs="Times New Roman"/>
          <w:b/>
          <w:color w:val="auto"/>
          <w:lang w:val="ru-RU"/>
        </w:rPr>
        <w:t>конвертов</w:t>
      </w:r>
    </w:p>
    <w:p w14:paraId="70540E21" w14:textId="77777777" w:rsidR="000963D7" w:rsidRPr="00D65158" w:rsidRDefault="000963D7" w:rsidP="009C263A">
      <w:pPr>
        <w:ind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 xml:space="preserve">Все отпечатанные или проштампованные на конверте элементы должны быть четкими и легко читаемыми. </w:t>
      </w:r>
    </w:p>
    <w:p w14:paraId="63AEF1B6" w14:textId="77777777" w:rsidR="000963D7" w:rsidRPr="00D65158" w:rsidRDefault="001354B6" w:rsidP="009C263A">
      <w:pPr>
        <w:ind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Препринт</w:t>
      </w:r>
      <w:r w:rsidR="000963D7" w:rsidRPr="00D65158">
        <w:rPr>
          <w:rFonts w:ascii="Times New Roman" w:eastAsia="Times New Roman" w:hAnsi="Times New Roman" w:cs="Times New Roman"/>
          <w:color w:val="auto"/>
          <w:lang w:val="ru-RU"/>
        </w:rPr>
        <w:t>, наносимы</w:t>
      </w:r>
      <w:r w:rsidRPr="00D65158">
        <w:rPr>
          <w:rFonts w:ascii="Times New Roman" w:eastAsia="Times New Roman" w:hAnsi="Times New Roman" w:cs="Times New Roman"/>
          <w:color w:val="auto"/>
          <w:lang w:val="ru-RU"/>
        </w:rPr>
        <w:t>й</w:t>
      </w:r>
      <w:r w:rsidR="000963D7" w:rsidRPr="00D65158">
        <w:rPr>
          <w:rFonts w:ascii="Times New Roman" w:eastAsia="Times New Roman" w:hAnsi="Times New Roman" w:cs="Times New Roman"/>
          <w:color w:val="auto"/>
          <w:lang w:val="ru-RU"/>
        </w:rPr>
        <w:t xml:space="preserve"> на конверты, долж</w:t>
      </w:r>
      <w:r w:rsidRPr="00D65158">
        <w:rPr>
          <w:rFonts w:ascii="Times New Roman" w:eastAsia="Times New Roman" w:hAnsi="Times New Roman" w:cs="Times New Roman"/>
          <w:color w:val="auto"/>
          <w:lang w:val="ru-RU"/>
        </w:rPr>
        <w:t>ен</w:t>
      </w:r>
      <w:r w:rsidR="000963D7" w:rsidRPr="00D65158">
        <w:rPr>
          <w:rFonts w:ascii="Times New Roman" w:eastAsia="Times New Roman" w:hAnsi="Times New Roman" w:cs="Times New Roman"/>
          <w:color w:val="auto"/>
          <w:lang w:val="ru-RU"/>
        </w:rPr>
        <w:t xml:space="preserve"> быть четким</w:t>
      </w:r>
      <w:r w:rsidRPr="00D65158">
        <w:rPr>
          <w:rFonts w:ascii="Times New Roman" w:eastAsia="Times New Roman" w:hAnsi="Times New Roman" w:cs="Times New Roman"/>
          <w:color w:val="auto"/>
          <w:lang w:val="ru-RU"/>
        </w:rPr>
        <w:t>,</w:t>
      </w:r>
      <w:r w:rsidR="000963D7" w:rsidRPr="00D65158">
        <w:rPr>
          <w:rFonts w:ascii="Times New Roman" w:eastAsia="Times New Roman" w:hAnsi="Times New Roman" w:cs="Times New Roman"/>
          <w:color w:val="auto"/>
          <w:lang w:val="ru-RU"/>
        </w:rPr>
        <w:t xml:space="preserve"> без подтеков, пятен и следов от выщипывания волокон бумаги. Пробельные участки должны быть без загрязнений и следов краски.</w:t>
      </w:r>
    </w:p>
    <w:p w14:paraId="497BB858" w14:textId="77777777" w:rsidR="001354B6" w:rsidRPr="00D65158" w:rsidRDefault="001354B6" w:rsidP="009C263A">
      <w:pPr>
        <w:ind w:firstLine="567"/>
        <w:jc w:val="both"/>
        <w:outlineLvl w:val="0"/>
        <w:rPr>
          <w:rFonts w:ascii="Times New Roman" w:eastAsia="Times New Roman" w:hAnsi="Times New Roman" w:cs="Times New Roman"/>
          <w:color w:val="auto"/>
          <w:lang w:val="ru-RU"/>
        </w:rPr>
      </w:pPr>
      <w:r w:rsidRPr="00D65158">
        <w:rPr>
          <w:rFonts w:ascii="Times New Roman" w:eastAsia="Times New Roman" w:hAnsi="Times New Roman" w:cs="Times New Roman"/>
          <w:color w:val="auto"/>
          <w:lang w:val="ru-RU"/>
        </w:rPr>
        <w:t>Препринт наносится на конверт в соответствии с макетами, направляемыми</w:t>
      </w:r>
      <w:r w:rsidR="00D13385" w:rsidRPr="00D65158">
        <w:rPr>
          <w:rFonts w:ascii="Times New Roman" w:eastAsia="Times New Roman" w:hAnsi="Times New Roman" w:cs="Times New Roman"/>
          <w:color w:val="auto"/>
          <w:lang w:val="ru-RU"/>
        </w:rPr>
        <w:t xml:space="preserve"> Подрядчику</w:t>
      </w:r>
      <w:r w:rsidRPr="00D65158">
        <w:rPr>
          <w:rFonts w:ascii="Times New Roman" w:eastAsia="Times New Roman" w:hAnsi="Times New Roman" w:cs="Times New Roman"/>
          <w:color w:val="auto"/>
          <w:lang w:val="ru-RU"/>
        </w:rPr>
        <w:t xml:space="preserve"> в составе заявки</w:t>
      </w:r>
      <w:r w:rsidR="00D13385" w:rsidRPr="00D65158">
        <w:rPr>
          <w:rFonts w:ascii="Times New Roman" w:eastAsia="Times New Roman" w:hAnsi="Times New Roman" w:cs="Times New Roman"/>
          <w:color w:val="auto"/>
          <w:lang w:val="ru-RU"/>
        </w:rPr>
        <w:t xml:space="preserve"> Заказчика</w:t>
      </w:r>
      <w:r w:rsidRPr="00D65158">
        <w:rPr>
          <w:rFonts w:ascii="Times New Roman" w:eastAsia="Times New Roman" w:hAnsi="Times New Roman" w:cs="Times New Roman"/>
          <w:color w:val="auto"/>
          <w:lang w:val="ru-RU"/>
        </w:rPr>
        <w:t xml:space="preserve">. </w:t>
      </w:r>
    </w:p>
    <w:p w14:paraId="2A5BF105" w14:textId="77777777" w:rsidR="000963D7" w:rsidRPr="00D65158" w:rsidRDefault="000963D7" w:rsidP="009C263A">
      <w:pPr>
        <w:ind w:firstLine="567"/>
        <w:jc w:val="both"/>
        <w:rPr>
          <w:rFonts w:ascii="Times New Roman" w:eastAsia="Times New Roman" w:hAnsi="Times New Roman" w:cs="Times New Roman"/>
          <w:b/>
          <w:lang w:val="ru-RU"/>
        </w:rPr>
      </w:pPr>
    </w:p>
    <w:p w14:paraId="243A199F" w14:textId="560DAFDC" w:rsidR="005F0F62" w:rsidRPr="00D65158" w:rsidRDefault="009C263A" w:rsidP="00CA1D74">
      <w:pPr>
        <w:pStyle w:val="af0"/>
        <w:ind w:left="0" w:firstLine="567"/>
        <w:jc w:val="both"/>
        <w:rPr>
          <w:rFonts w:ascii="Times New Roman" w:eastAsia="Times New Roman" w:hAnsi="Times New Roman" w:cs="Times New Roman"/>
          <w:lang w:val="ru-RU"/>
        </w:rPr>
      </w:pPr>
      <w:r>
        <w:rPr>
          <w:rFonts w:ascii="Times New Roman" w:eastAsia="Times New Roman" w:hAnsi="Times New Roman" w:cs="Times New Roman"/>
          <w:b/>
          <w:lang w:val="ru-RU"/>
        </w:rPr>
        <w:t>5.3.</w:t>
      </w:r>
      <w:r>
        <w:rPr>
          <w:rFonts w:ascii="Times New Roman" w:eastAsia="Times New Roman" w:hAnsi="Times New Roman" w:cs="Times New Roman"/>
          <w:b/>
          <w:lang w:val="ru-RU"/>
        </w:rPr>
        <w:tab/>
      </w:r>
      <w:r w:rsidR="005F0F62" w:rsidRPr="00D65158">
        <w:rPr>
          <w:rFonts w:ascii="Times New Roman" w:eastAsia="Times New Roman" w:hAnsi="Times New Roman" w:cs="Times New Roman"/>
          <w:b/>
          <w:lang w:val="ru-RU"/>
        </w:rPr>
        <w:t>Требования к качеству печати</w:t>
      </w:r>
    </w:p>
    <w:p w14:paraId="63F5A334" w14:textId="77777777" w:rsidR="005F0F62" w:rsidRPr="00D65158" w:rsidRDefault="00883B64" w:rsidP="009C263A">
      <w:pPr>
        <w:pStyle w:val="af0"/>
        <w:ind w:left="0" w:firstLine="567"/>
        <w:jc w:val="both"/>
        <w:rPr>
          <w:rFonts w:ascii="Times New Roman" w:eastAsia="Times New Roman" w:hAnsi="Times New Roman" w:cs="Times New Roman"/>
          <w:lang w:val="ru-RU"/>
        </w:rPr>
      </w:pPr>
      <w:r w:rsidRPr="00D65158">
        <w:rPr>
          <w:rFonts w:ascii="Times New Roman" w:eastAsia="Times New Roman" w:hAnsi="Times New Roman" w:cs="Times New Roman"/>
          <w:lang w:val="ru-RU"/>
        </w:rPr>
        <w:t>При нанесении</w:t>
      </w:r>
      <w:r w:rsidR="005F0F62" w:rsidRPr="00D65158">
        <w:rPr>
          <w:rFonts w:ascii="Times New Roman" w:eastAsia="Times New Roman" w:hAnsi="Times New Roman" w:cs="Times New Roman"/>
          <w:lang w:val="ru-RU"/>
        </w:rPr>
        <w:t xml:space="preserve"> </w:t>
      </w:r>
      <w:r w:rsidRPr="00D65158">
        <w:rPr>
          <w:rFonts w:ascii="Times New Roman" w:eastAsia="Times New Roman" w:hAnsi="Times New Roman" w:cs="Times New Roman"/>
          <w:lang w:val="ru-RU"/>
        </w:rPr>
        <w:t>препринта</w:t>
      </w:r>
      <w:r w:rsidR="005F0F62" w:rsidRPr="00D65158">
        <w:rPr>
          <w:rFonts w:ascii="Times New Roman" w:eastAsia="Times New Roman" w:hAnsi="Times New Roman" w:cs="Times New Roman"/>
          <w:lang w:val="ru-RU"/>
        </w:rPr>
        <w:t xml:space="preserve"> офсетным способом должны учитываться требования ГОСТ Р 54766-2011 (ИСО 12647-2:2004) </w:t>
      </w:r>
      <w:r w:rsidR="00387BB2" w:rsidRPr="00D65158">
        <w:rPr>
          <w:rFonts w:ascii="Times New Roman" w:eastAsia="Times New Roman" w:hAnsi="Times New Roman" w:cs="Times New Roman"/>
          <w:lang w:val="ru-RU"/>
        </w:rPr>
        <w:t>«</w:t>
      </w:r>
      <w:r w:rsidR="005F0F62" w:rsidRPr="00D65158">
        <w:rPr>
          <w:rFonts w:ascii="Times New Roman" w:eastAsia="Times New Roman" w:hAnsi="Times New Roman" w:cs="Times New Roman"/>
          <w:lang w:val="ru-RU"/>
        </w:rPr>
        <w:t xml:space="preserve">Технология полиграфии. Контроль процесса изготовления цифровых файлов, растровых </w:t>
      </w:r>
      <w:proofErr w:type="spellStart"/>
      <w:r w:rsidR="005F0F62" w:rsidRPr="00D65158">
        <w:rPr>
          <w:rFonts w:ascii="Times New Roman" w:eastAsia="Times New Roman" w:hAnsi="Times New Roman" w:cs="Times New Roman"/>
          <w:lang w:val="ru-RU"/>
        </w:rPr>
        <w:t>цветоделений</w:t>
      </w:r>
      <w:proofErr w:type="spellEnd"/>
      <w:r w:rsidR="005F0F62" w:rsidRPr="00D65158">
        <w:rPr>
          <w:rFonts w:ascii="Times New Roman" w:eastAsia="Times New Roman" w:hAnsi="Times New Roman" w:cs="Times New Roman"/>
          <w:lang w:val="ru-RU"/>
        </w:rPr>
        <w:t>, пробных и тиражных оттисков. Часть 2. Процессы офсетной печати</w:t>
      </w:r>
      <w:r w:rsidR="00387BB2" w:rsidRPr="00D65158">
        <w:rPr>
          <w:rFonts w:ascii="Times New Roman" w:eastAsia="Times New Roman" w:hAnsi="Times New Roman" w:cs="Times New Roman"/>
          <w:lang w:val="ru-RU"/>
        </w:rPr>
        <w:t>»</w:t>
      </w:r>
      <w:r w:rsidR="005F0F62" w:rsidRPr="00D65158">
        <w:rPr>
          <w:rFonts w:ascii="Times New Roman" w:eastAsia="Times New Roman" w:hAnsi="Times New Roman" w:cs="Times New Roman"/>
          <w:lang w:val="ru-RU"/>
        </w:rPr>
        <w:t>.</w:t>
      </w:r>
    </w:p>
    <w:p w14:paraId="6182F5CE" w14:textId="77777777" w:rsidR="005F0F62" w:rsidRPr="00D65158" w:rsidRDefault="005F0F62" w:rsidP="00655F9A">
      <w:pPr>
        <w:jc w:val="both"/>
        <w:rPr>
          <w:rFonts w:ascii="Times New Roman" w:eastAsia="Times New Roman" w:hAnsi="Times New Roman" w:cs="Times New Roman"/>
          <w:lang w:val="ru-RU"/>
        </w:rPr>
      </w:pPr>
    </w:p>
    <w:p w14:paraId="781CB999" w14:textId="65CA28BE" w:rsidR="000963D7" w:rsidRPr="00D65158" w:rsidRDefault="009C263A" w:rsidP="009C263A">
      <w:pPr>
        <w:widowControl w:val="0"/>
        <w:autoSpaceDE w:val="0"/>
        <w:autoSpaceDN w:val="0"/>
        <w:adjustRightInd w:val="0"/>
        <w:ind w:firstLine="567"/>
        <w:jc w:val="both"/>
        <w:outlineLvl w:val="0"/>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5.4.</w:t>
      </w:r>
      <w:r>
        <w:rPr>
          <w:rFonts w:ascii="Times New Roman" w:eastAsia="Times New Roman" w:hAnsi="Times New Roman" w:cs="Times New Roman"/>
          <w:b/>
          <w:color w:val="auto"/>
          <w:lang w:val="ru-RU"/>
        </w:rPr>
        <w:tab/>
      </w:r>
      <w:r w:rsidR="000963D7" w:rsidRPr="00D65158">
        <w:rPr>
          <w:rFonts w:ascii="Times New Roman" w:eastAsia="Times New Roman" w:hAnsi="Times New Roman" w:cs="Times New Roman"/>
          <w:b/>
          <w:color w:val="auto"/>
          <w:lang w:val="ru-RU"/>
        </w:rPr>
        <w:t xml:space="preserve">Требования к материалам </w:t>
      </w:r>
    </w:p>
    <w:p w14:paraId="010913A7" w14:textId="77777777" w:rsidR="00B150D0" w:rsidRPr="00D65158" w:rsidRDefault="00B150D0" w:rsidP="009C263A">
      <w:pPr>
        <w:pStyle w:val="af0"/>
        <w:ind w:left="0" w:firstLine="567"/>
        <w:jc w:val="both"/>
        <w:rPr>
          <w:rFonts w:ascii="Times New Roman" w:eastAsia="Times New Roman" w:hAnsi="Times New Roman" w:cs="Times New Roman"/>
          <w:lang w:val="ru-RU"/>
        </w:rPr>
      </w:pPr>
      <w:r w:rsidRPr="00D65158">
        <w:rPr>
          <w:rFonts w:ascii="Times New Roman" w:eastAsia="Times New Roman" w:hAnsi="Times New Roman" w:cs="Times New Roman"/>
          <w:lang w:val="ru-RU"/>
        </w:rPr>
        <w:t>Конверты должны изготавливаться из офсетной бумаги белого цвета, имеющей следующие характеристики:</w:t>
      </w:r>
    </w:p>
    <w:p w14:paraId="5443A4E4" w14:textId="77777777" w:rsidR="00B824F1" w:rsidRPr="00D65158" w:rsidRDefault="00B150D0" w:rsidP="009C263A">
      <w:pPr>
        <w:autoSpaceDE w:val="0"/>
        <w:autoSpaceDN w:val="0"/>
        <w:adjustRightInd w:val="0"/>
        <w:ind w:firstLine="567"/>
        <w:jc w:val="both"/>
        <w:rPr>
          <w:rFonts w:ascii="Times New Roman" w:eastAsia="Times New Roman" w:hAnsi="Times New Roman" w:cs="Times New Roman"/>
          <w:lang w:val="ru-RU"/>
        </w:rPr>
      </w:pPr>
      <w:r w:rsidRPr="00D65158">
        <w:rPr>
          <w:rFonts w:ascii="Times New Roman" w:eastAsia="Times New Roman" w:hAnsi="Times New Roman" w:cs="Times New Roman"/>
          <w:lang w:val="ru-RU"/>
        </w:rPr>
        <w:t>- масса 1 м</w:t>
      </w:r>
      <w:r w:rsidR="00813ECE" w:rsidRPr="00D65158">
        <w:rPr>
          <w:rFonts w:ascii="Times New Roman" w:eastAsiaTheme="minorHAnsi" w:hAnsi="Times New Roman" w:cs="Times New Roman"/>
          <w:color w:val="auto"/>
          <w:lang w:val="ru-RU" w:eastAsia="en-US"/>
        </w:rPr>
        <w:t>²</w:t>
      </w:r>
      <w:r w:rsidRPr="00D65158">
        <w:rPr>
          <w:rFonts w:ascii="Times New Roman" w:eastAsia="Times New Roman" w:hAnsi="Times New Roman" w:cs="Times New Roman"/>
          <w:lang w:val="ru-RU"/>
        </w:rPr>
        <w:t xml:space="preserve"> – 80 г (+/- 2,5 г) по ГОСТ 9094-89 «Бумага для печати офсетная</w:t>
      </w:r>
      <w:r w:rsidR="009D34C1" w:rsidRPr="00D65158">
        <w:rPr>
          <w:rFonts w:ascii="Times New Roman" w:eastAsia="Times New Roman" w:hAnsi="Times New Roman" w:cs="Times New Roman"/>
          <w:lang w:val="ru-RU"/>
        </w:rPr>
        <w:t>. Технические условия</w:t>
      </w:r>
      <w:r w:rsidRPr="00D65158">
        <w:rPr>
          <w:rFonts w:ascii="Times New Roman" w:eastAsia="Times New Roman" w:hAnsi="Times New Roman" w:cs="Times New Roman"/>
          <w:lang w:val="ru-RU"/>
        </w:rPr>
        <w:t>»</w:t>
      </w:r>
      <w:r w:rsidR="00B824F1" w:rsidRPr="00D65158">
        <w:rPr>
          <w:rFonts w:ascii="Times New Roman" w:eastAsia="Times New Roman" w:hAnsi="Times New Roman" w:cs="Times New Roman"/>
          <w:lang w:val="ru-RU"/>
        </w:rPr>
        <w:t>. для конвертов С5 и конвертов С</w:t>
      </w:r>
      <w:r w:rsidR="00532445" w:rsidRPr="00D65158">
        <w:rPr>
          <w:rFonts w:ascii="Times New Roman" w:eastAsia="Times New Roman" w:hAnsi="Times New Roman" w:cs="Times New Roman"/>
          <w:lang w:val="ru-RU"/>
        </w:rPr>
        <w:t>65 (С6/С5</w:t>
      </w:r>
      <w:r w:rsidR="00B824F1" w:rsidRPr="00D65158">
        <w:rPr>
          <w:rFonts w:ascii="Times New Roman" w:eastAsia="Times New Roman" w:hAnsi="Times New Roman" w:cs="Times New Roman"/>
          <w:lang w:val="ru-RU"/>
        </w:rPr>
        <w:t>);</w:t>
      </w:r>
    </w:p>
    <w:p w14:paraId="421993A6" w14:textId="77777777" w:rsidR="00B824F1" w:rsidRPr="00D65158" w:rsidRDefault="00B824F1" w:rsidP="009C263A">
      <w:pPr>
        <w:autoSpaceDE w:val="0"/>
        <w:autoSpaceDN w:val="0"/>
        <w:adjustRightInd w:val="0"/>
        <w:ind w:firstLine="567"/>
        <w:rPr>
          <w:rFonts w:ascii="Times New Roman" w:eastAsia="Times New Roman" w:hAnsi="Times New Roman" w:cs="Times New Roman"/>
          <w:lang w:val="ru-RU"/>
        </w:rPr>
      </w:pPr>
      <w:r w:rsidRPr="00D65158">
        <w:rPr>
          <w:rFonts w:ascii="Times New Roman" w:eastAsia="Times New Roman" w:hAnsi="Times New Roman" w:cs="Times New Roman"/>
          <w:lang w:val="ru-RU"/>
        </w:rPr>
        <w:t>- масса 1 м</w:t>
      </w:r>
      <w:r w:rsidRPr="00D65158">
        <w:rPr>
          <w:rFonts w:ascii="Times New Roman" w:eastAsiaTheme="minorHAnsi" w:hAnsi="Times New Roman" w:cs="Times New Roman"/>
          <w:color w:val="auto"/>
          <w:lang w:val="ru-RU" w:eastAsia="en-US"/>
        </w:rPr>
        <w:t>²</w:t>
      </w:r>
      <w:r w:rsidRPr="00D65158">
        <w:rPr>
          <w:rFonts w:ascii="Times New Roman" w:eastAsia="Times New Roman" w:hAnsi="Times New Roman" w:cs="Times New Roman"/>
          <w:lang w:val="ru-RU"/>
        </w:rPr>
        <w:t xml:space="preserve"> –  90г (+/- 2,5 г) или 100 г (+/- 2,5 г) по ГОСТ 9094-89 «Бумага для печати офсетная. Технические условия» для конвертов С4;</w:t>
      </w:r>
    </w:p>
    <w:p w14:paraId="6A421DEB" w14:textId="77777777" w:rsidR="00DA6C99" w:rsidRPr="00D65158" w:rsidRDefault="00DA6C99" w:rsidP="009C263A">
      <w:pPr>
        <w:pStyle w:val="af0"/>
        <w:ind w:left="0" w:firstLine="567"/>
        <w:jc w:val="both"/>
        <w:rPr>
          <w:rFonts w:ascii="Times New Roman" w:eastAsia="Times New Roman" w:hAnsi="Times New Roman" w:cs="Times New Roman"/>
          <w:lang w:val="ru-RU"/>
        </w:rPr>
      </w:pPr>
      <w:r w:rsidRPr="00D65158">
        <w:rPr>
          <w:rFonts w:ascii="Times New Roman" w:eastAsia="Times New Roman" w:hAnsi="Times New Roman" w:cs="Times New Roman"/>
          <w:lang w:val="ru-RU"/>
        </w:rPr>
        <w:t>- жесткость при продольном изгибе – не менее 115 мН/м;</w:t>
      </w:r>
    </w:p>
    <w:p w14:paraId="0582BFAE" w14:textId="77777777" w:rsidR="00DA6C99" w:rsidRPr="00D65158" w:rsidRDefault="00DA6C99" w:rsidP="009C263A">
      <w:pPr>
        <w:pStyle w:val="af0"/>
        <w:ind w:left="0" w:firstLine="567"/>
        <w:jc w:val="both"/>
        <w:rPr>
          <w:rFonts w:ascii="Times New Roman" w:eastAsia="Times New Roman" w:hAnsi="Times New Roman" w:cs="Times New Roman"/>
          <w:lang w:val="ru-RU"/>
        </w:rPr>
      </w:pPr>
      <w:r w:rsidRPr="00D65158">
        <w:rPr>
          <w:rFonts w:ascii="Times New Roman" w:eastAsia="Times New Roman" w:hAnsi="Times New Roman" w:cs="Times New Roman"/>
          <w:lang w:val="ru-RU"/>
        </w:rPr>
        <w:t>- жесткость при поперечном изгибе – не менее 50 мН/м;</w:t>
      </w:r>
    </w:p>
    <w:p w14:paraId="04001AA1" w14:textId="77777777" w:rsidR="00A84015" w:rsidRPr="006A1927" w:rsidRDefault="00A84015" w:rsidP="009C263A">
      <w:pPr>
        <w:pStyle w:val="af0"/>
        <w:ind w:left="0" w:firstLine="567"/>
        <w:jc w:val="both"/>
        <w:rPr>
          <w:rFonts w:ascii="Times New Roman" w:eastAsia="Times New Roman" w:hAnsi="Times New Roman" w:cs="Times New Roman"/>
          <w:lang w:val="ru-RU"/>
        </w:rPr>
      </w:pPr>
      <w:r w:rsidRPr="00D65158">
        <w:rPr>
          <w:rFonts w:ascii="Times New Roman" w:eastAsia="Times New Roman" w:hAnsi="Times New Roman" w:cs="Times New Roman"/>
          <w:lang w:val="ru-RU"/>
        </w:rPr>
        <w:t xml:space="preserve">При необходимости внутренней </w:t>
      </w:r>
      <w:proofErr w:type="spellStart"/>
      <w:r w:rsidRPr="00D65158">
        <w:rPr>
          <w:rFonts w:ascii="Times New Roman" w:eastAsia="Times New Roman" w:hAnsi="Times New Roman" w:cs="Times New Roman"/>
          <w:lang w:val="ru-RU"/>
        </w:rPr>
        <w:t>запечатки</w:t>
      </w:r>
      <w:proofErr w:type="spellEnd"/>
      <w:r w:rsidRPr="00D65158">
        <w:rPr>
          <w:rFonts w:ascii="Times New Roman" w:eastAsia="Times New Roman" w:hAnsi="Times New Roman" w:cs="Times New Roman"/>
          <w:lang w:val="ru-RU"/>
        </w:rPr>
        <w:t>, внутренняя поверхность бумаги должна быть окрашена серым цветом, обеспечивающим непрозрачность в видимом диапазоне светового излучения более 85%</w:t>
      </w:r>
      <w:r w:rsidRPr="006A1927">
        <w:rPr>
          <w:rStyle w:val="afffff3"/>
          <w:rFonts w:ascii="Times New Roman" w:eastAsia="Times New Roman" w:hAnsi="Times New Roman" w:cs="Times New Roman"/>
          <w:lang w:val="ru-RU"/>
        </w:rPr>
        <w:footnoteReference w:id="2"/>
      </w:r>
      <w:r w:rsidRPr="006A1927">
        <w:rPr>
          <w:rFonts w:ascii="Times New Roman" w:eastAsia="Times New Roman" w:hAnsi="Times New Roman" w:cs="Times New Roman"/>
          <w:lang w:val="ru-RU"/>
        </w:rPr>
        <w:t xml:space="preserve">. </w:t>
      </w:r>
    </w:p>
    <w:p w14:paraId="130A509B" w14:textId="77777777" w:rsidR="00E12E7C" w:rsidRPr="006A1927" w:rsidRDefault="00A86DD8" w:rsidP="009C263A">
      <w:pPr>
        <w:pStyle w:val="af0"/>
        <w:ind w:left="0" w:firstLine="567"/>
        <w:jc w:val="both"/>
        <w:rPr>
          <w:rFonts w:ascii="Times New Roman" w:eastAsia="Times New Roman" w:hAnsi="Times New Roman" w:cs="Times New Roman"/>
          <w:lang w:val="ru-RU"/>
        </w:rPr>
      </w:pPr>
      <w:r w:rsidRPr="006A1927">
        <w:rPr>
          <w:rFonts w:ascii="Times New Roman" w:eastAsia="Times New Roman" w:hAnsi="Times New Roman" w:cs="Times New Roman"/>
          <w:lang w:val="ru-RU"/>
        </w:rPr>
        <w:t>Для закрытия окон в конвертах с окнами должна использоваться прозрачная пленка, соответствующая требованиям п. 6.2.4 ГОСТ Р 51506-99</w:t>
      </w:r>
      <w:r w:rsidR="000963D7" w:rsidRPr="006A1927">
        <w:rPr>
          <w:rFonts w:ascii="Times New Roman" w:eastAsia="Times New Roman" w:hAnsi="Times New Roman" w:cs="Times New Roman"/>
          <w:lang w:val="ru-RU"/>
        </w:rPr>
        <w:t xml:space="preserve">. </w:t>
      </w:r>
    </w:p>
    <w:p w14:paraId="0DC3140B" w14:textId="77777777" w:rsidR="00B05A71" w:rsidRPr="006A1927" w:rsidRDefault="00B05A71" w:rsidP="009C263A">
      <w:pPr>
        <w:pStyle w:val="af0"/>
        <w:ind w:left="0" w:firstLine="567"/>
        <w:jc w:val="both"/>
        <w:rPr>
          <w:rFonts w:ascii="Times New Roman" w:eastAsia="Times New Roman" w:hAnsi="Times New Roman" w:cs="Times New Roman"/>
          <w:lang w:val="ru-RU"/>
        </w:rPr>
      </w:pPr>
      <w:r w:rsidRPr="006A1927">
        <w:rPr>
          <w:rFonts w:ascii="Times New Roman" w:eastAsia="Times New Roman" w:hAnsi="Times New Roman" w:cs="Times New Roman"/>
          <w:lang w:val="ru-RU"/>
        </w:rPr>
        <w:t>Для мест склейки конвертов, исклю</w:t>
      </w:r>
      <w:r w:rsidR="00A86DD8" w:rsidRPr="006A1927">
        <w:rPr>
          <w:rFonts w:ascii="Times New Roman" w:eastAsia="Times New Roman" w:hAnsi="Times New Roman" w:cs="Times New Roman"/>
          <w:lang w:val="ru-RU"/>
        </w:rPr>
        <w:t xml:space="preserve">чая закрывающий клапан, должен </w:t>
      </w:r>
      <w:r w:rsidRPr="006A1927">
        <w:rPr>
          <w:rFonts w:ascii="Times New Roman" w:eastAsia="Times New Roman" w:hAnsi="Times New Roman" w:cs="Times New Roman"/>
          <w:lang w:val="ru-RU"/>
        </w:rPr>
        <w:t>применяться клей</w:t>
      </w:r>
      <w:r w:rsidR="00A86DD8" w:rsidRPr="006A1927">
        <w:rPr>
          <w:rFonts w:ascii="Times New Roman" w:eastAsia="Times New Roman" w:hAnsi="Times New Roman" w:cs="Times New Roman"/>
          <w:lang w:val="ru-RU"/>
        </w:rPr>
        <w:t>, соответствующий требованиям п. 6.2.5 ГОСТ Р 51506-99</w:t>
      </w:r>
      <w:r w:rsidRPr="006A1927">
        <w:rPr>
          <w:rFonts w:ascii="Times New Roman" w:eastAsia="Times New Roman" w:hAnsi="Times New Roman" w:cs="Times New Roman"/>
          <w:lang w:val="ru-RU"/>
        </w:rPr>
        <w:t>.</w:t>
      </w:r>
    </w:p>
    <w:p w14:paraId="0FE49349" w14:textId="77777777" w:rsidR="00B05A71" w:rsidRPr="006A1927" w:rsidRDefault="00B05A71" w:rsidP="009C263A">
      <w:pPr>
        <w:pStyle w:val="af0"/>
        <w:ind w:left="0" w:firstLine="567"/>
        <w:jc w:val="both"/>
        <w:rPr>
          <w:rFonts w:ascii="Times New Roman" w:eastAsia="Times New Roman" w:hAnsi="Times New Roman" w:cs="Times New Roman"/>
          <w:lang w:val="ru-RU"/>
        </w:rPr>
      </w:pPr>
      <w:r w:rsidRPr="006A1927">
        <w:rPr>
          <w:rFonts w:ascii="Times New Roman" w:eastAsia="Times New Roman" w:hAnsi="Times New Roman" w:cs="Times New Roman"/>
          <w:lang w:val="ru-RU"/>
        </w:rPr>
        <w:t>Для приклеивания закрывающего клапана должен применяться клей</w:t>
      </w:r>
      <w:r w:rsidR="00A86DD8" w:rsidRPr="006A1927">
        <w:rPr>
          <w:rFonts w:ascii="Times New Roman" w:eastAsia="Times New Roman" w:hAnsi="Times New Roman" w:cs="Times New Roman"/>
          <w:lang w:val="ru-RU"/>
        </w:rPr>
        <w:t>, соответствующий требованиям п. 6.2.6 ГОСТ Р 51506-99.</w:t>
      </w:r>
      <w:r w:rsidRPr="006A1927">
        <w:rPr>
          <w:rFonts w:ascii="Times New Roman" w:eastAsia="Times New Roman" w:hAnsi="Times New Roman" w:cs="Times New Roman"/>
          <w:lang w:val="ru-RU"/>
        </w:rPr>
        <w:t xml:space="preserve">  </w:t>
      </w:r>
    </w:p>
    <w:p w14:paraId="4EF30E37" w14:textId="77777777" w:rsidR="000963D7" w:rsidRPr="006A1927" w:rsidRDefault="00AC478E" w:rsidP="009C263A">
      <w:pPr>
        <w:pStyle w:val="af0"/>
        <w:ind w:left="0" w:firstLine="567"/>
        <w:jc w:val="both"/>
        <w:rPr>
          <w:rFonts w:ascii="Times New Roman" w:eastAsia="Times New Roman" w:hAnsi="Times New Roman" w:cs="Times New Roman"/>
          <w:lang w:val="ru-RU"/>
        </w:rPr>
      </w:pPr>
      <w:r w:rsidRPr="006A1927">
        <w:rPr>
          <w:rFonts w:ascii="Times New Roman" w:eastAsia="Times New Roman" w:hAnsi="Times New Roman" w:cs="Times New Roman"/>
          <w:lang w:val="ru-RU"/>
        </w:rPr>
        <w:t>Требования к клею/ клеевым составам должны соответствовать требованиям ГОСТ Р 51506-99.</w:t>
      </w:r>
    </w:p>
    <w:p w14:paraId="76DB3B62" w14:textId="77777777" w:rsidR="00D926A0" w:rsidRPr="006A1927" w:rsidRDefault="00D926A0" w:rsidP="006A1927">
      <w:pPr>
        <w:jc w:val="both"/>
        <w:rPr>
          <w:rFonts w:ascii="Times New Roman" w:eastAsia="Times New Roman" w:hAnsi="Times New Roman" w:cs="Times New Roman"/>
          <w:lang w:val="ru-RU"/>
        </w:rPr>
      </w:pPr>
    </w:p>
    <w:p w14:paraId="5382234C" w14:textId="406D2AAE" w:rsidR="000963D7" w:rsidRPr="006A1927" w:rsidRDefault="009C263A" w:rsidP="009C263A">
      <w:pPr>
        <w:widowControl w:val="0"/>
        <w:autoSpaceDE w:val="0"/>
        <w:autoSpaceDN w:val="0"/>
        <w:adjustRightInd w:val="0"/>
        <w:ind w:firstLine="567"/>
        <w:jc w:val="both"/>
        <w:outlineLvl w:val="0"/>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5.5.</w:t>
      </w:r>
      <w:r>
        <w:rPr>
          <w:rFonts w:ascii="Times New Roman" w:eastAsia="Times New Roman" w:hAnsi="Times New Roman" w:cs="Times New Roman"/>
          <w:b/>
          <w:color w:val="auto"/>
          <w:lang w:val="ru-RU"/>
        </w:rPr>
        <w:tab/>
      </w:r>
      <w:r w:rsidR="000963D7" w:rsidRPr="006A1927">
        <w:rPr>
          <w:rFonts w:ascii="Times New Roman" w:eastAsia="Times New Roman" w:hAnsi="Times New Roman" w:cs="Times New Roman"/>
          <w:b/>
          <w:color w:val="auto"/>
          <w:lang w:val="ru-RU"/>
        </w:rPr>
        <w:t>Требования к упаковке, маркировке</w:t>
      </w:r>
    </w:p>
    <w:p w14:paraId="42910ED3" w14:textId="5D09729E" w:rsidR="000963D7" w:rsidRPr="006A1927" w:rsidRDefault="000963D7" w:rsidP="009C263A">
      <w:pPr>
        <w:ind w:firstLine="567"/>
        <w:jc w:val="both"/>
        <w:outlineLvl w:val="0"/>
        <w:rPr>
          <w:rFonts w:ascii="Times New Roman" w:eastAsia="Times New Roman" w:hAnsi="Times New Roman" w:cs="Times New Roman"/>
          <w:color w:val="auto"/>
          <w:lang w:val="ru-RU"/>
        </w:rPr>
      </w:pPr>
      <w:r w:rsidRPr="006A1927">
        <w:rPr>
          <w:rFonts w:ascii="Times New Roman" w:eastAsia="Times New Roman" w:hAnsi="Times New Roman" w:cs="Times New Roman"/>
          <w:color w:val="auto"/>
          <w:lang w:val="ru-RU"/>
        </w:rPr>
        <w:t>Конверты</w:t>
      </w:r>
      <w:r w:rsidR="00532445" w:rsidRPr="006A1927">
        <w:rPr>
          <w:rFonts w:ascii="Times New Roman" w:eastAsia="Times New Roman" w:hAnsi="Times New Roman" w:cs="Times New Roman"/>
          <w:color w:val="auto"/>
          <w:lang w:val="ru-RU"/>
        </w:rPr>
        <w:t xml:space="preserve"> С5, С65 (С6/С5) </w:t>
      </w:r>
      <w:r w:rsidRPr="006A1927">
        <w:rPr>
          <w:rFonts w:ascii="Times New Roman" w:eastAsia="Times New Roman" w:hAnsi="Times New Roman" w:cs="Times New Roman"/>
          <w:color w:val="auto"/>
          <w:lang w:val="ru-RU"/>
        </w:rPr>
        <w:t>должны поставляться упакованными по 1000 шт.</w:t>
      </w:r>
      <w:r w:rsidR="00532445" w:rsidRPr="006A1927">
        <w:rPr>
          <w:rFonts w:ascii="Times New Roman" w:eastAsia="Times New Roman" w:hAnsi="Times New Roman" w:cs="Times New Roman"/>
          <w:color w:val="auto"/>
          <w:lang w:val="ru-RU"/>
        </w:rPr>
        <w:t>, С4 по 500 шт.</w:t>
      </w:r>
      <w:r w:rsidRPr="006A1927">
        <w:rPr>
          <w:rFonts w:ascii="Times New Roman" w:eastAsia="Times New Roman" w:hAnsi="Times New Roman" w:cs="Times New Roman"/>
          <w:color w:val="auto"/>
          <w:lang w:val="ru-RU"/>
        </w:rPr>
        <w:t xml:space="preserve"> в </w:t>
      </w:r>
      <w:r w:rsidR="00AA7C9F" w:rsidRPr="006A1927">
        <w:rPr>
          <w:rFonts w:ascii="Times New Roman" w:eastAsia="Times New Roman" w:hAnsi="Times New Roman" w:cs="Times New Roman"/>
          <w:color w:val="auto"/>
          <w:lang w:val="ru-RU"/>
        </w:rPr>
        <w:t xml:space="preserve">короба </w:t>
      </w:r>
      <w:r w:rsidRPr="006A1927">
        <w:rPr>
          <w:rFonts w:ascii="Times New Roman" w:eastAsia="Times New Roman" w:hAnsi="Times New Roman" w:cs="Times New Roman"/>
          <w:color w:val="auto"/>
          <w:lang w:val="ru-RU"/>
        </w:rPr>
        <w:t>из гофрированного картона</w:t>
      </w:r>
      <w:r w:rsidR="00625375" w:rsidRPr="006A1927">
        <w:rPr>
          <w:rFonts w:ascii="Times New Roman" w:eastAsia="Times New Roman" w:hAnsi="Times New Roman" w:cs="Times New Roman"/>
          <w:color w:val="auto"/>
          <w:lang w:val="ru-RU"/>
        </w:rPr>
        <w:t xml:space="preserve"> (</w:t>
      </w:r>
      <w:r w:rsidR="00DB5CF9" w:rsidRPr="006A1927">
        <w:rPr>
          <w:rFonts w:ascii="Times New Roman" w:eastAsia="Times New Roman" w:hAnsi="Times New Roman" w:cs="Times New Roman"/>
          <w:color w:val="auto"/>
          <w:lang w:val="ru-RU"/>
        </w:rPr>
        <w:t>Картон</w:t>
      </w:r>
      <w:r w:rsidR="00B83701" w:rsidRPr="006A1927">
        <w:rPr>
          <w:rFonts w:ascii="Times New Roman" w:eastAsia="Times New Roman" w:hAnsi="Times New Roman" w:cs="Times New Roman"/>
          <w:color w:val="auto"/>
          <w:lang w:val="ru-RU"/>
        </w:rPr>
        <w:t xml:space="preserve"> марки</w:t>
      </w:r>
      <w:r w:rsidR="00625375" w:rsidRPr="006A1927">
        <w:rPr>
          <w:rFonts w:ascii="Times New Roman" w:eastAsia="Times New Roman" w:hAnsi="Times New Roman" w:cs="Times New Roman"/>
          <w:color w:val="auto"/>
          <w:lang w:val="ru-RU"/>
        </w:rPr>
        <w:t xml:space="preserve"> Т23</w:t>
      </w:r>
      <w:r w:rsidR="00DB5CF9" w:rsidRPr="006A1927">
        <w:rPr>
          <w:rFonts w:ascii="Times New Roman" w:eastAsia="Times New Roman" w:hAnsi="Times New Roman" w:cs="Times New Roman"/>
          <w:color w:val="auto"/>
          <w:lang w:val="ru-RU"/>
        </w:rPr>
        <w:t xml:space="preserve"> </w:t>
      </w:r>
      <w:r w:rsidR="00AA09B7" w:rsidRPr="006A1927">
        <w:rPr>
          <w:rFonts w:ascii="Times New Roman" w:eastAsia="Times New Roman" w:hAnsi="Times New Roman" w:cs="Times New Roman"/>
          <w:color w:val="auto"/>
          <w:lang w:val="ru-RU"/>
        </w:rPr>
        <w:t>в соответствии с</w:t>
      </w:r>
      <w:r w:rsidR="00625375" w:rsidRPr="006A1927">
        <w:rPr>
          <w:rFonts w:ascii="Times New Roman" w:eastAsia="Times New Roman" w:hAnsi="Times New Roman" w:cs="Times New Roman"/>
          <w:color w:val="auto"/>
          <w:lang w:val="ru-RU"/>
        </w:rPr>
        <w:t xml:space="preserve"> </w:t>
      </w:r>
      <w:r w:rsidR="00DB5CF9" w:rsidRPr="006A1927">
        <w:rPr>
          <w:rFonts w:ascii="Times New Roman" w:eastAsia="Times New Roman" w:hAnsi="Times New Roman" w:cs="Times New Roman"/>
          <w:color w:val="auto"/>
          <w:lang w:val="ru-RU"/>
        </w:rPr>
        <w:t>ГОСТ Р 52901-2007</w:t>
      </w:r>
      <w:r w:rsidR="00A86DD8" w:rsidRPr="006A1927">
        <w:rPr>
          <w:rFonts w:ascii="Times New Roman" w:eastAsia="Times New Roman" w:hAnsi="Times New Roman" w:cs="Times New Roman"/>
          <w:color w:val="auto"/>
          <w:lang w:val="ru-RU"/>
        </w:rPr>
        <w:t xml:space="preserve"> «</w:t>
      </w:r>
      <w:proofErr w:type="gramStart"/>
      <w:r w:rsidR="00A86DD8" w:rsidRPr="006A1927">
        <w:rPr>
          <w:rFonts w:ascii="Times New Roman" w:eastAsia="Times New Roman" w:hAnsi="Times New Roman" w:cs="Times New Roman"/>
          <w:color w:val="auto"/>
          <w:lang w:val="ru-RU"/>
        </w:rPr>
        <w:t>Картон</w:t>
      </w:r>
      <w:proofErr w:type="gramEnd"/>
      <w:r w:rsidR="00A86DD8" w:rsidRPr="006A1927">
        <w:rPr>
          <w:rFonts w:ascii="Times New Roman" w:eastAsia="Times New Roman" w:hAnsi="Times New Roman" w:cs="Times New Roman"/>
          <w:color w:val="auto"/>
          <w:lang w:val="ru-RU"/>
        </w:rPr>
        <w:t xml:space="preserve"> гофрированный для упаковки продукции. Технические условия»</w:t>
      </w:r>
      <w:r w:rsidR="004271C8" w:rsidRPr="006A1927">
        <w:rPr>
          <w:rFonts w:ascii="Times New Roman" w:eastAsia="Times New Roman" w:hAnsi="Times New Roman" w:cs="Times New Roman"/>
          <w:color w:val="auto"/>
          <w:lang w:val="ru-RU"/>
        </w:rPr>
        <w:t>)</w:t>
      </w:r>
      <w:r w:rsidRPr="006A1927">
        <w:rPr>
          <w:rFonts w:ascii="Times New Roman" w:eastAsia="Times New Roman" w:hAnsi="Times New Roman" w:cs="Times New Roman"/>
          <w:color w:val="auto"/>
          <w:lang w:val="ru-RU"/>
        </w:rPr>
        <w:t xml:space="preserve">. Внутри </w:t>
      </w:r>
      <w:r w:rsidR="00AA7C9F" w:rsidRPr="006A1927">
        <w:rPr>
          <w:rFonts w:ascii="Times New Roman" w:eastAsia="Times New Roman" w:hAnsi="Times New Roman" w:cs="Times New Roman"/>
          <w:color w:val="auto"/>
          <w:lang w:val="ru-RU"/>
        </w:rPr>
        <w:t xml:space="preserve">каждого короба </w:t>
      </w:r>
      <w:r w:rsidRPr="006A1927">
        <w:rPr>
          <w:rFonts w:ascii="Times New Roman" w:eastAsia="Times New Roman" w:hAnsi="Times New Roman" w:cs="Times New Roman"/>
          <w:color w:val="auto"/>
          <w:lang w:val="ru-RU"/>
        </w:rPr>
        <w:t>должно быть не менее четырех поперечных картонных прокладок, препятствующих сгибанию и скручиванию конвертов.</w:t>
      </w:r>
    </w:p>
    <w:p w14:paraId="51F283ED" w14:textId="77777777" w:rsidR="000963D7" w:rsidRPr="006A1927" w:rsidRDefault="000963D7" w:rsidP="009C263A">
      <w:pPr>
        <w:ind w:firstLine="567"/>
        <w:jc w:val="both"/>
        <w:outlineLvl w:val="0"/>
        <w:rPr>
          <w:rFonts w:ascii="Times New Roman" w:eastAsia="Times New Roman" w:hAnsi="Times New Roman" w:cs="Times New Roman"/>
          <w:color w:val="auto"/>
          <w:lang w:val="ru-RU"/>
        </w:rPr>
      </w:pPr>
      <w:r w:rsidRPr="006A1927">
        <w:rPr>
          <w:rFonts w:ascii="Times New Roman" w:eastAsia="Times New Roman" w:hAnsi="Times New Roman" w:cs="Times New Roman"/>
          <w:color w:val="auto"/>
          <w:lang w:val="ru-RU"/>
        </w:rPr>
        <w:lastRenderedPageBreak/>
        <w:t xml:space="preserve">Не допускается наличие каких-либо надписей или товарных знаков на внешней поверхности </w:t>
      </w:r>
      <w:r w:rsidR="004D2187" w:rsidRPr="006A1927">
        <w:rPr>
          <w:rFonts w:ascii="Times New Roman" w:eastAsia="Times New Roman" w:hAnsi="Times New Roman" w:cs="Times New Roman"/>
          <w:color w:val="auto"/>
          <w:lang w:val="ru-RU"/>
        </w:rPr>
        <w:t>упаковки. Каждый короб</w:t>
      </w:r>
      <w:r w:rsidRPr="006A1927">
        <w:rPr>
          <w:rFonts w:ascii="Times New Roman" w:eastAsia="Times New Roman" w:hAnsi="Times New Roman" w:cs="Times New Roman"/>
          <w:color w:val="auto"/>
          <w:lang w:val="ru-RU"/>
        </w:rPr>
        <w:t xml:space="preserve"> </w:t>
      </w:r>
      <w:r w:rsidR="004D2187" w:rsidRPr="006A1927">
        <w:rPr>
          <w:rFonts w:ascii="Times New Roman" w:eastAsia="Times New Roman" w:hAnsi="Times New Roman" w:cs="Times New Roman"/>
          <w:color w:val="auto"/>
          <w:lang w:val="ru-RU"/>
        </w:rPr>
        <w:t>должен быть снабжен маркировочным ярлыком с указанием следующей информации</w:t>
      </w:r>
      <w:r w:rsidRPr="006A1927">
        <w:rPr>
          <w:rFonts w:ascii="Times New Roman" w:eastAsia="Times New Roman" w:hAnsi="Times New Roman" w:cs="Times New Roman"/>
          <w:color w:val="auto"/>
          <w:lang w:val="ru-RU"/>
        </w:rPr>
        <w:t>:</w:t>
      </w:r>
    </w:p>
    <w:p w14:paraId="5FBBFBAE" w14:textId="77777777" w:rsidR="004D2187" w:rsidRPr="006A1927" w:rsidRDefault="000963D7" w:rsidP="009C263A">
      <w:pPr>
        <w:ind w:firstLine="567"/>
        <w:rPr>
          <w:rFonts w:ascii="Times New Roman" w:eastAsia="Times New Roman" w:hAnsi="Times New Roman" w:cs="Times New Roman"/>
          <w:color w:val="auto"/>
          <w:lang w:val="ru-RU"/>
        </w:rPr>
      </w:pPr>
      <w:r w:rsidRPr="006A1927">
        <w:rPr>
          <w:rFonts w:ascii="Times New Roman" w:eastAsia="Times New Roman" w:hAnsi="Times New Roman" w:cs="Times New Roman"/>
          <w:color w:val="auto"/>
          <w:lang w:val="ru-RU"/>
        </w:rPr>
        <w:t>-</w:t>
      </w:r>
      <w:r w:rsidR="004D2187" w:rsidRPr="006A1927">
        <w:rPr>
          <w:rFonts w:ascii="Times New Roman" w:hAnsi="Times New Roman" w:cs="Times New Roman"/>
        </w:rPr>
        <w:t xml:space="preserve"> </w:t>
      </w:r>
      <w:r w:rsidR="004D2187" w:rsidRPr="006A1927">
        <w:rPr>
          <w:rFonts w:ascii="Times New Roman" w:eastAsia="Times New Roman" w:hAnsi="Times New Roman" w:cs="Times New Roman"/>
          <w:color w:val="auto"/>
          <w:lang w:val="ru-RU"/>
        </w:rPr>
        <w:t>наименование и адрес предприятия-изготовителя или его товарный знак;</w:t>
      </w:r>
    </w:p>
    <w:p w14:paraId="49B32138" w14:textId="77777777" w:rsidR="000963D7" w:rsidRPr="006A1927" w:rsidRDefault="004D2187" w:rsidP="009C263A">
      <w:pPr>
        <w:ind w:firstLine="567"/>
        <w:rPr>
          <w:rFonts w:ascii="Times New Roman" w:eastAsia="Times New Roman" w:hAnsi="Times New Roman" w:cs="Times New Roman"/>
          <w:color w:val="auto"/>
          <w:lang w:val="ru-RU"/>
        </w:rPr>
      </w:pPr>
      <w:r w:rsidRPr="006A1927">
        <w:rPr>
          <w:rFonts w:ascii="Times New Roman" w:eastAsia="Times New Roman" w:hAnsi="Times New Roman" w:cs="Times New Roman"/>
          <w:color w:val="auto"/>
          <w:lang w:val="ru-RU"/>
        </w:rPr>
        <w:t xml:space="preserve">- наименование и адрес </w:t>
      </w:r>
      <w:r w:rsidR="00AA6BE6" w:rsidRPr="006A1927">
        <w:rPr>
          <w:rFonts w:ascii="Times New Roman" w:eastAsia="Times New Roman" w:hAnsi="Times New Roman" w:cs="Times New Roman"/>
          <w:color w:val="auto"/>
          <w:lang w:val="ru-RU"/>
        </w:rPr>
        <w:t>Грузо</w:t>
      </w:r>
      <w:r w:rsidRPr="006A1927">
        <w:rPr>
          <w:rFonts w:ascii="Times New Roman" w:eastAsia="Times New Roman" w:hAnsi="Times New Roman" w:cs="Times New Roman"/>
          <w:color w:val="auto"/>
          <w:lang w:val="ru-RU"/>
        </w:rPr>
        <w:t>получателя;</w:t>
      </w:r>
    </w:p>
    <w:p w14:paraId="780E4778" w14:textId="77777777" w:rsidR="000963D7" w:rsidRPr="006A1927" w:rsidRDefault="000963D7" w:rsidP="009C263A">
      <w:pPr>
        <w:ind w:firstLine="567"/>
        <w:rPr>
          <w:rFonts w:ascii="Times New Roman" w:eastAsia="Times New Roman" w:hAnsi="Times New Roman" w:cs="Times New Roman"/>
          <w:color w:val="auto"/>
          <w:lang w:val="ru-RU"/>
        </w:rPr>
      </w:pPr>
      <w:r w:rsidRPr="006A1927">
        <w:rPr>
          <w:rFonts w:ascii="Times New Roman" w:eastAsia="Times New Roman" w:hAnsi="Times New Roman" w:cs="Times New Roman"/>
          <w:color w:val="auto"/>
          <w:lang w:val="ru-RU"/>
        </w:rPr>
        <w:t>-</w:t>
      </w:r>
      <w:r w:rsidR="004D2187" w:rsidRPr="006A1927">
        <w:rPr>
          <w:rFonts w:ascii="Times New Roman" w:eastAsia="Times New Roman" w:hAnsi="Times New Roman" w:cs="Times New Roman"/>
          <w:color w:val="auto"/>
          <w:lang w:val="ru-RU"/>
        </w:rPr>
        <w:t xml:space="preserve"> </w:t>
      </w:r>
      <w:r w:rsidRPr="006A1927">
        <w:rPr>
          <w:rFonts w:ascii="Times New Roman" w:eastAsia="Times New Roman" w:hAnsi="Times New Roman" w:cs="Times New Roman"/>
          <w:color w:val="auto"/>
          <w:lang w:val="ru-RU"/>
        </w:rPr>
        <w:t>условное обозначение конверта;</w:t>
      </w:r>
    </w:p>
    <w:p w14:paraId="56D8B689" w14:textId="77777777" w:rsidR="000963D7" w:rsidRPr="006A1927" w:rsidRDefault="000963D7" w:rsidP="009C263A">
      <w:pPr>
        <w:ind w:firstLine="567"/>
        <w:rPr>
          <w:rFonts w:ascii="Times New Roman" w:eastAsia="Times New Roman" w:hAnsi="Times New Roman" w:cs="Times New Roman"/>
          <w:color w:val="auto"/>
          <w:lang w:val="ru-RU"/>
        </w:rPr>
      </w:pPr>
      <w:r w:rsidRPr="006A1927">
        <w:rPr>
          <w:rFonts w:ascii="Times New Roman" w:eastAsia="Times New Roman" w:hAnsi="Times New Roman" w:cs="Times New Roman"/>
          <w:color w:val="auto"/>
          <w:lang w:val="ru-RU"/>
        </w:rPr>
        <w:t>-</w:t>
      </w:r>
      <w:r w:rsidR="004D2187" w:rsidRPr="006A1927">
        <w:rPr>
          <w:rFonts w:ascii="Times New Roman" w:eastAsia="Times New Roman" w:hAnsi="Times New Roman" w:cs="Times New Roman"/>
          <w:color w:val="auto"/>
          <w:lang w:val="ru-RU"/>
        </w:rPr>
        <w:t xml:space="preserve"> </w:t>
      </w:r>
      <w:r w:rsidRPr="006A1927">
        <w:rPr>
          <w:rFonts w:ascii="Times New Roman" w:eastAsia="Times New Roman" w:hAnsi="Times New Roman" w:cs="Times New Roman"/>
          <w:color w:val="auto"/>
          <w:lang w:val="ru-RU"/>
        </w:rPr>
        <w:t>количество конвертов в коробке;</w:t>
      </w:r>
    </w:p>
    <w:p w14:paraId="52DF8DFE" w14:textId="77777777" w:rsidR="000963D7" w:rsidRPr="006A1927" w:rsidRDefault="000963D7" w:rsidP="009C263A">
      <w:pPr>
        <w:ind w:firstLine="567"/>
        <w:rPr>
          <w:rFonts w:ascii="Times New Roman" w:eastAsia="Times New Roman" w:hAnsi="Times New Roman" w:cs="Times New Roman"/>
          <w:color w:val="auto"/>
          <w:lang w:val="ru-RU"/>
        </w:rPr>
      </w:pPr>
      <w:r w:rsidRPr="006A1927">
        <w:rPr>
          <w:rFonts w:ascii="Times New Roman" w:eastAsia="Times New Roman" w:hAnsi="Times New Roman" w:cs="Times New Roman"/>
          <w:color w:val="auto"/>
          <w:lang w:val="ru-RU"/>
        </w:rPr>
        <w:t>-</w:t>
      </w:r>
      <w:r w:rsidR="004D2187" w:rsidRPr="006A1927">
        <w:rPr>
          <w:rFonts w:ascii="Times New Roman" w:eastAsia="Times New Roman" w:hAnsi="Times New Roman" w:cs="Times New Roman"/>
          <w:color w:val="auto"/>
          <w:lang w:val="ru-RU"/>
        </w:rPr>
        <w:t xml:space="preserve"> </w:t>
      </w:r>
      <w:r w:rsidRPr="006A1927">
        <w:rPr>
          <w:rFonts w:ascii="Times New Roman" w:eastAsia="Times New Roman" w:hAnsi="Times New Roman" w:cs="Times New Roman"/>
          <w:color w:val="auto"/>
          <w:lang w:val="ru-RU"/>
        </w:rPr>
        <w:t>номер за</w:t>
      </w:r>
      <w:r w:rsidR="004D2187" w:rsidRPr="006A1927">
        <w:rPr>
          <w:rFonts w:ascii="Times New Roman" w:eastAsia="Times New Roman" w:hAnsi="Times New Roman" w:cs="Times New Roman"/>
          <w:color w:val="auto"/>
          <w:lang w:val="ru-RU"/>
        </w:rPr>
        <w:t>явки</w:t>
      </w:r>
      <w:r w:rsidRPr="006A1927">
        <w:rPr>
          <w:rFonts w:ascii="Times New Roman" w:eastAsia="Times New Roman" w:hAnsi="Times New Roman" w:cs="Times New Roman"/>
          <w:color w:val="auto"/>
          <w:lang w:val="ru-RU"/>
        </w:rPr>
        <w:t>;</w:t>
      </w:r>
    </w:p>
    <w:p w14:paraId="65573C83" w14:textId="77777777" w:rsidR="004D2187" w:rsidRPr="006A1927" w:rsidRDefault="004D2187" w:rsidP="009C263A">
      <w:pPr>
        <w:ind w:firstLine="567"/>
        <w:rPr>
          <w:rFonts w:ascii="Times New Roman" w:eastAsia="Times New Roman" w:hAnsi="Times New Roman" w:cs="Times New Roman"/>
          <w:color w:val="auto"/>
          <w:lang w:val="ru-RU"/>
        </w:rPr>
      </w:pPr>
      <w:r w:rsidRPr="006A1927">
        <w:rPr>
          <w:rFonts w:ascii="Times New Roman" w:eastAsia="Times New Roman" w:hAnsi="Times New Roman" w:cs="Times New Roman"/>
          <w:color w:val="auto"/>
          <w:lang w:val="ru-RU"/>
        </w:rPr>
        <w:t>- внутренний номер заказа в типографии</w:t>
      </w:r>
      <w:r w:rsidR="00E04557" w:rsidRPr="006A1927">
        <w:rPr>
          <w:rFonts w:ascii="Times New Roman" w:eastAsia="Times New Roman" w:hAnsi="Times New Roman" w:cs="Times New Roman"/>
          <w:color w:val="auto"/>
          <w:lang w:val="ru-RU"/>
        </w:rPr>
        <w:t>;</w:t>
      </w:r>
    </w:p>
    <w:p w14:paraId="5EB9555D" w14:textId="77777777" w:rsidR="00BD07D7" w:rsidRPr="006A1927" w:rsidRDefault="000963D7" w:rsidP="009C263A">
      <w:pPr>
        <w:ind w:firstLine="567"/>
        <w:rPr>
          <w:rFonts w:ascii="Times New Roman" w:eastAsia="Times New Roman" w:hAnsi="Times New Roman" w:cs="Times New Roman"/>
          <w:color w:val="auto"/>
          <w:lang w:val="ru-RU"/>
        </w:rPr>
      </w:pPr>
      <w:r w:rsidRPr="006A1927">
        <w:rPr>
          <w:rFonts w:ascii="Times New Roman" w:eastAsia="Times New Roman" w:hAnsi="Times New Roman" w:cs="Times New Roman"/>
          <w:color w:val="auto"/>
          <w:lang w:val="ru-RU"/>
        </w:rPr>
        <w:t>-</w:t>
      </w:r>
      <w:r w:rsidR="004D2187" w:rsidRPr="006A1927">
        <w:rPr>
          <w:rFonts w:ascii="Times New Roman" w:hAnsi="Times New Roman" w:cs="Times New Roman"/>
        </w:rPr>
        <w:t xml:space="preserve"> </w:t>
      </w:r>
      <w:r w:rsidR="00E04557" w:rsidRPr="006A1927">
        <w:rPr>
          <w:rFonts w:ascii="Times New Roman" w:eastAsia="Times New Roman" w:hAnsi="Times New Roman" w:cs="Times New Roman"/>
          <w:color w:val="auto"/>
          <w:lang w:val="ru-RU"/>
        </w:rPr>
        <w:t xml:space="preserve">дата </w:t>
      </w:r>
      <w:r w:rsidR="004D2187" w:rsidRPr="006A1927">
        <w:rPr>
          <w:rFonts w:ascii="Times New Roman" w:eastAsia="Times New Roman" w:hAnsi="Times New Roman" w:cs="Times New Roman"/>
          <w:color w:val="auto"/>
          <w:lang w:val="ru-RU"/>
        </w:rPr>
        <w:t>выработки</w:t>
      </w:r>
      <w:r w:rsidR="00E04557" w:rsidRPr="006A1927">
        <w:rPr>
          <w:rFonts w:ascii="Times New Roman" w:eastAsia="Times New Roman" w:hAnsi="Times New Roman" w:cs="Times New Roman"/>
          <w:color w:val="auto"/>
          <w:lang w:val="ru-RU"/>
        </w:rPr>
        <w:t>.</w:t>
      </w:r>
    </w:p>
    <w:p w14:paraId="070CC095" w14:textId="77777777" w:rsidR="000963D7" w:rsidRPr="006A1927" w:rsidRDefault="004D2187" w:rsidP="009C263A">
      <w:pPr>
        <w:ind w:firstLine="567"/>
        <w:jc w:val="both"/>
        <w:rPr>
          <w:rFonts w:ascii="Times New Roman" w:eastAsia="Times New Roman" w:hAnsi="Times New Roman" w:cs="Times New Roman"/>
          <w:color w:val="auto"/>
          <w:lang w:val="ru-RU"/>
        </w:rPr>
      </w:pPr>
      <w:r w:rsidRPr="006A1927">
        <w:rPr>
          <w:rFonts w:ascii="Times New Roman" w:eastAsia="Times New Roman" w:hAnsi="Times New Roman" w:cs="Times New Roman"/>
          <w:color w:val="auto"/>
          <w:lang w:val="ru-RU"/>
        </w:rPr>
        <w:t xml:space="preserve">На </w:t>
      </w:r>
      <w:r w:rsidR="00AA7C9F" w:rsidRPr="006A1927">
        <w:rPr>
          <w:rFonts w:ascii="Times New Roman" w:eastAsia="Times New Roman" w:hAnsi="Times New Roman" w:cs="Times New Roman"/>
          <w:color w:val="auto"/>
          <w:lang w:val="ru-RU"/>
        </w:rPr>
        <w:t xml:space="preserve">каждый </w:t>
      </w:r>
      <w:r w:rsidRPr="006A1927">
        <w:rPr>
          <w:rFonts w:ascii="Times New Roman" w:eastAsia="Times New Roman" w:hAnsi="Times New Roman" w:cs="Times New Roman"/>
          <w:color w:val="auto"/>
          <w:lang w:val="ru-RU"/>
        </w:rPr>
        <w:t>короб должны наноситься следующие манипуляционные знаки: "Крюками не брать", "Беречь от влаги"</w:t>
      </w:r>
      <w:r w:rsidR="00030698" w:rsidRPr="006A1927">
        <w:rPr>
          <w:rFonts w:ascii="Times New Roman" w:eastAsia="Times New Roman" w:hAnsi="Times New Roman" w:cs="Times New Roman"/>
          <w:color w:val="auto"/>
          <w:lang w:val="ru-RU"/>
        </w:rPr>
        <w:t>.</w:t>
      </w:r>
    </w:p>
    <w:p w14:paraId="0F44C7E8" w14:textId="77777777" w:rsidR="004C0746" w:rsidRPr="006A1927" w:rsidRDefault="004C0746" w:rsidP="006A1927">
      <w:pPr>
        <w:pStyle w:val="af0"/>
        <w:suppressAutoHyphens/>
        <w:spacing w:after="100"/>
        <w:ind w:left="900"/>
        <w:jc w:val="both"/>
        <w:rPr>
          <w:rFonts w:ascii="Times New Roman" w:eastAsia="Times New Roman" w:hAnsi="Times New Roman" w:cs="Times New Roman"/>
          <w:color w:val="000000" w:themeColor="text1"/>
          <w:lang w:val="ru-RU" w:eastAsia="ar-SA"/>
        </w:rPr>
      </w:pPr>
    </w:p>
    <w:p w14:paraId="46F15C23" w14:textId="3FBDC1BB" w:rsidR="007A1BED" w:rsidRPr="006A1927" w:rsidRDefault="007A1BED" w:rsidP="00CA1D74">
      <w:pPr>
        <w:spacing w:after="240"/>
        <w:ind w:firstLine="567"/>
        <w:jc w:val="center"/>
        <w:rPr>
          <w:rFonts w:ascii="Times New Roman" w:hAnsi="Times New Roman" w:cs="Times New Roman"/>
          <w:b/>
        </w:rPr>
      </w:pPr>
      <w:r w:rsidRPr="006A1927">
        <w:rPr>
          <w:rFonts w:ascii="Times New Roman" w:hAnsi="Times New Roman" w:cs="Times New Roman"/>
          <w:b/>
          <w:lang w:val="ru-RU"/>
        </w:rPr>
        <w:t xml:space="preserve">6. </w:t>
      </w:r>
      <w:r w:rsidRPr="006A1927">
        <w:rPr>
          <w:rFonts w:ascii="Times New Roman" w:hAnsi="Times New Roman" w:cs="Times New Roman"/>
          <w:b/>
        </w:rPr>
        <w:t>ТРЕБОВАНИЯ К ПОРЯДКУ ВЫПОЛНЕНИЯ РАБОТ</w:t>
      </w:r>
    </w:p>
    <w:p w14:paraId="34687A71" w14:textId="77777777" w:rsidR="007A1BED" w:rsidRPr="00D65158" w:rsidRDefault="007A1BED" w:rsidP="00CA1D74">
      <w:pPr>
        <w:pStyle w:val="af0"/>
        <w:numPr>
          <w:ilvl w:val="0"/>
          <w:numId w:val="21"/>
        </w:numPr>
        <w:ind w:left="0" w:firstLine="567"/>
        <w:jc w:val="both"/>
        <w:rPr>
          <w:rFonts w:ascii="Times New Roman" w:hAnsi="Times New Roman" w:cs="Times New Roman"/>
        </w:rPr>
      </w:pPr>
      <w:r w:rsidRPr="00D65158">
        <w:rPr>
          <w:rFonts w:ascii="Times New Roman" w:hAnsi="Times New Roman" w:cs="Times New Roman"/>
          <w:b/>
        </w:rPr>
        <w:t>Требования к качеству работ</w:t>
      </w:r>
    </w:p>
    <w:p w14:paraId="272DFEB8" w14:textId="405442C9" w:rsidR="007A1BED" w:rsidRPr="006A1927" w:rsidRDefault="004271C8" w:rsidP="009C263A">
      <w:pPr>
        <w:ind w:firstLine="567"/>
        <w:jc w:val="both"/>
        <w:rPr>
          <w:rFonts w:ascii="Times New Roman" w:eastAsia="Times New Roman" w:hAnsi="Times New Roman" w:cs="Times New Roman"/>
          <w:lang w:val="ru-RU"/>
        </w:rPr>
      </w:pPr>
      <w:r w:rsidRPr="006A1927">
        <w:rPr>
          <w:rFonts w:ascii="Times New Roman" w:eastAsia="Times New Roman" w:hAnsi="Times New Roman" w:cs="Times New Roman"/>
          <w:lang w:val="ru-RU"/>
        </w:rPr>
        <w:t xml:space="preserve">При </w:t>
      </w:r>
      <w:r w:rsidR="007A1BED" w:rsidRPr="006A1927">
        <w:rPr>
          <w:rFonts w:ascii="Times New Roman" w:eastAsia="Times New Roman" w:hAnsi="Times New Roman" w:cs="Times New Roman"/>
          <w:lang w:val="ru-RU"/>
        </w:rPr>
        <w:t>выполнении работ по изготовлению полиграфической продукции (</w:t>
      </w:r>
      <w:r w:rsidR="007A1BED" w:rsidRPr="006A1927">
        <w:rPr>
          <w:rFonts w:ascii="Times New Roman" w:eastAsia="Times New Roman" w:hAnsi="Times New Roman" w:cs="Times New Roman"/>
        </w:rPr>
        <w:t>конвертов</w:t>
      </w:r>
      <w:r w:rsidR="007A1BED" w:rsidRPr="006A1927">
        <w:rPr>
          <w:rFonts w:ascii="Times New Roman" w:eastAsia="Times New Roman" w:hAnsi="Times New Roman" w:cs="Times New Roman"/>
          <w:lang w:val="ru-RU"/>
        </w:rPr>
        <w:t>) Подрядчик должен руководствоваться:</w:t>
      </w:r>
    </w:p>
    <w:p w14:paraId="2A919F21" w14:textId="77777777" w:rsidR="007A1BED" w:rsidRPr="006A1927" w:rsidRDefault="007A1BED" w:rsidP="009C263A">
      <w:pPr>
        <w:ind w:firstLine="567"/>
        <w:jc w:val="both"/>
        <w:rPr>
          <w:rFonts w:ascii="Times New Roman" w:eastAsia="Times New Roman" w:hAnsi="Times New Roman" w:cs="Times New Roman"/>
          <w:color w:val="auto"/>
          <w:lang w:val="ru-RU"/>
        </w:rPr>
      </w:pPr>
      <w:r w:rsidRPr="006A1927">
        <w:rPr>
          <w:rFonts w:ascii="Times New Roman" w:eastAsia="Times New Roman" w:hAnsi="Times New Roman" w:cs="Times New Roman"/>
          <w:color w:val="auto"/>
          <w:lang w:val="ru-RU"/>
        </w:rPr>
        <w:t>ГОСТ Р 51506-99 «Конверты почтовые. Технические требования. Методы контроля;</w:t>
      </w:r>
    </w:p>
    <w:p w14:paraId="2F927700" w14:textId="77777777" w:rsidR="007A1BED" w:rsidRPr="006A1927" w:rsidRDefault="007A1BED" w:rsidP="009C263A">
      <w:pPr>
        <w:ind w:firstLine="567"/>
        <w:jc w:val="both"/>
        <w:rPr>
          <w:rFonts w:ascii="Times New Roman" w:eastAsia="Times New Roman" w:hAnsi="Times New Roman" w:cs="Times New Roman"/>
          <w:color w:val="auto"/>
          <w:lang w:val="ru-RU"/>
        </w:rPr>
      </w:pPr>
      <w:r w:rsidRPr="006A1927">
        <w:rPr>
          <w:rFonts w:ascii="Times New Roman" w:eastAsia="Times New Roman" w:hAnsi="Times New Roman" w:cs="Times New Roman"/>
          <w:color w:val="auto"/>
          <w:lang w:val="ru-RU"/>
        </w:rPr>
        <w:t xml:space="preserve">DIN 678-2-2008 «Конверты почтовые. Часть 2. Конверты для обработки на </w:t>
      </w:r>
      <w:proofErr w:type="spellStart"/>
      <w:r w:rsidRPr="006A1927">
        <w:rPr>
          <w:rFonts w:ascii="Times New Roman" w:eastAsia="Times New Roman" w:hAnsi="Times New Roman" w:cs="Times New Roman"/>
          <w:color w:val="auto"/>
          <w:lang w:val="ru-RU"/>
        </w:rPr>
        <w:t>конвертовальных</w:t>
      </w:r>
      <w:proofErr w:type="spellEnd"/>
      <w:r w:rsidRPr="006A1927">
        <w:rPr>
          <w:rFonts w:ascii="Times New Roman" w:eastAsia="Times New Roman" w:hAnsi="Times New Roman" w:cs="Times New Roman"/>
          <w:color w:val="auto"/>
          <w:lang w:val="ru-RU"/>
        </w:rPr>
        <w:t xml:space="preserve"> машинах размеры C6-C4»;</w:t>
      </w:r>
    </w:p>
    <w:p w14:paraId="20EC15D1" w14:textId="77777777" w:rsidR="007A1BED" w:rsidRPr="006A1927" w:rsidRDefault="007A1BED" w:rsidP="009C263A">
      <w:pPr>
        <w:pStyle w:val="af0"/>
        <w:ind w:left="0" w:firstLine="567"/>
        <w:jc w:val="both"/>
        <w:rPr>
          <w:rFonts w:ascii="Times New Roman" w:eastAsia="Times New Roman" w:hAnsi="Times New Roman" w:cs="Times New Roman"/>
          <w:lang w:val="ru-RU"/>
        </w:rPr>
      </w:pPr>
      <w:r w:rsidRPr="006A1927">
        <w:rPr>
          <w:rFonts w:ascii="Times New Roman" w:eastAsia="Times New Roman" w:hAnsi="Times New Roman" w:cs="Times New Roman"/>
          <w:lang w:val="ru-RU"/>
        </w:rPr>
        <w:t xml:space="preserve">ГОСТ Р 54766-2011 (ИСО 12647-2:2004) «Технология полиграфии. Контроль процесса изготовления цифровых файлов, растровых </w:t>
      </w:r>
      <w:proofErr w:type="spellStart"/>
      <w:r w:rsidRPr="006A1927">
        <w:rPr>
          <w:rFonts w:ascii="Times New Roman" w:eastAsia="Times New Roman" w:hAnsi="Times New Roman" w:cs="Times New Roman"/>
          <w:lang w:val="ru-RU"/>
        </w:rPr>
        <w:t>цветоделений</w:t>
      </w:r>
      <w:proofErr w:type="spellEnd"/>
      <w:r w:rsidRPr="006A1927">
        <w:rPr>
          <w:rFonts w:ascii="Times New Roman" w:eastAsia="Times New Roman" w:hAnsi="Times New Roman" w:cs="Times New Roman"/>
          <w:lang w:val="ru-RU"/>
        </w:rPr>
        <w:t>, пробных и тиражных оттисков. Часть 2. Процессы офсетной печати»</w:t>
      </w:r>
      <w:r w:rsidR="004864A1" w:rsidRPr="006A1927">
        <w:rPr>
          <w:rFonts w:ascii="Times New Roman" w:eastAsia="Times New Roman" w:hAnsi="Times New Roman" w:cs="Times New Roman"/>
          <w:lang w:val="ru-RU"/>
        </w:rPr>
        <w:t>;</w:t>
      </w:r>
    </w:p>
    <w:p w14:paraId="53900543" w14:textId="6DADE3CC" w:rsidR="007A1BED" w:rsidRDefault="007A1BED" w:rsidP="009C263A">
      <w:pPr>
        <w:pStyle w:val="af0"/>
        <w:suppressAutoHyphens/>
        <w:spacing w:before="100" w:after="240"/>
        <w:ind w:left="0" w:firstLine="567"/>
        <w:jc w:val="both"/>
        <w:rPr>
          <w:rFonts w:ascii="Times New Roman" w:eastAsia="Times New Roman" w:hAnsi="Times New Roman" w:cs="Times New Roman"/>
          <w:color w:val="auto"/>
          <w:lang w:val="ru-RU"/>
        </w:rPr>
      </w:pPr>
      <w:r w:rsidRPr="006A1927">
        <w:rPr>
          <w:rFonts w:ascii="Times New Roman" w:eastAsia="Times New Roman" w:hAnsi="Times New Roman" w:cs="Times New Roman"/>
          <w:color w:val="auto"/>
          <w:lang w:val="ru-RU"/>
        </w:rPr>
        <w:t>ГОСТ Р 52901-2007 «</w:t>
      </w:r>
      <w:proofErr w:type="gramStart"/>
      <w:r w:rsidRPr="006A1927">
        <w:rPr>
          <w:rFonts w:ascii="Times New Roman" w:eastAsia="Times New Roman" w:hAnsi="Times New Roman" w:cs="Times New Roman"/>
          <w:color w:val="auto"/>
          <w:lang w:val="ru-RU"/>
        </w:rPr>
        <w:t>Картон</w:t>
      </w:r>
      <w:proofErr w:type="gramEnd"/>
      <w:r w:rsidRPr="006A1927">
        <w:rPr>
          <w:rFonts w:ascii="Times New Roman" w:eastAsia="Times New Roman" w:hAnsi="Times New Roman" w:cs="Times New Roman"/>
          <w:color w:val="auto"/>
          <w:lang w:val="ru-RU"/>
        </w:rPr>
        <w:t xml:space="preserve"> гофрированный для упаковки продукции. Технические условия»</w:t>
      </w:r>
      <w:r w:rsidR="006A1927">
        <w:rPr>
          <w:rFonts w:ascii="Times New Roman" w:eastAsia="Times New Roman" w:hAnsi="Times New Roman" w:cs="Times New Roman"/>
          <w:color w:val="auto"/>
          <w:lang w:val="ru-RU"/>
        </w:rPr>
        <w:t>.</w:t>
      </w:r>
    </w:p>
    <w:p w14:paraId="4308F1EF" w14:textId="77777777" w:rsidR="006A1927" w:rsidRPr="006A1927" w:rsidRDefault="006A1927" w:rsidP="006A1927">
      <w:pPr>
        <w:pStyle w:val="af0"/>
        <w:suppressAutoHyphens/>
        <w:spacing w:before="100"/>
        <w:ind w:left="0" w:firstLine="567"/>
        <w:jc w:val="both"/>
        <w:rPr>
          <w:rFonts w:ascii="Times New Roman" w:eastAsia="Times New Roman" w:hAnsi="Times New Roman" w:cs="Times New Roman"/>
          <w:b/>
          <w:lang w:val="ru-RU" w:eastAsia="ar-SA"/>
        </w:rPr>
      </w:pPr>
    </w:p>
    <w:p w14:paraId="5726AE6F" w14:textId="77777777" w:rsidR="00777F5E" w:rsidRPr="006A1927" w:rsidRDefault="00777F5E" w:rsidP="009C263A">
      <w:pPr>
        <w:pStyle w:val="af0"/>
        <w:numPr>
          <w:ilvl w:val="1"/>
          <w:numId w:val="22"/>
        </w:numPr>
        <w:suppressAutoHyphens/>
        <w:spacing w:before="100" w:after="100"/>
        <w:ind w:left="0" w:firstLine="567"/>
        <w:jc w:val="both"/>
        <w:rPr>
          <w:rFonts w:ascii="Times New Roman" w:eastAsia="Times New Roman" w:hAnsi="Times New Roman" w:cs="Times New Roman"/>
          <w:b/>
          <w:lang w:eastAsia="ar-SA"/>
        </w:rPr>
      </w:pPr>
      <w:r w:rsidRPr="006A1927">
        <w:rPr>
          <w:rFonts w:ascii="Times New Roman" w:eastAsia="Times New Roman" w:hAnsi="Times New Roman" w:cs="Times New Roman"/>
          <w:b/>
          <w:lang w:val="ru-RU" w:eastAsia="ar-SA"/>
        </w:rPr>
        <w:t>Условия выполнения работ</w:t>
      </w:r>
    </w:p>
    <w:p w14:paraId="01FEC307" w14:textId="0601699D" w:rsidR="00777F5E" w:rsidRPr="006A1927" w:rsidRDefault="00777F5E" w:rsidP="000D4CD0">
      <w:pPr>
        <w:pStyle w:val="af0"/>
        <w:suppressAutoHyphens/>
        <w:ind w:left="0" w:firstLine="567"/>
        <w:jc w:val="both"/>
        <w:rPr>
          <w:rFonts w:ascii="Times New Roman" w:eastAsia="Times New Roman" w:hAnsi="Times New Roman" w:cs="Times New Roman"/>
          <w:lang w:val="ru-RU" w:eastAsia="ar-SA"/>
        </w:rPr>
      </w:pPr>
      <w:r w:rsidRPr="006A1927">
        <w:rPr>
          <w:rFonts w:ascii="Times New Roman" w:eastAsia="Times New Roman" w:hAnsi="Times New Roman" w:cs="Times New Roman"/>
          <w:lang w:val="ru-RU" w:eastAsia="ar-SA"/>
        </w:rPr>
        <w:t>В течение 1 (одного) рабочего дня с момента заключения договора Подрядчик направляет Заказчику требования к предоставляемым макетам полиграфической продукции</w:t>
      </w:r>
      <w:r w:rsidR="00E50788" w:rsidRPr="006A1927">
        <w:rPr>
          <w:rFonts w:ascii="Times New Roman" w:eastAsia="Times New Roman" w:hAnsi="Times New Roman" w:cs="Times New Roman"/>
          <w:lang w:val="ru-RU" w:eastAsia="ar-SA"/>
        </w:rPr>
        <w:t xml:space="preserve"> (конвертам)</w:t>
      </w:r>
      <w:r w:rsidRPr="006A1927">
        <w:rPr>
          <w:rFonts w:ascii="Times New Roman" w:eastAsia="Times New Roman" w:hAnsi="Times New Roman" w:cs="Times New Roman"/>
          <w:lang w:val="ru-RU" w:eastAsia="ar-SA"/>
        </w:rPr>
        <w:t xml:space="preserve">. </w:t>
      </w:r>
      <w:r w:rsidR="00125EB1" w:rsidRPr="006A1927">
        <w:rPr>
          <w:rFonts w:ascii="Times New Roman" w:eastAsia="Times New Roman" w:hAnsi="Times New Roman" w:cs="Times New Roman"/>
          <w:lang w:eastAsia="ar-SA"/>
        </w:rPr>
        <w:t xml:space="preserve">Заявки и макеты </w:t>
      </w:r>
      <w:r w:rsidR="00125EB1" w:rsidRPr="006A1927">
        <w:rPr>
          <w:rFonts w:ascii="Times New Roman" w:eastAsia="Times New Roman" w:hAnsi="Times New Roman" w:cs="Times New Roman"/>
          <w:lang w:val="ru-RU" w:eastAsia="ar-SA"/>
        </w:rPr>
        <w:t xml:space="preserve">полиграфической продукции </w:t>
      </w:r>
      <w:r w:rsidR="004271C8" w:rsidRPr="006A1927">
        <w:rPr>
          <w:rFonts w:ascii="Times New Roman" w:eastAsia="Times New Roman" w:hAnsi="Times New Roman" w:cs="Times New Roman"/>
          <w:lang w:val="ru-RU" w:eastAsia="ar-SA"/>
        </w:rPr>
        <w:t xml:space="preserve">(конвертов) </w:t>
      </w:r>
      <w:r w:rsidR="00125EB1" w:rsidRPr="006A1927">
        <w:rPr>
          <w:rFonts w:ascii="Times New Roman" w:eastAsia="Times New Roman" w:hAnsi="Times New Roman" w:cs="Times New Roman"/>
          <w:lang w:val="ru-RU" w:eastAsia="ar-SA"/>
        </w:rPr>
        <w:t>направляются по электронной почте на авторизированный адрес Подрядчика. В заявке указывается тираж и характеристики конвертов: формат (размер), цветность печати (при необходимости), количество окон (при необходимости), срок и место поставки.</w:t>
      </w:r>
    </w:p>
    <w:p w14:paraId="53E58EE2" w14:textId="28A7695E" w:rsidR="00D65158" w:rsidRPr="006A1927" w:rsidRDefault="00777F5E" w:rsidP="000D4CD0">
      <w:pPr>
        <w:suppressAutoHyphens/>
        <w:ind w:firstLine="567"/>
        <w:jc w:val="both"/>
        <w:rPr>
          <w:rFonts w:ascii="Times New Roman" w:eastAsia="Times New Roman" w:hAnsi="Times New Roman" w:cs="Times New Roman"/>
          <w:lang w:val="ru-RU" w:eastAsia="ar-SA"/>
        </w:rPr>
      </w:pPr>
      <w:r w:rsidRPr="006A1927">
        <w:rPr>
          <w:rFonts w:ascii="Times New Roman" w:eastAsia="Times New Roman" w:hAnsi="Times New Roman" w:cs="Times New Roman"/>
          <w:lang w:val="ru-RU" w:eastAsia="ar-SA"/>
        </w:rPr>
        <w:t>Изготовление и поставка</w:t>
      </w:r>
      <w:r w:rsidRPr="006A1927">
        <w:rPr>
          <w:rFonts w:ascii="Times New Roman" w:eastAsia="Times New Roman" w:hAnsi="Times New Roman" w:cs="Times New Roman"/>
          <w:lang w:eastAsia="ar-SA"/>
        </w:rPr>
        <w:t xml:space="preserve"> осуществляется в течение </w:t>
      </w:r>
      <w:r w:rsidR="00D421E7" w:rsidRPr="006A1927">
        <w:rPr>
          <w:rFonts w:ascii="Times New Roman" w:eastAsia="Times New Roman" w:hAnsi="Times New Roman" w:cs="Times New Roman"/>
          <w:lang w:val="ru-RU" w:eastAsia="ar-SA"/>
        </w:rPr>
        <w:t>14</w:t>
      </w:r>
      <w:r w:rsidRPr="006A1927">
        <w:rPr>
          <w:rFonts w:ascii="Times New Roman" w:eastAsia="Times New Roman" w:hAnsi="Times New Roman" w:cs="Times New Roman"/>
          <w:lang w:val="ru-RU" w:eastAsia="ar-SA"/>
        </w:rPr>
        <w:t xml:space="preserve"> (</w:t>
      </w:r>
      <w:r w:rsidR="00D421E7" w:rsidRPr="006A1927">
        <w:rPr>
          <w:rFonts w:ascii="Times New Roman" w:eastAsia="Times New Roman" w:hAnsi="Times New Roman" w:cs="Times New Roman"/>
          <w:lang w:val="ru-RU" w:eastAsia="ar-SA"/>
        </w:rPr>
        <w:t>четырнадцати</w:t>
      </w:r>
      <w:r w:rsidRPr="006A1927">
        <w:rPr>
          <w:rFonts w:ascii="Times New Roman" w:eastAsia="Times New Roman" w:hAnsi="Times New Roman" w:cs="Times New Roman"/>
          <w:lang w:val="ru-RU" w:eastAsia="ar-SA"/>
        </w:rPr>
        <w:t>)</w:t>
      </w:r>
      <w:r w:rsidRPr="006A1927">
        <w:rPr>
          <w:rFonts w:ascii="Times New Roman" w:eastAsia="Times New Roman" w:hAnsi="Times New Roman" w:cs="Times New Roman"/>
          <w:lang w:eastAsia="ar-SA"/>
        </w:rPr>
        <w:t xml:space="preserve"> календарных дней с момента получения Заявки</w:t>
      </w:r>
      <w:r w:rsidRPr="006A1927">
        <w:rPr>
          <w:rFonts w:ascii="Times New Roman" w:eastAsia="Times New Roman" w:hAnsi="Times New Roman" w:cs="Times New Roman"/>
          <w:lang w:val="ru-RU" w:eastAsia="ar-SA"/>
        </w:rPr>
        <w:t>, направляемой Заказчиком Подрядчику в комплекте с макетом, оформленным в соответствии с требованиями Подрядчика</w:t>
      </w:r>
      <w:r w:rsidRPr="006A1927">
        <w:rPr>
          <w:rFonts w:ascii="Times New Roman" w:eastAsia="Times New Roman" w:hAnsi="Times New Roman" w:cs="Times New Roman"/>
          <w:lang w:eastAsia="ar-SA"/>
        </w:rPr>
        <w:t>. Срок</w:t>
      </w:r>
      <w:r w:rsidRPr="006A1927">
        <w:rPr>
          <w:rFonts w:ascii="Times New Roman" w:eastAsia="Times New Roman" w:hAnsi="Times New Roman" w:cs="Times New Roman"/>
          <w:lang w:val="ru-RU" w:eastAsia="ar-SA"/>
        </w:rPr>
        <w:t xml:space="preserve"> изготовления и</w:t>
      </w:r>
      <w:r w:rsidRPr="006A1927">
        <w:rPr>
          <w:rFonts w:ascii="Times New Roman" w:eastAsia="Times New Roman" w:hAnsi="Times New Roman" w:cs="Times New Roman"/>
          <w:lang w:eastAsia="ar-SA"/>
        </w:rPr>
        <w:t xml:space="preserve"> поставки исчисляется со следующего календарного дня после получения </w:t>
      </w:r>
      <w:r w:rsidRPr="006A1927">
        <w:rPr>
          <w:rFonts w:ascii="Times New Roman" w:eastAsia="Times New Roman" w:hAnsi="Times New Roman" w:cs="Times New Roman"/>
          <w:lang w:val="ru-RU" w:eastAsia="ar-SA"/>
        </w:rPr>
        <w:t>Подрядчи</w:t>
      </w:r>
      <w:r w:rsidRPr="006A1927">
        <w:rPr>
          <w:rFonts w:ascii="Times New Roman" w:eastAsia="Times New Roman" w:hAnsi="Times New Roman" w:cs="Times New Roman"/>
          <w:lang w:eastAsia="ar-SA"/>
        </w:rPr>
        <w:t>ком Заявки.</w:t>
      </w:r>
      <w:r w:rsidRPr="006A1927">
        <w:rPr>
          <w:rFonts w:ascii="Times New Roman" w:eastAsia="Times New Roman" w:hAnsi="Times New Roman" w:cs="Times New Roman"/>
          <w:lang w:val="ru-RU" w:eastAsia="ar-SA"/>
        </w:rPr>
        <w:t xml:space="preserve"> </w:t>
      </w:r>
    </w:p>
    <w:p w14:paraId="1B908341" w14:textId="0B53C738" w:rsidR="00E471A8" w:rsidRPr="006A1927" w:rsidRDefault="00777F5E" w:rsidP="000D4CD0">
      <w:pPr>
        <w:ind w:firstLine="567"/>
        <w:jc w:val="both"/>
        <w:rPr>
          <w:rFonts w:ascii="Times New Roman" w:eastAsia="Times New Roman" w:hAnsi="Times New Roman" w:cs="Times New Roman"/>
          <w:lang w:eastAsia="ar-SA"/>
        </w:rPr>
      </w:pPr>
      <w:r w:rsidRPr="006A1927">
        <w:rPr>
          <w:rFonts w:ascii="Times New Roman" w:eastAsia="Times New Roman" w:hAnsi="Times New Roman" w:cs="Times New Roman"/>
          <w:lang w:eastAsia="ar-SA"/>
        </w:rPr>
        <w:t xml:space="preserve">Доставка осуществляется с понедельника по четверг с 9:00 до 18:00, в пятницу с 09:00 до 16:45. </w:t>
      </w:r>
      <w:r w:rsidRPr="006A1927">
        <w:rPr>
          <w:rFonts w:ascii="Times New Roman" w:eastAsia="Times New Roman" w:hAnsi="Times New Roman" w:cs="Times New Roman"/>
          <w:lang w:val="ru-RU" w:eastAsia="ar-SA"/>
        </w:rPr>
        <w:t>Подрядчик</w:t>
      </w:r>
      <w:r w:rsidRPr="006A1927">
        <w:rPr>
          <w:rFonts w:ascii="Times New Roman" w:eastAsia="Times New Roman" w:hAnsi="Times New Roman" w:cs="Times New Roman"/>
          <w:lang w:eastAsia="ar-SA"/>
        </w:rPr>
        <w:t xml:space="preserve"> обязан уведомить </w:t>
      </w:r>
      <w:r w:rsidRPr="006A1927">
        <w:rPr>
          <w:rFonts w:ascii="Times New Roman" w:eastAsia="Times New Roman" w:hAnsi="Times New Roman" w:cs="Times New Roman"/>
          <w:lang w:val="ru-RU" w:eastAsia="ar-SA"/>
        </w:rPr>
        <w:t>Заказчика</w:t>
      </w:r>
      <w:r w:rsidRPr="006A1927">
        <w:rPr>
          <w:rFonts w:ascii="Times New Roman" w:eastAsia="Times New Roman" w:hAnsi="Times New Roman" w:cs="Times New Roman"/>
          <w:lang w:eastAsia="ar-SA"/>
        </w:rPr>
        <w:t xml:space="preserve"> о времени доставки не позднее чем за 1 </w:t>
      </w:r>
      <w:r w:rsidRPr="006A1927">
        <w:rPr>
          <w:rFonts w:ascii="Times New Roman" w:eastAsia="Times New Roman" w:hAnsi="Times New Roman" w:cs="Times New Roman"/>
          <w:lang w:val="ru-RU" w:eastAsia="ar-SA"/>
        </w:rPr>
        <w:t xml:space="preserve">(один) </w:t>
      </w:r>
      <w:r w:rsidRPr="006A1927">
        <w:rPr>
          <w:rFonts w:ascii="Times New Roman" w:eastAsia="Times New Roman" w:hAnsi="Times New Roman" w:cs="Times New Roman"/>
          <w:lang w:eastAsia="ar-SA"/>
        </w:rPr>
        <w:t>рабочий день.</w:t>
      </w:r>
      <w:r w:rsidRPr="006A1927">
        <w:rPr>
          <w:rFonts w:ascii="Times New Roman" w:eastAsia="Times New Roman" w:hAnsi="Times New Roman" w:cs="Times New Roman"/>
          <w:color w:val="000000" w:themeColor="text1"/>
          <w:lang w:val="ru-RU" w:eastAsia="ar-SA"/>
        </w:rPr>
        <w:t xml:space="preserve"> </w:t>
      </w:r>
      <w:r w:rsidR="00E471A8" w:rsidRPr="006A1927">
        <w:rPr>
          <w:rFonts w:ascii="Times New Roman" w:eastAsia="Times New Roman" w:hAnsi="Times New Roman" w:cs="Times New Roman"/>
          <w:lang w:val="ru-RU" w:eastAsia="ar-SA"/>
        </w:rPr>
        <w:t>Подрядчик</w:t>
      </w:r>
      <w:r w:rsidR="00C84AC1" w:rsidRPr="006A1927">
        <w:rPr>
          <w:rFonts w:ascii="Times New Roman" w:eastAsia="Times New Roman" w:hAnsi="Times New Roman" w:cs="Times New Roman"/>
          <w:lang w:val="ru-RU" w:eastAsia="ar-SA"/>
        </w:rPr>
        <w:t xml:space="preserve"> своими силами</w:t>
      </w:r>
      <w:r w:rsidR="00E471A8" w:rsidRPr="006A1927">
        <w:rPr>
          <w:rFonts w:ascii="Times New Roman" w:eastAsia="Times New Roman" w:hAnsi="Times New Roman" w:cs="Times New Roman"/>
          <w:lang w:eastAsia="ar-SA"/>
        </w:rPr>
        <w:t xml:space="preserve"> поставляет </w:t>
      </w:r>
      <w:r w:rsidR="00E471A8" w:rsidRPr="006A1927">
        <w:rPr>
          <w:rFonts w:ascii="Times New Roman" w:eastAsia="Times New Roman" w:hAnsi="Times New Roman" w:cs="Times New Roman"/>
          <w:lang w:val="ru-RU" w:eastAsia="ar-SA"/>
        </w:rPr>
        <w:t>полиграфическую продукцию</w:t>
      </w:r>
      <w:r w:rsidR="006A1927">
        <w:rPr>
          <w:rFonts w:ascii="Times New Roman" w:eastAsia="Times New Roman" w:hAnsi="Times New Roman" w:cs="Times New Roman"/>
          <w:lang w:val="ru-RU" w:eastAsia="ar-SA"/>
        </w:rPr>
        <w:t xml:space="preserve"> (конверты)</w:t>
      </w:r>
      <w:r w:rsidR="00E471A8" w:rsidRPr="006A1927">
        <w:rPr>
          <w:rFonts w:ascii="Times New Roman" w:eastAsia="Times New Roman" w:hAnsi="Times New Roman" w:cs="Times New Roman"/>
          <w:lang w:eastAsia="ar-SA"/>
        </w:rPr>
        <w:t xml:space="preserve"> </w:t>
      </w:r>
      <w:r w:rsidR="00E471A8" w:rsidRPr="006A1927">
        <w:rPr>
          <w:rFonts w:ascii="Times New Roman" w:eastAsia="Times New Roman" w:hAnsi="Times New Roman" w:cs="Times New Roman"/>
          <w:lang w:val="ru-RU" w:eastAsia="ar-SA"/>
        </w:rPr>
        <w:t>Заказчику</w:t>
      </w:r>
      <w:r w:rsidR="00E471A8" w:rsidRPr="006A1927">
        <w:rPr>
          <w:rFonts w:ascii="Times New Roman" w:eastAsia="Times New Roman" w:hAnsi="Times New Roman" w:cs="Times New Roman"/>
          <w:lang w:eastAsia="ar-SA"/>
        </w:rPr>
        <w:t xml:space="preserve"> собственным транспортом или с привлечением транспорта третьих лиц</w:t>
      </w:r>
      <w:r w:rsidR="00E471A8" w:rsidRPr="006A1927">
        <w:rPr>
          <w:rFonts w:ascii="Times New Roman" w:eastAsia="Times New Roman" w:hAnsi="Times New Roman" w:cs="Times New Roman"/>
          <w:lang w:val="ru-RU" w:eastAsia="ar-SA"/>
        </w:rPr>
        <w:t xml:space="preserve">. Погрузо-разгрузочные работы осуществляются силами Заказчика.  </w:t>
      </w:r>
    </w:p>
    <w:p w14:paraId="2894BCD0" w14:textId="354EBC04" w:rsidR="00CA1D74" w:rsidRDefault="00CA1D74" w:rsidP="00CA1D74">
      <w:pPr>
        <w:pStyle w:val="af0"/>
        <w:suppressAutoHyphens/>
        <w:ind w:left="0" w:firstLine="567"/>
        <w:jc w:val="both"/>
        <w:rPr>
          <w:rFonts w:ascii="Times New Roman" w:eastAsia="Times New Roman" w:hAnsi="Times New Roman" w:cs="Times New Roman"/>
          <w:color w:val="000000" w:themeColor="text1"/>
          <w:lang w:val="ru-RU" w:eastAsia="ar-SA"/>
        </w:rPr>
      </w:pPr>
      <w:r>
        <w:rPr>
          <w:rFonts w:ascii="Times New Roman" w:eastAsia="Times New Roman" w:hAnsi="Times New Roman" w:cs="Times New Roman"/>
          <w:color w:val="000000" w:themeColor="text1"/>
          <w:lang w:val="ru-RU" w:eastAsia="ar-SA"/>
        </w:rPr>
        <w:t xml:space="preserve">Минимальный </w:t>
      </w:r>
      <w:r w:rsidRPr="006A1927">
        <w:rPr>
          <w:rFonts w:ascii="Times New Roman" w:eastAsia="Times New Roman" w:hAnsi="Times New Roman" w:cs="Times New Roman"/>
          <w:color w:val="000000" w:themeColor="text1"/>
          <w:lang w:val="ru-RU" w:eastAsia="ar-SA"/>
        </w:rPr>
        <w:t xml:space="preserve">тираж </w:t>
      </w:r>
      <w:r w:rsidRPr="006A1927">
        <w:rPr>
          <w:rFonts w:ascii="Times New Roman" w:eastAsia="Times New Roman" w:hAnsi="Times New Roman" w:cs="Times New Roman"/>
          <w:lang w:eastAsia="ar-SA"/>
        </w:rPr>
        <w:t>в совокупности номенклатуры конвертов, содержащихся в одной заявке</w:t>
      </w:r>
      <w:r w:rsidRPr="006A1927">
        <w:rPr>
          <w:rFonts w:ascii="Times New Roman" w:eastAsia="Times New Roman" w:hAnsi="Times New Roman" w:cs="Times New Roman"/>
          <w:color w:val="000000" w:themeColor="text1"/>
          <w:lang w:val="ru-RU" w:eastAsia="ar-SA"/>
        </w:rPr>
        <w:t xml:space="preserve">: 1 000 шт. </w:t>
      </w:r>
    </w:p>
    <w:p w14:paraId="12081B0D" w14:textId="0AAFC9D1" w:rsidR="00777F5E" w:rsidRDefault="00777F5E" w:rsidP="000D4CD0">
      <w:pPr>
        <w:pStyle w:val="af0"/>
        <w:suppressAutoHyphens/>
        <w:ind w:left="0" w:firstLine="567"/>
        <w:jc w:val="both"/>
        <w:rPr>
          <w:rFonts w:ascii="Times New Roman" w:eastAsia="Times New Roman" w:hAnsi="Times New Roman" w:cs="Times New Roman"/>
          <w:color w:val="000000" w:themeColor="text1"/>
          <w:lang w:val="ru-RU" w:eastAsia="ar-SA"/>
        </w:rPr>
      </w:pPr>
      <w:r w:rsidRPr="006A1927">
        <w:rPr>
          <w:rFonts w:ascii="Times New Roman" w:eastAsia="Times New Roman" w:hAnsi="Times New Roman" w:cs="Times New Roman"/>
          <w:color w:val="000000" w:themeColor="text1"/>
          <w:lang w:val="ru-RU" w:eastAsia="ar-SA"/>
        </w:rPr>
        <w:t xml:space="preserve">Максимальный тираж </w:t>
      </w:r>
      <w:r w:rsidR="00D65158" w:rsidRPr="006A1927">
        <w:rPr>
          <w:rFonts w:ascii="Times New Roman" w:eastAsia="Times New Roman" w:hAnsi="Times New Roman" w:cs="Times New Roman"/>
          <w:lang w:eastAsia="ar-SA"/>
        </w:rPr>
        <w:t>в совокупности номенклатуры конвертов, содержащихся в одной заявке</w:t>
      </w:r>
      <w:r w:rsidRPr="006A1927">
        <w:rPr>
          <w:rFonts w:ascii="Times New Roman" w:eastAsia="Times New Roman" w:hAnsi="Times New Roman" w:cs="Times New Roman"/>
          <w:color w:val="000000" w:themeColor="text1"/>
          <w:lang w:val="ru-RU" w:eastAsia="ar-SA"/>
        </w:rPr>
        <w:t xml:space="preserve">: </w:t>
      </w:r>
      <w:r w:rsidR="00BB1F7B" w:rsidRPr="006A1927">
        <w:rPr>
          <w:rFonts w:ascii="Times New Roman" w:eastAsia="Times New Roman" w:hAnsi="Times New Roman" w:cs="Times New Roman"/>
          <w:color w:val="000000" w:themeColor="text1"/>
          <w:lang w:val="ru-RU" w:eastAsia="ar-SA"/>
        </w:rPr>
        <w:t>1</w:t>
      </w:r>
      <w:r w:rsidRPr="006A1927">
        <w:rPr>
          <w:rFonts w:ascii="Times New Roman" w:eastAsia="Times New Roman" w:hAnsi="Times New Roman" w:cs="Times New Roman"/>
          <w:color w:val="000000" w:themeColor="text1"/>
          <w:lang w:val="ru-RU" w:eastAsia="ar-SA"/>
        </w:rPr>
        <w:t xml:space="preserve">00 000 шт. </w:t>
      </w:r>
    </w:p>
    <w:p w14:paraId="161CAB22" w14:textId="77777777" w:rsidR="006A1927" w:rsidRPr="006A1927" w:rsidRDefault="006A1927" w:rsidP="000D4CD0">
      <w:pPr>
        <w:pStyle w:val="af0"/>
        <w:suppressAutoHyphens/>
        <w:ind w:left="0" w:firstLine="567"/>
        <w:jc w:val="both"/>
        <w:rPr>
          <w:rFonts w:ascii="Times New Roman" w:eastAsia="Times New Roman" w:hAnsi="Times New Roman" w:cs="Times New Roman"/>
          <w:color w:val="000000" w:themeColor="text1"/>
          <w:lang w:val="ru-RU" w:eastAsia="ar-SA"/>
        </w:rPr>
      </w:pPr>
    </w:p>
    <w:p w14:paraId="63DB8845" w14:textId="5A8EDAC7" w:rsidR="00777F5E" w:rsidRPr="006A1927" w:rsidRDefault="00777F5E" w:rsidP="000D4CD0">
      <w:pPr>
        <w:pStyle w:val="af0"/>
        <w:suppressAutoHyphens/>
        <w:spacing w:before="100" w:after="100"/>
        <w:ind w:left="900" w:firstLine="567"/>
        <w:jc w:val="both"/>
        <w:rPr>
          <w:lang w:val="ru-RU" w:eastAsia="ar-SA"/>
        </w:rPr>
      </w:pPr>
      <w:r w:rsidRPr="006A1927">
        <w:rPr>
          <w:rFonts w:ascii="Times New Roman" w:eastAsia="Times New Roman" w:hAnsi="Times New Roman" w:cs="Times New Roman"/>
          <w:color w:val="000000" w:themeColor="text1"/>
          <w:lang w:val="ru-RU" w:eastAsia="ar-SA"/>
        </w:rPr>
        <w:t>Адреса доставки:</w:t>
      </w:r>
    </w:p>
    <w:tbl>
      <w:tblPr>
        <w:tblStyle w:val="affffe"/>
        <w:tblW w:w="0" w:type="auto"/>
        <w:tblInd w:w="137" w:type="dxa"/>
        <w:tblLook w:val="04A0" w:firstRow="1" w:lastRow="0" w:firstColumn="1" w:lastColumn="0" w:noHBand="0" w:noVBand="1"/>
      </w:tblPr>
      <w:tblGrid>
        <w:gridCol w:w="851"/>
        <w:gridCol w:w="3827"/>
        <w:gridCol w:w="4678"/>
      </w:tblGrid>
      <w:tr w:rsidR="00777F5E" w:rsidRPr="00D65158" w14:paraId="20A36992" w14:textId="77777777" w:rsidTr="00D421E7">
        <w:tc>
          <w:tcPr>
            <w:tcW w:w="851" w:type="dxa"/>
          </w:tcPr>
          <w:p w14:paraId="78079F59" w14:textId="77777777" w:rsidR="00777F5E" w:rsidRPr="006A1927" w:rsidRDefault="00777F5E" w:rsidP="009C263A">
            <w:pPr>
              <w:pStyle w:val="af0"/>
              <w:suppressAutoHyphens/>
              <w:spacing w:before="100" w:after="100"/>
              <w:ind w:left="0"/>
              <w:jc w:val="center"/>
              <w:rPr>
                <w:rFonts w:ascii="Times New Roman" w:eastAsia="Times New Roman" w:hAnsi="Times New Roman" w:cs="Times New Roman"/>
                <w:color w:val="000000" w:themeColor="text1"/>
                <w:lang w:val="ru-RU" w:eastAsia="ar-SA"/>
              </w:rPr>
            </w:pPr>
            <w:r w:rsidRPr="006A1927">
              <w:rPr>
                <w:rFonts w:ascii="Times New Roman" w:eastAsia="Times New Roman" w:hAnsi="Times New Roman" w:cs="Times New Roman"/>
                <w:color w:val="000000" w:themeColor="text1"/>
                <w:lang w:val="ru-RU" w:eastAsia="ar-SA"/>
              </w:rPr>
              <w:t>№ п/п</w:t>
            </w:r>
          </w:p>
        </w:tc>
        <w:tc>
          <w:tcPr>
            <w:tcW w:w="3827" w:type="dxa"/>
          </w:tcPr>
          <w:p w14:paraId="577902D4" w14:textId="2E693335" w:rsidR="00777F5E" w:rsidRPr="006A1927" w:rsidRDefault="00777F5E" w:rsidP="009C263A">
            <w:pPr>
              <w:pStyle w:val="af0"/>
              <w:suppressAutoHyphens/>
              <w:spacing w:before="100" w:after="100"/>
              <w:ind w:left="0"/>
              <w:jc w:val="center"/>
              <w:rPr>
                <w:rFonts w:ascii="Times New Roman" w:eastAsia="Times New Roman" w:hAnsi="Times New Roman" w:cs="Times New Roman"/>
                <w:color w:val="000000" w:themeColor="text1"/>
                <w:lang w:val="ru-RU" w:eastAsia="ar-SA"/>
              </w:rPr>
            </w:pPr>
            <w:r w:rsidRPr="006A1927">
              <w:rPr>
                <w:rFonts w:ascii="Times New Roman" w:eastAsia="Times New Roman" w:hAnsi="Times New Roman" w:cs="Times New Roman"/>
                <w:color w:val="000000" w:themeColor="text1"/>
                <w:lang w:val="ru-RU" w:eastAsia="ar-SA"/>
              </w:rPr>
              <w:t>Наименование Грузополучателя</w:t>
            </w:r>
          </w:p>
        </w:tc>
        <w:tc>
          <w:tcPr>
            <w:tcW w:w="4678" w:type="dxa"/>
          </w:tcPr>
          <w:p w14:paraId="586E75A0" w14:textId="77777777" w:rsidR="00777F5E" w:rsidRPr="006A1927" w:rsidRDefault="00777F5E" w:rsidP="009C263A">
            <w:pPr>
              <w:pStyle w:val="af0"/>
              <w:suppressAutoHyphens/>
              <w:spacing w:before="100" w:after="100"/>
              <w:ind w:left="0"/>
              <w:jc w:val="center"/>
              <w:rPr>
                <w:rFonts w:ascii="Times New Roman" w:eastAsia="Times New Roman" w:hAnsi="Times New Roman" w:cs="Times New Roman"/>
                <w:color w:val="000000" w:themeColor="text1"/>
                <w:lang w:val="ru-RU" w:eastAsia="ar-SA"/>
              </w:rPr>
            </w:pPr>
            <w:r w:rsidRPr="006A1927">
              <w:rPr>
                <w:rFonts w:ascii="Times New Roman" w:eastAsia="Times New Roman" w:hAnsi="Times New Roman" w:cs="Times New Roman"/>
                <w:color w:val="000000" w:themeColor="text1"/>
                <w:lang w:val="ru-RU" w:eastAsia="ar-SA"/>
              </w:rPr>
              <w:t>Адрес доставки</w:t>
            </w:r>
          </w:p>
        </w:tc>
      </w:tr>
      <w:tr w:rsidR="00777F5E" w:rsidRPr="00D65158" w14:paraId="5E0367D3" w14:textId="77777777" w:rsidTr="00D421E7">
        <w:tc>
          <w:tcPr>
            <w:tcW w:w="851" w:type="dxa"/>
          </w:tcPr>
          <w:p w14:paraId="3815D5D7" w14:textId="77777777" w:rsidR="00777F5E" w:rsidRPr="000D4CD0" w:rsidRDefault="00777F5E" w:rsidP="00E4432A">
            <w:pPr>
              <w:pStyle w:val="af0"/>
              <w:suppressAutoHyphens/>
              <w:spacing w:before="100" w:after="100"/>
              <w:ind w:left="0"/>
              <w:jc w:val="both"/>
              <w:rPr>
                <w:rFonts w:ascii="Times New Roman" w:eastAsia="Times New Roman" w:hAnsi="Times New Roman" w:cs="Times New Roman"/>
                <w:color w:val="000000" w:themeColor="text1"/>
                <w:lang w:val="ru-RU" w:eastAsia="ar-SA"/>
              </w:rPr>
            </w:pPr>
            <w:r w:rsidRPr="000D4CD0">
              <w:rPr>
                <w:rFonts w:ascii="Times New Roman" w:eastAsia="Times New Roman" w:hAnsi="Times New Roman" w:cs="Times New Roman"/>
                <w:color w:val="000000" w:themeColor="text1"/>
                <w:lang w:val="ru-RU" w:eastAsia="ar-SA"/>
              </w:rPr>
              <w:lastRenderedPageBreak/>
              <w:t>1</w:t>
            </w:r>
          </w:p>
        </w:tc>
        <w:tc>
          <w:tcPr>
            <w:tcW w:w="3827" w:type="dxa"/>
          </w:tcPr>
          <w:p w14:paraId="38B95DBE" w14:textId="77777777" w:rsidR="00777F5E" w:rsidRPr="000D4CD0" w:rsidRDefault="00777F5E" w:rsidP="00E4432A">
            <w:pPr>
              <w:pStyle w:val="af0"/>
              <w:suppressAutoHyphens/>
              <w:spacing w:before="100" w:after="100"/>
              <w:ind w:left="0"/>
              <w:jc w:val="both"/>
              <w:rPr>
                <w:rFonts w:ascii="Times New Roman" w:eastAsia="Times New Roman" w:hAnsi="Times New Roman" w:cs="Times New Roman"/>
                <w:color w:val="000000" w:themeColor="text1"/>
                <w:lang w:val="ru-RU" w:eastAsia="ar-SA"/>
              </w:rPr>
            </w:pPr>
            <w:r w:rsidRPr="000D4CD0">
              <w:rPr>
                <w:rFonts w:ascii="Times New Roman" w:eastAsia="Times New Roman" w:hAnsi="Times New Roman" w:cs="Times New Roman"/>
                <w:color w:val="000000" w:themeColor="text1"/>
                <w:lang w:val="ru-RU" w:eastAsia="ar-SA"/>
              </w:rPr>
              <w:t xml:space="preserve">УФПС г. Москвы </w:t>
            </w:r>
          </w:p>
        </w:tc>
        <w:tc>
          <w:tcPr>
            <w:tcW w:w="4678" w:type="dxa"/>
          </w:tcPr>
          <w:p w14:paraId="3A4E0430" w14:textId="5ECA0505" w:rsidR="00777F5E" w:rsidRPr="000D4CD0" w:rsidRDefault="00A66440" w:rsidP="006A1927">
            <w:pPr>
              <w:pStyle w:val="af0"/>
              <w:suppressAutoHyphens/>
              <w:spacing w:before="100" w:after="100"/>
              <w:ind w:left="0"/>
              <w:jc w:val="both"/>
              <w:rPr>
                <w:rFonts w:ascii="Times New Roman" w:eastAsia="Times New Roman" w:hAnsi="Times New Roman" w:cs="Times New Roman"/>
                <w:color w:val="000000" w:themeColor="text1"/>
                <w:lang w:val="ru-RU" w:eastAsia="ar-SA"/>
              </w:rPr>
            </w:pPr>
            <w:r w:rsidRPr="000D4CD0">
              <w:rPr>
                <w:rFonts w:ascii="Times New Roman" w:eastAsia="Times New Roman" w:hAnsi="Times New Roman" w:cs="Times New Roman"/>
                <w:color w:val="000000" w:themeColor="text1"/>
                <w:lang w:val="ru-RU" w:eastAsia="ar-SA"/>
              </w:rPr>
              <w:t xml:space="preserve">102975, г. Москва, </w:t>
            </w:r>
            <w:proofErr w:type="spellStart"/>
            <w:r w:rsidRPr="000D4CD0">
              <w:rPr>
                <w:rFonts w:ascii="Times New Roman" w:eastAsia="Times New Roman" w:hAnsi="Times New Roman" w:cs="Times New Roman"/>
                <w:color w:val="000000" w:themeColor="text1"/>
                <w:lang w:val="ru-RU" w:eastAsia="ar-SA"/>
              </w:rPr>
              <w:t>Новомосковский</w:t>
            </w:r>
            <w:proofErr w:type="spellEnd"/>
            <w:r w:rsidRPr="000D4CD0">
              <w:rPr>
                <w:rFonts w:ascii="Times New Roman" w:eastAsia="Times New Roman" w:hAnsi="Times New Roman" w:cs="Times New Roman"/>
                <w:color w:val="000000" w:themeColor="text1"/>
                <w:lang w:val="ru-RU" w:eastAsia="ar-SA"/>
              </w:rPr>
              <w:t xml:space="preserve"> АО,  поселение </w:t>
            </w:r>
            <w:proofErr w:type="spellStart"/>
            <w:r w:rsidRPr="000D4CD0">
              <w:rPr>
                <w:rFonts w:ascii="Times New Roman" w:eastAsia="Times New Roman" w:hAnsi="Times New Roman" w:cs="Times New Roman"/>
                <w:color w:val="000000" w:themeColor="text1"/>
                <w:lang w:val="ru-RU" w:eastAsia="ar-SA"/>
              </w:rPr>
              <w:t>Марушкинское</w:t>
            </w:r>
            <w:proofErr w:type="spellEnd"/>
            <w:r w:rsidRPr="000D4CD0">
              <w:rPr>
                <w:rFonts w:ascii="Times New Roman" w:eastAsia="Times New Roman" w:hAnsi="Times New Roman" w:cs="Times New Roman"/>
                <w:color w:val="000000" w:themeColor="text1"/>
                <w:lang w:val="ru-RU" w:eastAsia="ar-SA"/>
              </w:rPr>
              <w:t>, квартал №63, домовладение 1, строение 36</w:t>
            </w:r>
          </w:p>
        </w:tc>
      </w:tr>
      <w:tr w:rsidR="00777F5E" w:rsidRPr="00D65158" w14:paraId="631D762A" w14:textId="77777777" w:rsidTr="00D421E7">
        <w:tc>
          <w:tcPr>
            <w:tcW w:w="851" w:type="dxa"/>
          </w:tcPr>
          <w:p w14:paraId="43B2E0F2" w14:textId="77777777" w:rsidR="00777F5E" w:rsidRPr="000D4CD0" w:rsidRDefault="00777F5E" w:rsidP="00E4432A">
            <w:pPr>
              <w:pStyle w:val="af0"/>
              <w:suppressAutoHyphens/>
              <w:spacing w:before="100" w:after="100"/>
              <w:ind w:left="0"/>
              <w:jc w:val="both"/>
              <w:rPr>
                <w:rFonts w:ascii="Times New Roman" w:eastAsia="Times New Roman" w:hAnsi="Times New Roman" w:cs="Times New Roman"/>
                <w:color w:val="000000" w:themeColor="text1"/>
                <w:lang w:val="ru-RU" w:eastAsia="ar-SA"/>
              </w:rPr>
            </w:pPr>
            <w:r w:rsidRPr="000D4CD0">
              <w:rPr>
                <w:rFonts w:ascii="Times New Roman" w:eastAsia="Times New Roman" w:hAnsi="Times New Roman" w:cs="Times New Roman"/>
                <w:color w:val="000000" w:themeColor="text1"/>
                <w:lang w:val="ru-RU" w:eastAsia="ar-SA"/>
              </w:rPr>
              <w:t>2</w:t>
            </w:r>
          </w:p>
        </w:tc>
        <w:tc>
          <w:tcPr>
            <w:tcW w:w="3827" w:type="dxa"/>
          </w:tcPr>
          <w:p w14:paraId="406C6ED8" w14:textId="77777777" w:rsidR="00777F5E" w:rsidRPr="000D4CD0" w:rsidRDefault="00777F5E" w:rsidP="00E4432A">
            <w:pPr>
              <w:pStyle w:val="af0"/>
              <w:suppressAutoHyphens/>
              <w:spacing w:before="100" w:after="100"/>
              <w:ind w:left="0"/>
              <w:jc w:val="both"/>
              <w:rPr>
                <w:rFonts w:ascii="Times New Roman" w:eastAsia="Times New Roman" w:hAnsi="Times New Roman" w:cs="Times New Roman"/>
                <w:color w:val="000000" w:themeColor="text1"/>
                <w:lang w:val="ru-RU" w:eastAsia="ar-SA"/>
              </w:rPr>
            </w:pPr>
            <w:r w:rsidRPr="000D4CD0">
              <w:rPr>
                <w:rFonts w:ascii="Times New Roman" w:eastAsia="Times New Roman" w:hAnsi="Times New Roman" w:cs="Times New Roman"/>
                <w:color w:val="000000" w:themeColor="text1"/>
                <w:lang w:val="ru-RU" w:eastAsia="ar-SA"/>
              </w:rPr>
              <w:t>УФПС Санкт-Петербурга и Ленинградской области</w:t>
            </w:r>
          </w:p>
        </w:tc>
        <w:tc>
          <w:tcPr>
            <w:tcW w:w="4678" w:type="dxa"/>
          </w:tcPr>
          <w:p w14:paraId="1AE52086" w14:textId="2E35058F" w:rsidR="00777F5E" w:rsidRPr="000D4CD0" w:rsidRDefault="00777F5E" w:rsidP="00E4432A">
            <w:pPr>
              <w:pStyle w:val="af0"/>
              <w:suppressAutoHyphens/>
              <w:spacing w:before="100" w:after="100"/>
              <w:ind w:left="0"/>
              <w:jc w:val="both"/>
              <w:rPr>
                <w:rFonts w:ascii="Times New Roman" w:eastAsia="Times New Roman" w:hAnsi="Times New Roman" w:cs="Times New Roman"/>
                <w:color w:val="000000" w:themeColor="text1"/>
                <w:lang w:val="ru-RU" w:eastAsia="ar-SA"/>
              </w:rPr>
            </w:pPr>
            <w:r w:rsidRPr="000D4CD0">
              <w:rPr>
                <w:rFonts w:ascii="Times New Roman" w:eastAsia="Times New Roman" w:hAnsi="Times New Roman" w:cs="Times New Roman"/>
                <w:color w:val="000000" w:themeColor="text1"/>
                <w:lang w:val="ru-RU" w:eastAsia="ar-SA"/>
              </w:rPr>
              <w:t>г. Санкт-Петербург, ул. Софийская, дом 81, корпус 1, литер А</w:t>
            </w:r>
          </w:p>
        </w:tc>
      </w:tr>
      <w:tr w:rsidR="00F3040F" w:rsidRPr="00D65158" w14:paraId="10BBC15C" w14:textId="77777777" w:rsidTr="00D421E7">
        <w:tc>
          <w:tcPr>
            <w:tcW w:w="851" w:type="dxa"/>
          </w:tcPr>
          <w:p w14:paraId="7C4B2004" w14:textId="77777777" w:rsidR="00F3040F" w:rsidRPr="000D4CD0" w:rsidRDefault="00F3040F" w:rsidP="00F3040F">
            <w:pPr>
              <w:pStyle w:val="af0"/>
              <w:suppressAutoHyphens/>
              <w:spacing w:before="100" w:after="100"/>
              <w:ind w:left="0"/>
              <w:jc w:val="both"/>
              <w:rPr>
                <w:rFonts w:ascii="Times New Roman" w:eastAsia="Times New Roman" w:hAnsi="Times New Roman" w:cs="Times New Roman"/>
                <w:color w:val="000000" w:themeColor="text1"/>
                <w:lang w:val="ru-RU" w:eastAsia="ar-SA"/>
              </w:rPr>
            </w:pPr>
            <w:r w:rsidRPr="000D4CD0">
              <w:rPr>
                <w:rFonts w:ascii="Times New Roman" w:eastAsia="Times New Roman" w:hAnsi="Times New Roman" w:cs="Times New Roman"/>
                <w:color w:val="000000" w:themeColor="text1"/>
                <w:lang w:val="ru-RU" w:eastAsia="ar-SA"/>
              </w:rPr>
              <w:t>3</w:t>
            </w:r>
          </w:p>
        </w:tc>
        <w:tc>
          <w:tcPr>
            <w:tcW w:w="3827" w:type="dxa"/>
          </w:tcPr>
          <w:p w14:paraId="691835D5" w14:textId="77777777" w:rsidR="00F3040F" w:rsidRPr="000D4CD0" w:rsidRDefault="00F3040F" w:rsidP="00F3040F">
            <w:pPr>
              <w:pStyle w:val="af0"/>
              <w:suppressAutoHyphens/>
              <w:spacing w:before="100" w:after="100"/>
              <w:ind w:left="0"/>
              <w:jc w:val="both"/>
              <w:rPr>
                <w:rFonts w:ascii="Times New Roman" w:eastAsia="Times New Roman" w:hAnsi="Times New Roman" w:cs="Times New Roman"/>
                <w:color w:val="000000" w:themeColor="text1"/>
                <w:lang w:val="ru-RU" w:eastAsia="ar-SA"/>
              </w:rPr>
            </w:pPr>
            <w:r w:rsidRPr="000D4CD0">
              <w:rPr>
                <w:rFonts w:ascii="Times New Roman" w:eastAsia="Times New Roman" w:hAnsi="Times New Roman" w:cs="Times New Roman"/>
                <w:color w:val="000000" w:themeColor="text1"/>
                <w:lang w:val="ru-RU" w:eastAsia="ar-SA"/>
              </w:rPr>
              <w:t>УФПС Новосибирской области</w:t>
            </w:r>
          </w:p>
        </w:tc>
        <w:tc>
          <w:tcPr>
            <w:tcW w:w="4678" w:type="dxa"/>
          </w:tcPr>
          <w:p w14:paraId="60D61A4C" w14:textId="77777777" w:rsidR="00F3040F" w:rsidRPr="000D4CD0" w:rsidRDefault="00F3040F" w:rsidP="00F3040F">
            <w:pPr>
              <w:pStyle w:val="af0"/>
              <w:suppressAutoHyphens/>
              <w:spacing w:before="100" w:after="100"/>
              <w:ind w:left="0"/>
              <w:jc w:val="both"/>
              <w:rPr>
                <w:rFonts w:ascii="Times New Roman" w:eastAsia="Times New Roman" w:hAnsi="Times New Roman" w:cs="Times New Roman"/>
                <w:color w:val="000000" w:themeColor="text1"/>
                <w:lang w:val="ru-RU" w:eastAsia="ar-SA"/>
              </w:rPr>
            </w:pPr>
            <w:r w:rsidRPr="000D4CD0">
              <w:rPr>
                <w:rFonts w:ascii="Times New Roman" w:eastAsia="Times New Roman" w:hAnsi="Times New Roman" w:cs="Times New Roman"/>
                <w:color w:val="000000" w:themeColor="text1"/>
                <w:lang w:val="ru-RU" w:eastAsia="ar-SA"/>
              </w:rPr>
              <w:t>140961, Московская область, п. Львовский, Магистральная, 7</w:t>
            </w:r>
          </w:p>
        </w:tc>
      </w:tr>
      <w:tr w:rsidR="00F3040F" w:rsidRPr="00D65158" w14:paraId="6D2EE1C6" w14:textId="77777777" w:rsidTr="00BB1F7B">
        <w:trPr>
          <w:trHeight w:val="291"/>
        </w:trPr>
        <w:tc>
          <w:tcPr>
            <w:tcW w:w="851" w:type="dxa"/>
          </w:tcPr>
          <w:p w14:paraId="0DF5A18B" w14:textId="77777777" w:rsidR="00F3040F" w:rsidRPr="000D4CD0" w:rsidRDefault="00F3040F" w:rsidP="00F3040F">
            <w:pPr>
              <w:pStyle w:val="af0"/>
              <w:suppressAutoHyphens/>
              <w:spacing w:before="100" w:after="100"/>
              <w:ind w:left="0"/>
              <w:jc w:val="both"/>
              <w:rPr>
                <w:rFonts w:ascii="Times New Roman" w:eastAsia="Times New Roman" w:hAnsi="Times New Roman" w:cs="Times New Roman"/>
                <w:color w:val="000000" w:themeColor="text1"/>
                <w:lang w:val="ru-RU" w:eastAsia="ar-SA"/>
              </w:rPr>
            </w:pPr>
            <w:r w:rsidRPr="000D4CD0">
              <w:rPr>
                <w:rFonts w:ascii="Times New Roman" w:eastAsia="Times New Roman" w:hAnsi="Times New Roman" w:cs="Times New Roman"/>
                <w:color w:val="000000" w:themeColor="text1"/>
                <w:lang w:val="ru-RU" w:eastAsia="ar-SA"/>
              </w:rPr>
              <w:t>4</w:t>
            </w:r>
          </w:p>
        </w:tc>
        <w:tc>
          <w:tcPr>
            <w:tcW w:w="3827" w:type="dxa"/>
          </w:tcPr>
          <w:p w14:paraId="2343110A" w14:textId="77777777" w:rsidR="00F3040F" w:rsidRPr="000D4CD0" w:rsidRDefault="00F3040F" w:rsidP="00F3040F">
            <w:pPr>
              <w:pStyle w:val="af0"/>
              <w:suppressAutoHyphens/>
              <w:spacing w:before="100" w:after="100"/>
              <w:ind w:left="0"/>
              <w:jc w:val="both"/>
              <w:rPr>
                <w:rFonts w:ascii="Times New Roman" w:eastAsia="Times New Roman" w:hAnsi="Times New Roman" w:cs="Times New Roman"/>
                <w:color w:val="000000" w:themeColor="text1"/>
                <w:lang w:val="ru-RU" w:eastAsia="ar-SA"/>
              </w:rPr>
            </w:pPr>
            <w:r w:rsidRPr="000D4CD0">
              <w:rPr>
                <w:rFonts w:ascii="Times New Roman" w:eastAsia="Times New Roman" w:hAnsi="Times New Roman" w:cs="Times New Roman"/>
                <w:color w:val="000000" w:themeColor="text1"/>
                <w:lang w:val="ru-RU" w:eastAsia="ar-SA"/>
              </w:rPr>
              <w:t xml:space="preserve">УФПС Татарстан </w:t>
            </w:r>
            <w:proofErr w:type="spellStart"/>
            <w:r w:rsidRPr="000D4CD0">
              <w:rPr>
                <w:rFonts w:ascii="Times New Roman" w:eastAsia="Times New Roman" w:hAnsi="Times New Roman" w:cs="Times New Roman"/>
                <w:color w:val="000000" w:themeColor="text1"/>
                <w:lang w:val="ru-RU" w:eastAsia="ar-SA"/>
              </w:rPr>
              <w:t>Почтасы</w:t>
            </w:r>
            <w:proofErr w:type="spellEnd"/>
            <w:r w:rsidRPr="000D4CD0">
              <w:rPr>
                <w:rFonts w:ascii="Times New Roman" w:eastAsia="Times New Roman" w:hAnsi="Times New Roman" w:cs="Times New Roman"/>
                <w:color w:val="000000" w:themeColor="text1"/>
                <w:lang w:val="ru-RU" w:eastAsia="ar-SA"/>
              </w:rPr>
              <w:t xml:space="preserve"> </w:t>
            </w:r>
          </w:p>
        </w:tc>
        <w:tc>
          <w:tcPr>
            <w:tcW w:w="4678" w:type="dxa"/>
          </w:tcPr>
          <w:p w14:paraId="5EF1614E" w14:textId="77777777" w:rsidR="00F3040F" w:rsidRPr="000D4CD0" w:rsidRDefault="00F3040F" w:rsidP="00F3040F">
            <w:pPr>
              <w:pStyle w:val="af0"/>
              <w:suppressAutoHyphens/>
              <w:spacing w:before="100" w:after="100"/>
              <w:ind w:left="0"/>
              <w:jc w:val="both"/>
              <w:rPr>
                <w:rFonts w:ascii="Times New Roman" w:eastAsia="Times New Roman" w:hAnsi="Times New Roman" w:cs="Times New Roman"/>
                <w:color w:val="000000" w:themeColor="text1"/>
                <w:lang w:val="ru-RU" w:eastAsia="ar-SA"/>
              </w:rPr>
            </w:pPr>
            <w:r w:rsidRPr="000D4CD0">
              <w:rPr>
                <w:rFonts w:ascii="Times New Roman" w:eastAsia="Times New Roman" w:hAnsi="Times New Roman" w:cs="Times New Roman"/>
                <w:color w:val="000000" w:themeColor="text1"/>
                <w:lang w:val="ru-RU" w:eastAsia="ar-SA"/>
              </w:rPr>
              <w:t>140961, Московская область, п. Львовский, Магистральная, 7</w:t>
            </w:r>
          </w:p>
        </w:tc>
      </w:tr>
    </w:tbl>
    <w:p w14:paraId="3A984D1C" w14:textId="77777777" w:rsidR="00777F5E" w:rsidRPr="000D4CD0" w:rsidRDefault="00777F5E" w:rsidP="005D485C">
      <w:pPr>
        <w:pStyle w:val="af0"/>
        <w:suppressAutoHyphens/>
        <w:spacing w:before="100" w:after="100"/>
        <w:ind w:left="1154"/>
        <w:jc w:val="both"/>
        <w:rPr>
          <w:rFonts w:ascii="Times New Roman" w:eastAsia="Times New Roman" w:hAnsi="Times New Roman" w:cs="Times New Roman"/>
          <w:b/>
          <w:lang w:eastAsia="ar-SA"/>
        </w:rPr>
      </w:pPr>
    </w:p>
    <w:p w14:paraId="7FD2FF76" w14:textId="77777777" w:rsidR="005D485C" w:rsidRPr="00D65158" w:rsidRDefault="005D485C" w:rsidP="000D4CD0">
      <w:pPr>
        <w:pStyle w:val="af0"/>
        <w:numPr>
          <w:ilvl w:val="1"/>
          <w:numId w:val="22"/>
        </w:numPr>
        <w:tabs>
          <w:tab w:val="left" w:pos="851"/>
        </w:tabs>
        <w:ind w:left="0" w:firstLine="567"/>
        <w:jc w:val="both"/>
        <w:rPr>
          <w:rFonts w:ascii="Times New Roman" w:eastAsia="Times New Roman" w:hAnsi="Times New Roman" w:cs="Times New Roman"/>
          <w:b/>
          <w:lang w:val="ru-RU"/>
        </w:rPr>
      </w:pPr>
      <w:r w:rsidRPr="00D65158">
        <w:rPr>
          <w:rFonts w:ascii="Times New Roman" w:eastAsia="Times New Roman" w:hAnsi="Times New Roman" w:cs="Times New Roman"/>
          <w:b/>
          <w:lang w:val="ru-RU"/>
        </w:rPr>
        <w:t>Требования к безопасности</w:t>
      </w:r>
    </w:p>
    <w:p w14:paraId="5C9F5F55" w14:textId="77777777" w:rsidR="005D485C" w:rsidRPr="000D4CD0" w:rsidRDefault="0098689D" w:rsidP="000D4CD0">
      <w:pPr>
        <w:ind w:firstLine="567"/>
        <w:jc w:val="both"/>
        <w:rPr>
          <w:rFonts w:ascii="Times New Roman" w:eastAsia="Times New Roman" w:hAnsi="Times New Roman" w:cs="Times New Roman"/>
          <w:lang w:eastAsia="ar-SA"/>
        </w:rPr>
      </w:pPr>
      <w:r w:rsidRPr="000D4CD0">
        <w:rPr>
          <w:rFonts w:ascii="Times New Roman" w:eastAsia="Times New Roman" w:hAnsi="Times New Roman" w:cs="Times New Roman"/>
          <w:lang w:eastAsia="ar-SA"/>
        </w:rPr>
        <w:t>Не установлены</w:t>
      </w:r>
    </w:p>
    <w:p w14:paraId="69191751" w14:textId="77777777" w:rsidR="000608C1" w:rsidRPr="00D65158" w:rsidRDefault="000608C1" w:rsidP="00F25985">
      <w:pPr>
        <w:tabs>
          <w:tab w:val="left" w:pos="1134"/>
        </w:tabs>
        <w:jc w:val="both"/>
        <w:outlineLvl w:val="0"/>
        <w:rPr>
          <w:rFonts w:ascii="Times New Roman" w:eastAsia="Times New Roman" w:hAnsi="Times New Roman" w:cs="Times New Roman"/>
          <w:color w:val="auto"/>
          <w:lang w:val="ru-RU"/>
        </w:rPr>
      </w:pPr>
    </w:p>
    <w:p w14:paraId="02A07DA8" w14:textId="77777777" w:rsidR="005D485C" w:rsidRPr="00D65158" w:rsidRDefault="005D485C" w:rsidP="005D485C">
      <w:pPr>
        <w:tabs>
          <w:tab w:val="left" w:pos="1134"/>
        </w:tabs>
        <w:ind w:firstLine="567"/>
        <w:jc w:val="both"/>
        <w:outlineLvl w:val="0"/>
        <w:rPr>
          <w:rFonts w:ascii="Times New Roman" w:eastAsia="Times New Roman" w:hAnsi="Times New Roman" w:cs="Times New Roman"/>
          <w:b/>
          <w:lang w:val="ru-RU"/>
        </w:rPr>
      </w:pPr>
      <w:r w:rsidRPr="00D65158">
        <w:rPr>
          <w:rFonts w:ascii="Times New Roman" w:eastAsia="Times New Roman" w:hAnsi="Times New Roman" w:cs="Times New Roman"/>
          <w:b/>
          <w:lang w:val="ru-RU"/>
        </w:rPr>
        <w:t>6.4.</w:t>
      </w:r>
      <w:r w:rsidRPr="00D65158">
        <w:rPr>
          <w:rFonts w:ascii="Times New Roman" w:eastAsia="Times New Roman" w:hAnsi="Times New Roman" w:cs="Times New Roman"/>
          <w:b/>
          <w:lang w:val="ru-RU"/>
        </w:rPr>
        <w:tab/>
        <w:t xml:space="preserve"> Требования к конфиденциальности</w:t>
      </w:r>
    </w:p>
    <w:p w14:paraId="620159D7" w14:textId="77777777" w:rsidR="00F25985" w:rsidRPr="000D4CD0" w:rsidRDefault="00F25985" w:rsidP="00422693">
      <w:pPr>
        <w:ind w:firstLine="567"/>
        <w:jc w:val="both"/>
        <w:rPr>
          <w:rFonts w:ascii="Times New Roman" w:eastAsia="Times New Roman" w:hAnsi="Times New Roman" w:cs="Times New Roman"/>
          <w:lang w:eastAsia="ar-SA"/>
        </w:rPr>
      </w:pPr>
      <w:r w:rsidRPr="000D4CD0">
        <w:rPr>
          <w:rFonts w:ascii="Times New Roman" w:eastAsia="Times New Roman" w:hAnsi="Times New Roman" w:cs="Times New Roman"/>
          <w:lang w:eastAsia="ar-SA"/>
        </w:rPr>
        <w:t>Подрядчик обязан обеспечить конфиденциальность информации коммерческого, финансового и технического характера, относящейся к предмету закупки и/или ставших ему известными в ходе выполнения работ, оказания услуг.</w:t>
      </w:r>
    </w:p>
    <w:p w14:paraId="68E075B5" w14:textId="77777777" w:rsidR="005D485C" w:rsidRPr="000D4CD0" w:rsidRDefault="00F25985" w:rsidP="00422693">
      <w:pPr>
        <w:ind w:firstLine="567"/>
        <w:jc w:val="both"/>
        <w:rPr>
          <w:rFonts w:ascii="Times New Roman" w:eastAsia="Times New Roman" w:hAnsi="Times New Roman" w:cs="Times New Roman"/>
          <w:lang w:eastAsia="ar-SA"/>
        </w:rPr>
      </w:pPr>
      <w:r w:rsidRPr="000D4CD0">
        <w:rPr>
          <w:rFonts w:ascii="Times New Roman" w:eastAsia="Times New Roman" w:hAnsi="Times New Roman" w:cs="Times New Roman"/>
          <w:lang w:eastAsia="ar-SA"/>
        </w:rPr>
        <w:t>При выполнении работ должны быть соблюдены требования Федерального закона Российской Федерации от 27 июля 2006 года № 152-ФЗ «О персональных данных».</w:t>
      </w:r>
    </w:p>
    <w:p w14:paraId="0610811E" w14:textId="77777777" w:rsidR="000608C1" w:rsidRPr="000D4CD0" w:rsidRDefault="000608C1" w:rsidP="00422693">
      <w:pPr>
        <w:ind w:firstLine="567"/>
        <w:jc w:val="both"/>
        <w:rPr>
          <w:rFonts w:ascii="Times New Roman" w:eastAsia="Times New Roman" w:hAnsi="Times New Roman" w:cs="Times New Roman"/>
          <w:lang w:eastAsia="ar-SA"/>
        </w:rPr>
      </w:pPr>
    </w:p>
    <w:p w14:paraId="4235FFA4" w14:textId="77777777" w:rsidR="005D485C" w:rsidRPr="00D65158" w:rsidRDefault="005D485C" w:rsidP="006A1927">
      <w:pPr>
        <w:tabs>
          <w:tab w:val="left" w:pos="851"/>
        </w:tabs>
        <w:ind w:firstLine="539"/>
        <w:rPr>
          <w:rFonts w:ascii="Times New Roman" w:eastAsia="Times New Roman" w:hAnsi="Times New Roman" w:cs="Times New Roman"/>
          <w:b/>
          <w:lang w:val="ru-RU"/>
        </w:rPr>
      </w:pPr>
      <w:r w:rsidRPr="00D65158">
        <w:rPr>
          <w:rFonts w:ascii="Times New Roman" w:eastAsia="Times New Roman" w:hAnsi="Times New Roman" w:cs="Times New Roman"/>
          <w:b/>
          <w:lang w:val="ru-RU"/>
        </w:rPr>
        <w:t>6.5.</w:t>
      </w:r>
      <w:r w:rsidRPr="00D65158">
        <w:rPr>
          <w:rFonts w:ascii="Times New Roman" w:eastAsia="Times New Roman" w:hAnsi="Times New Roman" w:cs="Times New Roman"/>
          <w:b/>
          <w:lang w:val="ru-RU"/>
        </w:rPr>
        <w:tab/>
        <w:t xml:space="preserve"> Требования к сдаче-приемке работ</w:t>
      </w:r>
    </w:p>
    <w:p w14:paraId="2C9D02B5" w14:textId="77777777" w:rsidR="00F25985" w:rsidRPr="000D4CD0" w:rsidRDefault="00F25985" w:rsidP="00422693">
      <w:pPr>
        <w:ind w:firstLine="567"/>
        <w:jc w:val="both"/>
        <w:rPr>
          <w:rFonts w:ascii="Times New Roman" w:eastAsia="Times New Roman" w:hAnsi="Times New Roman" w:cs="Times New Roman"/>
          <w:lang w:eastAsia="ar-SA"/>
        </w:rPr>
      </w:pPr>
      <w:r w:rsidRPr="000D4CD0">
        <w:rPr>
          <w:rFonts w:ascii="Times New Roman" w:eastAsia="Times New Roman" w:hAnsi="Times New Roman" w:cs="Times New Roman"/>
          <w:lang w:eastAsia="ar-SA"/>
        </w:rPr>
        <w:t>Подрядчик в порядке, предусмотренном Договором извещает Заказчика о дате и времени сдачи выполненных Работ и их результата по</w:t>
      </w:r>
      <w:r w:rsidR="0098689D" w:rsidRPr="000D4CD0">
        <w:rPr>
          <w:rFonts w:ascii="Times New Roman" w:eastAsia="Times New Roman" w:hAnsi="Times New Roman" w:cs="Times New Roman"/>
          <w:lang w:eastAsia="ar-SA"/>
        </w:rPr>
        <w:t xml:space="preserve"> каждой Заявке</w:t>
      </w:r>
      <w:r w:rsidRPr="000D4CD0">
        <w:rPr>
          <w:rFonts w:ascii="Times New Roman" w:eastAsia="Times New Roman" w:hAnsi="Times New Roman" w:cs="Times New Roman"/>
          <w:lang w:eastAsia="ar-SA"/>
        </w:rPr>
        <w:t xml:space="preserve"> в течение 1 (одного) рабочего дня</w:t>
      </w:r>
      <w:r w:rsidR="00CD0722" w:rsidRPr="000D4CD0">
        <w:rPr>
          <w:rFonts w:ascii="Times New Roman" w:eastAsia="Times New Roman" w:hAnsi="Times New Roman" w:cs="Times New Roman"/>
          <w:lang w:eastAsia="ar-SA"/>
        </w:rPr>
        <w:t xml:space="preserve"> по окончании работ</w:t>
      </w:r>
      <w:r w:rsidRPr="000D4CD0">
        <w:rPr>
          <w:rFonts w:ascii="Times New Roman" w:eastAsia="Times New Roman" w:hAnsi="Times New Roman" w:cs="Times New Roman"/>
          <w:lang w:eastAsia="ar-SA"/>
        </w:rPr>
        <w:t xml:space="preserve">. Извещение должно быть направлено в адрес Заказчика в соответствии с контактными данными Заказчика, указанными Договоре. </w:t>
      </w:r>
    </w:p>
    <w:p w14:paraId="1E7DA236" w14:textId="77777777" w:rsidR="00F25985" w:rsidRPr="000D4CD0" w:rsidRDefault="00F25985" w:rsidP="00422693">
      <w:pPr>
        <w:ind w:firstLine="567"/>
        <w:jc w:val="both"/>
        <w:rPr>
          <w:rFonts w:ascii="Times New Roman" w:eastAsia="Times New Roman" w:hAnsi="Times New Roman" w:cs="Times New Roman"/>
          <w:lang w:eastAsia="ar-SA"/>
        </w:rPr>
      </w:pPr>
      <w:r w:rsidRPr="000D4CD0">
        <w:rPr>
          <w:rFonts w:ascii="Times New Roman" w:eastAsia="Times New Roman" w:hAnsi="Times New Roman" w:cs="Times New Roman"/>
          <w:lang w:eastAsia="ar-SA"/>
        </w:rPr>
        <w:t>Приемка выполненных Работ и их результата осуществляется Заказчиком в течение 1</w:t>
      </w:r>
      <w:r w:rsidR="00D40141" w:rsidRPr="000D4CD0">
        <w:rPr>
          <w:rFonts w:ascii="Times New Roman" w:eastAsia="Times New Roman" w:hAnsi="Times New Roman" w:cs="Times New Roman"/>
          <w:lang w:val="ru-RU" w:eastAsia="ar-SA"/>
        </w:rPr>
        <w:t>5</w:t>
      </w:r>
      <w:r w:rsidRPr="000D4CD0">
        <w:rPr>
          <w:rFonts w:ascii="Times New Roman" w:eastAsia="Times New Roman" w:hAnsi="Times New Roman" w:cs="Times New Roman"/>
          <w:lang w:eastAsia="ar-SA"/>
        </w:rPr>
        <w:t xml:space="preserve"> (</w:t>
      </w:r>
      <w:r w:rsidR="00D40141" w:rsidRPr="000D4CD0">
        <w:rPr>
          <w:rFonts w:ascii="Times New Roman" w:eastAsia="Times New Roman" w:hAnsi="Times New Roman" w:cs="Times New Roman"/>
          <w:lang w:val="ru-RU" w:eastAsia="ar-SA"/>
        </w:rPr>
        <w:t>пятнадцати</w:t>
      </w:r>
      <w:r w:rsidRPr="000D4CD0">
        <w:rPr>
          <w:rFonts w:ascii="Times New Roman" w:eastAsia="Times New Roman" w:hAnsi="Times New Roman" w:cs="Times New Roman"/>
          <w:lang w:eastAsia="ar-SA"/>
        </w:rPr>
        <w:t xml:space="preserve">) рабочих дней с момента получения документов, указанных в п.6.6 Технического задания. </w:t>
      </w:r>
    </w:p>
    <w:p w14:paraId="54C4BDE5" w14:textId="77777777" w:rsidR="00F25985" w:rsidRPr="000D4CD0" w:rsidRDefault="00F25985" w:rsidP="00422693">
      <w:pPr>
        <w:ind w:firstLine="567"/>
        <w:jc w:val="both"/>
        <w:rPr>
          <w:rFonts w:ascii="Times New Roman" w:eastAsia="Times New Roman" w:hAnsi="Times New Roman" w:cs="Times New Roman"/>
          <w:lang w:eastAsia="ar-SA"/>
        </w:rPr>
      </w:pPr>
      <w:r w:rsidRPr="000D4CD0">
        <w:rPr>
          <w:rFonts w:ascii="Times New Roman" w:eastAsia="Times New Roman" w:hAnsi="Times New Roman" w:cs="Times New Roman"/>
          <w:lang w:eastAsia="ar-SA"/>
        </w:rPr>
        <w:t xml:space="preserve">Указанный срок может продлеваться на срок проведения экспертизы, если Заказчиком принято решение о проведении экспертизы результата Работ. </w:t>
      </w:r>
    </w:p>
    <w:p w14:paraId="1AB5D096" w14:textId="77777777" w:rsidR="00F25985" w:rsidRPr="000D4CD0" w:rsidRDefault="00F25985" w:rsidP="00422693">
      <w:pPr>
        <w:ind w:firstLine="567"/>
        <w:jc w:val="both"/>
        <w:rPr>
          <w:rFonts w:ascii="Times New Roman" w:eastAsia="Times New Roman" w:hAnsi="Times New Roman" w:cs="Times New Roman"/>
          <w:lang w:eastAsia="ar-SA"/>
        </w:rPr>
      </w:pPr>
      <w:r w:rsidRPr="000D4CD0">
        <w:rPr>
          <w:rFonts w:ascii="Times New Roman" w:eastAsia="Times New Roman" w:hAnsi="Times New Roman" w:cs="Times New Roman"/>
          <w:lang w:eastAsia="ar-SA"/>
        </w:rPr>
        <w:t>При приемке выполненных Работ по Заявке и их результата Заказчик проводит проверку соответствия выполненных Работ по Заявке и их результата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4C0FCE87" w14:textId="77777777" w:rsidR="005D485C" w:rsidRPr="00D65158" w:rsidRDefault="005D485C" w:rsidP="005D485C">
      <w:pPr>
        <w:tabs>
          <w:tab w:val="left" w:pos="851"/>
        </w:tabs>
        <w:ind w:firstLine="539"/>
        <w:rPr>
          <w:rFonts w:ascii="Times New Roman" w:eastAsia="Times New Roman" w:hAnsi="Times New Roman" w:cs="Times New Roman"/>
          <w:b/>
          <w:lang w:val="ru-RU"/>
        </w:rPr>
      </w:pPr>
    </w:p>
    <w:p w14:paraId="1572E830" w14:textId="48E350BA" w:rsidR="005D485C" w:rsidRPr="00D65158" w:rsidRDefault="005D485C" w:rsidP="000D4CD0">
      <w:pPr>
        <w:tabs>
          <w:tab w:val="left" w:pos="851"/>
        </w:tabs>
        <w:ind w:firstLine="567"/>
        <w:jc w:val="both"/>
        <w:rPr>
          <w:rFonts w:ascii="Times New Roman" w:eastAsia="Times New Roman" w:hAnsi="Times New Roman" w:cs="Times New Roman"/>
          <w:b/>
          <w:lang w:val="ru-RU"/>
        </w:rPr>
      </w:pPr>
      <w:r w:rsidRPr="00D65158">
        <w:rPr>
          <w:rFonts w:ascii="Times New Roman" w:eastAsia="Times New Roman" w:hAnsi="Times New Roman" w:cs="Times New Roman"/>
          <w:b/>
          <w:lang w:val="ru-RU"/>
        </w:rPr>
        <w:t>6.6.</w:t>
      </w:r>
      <w:r w:rsidRPr="00D65158">
        <w:rPr>
          <w:rFonts w:ascii="Times New Roman" w:eastAsia="Times New Roman" w:hAnsi="Times New Roman" w:cs="Times New Roman"/>
          <w:b/>
          <w:lang w:val="ru-RU"/>
        </w:rPr>
        <w:tab/>
        <w:t>Требования по передаче заказчику технических и иных документов (оформление результатов работ)</w:t>
      </w:r>
    </w:p>
    <w:p w14:paraId="7442366D" w14:textId="77777777" w:rsidR="000608C1" w:rsidRPr="006A1927" w:rsidRDefault="000608C1" w:rsidP="000D4CD0">
      <w:pPr>
        <w:ind w:firstLine="567"/>
        <w:jc w:val="both"/>
        <w:rPr>
          <w:rFonts w:ascii="Times New Roman" w:hAnsi="Times New Roman" w:cs="Times New Roman"/>
        </w:rPr>
      </w:pPr>
      <w:r w:rsidRPr="006A1927">
        <w:rPr>
          <w:rFonts w:ascii="Times New Roman" w:hAnsi="Times New Roman" w:cs="Times New Roman"/>
        </w:rPr>
        <w:t xml:space="preserve">Подрядчик в течение 1 (одного) рабочего дня </w:t>
      </w:r>
      <w:r w:rsidRPr="006A1927">
        <w:rPr>
          <w:rFonts w:ascii="Times New Roman" w:hAnsi="Times New Roman" w:cs="Times New Roman"/>
          <w:lang w:eastAsia="ar-SA"/>
        </w:rPr>
        <w:t>после окончания срока выполнения работ по Заявке</w:t>
      </w:r>
      <w:r w:rsidRPr="006A1927">
        <w:rPr>
          <w:rFonts w:ascii="Times New Roman" w:hAnsi="Times New Roman" w:cs="Times New Roman"/>
        </w:rPr>
        <w:t xml:space="preserve"> предоставляет Заказчику Акт сдачи-приемки выполненных Работ в 2 (двух) экземплярах, подписанный Подрядчиком. Одновременно с Актом сдачи-приемки выполненных Работ по Заявке Подрядчик обязан направить Заказчику следующие отчетные документы:</w:t>
      </w:r>
    </w:p>
    <w:p w14:paraId="2B2EEE42" w14:textId="77777777" w:rsidR="00F25985" w:rsidRPr="006A1927" w:rsidRDefault="00F25985" w:rsidP="000D4CD0">
      <w:pPr>
        <w:tabs>
          <w:tab w:val="left" w:pos="851"/>
        </w:tabs>
        <w:ind w:firstLine="567"/>
        <w:jc w:val="both"/>
        <w:rPr>
          <w:rFonts w:ascii="Times New Roman" w:eastAsia="Times New Roman" w:hAnsi="Times New Roman" w:cs="Times New Roman"/>
          <w:lang w:val="ru-RU"/>
        </w:rPr>
      </w:pPr>
      <w:r w:rsidRPr="006A1927">
        <w:rPr>
          <w:rFonts w:ascii="Times New Roman" w:eastAsia="Times New Roman" w:hAnsi="Times New Roman" w:cs="Times New Roman"/>
          <w:lang w:val="ru-RU"/>
        </w:rPr>
        <w:t xml:space="preserve">- товарная накладная по форме ТОРГ-12; </w:t>
      </w:r>
    </w:p>
    <w:p w14:paraId="42771ACA" w14:textId="77777777" w:rsidR="00F25985" w:rsidRPr="006A1927" w:rsidRDefault="00F25985" w:rsidP="000D4CD0">
      <w:pPr>
        <w:tabs>
          <w:tab w:val="left" w:pos="851"/>
        </w:tabs>
        <w:ind w:firstLine="567"/>
        <w:jc w:val="both"/>
        <w:rPr>
          <w:rFonts w:ascii="Times New Roman" w:eastAsia="Times New Roman" w:hAnsi="Times New Roman" w:cs="Times New Roman"/>
          <w:lang w:val="ru-RU"/>
        </w:rPr>
      </w:pPr>
      <w:r w:rsidRPr="006A1927">
        <w:rPr>
          <w:rFonts w:ascii="Times New Roman" w:eastAsia="Times New Roman" w:hAnsi="Times New Roman" w:cs="Times New Roman"/>
          <w:lang w:val="ru-RU"/>
        </w:rPr>
        <w:t>- товарно-транспортная накладная по форме № 1-Т, если поставка осуществляется автомобильным транспортом, либо железнодорожным накладным, если поставка осуществляется железнодорожным транспортом, подписанными со стороны Поставщика;</w:t>
      </w:r>
    </w:p>
    <w:p w14:paraId="6E4B95CA" w14:textId="652C0BA0" w:rsidR="00F25985" w:rsidRPr="006A1927" w:rsidRDefault="00F25985" w:rsidP="000D4CD0">
      <w:pPr>
        <w:tabs>
          <w:tab w:val="left" w:pos="851"/>
        </w:tabs>
        <w:ind w:firstLine="567"/>
        <w:jc w:val="both"/>
        <w:rPr>
          <w:rFonts w:ascii="Times New Roman" w:eastAsia="Times New Roman" w:hAnsi="Times New Roman" w:cs="Times New Roman"/>
          <w:sz w:val="22"/>
          <w:szCs w:val="22"/>
          <w:lang w:val="ru-RU"/>
        </w:rPr>
      </w:pPr>
      <w:r w:rsidRPr="006A1927">
        <w:rPr>
          <w:rFonts w:ascii="Times New Roman" w:eastAsia="Times New Roman" w:hAnsi="Times New Roman" w:cs="Times New Roman"/>
          <w:lang w:val="ru-RU"/>
        </w:rPr>
        <w:t>- счета-фактуры</w:t>
      </w:r>
      <w:r w:rsidRPr="006A1927">
        <w:rPr>
          <w:rStyle w:val="afffff3"/>
          <w:rFonts w:ascii="Times New Roman" w:hAnsi="Times New Roman" w:cs="Times New Roman"/>
        </w:rPr>
        <w:footnoteReference w:id="3"/>
      </w:r>
      <w:r w:rsidR="006A1927">
        <w:rPr>
          <w:rFonts w:ascii="Times New Roman" w:eastAsia="Times New Roman" w:hAnsi="Times New Roman" w:cs="Times New Roman"/>
          <w:lang w:val="ru-RU"/>
        </w:rPr>
        <w:t>.</w:t>
      </w:r>
      <w:r w:rsidRPr="006A1927">
        <w:rPr>
          <w:rFonts w:ascii="Times New Roman" w:eastAsia="Times New Roman" w:hAnsi="Times New Roman" w:cs="Times New Roman"/>
          <w:sz w:val="22"/>
          <w:szCs w:val="22"/>
          <w:lang w:val="ru-RU"/>
        </w:rPr>
        <w:t xml:space="preserve"> </w:t>
      </w:r>
    </w:p>
    <w:p w14:paraId="64BE617D" w14:textId="77777777" w:rsidR="005D485C" w:rsidRPr="00D65158" w:rsidRDefault="005D485C" w:rsidP="005D485C">
      <w:pPr>
        <w:tabs>
          <w:tab w:val="left" w:pos="851"/>
        </w:tabs>
        <w:ind w:firstLine="539"/>
        <w:rPr>
          <w:rFonts w:ascii="Times New Roman" w:eastAsia="Times New Roman" w:hAnsi="Times New Roman" w:cs="Times New Roman"/>
          <w:b/>
          <w:lang w:val="ru-RU"/>
        </w:rPr>
      </w:pPr>
    </w:p>
    <w:p w14:paraId="76AEE308" w14:textId="77777777" w:rsidR="009E71FF" w:rsidRPr="006A1927" w:rsidRDefault="009E71FF" w:rsidP="00CA1D74">
      <w:pPr>
        <w:pStyle w:val="ConsPlusNormal"/>
        <w:numPr>
          <w:ilvl w:val="0"/>
          <w:numId w:val="25"/>
        </w:numPr>
        <w:suppressAutoHyphens w:val="0"/>
        <w:autoSpaceDN w:val="0"/>
        <w:adjustRightInd w:val="0"/>
        <w:ind w:left="0" w:firstLine="567"/>
        <w:jc w:val="center"/>
        <w:rPr>
          <w:rFonts w:ascii="Times New Roman" w:hAnsi="Times New Roman" w:cs="Times New Roman"/>
          <w:b/>
          <w:sz w:val="24"/>
          <w:szCs w:val="24"/>
        </w:rPr>
      </w:pPr>
      <w:r w:rsidRPr="006A1927">
        <w:rPr>
          <w:rFonts w:ascii="Times New Roman" w:hAnsi="Times New Roman" w:cs="Times New Roman"/>
          <w:b/>
          <w:sz w:val="24"/>
          <w:szCs w:val="24"/>
        </w:rPr>
        <w:t>ТРЕБОВАНИЯ К СРОКУ И (ИЛИ) ОБЪЕМУ ПРЕДОСТАВЛЕНИЯ ГАРАНТИЙ КАЧЕСТВА</w:t>
      </w:r>
    </w:p>
    <w:p w14:paraId="2E4895F4" w14:textId="77777777" w:rsidR="00871EDE" w:rsidRPr="006A1927" w:rsidRDefault="00871EDE" w:rsidP="006A1927">
      <w:pPr>
        <w:suppressAutoHyphens/>
        <w:ind w:firstLine="567"/>
        <w:jc w:val="both"/>
        <w:rPr>
          <w:rFonts w:ascii="Times New Roman" w:eastAsia="Times New Roman" w:hAnsi="Times New Roman" w:cs="Times New Roman"/>
          <w:color w:val="000000" w:themeColor="text1"/>
          <w:lang w:eastAsia="ar-SA"/>
        </w:rPr>
      </w:pPr>
      <w:r w:rsidRPr="006A1927">
        <w:rPr>
          <w:rFonts w:ascii="Times New Roman" w:eastAsia="Times New Roman" w:hAnsi="Times New Roman" w:cs="Times New Roman"/>
          <w:color w:val="000000" w:themeColor="text1"/>
          <w:lang w:eastAsia="ar-SA"/>
        </w:rPr>
        <w:t xml:space="preserve">Гарантийный срок на </w:t>
      </w:r>
      <w:r w:rsidR="004D059E" w:rsidRPr="006A1927">
        <w:rPr>
          <w:rFonts w:ascii="Times New Roman" w:eastAsia="Times New Roman" w:hAnsi="Times New Roman" w:cs="Times New Roman"/>
          <w:color w:val="000000" w:themeColor="text1"/>
          <w:lang w:val="ru-RU" w:eastAsia="ar-SA"/>
        </w:rPr>
        <w:t>полиграфическую продукцию</w:t>
      </w:r>
      <w:r w:rsidRPr="006A1927">
        <w:rPr>
          <w:rFonts w:ascii="Times New Roman" w:eastAsia="Times New Roman" w:hAnsi="Times New Roman" w:cs="Times New Roman"/>
          <w:color w:val="000000" w:themeColor="text1"/>
          <w:lang w:eastAsia="ar-SA"/>
        </w:rPr>
        <w:t xml:space="preserve">: </w:t>
      </w:r>
      <w:r w:rsidR="0021674F" w:rsidRPr="006A1927">
        <w:rPr>
          <w:rFonts w:ascii="Times New Roman" w:eastAsia="Times New Roman" w:hAnsi="Times New Roman" w:cs="Times New Roman"/>
          <w:color w:val="000000" w:themeColor="text1"/>
          <w:lang w:val="ru-RU" w:eastAsia="ar-SA"/>
        </w:rPr>
        <w:t>12</w:t>
      </w:r>
      <w:r w:rsidRPr="006A1927">
        <w:rPr>
          <w:rFonts w:ascii="Times New Roman" w:eastAsia="Times New Roman" w:hAnsi="Times New Roman" w:cs="Times New Roman"/>
          <w:color w:val="000000" w:themeColor="text1"/>
          <w:lang w:eastAsia="ar-SA"/>
        </w:rPr>
        <w:t xml:space="preserve"> (</w:t>
      </w:r>
      <w:r w:rsidR="0021674F" w:rsidRPr="006A1927">
        <w:rPr>
          <w:rFonts w:ascii="Times New Roman" w:eastAsia="Times New Roman" w:hAnsi="Times New Roman" w:cs="Times New Roman"/>
          <w:color w:val="000000" w:themeColor="text1"/>
          <w:lang w:val="ru-RU" w:eastAsia="ar-SA"/>
        </w:rPr>
        <w:t>двенадцат</w:t>
      </w:r>
      <w:r w:rsidR="004E1049" w:rsidRPr="006A1927">
        <w:rPr>
          <w:rFonts w:ascii="Times New Roman" w:eastAsia="Times New Roman" w:hAnsi="Times New Roman" w:cs="Times New Roman"/>
          <w:color w:val="000000" w:themeColor="text1"/>
          <w:lang w:val="ru-RU" w:eastAsia="ar-SA"/>
        </w:rPr>
        <w:t>ь</w:t>
      </w:r>
      <w:r w:rsidRPr="006A1927">
        <w:rPr>
          <w:rFonts w:ascii="Times New Roman" w:eastAsia="Times New Roman" w:hAnsi="Times New Roman" w:cs="Times New Roman"/>
          <w:color w:val="000000" w:themeColor="text1"/>
          <w:lang w:eastAsia="ar-SA"/>
        </w:rPr>
        <w:t xml:space="preserve">) месяцев с даты подписания </w:t>
      </w:r>
      <w:r w:rsidR="00215CE8" w:rsidRPr="006A1927">
        <w:rPr>
          <w:rFonts w:ascii="Times New Roman" w:eastAsia="Times New Roman" w:hAnsi="Times New Roman" w:cs="Times New Roman"/>
          <w:color w:val="000000" w:themeColor="text1"/>
          <w:lang w:val="ru-RU" w:eastAsia="ar-SA"/>
        </w:rPr>
        <w:t>Заказчиком</w:t>
      </w:r>
      <w:r w:rsidR="00D76D57" w:rsidRPr="006A1927">
        <w:rPr>
          <w:rFonts w:ascii="Times New Roman" w:eastAsia="Times New Roman" w:hAnsi="Times New Roman" w:cs="Times New Roman"/>
          <w:color w:val="000000" w:themeColor="text1"/>
          <w:lang w:eastAsia="ar-SA"/>
        </w:rPr>
        <w:t xml:space="preserve"> </w:t>
      </w:r>
      <w:r w:rsidR="00B51B89" w:rsidRPr="006A1927">
        <w:rPr>
          <w:rFonts w:ascii="Times New Roman" w:eastAsia="Times New Roman" w:hAnsi="Times New Roman" w:cs="Times New Roman"/>
          <w:color w:val="000000" w:themeColor="text1"/>
          <w:lang w:val="ru-RU" w:eastAsia="ar-SA"/>
        </w:rPr>
        <w:t xml:space="preserve">Акта сдачи-приемки выполненных работ и </w:t>
      </w:r>
      <w:r w:rsidRPr="006A1927">
        <w:rPr>
          <w:rFonts w:ascii="Times New Roman" w:eastAsia="Times New Roman" w:hAnsi="Times New Roman" w:cs="Times New Roman"/>
          <w:color w:val="000000" w:themeColor="text1"/>
          <w:lang w:eastAsia="ar-SA"/>
        </w:rPr>
        <w:t>товарных накладных по форме ТОРГ-12.</w:t>
      </w:r>
    </w:p>
    <w:p w14:paraId="31AD88C9" w14:textId="77777777" w:rsidR="009E71FF" w:rsidRPr="006A1927" w:rsidRDefault="009E71FF" w:rsidP="009E71FF">
      <w:pPr>
        <w:pStyle w:val="ConsPlusNormal"/>
        <w:ind w:firstLine="0"/>
        <w:jc w:val="center"/>
        <w:rPr>
          <w:rFonts w:ascii="Times New Roman" w:hAnsi="Times New Roman" w:cs="Times New Roman"/>
          <w:sz w:val="24"/>
          <w:szCs w:val="24"/>
        </w:rPr>
      </w:pPr>
    </w:p>
    <w:p w14:paraId="69654402" w14:textId="77777777" w:rsidR="009E71FF" w:rsidRPr="006A1927" w:rsidRDefault="009E71FF" w:rsidP="00CA1D74">
      <w:pPr>
        <w:pStyle w:val="ConsPlusNormal"/>
        <w:numPr>
          <w:ilvl w:val="0"/>
          <w:numId w:val="25"/>
        </w:numPr>
        <w:suppressAutoHyphens w:val="0"/>
        <w:autoSpaceDN w:val="0"/>
        <w:adjustRightInd w:val="0"/>
        <w:spacing w:after="240"/>
        <w:jc w:val="center"/>
        <w:rPr>
          <w:rFonts w:ascii="Times New Roman" w:hAnsi="Times New Roman" w:cs="Times New Roman"/>
          <w:b/>
          <w:sz w:val="24"/>
          <w:szCs w:val="24"/>
        </w:rPr>
      </w:pPr>
      <w:r w:rsidRPr="006A1927">
        <w:rPr>
          <w:rFonts w:ascii="Times New Roman" w:hAnsi="Times New Roman" w:cs="Times New Roman"/>
          <w:b/>
          <w:sz w:val="24"/>
          <w:szCs w:val="24"/>
        </w:rPr>
        <w:t>СПЕЦИАЛЬНЫЕ ТРЕБОВАНИЯ</w:t>
      </w:r>
    </w:p>
    <w:p w14:paraId="272EC5B4" w14:textId="12D64518" w:rsidR="009E71FF" w:rsidRPr="006A1927" w:rsidRDefault="00F25985" w:rsidP="006A1927">
      <w:pPr>
        <w:pStyle w:val="ConsPlusNormal"/>
        <w:ind w:firstLine="709"/>
        <w:rPr>
          <w:rFonts w:ascii="Times New Roman" w:hAnsi="Times New Roman" w:cs="Times New Roman"/>
          <w:sz w:val="24"/>
          <w:szCs w:val="24"/>
        </w:rPr>
      </w:pPr>
      <w:r w:rsidRPr="006A1927">
        <w:rPr>
          <w:rFonts w:ascii="Times New Roman" w:hAnsi="Times New Roman" w:cs="Times New Roman"/>
          <w:sz w:val="24"/>
          <w:szCs w:val="24"/>
        </w:rPr>
        <w:t>Не установлены</w:t>
      </w:r>
      <w:r w:rsidR="00D65158" w:rsidRPr="006A1927">
        <w:rPr>
          <w:rFonts w:ascii="Times New Roman" w:hAnsi="Times New Roman" w:cs="Times New Roman"/>
          <w:sz w:val="24"/>
          <w:szCs w:val="24"/>
        </w:rPr>
        <w:t>.</w:t>
      </w:r>
    </w:p>
    <w:p w14:paraId="486361D5" w14:textId="77777777" w:rsidR="009E71FF" w:rsidRPr="006A1927" w:rsidRDefault="009E71FF" w:rsidP="00CD0722">
      <w:pPr>
        <w:pStyle w:val="ConsPlusNormal"/>
        <w:numPr>
          <w:ilvl w:val="0"/>
          <w:numId w:val="25"/>
        </w:numPr>
        <w:suppressAutoHyphens w:val="0"/>
        <w:autoSpaceDN w:val="0"/>
        <w:adjustRightInd w:val="0"/>
        <w:jc w:val="center"/>
        <w:rPr>
          <w:rFonts w:ascii="Times New Roman" w:hAnsi="Times New Roman" w:cs="Times New Roman"/>
          <w:b/>
          <w:sz w:val="24"/>
          <w:szCs w:val="24"/>
        </w:rPr>
      </w:pPr>
      <w:r w:rsidRPr="006A1927">
        <w:rPr>
          <w:rFonts w:ascii="Times New Roman" w:hAnsi="Times New Roman" w:cs="Times New Roman"/>
          <w:b/>
          <w:sz w:val="24"/>
          <w:szCs w:val="24"/>
        </w:rPr>
        <w:t>ПЕРЕЧЕНЬ ПРИЛОЖЕНИЙ</w:t>
      </w:r>
    </w:p>
    <w:p w14:paraId="27AD013F" w14:textId="77777777" w:rsidR="009E71FF" w:rsidRPr="006A1927" w:rsidRDefault="009E71FF" w:rsidP="009E71FF">
      <w:pPr>
        <w:pStyle w:val="ConsPlusNormal"/>
        <w:ind w:firstLine="0"/>
        <w:jc w:val="center"/>
        <w:rPr>
          <w:rFonts w:ascii="Times New Roman" w:hAnsi="Times New Roman" w:cs="Times New Roman"/>
          <w:sz w:val="32"/>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4678"/>
        <w:gridCol w:w="2268"/>
      </w:tblGrid>
      <w:tr w:rsidR="009E71FF" w:rsidRPr="006A1927" w14:paraId="6D4CB69E" w14:textId="77777777" w:rsidTr="00CA1D74">
        <w:tc>
          <w:tcPr>
            <w:tcW w:w="2268" w:type="dxa"/>
          </w:tcPr>
          <w:p w14:paraId="331591B3" w14:textId="77777777" w:rsidR="009E71FF" w:rsidRPr="006A1927" w:rsidRDefault="009E71FF" w:rsidP="000608C1">
            <w:pPr>
              <w:pStyle w:val="ConsPlusNormal"/>
              <w:ind w:firstLine="0"/>
              <w:jc w:val="center"/>
              <w:rPr>
                <w:rFonts w:ascii="Times New Roman" w:hAnsi="Times New Roman" w:cs="Times New Roman"/>
                <w:sz w:val="24"/>
                <w:szCs w:val="22"/>
              </w:rPr>
            </w:pPr>
            <w:r w:rsidRPr="006A1927">
              <w:rPr>
                <w:rFonts w:ascii="Times New Roman" w:hAnsi="Times New Roman" w:cs="Times New Roman"/>
                <w:sz w:val="24"/>
                <w:szCs w:val="22"/>
              </w:rPr>
              <w:t>Номер приложения</w:t>
            </w:r>
          </w:p>
        </w:tc>
        <w:tc>
          <w:tcPr>
            <w:tcW w:w="4678" w:type="dxa"/>
          </w:tcPr>
          <w:p w14:paraId="5D834243" w14:textId="77777777" w:rsidR="009E71FF" w:rsidRPr="006A1927" w:rsidRDefault="009E71FF" w:rsidP="000608C1">
            <w:pPr>
              <w:pStyle w:val="ConsPlusNormal"/>
              <w:ind w:firstLine="0"/>
              <w:jc w:val="center"/>
              <w:rPr>
                <w:rFonts w:ascii="Times New Roman" w:hAnsi="Times New Roman" w:cs="Times New Roman"/>
                <w:sz w:val="24"/>
                <w:szCs w:val="22"/>
              </w:rPr>
            </w:pPr>
            <w:r w:rsidRPr="006A1927">
              <w:rPr>
                <w:rFonts w:ascii="Times New Roman" w:hAnsi="Times New Roman" w:cs="Times New Roman"/>
                <w:sz w:val="24"/>
                <w:szCs w:val="22"/>
              </w:rPr>
              <w:t>Наименование приложения</w:t>
            </w:r>
          </w:p>
        </w:tc>
        <w:tc>
          <w:tcPr>
            <w:tcW w:w="2268" w:type="dxa"/>
          </w:tcPr>
          <w:p w14:paraId="0F91F410" w14:textId="77777777" w:rsidR="009E71FF" w:rsidRPr="006A1927" w:rsidRDefault="009E71FF" w:rsidP="000608C1">
            <w:pPr>
              <w:pStyle w:val="ConsPlusNormal"/>
              <w:ind w:firstLine="0"/>
              <w:jc w:val="center"/>
              <w:rPr>
                <w:rFonts w:ascii="Times New Roman" w:hAnsi="Times New Roman" w:cs="Times New Roman"/>
                <w:sz w:val="24"/>
                <w:szCs w:val="22"/>
              </w:rPr>
            </w:pPr>
            <w:r w:rsidRPr="006A1927">
              <w:rPr>
                <w:rFonts w:ascii="Times New Roman" w:hAnsi="Times New Roman" w:cs="Times New Roman"/>
                <w:sz w:val="24"/>
                <w:szCs w:val="22"/>
              </w:rPr>
              <w:t>Номер страницы</w:t>
            </w:r>
          </w:p>
        </w:tc>
      </w:tr>
      <w:tr w:rsidR="009E71FF" w:rsidRPr="006A1927" w14:paraId="1ABF282A" w14:textId="77777777" w:rsidTr="00CA1D74">
        <w:tc>
          <w:tcPr>
            <w:tcW w:w="2268" w:type="dxa"/>
          </w:tcPr>
          <w:p w14:paraId="3306BD11" w14:textId="77777777" w:rsidR="009E71FF" w:rsidRPr="00CA1D74" w:rsidRDefault="009E71FF" w:rsidP="000608C1">
            <w:pPr>
              <w:pStyle w:val="ConsPlusNormal"/>
              <w:ind w:firstLine="0"/>
              <w:jc w:val="both"/>
              <w:rPr>
                <w:rFonts w:ascii="Times New Roman" w:hAnsi="Times New Roman" w:cs="Times New Roman"/>
                <w:sz w:val="24"/>
                <w:szCs w:val="22"/>
              </w:rPr>
            </w:pPr>
            <w:r w:rsidRPr="00CA1D74">
              <w:rPr>
                <w:rFonts w:ascii="Times New Roman" w:hAnsi="Times New Roman" w:cs="Times New Roman"/>
                <w:sz w:val="24"/>
                <w:szCs w:val="22"/>
              </w:rPr>
              <w:t>1</w:t>
            </w:r>
          </w:p>
        </w:tc>
        <w:tc>
          <w:tcPr>
            <w:tcW w:w="4678" w:type="dxa"/>
          </w:tcPr>
          <w:p w14:paraId="248FFDC9" w14:textId="3956AFAE" w:rsidR="009E71FF" w:rsidRPr="00CA1D74" w:rsidRDefault="009E71FF" w:rsidP="00302BEA">
            <w:pPr>
              <w:pStyle w:val="ConsPlusNormal"/>
              <w:ind w:firstLine="0"/>
              <w:jc w:val="both"/>
              <w:rPr>
                <w:rFonts w:ascii="Times New Roman" w:hAnsi="Times New Roman" w:cs="Times New Roman"/>
                <w:sz w:val="24"/>
                <w:szCs w:val="22"/>
              </w:rPr>
            </w:pPr>
            <w:r w:rsidRPr="00CA1D74">
              <w:rPr>
                <w:rFonts w:ascii="Times New Roman" w:eastAsia="Times New Roman" w:hAnsi="Times New Roman" w:cs="Times New Roman"/>
                <w:sz w:val="24"/>
                <w:szCs w:val="22"/>
              </w:rPr>
              <w:t>С</w:t>
            </w:r>
            <w:r w:rsidR="00302BEA" w:rsidRPr="00CA1D74">
              <w:rPr>
                <w:rFonts w:ascii="Times New Roman" w:eastAsia="Times New Roman" w:hAnsi="Times New Roman" w:cs="Times New Roman"/>
                <w:sz w:val="24"/>
                <w:szCs w:val="22"/>
              </w:rPr>
              <w:t xml:space="preserve">пецификация конвертов для линии конвертования </w:t>
            </w:r>
          </w:p>
        </w:tc>
        <w:tc>
          <w:tcPr>
            <w:tcW w:w="2268" w:type="dxa"/>
          </w:tcPr>
          <w:p w14:paraId="4307BBDF" w14:textId="462082D4" w:rsidR="009E71FF" w:rsidRPr="00CA1D74" w:rsidRDefault="009E71FF" w:rsidP="000608C1">
            <w:pPr>
              <w:pStyle w:val="ConsPlusNormal"/>
              <w:ind w:firstLine="0"/>
              <w:jc w:val="both"/>
              <w:rPr>
                <w:rFonts w:ascii="Times New Roman" w:hAnsi="Times New Roman" w:cs="Times New Roman"/>
                <w:sz w:val="24"/>
                <w:szCs w:val="22"/>
              </w:rPr>
            </w:pPr>
          </w:p>
        </w:tc>
      </w:tr>
      <w:tr w:rsidR="006D4A5A" w:rsidRPr="006A1927" w14:paraId="044E486D" w14:textId="77777777" w:rsidTr="00CA1D74">
        <w:tc>
          <w:tcPr>
            <w:tcW w:w="2268" w:type="dxa"/>
          </w:tcPr>
          <w:p w14:paraId="3274980B" w14:textId="77777777" w:rsidR="006D4A5A" w:rsidRPr="006A1927" w:rsidRDefault="006D4A5A" w:rsidP="000608C1">
            <w:pPr>
              <w:pStyle w:val="ConsPlusNormal"/>
              <w:ind w:firstLine="0"/>
              <w:jc w:val="both"/>
              <w:rPr>
                <w:rFonts w:ascii="Times New Roman" w:hAnsi="Times New Roman" w:cs="Times New Roman"/>
                <w:sz w:val="24"/>
                <w:szCs w:val="22"/>
              </w:rPr>
            </w:pPr>
            <w:r w:rsidRPr="006A1927">
              <w:rPr>
                <w:rFonts w:ascii="Times New Roman" w:hAnsi="Times New Roman" w:cs="Times New Roman"/>
                <w:sz w:val="24"/>
                <w:szCs w:val="22"/>
              </w:rPr>
              <w:t>2</w:t>
            </w:r>
          </w:p>
        </w:tc>
        <w:tc>
          <w:tcPr>
            <w:tcW w:w="4678" w:type="dxa"/>
          </w:tcPr>
          <w:p w14:paraId="2E98AF3A" w14:textId="15769AEE" w:rsidR="006D4A5A" w:rsidRPr="006A1927" w:rsidRDefault="00E4432A" w:rsidP="00CA1D74">
            <w:r w:rsidRPr="006A1927">
              <w:rPr>
                <w:rFonts w:ascii="Times New Roman" w:hAnsi="Times New Roman" w:cs="Times New Roman"/>
                <w:szCs w:val="22"/>
                <w:lang w:val="ru-RU"/>
              </w:rPr>
              <w:t>Схема расположения окна</w:t>
            </w:r>
          </w:p>
        </w:tc>
        <w:tc>
          <w:tcPr>
            <w:tcW w:w="2268" w:type="dxa"/>
          </w:tcPr>
          <w:p w14:paraId="32871C1D" w14:textId="3FB2B6ED" w:rsidR="006D4A5A" w:rsidRPr="00CA1D74" w:rsidRDefault="006D4A5A" w:rsidP="000608C1">
            <w:pPr>
              <w:pStyle w:val="ConsPlusNormal"/>
              <w:ind w:firstLine="0"/>
              <w:jc w:val="both"/>
              <w:rPr>
                <w:rFonts w:ascii="Times New Roman" w:hAnsi="Times New Roman" w:cs="Times New Roman"/>
                <w:sz w:val="24"/>
                <w:szCs w:val="22"/>
              </w:rPr>
            </w:pPr>
          </w:p>
        </w:tc>
      </w:tr>
    </w:tbl>
    <w:p w14:paraId="4A3D2070" w14:textId="77777777" w:rsidR="007B61A5" w:rsidRPr="00AE6708" w:rsidRDefault="007B61A5" w:rsidP="00AE6708">
      <w:pPr>
        <w:pStyle w:val="af0"/>
        <w:ind w:left="900"/>
        <w:jc w:val="both"/>
        <w:rPr>
          <w:rFonts w:ascii="Times New Roman" w:eastAsia="Times New Roman" w:hAnsi="Times New Roman" w:cs="Times New Roman"/>
          <w:color w:val="auto"/>
          <w:sz w:val="22"/>
          <w:szCs w:val="22"/>
        </w:rPr>
      </w:pPr>
    </w:p>
    <w:p w14:paraId="26125449" w14:textId="77777777" w:rsidR="00FD3BBB" w:rsidRDefault="00FD3BBB" w:rsidP="00730C81">
      <w:pPr>
        <w:ind w:firstLine="993"/>
        <w:jc w:val="right"/>
        <w:rPr>
          <w:rFonts w:ascii="Times New Roman" w:hAnsi="Times New Roman" w:cs="Times New Roman"/>
          <w:sz w:val="20"/>
          <w:szCs w:val="20"/>
          <w:lang w:val="ru-RU"/>
        </w:rPr>
      </w:pPr>
    </w:p>
    <w:p w14:paraId="28384811" w14:textId="77777777" w:rsidR="00FD3BBB" w:rsidRDefault="00FD3BBB" w:rsidP="00730C81">
      <w:pPr>
        <w:ind w:firstLine="993"/>
        <w:jc w:val="right"/>
        <w:rPr>
          <w:rFonts w:ascii="Times New Roman" w:hAnsi="Times New Roman" w:cs="Times New Roman"/>
          <w:sz w:val="20"/>
          <w:szCs w:val="20"/>
          <w:lang w:val="ru-RU"/>
        </w:rPr>
      </w:pPr>
    </w:p>
    <w:p w14:paraId="12317BF6" w14:textId="77777777" w:rsidR="00FD3BBB" w:rsidRDefault="00FD3BBB" w:rsidP="00730C81">
      <w:pPr>
        <w:ind w:firstLine="993"/>
        <w:jc w:val="right"/>
        <w:rPr>
          <w:rFonts w:ascii="Times New Roman" w:hAnsi="Times New Roman" w:cs="Times New Roman"/>
          <w:sz w:val="20"/>
          <w:szCs w:val="20"/>
          <w:lang w:val="ru-RU"/>
        </w:rPr>
      </w:pPr>
    </w:p>
    <w:p w14:paraId="0F6D404C" w14:textId="77777777" w:rsidR="00FD3BBB" w:rsidRDefault="00FD3BBB" w:rsidP="00730C81">
      <w:pPr>
        <w:ind w:firstLine="993"/>
        <w:jc w:val="right"/>
        <w:rPr>
          <w:rFonts w:ascii="Times New Roman" w:hAnsi="Times New Roman" w:cs="Times New Roman"/>
          <w:sz w:val="20"/>
          <w:szCs w:val="20"/>
          <w:lang w:val="ru-RU"/>
        </w:rPr>
      </w:pPr>
    </w:p>
    <w:p w14:paraId="6D48525D" w14:textId="77777777" w:rsidR="00FD3BBB" w:rsidRDefault="00FD3BBB" w:rsidP="00730C81">
      <w:pPr>
        <w:ind w:firstLine="993"/>
        <w:jc w:val="right"/>
        <w:rPr>
          <w:rFonts w:ascii="Times New Roman" w:hAnsi="Times New Roman" w:cs="Times New Roman"/>
          <w:sz w:val="20"/>
          <w:szCs w:val="20"/>
          <w:lang w:val="ru-RU"/>
        </w:rPr>
      </w:pPr>
    </w:p>
    <w:p w14:paraId="0A8CA0D1" w14:textId="77777777" w:rsidR="00FD3BBB" w:rsidRDefault="00FD3BBB" w:rsidP="00730C81">
      <w:pPr>
        <w:ind w:firstLine="993"/>
        <w:jc w:val="right"/>
        <w:rPr>
          <w:rFonts w:ascii="Times New Roman" w:hAnsi="Times New Roman" w:cs="Times New Roman"/>
          <w:sz w:val="20"/>
          <w:szCs w:val="20"/>
          <w:lang w:val="ru-RU"/>
        </w:rPr>
      </w:pPr>
    </w:p>
    <w:p w14:paraId="50021C1C" w14:textId="77777777" w:rsidR="00FD3BBB" w:rsidRDefault="00FD3BBB" w:rsidP="00730C81">
      <w:pPr>
        <w:ind w:firstLine="993"/>
        <w:jc w:val="right"/>
        <w:rPr>
          <w:rFonts w:ascii="Times New Roman" w:hAnsi="Times New Roman" w:cs="Times New Roman"/>
          <w:sz w:val="20"/>
          <w:szCs w:val="20"/>
          <w:lang w:val="ru-RU"/>
        </w:rPr>
      </w:pPr>
    </w:p>
    <w:p w14:paraId="7BFD421F" w14:textId="77777777" w:rsidR="00FD3BBB" w:rsidRDefault="00FD3BBB" w:rsidP="00730C81">
      <w:pPr>
        <w:ind w:firstLine="993"/>
        <w:jc w:val="right"/>
        <w:rPr>
          <w:rFonts w:ascii="Times New Roman" w:hAnsi="Times New Roman" w:cs="Times New Roman"/>
          <w:sz w:val="20"/>
          <w:szCs w:val="20"/>
          <w:lang w:val="ru-RU"/>
        </w:rPr>
      </w:pPr>
    </w:p>
    <w:p w14:paraId="3DDEAB4E" w14:textId="77777777" w:rsidR="00FD3BBB" w:rsidRPr="008A12C9" w:rsidRDefault="00FD3BBB" w:rsidP="00730C81">
      <w:pPr>
        <w:ind w:firstLine="993"/>
        <w:jc w:val="right"/>
        <w:rPr>
          <w:rFonts w:ascii="Times New Roman" w:hAnsi="Times New Roman" w:cs="Times New Roman"/>
          <w:sz w:val="22"/>
          <w:szCs w:val="22"/>
          <w:lang w:val="ru-RU"/>
        </w:rPr>
      </w:pPr>
    </w:p>
    <w:p w14:paraId="225E958C" w14:textId="77777777" w:rsidR="00FD3BBB" w:rsidRDefault="00FD3BBB" w:rsidP="00730C81">
      <w:pPr>
        <w:ind w:firstLine="993"/>
        <w:jc w:val="right"/>
        <w:rPr>
          <w:rFonts w:ascii="Times New Roman" w:hAnsi="Times New Roman" w:cs="Times New Roman"/>
          <w:sz w:val="20"/>
          <w:szCs w:val="20"/>
          <w:lang w:val="ru-RU"/>
        </w:rPr>
      </w:pPr>
    </w:p>
    <w:p w14:paraId="28B17537" w14:textId="77777777" w:rsidR="00D926A0" w:rsidRDefault="00D926A0" w:rsidP="00730C81">
      <w:pPr>
        <w:ind w:firstLine="993"/>
        <w:jc w:val="right"/>
        <w:rPr>
          <w:rFonts w:ascii="Times New Roman" w:hAnsi="Times New Roman" w:cs="Times New Roman"/>
          <w:sz w:val="20"/>
          <w:szCs w:val="20"/>
          <w:lang w:val="ru-RU"/>
        </w:rPr>
        <w:sectPr w:rsidR="00D926A0" w:rsidSect="002C5EE4">
          <w:pgSz w:w="11906" w:h="16838"/>
          <w:pgMar w:top="709" w:right="851" w:bottom="1560" w:left="1418" w:header="709" w:footer="709" w:gutter="0"/>
          <w:cols w:space="708"/>
          <w:docGrid w:linePitch="360"/>
        </w:sectPr>
      </w:pPr>
    </w:p>
    <w:p w14:paraId="3AEA894F" w14:textId="77777777" w:rsidR="00727AFE" w:rsidRPr="00D65158" w:rsidRDefault="00727AFE" w:rsidP="00730C81">
      <w:pPr>
        <w:ind w:firstLine="993"/>
        <w:jc w:val="right"/>
        <w:rPr>
          <w:rFonts w:ascii="Times New Roman" w:hAnsi="Times New Roman" w:cs="Times New Roman"/>
          <w:b/>
          <w:lang w:val="ru-RU"/>
        </w:rPr>
      </w:pPr>
      <w:r w:rsidRPr="00D65158">
        <w:rPr>
          <w:rFonts w:ascii="Times New Roman" w:hAnsi="Times New Roman" w:cs="Times New Roman"/>
          <w:b/>
          <w:lang w:val="ru-RU"/>
        </w:rPr>
        <w:lastRenderedPageBreak/>
        <w:t>Приложение № 1 к Техническому заданию</w:t>
      </w:r>
    </w:p>
    <w:p w14:paraId="52A27CBB" w14:textId="77777777" w:rsidR="00727AFE" w:rsidRPr="00D65158" w:rsidRDefault="00727AFE" w:rsidP="00D65158">
      <w:pPr>
        <w:ind w:left="540"/>
        <w:jc w:val="center"/>
        <w:rPr>
          <w:rFonts w:ascii="Times New Roman" w:eastAsia="Times New Roman" w:hAnsi="Times New Roman" w:cs="Times New Roman"/>
          <w:b/>
          <w:color w:val="auto"/>
          <w:lang w:val="ru-RU"/>
        </w:rPr>
      </w:pPr>
    </w:p>
    <w:p w14:paraId="3E97F464" w14:textId="08933020" w:rsidR="00727AFE" w:rsidRPr="00CA1D74" w:rsidRDefault="00727AFE" w:rsidP="00D65158">
      <w:pPr>
        <w:pStyle w:val="af0"/>
        <w:ind w:left="900"/>
        <w:jc w:val="center"/>
        <w:rPr>
          <w:rFonts w:ascii="Times New Roman" w:eastAsia="Times New Roman" w:hAnsi="Times New Roman" w:cs="Times New Roman"/>
          <w:color w:val="auto"/>
          <w:sz w:val="28"/>
          <w:szCs w:val="22"/>
          <w:lang w:val="ru-RU"/>
        </w:rPr>
      </w:pPr>
      <w:r w:rsidRPr="00CA1D74">
        <w:rPr>
          <w:rFonts w:ascii="Times New Roman" w:eastAsia="Times New Roman" w:hAnsi="Times New Roman" w:cs="Times New Roman"/>
          <w:b/>
          <w:color w:val="auto"/>
          <w:sz w:val="28"/>
          <w:szCs w:val="22"/>
          <w:lang w:val="ru-RU"/>
        </w:rPr>
        <w:t xml:space="preserve">СПЕЦИФИКАЦИЯ </w:t>
      </w:r>
      <w:r w:rsidRPr="00D65158">
        <w:rPr>
          <w:rFonts w:ascii="Times New Roman" w:eastAsia="Times New Roman" w:hAnsi="Times New Roman" w:cs="Times New Roman"/>
          <w:b/>
          <w:color w:val="auto"/>
          <w:szCs w:val="22"/>
          <w:lang w:val="ru-RU"/>
        </w:rPr>
        <w:t>КОНВЕРТОВ</w:t>
      </w:r>
      <w:r w:rsidRPr="00CA1D74">
        <w:rPr>
          <w:rFonts w:ascii="Times New Roman" w:eastAsia="Times New Roman" w:hAnsi="Times New Roman" w:cs="Times New Roman"/>
          <w:b/>
          <w:color w:val="auto"/>
          <w:sz w:val="28"/>
          <w:szCs w:val="22"/>
          <w:lang w:val="ru-RU"/>
        </w:rPr>
        <w:t xml:space="preserve"> ДЛЯ ЛИНИИ КОНВЕРТОВАНИЯ</w:t>
      </w:r>
    </w:p>
    <w:p w14:paraId="74896AC2" w14:textId="303F1935" w:rsidR="00727AFE" w:rsidRPr="00D65158" w:rsidRDefault="00727AFE" w:rsidP="00727AFE">
      <w:pPr>
        <w:autoSpaceDE w:val="0"/>
        <w:autoSpaceDN w:val="0"/>
        <w:adjustRightInd w:val="0"/>
        <w:rPr>
          <w:rFonts w:ascii="Times New Roman" w:eastAsia="Times New Roman" w:hAnsi="Times New Roman" w:cs="Times New Roman"/>
          <w:color w:val="auto"/>
          <w:szCs w:val="22"/>
          <w:lang w:val="ru-RU"/>
        </w:rPr>
      </w:pPr>
      <w:r w:rsidRPr="00D65158">
        <w:rPr>
          <w:rFonts w:ascii="Times New Roman" w:eastAsia="Times New Roman" w:hAnsi="Times New Roman" w:cs="Times New Roman"/>
          <w:color w:val="auto"/>
          <w:szCs w:val="22"/>
          <w:lang w:val="ru-RU"/>
        </w:rPr>
        <w:t>Плотность</w:t>
      </w:r>
      <w:r w:rsidR="00D65158">
        <w:rPr>
          <w:rFonts w:ascii="Times New Roman" w:eastAsia="Times New Roman" w:hAnsi="Times New Roman" w:cs="Times New Roman"/>
          <w:color w:val="auto"/>
          <w:szCs w:val="22"/>
          <w:lang w:val="ru-RU"/>
        </w:rPr>
        <w:t>:</w:t>
      </w:r>
      <w:r w:rsidRPr="00D65158">
        <w:rPr>
          <w:rFonts w:ascii="Times New Roman" w:eastAsia="Times New Roman" w:hAnsi="Times New Roman" w:cs="Times New Roman"/>
          <w:color w:val="auto"/>
          <w:szCs w:val="22"/>
          <w:lang w:val="ru-RU"/>
        </w:rPr>
        <w:t xml:space="preserve"> </w:t>
      </w:r>
      <w:r w:rsidR="001E0072" w:rsidRPr="00D65158">
        <w:rPr>
          <w:rFonts w:ascii="Times New Roman" w:eastAsia="Times New Roman" w:hAnsi="Times New Roman" w:cs="Times New Roman"/>
          <w:color w:val="auto"/>
          <w:szCs w:val="22"/>
          <w:lang w:val="ru-RU"/>
        </w:rPr>
        <w:t>8</w:t>
      </w:r>
      <w:r w:rsidRPr="00D65158">
        <w:rPr>
          <w:rFonts w:ascii="Times New Roman" w:eastAsia="Times New Roman" w:hAnsi="Times New Roman" w:cs="Times New Roman"/>
          <w:color w:val="auto"/>
          <w:szCs w:val="22"/>
          <w:lang w:val="ru-RU"/>
        </w:rPr>
        <w:t>0</w:t>
      </w:r>
      <w:r w:rsidR="001E0072" w:rsidRPr="00D65158">
        <w:rPr>
          <w:rFonts w:ascii="Times New Roman" w:eastAsia="Times New Roman" w:hAnsi="Times New Roman" w:cs="Times New Roman"/>
          <w:color w:val="auto"/>
          <w:szCs w:val="22"/>
          <w:lang w:val="ru-RU"/>
        </w:rPr>
        <w:t xml:space="preserve"> г/м² </w:t>
      </w:r>
      <w:r w:rsidRPr="00D65158">
        <w:rPr>
          <w:rFonts w:ascii="Times New Roman" w:eastAsia="Times New Roman" w:hAnsi="Times New Roman" w:cs="Times New Roman"/>
          <w:color w:val="auto"/>
          <w:szCs w:val="22"/>
          <w:lang w:val="ru-RU"/>
        </w:rPr>
        <w:t>– 120 г/м² (</w:t>
      </w:r>
      <w:r w:rsidRPr="00D65158">
        <w:rPr>
          <w:rFonts w:ascii="Times New Roman" w:eastAsiaTheme="minorHAnsi" w:hAnsi="Times New Roman" w:cs="Times New Roman"/>
          <w:color w:val="auto"/>
          <w:sz w:val="25"/>
          <w:szCs w:val="23"/>
          <w:lang w:val="ru-RU" w:eastAsia="en-US"/>
        </w:rPr>
        <w:t>±</w:t>
      </w:r>
      <w:r w:rsidRPr="00D65158">
        <w:rPr>
          <w:rFonts w:ascii="Times New Roman" w:eastAsia="Times New Roman" w:hAnsi="Times New Roman" w:cs="Times New Roman"/>
          <w:color w:val="auto"/>
          <w:szCs w:val="22"/>
          <w:lang w:val="ru-RU"/>
        </w:rPr>
        <w:t xml:space="preserve"> 2 г/м²) </w:t>
      </w:r>
    </w:p>
    <w:p w14:paraId="56D18DC9" w14:textId="77777777" w:rsidR="00727AFE" w:rsidRPr="00D65158" w:rsidRDefault="001E0072" w:rsidP="00727AFE">
      <w:pPr>
        <w:rPr>
          <w:rFonts w:ascii="Times New Roman" w:eastAsia="Times New Roman" w:hAnsi="Times New Roman" w:cs="Times New Roman"/>
          <w:color w:val="auto"/>
          <w:szCs w:val="22"/>
          <w:lang w:val="ru-RU"/>
        </w:rPr>
      </w:pPr>
      <w:r w:rsidRPr="00D65158">
        <w:rPr>
          <w:rFonts w:ascii="Times New Roman" w:eastAsia="Times New Roman" w:hAnsi="Times New Roman" w:cs="Times New Roman"/>
          <w:color w:val="auto"/>
          <w:szCs w:val="22"/>
          <w:lang w:val="ru-RU"/>
        </w:rPr>
        <w:t>Ф</w:t>
      </w:r>
      <w:r w:rsidR="00727AFE" w:rsidRPr="00D65158">
        <w:rPr>
          <w:rFonts w:ascii="Times New Roman" w:eastAsia="Times New Roman" w:hAnsi="Times New Roman" w:cs="Times New Roman"/>
          <w:color w:val="auto"/>
          <w:szCs w:val="22"/>
          <w:lang w:val="ru-RU"/>
        </w:rPr>
        <w:t>орматы</w:t>
      </w:r>
      <w:r w:rsidR="00727AFE" w:rsidRPr="00D65158">
        <w:rPr>
          <w:rFonts w:ascii="Times New Roman" w:eastAsia="Times New Roman" w:hAnsi="Times New Roman" w:cs="Times New Roman"/>
          <w:color w:val="auto"/>
          <w:lang w:val="ru-RU"/>
        </w:rPr>
        <w:t>:</w:t>
      </w:r>
      <w:r w:rsidRPr="00D65158">
        <w:rPr>
          <w:rFonts w:ascii="Times New Roman" w:eastAsia="Times New Roman" w:hAnsi="Times New Roman" w:cs="Times New Roman"/>
          <w:color w:val="auto"/>
          <w:lang w:val="ru-RU"/>
        </w:rPr>
        <w:t xml:space="preserve"> </w:t>
      </w:r>
      <w:r w:rsidR="00727AFE" w:rsidRPr="00CA1D74">
        <w:rPr>
          <w:rFonts w:ascii="Times New Roman" w:eastAsia="Times New Roman" w:hAnsi="Times New Roman" w:cs="Times New Roman"/>
        </w:rPr>
        <w:t xml:space="preserve">С65 (С6/С5) </w:t>
      </w:r>
      <w:r w:rsidR="00727AFE" w:rsidRPr="00D65158">
        <w:rPr>
          <w:rFonts w:ascii="Times New Roman" w:eastAsia="Times New Roman" w:hAnsi="Times New Roman" w:cs="Times New Roman"/>
          <w:color w:val="auto"/>
          <w:lang w:val="ru-RU"/>
        </w:rPr>
        <w:t>= 114</w:t>
      </w:r>
      <w:r w:rsidRPr="00D65158">
        <w:rPr>
          <w:rFonts w:ascii="Times New Roman" w:eastAsia="Times New Roman" w:hAnsi="Times New Roman" w:cs="Times New Roman"/>
          <w:color w:val="auto"/>
          <w:lang w:val="ru-RU"/>
        </w:rPr>
        <w:t xml:space="preserve">мм </w:t>
      </w:r>
      <w:r w:rsidR="00727AFE" w:rsidRPr="00D65158">
        <w:rPr>
          <w:rFonts w:ascii="Times New Roman" w:eastAsia="Times New Roman" w:hAnsi="Times New Roman" w:cs="Times New Roman"/>
          <w:color w:val="auto"/>
          <w:lang w:val="ru-RU"/>
        </w:rPr>
        <w:t>х</w:t>
      </w:r>
      <w:r w:rsidRPr="00D65158">
        <w:rPr>
          <w:rFonts w:ascii="Times New Roman" w:eastAsia="Times New Roman" w:hAnsi="Times New Roman" w:cs="Times New Roman"/>
          <w:color w:val="auto"/>
          <w:lang w:val="ru-RU"/>
        </w:rPr>
        <w:t xml:space="preserve"> </w:t>
      </w:r>
      <w:r w:rsidR="00727AFE" w:rsidRPr="00D65158">
        <w:rPr>
          <w:rFonts w:ascii="Times New Roman" w:eastAsia="Times New Roman" w:hAnsi="Times New Roman" w:cs="Times New Roman"/>
          <w:color w:val="auto"/>
          <w:lang w:val="ru-RU"/>
        </w:rPr>
        <w:t>229</w:t>
      </w:r>
      <w:r w:rsidRPr="00D65158">
        <w:rPr>
          <w:rFonts w:ascii="Times New Roman" w:eastAsia="Times New Roman" w:hAnsi="Times New Roman" w:cs="Times New Roman"/>
          <w:color w:val="auto"/>
          <w:lang w:val="ru-RU"/>
        </w:rPr>
        <w:t>мм</w:t>
      </w:r>
      <w:r w:rsidR="00727AFE" w:rsidRPr="00D65158">
        <w:rPr>
          <w:rFonts w:ascii="Times New Roman" w:eastAsia="Times New Roman" w:hAnsi="Times New Roman" w:cs="Times New Roman"/>
          <w:color w:val="auto"/>
          <w:lang w:val="ru-RU"/>
        </w:rPr>
        <w:t>, C5 = 229</w:t>
      </w:r>
      <w:r w:rsidRPr="00D65158">
        <w:rPr>
          <w:rFonts w:ascii="Times New Roman" w:eastAsia="Times New Roman" w:hAnsi="Times New Roman" w:cs="Times New Roman"/>
          <w:color w:val="auto"/>
          <w:lang w:val="ru-RU"/>
        </w:rPr>
        <w:t xml:space="preserve">мм </w:t>
      </w:r>
      <w:r w:rsidR="00727AFE" w:rsidRPr="00D65158">
        <w:rPr>
          <w:rFonts w:ascii="Times New Roman" w:eastAsia="Times New Roman" w:hAnsi="Times New Roman" w:cs="Times New Roman"/>
          <w:color w:val="auto"/>
          <w:lang w:val="ru-RU"/>
        </w:rPr>
        <w:t>x</w:t>
      </w:r>
      <w:r w:rsidRPr="00D65158">
        <w:rPr>
          <w:rFonts w:ascii="Times New Roman" w:eastAsia="Times New Roman" w:hAnsi="Times New Roman" w:cs="Times New Roman"/>
          <w:color w:val="auto"/>
          <w:lang w:val="ru-RU"/>
        </w:rPr>
        <w:t xml:space="preserve"> </w:t>
      </w:r>
      <w:r w:rsidR="00727AFE" w:rsidRPr="00D65158">
        <w:rPr>
          <w:rFonts w:ascii="Times New Roman" w:eastAsia="Times New Roman" w:hAnsi="Times New Roman" w:cs="Times New Roman"/>
          <w:color w:val="auto"/>
          <w:lang w:val="ru-RU"/>
        </w:rPr>
        <w:t>162</w:t>
      </w:r>
      <w:r w:rsidRPr="00D65158">
        <w:rPr>
          <w:rFonts w:ascii="Times New Roman" w:eastAsia="Times New Roman" w:hAnsi="Times New Roman" w:cs="Times New Roman"/>
          <w:color w:val="auto"/>
          <w:lang w:val="ru-RU"/>
        </w:rPr>
        <w:t>мм</w:t>
      </w:r>
      <w:r w:rsidR="00727AFE" w:rsidRPr="00D65158">
        <w:rPr>
          <w:rFonts w:ascii="Times New Roman" w:eastAsia="Times New Roman" w:hAnsi="Times New Roman" w:cs="Times New Roman"/>
          <w:color w:val="auto"/>
          <w:lang w:val="ru-RU"/>
        </w:rPr>
        <w:t>, С4= 229</w:t>
      </w:r>
      <w:r w:rsidRPr="00D65158">
        <w:rPr>
          <w:rFonts w:ascii="Times New Roman" w:eastAsia="Times New Roman" w:hAnsi="Times New Roman" w:cs="Times New Roman"/>
          <w:color w:val="auto"/>
          <w:lang w:val="ru-RU"/>
        </w:rPr>
        <w:t>мм</w:t>
      </w:r>
      <w:r w:rsidR="00727AFE" w:rsidRPr="00D65158">
        <w:rPr>
          <w:rFonts w:ascii="Times New Roman" w:eastAsia="Times New Roman" w:hAnsi="Times New Roman" w:cs="Times New Roman"/>
          <w:color w:val="auto"/>
          <w:lang w:val="ru-RU"/>
        </w:rPr>
        <w:t xml:space="preserve"> х 324</w:t>
      </w:r>
      <w:r w:rsidRPr="00D65158">
        <w:rPr>
          <w:rFonts w:ascii="Times New Roman" w:eastAsia="Times New Roman" w:hAnsi="Times New Roman" w:cs="Times New Roman"/>
          <w:color w:val="auto"/>
          <w:lang w:val="ru-RU"/>
        </w:rPr>
        <w:t>мм</w:t>
      </w:r>
    </w:p>
    <w:p w14:paraId="403934DB" w14:textId="77777777" w:rsidR="00727AFE" w:rsidRPr="00D65158" w:rsidRDefault="00727AFE" w:rsidP="00727AFE">
      <w:pPr>
        <w:rPr>
          <w:rFonts w:ascii="Times New Roman" w:eastAsia="Times New Roman" w:hAnsi="Times New Roman" w:cs="Times New Roman"/>
          <w:color w:val="auto"/>
          <w:szCs w:val="22"/>
          <w:lang w:val="ru-RU"/>
        </w:rPr>
      </w:pPr>
      <w:r w:rsidRPr="00D65158">
        <w:rPr>
          <w:rFonts w:ascii="Times New Roman" w:eastAsia="Times New Roman" w:hAnsi="Times New Roman" w:cs="Times New Roman"/>
          <w:color w:val="auto"/>
          <w:szCs w:val="22"/>
          <w:lang w:val="ru-RU"/>
        </w:rPr>
        <w:t xml:space="preserve">Высота клапана: от </w:t>
      </w:r>
      <w:r w:rsidR="0098689D" w:rsidRPr="00D65158">
        <w:rPr>
          <w:rFonts w:ascii="Times New Roman" w:eastAsia="Times New Roman" w:hAnsi="Times New Roman" w:cs="Times New Roman"/>
          <w:color w:val="auto"/>
          <w:szCs w:val="22"/>
          <w:lang w:val="ru-RU"/>
        </w:rPr>
        <w:t>43</w:t>
      </w:r>
      <w:r w:rsidRPr="00D65158">
        <w:rPr>
          <w:rFonts w:ascii="Times New Roman" w:eastAsia="Times New Roman" w:hAnsi="Times New Roman" w:cs="Times New Roman"/>
          <w:color w:val="auto"/>
          <w:szCs w:val="22"/>
          <w:lang w:val="ru-RU"/>
        </w:rPr>
        <w:t xml:space="preserve"> мм до </w:t>
      </w:r>
      <w:r w:rsidR="0098689D" w:rsidRPr="00D65158">
        <w:rPr>
          <w:rFonts w:ascii="Times New Roman" w:eastAsia="Times New Roman" w:hAnsi="Times New Roman" w:cs="Times New Roman"/>
          <w:color w:val="auto"/>
          <w:szCs w:val="22"/>
          <w:lang w:val="ru-RU"/>
        </w:rPr>
        <w:t>48</w:t>
      </w:r>
      <w:r w:rsidRPr="00D65158">
        <w:rPr>
          <w:rFonts w:ascii="Times New Roman" w:eastAsia="Times New Roman" w:hAnsi="Times New Roman" w:cs="Times New Roman"/>
          <w:color w:val="auto"/>
          <w:szCs w:val="22"/>
          <w:lang w:val="ru-RU"/>
        </w:rPr>
        <w:t xml:space="preserve"> мм</w:t>
      </w:r>
    </w:p>
    <w:p w14:paraId="6DAD916B" w14:textId="77777777" w:rsidR="00727AFE" w:rsidRDefault="00727AFE" w:rsidP="00727AFE">
      <w:pPr>
        <w:rPr>
          <w:rFonts w:ascii="Times New Roman" w:hAnsi="Times New Roman" w:cs="Times New Roman"/>
          <w:sz w:val="20"/>
          <w:szCs w:val="20"/>
          <w:lang w:val="ru-RU"/>
        </w:rPr>
      </w:pPr>
      <w:r w:rsidRPr="00D65158">
        <w:rPr>
          <w:rFonts w:ascii="Times New Roman" w:eastAsia="Times New Roman" w:hAnsi="Times New Roman" w:cs="Times New Roman"/>
          <w:color w:val="auto"/>
          <w:szCs w:val="22"/>
          <w:lang w:val="ru-RU"/>
        </w:rPr>
        <w:t>Открытие конверта</w:t>
      </w:r>
      <w:r w:rsidR="001E0072" w:rsidRPr="00D65158">
        <w:rPr>
          <w:rFonts w:ascii="Times New Roman" w:eastAsia="Times New Roman" w:hAnsi="Times New Roman" w:cs="Times New Roman"/>
          <w:color w:val="auto"/>
          <w:szCs w:val="22"/>
          <w:lang w:val="ru-RU"/>
        </w:rPr>
        <w:t xml:space="preserve"> (расположение клапана)</w:t>
      </w:r>
      <w:r w:rsidRPr="00D65158">
        <w:rPr>
          <w:rFonts w:ascii="Times New Roman" w:eastAsia="Times New Roman" w:hAnsi="Times New Roman" w:cs="Times New Roman"/>
          <w:color w:val="auto"/>
          <w:szCs w:val="22"/>
          <w:lang w:val="ru-RU"/>
        </w:rPr>
        <w:t>: по длинной стороне</w:t>
      </w:r>
      <w:r w:rsidR="00D55AB7" w:rsidRPr="00867AAB">
        <w:rPr>
          <w:rFonts w:ascii="Times New Roman" w:hAnsi="Times New Roman" w:cs="Times New Roman"/>
          <w:noProof/>
          <w:sz w:val="20"/>
          <w:szCs w:val="20"/>
          <w:lang w:val="ru-RU"/>
        </w:rPr>
        <w:drawing>
          <wp:inline distT="0" distB="0" distL="0" distR="0" wp14:anchorId="04BCE65E" wp14:editId="5DDE524E">
            <wp:extent cx="5937250" cy="3867150"/>
            <wp:effectExtent l="0" t="0" r="6350" b="0"/>
            <wp:docPr id="1" name="Рисунок 1" descr="\\main.russianpost.ru\R00\R00ASTRA\Департамент печатного сервиса\МТС\Внутренние документы\ЗАКУПКИ\2020\АУТСОРСИНГ УСЛУГ ПЕЧАТИ\12 месяцев\С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russianpost.ru\R00\R00ASTRA\Департамент печатного сервиса\МТС\Внутренние документы\ЗАКУПКИ\2020\АУТСОРСИНГ УСЛУГ ПЕЧАТИ\12 месяцев\С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250" cy="3867150"/>
                    </a:xfrm>
                    <a:prstGeom prst="rect">
                      <a:avLst/>
                    </a:prstGeom>
                    <a:noFill/>
                    <a:ln>
                      <a:noFill/>
                    </a:ln>
                  </pic:spPr>
                </pic:pic>
              </a:graphicData>
            </a:graphic>
          </wp:inline>
        </w:drawing>
      </w:r>
    </w:p>
    <w:p w14:paraId="36B0AA3C" w14:textId="77777777" w:rsidR="00727AFE" w:rsidRDefault="00727AFE" w:rsidP="00730C81">
      <w:pPr>
        <w:ind w:firstLine="993"/>
        <w:jc w:val="right"/>
        <w:rPr>
          <w:rFonts w:ascii="Times New Roman" w:hAnsi="Times New Roman" w:cs="Times New Roman"/>
          <w:sz w:val="20"/>
          <w:szCs w:val="20"/>
          <w:lang w:val="ru-RU"/>
        </w:rPr>
      </w:pPr>
    </w:p>
    <w:p w14:paraId="327F9D15" w14:textId="77777777" w:rsidR="00727AFE" w:rsidRDefault="00727AFE" w:rsidP="00727AFE">
      <w:pPr>
        <w:rPr>
          <w:rFonts w:ascii="Times New Roman" w:hAnsi="Times New Roman" w:cs="Times New Roman"/>
          <w:sz w:val="20"/>
          <w:szCs w:val="20"/>
          <w:lang w:val="ru-RU"/>
        </w:rPr>
      </w:pPr>
    </w:p>
    <w:p w14:paraId="64BA0DF0" w14:textId="77777777" w:rsidR="001F2FC3" w:rsidRDefault="001F2FC3" w:rsidP="001F2FC3">
      <w:pPr>
        <w:ind w:firstLine="993"/>
        <w:rPr>
          <w:rFonts w:ascii="Times New Roman" w:hAnsi="Times New Roman" w:cs="Times New Roman"/>
          <w:sz w:val="22"/>
          <w:szCs w:val="22"/>
          <w:lang w:val="ru-RU"/>
        </w:rPr>
      </w:pPr>
    </w:p>
    <w:p w14:paraId="50B58BD3" w14:textId="77777777" w:rsidR="00727AFE" w:rsidRDefault="00727AFE" w:rsidP="00730C81">
      <w:pPr>
        <w:ind w:firstLine="993"/>
        <w:jc w:val="right"/>
        <w:rPr>
          <w:rFonts w:ascii="Times New Roman" w:hAnsi="Times New Roman" w:cs="Times New Roman"/>
          <w:sz w:val="20"/>
          <w:szCs w:val="20"/>
          <w:lang w:val="ru-RU"/>
        </w:rPr>
        <w:sectPr w:rsidR="00727AFE" w:rsidSect="002C5EE4">
          <w:pgSz w:w="11906" w:h="16838"/>
          <w:pgMar w:top="709" w:right="851" w:bottom="1560" w:left="1418" w:header="709" w:footer="709" w:gutter="0"/>
          <w:cols w:space="708"/>
          <w:docGrid w:linePitch="360"/>
        </w:sectPr>
      </w:pPr>
    </w:p>
    <w:p w14:paraId="5FC1FD1C" w14:textId="77777777" w:rsidR="00730C81" w:rsidRPr="00D65158" w:rsidRDefault="00730C81" w:rsidP="00730C81">
      <w:pPr>
        <w:ind w:firstLine="993"/>
        <w:jc w:val="right"/>
        <w:rPr>
          <w:rFonts w:ascii="Times New Roman" w:hAnsi="Times New Roman" w:cs="Times New Roman"/>
          <w:b/>
          <w:lang w:val="ru-RU"/>
        </w:rPr>
      </w:pPr>
      <w:r w:rsidRPr="00D65158">
        <w:rPr>
          <w:rFonts w:ascii="Times New Roman" w:hAnsi="Times New Roman" w:cs="Times New Roman"/>
          <w:b/>
          <w:lang w:val="ru-RU"/>
        </w:rPr>
        <w:lastRenderedPageBreak/>
        <w:t xml:space="preserve">Приложение № </w:t>
      </w:r>
      <w:r w:rsidR="00A86DD8" w:rsidRPr="00D65158">
        <w:rPr>
          <w:rFonts w:ascii="Times New Roman" w:hAnsi="Times New Roman" w:cs="Times New Roman"/>
          <w:b/>
          <w:lang w:val="ru-RU"/>
        </w:rPr>
        <w:t>2</w:t>
      </w:r>
      <w:r w:rsidRPr="00D65158">
        <w:rPr>
          <w:rFonts w:ascii="Times New Roman" w:hAnsi="Times New Roman" w:cs="Times New Roman"/>
          <w:b/>
          <w:lang w:val="ru-RU"/>
        </w:rPr>
        <w:t xml:space="preserve"> к Техническому заданию</w:t>
      </w:r>
    </w:p>
    <w:p w14:paraId="301804BF" w14:textId="77777777" w:rsidR="00E4432A" w:rsidRPr="00D65158" w:rsidRDefault="00E4432A" w:rsidP="00730C81">
      <w:pPr>
        <w:ind w:firstLine="993"/>
        <w:jc w:val="right"/>
        <w:rPr>
          <w:rFonts w:ascii="Times New Roman" w:hAnsi="Times New Roman" w:cs="Times New Roman"/>
          <w:lang w:val="ru-RU"/>
        </w:rPr>
      </w:pPr>
    </w:p>
    <w:p w14:paraId="1A870045" w14:textId="4926F18A" w:rsidR="00E4432A" w:rsidRPr="00D65158" w:rsidRDefault="00D65158" w:rsidP="00D65158">
      <w:pPr>
        <w:ind w:firstLine="993"/>
        <w:jc w:val="center"/>
        <w:rPr>
          <w:rFonts w:ascii="Times New Roman" w:hAnsi="Times New Roman" w:cs="Times New Roman"/>
          <w:b/>
          <w:lang w:val="ru-RU"/>
        </w:rPr>
      </w:pPr>
      <w:r w:rsidRPr="00CA1D74">
        <w:rPr>
          <w:rFonts w:ascii="Times New Roman" w:hAnsi="Times New Roman" w:cs="Times New Roman"/>
          <w:b/>
          <w:sz w:val="28"/>
          <w:lang w:val="ru-RU"/>
        </w:rPr>
        <w:t>СХЕМА РАСПОЛОЖЕНИЯ ОКНА</w:t>
      </w:r>
    </w:p>
    <w:p w14:paraId="760D0CA7" w14:textId="77777777" w:rsidR="00D65158" w:rsidRDefault="00D65158" w:rsidP="00D65158">
      <w:pPr>
        <w:ind w:firstLine="993"/>
        <w:jc w:val="center"/>
        <w:rPr>
          <w:rFonts w:ascii="Times New Roman" w:hAnsi="Times New Roman" w:cs="Times New Roman"/>
          <w:b/>
          <w:i/>
          <w:lang w:val="ru-RU"/>
        </w:rPr>
      </w:pPr>
    </w:p>
    <w:p w14:paraId="4822273D" w14:textId="77777777" w:rsidR="00730C81" w:rsidRDefault="007F0520" w:rsidP="00730C81">
      <w:pPr>
        <w:ind w:firstLine="993"/>
        <w:jc w:val="right"/>
        <w:rPr>
          <w:rFonts w:ascii="Times New Roman" w:hAnsi="Times New Roman" w:cs="Times New Roman"/>
          <w:lang w:val="ru-RU"/>
        </w:rPr>
      </w:pPr>
      <w:r w:rsidRPr="007F0520">
        <w:rPr>
          <w:rFonts w:ascii="Times New Roman" w:hAnsi="Times New Roman" w:cs="Times New Roman"/>
          <w:noProof/>
          <w:lang w:val="ru-RU"/>
        </w:rPr>
        <w:drawing>
          <wp:inline distT="0" distB="0" distL="0" distR="0" wp14:anchorId="35084FFB" wp14:editId="3C6D5371">
            <wp:extent cx="8780185" cy="5676489"/>
            <wp:effectExtent l="0" t="0" r="1905" b="635"/>
            <wp:docPr id="9" name="Рисунок 9" descr="C:\Users\anna_soloveva\Desktop\21.11.2018\C65_окно_ТЗ_м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na_soloveva\Desktop\21.11.2018\C65_окно_ТЗ_мм.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88674" cy="5681977"/>
                    </a:xfrm>
                    <a:prstGeom prst="rect">
                      <a:avLst/>
                    </a:prstGeom>
                    <a:noFill/>
                    <a:ln>
                      <a:noFill/>
                    </a:ln>
                  </pic:spPr>
                </pic:pic>
              </a:graphicData>
            </a:graphic>
          </wp:inline>
        </w:drawing>
      </w:r>
    </w:p>
    <w:p w14:paraId="614836A2" w14:textId="77777777" w:rsidR="00730C81" w:rsidRDefault="007F0520" w:rsidP="00730C81">
      <w:pPr>
        <w:ind w:firstLine="426"/>
        <w:jc w:val="right"/>
        <w:rPr>
          <w:rFonts w:ascii="Times New Roman" w:hAnsi="Times New Roman" w:cs="Times New Roman"/>
          <w:lang w:val="ru-RU"/>
        </w:rPr>
      </w:pPr>
      <w:r w:rsidRPr="007F0520">
        <w:rPr>
          <w:rFonts w:ascii="Times New Roman" w:hAnsi="Times New Roman" w:cs="Times New Roman"/>
          <w:noProof/>
          <w:lang w:val="ru-RU"/>
        </w:rPr>
        <w:lastRenderedPageBreak/>
        <w:drawing>
          <wp:inline distT="0" distB="0" distL="0" distR="0" wp14:anchorId="2EAFB355" wp14:editId="257F7D20">
            <wp:extent cx="8426520" cy="6943751"/>
            <wp:effectExtent l="0" t="0" r="0" b="0"/>
            <wp:docPr id="2" name="Рисунок 2" descr="C:\Users\anna_soloveva\Desktop\21.11.2018\C4_окно_ТЗ_м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_soloveva\Desktop\21.11.2018\C4_окно_ТЗ_мм.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31090" cy="6947517"/>
                    </a:xfrm>
                    <a:prstGeom prst="rect">
                      <a:avLst/>
                    </a:prstGeom>
                    <a:noFill/>
                    <a:ln>
                      <a:noFill/>
                    </a:ln>
                  </pic:spPr>
                </pic:pic>
              </a:graphicData>
            </a:graphic>
          </wp:inline>
        </w:drawing>
      </w:r>
    </w:p>
    <w:p w14:paraId="2A64DF23" w14:textId="77777777" w:rsidR="00730C81" w:rsidRDefault="007F0520" w:rsidP="00730C81">
      <w:pPr>
        <w:ind w:firstLine="993"/>
        <w:jc w:val="right"/>
        <w:rPr>
          <w:rFonts w:ascii="Times New Roman" w:hAnsi="Times New Roman" w:cs="Times New Roman"/>
          <w:lang w:val="ru-RU"/>
        </w:rPr>
      </w:pPr>
      <w:r w:rsidRPr="007F0520">
        <w:rPr>
          <w:rFonts w:ascii="Times New Roman" w:hAnsi="Times New Roman" w:cs="Times New Roman"/>
          <w:noProof/>
          <w:lang w:val="ru-RU"/>
        </w:rPr>
        <w:lastRenderedPageBreak/>
        <w:drawing>
          <wp:inline distT="0" distB="0" distL="0" distR="0" wp14:anchorId="26F005C6" wp14:editId="611A4BE7">
            <wp:extent cx="8397625" cy="6956527"/>
            <wp:effectExtent l="0" t="0" r="3810" b="0"/>
            <wp:docPr id="3" name="Рисунок 3" descr="C:\Users\anna_soloveva\Desktop\21.11.2018\C5_окно_ТЗ_м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na_soloveva\Desktop\21.11.2018\C5_окно_ТЗ_мм.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99278" cy="6957896"/>
                    </a:xfrm>
                    <a:prstGeom prst="rect">
                      <a:avLst/>
                    </a:prstGeom>
                    <a:noFill/>
                    <a:ln>
                      <a:noFill/>
                    </a:ln>
                  </pic:spPr>
                </pic:pic>
              </a:graphicData>
            </a:graphic>
          </wp:inline>
        </w:drawing>
      </w:r>
    </w:p>
    <w:p w14:paraId="7AD105F9" w14:textId="77777777" w:rsidR="00730C81" w:rsidRDefault="007F0520" w:rsidP="00730C81">
      <w:pPr>
        <w:ind w:firstLine="993"/>
        <w:jc w:val="right"/>
        <w:rPr>
          <w:rFonts w:ascii="Times New Roman" w:hAnsi="Times New Roman" w:cs="Times New Roman"/>
          <w:lang w:val="ru-RU"/>
        </w:rPr>
      </w:pPr>
      <w:r w:rsidRPr="007F0520">
        <w:rPr>
          <w:rFonts w:ascii="Times New Roman" w:hAnsi="Times New Roman" w:cs="Times New Roman"/>
          <w:noProof/>
          <w:lang w:val="ru-RU"/>
        </w:rPr>
        <w:lastRenderedPageBreak/>
        <w:drawing>
          <wp:inline distT="0" distB="0" distL="0" distR="0" wp14:anchorId="48DEC7FE" wp14:editId="25AB2468">
            <wp:extent cx="9210040" cy="5954395"/>
            <wp:effectExtent l="0" t="0" r="0" b="8255"/>
            <wp:docPr id="8" name="Рисунок 8" descr="C:\Users\anna_soloveva\Desktop\21.11.2018\C65_2окна_ТЗ_м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na_soloveva\Desktop\21.11.2018\C65_2окна_ТЗ_мм.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10040" cy="5954395"/>
                    </a:xfrm>
                    <a:prstGeom prst="rect">
                      <a:avLst/>
                    </a:prstGeom>
                    <a:noFill/>
                    <a:ln>
                      <a:noFill/>
                    </a:ln>
                  </pic:spPr>
                </pic:pic>
              </a:graphicData>
            </a:graphic>
          </wp:inline>
        </w:drawing>
      </w:r>
    </w:p>
    <w:p w14:paraId="3FDF0D81" w14:textId="77777777" w:rsidR="001F2FC3" w:rsidRDefault="001F2FC3" w:rsidP="00730C81">
      <w:pPr>
        <w:ind w:firstLine="993"/>
        <w:jc w:val="right"/>
        <w:rPr>
          <w:rFonts w:ascii="Times New Roman" w:hAnsi="Times New Roman" w:cs="Times New Roman"/>
          <w:lang w:val="ru-RU"/>
        </w:rPr>
      </w:pPr>
    </w:p>
    <w:p w14:paraId="6B15E501" w14:textId="77777777" w:rsidR="001F2FC3" w:rsidRDefault="001F2FC3" w:rsidP="001F2FC3">
      <w:pPr>
        <w:ind w:firstLine="993"/>
        <w:rPr>
          <w:rFonts w:ascii="Times New Roman" w:hAnsi="Times New Roman" w:cs="Times New Roman"/>
          <w:sz w:val="22"/>
          <w:szCs w:val="22"/>
          <w:lang w:val="ru-RU"/>
        </w:rPr>
      </w:pPr>
    </w:p>
    <w:p w14:paraId="41FF3AB8" w14:textId="77777777" w:rsidR="00BE03EA" w:rsidRDefault="00BE03EA" w:rsidP="001F2FC3">
      <w:pPr>
        <w:ind w:firstLine="993"/>
        <w:rPr>
          <w:rFonts w:ascii="Times New Roman" w:hAnsi="Times New Roman" w:cs="Times New Roman"/>
          <w:sz w:val="22"/>
          <w:szCs w:val="22"/>
          <w:lang w:val="ru-RU"/>
        </w:rPr>
      </w:pPr>
    </w:p>
    <w:p w14:paraId="777C7949" w14:textId="77777777" w:rsidR="00BE03EA" w:rsidRDefault="00BE03EA" w:rsidP="001F2FC3">
      <w:pPr>
        <w:ind w:firstLine="993"/>
        <w:rPr>
          <w:rFonts w:ascii="Times New Roman" w:hAnsi="Times New Roman" w:cs="Times New Roman"/>
          <w:sz w:val="22"/>
          <w:szCs w:val="22"/>
          <w:lang w:val="ru-RU"/>
        </w:rPr>
      </w:pPr>
    </w:p>
    <w:p w14:paraId="33970DB7" w14:textId="77777777" w:rsidR="00D65158" w:rsidRDefault="00D65158" w:rsidP="00435DD4">
      <w:pPr>
        <w:ind w:firstLine="993"/>
        <w:jc w:val="center"/>
        <w:rPr>
          <w:rFonts w:ascii="Times New Roman" w:hAnsi="Times New Roman" w:cs="Times New Roman"/>
          <w:b/>
          <w:sz w:val="28"/>
          <w:szCs w:val="44"/>
          <w:lang w:val="ru-RU"/>
        </w:rPr>
      </w:pPr>
      <w:r w:rsidRPr="00CA1D74">
        <w:rPr>
          <w:rFonts w:ascii="Times New Roman" w:hAnsi="Times New Roman" w:cs="Times New Roman"/>
          <w:b/>
          <w:sz w:val="28"/>
          <w:szCs w:val="44"/>
          <w:lang w:val="ru-RU"/>
        </w:rPr>
        <w:lastRenderedPageBreak/>
        <w:t xml:space="preserve">СХЕМА РАСПОЛОЖЕНИЯ ОКОН ДЛЯ КОНВЕРТА ФОРМАТА С65 (С6/С5) С ДВУМЯ ОКНАМИ </w:t>
      </w:r>
    </w:p>
    <w:p w14:paraId="7D45DA8E" w14:textId="7E7D9A58" w:rsidR="006F2927" w:rsidRPr="00CA1D74" w:rsidRDefault="00D65158" w:rsidP="00435DD4">
      <w:pPr>
        <w:ind w:firstLine="993"/>
        <w:jc w:val="center"/>
        <w:rPr>
          <w:rFonts w:ascii="Times New Roman" w:hAnsi="Times New Roman" w:cs="Times New Roman"/>
          <w:b/>
          <w:sz w:val="28"/>
          <w:szCs w:val="44"/>
          <w:lang w:val="ru-RU"/>
        </w:rPr>
      </w:pPr>
      <w:r w:rsidRPr="00CA1D74">
        <w:rPr>
          <w:rFonts w:ascii="Times New Roman" w:hAnsi="Times New Roman" w:cs="Times New Roman"/>
          <w:b/>
          <w:sz w:val="28"/>
          <w:szCs w:val="44"/>
          <w:lang w:val="ru-RU"/>
        </w:rPr>
        <w:t>(ЛЕВОЕ ОКНО 80Х40, ПРАВОЕ ОКНО 90Х74)</w:t>
      </w:r>
    </w:p>
    <w:p w14:paraId="7BDE6F4C" w14:textId="77777777" w:rsidR="006F2927" w:rsidRDefault="00C95ADE" w:rsidP="00C95ADE">
      <w:pPr>
        <w:ind w:firstLine="993"/>
        <w:jc w:val="center"/>
        <w:rPr>
          <w:rFonts w:ascii="Times New Roman" w:hAnsi="Times New Roman" w:cs="Times New Roman"/>
          <w:b/>
          <w:sz w:val="44"/>
          <w:szCs w:val="44"/>
          <w:lang w:val="ru-RU"/>
        </w:rPr>
      </w:pPr>
      <w:r w:rsidRPr="00C95ADE">
        <w:rPr>
          <w:rFonts w:ascii="Times New Roman" w:hAnsi="Times New Roman" w:cs="Times New Roman"/>
          <w:b/>
          <w:sz w:val="44"/>
          <w:szCs w:val="44"/>
          <w:lang w:val="ru-RU"/>
        </w:rPr>
        <w:object w:dxaOrig="19201" w:dyaOrig="15360" w14:anchorId="31A068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7.7pt;height:468.85pt" o:ole="">
            <v:imagedata r:id="rId13" o:title=""/>
          </v:shape>
          <o:OLEObject Type="Embed" ProgID="Acrobat.Document.DC" ShapeID="_x0000_i1025" DrawAspect="Content" ObjectID="_1840697738" r:id="rId14"/>
        </w:object>
      </w:r>
    </w:p>
    <w:p w14:paraId="1F609E3D" w14:textId="77777777" w:rsidR="006F2927" w:rsidRDefault="006F2927" w:rsidP="001F2FC3">
      <w:pPr>
        <w:ind w:firstLine="993"/>
        <w:rPr>
          <w:rFonts w:ascii="Times New Roman" w:hAnsi="Times New Roman" w:cs="Times New Roman"/>
          <w:b/>
          <w:sz w:val="44"/>
          <w:szCs w:val="44"/>
          <w:lang w:val="ru-RU"/>
        </w:rPr>
      </w:pPr>
    </w:p>
    <w:p w14:paraId="58A345BA" w14:textId="4353CED5" w:rsidR="00435DD4" w:rsidRPr="00CA1D74" w:rsidRDefault="00D65158" w:rsidP="00435DD4">
      <w:pPr>
        <w:ind w:firstLine="993"/>
        <w:jc w:val="center"/>
        <w:rPr>
          <w:rFonts w:ascii="Times New Roman" w:hAnsi="Times New Roman" w:cs="Times New Roman"/>
          <w:b/>
          <w:sz w:val="28"/>
          <w:szCs w:val="44"/>
          <w:lang w:val="ru-RU"/>
        </w:rPr>
      </w:pPr>
      <w:r w:rsidRPr="00CA1D74">
        <w:rPr>
          <w:rFonts w:ascii="Times New Roman" w:hAnsi="Times New Roman" w:cs="Times New Roman"/>
          <w:b/>
          <w:sz w:val="28"/>
          <w:szCs w:val="44"/>
          <w:lang w:val="ru-RU"/>
        </w:rPr>
        <w:t>СХЕМА РАСПОЛОЖЕНИЯ ОКОН ДЛЯ КОНВЕРТА ФОРМАТА С65 (С6/С5) С ОКНОМ 90Х74</w:t>
      </w:r>
    </w:p>
    <w:p w14:paraId="0AB6D9EC" w14:textId="77777777" w:rsidR="00435DD4" w:rsidRDefault="00435DD4" w:rsidP="00435DD4">
      <w:pPr>
        <w:ind w:firstLine="993"/>
        <w:jc w:val="center"/>
        <w:rPr>
          <w:rFonts w:ascii="Times New Roman" w:hAnsi="Times New Roman" w:cs="Times New Roman"/>
          <w:b/>
          <w:sz w:val="44"/>
          <w:szCs w:val="44"/>
          <w:lang w:val="ru-RU"/>
        </w:rPr>
      </w:pPr>
      <w:r w:rsidRPr="00435DD4">
        <w:rPr>
          <w:rFonts w:ascii="Times New Roman" w:hAnsi="Times New Roman" w:cs="Times New Roman"/>
          <w:b/>
          <w:noProof/>
          <w:sz w:val="44"/>
          <w:szCs w:val="44"/>
          <w:lang w:val="ru-RU"/>
        </w:rPr>
        <w:drawing>
          <wp:inline distT="0" distB="0" distL="0" distR="0" wp14:anchorId="71C46C06" wp14:editId="17710FF4">
            <wp:extent cx="6580467" cy="5305646"/>
            <wp:effectExtent l="0" t="0" r="0" b="0"/>
            <wp:docPr id="5" name="Рисунок 5" descr="P:\Департамент печатного сервиса\МТС\Внутренние документы\ЗАКУПКИ\2022\Конверты ЦГП\С65 90 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Департамент печатного сервиса\МТС\Внутренние документы\ЗАКУПКИ\2022\Конверты ЦГП\С65 90 7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92880" cy="5315654"/>
                    </a:xfrm>
                    <a:prstGeom prst="rect">
                      <a:avLst/>
                    </a:prstGeom>
                    <a:noFill/>
                    <a:ln>
                      <a:noFill/>
                    </a:ln>
                  </pic:spPr>
                </pic:pic>
              </a:graphicData>
            </a:graphic>
          </wp:inline>
        </w:drawing>
      </w:r>
    </w:p>
    <w:p w14:paraId="23D2F50C" w14:textId="7353DB5A" w:rsidR="00435DD4" w:rsidRDefault="00435DD4" w:rsidP="00CA1D74">
      <w:pPr>
        <w:rPr>
          <w:rFonts w:ascii="Times New Roman" w:hAnsi="Times New Roman" w:cs="Times New Roman"/>
          <w:b/>
          <w:sz w:val="44"/>
          <w:szCs w:val="44"/>
          <w:lang w:val="ru-RU"/>
        </w:rPr>
      </w:pPr>
    </w:p>
    <w:p w14:paraId="0FEF08B2" w14:textId="602D59E6" w:rsidR="00D65158" w:rsidRDefault="00D65158" w:rsidP="001F2FC3">
      <w:pPr>
        <w:ind w:firstLine="993"/>
        <w:rPr>
          <w:rFonts w:ascii="Times New Roman" w:hAnsi="Times New Roman" w:cs="Times New Roman"/>
          <w:b/>
          <w:sz w:val="44"/>
          <w:szCs w:val="44"/>
          <w:lang w:val="ru-RU"/>
        </w:rPr>
      </w:pPr>
    </w:p>
    <w:p w14:paraId="69F7F282" w14:textId="681F5E9C" w:rsidR="00D65158" w:rsidRDefault="00D65158" w:rsidP="001F2FC3">
      <w:pPr>
        <w:ind w:firstLine="993"/>
        <w:rPr>
          <w:rFonts w:ascii="Times New Roman" w:hAnsi="Times New Roman" w:cs="Times New Roman"/>
          <w:b/>
          <w:sz w:val="44"/>
          <w:szCs w:val="44"/>
          <w:lang w:val="ru-RU"/>
        </w:rPr>
      </w:pPr>
    </w:p>
    <w:p w14:paraId="527C1D51" w14:textId="77777777" w:rsidR="00D65158" w:rsidRDefault="00D65158" w:rsidP="00CA1D74">
      <w:pPr>
        <w:ind w:firstLine="993"/>
        <w:jc w:val="center"/>
        <w:rPr>
          <w:rFonts w:ascii="Times New Roman" w:hAnsi="Times New Roman" w:cs="Times New Roman"/>
          <w:b/>
          <w:szCs w:val="44"/>
          <w:lang w:val="ru-RU"/>
        </w:rPr>
      </w:pPr>
    </w:p>
    <w:p w14:paraId="6F0F9DAE" w14:textId="3FB9B5B1" w:rsidR="00BE03EA" w:rsidRPr="00CA1D74" w:rsidRDefault="00D65158" w:rsidP="00CA1D74">
      <w:pPr>
        <w:ind w:firstLine="993"/>
        <w:jc w:val="center"/>
        <w:rPr>
          <w:rFonts w:ascii="Times New Roman" w:hAnsi="Times New Roman" w:cs="Times New Roman"/>
          <w:b/>
          <w:sz w:val="28"/>
          <w:szCs w:val="44"/>
          <w:lang w:val="ru-RU"/>
        </w:rPr>
      </w:pPr>
      <w:r w:rsidRPr="00CA1D74">
        <w:rPr>
          <w:rFonts w:ascii="Times New Roman" w:hAnsi="Times New Roman" w:cs="Times New Roman"/>
          <w:b/>
          <w:sz w:val="28"/>
          <w:szCs w:val="44"/>
          <w:lang w:val="ru-RU"/>
        </w:rPr>
        <w:t>СХЕМА РАСПОЛОЖЕНИЯ ОКОН ДЛЯ КОНВЕРТА ФОРМАТА С5 С ДВУМЯ ОКНАМИ</w:t>
      </w:r>
    </w:p>
    <w:p w14:paraId="4C4B6DB7" w14:textId="7723219B" w:rsidR="00C95ADE" w:rsidRDefault="00A66440" w:rsidP="00C95ADE">
      <w:pPr>
        <w:rPr>
          <w:rFonts w:ascii="Times New Roman" w:hAnsi="Times New Roman" w:cs="Times New Roman"/>
          <w:sz w:val="22"/>
          <w:szCs w:val="22"/>
          <w:lang w:val="ru-RU"/>
        </w:rPr>
      </w:pPr>
      <w:bookmarkStart w:id="0" w:name="_GoBack"/>
      <w:r w:rsidRPr="00A66440">
        <w:rPr>
          <w:rFonts w:ascii="Times New Roman" w:hAnsi="Times New Roman" w:cs="Times New Roman"/>
          <w:b/>
          <w:noProof/>
          <w:sz w:val="44"/>
          <w:szCs w:val="44"/>
          <w:lang w:val="ru-RU"/>
        </w:rPr>
        <w:drawing>
          <wp:anchor distT="0" distB="0" distL="114300" distR="114300" simplePos="0" relativeHeight="251658240" behindDoc="0" locked="0" layoutInCell="1" allowOverlap="1" wp14:anchorId="19CD1D70" wp14:editId="4B523493">
            <wp:simplePos x="0" y="0"/>
            <wp:positionH relativeFrom="column">
              <wp:posOffset>2147777</wp:posOffset>
            </wp:positionH>
            <wp:positionV relativeFrom="paragraph">
              <wp:posOffset>86331</wp:posOffset>
            </wp:positionV>
            <wp:extent cx="7178675" cy="5827395"/>
            <wp:effectExtent l="0" t="0" r="3175" b="1905"/>
            <wp:wrapSquare wrapText="bothSides"/>
            <wp:docPr id="6" name="Рисунок 6" descr="P:\Департамент печатного сервиса\МТС\Внутренние документы\ЗАКУПКИ\2023\Конверты ЦГП\С5 с двум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Департамент печатного сервиса\МТС\Внутренние документы\ЗАКУПКИ\2023\Конверты ЦГП\С5 с двумя.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78675" cy="5827395"/>
                    </a:xfrm>
                    <a:prstGeom prst="rect">
                      <a:avLst/>
                    </a:prstGeom>
                    <a:noFill/>
                    <a:ln>
                      <a:noFill/>
                    </a:ln>
                  </pic:spPr>
                </pic:pic>
              </a:graphicData>
            </a:graphic>
          </wp:anchor>
        </w:drawing>
      </w:r>
      <w:bookmarkEnd w:id="0"/>
    </w:p>
    <w:sectPr w:rsidR="00C95ADE" w:rsidSect="007F0520">
      <w:pgSz w:w="16838" w:h="11906" w:orient="landscape"/>
      <w:pgMar w:top="568" w:right="709" w:bottom="851"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CAF00" w14:textId="77777777" w:rsidR="00F30166" w:rsidRDefault="00F30166" w:rsidP="00D76D57">
      <w:r>
        <w:separator/>
      </w:r>
    </w:p>
  </w:endnote>
  <w:endnote w:type="continuationSeparator" w:id="0">
    <w:p w14:paraId="70BAFC34" w14:textId="77777777" w:rsidR="00F30166" w:rsidRDefault="00F30166" w:rsidP="00D7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Franklin Gothic Book">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Franklin Gothic Demi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ntiqua">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KPMG Logo">
    <w:altName w:val="Courier New"/>
    <w:panose1 w:val="00000000000000000000"/>
    <w:charset w:val="00"/>
    <w:family w:val="auto"/>
    <w:notTrueType/>
    <w:pitch w:val="variable"/>
    <w:sig w:usb0="00000003" w:usb1="00000000" w:usb2="00000000" w:usb3="00000000" w:csb0="00000001" w:csb1="00000000"/>
  </w:font>
  <w:font w:name="TimesDL">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 w:name="ヒラギノ角ゴ Pro W3">
    <w:altName w:val="MS Gothic"/>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BFA7B" w14:textId="77777777" w:rsidR="00F30166" w:rsidRDefault="00F30166" w:rsidP="00D76D57">
      <w:r>
        <w:separator/>
      </w:r>
    </w:p>
  </w:footnote>
  <w:footnote w:type="continuationSeparator" w:id="0">
    <w:p w14:paraId="4DFB2BE4" w14:textId="77777777" w:rsidR="00F30166" w:rsidRDefault="00F30166" w:rsidP="00D76D57">
      <w:r>
        <w:continuationSeparator/>
      </w:r>
    </w:p>
  </w:footnote>
  <w:footnote w:id="1">
    <w:p w14:paraId="4F7BCAE8" w14:textId="0637F715" w:rsidR="00D30D97" w:rsidRDefault="00D30D97" w:rsidP="00D65158">
      <w:pPr>
        <w:pStyle w:val="afff3"/>
        <w:jc w:val="both"/>
      </w:pPr>
      <w:r>
        <w:rPr>
          <w:rStyle w:val="afffff3"/>
        </w:rPr>
        <w:footnoteRef/>
      </w:r>
      <w:r>
        <w:t xml:space="preserve"> </w:t>
      </w:r>
      <w:r w:rsidRPr="002A71DD">
        <w:t xml:space="preserve">Все указанные в Техническом задании параметры </w:t>
      </w:r>
      <w:r>
        <w:t>полиграфической продукции</w:t>
      </w:r>
      <w:r w:rsidRPr="002A71DD">
        <w:t xml:space="preserve"> являются техническими характеристиками, </w:t>
      </w:r>
      <w:r w:rsidRPr="00805FD1">
        <w:t>параметры</w:t>
      </w:r>
      <w:r w:rsidRPr="002A71DD">
        <w:t xml:space="preserve"> соответствия </w:t>
      </w:r>
      <w:r>
        <w:t>которых</w:t>
      </w:r>
      <w:r w:rsidRPr="002A71DD">
        <w:t xml:space="preserve"> не установлены.</w:t>
      </w:r>
    </w:p>
  </w:footnote>
  <w:footnote w:id="2">
    <w:p w14:paraId="5B240284" w14:textId="77777777" w:rsidR="00A84015" w:rsidRDefault="00A84015" w:rsidP="00A84015">
      <w:pPr>
        <w:pStyle w:val="afff3"/>
      </w:pPr>
      <w:r>
        <w:rPr>
          <w:rStyle w:val="afffff3"/>
        </w:rPr>
        <w:footnoteRef/>
      </w:r>
      <w:r>
        <w:t xml:space="preserve"> Информация о необходимости внутренней </w:t>
      </w:r>
      <w:proofErr w:type="spellStart"/>
      <w:r>
        <w:t>запечатки</w:t>
      </w:r>
      <w:proofErr w:type="spellEnd"/>
      <w:r>
        <w:t xml:space="preserve"> указывается в Заявке Заказчика</w:t>
      </w:r>
    </w:p>
  </w:footnote>
  <w:footnote w:id="3">
    <w:p w14:paraId="0F8172CC" w14:textId="6D56244D" w:rsidR="00D30D97" w:rsidRDefault="00D30D97" w:rsidP="00F25985">
      <w:pPr>
        <w:pStyle w:val="afff3"/>
      </w:pPr>
      <w:r>
        <w:rPr>
          <w:rStyle w:val="afffff3"/>
        </w:rPr>
        <w:footnoteRef/>
      </w:r>
      <w:r>
        <w:t xml:space="preserve"> Применяется</w:t>
      </w:r>
      <w:r w:rsidRPr="00B86DD4">
        <w:t xml:space="preserve">, если </w:t>
      </w:r>
      <w:r>
        <w:t>Подрядчик</w:t>
      </w:r>
      <w:r w:rsidRPr="00B86DD4">
        <w:t xml:space="preserve"> является плательщиком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pStyle w:val="406"/>
      <w:lvlText w:val="%2.%3.%4"/>
      <w:lvlJc w:val="left"/>
      <w:pPr>
        <w:tabs>
          <w:tab w:val="num" w:pos="1440"/>
        </w:tabs>
        <w:ind w:left="38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1" w15:restartNumberingAfterBreak="0">
    <w:nsid w:val="00000007"/>
    <w:multiLevelType w:val="multilevel"/>
    <w:tmpl w:val="00000007"/>
    <w:name w:val="WW8Num7"/>
    <w:lvl w:ilvl="0">
      <w:start w:val="1"/>
      <w:numFmt w:val="decimal"/>
      <w:pStyle w:val="CharChar1CharChar1CharChar"/>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lvlText w:val="%1.%2.%3.%4"/>
      <w:lvlJc w:val="left"/>
      <w:pPr>
        <w:tabs>
          <w:tab w:val="num" w:pos="2340"/>
        </w:tabs>
        <w:ind w:left="92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2" w15:restartNumberingAfterBreak="0">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3" w15:restartNumberingAfterBreak="0">
    <w:nsid w:val="00000012"/>
    <w:multiLevelType w:val="singleLevel"/>
    <w:tmpl w:val="00000012"/>
    <w:name w:val="WW8Num18"/>
    <w:lvl w:ilvl="0">
      <w:start w:val="1"/>
      <w:numFmt w:val="decimal"/>
      <w:pStyle w:val="a"/>
      <w:lvlText w:val="%1)."/>
      <w:lvlJc w:val="left"/>
      <w:pPr>
        <w:tabs>
          <w:tab w:val="num" w:pos="567"/>
        </w:tabs>
        <w:ind w:left="567" w:hanging="567"/>
      </w:pPr>
      <w:rPr>
        <w:rFonts w:ascii="Times New Roman" w:hAnsi="Times New Roman"/>
      </w:rPr>
    </w:lvl>
  </w:abstractNum>
  <w:abstractNum w:abstractNumId="4" w15:restartNumberingAfterBreak="0">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5" w15:restartNumberingAfterBreak="0">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6"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cs="Times New Roman"/>
      </w:rPr>
    </w:lvl>
  </w:abstractNum>
  <w:abstractNum w:abstractNumId="8" w15:restartNumberingAfterBreak="0">
    <w:nsid w:val="00000022"/>
    <w:multiLevelType w:val="multilevel"/>
    <w:tmpl w:val="00000022"/>
    <w:name w:val="WW8Num34"/>
    <w:lvl w:ilvl="0">
      <w:start w:val="1"/>
      <w:numFmt w:val="decimal"/>
      <w:pStyle w:val="1"/>
      <w:lvlText w:val="%1."/>
      <w:lvlJc w:val="left"/>
      <w:pPr>
        <w:tabs>
          <w:tab w:val="num" w:pos="432"/>
        </w:tabs>
        <w:ind w:left="432" w:hanging="432"/>
      </w:pPr>
      <w:rPr>
        <w:rFonts w:cs="Times New Roman"/>
      </w:rPr>
    </w:lvl>
    <w:lvl w:ilvl="1">
      <w:start w:val="1"/>
      <w:numFmt w:val="decimal"/>
      <w:lvlText w:val="%1.%2"/>
      <w:lvlJc w:val="left"/>
      <w:pPr>
        <w:tabs>
          <w:tab w:val="num" w:pos="1116"/>
        </w:tabs>
        <w:ind w:left="1116" w:hanging="576"/>
      </w:pPr>
      <w:rPr>
        <w:rFonts w:cs="Times New Roman"/>
      </w:rPr>
    </w:lvl>
    <w:lvl w:ilvl="2">
      <w:start w:val="1"/>
      <w:numFmt w:val="decimal"/>
      <w:lvlText w:val="%1.%2.%3"/>
      <w:lvlJc w:val="left"/>
      <w:pPr>
        <w:tabs>
          <w:tab w:val="num" w:pos="947"/>
        </w:tabs>
        <w:ind w:left="720" w:firstLine="0"/>
      </w:pPr>
      <w:rPr>
        <w:rFonts w:cs="Times New Roman"/>
        <w:color w:val="00000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00000024"/>
    <w:multiLevelType w:val="multilevel"/>
    <w:tmpl w:val="00000024"/>
    <w:name w:val="WW8Num36"/>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10" w15:restartNumberingAfterBreak="0">
    <w:nsid w:val="00000025"/>
    <w:multiLevelType w:val="multilevel"/>
    <w:tmpl w:val="00000025"/>
    <w:name w:val="WW8Num37"/>
    <w:lvl w:ilvl="0">
      <w:start w:val="1"/>
      <w:numFmt w:val="bullet"/>
      <w:pStyle w:val="a1"/>
      <w:lvlText w:val=""/>
      <w:lvlJc w:val="left"/>
      <w:pPr>
        <w:tabs>
          <w:tab w:val="num" w:pos="360"/>
        </w:tabs>
        <w:ind w:left="360" w:hanging="360"/>
      </w:pPr>
      <w:rPr>
        <w:rFonts w:ascii="Symbol" w:hAnsi="Symbol" w:cs="Times New Roman"/>
        <w:b w:val="0"/>
        <w:bCs w:val="0"/>
        <w:i w:val="0"/>
        <w:iCs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Times New Roman"/>
      </w:rPr>
    </w:lvl>
    <w:lvl w:ilvl="6">
      <w:start w:val="1"/>
      <w:numFmt w:val="bullet"/>
      <w:lvlText w:val=""/>
      <w:lvlJc w:val="left"/>
      <w:pPr>
        <w:tabs>
          <w:tab w:val="num" w:pos="2520"/>
        </w:tabs>
        <w:ind w:left="2520" w:hanging="360"/>
      </w:pPr>
      <w:rPr>
        <w:rFonts w:ascii="Wingdings" w:hAnsi="Wingdings" w:cs="Times New Roman"/>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15:restartNumberingAfterBreak="0">
    <w:nsid w:val="07C42792"/>
    <w:multiLevelType w:val="hybridMultilevel"/>
    <w:tmpl w:val="AAF4EB16"/>
    <w:lvl w:ilvl="0" w:tplc="ED4E4DB8">
      <w:start w:val="7"/>
      <w:numFmt w:val="decimal"/>
      <w:lvlText w:val="%1."/>
      <w:lvlJc w:val="left"/>
      <w:pPr>
        <w:ind w:left="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2A2ED2"/>
    <w:multiLevelType w:val="multilevel"/>
    <w:tmpl w:val="5BAA1EEE"/>
    <w:lvl w:ilvl="0">
      <w:start w:val="1"/>
      <w:numFmt w:val="decimal"/>
      <w:pStyle w:val="223"/>
      <w:suff w:val="space"/>
      <w:lvlText w:val="РАЗДЕЛ %1."/>
      <w:lvlJc w:val="left"/>
      <w:pPr>
        <w:ind w:left="641" w:hanging="357"/>
      </w:pPr>
    </w:lvl>
    <w:lvl w:ilvl="1">
      <w:start w:val="1"/>
      <w:numFmt w:val="decimal"/>
      <w:pStyle w:val="1110"/>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lvl>
    <w:lvl w:ilvl="5">
      <w:start w:val="1"/>
      <w:numFmt w:val="decimal"/>
      <w:lvlText w:val="%1.%2.%3.%4.%5.%6."/>
      <w:lvlJc w:val="left"/>
      <w:pPr>
        <w:ind w:left="5034" w:hanging="357"/>
      </w:pPr>
    </w:lvl>
    <w:lvl w:ilvl="6">
      <w:start w:val="1"/>
      <w:numFmt w:val="decimal"/>
      <w:lvlText w:val="%1.%2.%3.%4.%5.%6.%7."/>
      <w:lvlJc w:val="left"/>
      <w:pPr>
        <w:ind w:left="6026" w:hanging="357"/>
      </w:pPr>
    </w:lvl>
    <w:lvl w:ilvl="7">
      <w:start w:val="1"/>
      <w:numFmt w:val="decimal"/>
      <w:lvlText w:val="%1.%2.%3.%4.%5.%6.%7.%8."/>
      <w:lvlJc w:val="left"/>
      <w:pPr>
        <w:ind w:left="7018" w:hanging="357"/>
      </w:pPr>
    </w:lvl>
    <w:lvl w:ilvl="8">
      <w:start w:val="1"/>
      <w:numFmt w:val="decimal"/>
      <w:lvlText w:val="%1.%2.%3.%4.%5.%6.%7.%8.%9."/>
      <w:lvlJc w:val="left"/>
      <w:pPr>
        <w:ind w:left="8010" w:hanging="357"/>
      </w:pPr>
    </w:lvl>
  </w:abstractNum>
  <w:abstractNum w:abstractNumId="13" w15:restartNumberingAfterBreak="0">
    <w:nsid w:val="13D21C55"/>
    <w:multiLevelType w:val="multilevel"/>
    <w:tmpl w:val="F01CF82C"/>
    <w:lvl w:ilvl="0">
      <w:start w:val="2"/>
      <w:numFmt w:val="decimal"/>
      <w:lvlText w:val="%1."/>
      <w:lvlJc w:val="left"/>
      <w:pPr>
        <w:ind w:left="794" w:hanging="360"/>
      </w:pPr>
      <w:rPr>
        <w:rFonts w:hint="default"/>
      </w:rPr>
    </w:lvl>
    <w:lvl w:ilvl="1">
      <w:start w:val="2"/>
      <w:numFmt w:val="decimal"/>
      <w:isLgl/>
      <w:lvlText w:val="%1.%2."/>
      <w:lvlJc w:val="left"/>
      <w:pPr>
        <w:ind w:left="1154" w:hanging="360"/>
      </w:pPr>
      <w:rPr>
        <w:rFonts w:hint="default"/>
      </w:rPr>
    </w:lvl>
    <w:lvl w:ilvl="2">
      <w:start w:val="1"/>
      <w:numFmt w:val="decimal"/>
      <w:isLgl/>
      <w:lvlText w:val="%1.%2.%3."/>
      <w:lvlJc w:val="left"/>
      <w:pPr>
        <w:ind w:left="1874" w:hanging="720"/>
      </w:pPr>
      <w:rPr>
        <w:rFonts w:hint="default"/>
      </w:rPr>
    </w:lvl>
    <w:lvl w:ilvl="3">
      <w:start w:val="1"/>
      <w:numFmt w:val="decimal"/>
      <w:isLgl/>
      <w:lvlText w:val="%1.%2.%3.%4."/>
      <w:lvlJc w:val="left"/>
      <w:pPr>
        <w:ind w:left="2234" w:hanging="720"/>
      </w:pPr>
      <w:rPr>
        <w:rFonts w:hint="default"/>
      </w:rPr>
    </w:lvl>
    <w:lvl w:ilvl="4">
      <w:start w:val="1"/>
      <w:numFmt w:val="decimal"/>
      <w:isLgl/>
      <w:lvlText w:val="%1.%2.%3.%4.%5."/>
      <w:lvlJc w:val="left"/>
      <w:pPr>
        <w:ind w:left="2954" w:hanging="1080"/>
      </w:pPr>
      <w:rPr>
        <w:rFonts w:hint="default"/>
      </w:rPr>
    </w:lvl>
    <w:lvl w:ilvl="5">
      <w:start w:val="1"/>
      <w:numFmt w:val="decimal"/>
      <w:isLgl/>
      <w:lvlText w:val="%1.%2.%3.%4.%5.%6."/>
      <w:lvlJc w:val="left"/>
      <w:pPr>
        <w:ind w:left="3314" w:hanging="1080"/>
      </w:pPr>
      <w:rPr>
        <w:rFonts w:hint="default"/>
      </w:rPr>
    </w:lvl>
    <w:lvl w:ilvl="6">
      <w:start w:val="1"/>
      <w:numFmt w:val="decimal"/>
      <w:isLgl/>
      <w:lvlText w:val="%1.%2.%3.%4.%5.%6.%7."/>
      <w:lvlJc w:val="left"/>
      <w:pPr>
        <w:ind w:left="4034" w:hanging="1440"/>
      </w:pPr>
      <w:rPr>
        <w:rFonts w:hint="default"/>
      </w:rPr>
    </w:lvl>
    <w:lvl w:ilvl="7">
      <w:start w:val="1"/>
      <w:numFmt w:val="decimal"/>
      <w:isLgl/>
      <w:lvlText w:val="%1.%2.%3.%4.%5.%6.%7.%8."/>
      <w:lvlJc w:val="left"/>
      <w:pPr>
        <w:ind w:left="4394" w:hanging="1440"/>
      </w:pPr>
      <w:rPr>
        <w:rFonts w:hint="default"/>
      </w:rPr>
    </w:lvl>
    <w:lvl w:ilvl="8">
      <w:start w:val="1"/>
      <w:numFmt w:val="decimal"/>
      <w:isLgl/>
      <w:lvlText w:val="%1.%2.%3.%4.%5.%6.%7.%8.%9."/>
      <w:lvlJc w:val="left"/>
      <w:pPr>
        <w:ind w:left="5114" w:hanging="1800"/>
      </w:pPr>
      <w:rPr>
        <w:rFonts w:hint="default"/>
      </w:rPr>
    </w:lvl>
  </w:abstractNum>
  <w:abstractNum w:abstractNumId="14" w15:restartNumberingAfterBreak="0">
    <w:nsid w:val="2CF73E89"/>
    <w:multiLevelType w:val="hybridMultilevel"/>
    <w:tmpl w:val="2CCA945A"/>
    <w:lvl w:ilvl="0" w:tplc="2D546668">
      <w:start w:val="1"/>
      <w:numFmt w:val="decimal"/>
      <w:lvlText w:val="6.%1."/>
      <w:lvlJc w:val="left"/>
      <w:pPr>
        <w:ind w:left="2204"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D911A42"/>
    <w:multiLevelType w:val="multilevel"/>
    <w:tmpl w:val="4BDEE82C"/>
    <w:lvl w:ilvl="0">
      <w:start w:val="1"/>
      <w:numFmt w:val="decimal"/>
      <w:pStyle w:val="10"/>
      <w:suff w:val="space"/>
      <w:lvlText w:val="%1"/>
      <w:lvlJc w:val="left"/>
      <w:pPr>
        <w:ind w:left="0" w:firstLine="567"/>
      </w:pPr>
      <w:rPr>
        <w:rFonts w:hint="default"/>
      </w:rPr>
    </w:lvl>
    <w:lvl w:ilvl="1">
      <w:start w:val="1"/>
      <w:numFmt w:val="decimal"/>
      <w:pStyle w:val="20"/>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7" w15:restartNumberingAfterBreak="0">
    <w:nsid w:val="4ED4673C"/>
    <w:multiLevelType w:val="hybridMultilevel"/>
    <w:tmpl w:val="23BE9840"/>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18" w15:restartNumberingAfterBreak="0">
    <w:nsid w:val="55A202DC"/>
    <w:multiLevelType w:val="multilevel"/>
    <w:tmpl w:val="D1D692BE"/>
    <w:lvl w:ilvl="0">
      <w:start w:val="6"/>
      <w:numFmt w:val="decimal"/>
      <w:lvlText w:val="%1."/>
      <w:lvlJc w:val="left"/>
      <w:pPr>
        <w:ind w:left="360" w:hanging="360"/>
      </w:pPr>
      <w:rPr>
        <w:rFonts w:hint="default"/>
      </w:rPr>
    </w:lvl>
    <w:lvl w:ilvl="1">
      <w:start w:val="2"/>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19"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0" w15:restartNumberingAfterBreak="0">
    <w:nsid w:val="5A87321B"/>
    <w:multiLevelType w:val="multilevel"/>
    <w:tmpl w:val="4DECE734"/>
    <w:lvl w:ilvl="0">
      <w:start w:val="1"/>
      <w:numFmt w:val="upperRoman"/>
      <w:lvlText w:val="%1."/>
      <w:lvlJc w:val="left"/>
      <w:pPr>
        <w:ind w:left="3556" w:hanging="720"/>
      </w:pPr>
      <w:rPr>
        <w:rFonts w:hint="default"/>
      </w:rPr>
    </w:lvl>
    <w:lvl w:ilvl="1">
      <w:start w:val="1"/>
      <w:numFmt w:val="decimal"/>
      <w:lvlText w:val="2.%2."/>
      <w:lvlJc w:val="left"/>
      <w:pPr>
        <w:ind w:left="3196" w:hanging="36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1"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3" w15:restartNumberingAfterBreak="0">
    <w:nsid w:val="66E40322"/>
    <w:multiLevelType w:val="hybridMultilevel"/>
    <w:tmpl w:val="6F22E020"/>
    <w:lvl w:ilvl="0" w:tplc="445E3D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3031CF9"/>
    <w:multiLevelType w:val="multilevel"/>
    <w:tmpl w:val="EDDCBB8E"/>
    <w:lvl w:ilvl="0">
      <w:start w:val="1"/>
      <w:numFmt w:val="decimal"/>
      <w:lvlText w:val="%1."/>
      <w:lvlJc w:val="left"/>
      <w:pPr>
        <w:ind w:left="786"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5" w15:restartNumberingAfterBreak="0">
    <w:nsid w:val="739B62B9"/>
    <w:multiLevelType w:val="hybridMultilevel"/>
    <w:tmpl w:val="E0501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6"/>
  </w:num>
  <w:num w:numId="3">
    <w:abstractNumId w:val="19"/>
  </w:num>
  <w:num w:numId="4">
    <w:abstractNumId w:val="15"/>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4"/>
  </w:num>
  <w:num w:numId="19">
    <w:abstractNumId w:val="17"/>
  </w:num>
  <w:num w:numId="20">
    <w:abstractNumId w:val="13"/>
  </w:num>
  <w:num w:numId="21">
    <w:abstractNumId w:val="14"/>
  </w:num>
  <w:num w:numId="22">
    <w:abstractNumId w:val="18"/>
  </w:num>
  <w:num w:numId="23">
    <w:abstractNumId w:val="20"/>
  </w:num>
  <w:num w:numId="24">
    <w:abstractNumId w:val="21"/>
  </w:num>
  <w:num w:numId="25">
    <w:abstractNumId w:val="11"/>
  </w:num>
  <w:num w:numId="26">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D1"/>
    <w:rsid w:val="00001491"/>
    <w:rsid w:val="00004230"/>
    <w:rsid w:val="000122B3"/>
    <w:rsid w:val="0001489B"/>
    <w:rsid w:val="00030698"/>
    <w:rsid w:val="00032714"/>
    <w:rsid w:val="000608C1"/>
    <w:rsid w:val="0007661D"/>
    <w:rsid w:val="00080394"/>
    <w:rsid w:val="0008737F"/>
    <w:rsid w:val="000874EB"/>
    <w:rsid w:val="000963D7"/>
    <w:rsid w:val="000A2491"/>
    <w:rsid w:val="000A587C"/>
    <w:rsid w:val="000A7D44"/>
    <w:rsid w:val="000B1702"/>
    <w:rsid w:val="000B39C4"/>
    <w:rsid w:val="000B3BCB"/>
    <w:rsid w:val="000C78C9"/>
    <w:rsid w:val="000D14A7"/>
    <w:rsid w:val="000D363B"/>
    <w:rsid w:val="000D4CD0"/>
    <w:rsid w:val="000F1865"/>
    <w:rsid w:val="00102F8D"/>
    <w:rsid w:val="001046B5"/>
    <w:rsid w:val="00107F9A"/>
    <w:rsid w:val="001114BF"/>
    <w:rsid w:val="00112AB9"/>
    <w:rsid w:val="00117CE8"/>
    <w:rsid w:val="00120E96"/>
    <w:rsid w:val="0012526D"/>
    <w:rsid w:val="00125EB1"/>
    <w:rsid w:val="00130BD1"/>
    <w:rsid w:val="00133DBA"/>
    <w:rsid w:val="001354B6"/>
    <w:rsid w:val="001416B1"/>
    <w:rsid w:val="00143113"/>
    <w:rsid w:val="00143A0A"/>
    <w:rsid w:val="0015046C"/>
    <w:rsid w:val="001549C7"/>
    <w:rsid w:val="0015591B"/>
    <w:rsid w:val="0015622B"/>
    <w:rsid w:val="00167E4E"/>
    <w:rsid w:val="00170AD9"/>
    <w:rsid w:val="00170B7A"/>
    <w:rsid w:val="00177E68"/>
    <w:rsid w:val="0018622D"/>
    <w:rsid w:val="001A5E00"/>
    <w:rsid w:val="001B039B"/>
    <w:rsid w:val="001C22C2"/>
    <w:rsid w:val="001C3C99"/>
    <w:rsid w:val="001D297E"/>
    <w:rsid w:val="001D6034"/>
    <w:rsid w:val="001E0072"/>
    <w:rsid w:val="001E11E6"/>
    <w:rsid w:val="001E18A4"/>
    <w:rsid w:val="001E5B86"/>
    <w:rsid w:val="001F0771"/>
    <w:rsid w:val="001F1A75"/>
    <w:rsid w:val="001F2672"/>
    <w:rsid w:val="001F2FC3"/>
    <w:rsid w:val="001F5D4B"/>
    <w:rsid w:val="00202813"/>
    <w:rsid w:val="002043CD"/>
    <w:rsid w:val="00204C54"/>
    <w:rsid w:val="00214615"/>
    <w:rsid w:val="00215CE8"/>
    <w:rsid w:val="0021674F"/>
    <w:rsid w:val="00217FD8"/>
    <w:rsid w:val="00221E1F"/>
    <w:rsid w:val="00231FF3"/>
    <w:rsid w:val="00232025"/>
    <w:rsid w:val="002338E6"/>
    <w:rsid w:val="00240309"/>
    <w:rsid w:val="002427F3"/>
    <w:rsid w:val="00243251"/>
    <w:rsid w:val="00243C66"/>
    <w:rsid w:val="0026486F"/>
    <w:rsid w:val="00264D8D"/>
    <w:rsid w:val="00267FD4"/>
    <w:rsid w:val="00276788"/>
    <w:rsid w:val="00285FD4"/>
    <w:rsid w:val="002974ED"/>
    <w:rsid w:val="002A71DD"/>
    <w:rsid w:val="002B575F"/>
    <w:rsid w:val="002C4CB5"/>
    <w:rsid w:val="002C4F59"/>
    <w:rsid w:val="002C5EE4"/>
    <w:rsid w:val="002C6448"/>
    <w:rsid w:val="002C649D"/>
    <w:rsid w:val="002D09D3"/>
    <w:rsid w:val="002D2C75"/>
    <w:rsid w:val="002D46ED"/>
    <w:rsid w:val="002E4AFE"/>
    <w:rsid w:val="002F61BA"/>
    <w:rsid w:val="002F6302"/>
    <w:rsid w:val="00302BEA"/>
    <w:rsid w:val="00302D44"/>
    <w:rsid w:val="0035099D"/>
    <w:rsid w:val="00351CD4"/>
    <w:rsid w:val="003551D7"/>
    <w:rsid w:val="00355CB4"/>
    <w:rsid w:val="00355EA3"/>
    <w:rsid w:val="0035769F"/>
    <w:rsid w:val="0035775A"/>
    <w:rsid w:val="00371852"/>
    <w:rsid w:val="00372991"/>
    <w:rsid w:val="00387BB2"/>
    <w:rsid w:val="003912B0"/>
    <w:rsid w:val="00394066"/>
    <w:rsid w:val="003968ED"/>
    <w:rsid w:val="00397C0C"/>
    <w:rsid w:val="003B616E"/>
    <w:rsid w:val="003C1523"/>
    <w:rsid w:val="003C15D8"/>
    <w:rsid w:val="003C1809"/>
    <w:rsid w:val="003C7A36"/>
    <w:rsid w:val="003D6A59"/>
    <w:rsid w:val="003E0A50"/>
    <w:rsid w:val="003E2E18"/>
    <w:rsid w:val="003E4B19"/>
    <w:rsid w:val="003E7046"/>
    <w:rsid w:val="004025C3"/>
    <w:rsid w:val="004108E4"/>
    <w:rsid w:val="00413A5C"/>
    <w:rsid w:val="00422693"/>
    <w:rsid w:val="00424898"/>
    <w:rsid w:val="00426FD8"/>
    <w:rsid w:val="004271C8"/>
    <w:rsid w:val="00435DD4"/>
    <w:rsid w:val="00443442"/>
    <w:rsid w:val="00446258"/>
    <w:rsid w:val="00446889"/>
    <w:rsid w:val="00457D0C"/>
    <w:rsid w:val="0046197D"/>
    <w:rsid w:val="004623BA"/>
    <w:rsid w:val="004864A1"/>
    <w:rsid w:val="004874A1"/>
    <w:rsid w:val="0049636E"/>
    <w:rsid w:val="004A155D"/>
    <w:rsid w:val="004B738D"/>
    <w:rsid w:val="004C0746"/>
    <w:rsid w:val="004D059E"/>
    <w:rsid w:val="004D1C1F"/>
    <w:rsid w:val="004D2187"/>
    <w:rsid w:val="004D3B90"/>
    <w:rsid w:val="004E1049"/>
    <w:rsid w:val="004F17B4"/>
    <w:rsid w:val="004F3F4E"/>
    <w:rsid w:val="004F60E8"/>
    <w:rsid w:val="0050306E"/>
    <w:rsid w:val="0051239A"/>
    <w:rsid w:val="00513EB0"/>
    <w:rsid w:val="005226CF"/>
    <w:rsid w:val="00523C5E"/>
    <w:rsid w:val="00532445"/>
    <w:rsid w:val="00535FCE"/>
    <w:rsid w:val="00537028"/>
    <w:rsid w:val="005371F4"/>
    <w:rsid w:val="005420A7"/>
    <w:rsid w:val="00545D52"/>
    <w:rsid w:val="00565C8E"/>
    <w:rsid w:val="00566FAF"/>
    <w:rsid w:val="00583957"/>
    <w:rsid w:val="00590785"/>
    <w:rsid w:val="005954B3"/>
    <w:rsid w:val="00597ACC"/>
    <w:rsid w:val="005A463C"/>
    <w:rsid w:val="005A4CF9"/>
    <w:rsid w:val="005B3635"/>
    <w:rsid w:val="005B6386"/>
    <w:rsid w:val="005C256E"/>
    <w:rsid w:val="005C2832"/>
    <w:rsid w:val="005C53F0"/>
    <w:rsid w:val="005C7CA1"/>
    <w:rsid w:val="005D1B51"/>
    <w:rsid w:val="005D485C"/>
    <w:rsid w:val="005D5586"/>
    <w:rsid w:val="005E0CF6"/>
    <w:rsid w:val="005E1DF0"/>
    <w:rsid w:val="005E36E0"/>
    <w:rsid w:val="005F0F62"/>
    <w:rsid w:val="005F60EA"/>
    <w:rsid w:val="006136E1"/>
    <w:rsid w:val="00614507"/>
    <w:rsid w:val="00625375"/>
    <w:rsid w:val="00630F82"/>
    <w:rsid w:val="006352A2"/>
    <w:rsid w:val="00641724"/>
    <w:rsid w:val="00655F9A"/>
    <w:rsid w:val="00660D17"/>
    <w:rsid w:val="00665228"/>
    <w:rsid w:val="00670409"/>
    <w:rsid w:val="006728F6"/>
    <w:rsid w:val="00695E08"/>
    <w:rsid w:val="00697363"/>
    <w:rsid w:val="006A1927"/>
    <w:rsid w:val="006A1F86"/>
    <w:rsid w:val="006A3268"/>
    <w:rsid w:val="006A4073"/>
    <w:rsid w:val="006B6047"/>
    <w:rsid w:val="006C0356"/>
    <w:rsid w:val="006D0727"/>
    <w:rsid w:val="006D14BB"/>
    <w:rsid w:val="006D288B"/>
    <w:rsid w:val="006D37CA"/>
    <w:rsid w:val="006D4A5A"/>
    <w:rsid w:val="006E118E"/>
    <w:rsid w:val="006F2927"/>
    <w:rsid w:val="006F4E2C"/>
    <w:rsid w:val="0071124B"/>
    <w:rsid w:val="007116C5"/>
    <w:rsid w:val="007241AD"/>
    <w:rsid w:val="00727AFE"/>
    <w:rsid w:val="007303BD"/>
    <w:rsid w:val="00730C81"/>
    <w:rsid w:val="00743499"/>
    <w:rsid w:val="0074384A"/>
    <w:rsid w:val="0074487D"/>
    <w:rsid w:val="00756BF9"/>
    <w:rsid w:val="00777947"/>
    <w:rsid w:val="00777DBB"/>
    <w:rsid w:val="00777F5E"/>
    <w:rsid w:val="007817E4"/>
    <w:rsid w:val="00783711"/>
    <w:rsid w:val="00790870"/>
    <w:rsid w:val="00793A26"/>
    <w:rsid w:val="007964D0"/>
    <w:rsid w:val="007A1BED"/>
    <w:rsid w:val="007B3961"/>
    <w:rsid w:val="007B4585"/>
    <w:rsid w:val="007B61A5"/>
    <w:rsid w:val="007C3EE7"/>
    <w:rsid w:val="007E124B"/>
    <w:rsid w:val="007E1764"/>
    <w:rsid w:val="007F0520"/>
    <w:rsid w:val="00804EDE"/>
    <w:rsid w:val="00805FD1"/>
    <w:rsid w:val="008079BC"/>
    <w:rsid w:val="0081032A"/>
    <w:rsid w:val="00811AE1"/>
    <w:rsid w:val="00813ECE"/>
    <w:rsid w:val="00814A4F"/>
    <w:rsid w:val="00817CB7"/>
    <w:rsid w:val="00821628"/>
    <w:rsid w:val="0082290A"/>
    <w:rsid w:val="00831832"/>
    <w:rsid w:val="008343AA"/>
    <w:rsid w:val="0083674F"/>
    <w:rsid w:val="00836873"/>
    <w:rsid w:val="00836950"/>
    <w:rsid w:val="0084702D"/>
    <w:rsid w:val="008520AC"/>
    <w:rsid w:val="00852EF3"/>
    <w:rsid w:val="00853F6B"/>
    <w:rsid w:val="00863422"/>
    <w:rsid w:val="00867A13"/>
    <w:rsid w:val="00871EDE"/>
    <w:rsid w:val="00876992"/>
    <w:rsid w:val="0088173B"/>
    <w:rsid w:val="00883B64"/>
    <w:rsid w:val="008972E3"/>
    <w:rsid w:val="00897BEA"/>
    <w:rsid w:val="008A12C9"/>
    <w:rsid w:val="008A53B5"/>
    <w:rsid w:val="008B0B0D"/>
    <w:rsid w:val="008B0F95"/>
    <w:rsid w:val="008B1B8B"/>
    <w:rsid w:val="008B26D4"/>
    <w:rsid w:val="008B6976"/>
    <w:rsid w:val="008C5755"/>
    <w:rsid w:val="008F4115"/>
    <w:rsid w:val="008F5798"/>
    <w:rsid w:val="008F7C90"/>
    <w:rsid w:val="00903FC8"/>
    <w:rsid w:val="009074FD"/>
    <w:rsid w:val="00910750"/>
    <w:rsid w:val="00911B70"/>
    <w:rsid w:val="00914E2A"/>
    <w:rsid w:val="00915AA6"/>
    <w:rsid w:val="00921CA3"/>
    <w:rsid w:val="00926903"/>
    <w:rsid w:val="00944613"/>
    <w:rsid w:val="00952463"/>
    <w:rsid w:val="00952DE4"/>
    <w:rsid w:val="00956731"/>
    <w:rsid w:val="009575CD"/>
    <w:rsid w:val="00962237"/>
    <w:rsid w:val="00972B35"/>
    <w:rsid w:val="00985346"/>
    <w:rsid w:val="0098689D"/>
    <w:rsid w:val="00991ED5"/>
    <w:rsid w:val="009A5B4D"/>
    <w:rsid w:val="009B1F77"/>
    <w:rsid w:val="009B26D9"/>
    <w:rsid w:val="009C263A"/>
    <w:rsid w:val="009C5F93"/>
    <w:rsid w:val="009C64BD"/>
    <w:rsid w:val="009D2599"/>
    <w:rsid w:val="009D2F3A"/>
    <w:rsid w:val="009D34C1"/>
    <w:rsid w:val="009D4997"/>
    <w:rsid w:val="009E71FF"/>
    <w:rsid w:val="009F2BEF"/>
    <w:rsid w:val="00A02435"/>
    <w:rsid w:val="00A04433"/>
    <w:rsid w:val="00A06B8F"/>
    <w:rsid w:val="00A132BD"/>
    <w:rsid w:val="00A225CF"/>
    <w:rsid w:val="00A303F8"/>
    <w:rsid w:val="00A41716"/>
    <w:rsid w:val="00A44BE9"/>
    <w:rsid w:val="00A45538"/>
    <w:rsid w:val="00A46797"/>
    <w:rsid w:val="00A66440"/>
    <w:rsid w:val="00A77BD6"/>
    <w:rsid w:val="00A84015"/>
    <w:rsid w:val="00A86CD1"/>
    <w:rsid w:val="00A86DD8"/>
    <w:rsid w:val="00AA09B7"/>
    <w:rsid w:val="00AA6BE6"/>
    <w:rsid w:val="00AA7C9F"/>
    <w:rsid w:val="00AB1024"/>
    <w:rsid w:val="00AC03E1"/>
    <w:rsid w:val="00AC478E"/>
    <w:rsid w:val="00AC48CF"/>
    <w:rsid w:val="00AC6867"/>
    <w:rsid w:val="00AE6708"/>
    <w:rsid w:val="00AE7C7A"/>
    <w:rsid w:val="00B015BD"/>
    <w:rsid w:val="00B03BDC"/>
    <w:rsid w:val="00B03E4E"/>
    <w:rsid w:val="00B05A71"/>
    <w:rsid w:val="00B12D20"/>
    <w:rsid w:val="00B150D0"/>
    <w:rsid w:val="00B1526A"/>
    <w:rsid w:val="00B427CB"/>
    <w:rsid w:val="00B51B89"/>
    <w:rsid w:val="00B54402"/>
    <w:rsid w:val="00B5497D"/>
    <w:rsid w:val="00B54DB2"/>
    <w:rsid w:val="00B55B8C"/>
    <w:rsid w:val="00B5611A"/>
    <w:rsid w:val="00B617B9"/>
    <w:rsid w:val="00B62C3E"/>
    <w:rsid w:val="00B6381D"/>
    <w:rsid w:val="00B65E9A"/>
    <w:rsid w:val="00B676A6"/>
    <w:rsid w:val="00B817BA"/>
    <w:rsid w:val="00B824F1"/>
    <w:rsid w:val="00B83701"/>
    <w:rsid w:val="00B91800"/>
    <w:rsid w:val="00B91D58"/>
    <w:rsid w:val="00B92B0E"/>
    <w:rsid w:val="00B94646"/>
    <w:rsid w:val="00B970ED"/>
    <w:rsid w:val="00B97506"/>
    <w:rsid w:val="00B97C46"/>
    <w:rsid w:val="00BB1F7B"/>
    <w:rsid w:val="00BC6B84"/>
    <w:rsid w:val="00BD07D7"/>
    <w:rsid w:val="00BD2E2A"/>
    <w:rsid w:val="00BD3089"/>
    <w:rsid w:val="00BD3BE2"/>
    <w:rsid w:val="00BD4993"/>
    <w:rsid w:val="00BD6E6E"/>
    <w:rsid w:val="00BE03EA"/>
    <w:rsid w:val="00BE0601"/>
    <w:rsid w:val="00BE3ADC"/>
    <w:rsid w:val="00BE73B2"/>
    <w:rsid w:val="00BF169F"/>
    <w:rsid w:val="00BF1A22"/>
    <w:rsid w:val="00BF2383"/>
    <w:rsid w:val="00BF62AB"/>
    <w:rsid w:val="00C15A9B"/>
    <w:rsid w:val="00C15D06"/>
    <w:rsid w:val="00C161DD"/>
    <w:rsid w:val="00C16972"/>
    <w:rsid w:val="00C16D67"/>
    <w:rsid w:val="00C30B45"/>
    <w:rsid w:val="00C33F52"/>
    <w:rsid w:val="00C3698A"/>
    <w:rsid w:val="00C37147"/>
    <w:rsid w:val="00C41B20"/>
    <w:rsid w:val="00C438F5"/>
    <w:rsid w:val="00C445E6"/>
    <w:rsid w:val="00C46422"/>
    <w:rsid w:val="00C5385E"/>
    <w:rsid w:val="00C609DD"/>
    <w:rsid w:val="00C71532"/>
    <w:rsid w:val="00C71FC7"/>
    <w:rsid w:val="00C821EF"/>
    <w:rsid w:val="00C84AC1"/>
    <w:rsid w:val="00C95074"/>
    <w:rsid w:val="00C95ADE"/>
    <w:rsid w:val="00C96359"/>
    <w:rsid w:val="00CA1D74"/>
    <w:rsid w:val="00CD0722"/>
    <w:rsid w:val="00CF19D4"/>
    <w:rsid w:val="00D0147F"/>
    <w:rsid w:val="00D05ACB"/>
    <w:rsid w:val="00D107F2"/>
    <w:rsid w:val="00D12F42"/>
    <w:rsid w:val="00D13385"/>
    <w:rsid w:val="00D2076D"/>
    <w:rsid w:val="00D30D97"/>
    <w:rsid w:val="00D40141"/>
    <w:rsid w:val="00D421E7"/>
    <w:rsid w:val="00D42770"/>
    <w:rsid w:val="00D45097"/>
    <w:rsid w:val="00D4565D"/>
    <w:rsid w:val="00D55AB7"/>
    <w:rsid w:val="00D56A22"/>
    <w:rsid w:val="00D65158"/>
    <w:rsid w:val="00D71FE7"/>
    <w:rsid w:val="00D76D57"/>
    <w:rsid w:val="00D775A4"/>
    <w:rsid w:val="00D8609D"/>
    <w:rsid w:val="00D91649"/>
    <w:rsid w:val="00D926A0"/>
    <w:rsid w:val="00D968F8"/>
    <w:rsid w:val="00DA1184"/>
    <w:rsid w:val="00DA29B4"/>
    <w:rsid w:val="00DA6C99"/>
    <w:rsid w:val="00DB5CF9"/>
    <w:rsid w:val="00DB6569"/>
    <w:rsid w:val="00DD2154"/>
    <w:rsid w:val="00DF5A84"/>
    <w:rsid w:val="00E0105D"/>
    <w:rsid w:val="00E025F9"/>
    <w:rsid w:val="00E03990"/>
    <w:rsid w:val="00E04557"/>
    <w:rsid w:val="00E06B38"/>
    <w:rsid w:val="00E12E7C"/>
    <w:rsid w:val="00E1615E"/>
    <w:rsid w:val="00E260A4"/>
    <w:rsid w:val="00E31C1E"/>
    <w:rsid w:val="00E32992"/>
    <w:rsid w:val="00E338A9"/>
    <w:rsid w:val="00E4432A"/>
    <w:rsid w:val="00E471A8"/>
    <w:rsid w:val="00E50788"/>
    <w:rsid w:val="00E52780"/>
    <w:rsid w:val="00E63A2A"/>
    <w:rsid w:val="00E8069A"/>
    <w:rsid w:val="00EA0589"/>
    <w:rsid w:val="00EA07EF"/>
    <w:rsid w:val="00EA6889"/>
    <w:rsid w:val="00EB0405"/>
    <w:rsid w:val="00EB7D32"/>
    <w:rsid w:val="00EC3C21"/>
    <w:rsid w:val="00EC615C"/>
    <w:rsid w:val="00EE0A26"/>
    <w:rsid w:val="00EE7187"/>
    <w:rsid w:val="00EF456D"/>
    <w:rsid w:val="00F00054"/>
    <w:rsid w:val="00F04FBC"/>
    <w:rsid w:val="00F06752"/>
    <w:rsid w:val="00F2209C"/>
    <w:rsid w:val="00F24C1D"/>
    <w:rsid w:val="00F25985"/>
    <w:rsid w:val="00F2645A"/>
    <w:rsid w:val="00F265F4"/>
    <w:rsid w:val="00F26C60"/>
    <w:rsid w:val="00F30166"/>
    <w:rsid w:val="00F3040F"/>
    <w:rsid w:val="00F35E9B"/>
    <w:rsid w:val="00F40D84"/>
    <w:rsid w:val="00F5782E"/>
    <w:rsid w:val="00F704AA"/>
    <w:rsid w:val="00F71D0B"/>
    <w:rsid w:val="00F77700"/>
    <w:rsid w:val="00F91F8B"/>
    <w:rsid w:val="00F92D3A"/>
    <w:rsid w:val="00FA04D5"/>
    <w:rsid w:val="00FA2AF2"/>
    <w:rsid w:val="00FA7187"/>
    <w:rsid w:val="00FB0FEC"/>
    <w:rsid w:val="00FB5C45"/>
    <w:rsid w:val="00FB5E5C"/>
    <w:rsid w:val="00FC24BA"/>
    <w:rsid w:val="00FC7037"/>
    <w:rsid w:val="00FD2E8E"/>
    <w:rsid w:val="00FD3BBB"/>
    <w:rsid w:val="00FD6FA7"/>
    <w:rsid w:val="00FE3A64"/>
    <w:rsid w:val="00FE5A3E"/>
    <w:rsid w:val="00FE6DB6"/>
    <w:rsid w:val="00FF086E"/>
    <w:rsid w:val="00FF0B62"/>
    <w:rsid w:val="00FF2FFE"/>
    <w:rsid w:val="00FF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543FCCD0"/>
  <w15:docId w15:val="{27489F55-333C-4AB6-B7A2-63A202516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30BD1"/>
    <w:pPr>
      <w:spacing w:after="0" w:line="240" w:lineRule="auto"/>
    </w:pPr>
    <w:rPr>
      <w:rFonts w:ascii="Arial Unicode MS" w:eastAsia="Arial Unicode MS" w:hAnsi="Arial Unicode MS" w:cs="Arial Unicode MS"/>
      <w:color w:val="000000"/>
      <w:sz w:val="24"/>
      <w:szCs w:val="24"/>
      <w:lang w:val="ru" w:eastAsia="ru-RU"/>
    </w:rPr>
  </w:style>
  <w:style w:type="paragraph" w:styleId="10">
    <w:name w:val="heading 1"/>
    <w:basedOn w:val="a2"/>
    <w:next w:val="a2"/>
    <w:link w:val="11"/>
    <w:qFormat/>
    <w:rsid w:val="00F71D0B"/>
    <w:pPr>
      <w:keepNext/>
      <w:numPr>
        <w:numId w:val="2"/>
      </w:numPr>
      <w:tabs>
        <w:tab w:val="left" w:pos="851"/>
      </w:tabs>
      <w:spacing w:before="240" w:after="120"/>
      <w:jc w:val="both"/>
      <w:outlineLvl w:val="0"/>
    </w:pPr>
    <w:rPr>
      <w:rFonts w:ascii="Times New Roman" w:eastAsia="Times New Roman" w:hAnsi="Times New Roman" w:cs="Times New Roman"/>
      <w:b/>
      <w:bCs/>
      <w:caps/>
      <w:kern w:val="32"/>
      <w:sz w:val="28"/>
      <w:szCs w:val="28"/>
    </w:rPr>
  </w:style>
  <w:style w:type="paragraph" w:styleId="20">
    <w:name w:val="heading 2"/>
    <w:basedOn w:val="a2"/>
    <w:next w:val="a2"/>
    <w:link w:val="23"/>
    <w:qFormat/>
    <w:rsid w:val="00F71D0B"/>
    <w:pPr>
      <w:keepNext/>
      <w:numPr>
        <w:ilvl w:val="1"/>
        <w:numId w:val="2"/>
      </w:numPr>
      <w:tabs>
        <w:tab w:val="left" w:pos="1134"/>
        <w:tab w:val="left" w:pos="1276"/>
      </w:tabs>
      <w:spacing w:before="180" w:after="60"/>
      <w:outlineLvl w:val="1"/>
    </w:pPr>
    <w:rPr>
      <w:rFonts w:ascii="Times New Roman" w:eastAsia="Times New Roman" w:hAnsi="Times New Roman" w:cs="Times New Roman"/>
      <w:b/>
      <w:bCs/>
      <w:iCs/>
      <w:sz w:val="28"/>
      <w:szCs w:val="28"/>
    </w:rPr>
  </w:style>
  <w:style w:type="paragraph" w:styleId="3">
    <w:name w:val="heading 3"/>
    <w:basedOn w:val="a2"/>
    <w:next w:val="a2"/>
    <w:link w:val="31"/>
    <w:qFormat/>
    <w:rsid w:val="00F71D0B"/>
    <w:pPr>
      <w:keepNext/>
      <w:numPr>
        <w:ilvl w:val="2"/>
        <w:numId w:val="2"/>
      </w:numPr>
      <w:tabs>
        <w:tab w:val="left" w:pos="1276"/>
      </w:tabs>
      <w:spacing w:before="120" w:after="120"/>
      <w:outlineLvl w:val="2"/>
    </w:pPr>
    <w:rPr>
      <w:rFonts w:ascii="Times New Roman" w:eastAsia="Times New Roman" w:hAnsi="Times New Roman" w:cs="Times New Roman"/>
      <w:b/>
      <w:bCs/>
      <w:sz w:val="26"/>
      <w:szCs w:val="26"/>
    </w:rPr>
  </w:style>
  <w:style w:type="paragraph" w:styleId="4">
    <w:name w:val="heading 4"/>
    <w:basedOn w:val="a2"/>
    <w:next w:val="a2"/>
    <w:link w:val="41"/>
    <w:qFormat/>
    <w:rsid w:val="00F71D0B"/>
    <w:pPr>
      <w:keepNext/>
      <w:numPr>
        <w:ilvl w:val="3"/>
        <w:numId w:val="2"/>
      </w:numPr>
      <w:tabs>
        <w:tab w:val="left" w:pos="1418"/>
      </w:tabs>
      <w:spacing w:before="120" w:after="60"/>
      <w:outlineLvl w:val="3"/>
    </w:pPr>
    <w:rPr>
      <w:rFonts w:ascii="Times New Roman" w:eastAsia="Times New Roman" w:hAnsi="Times New Roman" w:cs="Times New Roman"/>
      <w:b/>
      <w:bCs/>
    </w:rPr>
  </w:style>
  <w:style w:type="paragraph" w:styleId="5">
    <w:name w:val="heading 5"/>
    <w:basedOn w:val="a2"/>
    <w:next w:val="a2"/>
    <w:link w:val="50"/>
    <w:qFormat/>
    <w:rsid w:val="00F71D0B"/>
    <w:pPr>
      <w:numPr>
        <w:ilvl w:val="4"/>
        <w:numId w:val="2"/>
      </w:numPr>
      <w:tabs>
        <w:tab w:val="left" w:pos="1701"/>
      </w:tabs>
      <w:spacing w:before="240" w:after="60"/>
      <w:outlineLvl w:val="4"/>
    </w:pPr>
    <w:rPr>
      <w:rFonts w:ascii="Times New Roman" w:eastAsia="Times New Roman" w:hAnsi="Times New Roman" w:cs="Times New Roman"/>
      <w:b/>
      <w:bCs/>
      <w:iCs/>
    </w:rPr>
  </w:style>
  <w:style w:type="paragraph" w:styleId="6">
    <w:name w:val="heading 6"/>
    <w:basedOn w:val="a2"/>
    <w:next w:val="a2"/>
    <w:link w:val="60"/>
    <w:qFormat/>
    <w:rsid w:val="00F71D0B"/>
    <w:pPr>
      <w:numPr>
        <w:ilvl w:val="5"/>
        <w:numId w:val="2"/>
      </w:numPr>
      <w:spacing w:before="240" w:after="60"/>
      <w:outlineLvl w:val="5"/>
    </w:pPr>
    <w:rPr>
      <w:rFonts w:ascii="Times New Roman" w:eastAsia="Times New Roman" w:hAnsi="Times New Roman" w:cs="Times New Roman"/>
      <w:b/>
      <w:bCs/>
    </w:rPr>
  </w:style>
  <w:style w:type="paragraph" w:styleId="7">
    <w:name w:val="heading 7"/>
    <w:basedOn w:val="a2"/>
    <w:next w:val="a2"/>
    <w:link w:val="70"/>
    <w:qFormat/>
    <w:rsid w:val="00F71D0B"/>
    <w:pPr>
      <w:numPr>
        <w:ilvl w:val="6"/>
        <w:numId w:val="2"/>
      </w:numPr>
      <w:spacing w:before="240" w:after="60"/>
      <w:outlineLvl w:val="6"/>
    </w:pPr>
    <w:rPr>
      <w:rFonts w:ascii="Times New Roman" w:eastAsia="Times New Roman" w:hAnsi="Times New Roman" w:cs="Times New Roman"/>
    </w:rPr>
  </w:style>
  <w:style w:type="paragraph" w:styleId="8">
    <w:name w:val="heading 8"/>
    <w:basedOn w:val="a2"/>
    <w:next w:val="a2"/>
    <w:link w:val="80"/>
    <w:qFormat/>
    <w:rsid w:val="00F71D0B"/>
    <w:pPr>
      <w:numPr>
        <w:ilvl w:val="7"/>
        <w:numId w:val="2"/>
      </w:numPr>
      <w:spacing w:before="240" w:after="60"/>
      <w:outlineLvl w:val="7"/>
    </w:pPr>
    <w:rPr>
      <w:rFonts w:ascii="Times New Roman" w:eastAsia="Times New Roman" w:hAnsi="Times New Roman" w:cs="Times New Roman"/>
      <w:i/>
      <w:iCs/>
    </w:rPr>
  </w:style>
  <w:style w:type="paragraph" w:styleId="9">
    <w:name w:val="heading 9"/>
    <w:basedOn w:val="a2"/>
    <w:next w:val="a2"/>
    <w:link w:val="90"/>
    <w:qFormat/>
    <w:rsid w:val="00F71D0B"/>
    <w:pPr>
      <w:numPr>
        <w:ilvl w:val="8"/>
        <w:numId w:val="2"/>
      </w:numPr>
      <w:spacing w:before="240" w:after="60"/>
      <w:outlineLvl w:val="8"/>
    </w:pPr>
    <w:rPr>
      <w:rFonts w:ascii="Arial" w:eastAsia="Times New Roman" w:hAnsi="Arial" w:cs="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F71D0B"/>
    <w:rPr>
      <w:rFonts w:ascii="Times New Roman" w:eastAsia="Times New Roman" w:hAnsi="Times New Roman" w:cs="Times New Roman"/>
      <w:b/>
      <w:bCs/>
      <w:caps/>
      <w:color w:val="000000"/>
      <w:kern w:val="32"/>
      <w:sz w:val="28"/>
      <w:szCs w:val="28"/>
      <w:lang w:val="ru" w:eastAsia="ru-RU"/>
    </w:rPr>
  </w:style>
  <w:style w:type="character" w:customStyle="1" w:styleId="23">
    <w:name w:val="Заголовок 2 Знак"/>
    <w:basedOn w:val="a3"/>
    <w:link w:val="20"/>
    <w:rsid w:val="00F71D0B"/>
    <w:rPr>
      <w:rFonts w:ascii="Times New Roman" w:eastAsia="Times New Roman" w:hAnsi="Times New Roman" w:cs="Times New Roman"/>
      <w:b/>
      <w:bCs/>
      <w:iCs/>
      <w:color w:val="000000"/>
      <w:sz w:val="28"/>
      <w:szCs w:val="28"/>
      <w:lang w:val="ru" w:eastAsia="ru-RU"/>
    </w:rPr>
  </w:style>
  <w:style w:type="paragraph" w:customStyle="1" w:styleId="22">
    <w:name w:val="Заголовок 2_Приложения"/>
    <w:basedOn w:val="a2"/>
    <w:next w:val="a2"/>
    <w:rsid w:val="00F71D0B"/>
    <w:pPr>
      <w:numPr>
        <w:ilvl w:val="1"/>
        <w:numId w:val="1"/>
      </w:numPr>
      <w:spacing w:before="180" w:after="60"/>
      <w:jc w:val="both"/>
    </w:pPr>
    <w:rPr>
      <w:rFonts w:ascii="Times New Roman" w:eastAsia="Times New Roman" w:hAnsi="Times New Roman" w:cs="Times New Roman"/>
      <w:b/>
      <w:sz w:val="28"/>
    </w:rPr>
  </w:style>
  <w:style w:type="character" w:customStyle="1" w:styleId="31">
    <w:name w:val="Заголовок 3 Знак"/>
    <w:basedOn w:val="a3"/>
    <w:link w:val="3"/>
    <w:rsid w:val="00F71D0B"/>
    <w:rPr>
      <w:rFonts w:ascii="Times New Roman" w:eastAsia="Times New Roman" w:hAnsi="Times New Roman" w:cs="Times New Roman"/>
      <w:b/>
      <w:bCs/>
      <w:color w:val="000000"/>
      <w:sz w:val="26"/>
      <w:szCs w:val="26"/>
      <w:lang w:val="ru" w:eastAsia="ru-RU"/>
    </w:rPr>
  </w:style>
  <w:style w:type="paragraph" w:customStyle="1" w:styleId="30">
    <w:name w:val="Заголовок 3_Приложения"/>
    <w:basedOn w:val="a2"/>
    <w:next w:val="a2"/>
    <w:rsid w:val="00F71D0B"/>
    <w:pPr>
      <w:numPr>
        <w:ilvl w:val="2"/>
        <w:numId w:val="1"/>
      </w:numPr>
      <w:spacing w:before="120" w:after="60"/>
      <w:jc w:val="both"/>
    </w:pPr>
    <w:rPr>
      <w:rFonts w:ascii="Times New Roman" w:eastAsia="Times New Roman" w:hAnsi="Times New Roman" w:cs="Times New Roman"/>
      <w:b/>
      <w:sz w:val="26"/>
    </w:rPr>
  </w:style>
  <w:style w:type="character" w:customStyle="1" w:styleId="41">
    <w:name w:val="Заголовок 4 Знак"/>
    <w:basedOn w:val="a3"/>
    <w:link w:val="4"/>
    <w:rsid w:val="00F71D0B"/>
    <w:rPr>
      <w:rFonts w:ascii="Times New Roman" w:eastAsia="Times New Roman" w:hAnsi="Times New Roman" w:cs="Times New Roman"/>
      <w:b/>
      <w:bCs/>
      <w:color w:val="000000"/>
      <w:sz w:val="24"/>
      <w:szCs w:val="24"/>
      <w:lang w:val="ru" w:eastAsia="ru-RU"/>
    </w:rPr>
  </w:style>
  <w:style w:type="paragraph" w:customStyle="1" w:styleId="40">
    <w:name w:val="Заголовок 4_Приложения"/>
    <w:basedOn w:val="a2"/>
    <w:next w:val="a2"/>
    <w:rsid w:val="00F71D0B"/>
    <w:pPr>
      <w:numPr>
        <w:ilvl w:val="3"/>
        <w:numId w:val="1"/>
      </w:numPr>
      <w:spacing w:before="120" w:after="120"/>
    </w:pPr>
    <w:rPr>
      <w:rFonts w:ascii="Times New Roman" w:eastAsia="Times New Roman" w:hAnsi="Times New Roman" w:cs="Times New Roman"/>
      <w:b/>
    </w:rPr>
  </w:style>
  <w:style w:type="character" w:customStyle="1" w:styleId="50">
    <w:name w:val="Заголовок 5 Знак"/>
    <w:basedOn w:val="a3"/>
    <w:link w:val="5"/>
    <w:rsid w:val="00F71D0B"/>
    <w:rPr>
      <w:rFonts w:ascii="Times New Roman" w:eastAsia="Times New Roman" w:hAnsi="Times New Roman" w:cs="Times New Roman"/>
      <w:b/>
      <w:bCs/>
      <w:iCs/>
      <w:color w:val="000000"/>
      <w:sz w:val="24"/>
      <w:szCs w:val="24"/>
      <w:lang w:val="ru" w:eastAsia="ru-RU"/>
    </w:rPr>
  </w:style>
  <w:style w:type="character" w:customStyle="1" w:styleId="60">
    <w:name w:val="Заголовок 6 Знак"/>
    <w:basedOn w:val="a3"/>
    <w:link w:val="6"/>
    <w:rsid w:val="00F71D0B"/>
    <w:rPr>
      <w:rFonts w:ascii="Times New Roman" w:eastAsia="Times New Roman" w:hAnsi="Times New Roman" w:cs="Times New Roman"/>
      <w:b/>
      <w:bCs/>
      <w:color w:val="000000"/>
      <w:sz w:val="24"/>
      <w:szCs w:val="24"/>
      <w:lang w:val="ru" w:eastAsia="ru-RU"/>
    </w:rPr>
  </w:style>
  <w:style w:type="character" w:customStyle="1" w:styleId="70">
    <w:name w:val="Заголовок 7 Знак"/>
    <w:basedOn w:val="a3"/>
    <w:link w:val="7"/>
    <w:rsid w:val="00F71D0B"/>
    <w:rPr>
      <w:rFonts w:ascii="Times New Roman" w:eastAsia="Times New Roman" w:hAnsi="Times New Roman" w:cs="Times New Roman"/>
      <w:color w:val="000000"/>
      <w:sz w:val="24"/>
      <w:szCs w:val="24"/>
      <w:lang w:val="ru" w:eastAsia="ru-RU"/>
    </w:rPr>
  </w:style>
  <w:style w:type="character" w:customStyle="1" w:styleId="80">
    <w:name w:val="Заголовок 8 Знак"/>
    <w:basedOn w:val="a3"/>
    <w:link w:val="8"/>
    <w:rsid w:val="00F71D0B"/>
    <w:rPr>
      <w:rFonts w:ascii="Times New Roman" w:eastAsia="Times New Roman" w:hAnsi="Times New Roman" w:cs="Times New Roman"/>
      <w:i/>
      <w:iCs/>
      <w:color w:val="000000"/>
      <w:sz w:val="24"/>
      <w:szCs w:val="24"/>
      <w:lang w:val="ru" w:eastAsia="ru-RU"/>
    </w:rPr>
  </w:style>
  <w:style w:type="character" w:customStyle="1" w:styleId="90">
    <w:name w:val="Заголовок 9 Знак"/>
    <w:basedOn w:val="a3"/>
    <w:link w:val="9"/>
    <w:rsid w:val="00F71D0B"/>
    <w:rPr>
      <w:rFonts w:ascii="Arial" w:eastAsia="Times New Roman" w:hAnsi="Arial" w:cs="Arial"/>
      <w:color w:val="000000"/>
      <w:sz w:val="24"/>
      <w:szCs w:val="24"/>
      <w:lang w:val="ru" w:eastAsia="ru-RU"/>
    </w:rPr>
  </w:style>
  <w:style w:type="paragraph" w:styleId="a6">
    <w:name w:val="toa heading"/>
    <w:basedOn w:val="a2"/>
    <w:next w:val="a2"/>
    <w:semiHidden/>
    <w:rsid w:val="00F71D0B"/>
    <w:pPr>
      <w:spacing w:before="40" w:after="20"/>
      <w:jc w:val="center"/>
    </w:pPr>
    <w:rPr>
      <w:rFonts w:ascii="Times New Roman" w:eastAsia="Times New Roman" w:hAnsi="Times New Roman" w:cs="Times New Roman"/>
      <w:b/>
      <w:szCs w:val="20"/>
    </w:rPr>
  </w:style>
  <w:style w:type="paragraph" w:customStyle="1" w:styleId="32">
    <w:name w:val="3 уровень"/>
    <w:basedOn w:val="a2"/>
    <w:link w:val="33"/>
    <w:qFormat/>
    <w:rsid w:val="00867A13"/>
    <w:pPr>
      <w:tabs>
        <w:tab w:val="left" w:pos="796"/>
        <w:tab w:val="left" w:pos="1276"/>
      </w:tabs>
      <w:spacing w:line="288" w:lineRule="auto"/>
      <w:ind w:left="709"/>
      <w:jc w:val="both"/>
    </w:pPr>
    <w:rPr>
      <w:rFonts w:ascii="Times New Roman" w:hAnsi="Times New Roman" w:cs="Times New Roman"/>
      <w:szCs w:val="28"/>
      <w:lang w:val="x-none" w:eastAsia="x-none"/>
    </w:rPr>
  </w:style>
  <w:style w:type="character" w:customStyle="1" w:styleId="33">
    <w:name w:val="3 уровень Знак"/>
    <w:basedOn w:val="a3"/>
    <w:link w:val="32"/>
    <w:rsid w:val="00867A13"/>
    <w:rPr>
      <w:rFonts w:ascii="Times New Roman" w:hAnsi="Times New Roman" w:cs="Times New Roman"/>
      <w:sz w:val="24"/>
      <w:szCs w:val="28"/>
      <w:lang w:val="x-none" w:eastAsia="x-none"/>
    </w:rPr>
  </w:style>
  <w:style w:type="paragraph" w:customStyle="1" w:styleId="21">
    <w:name w:val="_Нумерованный 2"/>
    <w:basedOn w:val="a2"/>
    <w:qFormat/>
    <w:rsid w:val="00867A13"/>
    <w:pPr>
      <w:widowControl w:val="0"/>
      <w:numPr>
        <w:ilvl w:val="1"/>
        <w:numId w:val="3"/>
      </w:numPr>
      <w:autoSpaceDN w:val="0"/>
      <w:adjustRightInd w:val="0"/>
      <w:spacing w:before="120" w:after="120" w:line="288" w:lineRule="auto"/>
      <w:jc w:val="both"/>
      <w:textAlignment w:val="baseline"/>
    </w:pPr>
    <w:rPr>
      <w:rFonts w:ascii="Times New Roman" w:eastAsia="Times New Roman" w:hAnsi="Times New Roman" w:cs="Times New Roman"/>
      <w:lang w:val="x-none" w:eastAsia="x-none"/>
    </w:rPr>
  </w:style>
  <w:style w:type="paragraph" w:customStyle="1" w:styleId="12">
    <w:name w:val="Нум1"/>
    <w:basedOn w:val="a2"/>
    <w:link w:val="13"/>
    <w:qFormat/>
    <w:rsid w:val="000122B3"/>
    <w:pPr>
      <w:keepNext/>
      <w:keepLines/>
      <w:widowControl w:val="0"/>
      <w:suppressLineNumbers/>
      <w:suppressAutoHyphens/>
      <w:spacing w:before="360" w:after="240"/>
      <w:jc w:val="center"/>
    </w:pPr>
    <w:rPr>
      <w:rFonts w:ascii="Times New Roman" w:eastAsia="Times New Roman" w:hAnsi="Times New Roman" w:cs="Times New Roman"/>
      <w:sz w:val="28"/>
    </w:rPr>
  </w:style>
  <w:style w:type="character" w:customStyle="1" w:styleId="13">
    <w:name w:val="Нум1 Знак"/>
    <w:basedOn w:val="a3"/>
    <w:link w:val="12"/>
    <w:rsid w:val="000122B3"/>
    <w:rPr>
      <w:rFonts w:ascii="Times New Roman" w:eastAsia="Times New Roman" w:hAnsi="Times New Roman" w:cs="Times New Roman"/>
      <w:sz w:val="28"/>
      <w:szCs w:val="24"/>
      <w:lang w:eastAsia="ru-RU"/>
    </w:rPr>
  </w:style>
  <w:style w:type="paragraph" w:customStyle="1" w:styleId="2">
    <w:name w:val="Нум2"/>
    <w:basedOn w:val="a2"/>
    <w:link w:val="24"/>
    <w:qFormat/>
    <w:rsid w:val="000122B3"/>
    <w:pPr>
      <w:widowControl w:val="0"/>
      <w:numPr>
        <w:ilvl w:val="1"/>
        <w:numId w:val="4"/>
      </w:numPr>
      <w:suppressLineNumbers/>
      <w:suppressAutoHyphens/>
      <w:jc w:val="both"/>
    </w:pPr>
    <w:rPr>
      <w:rFonts w:ascii="Times New Roman" w:eastAsia="Times New Roman" w:hAnsi="Times New Roman" w:cs="Times New Roman"/>
      <w:sz w:val="28"/>
      <w:szCs w:val="20"/>
    </w:rPr>
  </w:style>
  <w:style w:type="character" w:customStyle="1" w:styleId="24">
    <w:name w:val="Нум2 Знак"/>
    <w:basedOn w:val="a3"/>
    <w:link w:val="2"/>
    <w:rsid w:val="000122B3"/>
    <w:rPr>
      <w:rFonts w:ascii="Times New Roman" w:eastAsia="Times New Roman" w:hAnsi="Times New Roman" w:cs="Times New Roman"/>
      <w:color w:val="000000"/>
      <w:sz w:val="28"/>
      <w:szCs w:val="20"/>
      <w:lang w:val="ru" w:eastAsia="ru-RU"/>
    </w:rPr>
  </w:style>
  <w:style w:type="paragraph" w:customStyle="1" w:styleId="34">
    <w:name w:val="Нум3"/>
    <w:basedOn w:val="a2"/>
    <w:link w:val="35"/>
    <w:qFormat/>
    <w:rsid w:val="000122B3"/>
    <w:pPr>
      <w:widowControl w:val="0"/>
      <w:adjustRightInd w:val="0"/>
      <w:jc w:val="both"/>
      <w:textAlignment w:val="baseline"/>
    </w:pPr>
    <w:rPr>
      <w:rFonts w:ascii="Times New Roman" w:eastAsia="Times New Roman" w:hAnsi="Times New Roman" w:cs="Times New Roman"/>
      <w:sz w:val="28"/>
      <w:szCs w:val="20"/>
    </w:rPr>
  </w:style>
  <w:style w:type="character" w:customStyle="1" w:styleId="35">
    <w:name w:val="Нум3 Знак"/>
    <w:basedOn w:val="a3"/>
    <w:link w:val="34"/>
    <w:rsid w:val="000122B3"/>
    <w:rPr>
      <w:rFonts w:ascii="Times New Roman" w:eastAsia="Times New Roman" w:hAnsi="Times New Roman" w:cs="Times New Roman"/>
      <w:sz w:val="28"/>
      <w:szCs w:val="20"/>
      <w:lang w:eastAsia="ru-RU"/>
    </w:rPr>
  </w:style>
  <w:style w:type="character" w:styleId="a7">
    <w:name w:val="annotation reference"/>
    <w:basedOn w:val="a3"/>
    <w:uiPriority w:val="99"/>
    <w:unhideWhenUsed/>
    <w:rsid w:val="009575CD"/>
    <w:rPr>
      <w:sz w:val="16"/>
      <w:szCs w:val="16"/>
    </w:rPr>
  </w:style>
  <w:style w:type="paragraph" w:styleId="a8">
    <w:name w:val="annotation text"/>
    <w:aliases w:val="ct,Used by Word for text of author queries, Знак2"/>
    <w:basedOn w:val="a2"/>
    <w:link w:val="a9"/>
    <w:uiPriority w:val="99"/>
    <w:unhideWhenUsed/>
    <w:rsid w:val="009575CD"/>
    <w:rPr>
      <w:sz w:val="20"/>
      <w:szCs w:val="20"/>
    </w:rPr>
  </w:style>
  <w:style w:type="character" w:customStyle="1" w:styleId="a9">
    <w:name w:val="Текст примечания Знак"/>
    <w:aliases w:val="ct Знак,Used by Word for text of author queries Знак, Знак2 Знак"/>
    <w:basedOn w:val="a3"/>
    <w:link w:val="a8"/>
    <w:uiPriority w:val="99"/>
    <w:rsid w:val="009575CD"/>
    <w:rPr>
      <w:rFonts w:ascii="Arial Unicode MS" w:eastAsia="Arial Unicode MS" w:hAnsi="Arial Unicode MS" w:cs="Arial Unicode MS"/>
      <w:color w:val="000000"/>
      <w:sz w:val="20"/>
      <w:szCs w:val="20"/>
      <w:lang w:val="ru" w:eastAsia="ru-RU"/>
    </w:rPr>
  </w:style>
  <w:style w:type="paragraph" w:styleId="aa">
    <w:name w:val="annotation subject"/>
    <w:basedOn w:val="a8"/>
    <w:next w:val="a8"/>
    <w:link w:val="ab"/>
    <w:uiPriority w:val="99"/>
    <w:unhideWhenUsed/>
    <w:rsid w:val="009575CD"/>
    <w:rPr>
      <w:b/>
      <w:bCs/>
    </w:rPr>
  </w:style>
  <w:style w:type="character" w:customStyle="1" w:styleId="ab">
    <w:name w:val="Тема примечания Знак"/>
    <w:basedOn w:val="a9"/>
    <w:link w:val="aa"/>
    <w:uiPriority w:val="99"/>
    <w:rsid w:val="009575CD"/>
    <w:rPr>
      <w:rFonts w:ascii="Arial Unicode MS" w:eastAsia="Arial Unicode MS" w:hAnsi="Arial Unicode MS" w:cs="Arial Unicode MS"/>
      <w:b/>
      <w:bCs/>
      <w:color w:val="000000"/>
      <w:sz w:val="20"/>
      <w:szCs w:val="20"/>
      <w:lang w:val="ru" w:eastAsia="ru-RU"/>
    </w:rPr>
  </w:style>
  <w:style w:type="paragraph" w:styleId="ac">
    <w:name w:val="Balloon Text"/>
    <w:basedOn w:val="a2"/>
    <w:link w:val="ad"/>
    <w:uiPriority w:val="99"/>
    <w:unhideWhenUsed/>
    <w:rsid w:val="009575CD"/>
    <w:rPr>
      <w:rFonts w:ascii="Tahoma" w:hAnsi="Tahoma" w:cs="Tahoma"/>
      <w:sz w:val="16"/>
      <w:szCs w:val="16"/>
    </w:rPr>
  </w:style>
  <w:style w:type="character" w:customStyle="1" w:styleId="ad">
    <w:name w:val="Текст выноски Знак"/>
    <w:basedOn w:val="a3"/>
    <w:link w:val="ac"/>
    <w:uiPriority w:val="99"/>
    <w:rsid w:val="009575CD"/>
    <w:rPr>
      <w:rFonts w:ascii="Tahoma" w:eastAsia="Arial Unicode MS" w:hAnsi="Tahoma" w:cs="Tahoma"/>
      <w:color w:val="000000"/>
      <w:sz w:val="16"/>
      <w:szCs w:val="16"/>
      <w:lang w:val="ru" w:eastAsia="ru-RU"/>
    </w:rPr>
  </w:style>
  <w:style w:type="character" w:styleId="ae">
    <w:name w:val="Hyperlink"/>
    <w:basedOn w:val="a3"/>
    <w:uiPriority w:val="99"/>
    <w:unhideWhenUsed/>
    <w:rsid w:val="006F4E2C"/>
    <w:rPr>
      <w:color w:val="0000FF"/>
      <w:u w:val="single"/>
    </w:rPr>
  </w:style>
  <w:style w:type="character" w:styleId="af">
    <w:name w:val="FollowedHyperlink"/>
    <w:basedOn w:val="a3"/>
    <w:uiPriority w:val="99"/>
    <w:unhideWhenUsed/>
    <w:rsid w:val="006F4E2C"/>
    <w:rPr>
      <w:color w:val="800080"/>
      <w:u w:val="single"/>
    </w:rPr>
  </w:style>
  <w:style w:type="paragraph" w:customStyle="1" w:styleId="xl65">
    <w:name w:val="xl65"/>
    <w:basedOn w:val="a2"/>
    <w:rsid w:val="006F4E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6">
    <w:name w:val="xl66"/>
    <w:basedOn w:val="a2"/>
    <w:rsid w:val="006F4E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7">
    <w:name w:val="xl67"/>
    <w:basedOn w:val="a2"/>
    <w:rsid w:val="006F4E2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val="ru-RU"/>
    </w:rPr>
  </w:style>
  <w:style w:type="paragraph" w:customStyle="1" w:styleId="xl68">
    <w:name w:val="xl68"/>
    <w:basedOn w:val="a2"/>
    <w:rsid w:val="006F4E2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9">
    <w:name w:val="xl69"/>
    <w:basedOn w:val="a2"/>
    <w:rsid w:val="006F4E2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val="ru-RU"/>
    </w:rPr>
  </w:style>
  <w:style w:type="paragraph" w:customStyle="1" w:styleId="xl70">
    <w:name w:val="xl70"/>
    <w:basedOn w:val="a2"/>
    <w:rsid w:val="006F4E2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val="ru-RU"/>
    </w:rPr>
  </w:style>
  <w:style w:type="paragraph" w:customStyle="1" w:styleId="xl71">
    <w:name w:val="xl71"/>
    <w:basedOn w:val="a2"/>
    <w:rsid w:val="006F4E2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2">
    <w:name w:val="xl72"/>
    <w:basedOn w:val="a2"/>
    <w:rsid w:val="006F4E2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ru-RU"/>
    </w:rPr>
  </w:style>
  <w:style w:type="paragraph" w:customStyle="1" w:styleId="xl73">
    <w:name w:val="xl73"/>
    <w:basedOn w:val="a2"/>
    <w:rsid w:val="006F4E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ru-RU"/>
    </w:rPr>
  </w:style>
  <w:style w:type="paragraph" w:customStyle="1" w:styleId="xl74">
    <w:name w:val="xl74"/>
    <w:basedOn w:val="a2"/>
    <w:rsid w:val="006F4E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ru-RU"/>
    </w:rPr>
  </w:style>
  <w:style w:type="paragraph" w:customStyle="1" w:styleId="xl75">
    <w:name w:val="xl75"/>
    <w:basedOn w:val="a2"/>
    <w:rsid w:val="006F4E2C"/>
    <w:pPr>
      <w:pBdr>
        <w:top w:val="double" w:sz="6" w:space="0" w:color="auto"/>
        <w:left w:val="double" w:sz="6"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76">
    <w:name w:val="xl76"/>
    <w:basedOn w:val="a2"/>
    <w:rsid w:val="006F4E2C"/>
    <w:pPr>
      <w:pBdr>
        <w:left w:val="double" w:sz="6"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77">
    <w:name w:val="xl77"/>
    <w:basedOn w:val="a2"/>
    <w:rsid w:val="006F4E2C"/>
    <w:pPr>
      <w:pBdr>
        <w:top w:val="double" w:sz="6" w:space="0" w:color="auto"/>
        <w:lef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78">
    <w:name w:val="xl78"/>
    <w:basedOn w:val="a2"/>
    <w:rsid w:val="006F4E2C"/>
    <w:pPr>
      <w:pBdr>
        <w:top w:val="double" w:sz="6"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79">
    <w:name w:val="xl79"/>
    <w:basedOn w:val="a2"/>
    <w:rsid w:val="006F4E2C"/>
    <w:pPr>
      <w:pBdr>
        <w:lef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80">
    <w:name w:val="xl80"/>
    <w:basedOn w:val="a2"/>
    <w:rsid w:val="006F4E2C"/>
    <w:pPr>
      <w:pBdr>
        <w:righ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81">
    <w:name w:val="xl81"/>
    <w:basedOn w:val="a2"/>
    <w:rsid w:val="006F4E2C"/>
    <w:pPr>
      <w:pBdr>
        <w:top w:val="double" w:sz="6"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82">
    <w:name w:val="xl82"/>
    <w:basedOn w:val="a2"/>
    <w:rsid w:val="006F4E2C"/>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styleId="af0">
    <w:name w:val="List Paragraph"/>
    <w:aliases w:val="Paragraphe de liste1,lp1,List Paragraph,Num Bullet 1,Table Number Paragraph,Bullet Number,Bulletr List Paragraph,列出段落,列出段落1,List Paragraph2,List Paragraph21,Listeafsnit1,Parágrafo da Lista1,Bullet list,Ref,1"/>
    <w:basedOn w:val="a2"/>
    <w:uiPriority w:val="99"/>
    <w:qFormat/>
    <w:rsid w:val="004025C3"/>
    <w:pPr>
      <w:ind w:left="720"/>
      <w:contextualSpacing/>
    </w:pPr>
  </w:style>
  <w:style w:type="numbering" w:customStyle="1" w:styleId="14">
    <w:name w:val="Нет списка1"/>
    <w:next w:val="a5"/>
    <w:uiPriority w:val="99"/>
    <w:semiHidden/>
    <w:unhideWhenUsed/>
    <w:rsid w:val="003C1523"/>
  </w:style>
  <w:style w:type="character" w:customStyle="1" w:styleId="WW8Num1z0">
    <w:name w:val="WW8Num1z0"/>
    <w:rsid w:val="003C1523"/>
    <w:rPr>
      <w:rFonts w:cs="Times New Roman"/>
    </w:rPr>
  </w:style>
  <w:style w:type="character" w:customStyle="1" w:styleId="WW8Num2z0">
    <w:name w:val="WW8Num2z0"/>
    <w:rsid w:val="003C1523"/>
    <w:rPr>
      <w:rFonts w:cs="Times New Roman"/>
    </w:rPr>
  </w:style>
  <w:style w:type="character" w:customStyle="1" w:styleId="WW8Num7z0">
    <w:name w:val="WW8Num7z0"/>
    <w:rsid w:val="003C1523"/>
    <w:rPr>
      <w:rFonts w:cs="Times New Roman"/>
    </w:rPr>
  </w:style>
  <w:style w:type="character" w:customStyle="1" w:styleId="WW8Num10z0">
    <w:name w:val="WW8Num10z0"/>
    <w:rsid w:val="003C1523"/>
    <w:rPr>
      <w:rFonts w:ascii="Symbol" w:hAnsi="Symbol"/>
    </w:rPr>
  </w:style>
  <w:style w:type="character" w:customStyle="1" w:styleId="WW8Num18z0">
    <w:name w:val="WW8Num18z0"/>
    <w:rsid w:val="003C1523"/>
    <w:rPr>
      <w:rFonts w:ascii="Times New Roman" w:hAnsi="Times New Roman"/>
    </w:rPr>
  </w:style>
  <w:style w:type="character" w:customStyle="1" w:styleId="WW8Num19z0">
    <w:name w:val="WW8Num19z0"/>
    <w:rsid w:val="003C1523"/>
    <w:rPr>
      <w:rFonts w:ascii="Times New Roman" w:hAnsi="Times New Roman"/>
    </w:rPr>
  </w:style>
  <w:style w:type="character" w:customStyle="1" w:styleId="WW8Num21z0">
    <w:name w:val="WW8Num21z0"/>
    <w:rsid w:val="003C1523"/>
    <w:rPr>
      <w:sz w:val="24"/>
    </w:rPr>
  </w:style>
  <w:style w:type="character" w:customStyle="1" w:styleId="WW8Num29z0">
    <w:name w:val="WW8Num29z0"/>
    <w:rsid w:val="003C1523"/>
    <w:rPr>
      <w:rFonts w:cs="Times New Roman"/>
    </w:rPr>
  </w:style>
  <w:style w:type="character" w:customStyle="1" w:styleId="WW8Num34z0">
    <w:name w:val="WW8Num34z0"/>
    <w:rsid w:val="003C1523"/>
    <w:rPr>
      <w:rFonts w:cs="Times New Roman"/>
    </w:rPr>
  </w:style>
  <w:style w:type="character" w:customStyle="1" w:styleId="WW8Num34z2">
    <w:name w:val="WW8Num34z2"/>
    <w:rsid w:val="003C1523"/>
    <w:rPr>
      <w:rFonts w:cs="Times New Roman"/>
      <w:color w:val="000000"/>
    </w:rPr>
  </w:style>
  <w:style w:type="character" w:customStyle="1" w:styleId="WW8Num36z0">
    <w:name w:val="WW8Num36z0"/>
    <w:rsid w:val="003C1523"/>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6z1">
    <w:name w:val="WW8Num36z1"/>
    <w:rsid w:val="003C1523"/>
    <w:rPr>
      <w:rFonts w:cs="Times New Roman"/>
    </w:rPr>
  </w:style>
  <w:style w:type="character" w:customStyle="1" w:styleId="WW8Num37z0">
    <w:name w:val="WW8Num37z0"/>
    <w:rsid w:val="003C1523"/>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7z1">
    <w:name w:val="WW8Num37z1"/>
    <w:rsid w:val="003C1523"/>
    <w:rPr>
      <w:rFonts w:cs="Times New Roman"/>
    </w:rPr>
  </w:style>
  <w:style w:type="character" w:customStyle="1" w:styleId="WW8Num37z3">
    <w:name w:val="WW8Num37z3"/>
    <w:rsid w:val="003C1523"/>
    <w:rPr>
      <w:rFonts w:ascii="Wingdings" w:hAnsi="Wingdings"/>
      <w:sz w:val="16"/>
    </w:rPr>
  </w:style>
  <w:style w:type="character" w:customStyle="1" w:styleId="WW8Num37z4">
    <w:name w:val="WW8Num37z4"/>
    <w:rsid w:val="003C1523"/>
    <w:rPr>
      <w:rFonts w:ascii="Symbol" w:hAnsi="Symbol"/>
    </w:rPr>
  </w:style>
  <w:style w:type="character" w:customStyle="1" w:styleId="Absatz-Standardschriftart">
    <w:name w:val="Absatz-Standardschriftart"/>
    <w:rsid w:val="003C1523"/>
  </w:style>
  <w:style w:type="character" w:customStyle="1" w:styleId="WW-Absatz-Standardschriftart">
    <w:name w:val="WW-Absatz-Standardschriftart"/>
    <w:rsid w:val="003C1523"/>
  </w:style>
  <w:style w:type="character" w:customStyle="1" w:styleId="WW8Num8z0">
    <w:name w:val="WW8Num8z0"/>
    <w:rsid w:val="003C1523"/>
    <w:rPr>
      <w:rFonts w:cs="Times New Roman"/>
    </w:rPr>
  </w:style>
  <w:style w:type="character" w:customStyle="1" w:styleId="WW8Num11z0">
    <w:name w:val="WW8Num11z0"/>
    <w:rsid w:val="003C1523"/>
    <w:rPr>
      <w:rFonts w:ascii="Symbol" w:hAnsi="Symbol"/>
    </w:rPr>
  </w:style>
  <w:style w:type="character" w:customStyle="1" w:styleId="WW8Num20z0">
    <w:name w:val="WW8Num20z0"/>
    <w:rsid w:val="003C1523"/>
    <w:rPr>
      <w:rFonts w:ascii="Times New Roman" w:hAnsi="Times New Roman"/>
    </w:rPr>
  </w:style>
  <w:style w:type="character" w:customStyle="1" w:styleId="WW8Num22z0">
    <w:name w:val="WW8Num22z0"/>
    <w:rsid w:val="003C1523"/>
    <w:rPr>
      <w:sz w:val="24"/>
    </w:rPr>
  </w:style>
  <w:style w:type="character" w:customStyle="1" w:styleId="WW8Num30z0">
    <w:name w:val="WW8Num30z0"/>
    <w:rsid w:val="003C1523"/>
    <w:rPr>
      <w:rFonts w:ascii="Arial" w:hAnsi="Arial"/>
    </w:rPr>
  </w:style>
  <w:style w:type="character" w:customStyle="1" w:styleId="WW8Num35z0">
    <w:name w:val="WW8Num35z0"/>
    <w:rsid w:val="003C1523"/>
    <w:rPr>
      <w:rFonts w:cs="Times New Roman"/>
    </w:rPr>
  </w:style>
  <w:style w:type="character" w:customStyle="1" w:styleId="WW8Num35z2">
    <w:name w:val="WW8Num35z2"/>
    <w:rsid w:val="003C1523"/>
    <w:rPr>
      <w:rFonts w:cs="Times New Roman"/>
      <w:color w:val="000000"/>
    </w:rPr>
  </w:style>
  <w:style w:type="character" w:customStyle="1" w:styleId="WW8Num38z0">
    <w:name w:val="WW8Num38z0"/>
    <w:rsid w:val="003C1523"/>
    <w:rPr>
      <w:rFonts w:ascii="Symbol" w:hAnsi="Symbol"/>
      <w:color w:val="auto"/>
    </w:rPr>
  </w:style>
  <w:style w:type="character" w:customStyle="1" w:styleId="WW8Num38z1">
    <w:name w:val="WW8Num38z1"/>
    <w:rsid w:val="003C1523"/>
    <w:rPr>
      <w:rFonts w:ascii="Wingdings" w:hAnsi="Wingdings"/>
    </w:rPr>
  </w:style>
  <w:style w:type="character" w:customStyle="1" w:styleId="WW8Num38z3">
    <w:name w:val="WW8Num38z3"/>
    <w:rsid w:val="003C1523"/>
    <w:rPr>
      <w:rFonts w:ascii="Wingdings" w:hAnsi="Wingdings"/>
      <w:sz w:val="16"/>
    </w:rPr>
  </w:style>
  <w:style w:type="character" w:customStyle="1" w:styleId="WW8Num38z4">
    <w:name w:val="WW8Num38z4"/>
    <w:rsid w:val="003C1523"/>
    <w:rPr>
      <w:rFonts w:ascii="Symbol" w:hAnsi="Symbol"/>
    </w:rPr>
  </w:style>
  <w:style w:type="character" w:customStyle="1" w:styleId="36">
    <w:name w:val="Основной шрифт абзаца3"/>
    <w:rsid w:val="003C1523"/>
  </w:style>
  <w:style w:type="character" w:customStyle="1" w:styleId="WW8Num15z0">
    <w:name w:val="WW8Num15z0"/>
    <w:rsid w:val="003C1523"/>
    <w:rPr>
      <w:rFonts w:ascii="Symbol" w:hAnsi="Symbol"/>
    </w:rPr>
  </w:style>
  <w:style w:type="character" w:customStyle="1" w:styleId="WW8Num24z0">
    <w:name w:val="WW8Num24z0"/>
    <w:rsid w:val="003C1523"/>
    <w:rPr>
      <w:rFonts w:ascii="Times New Roman" w:hAnsi="Times New Roman"/>
    </w:rPr>
  </w:style>
  <w:style w:type="character" w:customStyle="1" w:styleId="WW8Num25z0">
    <w:name w:val="WW8Num25z0"/>
    <w:rsid w:val="003C1523"/>
    <w:rPr>
      <w:rFonts w:ascii="Times New Roman" w:hAnsi="Times New Roman"/>
    </w:rPr>
  </w:style>
  <w:style w:type="character" w:customStyle="1" w:styleId="WW8Num28z0">
    <w:name w:val="WW8Num28z0"/>
    <w:rsid w:val="003C1523"/>
    <w:rPr>
      <w:rFonts w:ascii="Times New Roman" w:hAnsi="Times New Roman" w:cs="Times New Roman"/>
    </w:rPr>
  </w:style>
  <w:style w:type="character" w:customStyle="1" w:styleId="WW8Num40z0">
    <w:name w:val="WW8Num40z0"/>
    <w:rsid w:val="003C1523"/>
    <w:rPr>
      <w:b/>
      <w:i w:val="0"/>
    </w:rPr>
  </w:style>
  <w:style w:type="character" w:customStyle="1" w:styleId="WW8Num40z1">
    <w:name w:val="WW8Num40z1"/>
    <w:rsid w:val="003C1523"/>
    <w:rPr>
      <w:b w:val="0"/>
    </w:rPr>
  </w:style>
  <w:style w:type="character" w:customStyle="1" w:styleId="WW8Num40z3">
    <w:name w:val="WW8Num40z3"/>
    <w:rsid w:val="003C1523"/>
    <w:rPr>
      <w:b/>
    </w:rPr>
  </w:style>
  <w:style w:type="character" w:customStyle="1" w:styleId="WW8Num42z0">
    <w:name w:val="WW8Num42z0"/>
    <w:rsid w:val="003C1523"/>
    <w:rPr>
      <w:rFonts w:ascii="Arial" w:hAnsi="Arial"/>
    </w:rPr>
  </w:style>
  <w:style w:type="character" w:customStyle="1" w:styleId="WW8Num47z0">
    <w:name w:val="WW8Num47z0"/>
    <w:rsid w:val="003C1523"/>
    <w:rPr>
      <w:rFonts w:cs="Times New Roman"/>
    </w:rPr>
  </w:style>
  <w:style w:type="character" w:customStyle="1" w:styleId="WW8Num47z2">
    <w:name w:val="WW8Num47z2"/>
    <w:rsid w:val="003C1523"/>
    <w:rPr>
      <w:rFonts w:cs="Times New Roman"/>
      <w:color w:val="000000"/>
    </w:rPr>
  </w:style>
  <w:style w:type="character" w:customStyle="1" w:styleId="WW8Num50z0">
    <w:name w:val="WW8Num50z0"/>
    <w:rsid w:val="003C1523"/>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50z1">
    <w:name w:val="WW8Num50z1"/>
    <w:rsid w:val="003C1523"/>
    <w:rPr>
      <w:rFonts w:cs="Times New Roman"/>
    </w:rPr>
  </w:style>
  <w:style w:type="character" w:customStyle="1" w:styleId="WW8Num52z0">
    <w:name w:val="WW8Num52z0"/>
    <w:rsid w:val="003C1523"/>
    <w:rPr>
      <w:rFonts w:ascii="Symbol" w:hAnsi="Symbol"/>
      <w:color w:val="auto"/>
    </w:rPr>
  </w:style>
  <w:style w:type="character" w:customStyle="1" w:styleId="WW8Num52z1">
    <w:name w:val="WW8Num52z1"/>
    <w:rsid w:val="003C1523"/>
    <w:rPr>
      <w:rFonts w:ascii="Wingdings" w:hAnsi="Wingdings"/>
    </w:rPr>
  </w:style>
  <w:style w:type="character" w:customStyle="1" w:styleId="WW8Num52z3">
    <w:name w:val="WW8Num52z3"/>
    <w:rsid w:val="003C1523"/>
    <w:rPr>
      <w:rFonts w:ascii="Wingdings" w:hAnsi="Wingdings"/>
      <w:sz w:val="16"/>
    </w:rPr>
  </w:style>
  <w:style w:type="character" w:customStyle="1" w:styleId="WW8Num52z4">
    <w:name w:val="WW8Num52z4"/>
    <w:rsid w:val="003C1523"/>
    <w:rPr>
      <w:rFonts w:ascii="Symbol" w:hAnsi="Symbol"/>
    </w:rPr>
  </w:style>
  <w:style w:type="character" w:customStyle="1" w:styleId="WW8Num53z0">
    <w:name w:val="WW8Num53z0"/>
    <w:rsid w:val="003C1523"/>
    <w:rPr>
      <w:rFonts w:cs="Times New Roman"/>
    </w:rPr>
  </w:style>
  <w:style w:type="character" w:customStyle="1" w:styleId="25">
    <w:name w:val="Основной шрифт абзаца2"/>
    <w:rsid w:val="003C1523"/>
  </w:style>
  <w:style w:type="character" w:customStyle="1" w:styleId="WW8Num14z0">
    <w:name w:val="WW8Num14z0"/>
    <w:rsid w:val="003C1523"/>
    <w:rPr>
      <w:rFonts w:ascii="Symbol" w:hAnsi="Symbol"/>
    </w:rPr>
  </w:style>
  <w:style w:type="character" w:customStyle="1" w:styleId="WW8Num14z2">
    <w:name w:val="WW8Num14z2"/>
    <w:rsid w:val="003C1523"/>
    <w:rPr>
      <w:rFonts w:ascii="Wingdings" w:hAnsi="Wingdings"/>
    </w:rPr>
  </w:style>
  <w:style w:type="character" w:customStyle="1" w:styleId="WW8Num14z4">
    <w:name w:val="WW8Num14z4"/>
    <w:rsid w:val="003C1523"/>
    <w:rPr>
      <w:rFonts w:ascii="Courier New" w:hAnsi="Courier New"/>
    </w:rPr>
  </w:style>
  <w:style w:type="character" w:customStyle="1" w:styleId="WW8Num23z0">
    <w:name w:val="WW8Num23z0"/>
    <w:rsid w:val="003C1523"/>
    <w:rPr>
      <w:rFonts w:cs="Times New Roman"/>
    </w:rPr>
  </w:style>
  <w:style w:type="character" w:customStyle="1" w:styleId="WW8Num24z1">
    <w:name w:val="WW8Num24z1"/>
    <w:rsid w:val="003C1523"/>
    <w:rPr>
      <w:rFonts w:ascii="Courier New" w:hAnsi="Courier New"/>
    </w:rPr>
  </w:style>
  <w:style w:type="character" w:customStyle="1" w:styleId="WW8Num24z2">
    <w:name w:val="WW8Num24z2"/>
    <w:rsid w:val="003C1523"/>
    <w:rPr>
      <w:rFonts w:ascii="Wingdings" w:hAnsi="Wingdings"/>
    </w:rPr>
  </w:style>
  <w:style w:type="character" w:customStyle="1" w:styleId="WW8Num24z3">
    <w:name w:val="WW8Num24z3"/>
    <w:rsid w:val="003C1523"/>
    <w:rPr>
      <w:rFonts w:ascii="Symbol" w:hAnsi="Symbol"/>
    </w:rPr>
  </w:style>
  <w:style w:type="character" w:customStyle="1" w:styleId="WW8Num27z0">
    <w:name w:val="WW8Num27z0"/>
    <w:rsid w:val="003C1523"/>
    <w:rPr>
      <w:rFonts w:ascii="Symbol" w:hAnsi="Symbol"/>
    </w:rPr>
  </w:style>
  <w:style w:type="character" w:customStyle="1" w:styleId="WW8Num27z1">
    <w:name w:val="WW8Num27z1"/>
    <w:rsid w:val="003C1523"/>
    <w:rPr>
      <w:rFonts w:ascii="Courier New" w:hAnsi="Courier New"/>
    </w:rPr>
  </w:style>
  <w:style w:type="character" w:customStyle="1" w:styleId="WW8Num27z2">
    <w:name w:val="WW8Num27z2"/>
    <w:rsid w:val="003C1523"/>
    <w:rPr>
      <w:rFonts w:ascii="Wingdings" w:hAnsi="Wingdings"/>
    </w:rPr>
  </w:style>
  <w:style w:type="character" w:customStyle="1" w:styleId="WW8Num42z1">
    <w:name w:val="WW8Num42z1"/>
    <w:rsid w:val="003C1523"/>
    <w:rPr>
      <w:rFonts w:ascii="Courier New" w:hAnsi="Courier New"/>
    </w:rPr>
  </w:style>
  <w:style w:type="character" w:customStyle="1" w:styleId="WW8Num42z2">
    <w:name w:val="WW8Num42z2"/>
    <w:rsid w:val="003C1523"/>
    <w:rPr>
      <w:rFonts w:ascii="Wingdings" w:hAnsi="Wingdings"/>
    </w:rPr>
  </w:style>
  <w:style w:type="character" w:customStyle="1" w:styleId="WW8Num42z3">
    <w:name w:val="WW8Num42z3"/>
    <w:rsid w:val="003C1523"/>
    <w:rPr>
      <w:rFonts w:ascii="Symbol" w:hAnsi="Symbol"/>
    </w:rPr>
  </w:style>
  <w:style w:type="character" w:customStyle="1" w:styleId="15">
    <w:name w:val="Основной шрифт абзаца1"/>
    <w:rsid w:val="003C1523"/>
  </w:style>
  <w:style w:type="character" w:customStyle="1" w:styleId="120">
    <w:name w:val="Заголовок 1 Знак2"/>
    <w:rsid w:val="003C1523"/>
    <w:rPr>
      <w:sz w:val="24"/>
      <w:szCs w:val="24"/>
      <w:u w:val="single"/>
      <w:lang w:val="ru-RU" w:eastAsia="ar-SA" w:bidi="ar-SA"/>
    </w:rPr>
  </w:style>
  <w:style w:type="character" w:customStyle="1" w:styleId="Heading3Char1">
    <w:name w:val="Heading 3 Char1"/>
    <w:rsid w:val="003C1523"/>
    <w:rPr>
      <w:rFonts w:ascii="Cambria" w:eastAsia="Times New Roman" w:hAnsi="Cambria" w:cs="Times New Roman"/>
      <w:b/>
      <w:bCs/>
      <w:sz w:val="26"/>
      <w:szCs w:val="26"/>
    </w:rPr>
  </w:style>
  <w:style w:type="character" w:customStyle="1" w:styleId="af1">
    <w:name w:val="Нижний колонтитул Знак"/>
    <w:uiPriority w:val="99"/>
    <w:rsid w:val="003C1523"/>
    <w:rPr>
      <w:lang w:val="ru-RU" w:eastAsia="ar-SA" w:bidi="ar-SA"/>
    </w:rPr>
  </w:style>
  <w:style w:type="character" w:styleId="af2">
    <w:name w:val="page number"/>
    <w:uiPriority w:val="99"/>
    <w:rsid w:val="003C1523"/>
    <w:rPr>
      <w:rFonts w:cs="Times New Roman"/>
    </w:rPr>
  </w:style>
  <w:style w:type="character" w:customStyle="1" w:styleId="af3">
    <w:name w:val="Основной текст Знак"/>
    <w:rsid w:val="003C1523"/>
    <w:rPr>
      <w:sz w:val="28"/>
      <w:szCs w:val="28"/>
      <w:lang w:val="ru-RU" w:eastAsia="ar-SA" w:bidi="ar-SA"/>
    </w:rPr>
  </w:style>
  <w:style w:type="character" w:customStyle="1" w:styleId="af4">
    <w:name w:val="Название Знак"/>
    <w:rsid w:val="003C1523"/>
    <w:rPr>
      <w:sz w:val="28"/>
      <w:szCs w:val="28"/>
      <w:lang w:val="ru-RU" w:eastAsia="ar-SA" w:bidi="ar-SA"/>
    </w:rPr>
  </w:style>
  <w:style w:type="character" w:customStyle="1" w:styleId="26">
    <w:name w:val="Основной текст 2 Знак"/>
    <w:rsid w:val="003C1523"/>
    <w:rPr>
      <w:b/>
      <w:bCs/>
      <w:sz w:val="24"/>
      <w:szCs w:val="24"/>
      <w:lang w:val="ru-RU" w:eastAsia="ar-SA" w:bidi="ar-SA"/>
    </w:rPr>
  </w:style>
  <w:style w:type="character" w:customStyle="1" w:styleId="BodyTextIndentChar">
    <w:name w:val="Body Text Indent Char"/>
    <w:rsid w:val="003C1523"/>
    <w:rPr>
      <w:rFonts w:cs="Times New Roman"/>
      <w:b/>
      <w:bCs/>
      <w:sz w:val="24"/>
      <w:szCs w:val="24"/>
      <w:lang w:val="ru-RU" w:eastAsia="ar-SA" w:bidi="ar-SA"/>
    </w:rPr>
  </w:style>
  <w:style w:type="character" w:customStyle="1" w:styleId="af5">
    <w:name w:val="Текст сноски Знак"/>
    <w:aliases w:val="Footnote Text Char Знак,Char Char Знак"/>
    <w:rsid w:val="003C1523"/>
    <w:rPr>
      <w:lang w:val="ru-RU" w:eastAsia="ar-SA" w:bidi="ar-SA"/>
    </w:rPr>
  </w:style>
  <w:style w:type="character" w:customStyle="1" w:styleId="37">
    <w:name w:val="Основной текст с отступом 3 Знак"/>
    <w:rsid w:val="003C1523"/>
    <w:rPr>
      <w:sz w:val="22"/>
      <w:szCs w:val="22"/>
      <w:lang w:val="ru-RU" w:eastAsia="ar-SA" w:bidi="ar-SA"/>
    </w:rPr>
  </w:style>
  <w:style w:type="character" w:customStyle="1" w:styleId="38">
    <w:name w:val="Основной текст 3 Знак"/>
    <w:rsid w:val="003C1523"/>
    <w:rPr>
      <w:b/>
      <w:bCs/>
      <w:sz w:val="24"/>
      <w:szCs w:val="24"/>
      <w:lang w:val="ru-RU" w:eastAsia="ar-SA" w:bidi="ar-SA"/>
    </w:rPr>
  </w:style>
  <w:style w:type="character" w:customStyle="1" w:styleId="27">
    <w:name w:val="Основной текст с отступом 2 Знак"/>
    <w:rsid w:val="003C1523"/>
    <w:rPr>
      <w:sz w:val="24"/>
      <w:szCs w:val="24"/>
      <w:lang w:val="ru-RU" w:eastAsia="ar-SA" w:bidi="ar-SA"/>
    </w:rPr>
  </w:style>
  <w:style w:type="character" w:customStyle="1" w:styleId="af6">
    <w:name w:val="Подзаголовок Знак"/>
    <w:rsid w:val="003C1523"/>
    <w:rPr>
      <w:b/>
      <w:bCs/>
      <w:i/>
      <w:iCs/>
      <w:caps/>
      <w:sz w:val="24"/>
      <w:szCs w:val="24"/>
      <w:lang w:val="ru-RU" w:eastAsia="ar-SA" w:bidi="ar-SA"/>
    </w:rPr>
  </w:style>
  <w:style w:type="character" w:customStyle="1" w:styleId="af7">
    <w:name w:val="Верхний колонтитул Знак"/>
    <w:uiPriority w:val="99"/>
    <w:rsid w:val="003C1523"/>
    <w:rPr>
      <w:lang w:val="ru-RU" w:eastAsia="ar-SA" w:bidi="ar-SA"/>
    </w:rPr>
  </w:style>
  <w:style w:type="character" w:customStyle="1" w:styleId="af8">
    <w:name w:val="Схема документа Знак"/>
    <w:rsid w:val="003C1523"/>
    <w:rPr>
      <w:rFonts w:ascii="Tahoma" w:hAnsi="Tahoma" w:cs="Tahoma"/>
      <w:lang w:val="ru-RU" w:eastAsia="ar-SA" w:bidi="ar-SA"/>
    </w:rPr>
  </w:style>
  <w:style w:type="character" w:customStyle="1" w:styleId="af9">
    <w:name w:val="Символ сноски"/>
    <w:rsid w:val="003C1523"/>
    <w:rPr>
      <w:rFonts w:cs="Times New Roman"/>
      <w:vertAlign w:val="superscript"/>
    </w:rPr>
  </w:style>
  <w:style w:type="character" w:customStyle="1" w:styleId="16">
    <w:name w:val="Знак примечания1"/>
    <w:rsid w:val="003C1523"/>
    <w:rPr>
      <w:rFonts w:cs="Times New Roman"/>
      <w:sz w:val="16"/>
      <w:szCs w:val="16"/>
    </w:rPr>
  </w:style>
  <w:style w:type="character" w:styleId="afa">
    <w:name w:val="Strong"/>
    <w:qFormat/>
    <w:rsid w:val="003C1523"/>
    <w:rPr>
      <w:rFonts w:cs="Times New Roman"/>
      <w:b/>
      <w:bCs/>
    </w:rPr>
  </w:style>
  <w:style w:type="character" w:customStyle="1" w:styleId="afb">
    <w:name w:val="Дата Знак"/>
    <w:rsid w:val="003C1523"/>
    <w:rPr>
      <w:lang w:val="ru-RU" w:eastAsia="ar-SA" w:bidi="ar-SA"/>
    </w:rPr>
  </w:style>
  <w:style w:type="character" w:customStyle="1" w:styleId="afc">
    <w:name w:val="Текст Знак"/>
    <w:rsid w:val="003C1523"/>
    <w:rPr>
      <w:rFonts w:ascii="Courier New" w:hAnsi="Courier New"/>
      <w:lang w:val="ru-RU" w:eastAsia="ar-SA" w:bidi="ar-SA"/>
    </w:rPr>
  </w:style>
  <w:style w:type="character" w:customStyle="1" w:styleId="310">
    <w:name w:val="Заголовок 3 Знак1"/>
    <w:rsid w:val="003C1523"/>
    <w:rPr>
      <w:b/>
      <w:bCs/>
      <w:sz w:val="28"/>
      <w:szCs w:val="28"/>
      <w:lang w:val="ru-RU" w:eastAsia="ar-SA" w:bidi="ar-SA"/>
    </w:rPr>
  </w:style>
  <w:style w:type="character" w:customStyle="1" w:styleId="100">
    <w:name w:val="Знак Знак10"/>
    <w:rsid w:val="003C1523"/>
    <w:rPr>
      <w:rFonts w:cs="Times New Roman"/>
      <w:sz w:val="24"/>
      <w:lang w:val="ru-RU" w:eastAsia="ar-SA" w:bidi="ar-SA"/>
    </w:rPr>
  </w:style>
  <w:style w:type="character" w:customStyle="1" w:styleId="71">
    <w:name w:val="Знак Знак7"/>
    <w:rsid w:val="003C1523"/>
    <w:rPr>
      <w:rFonts w:cs="Times New Roman"/>
      <w:sz w:val="24"/>
      <w:szCs w:val="24"/>
      <w:lang w:val="ru-RU" w:eastAsia="ar-SA" w:bidi="ar-SA"/>
    </w:rPr>
  </w:style>
  <w:style w:type="character" w:customStyle="1" w:styleId="afd">
    <w:name w:val="Основной текст с отступом Знак"/>
    <w:rsid w:val="003C1523"/>
    <w:rPr>
      <w:b/>
      <w:bCs/>
      <w:sz w:val="24"/>
      <w:szCs w:val="24"/>
      <w:lang w:val="ru-RU" w:eastAsia="ar-SA" w:bidi="ar-SA"/>
    </w:rPr>
  </w:style>
  <w:style w:type="character" w:customStyle="1" w:styleId="17">
    <w:name w:val="Глава 1 Знак"/>
    <w:rsid w:val="003C1523"/>
    <w:rPr>
      <w:rFonts w:ascii="Times New Roman" w:hAnsi="Times New Roman" w:cs="Times New Roman"/>
      <w:b/>
      <w:bCs/>
      <w:sz w:val="24"/>
      <w:szCs w:val="24"/>
    </w:rPr>
  </w:style>
  <w:style w:type="character" w:customStyle="1" w:styleId="afe">
    <w:name w:val="Прощание Знак"/>
    <w:rsid w:val="003C1523"/>
    <w:rPr>
      <w:sz w:val="24"/>
      <w:szCs w:val="24"/>
      <w:lang w:val="ru-RU" w:eastAsia="ar-SA" w:bidi="ar-SA"/>
    </w:rPr>
  </w:style>
  <w:style w:type="character" w:customStyle="1" w:styleId="28">
    <w:name w:val="Знак2"/>
    <w:rsid w:val="003C1523"/>
    <w:rPr>
      <w:rFonts w:cs="Times New Roman"/>
      <w:b/>
      <w:bCs/>
      <w:sz w:val="24"/>
      <w:szCs w:val="24"/>
      <w:lang w:val="ru-RU" w:eastAsia="ar-SA" w:bidi="ar-SA"/>
    </w:rPr>
  </w:style>
  <w:style w:type="character" w:customStyle="1" w:styleId="EmailStyle110">
    <w:name w:val="EmailStyle110"/>
    <w:rsid w:val="003C1523"/>
    <w:rPr>
      <w:rFonts w:ascii="Arial" w:hAnsi="Arial" w:cs="Arial"/>
      <w:color w:val="auto"/>
      <w:sz w:val="20"/>
      <w:szCs w:val="20"/>
    </w:rPr>
  </w:style>
  <w:style w:type="character" w:customStyle="1" w:styleId="18">
    <w:name w:val="заголовок 1 Знак"/>
    <w:uiPriority w:val="99"/>
    <w:rsid w:val="003C1523"/>
    <w:rPr>
      <w:rFonts w:cs="Times New Roman"/>
      <w:b/>
      <w:sz w:val="36"/>
      <w:lang w:val="ru-RU" w:eastAsia="ar-SA" w:bidi="ar-SA"/>
    </w:rPr>
  </w:style>
  <w:style w:type="character" w:customStyle="1" w:styleId="G">
    <w:name w:val="G_Текст Знак"/>
    <w:rsid w:val="003C1523"/>
    <w:rPr>
      <w:sz w:val="24"/>
      <w:lang w:val="ru-RU" w:eastAsia="ar-SA" w:bidi="ar-SA"/>
    </w:rPr>
  </w:style>
  <w:style w:type="character" w:customStyle="1" w:styleId="19">
    <w:name w:val="Основной Знак1"/>
    <w:rsid w:val="003C1523"/>
    <w:rPr>
      <w:sz w:val="26"/>
      <w:szCs w:val="24"/>
      <w:lang w:val="ru-RU" w:eastAsia="ar-SA" w:bidi="ar-SA"/>
    </w:rPr>
  </w:style>
  <w:style w:type="character" w:customStyle="1" w:styleId="110">
    <w:name w:val="Текст таблицы 11 Знак"/>
    <w:rsid w:val="003C1523"/>
    <w:rPr>
      <w:sz w:val="26"/>
      <w:lang w:val="ru-RU" w:eastAsia="ar-SA" w:bidi="ar-SA"/>
    </w:rPr>
  </w:style>
  <w:style w:type="character" w:customStyle="1" w:styleId="red1">
    <w:name w:val="red1"/>
    <w:rsid w:val="003C1523"/>
    <w:rPr>
      <w:rFonts w:cs="Times New Roman"/>
      <w:color w:val="FF0000"/>
    </w:rPr>
  </w:style>
  <w:style w:type="character" w:customStyle="1" w:styleId="bigtextstrong">
    <w:name w:val="bigtextstrong"/>
    <w:rsid w:val="003C1523"/>
    <w:rPr>
      <w:rFonts w:cs="Times New Roman"/>
      <w:b/>
      <w:bCs/>
      <w:color w:val="208008"/>
    </w:rPr>
  </w:style>
  <w:style w:type="character" w:customStyle="1" w:styleId="SAbbr">
    <w:name w:val="S_Abbr"/>
    <w:rsid w:val="003C1523"/>
    <w:rPr>
      <w:rFonts w:cs="Times New Roman"/>
      <w:b/>
      <w:bCs/>
      <w:position w:val="0"/>
      <w:sz w:val="24"/>
      <w:vertAlign w:val="baseline"/>
    </w:rPr>
  </w:style>
  <w:style w:type="character" w:customStyle="1" w:styleId="SMLst0">
    <w:name w:val="S_MLst Знак"/>
    <w:rsid w:val="003C1523"/>
    <w:rPr>
      <w:rFonts w:ascii="Arial" w:hAnsi="Arial"/>
      <w:lang w:val="ru-RU" w:eastAsia="ar-SA" w:bidi="ar-SA"/>
    </w:rPr>
  </w:style>
  <w:style w:type="character" w:customStyle="1" w:styleId="WW8Num2z5">
    <w:name w:val="WW8Num2z5"/>
    <w:rsid w:val="003C1523"/>
    <w:rPr>
      <w:rFonts w:ascii="Wingdings" w:hAnsi="Wingdings"/>
    </w:rPr>
  </w:style>
  <w:style w:type="character" w:styleId="aff">
    <w:name w:val="Emphasis"/>
    <w:qFormat/>
    <w:rsid w:val="003C1523"/>
    <w:rPr>
      <w:rFonts w:cs="Times New Roman"/>
      <w:i/>
      <w:iCs/>
    </w:rPr>
  </w:style>
  <w:style w:type="character" w:customStyle="1" w:styleId="SGeneral">
    <w:name w:val="_S General Знак"/>
    <w:rsid w:val="003C1523"/>
    <w:rPr>
      <w:sz w:val="24"/>
      <w:szCs w:val="24"/>
      <w:lang w:eastAsia="ar-SA" w:bidi="ar-SA"/>
    </w:rPr>
  </w:style>
  <w:style w:type="character" w:customStyle="1" w:styleId="SMarkList1">
    <w:name w:val="_S_Mark_List Знак1"/>
    <w:basedOn w:val="SGeneral"/>
    <w:rsid w:val="003C1523"/>
    <w:rPr>
      <w:sz w:val="24"/>
      <w:szCs w:val="24"/>
      <w:lang w:eastAsia="ar-SA" w:bidi="ar-SA"/>
    </w:rPr>
  </w:style>
  <w:style w:type="character" w:customStyle="1" w:styleId="aff0">
    <w:name w:val="_обычный Знак"/>
    <w:rsid w:val="003C1523"/>
    <w:rPr>
      <w:sz w:val="24"/>
      <w:szCs w:val="24"/>
      <w:lang w:val="ru-RU" w:eastAsia="ar-SA" w:bidi="ar-SA"/>
    </w:rPr>
  </w:style>
  <w:style w:type="character" w:customStyle="1" w:styleId="FontStyle45">
    <w:name w:val="Font Style45"/>
    <w:rsid w:val="003C1523"/>
    <w:rPr>
      <w:rFonts w:ascii="Arial" w:hAnsi="Arial" w:cs="Arial"/>
      <w:sz w:val="12"/>
      <w:szCs w:val="12"/>
    </w:rPr>
  </w:style>
  <w:style w:type="character" w:customStyle="1" w:styleId="FontStyle46">
    <w:name w:val="Font Style46"/>
    <w:rsid w:val="003C1523"/>
    <w:rPr>
      <w:rFonts w:ascii="Arial" w:hAnsi="Arial" w:cs="Arial"/>
      <w:b/>
      <w:bCs/>
      <w:sz w:val="14"/>
      <w:szCs w:val="14"/>
    </w:rPr>
  </w:style>
  <w:style w:type="character" w:customStyle="1" w:styleId="FontStyle47">
    <w:name w:val="Font Style47"/>
    <w:rsid w:val="003C1523"/>
    <w:rPr>
      <w:rFonts w:ascii="Arial" w:hAnsi="Arial" w:cs="Arial"/>
      <w:sz w:val="14"/>
      <w:szCs w:val="14"/>
    </w:rPr>
  </w:style>
  <w:style w:type="character" w:customStyle="1" w:styleId="FontStyle48">
    <w:name w:val="Font Style48"/>
    <w:rsid w:val="003C1523"/>
    <w:rPr>
      <w:rFonts w:ascii="Palatino Linotype" w:hAnsi="Palatino Linotype" w:cs="Palatino Linotype"/>
      <w:b/>
      <w:bCs/>
      <w:sz w:val="20"/>
      <w:szCs w:val="20"/>
    </w:rPr>
  </w:style>
  <w:style w:type="character" w:customStyle="1" w:styleId="FontStyle49">
    <w:name w:val="Font Style49"/>
    <w:rsid w:val="003C1523"/>
    <w:rPr>
      <w:rFonts w:ascii="Arial" w:hAnsi="Arial" w:cs="Arial"/>
      <w:sz w:val="20"/>
      <w:szCs w:val="20"/>
    </w:rPr>
  </w:style>
  <w:style w:type="character" w:customStyle="1" w:styleId="FontStyle50">
    <w:name w:val="Font Style50"/>
    <w:rsid w:val="003C1523"/>
    <w:rPr>
      <w:rFonts w:ascii="Arial" w:hAnsi="Arial" w:cs="Arial"/>
      <w:sz w:val="20"/>
      <w:szCs w:val="20"/>
    </w:rPr>
  </w:style>
  <w:style w:type="character" w:customStyle="1" w:styleId="FontStyle51">
    <w:name w:val="Font Style51"/>
    <w:rsid w:val="003C1523"/>
    <w:rPr>
      <w:rFonts w:ascii="Franklin Gothic Book" w:hAnsi="Franklin Gothic Book" w:cs="Franklin Gothic Book"/>
      <w:sz w:val="24"/>
      <w:szCs w:val="24"/>
    </w:rPr>
  </w:style>
  <w:style w:type="character" w:customStyle="1" w:styleId="FontStyle52">
    <w:name w:val="Font Style52"/>
    <w:rsid w:val="003C1523"/>
    <w:rPr>
      <w:rFonts w:ascii="Franklin Gothic Demi" w:hAnsi="Franklin Gothic Demi" w:cs="Franklin Gothic Demi"/>
      <w:b/>
      <w:bCs/>
      <w:sz w:val="24"/>
      <w:szCs w:val="24"/>
    </w:rPr>
  </w:style>
  <w:style w:type="character" w:customStyle="1" w:styleId="FontStyle53">
    <w:name w:val="Font Style53"/>
    <w:rsid w:val="003C1523"/>
    <w:rPr>
      <w:rFonts w:ascii="Franklin Gothic Demi Cond" w:hAnsi="Franklin Gothic Demi Cond" w:cs="Franklin Gothic Demi Cond"/>
      <w:b/>
      <w:bCs/>
      <w:sz w:val="28"/>
      <w:szCs w:val="28"/>
    </w:rPr>
  </w:style>
  <w:style w:type="character" w:customStyle="1" w:styleId="FontStyle54">
    <w:name w:val="Font Style54"/>
    <w:rsid w:val="003C1523"/>
    <w:rPr>
      <w:rFonts w:ascii="Arial Narrow" w:hAnsi="Arial Narrow" w:cs="Arial Narrow"/>
      <w:sz w:val="26"/>
      <w:szCs w:val="26"/>
    </w:rPr>
  </w:style>
  <w:style w:type="character" w:customStyle="1" w:styleId="FontStyle55">
    <w:name w:val="Font Style55"/>
    <w:rsid w:val="003C1523"/>
    <w:rPr>
      <w:rFonts w:ascii="Arial" w:hAnsi="Arial" w:cs="Arial"/>
      <w:sz w:val="22"/>
      <w:szCs w:val="22"/>
    </w:rPr>
  </w:style>
  <w:style w:type="character" w:customStyle="1" w:styleId="FontStyle56">
    <w:name w:val="Font Style56"/>
    <w:rsid w:val="003C1523"/>
    <w:rPr>
      <w:rFonts w:ascii="Cambria" w:hAnsi="Cambria" w:cs="Cambria"/>
      <w:b/>
      <w:bCs/>
      <w:sz w:val="16"/>
      <w:szCs w:val="16"/>
    </w:rPr>
  </w:style>
  <w:style w:type="character" w:customStyle="1" w:styleId="FontStyle57">
    <w:name w:val="Font Style57"/>
    <w:rsid w:val="003C1523"/>
    <w:rPr>
      <w:rFonts w:ascii="Arial" w:hAnsi="Arial" w:cs="Arial"/>
      <w:sz w:val="20"/>
      <w:szCs w:val="20"/>
    </w:rPr>
  </w:style>
  <w:style w:type="character" w:customStyle="1" w:styleId="FontStyle59">
    <w:name w:val="Font Style59"/>
    <w:rsid w:val="003C1523"/>
    <w:rPr>
      <w:rFonts w:ascii="Arial" w:hAnsi="Arial" w:cs="Arial"/>
      <w:sz w:val="22"/>
      <w:szCs w:val="22"/>
    </w:rPr>
  </w:style>
  <w:style w:type="character" w:customStyle="1" w:styleId="aff1">
    <w:name w:val="Таблица Знак"/>
    <w:rsid w:val="003C1523"/>
    <w:rPr>
      <w:rFonts w:cs="Arial"/>
      <w:bCs/>
      <w:iCs/>
      <w:lang w:val="ru-RU" w:eastAsia="ar-SA" w:bidi="ar-SA"/>
    </w:rPr>
  </w:style>
  <w:style w:type="character" w:customStyle="1" w:styleId="aff2">
    <w:name w:val="бпОсновной текст Знак"/>
    <w:rsid w:val="003C1523"/>
    <w:rPr>
      <w:rFonts w:ascii="Arial" w:hAnsi="Arial" w:cs="Times New Roman"/>
      <w:sz w:val="24"/>
    </w:rPr>
  </w:style>
  <w:style w:type="character" w:customStyle="1" w:styleId="alp">
    <w:name w:val="alp_обыч_спис Знак"/>
    <w:rsid w:val="003C1523"/>
    <w:rPr>
      <w:rFonts w:ascii="Calibri" w:hAnsi="Calibri"/>
      <w:b/>
      <w:sz w:val="22"/>
      <w:szCs w:val="22"/>
      <w:lang w:val="ru-RU" w:eastAsia="ar-SA" w:bidi="ar-SA"/>
    </w:rPr>
  </w:style>
  <w:style w:type="character" w:customStyle="1" w:styleId="EmailStyle227">
    <w:name w:val="EmailStyle227"/>
    <w:rsid w:val="003C1523"/>
    <w:rPr>
      <w:rFonts w:ascii="Arial" w:hAnsi="Arial" w:cs="Arial"/>
      <w:color w:val="000080"/>
      <w:sz w:val="20"/>
      <w:szCs w:val="20"/>
    </w:rPr>
  </w:style>
  <w:style w:type="character" w:customStyle="1" w:styleId="Text">
    <w:name w:val="Text Знак"/>
    <w:rsid w:val="003C1523"/>
    <w:rPr>
      <w:sz w:val="22"/>
      <w:lang w:val="en-GB" w:eastAsia="ar-SA" w:bidi="ar-SA"/>
    </w:rPr>
  </w:style>
  <w:style w:type="character" w:customStyle="1" w:styleId="h3subheading">
    <w:name w:val="h3 sub heading Знак"/>
    <w:rsid w:val="003C1523"/>
    <w:rPr>
      <w:rFonts w:ascii="Arial" w:hAnsi="Arial" w:cs="Arial"/>
      <w:b/>
      <w:bCs/>
      <w:sz w:val="26"/>
      <w:szCs w:val="26"/>
      <w:lang w:val="ru-RU" w:eastAsia="ar-SA" w:bidi="ar-SA"/>
    </w:rPr>
  </w:style>
  <w:style w:type="character" w:customStyle="1" w:styleId="HTML">
    <w:name w:val="Стандартный HTML Знак"/>
    <w:uiPriority w:val="99"/>
    <w:rsid w:val="003C1523"/>
    <w:rPr>
      <w:rFonts w:ascii="Arial Unicode MS" w:hAnsi="Arial Unicode MS"/>
      <w:lang w:val="en-US" w:eastAsia="ar-SA" w:bidi="ar-SA"/>
    </w:rPr>
  </w:style>
  <w:style w:type="character" w:styleId="aff3">
    <w:name w:val="line number"/>
    <w:rsid w:val="003C1523"/>
    <w:rPr>
      <w:rFonts w:cs="Times New Roman"/>
    </w:rPr>
  </w:style>
  <w:style w:type="character" w:customStyle="1" w:styleId="BoldUnderlinedText">
    <w:name w:val="BoldUnderlinedText"/>
    <w:rsid w:val="003C1523"/>
    <w:rPr>
      <w:rFonts w:cs="Times New Roman"/>
      <w:b/>
      <w:sz w:val="20"/>
      <w:u w:val="single"/>
    </w:rPr>
  </w:style>
  <w:style w:type="character" w:customStyle="1" w:styleId="aff4">
    <w:name w:val="Подпись Знак"/>
    <w:rsid w:val="003C1523"/>
    <w:rPr>
      <w:sz w:val="22"/>
      <w:lang w:val="en-US" w:eastAsia="ar-SA" w:bidi="ar-SA"/>
    </w:rPr>
  </w:style>
  <w:style w:type="character" w:customStyle="1" w:styleId="aff5">
    <w:name w:val="Текст табличный Знак Знак"/>
    <w:rsid w:val="003C1523"/>
    <w:rPr>
      <w:rFonts w:ascii="Courier New" w:hAnsi="Courier New" w:cs="Courier New"/>
    </w:rPr>
  </w:style>
  <w:style w:type="character" w:styleId="aff6">
    <w:name w:val="Subtle Emphasis"/>
    <w:qFormat/>
    <w:rsid w:val="003C1523"/>
    <w:rPr>
      <w:i/>
      <w:iCs/>
      <w:color w:val="808080"/>
    </w:rPr>
  </w:style>
  <w:style w:type="paragraph" w:customStyle="1" w:styleId="1a">
    <w:name w:val="Заголовок1"/>
    <w:basedOn w:val="a2"/>
    <w:next w:val="aff7"/>
    <w:rsid w:val="003C1523"/>
    <w:pPr>
      <w:keepNext/>
      <w:suppressAutoHyphens/>
      <w:spacing w:before="240" w:after="120"/>
    </w:pPr>
    <w:rPr>
      <w:rFonts w:ascii="Arial" w:hAnsi="Arial"/>
      <w:color w:val="auto"/>
      <w:sz w:val="28"/>
      <w:szCs w:val="28"/>
      <w:lang w:val="ru-RU" w:eastAsia="ar-SA"/>
    </w:rPr>
  </w:style>
  <w:style w:type="paragraph" w:styleId="aff7">
    <w:name w:val="Body Text"/>
    <w:basedOn w:val="a2"/>
    <w:link w:val="1b"/>
    <w:uiPriority w:val="99"/>
    <w:rsid w:val="003C1523"/>
    <w:pPr>
      <w:suppressAutoHyphens/>
      <w:jc w:val="both"/>
    </w:pPr>
    <w:rPr>
      <w:rFonts w:ascii="Times New Roman" w:eastAsia="Times New Roman" w:hAnsi="Times New Roman" w:cs="Times New Roman"/>
      <w:color w:val="auto"/>
      <w:sz w:val="28"/>
      <w:szCs w:val="28"/>
      <w:lang w:val="ru-RU" w:eastAsia="ar-SA"/>
    </w:rPr>
  </w:style>
  <w:style w:type="character" w:customStyle="1" w:styleId="1b">
    <w:name w:val="Основной текст Знак1"/>
    <w:basedOn w:val="a3"/>
    <w:link w:val="aff7"/>
    <w:uiPriority w:val="99"/>
    <w:rsid w:val="003C1523"/>
    <w:rPr>
      <w:rFonts w:ascii="Times New Roman" w:eastAsia="Times New Roman" w:hAnsi="Times New Roman" w:cs="Times New Roman"/>
      <w:sz w:val="28"/>
      <w:szCs w:val="28"/>
      <w:lang w:eastAsia="ar-SA"/>
    </w:rPr>
  </w:style>
  <w:style w:type="paragraph" w:styleId="aff8">
    <w:name w:val="List"/>
    <w:basedOn w:val="a2"/>
    <w:rsid w:val="003C1523"/>
    <w:pPr>
      <w:tabs>
        <w:tab w:val="left" w:pos="720"/>
      </w:tabs>
      <w:suppressAutoHyphens/>
      <w:spacing w:before="120"/>
      <w:ind w:left="720" w:hanging="360"/>
      <w:jc w:val="both"/>
    </w:pPr>
    <w:rPr>
      <w:rFonts w:ascii="Arial" w:eastAsia="Times New Roman" w:hAnsi="Arial" w:cs="Times New Roman"/>
      <w:color w:val="auto"/>
      <w:sz w:val="22"/>
      <w:szCs w:val="20"/>
      <w:lang w:val="ru-RU" w:eastAsia="ar-SA"/>
    </w:rPr>
  </w:style>
  <w:style w:type="paragraph" w:customStyle="1" w:styleId="39">
    <w:name w:val="Название3"/>
    <w:basedOn w:val="a2"/>
    <w:rsid w:val="003C1523"/>
    <w:pPr>
      <w:suppressLineNumbers/>
      <w:suppressAutoHyphens/>
      <w:spacing w:before="120" w:after="120"/>
    </w:pPr>
    <w:rPr>
      <w:rFonts w:ascii="Times New Roman" w:eastAsia="Times New Roman" w:hAnsi="Times New Roman" w:cs="Times New Roman"/>
      <w:i/>
      <w:iCs/>
      <w:color w:val="auto"/>
      <w:lang w:val="ru-RU" w:eastAsia="ar-SA"/>
    </w:rPr>
  </w:style>
  <w:style w:type="paragraph" w:customStyle="1" w:styleId="3a">
    <w:name w:val="Указатель3"/>
    <w:basedOn w:val="a2"/>
    <w:rsid w:val="003C1523"/>
    <w:pPr>
      <w:suppressLineNumbers/>
      <w:suppressAutoHyphens/>
      <w:spacing w:before="100" w:after="100"/>
    </w:pPr>
    <w:rPr>
      <w:rFonts w:ascii="Times New Roman" w:eastAsia="Times New Roman" w:hAnsi="Times New Roman" w:cs="Times New Roman"/>
      <w:color w:val="auto"/>
      <w:lang w:val="ru-RU" w:eastAsia="ar-SA"/>
    </w:rPr>
  </w:style>
  <w:style w:type="paragraph" w:customStyle="1" w:styleId="29">
    <w:name w:val="Название2"/>
    <w:basedOn w:val="a2"/>
    <w:rsid w:val="003C1523"/>
    <w:pPr>
      <w:suppressLineNumbers/>
      <w:suppressAutoHyphens/>
      <w:spacing w:before="120" w:after="120"/>
    </w:pPr>
    <w:rPr>
      <w:rFonts w:ascii="Times New Roman" w:eastAsia="Times New Roman" w:hAnsi="Times New Roman" w:cs="Times New Roman"/>
      <w:i/>
      <w:iCs/>
      <w:color w:val="auto"/>
      <w:lang w:val="ru-RU" w:eastAsia="ar-SA"/>
    </w:rPr>
  </w:style>
  <w:style w:type="paragraph" w:customStyle="1" w:styleId="2a">
    <w:name w:val="Указатель2"/>
    <w:basedOn w:val="a2"/>
    <w:rsid w:val="003C1523"/>
    <w:pPr>
      <w:suppressLineNumbers/>
      <w:suppressAutoHyphens/>
      <w:spacing w:before="100" w:after="100"/>
    </w:pPr>
    <w:rPr>
      <w:rFonts w:ascii="Times New Roman" w:eastAsia="Times New Roman" w:hAnsi="Times New Roman" w:cs="Times New Roman"/>
      <w:color w:val="auto"/>
      <w:lang w:val="ru-RU" w:eastAsia="ar-SA"/>
    </w:rPr>
  </w:style>
  <w:style w:type="paragraph" w:customStyle="1" w:styleId="1c">
    <w:name w:val="Название1"/>
    <w:basedOn w:val="a2"/>
    <w:rsid w:val="003C1523"/>
    <w:pPr>
      <w:suppressLineNumbers/>
      <w:suppressAutoHyphens/>
      <w:spacing w:before="120" w:after="120"/>
    </w:pPr>
    <w:rPr>
      <w:rFonts w:ascii="Times New Roman" w:eastAsia="Times New Roman" w:hAnsi="Times New Roman" w:cs="Times New Roman"/>
      <w:i/>
      <w:iCs/>
      <w:color w:val="auto"/>
      <w:lang w:val="ru-RU" w:eastAsia="ar-SA"/>
    </w:rPr>
  </w:style>
  <w:style w:type="paragraph" w:customStyle="1" w:styleId="1d">
    <w:name w:val="Указатель1"/>
    <w:basedOn w:val="a2"/>
    <w:rsid w:val="003C1523"/>
    <w:pPr>
      <w:suppressLineNumbers/>
      <w:suppressAutoHyphens/>
      <w:spacing w:before="100" w:after="100"/>
    </w:pPr>
    <w:rPr>
      <w:rFonts w:ascii="Times New Roman" w:eastAsia="Times New Roman" w:hAnsi="Times New Roman" w:cs="Times New Roman"/>
      <w:color w:val="auto"/>
      <w:lang w:val="ru-RU" w:eastAsia="ar-SA"/>
    </w:rPr>
  </w:style>
  <w:style w:type="character" w:customStyle="1" w:styleId="1e">
    <w:name w:val="Текст выноски Знак1"/>
    <w:basedOn w:val="a3"/>
    <w:uiPriority w:val="99"/>
    <w:rsid w:val="003C1523"/>
    <w:rPr>
      <w:rFonts w:ascii="Tahoma" w:eastAsia="Times New Roman" w:hAnsi="Tahoma" w:cs="Tahoma"/>
      <w:sz w:val="16"/>
      <w:szCs w:val="16"/>
      <w:lang w:eastAsia="ar-SA"/>
    </w:rPr>
  </w:style>
  <w:style w:type="paragraph" w:styleId="aff9">
    <w:name w:val="footer"/>
    <w:basedOn w:val="a2"/>
    <w:link w:val="1f"/>
    <w:uiPriority w:val="99"/>
    <w:rsid w:val="003C1523"/>
    <w:pPr>
      <w:tabs>
        <w:tab w:val="center" w:pos="4153"/>
        <w:tab w:val="right" w:pos="8306"/>
      </w:tabs>
      <w:suppressAutoHyphens/>
    </w:pPr>
    <w:rPr>
      <w:rFonts w:ascii="Times New Roman" w:eastAsia="Times New Roman" w:hAnsi="Times New Roman" w:cs="Times New Roman"/>
      <w:color w:val="auto"/>
      <w:sz w:val="20"/>
      <w:szCs w:val="20"/>
      <w:lang w:val="ru-RU" w:eastAsia="ar-SA"/>
    </w:rPr>
  </w:style>
  <w:style w:type="character" w:customStyle="1" w:styleId="1f">
    <w:name w:val="Нижний колонтитул Знак1"/>
    <w:basedOn w:val="a3"/>
    <w:link w:val="aff9"/>
    <w:uiPriority w:val="99"/>
    <w:rsid w:val="003C1523"/>
    <w:rPr>
      <w:rFonts w:ascii="Times New Roman" w:eastAsia="Times New Roman" w:hAnsi="Times New Roman" w:cs="Times New Roman"/>
      <w:sz w:val="20"/>
      <w:szCs w:val="20"/>
      <w:lang w:eastAsia="ar-SA"/>
    </w:rPr>
  </w:style>
  <w:style w:type="paragraph" w:customStyle="1" w:styleId="-">
    <w:name w:val="Контракт-пункт"/>
    <w:basedOn w:val="a2"/>
    <w:rsid w:val="003C1523"/>
    <w:pPr>
      <w:suppressAutoHyphens/>
      <w:jc w:val="center"/>
    </w:pPr>
    <w:rPr>
      <w:rFonts w:ascii="Times New Roman" w:eastAsia="Times New Roman" w:hAnsi="Times New Roman" w:cs="Times New Roman"/>
      <w:b/>
      <w:bCs/>
      <w:color w:val="auto"/>
      <w:lang w:val="ru-RU" w:eastAsia="ar-SA"/>
    </w:rPr>
  </w:style>
  <w:style w:type="paragraph" w:customStyle="1" w:styleId="affa">
    <w:name w:val="Подпункт"/>
    <w:basedOn w:val="a2"/>
    <w:uiPriority w:val="99"/>
    <w:rsid w:val="003C1523"/>
    <w:pPr>
      <w:tabs>
        <w:tab w:val="left" w:pos="643"/>
        <w:tab w:val="left" w:pos="720"/>
        <w:tab w:val="left" w:pos="2025"/>
      </w:tabs>
      <w:suppressAutoHyphens/>
      <w:ind w:left="360" w:hanging="360"/>
      <w:jc w:val="both"/>
    </w:pPr>
    <w:rPr>
      <w:rFonts w:ascii="Times New Roman" w:eastAsia="Times New Roman" w:hAnsi="Times New Roman" w:cs="Times New Roman"/>
      <w:color w:val="auto"/>
      <w:lang w:val="ru-RU" w:eastAsia="ar-SA"/>
    </w:rPr>
  </w:style>
  <w:style w:type="paragraph" w:customStyle="1" w:styleId="affb">
    <w:name w:val="Подподпункт"/>
    <w:basedOn w:val="a2"/>
    <w:rsid w:val="003C1523"/>
    <w:pPr>
      <w:tabs>
        <w:tab w:val="left" w:pos="643"/>
        <w:tab w:val="left" w:pos="1080"/>
        <w:tab w:val="left" w:pos="5585"/>
      </w:tabs>
      <w:suppressAutoHyphens/>
      <w:ind w:left="360" w:hanging="360"/>
      <w:jc w:val="both"/>
    </w:pPr>
    <w:rPr>
      <w:rFonts w:ascii="Times New Roman" w:eastAsia="Times New Roman" w:hAnsi="Times New Roman" w:cs="Times New Roman"/>
      <w:color w:val="auto"/>
      <w:lang w:val="ru-RU" w:eastAsia="ar-SA"/>
    </w:rPr>
  </w:style>
  <w:style w:type="paragraph" w:customStyle="1" w:styleId="affc">
    <w:name w:val="Пункт"/>
    <w:basedOn w:val="aff7"/>
    <w:rsid w:val="003C1523"/>
    <w:pPr>
      <w:tabs>
        <w:tab w:val="left" w:pos="360"/>
      </w:tabs>
      <w:ind w:left="360" w:hanging="360"/>
    </w:pPr>
    <w:rPr>
      <w:sz w:val="24"/>
      <w:szCs w:val="24"/>
    </w:rPr>
  </w:style>
  <w:style w:type="paragraph" w:customStyle="1" w:styleId="2b">
    <w:name w:val="заголовок 2"/>
    <w:basedOn w:val="a2"/>
    <w:next w:val="a2"/>
    <w:rsid w:val="003C1523"/>
    <w:pPr>
      <w:keepLines/>
      <w:widowControl w:val="0"/>
      <w:suppressAutoHyphens/>
      <w:spacing w:before="240"/>
      <w:ind w:left="1134" w:hanging="426"/>
      <w:jc w:val="both"/>
    </w:pPr>
    <w:rPr>
      <w:rFonts w:ascii="Times" w:eastAsia="Times New Roman" w:hAnsi="Times" w:cs="Times"/>
      <w:color w:val="auto"/>
      <w:lang w:val="de-DE" w:eastAsia="ar-SA"/>
    </w:rPr>
  </w:style>
  <w:style w:type="paragraph" w:customStyle="1" w:styleId="-2">
    <w:name w:val="Пункт-2"/>
    <w:basedOn w:val="affc"/>
    <w:rsid w:val="003C1523"/>
    <w:pPr>
      <w:keepNext/>
      <w:tabs>
        <w:tab w:val="clear" w:pos="360"/>
        <w:tab w:val="left" w:pos="643"/>
        <w:tab w:val="left" w:pos="1080"/>
        <w:tab w:val="left" w:pos="1134"/>
      </w:tabs>
      <w:spacing w:before="240" w:after="120"/>
      <w:ind w:left="1134" w:hanging="1134"/>
      <w:jc w:val="left"/>
    </w:pPr>
    <w:rPr>
      <w:b/>
      <w:bCs/>
      <w:sz w:val="28"/>
      <w:szCs w:val="28"/>
    </w:rPr>
  </w:style>
  <w:style w:type="paragraph" w:customStyle="1" w:styleId="1f0">
    <w:name w:val="заголовок 1"/>
    <w:basedOn w:val="a2"/>
    <w:next w:val="a2"/>
    <w:rsid w:val="003C1523"/>
    <w:pPr>
      <w:keepLines/>
      <w:widowControl w:val="0"/>
      <w:suppressAutoHyphens/>
      <w:spacing w:before="360"/>
      <w:ind w:left="709" w:hanging="709"/>
      <w:jc w:val="both"/>
    </w:pPr>
    <w:rPr>
      <w:rFonts w:ascii="Times" w:eastAsia="Times New Roman" w:hAnsi="Times" w:cs="Times"/>
      <w:color w:val="auto"/>
      <w:lang w:val="de-DE" w:eastAsia="ar-SA"/>
    </w:rPr>
  </w:style>
  <w:style w:type="paragraph" w:customStyle="1" w:styleId="affd">
    <w:name w:val="Таблица шапка"/>
    <w:basedOn w:val="a2"/>
    <w:rsid w:val="003C1523"/>
    <w:pPr>
      <w:keepNext/>
      <w:suppressAutoHyphens/>
      <w:spacing w:before="40" w:after="40"/>
      <w:ind w:left="57" w:right="57"/>
    </w:pPr>
    <w:rPr>
      <w:rFonts w:ascii="Times New Roman" w:eastAsia="Times New Roman" w:hAnsi="Times New Roman" w:cs="Times New Roman"/>
      <w:color w:val="auto"/>
      <w:sz w:val="18"/>
      <w:szCs w:val="18"/>
      <w:lang w:val="ru-RU" w:eastAsia="ar-SA"/>
    </w:rPr>
  </w:style>
  <w:style w:type="paragraph" w:customStyle="1" w:styleId="affe">
    <w:name w:val="Таблица текст"/>
    <w:basedOn w:val="a2"/>
    <w:rsid w:val="003C1523"/>
    <w:pPr>
      <w:suppressAutoHyphens/>
      <w:spacing w:before="40" w:after="40"/>
      <w:ind w:left="57" w:right="57"/>
    </w:pPr>
    <w:rPr>
      <w:rFonts w:ascii="Times New Roman" w:eastAsia="Times New Roman" w:hAnsi="Times New Roman" w:cs="Times New Roman"/>
      <w:color w:val="auto"/>
      <w:sz w:val="22"/>
      <w:szCs w:val="22"/>
      <w:lang w:val="ru-RU" w:eastAsia="ar-SA"/>
    </w:rPr>
  </w:style>
  <w:style w:type="paragraph" w:styleId="afff">
    <w:name w:val="Title"/>
    <w:basedOn w:val="a2"/>
    <w:next w:val="afff0"/>
    <w:link w:val="afff1"/>
    <w:qFormat/>
    <w:rsid w:val="003C1523"/>
    <w:pPr>
      <w:suppressAutoHyphens/>
      <w:jc w:val="center"/>
    </w:pPr>
    <w:rPr>
      <w:rFonts w:ascii="Times New Roman" w:eastAsia="Times New Roman" w:hAnsi="Times New Roman" w:cs="Times New Roman"/>
      <w:color w:val="auto"/>
      <w:sz w:val="28"/>
      <w:szCs w:val="28"/>
      <w:lang w:val="ru-RU" w:eastAsia="ar-SA"/>
    </w:rPr>
  </w:style>
  <w:style w:type="character" w:customStyle="1" w:styleId="afff1">
    <w:name w:val="Заголовок Знак"/>
    <w:basedOn w:val="a3"/>
    <w:link w:val="afff"/>
    <w:rsid w:val="003C1523"/>
    <w:rPr>
      <w:rFonts w:ascii="Times New Roman" w:eastAsia="Times New Roman" w:hAnsi="Times New Roman" w:cs="Times New Roman"/>
      <w:sz w:val="28"/>
      <w:szCs w:val="28"/>
      <w:lang w:eastAsia="ar-SA"/>
    </w:rPr>
  </w:style>
  <w:style w:type="paragraph" w:styleId="afff0">
    <w:name w:val="Subtitle"/>
    <w:basedOn w:val="a2"/>
    <w:next w:val="aff7"/>
    <w:link w:val="1f1"/>
    <w:qFormat/>
    <w:rsid w:val="003C1523"/>
    <w:pPr>
      <w:suppressAutoHyphens/>
      <w:jc w:val="center"/>
    </w:pPr>
    <w:rPr>
      <w:rFonts w:ascii="Times New Roman" w:eastAsia="Times New Roman" w:hAnsi="Times New Roman" w:cs="Times New Roman"/>
      <w:b/>
      <w:bCs/>
      <w:i/>
      <w:iCs/>
      <w:caps/>
      <w:color w:val="auto"/>
      <w:lang w:val="ru-RU" w:eastAsia="ar-SA"/>
    </w:rPr>
  </w:style>
  <w:style w:type="character" w:customStyle="1" w:styleId="1f1">
    <w:name w:val="Подзаголовок Знак1"/>
    <w:basedOn w:val="a3"/>
    <w:link w:val="afff0"/>
    <w:rsid w:val="003C1523"/>
    <w:rPr>
      <w:rFonts w:ascii="Times New Roman" w:eastAsia="Times New Roman" w:hAnsi="Times New Roman" w:cs="Times New Roman"/>
      <w:b/>
      <w:bCs/>
      <w:i/>
      <w:iCs/>
      <w:caps/>
      <w:sz w:val="24"/>
      <w:szCs w:val="24"/>
      <w:lang w:eastAsia="ar-SA"/>
    </w:rPr>
  </w:style>
  <w:style w:type="paragraph" w:customStyle="1" w:styleId="220">
    <w:name w:val="Основной текст 22"/>
    <w:basedOn w:val="a2"/>
    <w:rsid w:val="003C1523"/>
    <w:pPr>
      <w:tabs>
        <w:tab w:val="center" w:pos="993"/>
      </w:tabs>
      <w:suppressAutoHyphens/>
      <w:ind w:firstLine="284"/>
      <w:jc w:val="center"/>
    </w:pPr>
    <w:rPr>
      <w:rFonts w:ascii="Times New Roman" w:eastAsia="Times New Roman" w:hAnsi="Times New Roman" w:cs="Times New Roman"/>
      <w:b/>
      <w:bCs/>
      <w:color w:val="auto"/>
      <w:lang w:val="ru-RU" w:eastAsia="ar-SA"/>
    </w:rPr>
  </w:style>
  <w:style w:type="paragraph" w:styleId="afff2">
    <w:name w:val="Body Text Indent"/>
    <w:basedOn w:val="a2"/>
    <w:link w:val="1f2"/>
    <w:uiPriority w:val="99"/>
    <w:rsid w:val="003C1523"/>
    <w:pPr>
      <w:suppressAutoHyphens/>
      <w:ind w:firstLine="720"/>
      <w:jc w:val="both"/>
    </w:pPr>
    <w:rPr>
      <w:rFonts w:ascii="Times New Roman" w:eastAsia="Times New Roman" w:hAnsi="Times New Roman" w:cs="Times New Roman"/>
      <w:b/>
      <w:bCs/>
      <w:color w:val="auto"/>
      <w:lang w:val="ru-RU" w:eastAsia="ar-SA"/>
    </w:rPr>
  </w:style>
  <w:style w:type="character" w:customStyle="1" w:styleId="1f2">
    <w:name w:val="Основной текст с отступом Знак1"/>
    <w:basedOn w:val="a3"/>
    <w:link w:val="afff2"/>
    <w:uiPriority w:val="99"/>
    <w:rsid w:val="003C1523"/>
    <w:rPr>
      <w:rFonts w:ascii="Times New Roman" w:eastAsia="Times New Roman" w:hAnsi="Times New Roman" w:cs="Times New Roman"/>
      <w:b/>
      <w:bCs/>
      <w:sz w:val="24"/>
      <w:szCs w:val="24"/>
      <w:lang w:eastAsia="ar-SA"/>
    </w:rPr>
  </w:style>
  <w:style w:type="paragraph" w:styleId="afff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2"/>
    <w:link w:val="1f3"/>
    <w:rsid w:val="003C1523"/>
    <w:pPr>
      <w:suppressAutoHyphens/>
    </w:pPr>
    <w:rPr>
      <w:rFonts w:ascii="Times New Roman" w:eastAsia="Times New Roman" w:hAnsi="Times New Roman" w:cs="Times New Roman"/>
      <w:color w:val="auto"/>
      <w:sz w:val="20"/>
      <w:szCs w:val="20"/>
      <w:lang w:val="ru-RU" w:eastAsia="ar-SA"/>
    </w:rPr>
  </w:style>
  <w:style w:type="character" w:customStyle="1" w:styleId="1f3">
    <w:name w:val="Текст сноски Знак1"/>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fff3"/>
    <w:rsid w:val="003C1523"/>
    <w:rPr>
      <w:rFonts w:ascii="Times New Roman" w:eastAsia="Times New Roman" w:hAnsi="Times New Roman" w:cs="Times New Roman"/>
      <w:sz w:val="20"/>
      <w:szCs w:val="20"/>
      <w:lang w:eastAsia="ar-SA"/>
    </w:rPr>
  </w:style>
  <w:style w:type="paragraph" w:customStyle="1" w:styleId="311">
    <w:name w:val="Основной текст с отступом 31"/>
    <w:basedOn w:val="a2"/>
    <w:rsid w:val="003C1523"/>
    <w:pPr>
      <w:suppressAutoHyphens/>
      <w:ind w:left="345" w:hanging="345"/>
      <w:jc w:val="both"/>
    </w:pPr>
    <w:rPr>
      <w:rFonts w:ascii="Times New Roman" w:eastAsia="Times New Roman" w:hAnsi="Times New Roman" w:cs="Times New Roman"/>
      <w:color w:val="auto"/>
      <w:sz w:val="22"/>
      <w:szCs w:val="22"/>
      <w:lang w:val="ru-RU" w:eastAsia="ar-SA"/>
    </w:rPr>
  </w:style>
  <w:style w:type="paragraph" w:customStyle="1" w:styleId="312">
    <w:name w:val="Основной текст 31"/>
    <w:basedOn w:val="a2"/>
    <w:rsid w:val="003C1523"/>
    <w:pPr>
      <w:suppressAutoHyphens/>
      <w:jc w:val="right"/>
    </w:pPr>
    <w:rPr>
      <w:rFonts w:ascii="Times New Roman" w:eastAsia="Times New Roman" w:hAnsi="Times New Roman" w:cs="Times New Roman"/>
      <w:b/>
      <w:bCs/>
      <w:color w:val="auto"/>
      <w:lang w:val="ru-RU" w:eastAsia="ar-SA"/>
    </w:rPr>
  </w:style>
  <w:style w:type="paragraph" w:customStyle="1" w:styleId="210">
    <w:name w:val="Основной текст с отступом 21"/>
    <w:basedOn w:val="a2"/>
    <w:rsid w:val="003C1523"/>
    <w:pPr>
      <w:suppressAutoHyphens/>
      <w:ind w:firstLine="485"/>
      <w:jc w:val="both"/>
    </w:pPr>
    <w:rPr>
      <w:rFonts w:ascii="Times New Roman" w:eastAsia="Times New Roman" w:hAnsi="Times New Roman" w:cs="Times New Roman"/>
      <w:color w:val="auto"/>
      <w:lang w:val="ru-RU" w:eastAsia="ar-SA"/>
    </w:rPr>
  </w:style>
  <w:style w:type="paragraph" w:customStyle="1" w:styleId="1f4">
    <w:name w:val="Название объекта1"/>
    <w:basedOn w:val="a2"/>
    <w:next w:val="a2"/>
    <w:rsid w:val="003C1523"/>
    <w:pPr>
      <w:suppressAutoHyphens/>
      <w:jc w:val="center"/>
    </w:pPr>
    <w:rPr>
      <w:rFonts w:ascii="Times New Roman" w:eastAsia="Times New Roman" w:hAnsi="Times New Roman" w:cs="Times New Roman"/>
      <w:b/>
      <w:bCs/>
      <w:color w:val="auto"/>
      <w:lang w:val="ru-RU" w:eastAsia="ar-SA"/>
    </w:rPr>
  </w:style>
  <w:style w:type="paragraph" w:styleId="afff4">
    <w:name w:val="header"/>
    <w:basedOn w:val="a2"/>
    <w:link w:val="1f5"/>
    <w:uiPriority w:val="99"/>
    <w:rsid w:val="003C1523"/>
    <w:pPr>
      <w:tabs>
        <w:tab w:val="center" w:pos="4153"/>
        <w:tab w:val="right" w:pos="8306"/>
      </w:tabs>
      <w:suppressAutoHyphens/>
    </w:pPr>
    <w:rPr>
      <w:rFonts w:ascii="Times New Roman" w:eastAsia="Times New Roman" w:hAnsi="Times New Roman" w:cs="Times New Roman"/>
      <w:color w:val="auto"/>
      <w:sz w:val="20"/>
      <w:szCs w:val="20"/>
      <w:lang w:val="ru-RU" w:eastAsia="ar-SA"/>
    </w:rPr>
  </w:style>
  <w:style w:type="character" w:customStyle="1" w:styleId="1f5">
    <w:name w:val="Верхний колонтитул Знак1"/>
    <w:basedOn w:val="a3"/>
    <w:link w:val="afff4"/>
    <w:uiPriority w:val="99"/>
    <w:rsid w:val="003C1523"/>
    <w:rPr>
      <w:rFonts w:ascii="Times New Roman" w:eastAsia="Times New Roman" w:hAnsi="Times New Roman" w:cs="Times New Roman"/>
      <w:sz w:val="20"/>
      <w:szCs w:val="20"/>
      <w:lang w:eastAsia="ar-SA"/>
    </w:rPr>
  </w:style>
  <w:style w:type="paragraph" w:customStyle="1" w:styleId="ConsTitle">
    <w:name w:val="ConsTitle"/>
    <w:rsid w:val="003C1523"/>
    <w:pPr>
      <w:widowControl w:val="0"/>
      <w:suppressAutoHyphens/>
      <w:overflowPunct w:val="0"/>
      <w:autoSpaceDE w:val="0"/>
      <w:spacing w:after="0" w:line="240" w:lineRule="auto"/>
      <w:ind w:right="19772"/>
      <w:textAlignment w:val="baseline"/>
    </w:pPr>
    <w:rPr>
      <w:rFonts w:ascii="Arial" w:eastAsia="Arial" w:hAnsi="Arial" w:cs="Arial"/>
      <w:b/>
      <w:bCs/>
      <w:sz w:val="16"/>
      <w:szCs w:val="16"/>
      <w:lang w:eastAsia="ar-SA"/>
    </w:rPr>
  </w:style>
  <w:style w:type="paragraph" w:customStyle="1" w:styleId="1f6">
    <w:name w:val="Схема документа1"/>
    <w:basedOn w:val="a2"/>
    <w:rsid w:val="003C1523"/>
    <w:pPr>
      <w:shd w:val="clear" w:color="auto" w:fill="000080"/>
      <w:suppressAutoHyphens/>
    </w:pPr>
    <w:rPr>
      <w:rFonts w:ascii="Tahoma" w:eastAsia="Times New Roman" w:hAnsi="Tahoma" w:cs="Tahoma"/>
      <w:color w:val="auto"/>
      <w:sz w:val="20"/>
      <w:szCs w:val="20"/>
      <w:lang w:val="ru-RU" w:eastAsia="ar-SA"/>
    </w:rPr>
  </w:style>
  <w:style w:type="paragraph" w:customStyle="1" w:styleId="afff5">
    <w:name w:val="Комментарий"/>
    <w:basedOn w:val="a2"/>
    <w:next w:val="a2"/>
    <w:rsid w:val="003C1523"/>
    <w:pPr>
      <w:suppressAutoHyphens/>
      <w:autoSpaceDE w:val="0"/>
      <w:ind w:left="170"/>
      <w:jc w:val="both"/>
    </w:pPr>
    <w:rPr>
      <w:rFonts w:ascii="Arial" w:eastAsia="Times New Roman" w:hAnsi="Arial" w:cs="Arial"/>
      <w:i/>
      <w:iCs/>
      <w:color w:val="800080"/>
      <w:lang w:val="ru-RU" w:eastAsia="ar-SA"/>
    </w:rPr>
  </w:style>
  <w:style w:type="paragraph" w:customStyle="1" w:styleId="ConsNormal">
    <w:name w:val="ConsNormal"/>
    <w:rsid w:val="003C1523"/>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1">
    <w:name w:val="Стиль1"/>
    <w:basedOn w:val="a2"/>
    <w:rsid w:val="003C1523"/>
    <w:pPr>
      <w:keepNext/>
      <w:keepLines/>
      <w:widowControl w:val="0"/>
      <w:numPr>
        <w:numId w:val="13"/>
      </w:numPr>
      <w:suppressLineNumbers/>
      <w:suppressAutoHyphens/>
      <w:spacing w:after="60"/>
    </w:pPr>
    <w:rPr>
      <w:rFonts w:ascii="Times New Roman" w:eastAsia="Times New Roman" w:hAnsi="Times New Roman" w:cs="Times New Roman"/>
      <w:b/>
      <w:bCs/>
      <w:color w:val="auto"/>
      <w:sz w:val="28"/>
      <w:szCs w:val="28"/>
      <w:lang w:val="ru-RU" w:eastAsia="ar-SA"/>
    </w:rPr>
  </w:style>
  <w:style w:type="paragraph" w:customStyle="1" w:styleId="211">
    <w:name w:val="Нумерованный список 21"/>
    <w:basedOn w:val="a2"/>
    <w:rsid w:val="003C1523"/>
    <w:pPr>
      <w:tabs>
        <w:tab w:val="left" w:pos="432"/>
        <w:tab w:val="left" w:pos="643"/>
      </w:tabs>
      <w:suppressAutoHyphens/>
      <w:ind w:left="432" w:hanging="432"/>
    </w:pPr>
    <w:rPr>
      <w:rFonts w:ascii="Times New Roman" w:eastAsia="Times New Roman" w:hAnsi="Times New Roman" w:cs="Times New Roman"/>
      <w:color w:val="auto"/>
      <w:sz w:val="20"/>
      <w:szCs w:val="20"/>
      <w:lang w:val="ru-RU" w:eastAsia="ar-SA"/>
    </w:rPr>
  </w:style>
  <w:style w:type="paragraph" w:customStyle="1" w:styleId="2c">
    <w:name w:val="Стиль2"/>
    <w:basedOn w:val="211"/>
    <w:rsid w:val="003C1523"/>
    <w:pPr>
      <w:keepNext/>
      <w:keepLines/>
      <w:widowControl w:val="0"/>
      <w:suppressLineNumbers/>
      <w:tabs>
        <w:tab w:val="num" w:pos="432"/>
      </w:tabs>
      <w:spacing w:after="60"/>
      <w:jc w:val="both"/>
    </w:pPr>
    <w:rPr>
      <w:b/>
      <w:bCs/>
      <w:sz w:val="24"/>
      <w:szCs w:val="24"/>
    </w:rPr>
  </w:style>
  <w:style w:type="paragraph" w:customStyle="1" w:styleId="3b">
    <w:name w:val="Стиль3"/>
    <w:basedOn w:val="210"/>
    <w:uiPriority w:val="99"/>
    <w:rsid w:val="003C1523"/>
    <w:pPr>
      <w:widowControl w:val="0"/>
      <w:tabs>
        <w:tab w:val="num" w:pos="432"/>
      </w:tabs>
      <w:ind w:firstLine="0"/>
      <w:textAlignment w:val="baseline"/>
    </w:pPr>
  </w:style>
  <w:style w:type="paragraph" w:customStyle="1" w:styleId="3c">
    <w:name w:val="Знак3"/>
    <w:basedOn w:val="a2"/>
    <w:rsid w:val="003C1523"/>
    <w:pPr>
      <w:suppressAutoHyphens/>
      <w:spacing w:after="160" w:line="240" w:lineRule="exact"/>
      <w:jc w:val="both"/>
    </w:pPr>
    <w:rPr>
      <w:rFonts w:ascii="Times New Roman" w:eastAsia="Times New Roman" w:hAnsi="Times New Roman" w:cs="Times New Roman"/>
      <w:color w:val="auto"/>
      <w:lang w:val="en-US" w:eastAsia="ar-SA"/>
    </w:rPr>
  </w:style>
  <w:style w:type="paragraph" w:customStyle="1" w:styleId="1f7">
    <w:name w:val="Текст примечания1"/>
    <w:basedOn w:val="a2"/>
    <w:rsid w:val="003C1523"/>
    <w:pPr>
      <w:suppressAutoHyphens/>
      <w:spacing w:before="100" w:after="100"/>
    </w:pPr>
    <w:rPr>
      <w:rFonts w:ascii="Times New Roman" w:eastAsia="Times New Roman" w:hAnsi="Times New Roman" w:cs="Times New Roman"/>
      <w:color w:val="auto"/>
      <w:sz w:val="20"/>
      <w:szCs w:val="20"/>
      <w:lang w:val="ru-RU" w:eastAsia="ar-SA"/>
    </w:rPr>
  </w:style>
  <w:style w:type="character" w:customStyle="1" w:styleId="1f8">
    <w:name w:val="Текст примечания Знак1"/>
    <w:basedOn w:val="a3"/>
    <w:uiPriority w:val="99"/>
    <w:rsid w:val="003C1523"/>
    <w:rPr>
      <w:rFonts w:ascii="Times New Roman" w:eastAsia="Times New Roman" w:hAnsi="Times New Roman" w:cs="Times New Roman"/>
      <w:sz w:val="20"/>
      <w:szCs w:val="20"/>
      <w:lang w:eastAsia="ar-SA"/>
    </w:rPr>
  </w:style>
  <w:style w:type="character" w:customStyle="1" w:styleId="1f9">
    <w:name w:val="Тема примечания Знак1"/>
    <w:basedOn w:val="1f8"/>
    <w:uiPriority w:val="99"/>
    <w:rsid w:val="003C1523"/>
    <w:rPr>
      <w:rFonts w:ascii="Times New Roman" w:eastAsia="Times New Roman" w:hAnsi="Times New Roman" w:cs="Times New Roman"/>
      <w:b/>
      <w:bCs/>
      <w:sz w:val="20"/>
      <w:szCs w:val="20"/>
      <w:lang w:eastAsia="ar-SA"/>
    </w:rPr>
  </w:style>
  <w:style w:type="paragraph" w:styleId="1fa">
    <w:name w:val="toc 1"/>
    <w:basedOn w:val="a2"/>
    <w:next w:val="a2"/>
    <w:uiPriority w:val="39"/>
    <w:rsid w:val="003C1523"/>
    <w:pPr>
      <w:suppressAutoHyphens/>
      <w:spacing w:before="100" w:after="100"/>
    </w:pPr>
    <w:rPr>
      <w:rFonts w:ascii="Times New Roman" w:eastAsia="Times New Roman" w:hAnsi="Times New Roman" w:cs="Times New Roman"/>
      <w:color w:val="auto"/>
      <w:lang w:val="ru-RU" w:eastAsia="ar-SA"/>
    </w:rPr>
  </w:style>
  <w:style w:type="paragraph" w:styleId="2d">
    <w:name w:val="toc 2"/>
    <w:basedOn w:val="a2"/>
    <w:next w:val="a2"/>
    <w:uiPriority w:val="39"/>
    <w:rsid w:val="003C1523"/>
    <w:pPr>
      <w:suppressAutoHyphens/>
      <w:spacing w:before="100" w:after="100"/>
      <w:ind w:left="240"/>
    </w:pPr>
    <w:rPr>
      <w:rFonts w:ascii="Times New Roman" w:eastAsia="Times New Roman" w:hAnsi="Times New Roman" w:cs="Times New Roman"/>
      <w:color w:val="auto"/>
      <w:lang w:val="ru-RU" w:eastAsia="ar-SA"/>
    </w:rPr>
  </w:style>
  <w:style w:type="paragraph" w:customStyle="1" w:styleId="CharChar1">
    <w:name w:val="Знак Знак Char Char1"/>
    <w:basedOn w:val="a2"/>
    <w:rsid w:val="003C1523"/>
    <w:pPr>
      <w:suppressAutoHyphens/>
      <w:spacing w:after="160" w:line="240" w:lineRule="exact"/>
    </w:pPr>
    <w:rPr>
      <w:rFonts w:ascii="Verdana" w:eastAsia="Times New Roman" w:hAnsi="Verdana" w:cs="Times New Roman"/>
      <w:color w:val="auto"/>
      <w:sz w:val="20"/>
      <w:szCs w:val="20"/>
      <w:lang w:val="en-US" w:eastAsia="ar-SA"/>
    </w:rPr>
  </w:style>
  <w:style w:type="paragraph" w:styleId="3d">
    <w:name w:val="toc 3"/>
    <w:basedOn w:val="a2"/>
    <w:next w:val="a2"/>
    <w:uiPriority w:val="39"/>
    <w:rsid w:val="003C1523"/>
    <w:pPr>
      <w:suppressAutoHyphens/>
      <w:spacing w:before="100" w:after="100"/>
      <w:ind w:left="480"/>
    </w:pPr>
    <w:rPr>
      <w:rFonts w:ascii="Times New Roman" w:eastAsia="Times New Roman" w:hAnsi="Times New Roman" w:cs="Times New Roman"/>
      <w:color w:val="auto"/>
      <w:lang w:val="ru-RU" w:eastAsia="ar-SA"/>
    </w:rPr>
  </w:style>
  <w:style w:type="paragraph" w:customStyle="1" w:styleId="afff6">
    <w:name w:val="текст сноски"/>
    <w:basedOn w:val="a2"/>
    <w:rsid w:val="003C1523"/>
    <w:pPr>
      <w:widowControl w:val="0"/>
      <w:suppressAutoHyphens/>
    </w:pPr>
    <w:rPr>
      <w:rFonts w:ascii="Gelvetsky 12pt" w:eastAsia="Times New Roman" w:hAnsi="Gelvetsky 12pt" w:cs="Times New Roman"/>
      <w:color w:val="auto"/>
      <w:szCs w:val="20"/>
      <w:lang w:val="en-US" w:eastAsia="ar-SA"/>
    </w:rPr>
  </w:style>
  <w:style w:type="paragraph" w:customStyle="1" w:styleId="2e">
    <w:name w:val="Дата2"/>
    <w:basedOn w:val="a2"/>
    <w:next w:val="a2"/>
    <w:rsid w:val="003C1523"/>
    <w:pPr>
      <w:suppressAutoHyphens/>
      <w:jc w:val="both"/>
    </w:pPr>
    <w:rPr>
      <w:rFonts w:ascii="Times New Roman" w:eastAsia="Times New Roman" w:hAnsi="Times New Roman" w:cs="Times New Roman"/>
      <w:color w:val="auto"/>
      <w:sz w:val="20"/>
      <w:szCs w:val="20"/>
      <w:lang w:val="ru-RU" w:eastAsia="ar-SA"/>
    </w:rPr>
  </w:style>
  <w:style w:type="paragraph" w:customStyle="1" w:styleId="1fb">
    <w:name w:val="Дата1"/>
    <w:basedOn w:val="a2"/>
    <w:next w:val="a2"/>
    <w:rsid w:val="003C1523"/>
    <w:pPr>
      <w:suppressAutoHyphens/>
      <w:jc w:val="both"/>
    </w:pPr>
    <w:rPr>
      <w:rFonts w:ascii="Times New Roman" w:eastAsia="Times New Roman" w:hAnsi="Times New Roman" w:cs="Times New Roman"/>
      <w:color w:val="auto"/>
      <w:sz w:val="20"/>
      <w:szCs w:val="20"/>
      <w:lang w:val="ru-RU" w:eastAsia="ar-SA"/>
    </w:rPr>
  </w:style>
  <w:style w:type="paragraph" w:customStyle="1" w:styleId="212">
    <w:name w:val="Список 21"/>
    <w:basedOn w:val="a2"/>
    <w:rsid w:val="003C1523"/>
    <w:pPr>
      <w:suppressAutoHyphens/>
      <w:spacing w:before="100" w:after="100"/>
      <w:ind w:left="566" w:hanging="283"/>
    </w:pPr>
    <w:rPr>
      <w:rFonts w:ascii="Times New Roman" w:eastAsia="Times New Roman" w:hAnsi="Times New Roman" w:cs="Times New Roman"/>
      <w:color w:val="auto"/>
      <w:lang w:val="ru-RU" w:eastAsia="ar-SA"/>
    </w:rPr>
  </w:style>
  <w:style w:type="paragraph" w:customStyle="1" w:styleId="ConsNonformat">
    <w:name w:val="ConsNonformat"/>
    <w:rsid w:val="003C1523"/>
    <w:pPr>
      <w:widowControl w:val="0"/>
      <w:suppressAutoHyphens/>
      <w:autoSpaceDE w:val="0"/>
      <w:spacing w:after="0" w:line="240" w:lineRule="auto"/>
    </w:pPr>
    <w:rPr>
      <w:rFonts w:ascii="Courier New" w:eastAsia="Arial" w:hAnsi="Courier New" w:cs="Courier New"/>
      <w:sz w:val="24"/>
      <w:szCs w:val="24"/>
      <w:lang w:eastAsia="ar-SA"/>
    </w:rPr>
  </w:style>
  <w:style w:type="paragraph" w:customStyle="1" w:styleId="a0">
    <w:name w:val="Часть"/>
    <w:basedOn w:val="a2"/>
    <w:rsid w:val="003C1523"/>
    <w:pPr>
      <w:keepNext/>
      <w:keepLines/>
      <w:widowControl w:val="0"/>
      <w:numPr>
        <w:numId w:val="14"/>
      </w:numPr>
      <w:suppressLineNumbers/>
      <w:suppressAutoHyphens/>
      <w:ind w:left="0" w:firstLine="0"/>
      <w:jc w:val="center"/>
    </w:pPr>
    <w:rPr>
      <w:rFonts w:ascii="Times New Roman" w:eastAsia="Times New Roman" w:hAnsi="Times New Roman" w:cs="Times New Roman"/>
      <w:b/>
      <w:caps/>
      <w:color w:val="auto"/>
      <w:szCs w:val="40"/>
      <w:lang w:val="ru-RU" w:eastAsia="ar-SA"/>
    </w:rPr>
  </w:style>
  <w:style w:type="paragraph" w:customStyle="1" w:styleId="2f">
    <w:name w:val="Текст2"/>
    <w:basedOn w:val="1c"/>
    <w:rsid w:val="003C1523"/>
  </w:style>
  <w:style w:type="paragraph" w:customStyle="1" w:styleId="WW-">
    <w:name w:val="WW-Текст"/>
    <w:basedOn w:val="a2"/>
    <w:rsid w:val="003C1523"/>
    <w:pPr>
      <w:tabs>
        <w:tab w:val="num" w:pos="5279"/>
      </w:tabs>
      <w:suppressAutoHyphens/>
      <w:ind w:left="3839" w:hanging="720"/>
    </w:pPr>
    <w:rPr>
      <w:rFonts w:ascii="Courier New" w:eastAsia="Times New Roman" w:hAnsi="Courier New" w:cs="Times New Roman"/>
      <w:color w:val="auto"/>
      <w:sz w:val="20"/>
      <w:szCs w:val="20"/>
      <w:lang w:val="ru-RU" w:eastAsia="ar-SA"/>
    </w:rPr>
  </w:style>
  <w:style w:type="paragraph" w:styleId="afff7">
    <w:name w:val="Normal (Web)"/>
    <w:basedOn w:val="a2"/>
    <w:uiPriority w:val="99"/>
    <w:rsid w:val="003C1523"/>
    <w:pPr>
      <w:tabs>
        <w:tab w:val="left" w:pos="643"/>
      </w:tabs>
      <w:suppressAutoHyphens/>
      <w:spacing w:before="280" w:after="280"/>
    </w:pPr>
    <w:rPr>
      <w:rFonts w:ascii="Times New Roman" w:eastAsia="Times New Roman" w:hAnsi="Times New Roman" w:cs="Times New Roman"/>
      <w:color w:val="auto"/>
      <w:lang w:val="ru-RU" w:eastAsia="ar-SA"/>
    </w:rPr>
  </w:style>
  <w:style w:type="paragraph" w:customStyle="1" w:styleId="Default">
    <w:name w:val="Default"/>
    <w:rsid w:val="003C152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f8">
    <w:name w:val="Раздел"/>
    <w:basedOn w:val="a2"/>
    <w:rsid w:val="003C1523"/>
    <w:pPr>
      <w:tabs>
        <w:tab w:val="left" w:pos="643"/>
        <w:tab w:val="left" w:pos="2700"/>
      </w:tabs>
      <w:suppressAutoHyphens/>
      <w:spacing w:before="120" w:after="120"/>
      <w:ind w:left="1980" w:hanging="360"/>
      <w:jc w:val="center"/>
    </w:pPr>
    <w:rPr>
      <w:rFonts w:ascii="Arial Narrow" w:eastAsia="Times New Roman" w:hAnsi="Arial Narrow" w:cs="Times New Roman"/>
      <w:b/>
      <w:color w:val="auto"/>
      <w:sz w:val="28"/>
      <w:szCs w:val="20"/>
      <w:lang w:val="ru-RU" w:eastAsia="ar-SA"/>
    </w:rPr>
  </w:style>
  <w:style w:type="paragraph" w:customStyle="1" w:styleId="BodyText21">
    <w:name w:val="Body Text 21"/>
    <w:basedOn w:val="a2"/>
    <w:rsid w:val="003C1523"/>
    <w:pPr>
      <w:widowControl w:val="0"/>
      <w:suppressAutoHyphens/>
      <w:jc w:val="center"/>
    </w:pPr>
    <w:rPr>
      <w:rFonts w:ascii="Antiqua" w:eastAsia="Times New Roman" w:hAnsi="Antiqua" w:cs="Times New Roman"/>
      <w:color w:val="auto"/>
      <w:szCs w:val="22"/>
      <w:lang w:val="ru-RU" w:eastAsia="ar-SA"/>
    </w:rPr>
  </w:style>
  <w:style w:type="paragraph" w:customStyle="1" w:styleId="afff9">
    <w:name w:val="Тендерные данные"/>
    <w:basedOn w:val="a2"/>
    <w:rsid w:val="003C1523"/>
    <w:pPr>
      <w:tabs>
        <w:tab w:val="left" w:pos="1985"/>
      </w:tabs>
      <w:suppressAutoHyphens/>
      <w:spacing w:before="120" w:after="60"/>
      <w:jc w:val="both"/>
    </w:pPr>
    <w:rPr>
      <w:rFonts w:ascii="Times New Roman" w:eastAsia="Times New Roman" w:hAnsi="Times New Roman" w:cs="Times New Roman"/>
      <w:b/>
      <w:color w:val="auto"/>
      <w:szCs w:val="20"/>
      <w:lang w:val="ru-RU" w:eastAsia="ar-SA"/>
    </w:rPr>
  </w:style>
  <w:style w:type="paragraph" w:customStyle="1" w:styleId="1fc">
    <w:name w:val="Маркированный список1"/>
    <w:basedOn w:val="a2"/>
    <w:rsid w:val="003C1523"/>
    <w:pPr>
      <w:widowControl w:val="0"/>
      <w:suppressAutoHyphens/>
      <w:ind w:firstLine="720"/>
      <w:jc w:val="both"/>
    </w:pPr>
    <w:rPr>
      <w:rFonts w:ascii="Times New Roman" w:eastAsia="Times New Roman" w:hAnsi="Times New Roman" w:cs="Times New Roman"/>
      <w:color w:val="auto"/>
      <w:lang w:val="ru-RU" w:eastAsia="ar-SA"/>
    </w:rPr>
  </w:style>
  <w:style w:type="paragraph" w:customStyle="1" w:styleId="1fd">
    <w:name w:val="Обычный1"/>
    <w:basedOn w:val="a2"/>
    <w:link w:val="Normal"/>
    <w:rsid w:val="003C1523"/>
    <w:pPr>
      <w:suppressAutoHyphens/>
      <w:spacing w:after="15"/>
      <w:jc w:val="both"/>
    </w:pPr>
    <w:rPr>
      <w:rFonts w:ascii="Times New Roman" w:eastAsia="Times New Roman" w:hAnsi="Times New Roman" w:cs="Times New Roman"/>
      <w:color w:val="auto"/>
      <w:lang w:val="ru-RU" w:eastAsia="ar-SA"/>
    </w:rPr>
  </w:style>
  <w:style w:type="character" w:customStyle="1" w:styleId="Normal">
    <w:name w:val="Normal Знак"/>
    <w:link w:val="1fd"/>
    <w:locked/>
    <w:rsid w:val="003C1523"/>
    <w:rPr>
      <w:rFonts w:ascii="Times New Roman" w:eastAsia="Times New Roman" w:hAnsi="Times New Roman" w:cs="Times New Roman"/>
      <w:sz w:val="24"/>
      <w:szCs w:val="24"/>
      <w:lang w:eastAsia="ar-SA"/>
    </w:rPr>
  </w:style>
  <w:style w:type="paragraph" w:customStyle="1" w:styleId="3e">
    <w:name w:val="Статья 3 уровень"/>
    <w:basedOn w:val="3"/>
    <w:rsid w:val="003C1523"/>
    <w:pPr>
      <w:numPr>
        <w:ilvl w:val="0"/>
        <w:numId w:val="0"/>
      </w:numPr>
      <w:tabs>
        <w:tab w:val="clear" w:pos="1276"/>
        <w:tab w:val="left" w:pos="993"/>
      </w:tabs>
      <w:suppressAutoHyphens/>
      <w:spacing w:after="0"/>
      <w:ind w:left="720" w:hanging="720"/>
      <w:jc w:val="both"/>
    </w:pPr>
    <w:rPr>
      <w:rFonts w:ascii="Arial" w:hAnsi="Arial" w:cs="Arial"/>
      <w:b w:val="0"/>
      <w:color w:val="auto"/>
      <w:sz w:val="24"/>
      <w:szCs w:val="24"/>
      <w:lang w:val="ru-RU" w:eastAsia="ar-SA"/>
    </w:rPr>
  </w:style>
  <w:style w:type="paragraph" w:customStyle="1" w:styleId="1fe">
    <w:name w:val="Прощание1"/>
    <w:basedOn w:val="a2"/>
    <w:rsid w:val="003C1523"/>
    <w:pPr>
      <w:suppressAutoHyphens/>
      <w:spacing w:after="60"/>
      <w:ind w:left="4252"/>
      <w:jc w:val="both"/>
    </w:pPr>
    <w:rPr>
      <w:rFonts w:ascii="Times New Roman" w:eastAsia="Times New Roman" w:hAnsi="Times New Roman" w:cs="Times New Roman"/>
      <w:color w:val="auto"/>
      <w:lang w:val="ru-RU" w:eastAsia="ar-SA"/>
    </w:rPr>
  </w:style>
  <w:style w:type="paragraph" w:customStyle="1" w:styleId="CharCharCharCharChar">
    <w:name w:val="Знак Знак Char Char Char Char Char Знак"/>
    <w:basedOn w:val="a2"/>
    <w:rsid w:val="003C1523"/>
    <w:pPr>
      <w:widowControl w:val="0"/>
      <w:suppressAutoHyphens/>
      <w:spacing w:after="160" w:line="240" w:lineRule="exact"/>
      <w:jc w:val="right"/>
    </w:pPr>
    <w:rPr>
      <w:rFonts w:ascii="Times New Roman" w:eastAsia="Times New Roman" w:hAnsi="Times New Roman" w:cs="Times New Roman"/>
      <w:color w:val="auto"/>
      <w:sz w:val="20"/>
      <w:szCs w:val="20"/>
      <w:lang w:val="en-GB" w:eastAsia="ar-SA"/>
    </w:rPr>
  </w:style>
  <w:style w:type="paragraph" w:customStyle="1" w:styleId="1ff">
    <w:name w:val="Заглавие1"/>
    <w:basedOn w:val="a2"/>
    <w:rsid w:val="003C1523"/>
    <w:pPr>
      <w:suppressAutoHyphens/>
      <w:jc w:val="center"/>
    </w:pPr>
    <w:rPr>
      <w:rFonts w:ascii="Times New Roman" w:eastAsia="Times New Roman" w:hAnsi="Times New Roman" w:cs="Times New Roman"/>
      <w:b/>
      <w:caps/>
      <w:color w:val="auto"/>
      <w:sz w:val="28"/>
      <w:szCs w:val="20"/>
      <w:lang w:val="ru-RU" w:eastAsia="ar-SA"/>
    </w:rPr>
  </w:style>
  <w:style w:type="paragraph" w:customStyle="1" w:styleId="Heading21">
    <w:name w:val="Heading 21"/>
    <w:basedOn w:val="a2"/>
    <w:next w:val="a2"/>
    <w:rsid w:val="003C1523"/>
    <w:pPr>
      <w:suppressAutoHyphens/>
    </w:pPr>
    <w:rPr>
      <w:rFonts w:ascii="Arial" w:eastAsia="Times New Roman" w:hAnsi="Arial" w:cs="Times New Roman"/>
      <w:color w:val="auto"/>
      <w:lang w:val="ru-RU" w:eastAsia="ar-SA"/>
    </w:rPr>
  </w:style>
  <w:style w:type="paragraph" w:customStyle="1" w:styleId="G0">
    <w:name w:val="G_Текст"/>
    <w:basedOn w:val="a2"/>
    <w:rsid w:val="003C1523"/>
    <w:pPr>
      <w:suppressAutoHyphens/>
      <w:spacing w:after="120" w:line="276" w:lineRule="auto"/>
      <w:ind w:firstLine="851"/>
      <w:jc w:val="both"/>
    </w:pPr>
    <w:rPr>
      <w:rFonts w:ascii="Times New Roman" w:eastAsia="Times New Roman" w:hAnsi="Times New Roman" w:cs="Times New Roman"/>
      <w:color w:val="auto"/>
      <w:szCs w:val="20"/>
      <w:lang w:val="ru-RU" w:eastAsia="ar-SA"/>
    </w:rPr>
  </w:style>
  <w:style w:type="paragraph" w:customStyle="1" w:styleId="G1">
    <w:name w:val="G_1 Маркированный"/>
    <w:basedOn w:val="G0"/>
    <w:rsid w:val="003C1523"/>
    <w:pPr>
      <w:keepLines/>
      <w:numPr>
        <w:numId w:val="10"/>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3C1523"/>
    <w:pPr>
      <w:tabs>
        <w:tab w:val="clear" w:pos="926"/>
        <w:tab w:val="left" w:pos="621"/>
      </w:tabs>
      <w:spacing w:before="60" w:after="60"/>
      <w:ind w:left="621" w:hanging="264"/>
      <w:jc w:val="both"/>
    </w:pPr>
  </w:style>
  <w:style w:type="paragraph" w:customStyle="1" w:styleId="G3">
    <w:name w:val="G_Содержание"/>
    <w:basedOn w:val="G0"/>
    <w:next w:val="G0"/>
    <w:rsid w:val="003C1523"/>
    <w:pPr>
      <w:pageBreakBefore/>
      <w:spacing w:before="240"/>
      <w:ind w:firstLine="0"/>
      <w:jc w:val="center"/>
    </w:pPr>
    <w:rPr>
      <w:rFonts w:ascii="Arial" w:hAnsi="Arial"/>
      <w:b/>
    </w:rPr>
  </w:style>
  <w:style w:type="paragraph" w:customStyle="1" w:styleId="G2">
    <w:name w:val="G_2 Маркированный"/>
    <w:basedOn w:val="G0"/>
    <w:rsid w:val="003C1523"/>
    <w:pPr>
      <w:keepLines/>
      <w:numPr>
        <w:numId w:val="7"/>
      </w:numPr>
      <w:tabs>
        <w:tab w:val="left" w:pos="2520"/>
      </w:tabs>
      <w:spacing w:before="40" w:after="40" w:line="240" w:lineRule="auto"/>
      <w:ind w:left="2520" w:hanging="360"/>
      <w:jc w:val="left"/>
    </w:pPr>
  </w:style>
  <w:style w:type="paragraph" w:customStyle="1" w:styleId="afffa">
    <w:name w:val="Основной"/>
    <w:basedOn w:val="a2"/>
    <w:rsid w:val="003C1523"/>
    <w:pPr>
      <w:suppressAutoHyphens/>
      <w:spacing w:before="120" w:after="120" w:line="300" w:lineRule="exact"/>
      <w:ind w:firstLine="476"/>
      <w:jc w:val="both"/>
    </w:pPr>
    <w:rPr>
      <w:rFonts w:ascii="Times New Roman" w:eastAsia="Times New Roman" w:hAnsi="Times New Roman" w:cs="Times New Roman"/>
      <w:color w:val="auto"/>
      <w:sz w:val="26"/>
      <w:lang w:val="ru-RU" w:eastAsia="ar-SA"/>
    </w:rPr>
  </w:style>
  <w:style w:type="paragraph" w:customStyle="1" w:styleId="Iauiue1">
    <w:name w:val="Iau?iue1"/>
    <w:rsid w:val="003C1523"/>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2">
    <w:name w:val="Текст таблицы 11"/>
    <w:basedOn w:val="a2"/>
    <w:rsid w:val="003C1523"/>
    <w:pPr>
      <w:suppressAutoHyphens/>
      <w:spacing w:after="120"/>
    </w:pPr>
    <w:rPr>
      <w:rFonts w:ascii="Times New Roman" w:eastAsia="Times New Roman" w:hAnsi="Times New Roman" w:cs="Times New Roman"/>
      <w:color w:val="auto"/>
      <w:sz w:val="26"/>
      <w:szCs w:val="20"/>
      <w:lang w:val="ru-RU" w:eastAsia="ar-SA"/>
    </w:rPr>
  </w:style>
  <w:style w:type="paragraph" w:customStyle="1" w:styleId="afffb">
    <w:name w:val="Шапка таблицы"/>
    <w:basedOn w:val="a2"/>
    <w:rsid w:val="003C1523"/>
    <w:pPr>
      <w:keepNext/>
      <w:keepLines/>
      <w:suppressAutoHyphens/>
      <w:spacing w:before="60" w:after="60" w:line="240" w:lineRule="atLeast"/>
      <w:ind w:left="-113" w:right="-113"/>
      <w:jc w:val="center"/>
    </w:pPr>
    <w:rPr>
      <w:rFonts w:ascii="Arial" w:eastAsia="Times New Roman" w:hAnsi="Arial" w:cs="Times New Roman"/>
      <w:b/>
      <w:bCs/>
      <w:color w:val="auto"/>
      <w:sz w:val="20"/>
      <w:szCs w:val="20"/>
      <w:lang w:val="ru-RU" w:eastAsia="ar-SA"/>
    </w:rPr>
  </w:style>
  <w:style w:type="paragraph" w:customStyle="1" w:styleId="G11">
    <w:name w:val="Стиль G_1 Маркированный + По ширине1"/>
    <w:basedOn w:val="G1"/>
    <w:rsid w:val="003C1523"/>
    <w:pPr>
      <w:spacing w:before="60" w:after="60"/>
      <w:jc w:val="both"/>
    </w:pPr>
  </w:style>
  <w:style w:type="paragraph" w:customStyle="1" w:styleId="ConsPlusNormal">
    <w:name w:val="ConsPlusNormal"/>
    <w:link w:val="ConsPlusNormal0"/>
    <w:rsid w:val="003C1523"/>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Iauiue">
    <w:name w:val="Iau?iue"/>
    <w:rsid w:val="003C1523"/>
    <w:pPr>
      <w:widowControl w:val="0"/>
      <w:suppressAutoHyphens/>
      <w:overflowPunct w:val="0"/>
      <w:autoSpaceDE w:val="0"/>
      <w:spacing w:after="0" w:line="240" w:lineRule="auto"/>
      <w:jc w:val="center"/>
    </w:pPr>
    <w:rPr>
      <w:rFonts w:ascii="Times New Roman" w:eastAsia="Arial" w:hAnsi="Times New Roman" w:cs="Times New Roman"/>
      <w:sz w:val="24"/>
      <w:szCs w:val="24"/>
      <w:lang w:eastAsia="ar-SA"/>
    </w:rPr>
  </w:style>
  <w:style w:type="paragraph" w:customStyle="1" w:styleId="1ff0">
    <w:name w:val="Знак1"/>
    <w:basedOn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CharCharCharChar">
    <w:name w:val="Char Char Знак Знак Char Char"/>
    <w:basedOn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SMLst">
    <w:name w:val="S_MLst"/>
    <w:basedOn w:val="aff7"/>
    <w:rsid w:val="003C1523"/>
    <w:pPr>
      <w:numPr>
        <w:numId w:val="12"/>
      </w:numPr>
      <w:spacing w:after="120"/>
      <w:ind w:left="896" w:hanging="187"/>
    </w:pPr>
    <w:rPr>
      <w:rFonts w:ascii="Arial" w:hAnsi="Arial"/>
      <w:sz w:val="20"/>
      <w:szCs w:val="20"/>
    </w:rPr>
  </w:style>
  <w:style w:type="paragraph" w:customStyle="1" w:styleId="SGenr">
    <w:name w:val="S_Genr"/>
    <w:basedOn w:val="aff7"/>
    <w:rsid w:val="003C1523"/>
    <w:pPr>
      <w:spacing w:after="120"/>
      <w:ind w:firstLine="720"/>
    </w:pPr>
    <w:rPr>
      <w:rFonts w:ascii="Arial" w:hAnsi="Arial"/>
      <w:sz w:val="20"/>
      <w:szCs w:val="20"/>
    </w:rPr>
  </w:style>
  <w:style w:type="paragraph" w:customStyle="1" w:styleId="afffc">
    <w:name w:val="Содержание"/>
    <w:basedOn w:val="aff7"/>
    <w:next w:val="aff7"/>
    <w:rsid w:val="003C1523"/>
    <w:pPr>
      <w:pageBreakBefore/>
      <w:spacing w:before="240" w:after="240"/>
      <w:jc w:val="center"/>
    </w:pPr>
    <w:rPr>
      <w:rFonts w:ascii="Arial" w:hAnsi="Arial"/>
      <w:b/>
      <w:szCs w:val="32"/>
    </w:rPr>
  </w:style>
  <w:style w:type="paragraph" w:styleId="42">
    <w:name w:val="toc 4"/>
    <w:basedOn w:val="a2"/>
    <w:next w:val="a2"/>
    <w:rsid w:val="003C1523"/>
    <w:pPr>
      <w:suppressAutoHyphens/>
      <w:ind w:left="600"/>
    </w:pPr>
    <w:rPr>
      <w:rFonts w:ascii="Times New Roman" w:eastAsia="Times New Roman" w:hAnsi="Times New Roman" w:cs="Times New Roman"/>
      <w:color w:val="auto"/>
      <w:sz w:val="18"/>
      <w:szCs w:val="18"/>
      <w:lang w:val="ru-RU" w:eastAsia="ar-SA"/>
    </w:rPr>
  </w:style>
  <w:style w:type="paragraph" w:styleId="51">
    <w:name w:val="toc 5"/>
    <w:basedOn w:val="a2"/>
    <w:next w:val="a2"/>
    <w:rsid w:val="003C1523"/>
    <w:pPr>
      <w:suppressAutoHyphens/>
      <w:ind w:left="800"/>
    </w:pPr>
    <w:rPr>
      <w:rFonts w:ascii="Times New Roman" w:eastAsia="Times New Roman" w:hAnsi="Times New Roman" w:cs="Times New Roman"/>
      <w:color w:val="auto"/>
      <w:sz w:val="18"/>
      <w:szCs w:val="18"/>
      <w:lang w:val="ru-RU" w:eastAsia="ar-SA"/>
    </w:rPr>
  </w:style>
  <w:style w:type="paragraph" w:styleId="61">
    <w:name w:val="toc 6"/>
    <w:basedOn w:val="a2"/>
    <w:next w:val="a2"/>
    <w:rsid w:val="003C1523"/>
    <w:pPr>
      <w:suppressAutoHyphens/>
      <w:ind w:left="1000"/>
    </w:pPr>
    <w:rPr>
      <w:rFonts w:ascii="Times New Roman" w:eastAsia="Times New Roman" w:hAnsi="Times New Roman" w:cs="Times New Roman"/>
      <w:color w:val="auto"/>
      <w:sz w:val="18"/>
      <w:szCs w:val="18"/>
      <w:lang w:val="ru-RU" w:eastAsia="ar-SA"/>
    </w:rPr>
  </w:style>
  <w:style w:type="paragraph" w:styleId="72">
    <w:name w:val="toc 7"/>
    <w:basedOn w:val="a2"/>
    <w:next w:val="a2"/>
    <w:rsid w:val="003C1523"/>
    <w:pPr>
      <w:suppressAutoHyphens/>
      <w:ind w:left="1200"/>
    </w:pPr>
    <w:rPr>
      <w:rFonts w:ascii="Times New Roman" w:eastAsia="Times New Roman" w:hAnsi="Times New Roman" w:cs="Times New Roman"/>
      <w:color w:val="auto"/>
      <w:sz w:val="18"/>
      <w:szCs w:val="18"/>
      <w:lang w:val="ru-RU" w:eastAsia="ar-SA"/>
    </w:rPr>
  </w:style>
  <w:style w:type="paragraph" w:styleId="81">
    <w:name w:val="toc 8"/>
    <w:basedOn w:val="a2"/>
    <w:next w:val="a2"/>
    <w:rsid w:val="003C1523"/>
    <w:pPr>
      <w:suppressAutoHyphens/>
      <w:ind w:left="1400"/>
    </w:pPr>
    <w:rPr>
      <w:rFonts w:ascii="Times New Roman" w:eastAsia="Times New Roman" w:hAnsi="Times New Roman" w:cs="Times New Roman"/>
      <w:color w:val="auto"/>
      <w:sz w:val="18"/>
      <w:szCs w:val="18"/>
      <w:lang w:val="ru-RU" w:eastAsia="ar-SA"/>
    </w:rPr>
  </w:style>
  <w:style w:type="paragraph" w:styleId="91">
    <w:name w:val="toc 9"/>
    <w:basedOn w:val="a2"/>
    <w:next w:val="a2"/>
    <w:rsid w:val="003C1523"/>
    <w:pPr>
      <w:suppressAutoHyphens/>
      <w:ind w:left="1600"/>
    </w:pPr>
    <w:rPr>
      <w:rFonts w:ascii="Times New Roman" w:eastAsia="Times New Roman" w:hAnsi="Times New Roman" w:cs="Times New Roman"/>
      <w:color w:val="auto"/>
      <w:sz w:val="18"/>
      <w:szCs w:val="18"/>
      <w:lang w:val="ru-RU" w:eastAsia="ar-SA"/>
    </w:rPr>
  </w:style>
  <w:style w:type="paragraph" w:customStyle="1" w:styleId="afffd">
    <w:name w:val="Знак Знак Знак Знак"/>
    <w:basedOn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NJ">
    <w:name w:val="NJ"/>
    <w:basedOn w:val="a2"/>
    <w:rsid w:val="003C1523"/>
    <w:pPr>
      <w:widowControl w:val="0"/>
      <w:suppressAutoHyphens/>
      <w:spacing w:before="120" w:after="120"/>
      <w:ind w:firstLine="567"/>
      <w:jc w:val="both"/>
    </w:pPr>
    <w:rPr>
      <w:rFonts w:ascii="Times New Roman" w:eastAsia="Times New Roman" w:hAnsi="Times New Roman" w:cs="Times New Roman"/>
      <w:color w:val="auto"/>
      <w:lang w:val="ru-RU" w:eastAsia="ar-SA"/>
    </w:rPr>
  </w:style>
  <w:style w:type="paragraph" w:customStyle="1" w:styleId="afffe">
    <w:name w:val="Текст документа"/>
    <w:basedOn w:val="a2"/>
    <w:rsid w:val="003C1523"/>
    <w:pPr>
      <w:suppressAutoHyphens/>
      <w:spacing w:line="360" w:lineRule="auto"/>
      <w:ind w:firstLine="720"/>
      <w:jc w:val="both"/>
    </w:pPr>
    <w:rPr>
      <w:rFonts w:ascii="Times New Roman" w:eastAsia="Times New Roman" w:hAnsi="Times New Roman" w:cs="Times New Roman"/>
      <w:color w:val="auto"/>
      <w:lang w:val="ru-RU" w:eastAsia="ar-SA"/>
    </w:rPr>
  </w:style>
  <w:style w:type="paragraph" w:customStyle="1" w:styleId="Normal1">
    <w:name w:val="Normal1"/>
    <w:rsid w:val="003C1523"/>
    <w:pPr>
      <w:suppressAutoHyphens/>
      <w:spacing w:after="0" w:line="240" w:lineRule="auto"/>
      <w:jc w:val="both"/>
    </w:pPr>
    <w:rPr>
      <w:rFonts w:ascii="Times New Roman" w:eastAsia="Arial" w:hAnsi="Times New Roman" w:cs="Times New Roman"/>
      <w:sz w:val="24"/>
      <w:szCs w:val="20"/>
      <w:lang w:eastAsia="ar-SA"/>
    </w:rPr>
  </w:style>
  <w:style w:type="paragraph" w:customStyle="1" w:styleId="StyleJustified">
    <w:name w:val="Style Justified"/>
    <w:basedOn w:val="a2"/>
    <w:rsid w:val="003C1523"/>
    <w:pPr>
      <w:suppressAutoHyphens/>
      <w:spacing w:before="120" w:after="120"/>
      <w:jc w:val="both"/>
    </w:pPr>
    <w:rPr>
      <w:rFonts w:ascii="Times New Roman" w:eastAsia="Times New Roman" w:hAnsi="Times New Roman" w:cs="Times New Roman"/>
      <w:color w:val="auto"/>
      <w:szCs w:val="20"/>
      <w:lang w:val="ru-RU" w:eastAsia="ar-SA"/>
    </w:rPr>
  </w:style>
  <w:style w:type="paragraph" w:customStyle="1" w:styleId="SHead1">
    <w:name w:val="_S_Head_1"/>
    <w:basedOn w:val="10"/>
    <w:rsid w:val="003C1523"/>
    <w:pPr>
      <w:numPr>
        <w:numId w:val="0"/>
      </w:numPr>
      <w:tabs>
        <w:tab w:val="clear" w:pos="851"/>
      </w:tabs>
      <w:suppressAutoHyphens/>
    </w:pPr>
    <w:rPr>
      <w:rFonts w:cs="Arial"/>
      <w:caps w:val="0"/>
      <w:color w:val="auto"/>
      <w:kern w:val="1"/>
      <w:szCs w:val="32"/>
      <w:lang w:val="ru-RU" w:eastAsia="ar-SA"/>
    </w:rPr>
  </w:style>
  <w:style w:type="paragraph" w:customStyle="1" w:styleId="SHead2">
    <w:name w:val="_S_Head_2"/>
    <w:basedOn w:val="20"/>
    <w:rsid w:val="003C1523"/>
    <w:pPr>
      <w:numPr>
        <w:ilvl w:val="0"/>
        <w:numId w:val="0"/>
      </w:numPr>
      <w:tabs>
        <w:tab w:val="clear" w:pos="1134"/>
        <w:tab w:val="clear" w:pos="1276"/>
      </w:tabs>
      <w:suppressAutoHyphens/>
      <w:spacing w:before="240" w:after="120" w:line="360" w:lineRule="auto"/>
      <w:ind w:left="576" w:hanging="576"/>
    </w:pPr>
    <w:rPr>
      <w:b w:val="0"/>
      <w:iCs w:val="0"/>
      <w:color w:val="auto"/>
      <w:szCs w:val="20"/>
      <w:lang w:val="ru-RU" w:eastAsia="ar-SA"/>
    </w:rPr>
  </w:style>
  <w:style w:type="paragraph" w:customStyle="1" w:styleId="SGeneral0">
    <w:name w:val="_S General"/>
    <w:basedOn w:val="a2"/>
    <w:rsid w:val="003C1523"/>
    <w:pPr>
      <w:suppressAutoHyphens/>
      <w:spacing w:line="360" w:lineRule="auto"/>
      <w:ind w:firstLine="567"/>
      <w:jc w:val="both"/>
    </w:pPr>
    <w:rPr>
      <w:rFonts w:ascii="Times New Roman" w:eastAsia="Times New Roman" w:hAnsi="Times New Roman" w:cs="Times New Roman"/>
      <w:color w:val="auto"/>
      <w:lang w:val="ru-RU" w:eastAsia="ar-SA"/>
    </w:rPr>
  </w:style>
  <w:style w:type="paragraph" w:customStyle="1" w:styleId="SMarkList">
    <w:name w:val="_S_Mark_List"/>
    <w:basedOn w:val="SGeneral0"/>
    <w:rsid w:val="003C1523"/>
    <w:pPr>
      <w:numPr>
        <w:numId w:val="9"/>
      </w:numPr>
      <w:spacing w:after="120"/>
      <w:ind w:left="709" w:hanging="142"/>
    </w:pPr>
    <w:rPr>
      <w:szCs w:val="20"/>
    </w:rPr>
  </w:style>
  <w:style w:type="paragraph" w:customStyle="1" w:styleId="SHead3">
    <w:name w:val="_S_Head 3"/>
    <w:basedOn w:val="3"/>
    <w:next w:val="SGeneral0"/>
    <w:rsid w:val="003C1523"/>
    <w:pPr>
      <w:numPr>
        <w:ilvl w:val="0"/>
        <w:numId w:val="0"/>
      </w:numPr>
      <w:tabs>
        <w:tab w:val="clear" w:pos="1276"/>
        <w:tab w:val="left" w:pos="643"/>
        <w:tab w:val="left" w:pos="896"/>
      </w:tabs>
      <w:suppressAutoHyphens/>
      <w:spacing w:before="240" w:line="360" w:lineRule="auto"/>
      <w:ind w:left="720" w:hanging="360"/>
    </w:pPr>
    <w:rPr>
      <w:color w:val="auto"/>
      <w:sz w:val="24"/>
      <w:szCs w:val="20"/>
      <w:lang w:val="ru-RU" w:eastAsia="ar-SA"/>
    </w:rPr>
  </w:style>
  <w:style w:type="paragraph" w:customStyle="1" w:styleId="213">
    <w:name w:val="Маркированный список 21"/>
    <w:basedOn w:val="a2"/>
    <w:rsid w:val="003C1523"/>
    <w:pPr>
      <w:tabs>
        <w:tab w:val="left" w:pos="643"/>
      </w:tabs>
      <w:suppressAutoHyphens/>
      <w:ind w:left="643" w:hanging="360"/>
    </w:pPr>
    <w:rPr>
      <w:rFonts w:ascii="Times New Roman" w:eastAsia="Times New Roman" w:hAnsi="Times New Roman" w:cs="Times New Roman"/>
      <w:color w:val="auto"/>
      <w:lang w:val="ru-RU" w:eastAsia="ar-SA"/>
    </w:rPr>
  </w:style>
  <w:style w:type="paragraph" w:customStyle="1" w:styleId="affff">
    <w:name w:val="_обычный"/>
    <w:rsid w:val="003C1523"/>
    <w:pPr>
      <w:tabs>
        <w:tab w:val="left" w:pos="1021"/>
      </w:tabs>
      <w:suppressAutoHyphen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ff7"/>
    <w:rsid w:val="003C1523"/>
    <w:pPr>
      <w:spacing w:after="120"/>
      <w:jc w:val="center"/>
    </w:pPr>
    <w:rPr>
      <w:rFonts w:ascii="Arial" w:hAnsi="Arial"/>
      <w:b/>
      <w:sz w:val="20"/>
      <w:szCs w:val="20"/>
    </w:rPr>
  </w:style>
  <w:style w:type="paragraph" w:customStyle="1" w:styleId="StyleNormal">
    <w:name w:val="Style Normal +"/>
    <w:basedOn w:val="a2"/>
    <w:rsid w:val="003C1523"/>
    <w:pPr>
      <w:suppressAutoHyphens/>
      <w:jc w:val="both"/>
    </w:pPr>
    <w:rPr>
      <w:rFonts w:ascii="Times New Roman" w:eastAsia="PMingLiU" w:hAnsi="Times New Roman" w:cs="Times New Roman"/>
      <w:color w:val="auto"/>
      <w:szCs w:val="20"/>
      <w:lang w:val="ru-RU" w:eastAsia="ar-SA"/>
    </w:rPr>
  </w:style>
  <w:style w:type="paragraph" w:customStyle="1" w:styleId="a">
    <w:name w:val="Список нум."/>
    <w:basedOn w:val="a2"/>
    <w:rsid w:val="003C1523"/>
    <w:pPr>
      <w:numPr>
        <w:numId w:val="8"/>
      </w:numPr>
      <w:suppressAutoHyphens/>
      <w:spacing w:after="120" w:line="360" w:lineRule="auto"/>
      <w:jc w:val="both"/>
    </w:pPr>
    <w:rPr>
      <w:rFonts w:ascii="Times New Roman" w:eastAsia="Times New Roman" w:hAnsi="Times New Roman" w:cs="Times New Roman"/>
      <w:color w:val="auto"/>
      <w:sz w:val="28"/>
      <w:szCs w:val="20"/>
      <w:lang w:val="ru-RU" w:eastAsia="ar-SA"/>
    </w:rPr>
  </w:style>
  <w:style w:type="paragraph" w:customStyle="1" w:styleId="Style18">
    <w:name w:val="Style18"/>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19">
    <w:name w:val="Style19"/>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0">
    <w:name w:val="Style20"/>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1">
    <w:name w:val="Style21"/>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2">
    <w:name w:val="Style22"/>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3">
    <w:name w:val="Style23"/>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4">
    <w:name w:val="Style24"/>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5">
    <w:name w:val="Style25"/>
    <w:basedOn w:val="a2"/>
    <w:rsid w:val="003C1523"/>
    <w:pPr>
      <w:widowControl w:val="0"/>
      <w:suppressAutoHyphens/>
      <w:autoSpaceDE w:val="0"/>
      <w:spacing w:line="216" w:lineRule="exact"/>
    </w:pPr>
    <w:rPr>
      <w:rFonts w:ascii="Times New Roman" w:eastAsia="Times New Roman" w:hAnsi="Times New Roman" w:cs="Times New Roman"/>
      <w:color w:val="auto"/>
      <w:lang w:val="ru-RU" w:eastAsia="ar-SA"/>
    </w:rPr>
  </w:style>
  <w:style w:type="paragraph" w:customStyle="1" w:styleId="Style26">
    <w:name w:val="Style26"/>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7">
    <w:name w:val="Style27"/>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8">
    <w:name w:val="Style28"/>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9">
    <w:name w:val="Style29"/>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30">
    <w:name w:val="Style30"/>
    <w:basedOn w:val="a2"/>
    <w:rsid w:val="003C1523"/>
    <w:pPr>
      <w:widowControl w:val="0"/>
      <w:suppressAutoHyphens/>
      <w:autoSpaceDE w:val="0"/>
      <w:spacing w:line="295" w:lineRule="exact"/>
    </w:pPr>
    <w:rPr>
      <w:rFonts w:ascii="Times New Roman" w:eastAsia="Times New Roman" w:hAnsi="Times New Roman" w:cs="Times New Roman"/>
      <w:color w:val="auto"/>
      <w:lang w:val="ru-RU" w:eastAsia="ar-SA"/>
    </w:rPr>
  </w:style>
  <w:style w:type="paragraph" w:customStyle="1" w:styleId="Style31">
    <w:name w:val="Style31"/>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32">
    <w:name w:val="Style32"/>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33">
    <w:name w:val="Style33"/>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313">
    <w:name w:val="Знак31"/>
    <w:basedOn w:val="a2"/>
    <w:rsid w:val="003C1523"/>
    <w:pPr>
      <w:suppressAutoHyphens/>
      <w:spacing w:after="160" w:line="240" w:lineRule="exact"/>
      <w:jc w:val="both"/>
    </w:pPr>
    <w:rPr>
      <w:rFonts w:ascii="Times New Roman" w:eastAsia="Times New Roman" w:hAnsi="Times New Roman" w:cs="Times New Roman"/>
      <w:color w:val="auto"/>
      <w:lang w:val="en-US" w:eastAsia="ar-SA"/>
    </w:rPr>
  </w:style>
  <w:style w:type="paragraph" w:customStyle="1" w:styleId="ListParagraph1">
    <w:name w:val="List Paragraph1"/>
    <w:basedOn w:val="a2"/>
    <w:rsid w:val="003C1523"/>
    <w:pPr>
      <w:suppressAutoHyphens/>
      <w:ind w:left="720"/>
    </w:pPr>
    <w:rPr>
      <w:rFonts w:ascii="Times New Roman" w:eastAsia="Times New Roman" w:hAnsi="Times New Roman" w:cs="Times New Roman"/>
      <w:color w:val="auto"/>
      <w:sz w:val="20"/>
      <w:szCs w:val="20"/>
      <w:lang w:val="ru-RU" w:eastAsia="ar-SA"/>
    </w:rPr>
  </w:style>
  <w:style w:type="paragraph" w:styleId="affff0">
    <w:name w:val="No Spacing"/>
    <w:uiPriority w:val="1"/>
    <w:qFormat/>
    <w:rsid w:val="003C1523"/>
    <w:pPr>
      <w:suppressAutoHyphens/>
      <w:spacing w:after="0" w:line="240" w:lineRule="auto"/>
    </w:pPr>
    <w:rPr>
      <w:rFonts w:ascii="Calibri" w:eastAsia="Arial" w:hAnsi="Calibri" w:cs="Times New Roman"/>
      <w:lang w:eastAsia="ar-SA"/>
    </w:rPr>
  </w:style>
  <w:style w:type="paragraph" w:customStyle="1" w:styleId="1ff1">
    <w:name w:val="Нумерованный список1"/>
    <w:basedOn w:val="a2"/>
    <w:rsid w:val="003C1523"/>
    <w:pPr>
      <w:tabs>
        <w:tab w:val="left" w:pos="360"/>
      </w:tabs>
      <w:suppressAutoHyphens/>
      <w:spacing w:before="100" w:after="100"/>
      <w:ind w:left="360" w:hanging="360"/>
    </w:pPr>
    <w:rPr>
      <w:rFonts w:ascii="Times New Roman" w:eastAsia="Times New Roman" w:hAnsi="Times New Roman" w:cs="Times New Roman"/>
      <w:color w:val="auto"/>
      <w:lang w:val="ru-RU" w:eastAsia="ar-SA"/>
    </w:rPr>
  </w:style>
  <w:style w:type="paragraph" w:customStyle="1" w:styleId="affff1">
    <w:name w:val="Название документа"/>
    <w:basedOn w:val="a2"/>
    <w:rsid w:val="003C1523"/>
    <w:pPr>
      <w:tabs>
        <w:tab w:val="left" w:pos="0"/>
      </w:tabs>
      <w:suppressAutoHyphens/>
      <w:spacing w:before="60" w:after="400"/>
      <w:ind w:left="720" w:hanging="360"/>
      <w:jc w:val="center"/>
    </w:pPr>
    <w:rPr>
      <w:rFonts w:ascii="Times New Roman" w:eastAsia="Times New Roman" w:hAnsi="Times New Roman" w:cs="Times New Roman"/>
      <w:b/>
      <w:bCs/>
      <w:caps/>
      <w:color w:val="auto"/>
      <w:szCs w:val="20"/>
      <w:lang w:val="ru-RU" w:eastAsia="ar-SA"/>
    </w:rPr>
  </w:style>
  <w:style w:type="paragraph" w:customStyle="1" w:styleId="affff2">
    <w:name w:val="ОбычныйДог"/>
    <w:basedOn w:val="a2"/>
    <w:next w:val="a2"/>
    <w:rsid w:val="003C1523"/>
    <w:pPr>
      <w:suppressAutoHyphens/>
      <w:spacing w:before="60" w:after="60"/>
      <w:jc w:val="both"/>
    </w:pPr>
    <w:rPr>
      <w:rFonts w:ascii="Times New Roman" w:eastAsia="Times New Roman" w:hAnsi="Times New Roman" w:cs="Times New Roman"/>
      <w:color w:val="auto"/>
      <w:szCs w:val="20"/>
      <w:lang w:val="ru-RU" w:eastAsia="ar-SA"/>
    </w:rPr>
  </w:style>
  <w:style w:type="paragraph" w:customStyle="1" w:styleId="1ff2">
    <w:name w:val="Статья 1"/>
    <w:basedOn w:val="a2"/>
    <w:rsid w:val="003C1523"/>
    <w:pPr>
      <w:tabs>
        <w:tab w:val="left" w:pos="1429"/>
      </w:tabs>
      <w:suppressAutoHyphens/>
      <w:spacing w:before="60" w:after="60"/>
      <w:ind w:firstLine="709"/>
      <w:jc w:val="both"/>
    </w:pPr>
    <w:rPr>
      <w:rFonts w:ascii="Times New Roman" w:eastAsia="Times New Roman" w:hAnsi="Times New Roman" w:cs="Times New Roman"/>
      <w:color w:val="auto"/>
      <w:szCs w:val="20"/>
      <w:lang w:val="ru-RU" w:eastAsia="ar-SA"/>
    </w:rPr>
  </w:style>
  <w:style w:type="paragraph" w:customStyle="1" w:styleId="2f0">
    <w:name w:val="Статья 2"/>
    <w:basedOn w:val="a2"/>
    <w:rsid w:val="003C1523"/>
    <w:pPr>
      <w:tabs>
        <w:tab w:val="left" w:pos="1418"/>
        <w:tab w:val="left" w:pos="1630"/>
      </w:tabs>
      <w:suppressAutoHyphens/>
      <w:spacing w:before="60" w:after="60"/>
      <w:ind w:left="-159" w:firstLine="709"/>
      <w:jc w:val="both"/>
    </w:pPr>
    <w:rPr>
      <w:rFonts w:ascii="Times New Roman" w:eastAsia="Times New Roman" w:hAnsi="Times New Roman" w:cs="Times New Roman"/>
      <w:color w:val="auto"/>
      <w:szCs w:val="20"/>
      <w:lang w:val="ru-RU" w:eastAsia="ar-SA"/>
    </w:rPr>
  </w:style>
  <w:style w:type="paragraph" w:customStyle="1" w:styleId="affff3">
    <w:name w:val="Шапка договора"/>
    <w:basedOn w:val="a2"/>
    <w:rsid w:val="003C1523"/>
    <w:pPr>
      <w:suppressAutoHyphens/>
      <w:spacing w:before="60" w:after="60"/>
      <w:jc w:val="center"/>
    </w:pPr>
    <w:rPr>
      <w:rFonts w:ascii="Times New Roman" w:eastAsia="Times New Roman" w:hAnsi="Times New Roman" w:cs="Times New Roman"/>
      <w:b/>
      <w:bCs/>
      <w:color w:val="auto"/>
      <w:szCs w:val="20"/>
      <w:lang w:val="ru-RU" w:eastAsia="ar-SA"/>
    </w:rPr>
  </w:style>
  <w:style w:type="paragraph" w:styleId="affff4">
    <w:name w:val="TOC Heading"/>
    <w:basedOn w:val="10"/>
    <w:next w:val="a2"/>
    <w:uiPriority w:val="39"/>
    <w:qFormat/>
    <w:rsid w:val="003C1523"/>
    <w:pPr>
      <w:numPr>
        <w:numId w:val="0"/>
      </w:numPr>
      <w:tabs>
        <w:tab w:val="clear" w:pos="851"/>
      </w:tabs>
      <w:suppressAutoHyphens/>
      <w:spacing w:after="60"/>
      <w:jc w:val="left"/>
    </w:pPr>
    <w:rPr>
      <w:rFonts w:ascii="Cambria" w:hAnsi="Cambria"/>
      <w:caps w:val="0"/>
      <w:color w:val="auto"/>
      <w:kern w:val="1"/>
      <w:sz w:val="32"/>
      <w:szCs w:val="32"/>
      <w:lang w:val="ru-RU" w:eastAsia="ar-SA"/>
    </w:rPr>
  </w:style>
  <w:style w:type="paragraph" w:customStyle="1" w:styleId="1ff3">
    <w:name w:val="Заголовок оглавления1"/>
    <w:basedOn w:val="10"/>
    <w:next w:val="a2"/>
    <w:rsid w:val="003C1523"/>
    <w:pPr>
      <w:keepLines/>
      <w:numPr>
        <w:numId w:val="0"/>
      </w:numPr>
      <w:tabs>
        <w:tab w:val="clear" w:pos="851"/>
      </w:tabs>
      <w:suppressAutoHyphens/>
      <w:spacing w:before="480" w:after="0" w:line="276" w:lineRule="auto"/>
      <w:jc w:val="left"/>
    </w:pPr>
    <w:rPr>
      <w:rFonts w:ascii="Cambria" w:hAnsi="Cambria"/>
      <w:caps w:val="0"/>
      <w:color w:val="365F91"/>
      <w:kern w:val="0"/>
      <w:lang w:val="ru-RU" w:eastAsia="ar-SA"/>
    </w:rPr>
  </w:style>
  <w:style w:type="paragraph" w:customStyle="1" w:styleId="1ff4">
    <w:name w:val="Абзац списка1"/>
    <w:basedOn w:val="a2"/>
    <w:rsid w:val="003C1523"/>
    <w:pPr>
      <w:suppressAutoHyphens/>
      <w:spacing w:after="200" w:line="276" w:lineRule="auto"/>
      <w:ind w:left="720"/>
    </w:pPr>
    <w:rPr>
      <w:rFonts w:ascii="Calibri" w:eastAsia="Times New Roman" w:hAnsi="Calibri" w:cs="Times New Roman"/>
      <w:color w:val="auto"/>
      <w:sz w:val="22"/>
      <w:szCs w:val="22"/>
      <w:lang w:val="ru-RU" w:eastAsia="ar-SA"/>
    </w:rPr>
  </w:style>
  <w:style w:type="paragraph" w:customStyle="1" w:styleId="TableCellL">
    <w:name w:val="Table Cell L"/>
    <w:basedOn w:val="a2"/>
    <w:rsid w:val="003C1523"/>
    <w:pPr>
      <w:suppressAutoHyphens/>
      <w:jc w:val="both"/>
    </w:pPr>
    <w:rPr>
      <w:rFonts w:ascii="Times New Roman" w:eastAsia="Times New Roman" w:hAnsi="Times New Roman" w:cs="Times New Roman"/>
      <w:color w:val="auto"/>
      <w:szCs w:val="20"/>
      <w:lang w:val="ru-RU" w:eastAsia="ar-SA"/>
    </w:rPr>
  </w:style>
  <w:style w:type="paragraph" w:customStyle="1" w:styleId="TableHeading">
    <w:name w:val="Table Heading"/>
    <w:basedOn w:val="TableCellL"/>
    <w:rsid w:val="003C1523"/>
    <w:pPr>
      <w:keepNext/>
      <w:keepLines/>
      <w:spacing w:before="120" w:after="120"/>
      <w:jc w:val="center"/>
    </w:pPr>
    <w:rPr>
      <w:b/>
      <w:i/>
    </w:rPr>
  </w:style>
  <w:style w:type="paragraph" w:customStyle="1" w:styleId="CharChar1CharChar1CharChar1">
    <w:name w:val="Char Char Знак Знак1 Char Char1 Знак Знак Char Char1"/>
    <w:basedOn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62">
    <w:name w:val="Заголовок 6_шаблон"/>
    <w:basedOn w:val="6"/>
    <w:rsid w:val="003C1523"/>
    <w:pPr>
      <w:keepNext/>
      <w:widowControl w:val="0"/>
      <w:numPr>
        <w:ilvl w:val="0"/>
        <w:numId w:val="0"/>
      </w:numPr>
      <w:tabs>
        <w:tab w:val="left" w:pos="2880"/>
      </w:tabs>
      <w:suppressAutoHyphens/>
      <w:spacing w:before="120" w:after="120" w:line="276" w:lineRule="auto"/>
      <w:ind w:left="2736" w:hanging="936"/>
      <w:jc w:val="both"/>
    </w:pPr>
    <w:rPr>
      <w:rFonts w:ascii="Arial Narrow" w:hAnsi="Arial Narrow"/>
      <w:b w:val="0"/>
      <w:color w:val="002060"/>
      <w:lang w:val="ru-RU" w:eastAsia="ar-SA"/>
    </w:rPr>
  </w:style>
  <w:style w:type="paragraph" w:customStyle="1" w:styleId="affff5">
    <w:name w:val="Таблица"/>
    <w:basedOn w:val="a2"/>
    <w:rsid w:val="003C1523"/>
    <w:pPr>
      <w:suppressAutoHyphens/>
    </w:pPr>
    <w:rPr>
      <w:rFonts w:ascii="Times New Roman" w:eastAsia="Times New Roman" w:hAnsi="Times New Roman" w:cs="Arial"/>
      <w:bCs/>
      <w:iCs/>
      <w:color w:val="auto"/>
      <w:sz w:val="20"/>
      <w:szCs w:val="20"/>
      <w:lang w:val="ru-RU" w:eastAsia="ar-SA"/>
    </w:rPr>
  </w:style>
  <w:style w:type="paragraph" w:customStyle="1" w:styleId="406">
    <w:name w:val="Стиль Заголовок 4 + Перед:  0 пт После:  6 пт"/>
    <w:basedOn w:val="4"/>
    <w:rsid w:val="003C1523"/>
    <w:pPr>
      <w:numPr>
        <w:numId w:val="5"/>
      </w:numPr>
      <w:suppressAutoHyphens/>
      <w:spacing w:before="240" w:after="240"/>
      <w:ind w:left="851" w:firstLine="0"/>
      <w:jc w:val="both"/>
    </w:pPr>
    <w:rPr>
      <w:color w:val="auto"/>
      <w:lang w:val="en-US" w:eastAsia="ar-SA"/>
    </w:rPr>
  </w:style>
  <w:style w:type="paragraph" w:customStyle="1" w:styleId="CharChar1CharChar1CharChar">
    <w:name w:val="Char Char Знак Знак1 Char Char1 Знак Знак Char Char"/>
    <w:basedOn w:val="a2"/>
    <w:rsid w:val="003C1523"/>
    <w:pPr>
      <w:numPr>
        <w:numId w:val="6"/>
      </w:numPr>
      <w:suppressAutoHyphens/>
      <w:spacing w:before="280" w:after="280"/>
      <w:ind w:firstLine="0"/>
    </w:pPr>
    <w:rPr>
      <w:rFonts w:ascii="Tahoma" w:eastAsia="Times New Roman" w:hAnsi="Tahoma" w:cs="Times New Roman"/>
      <w:color w:val="auto"/>
      <w:sz w:val="20"/>
      <w:szCs w:val="20"/>
      <w:lang w:val="en-US" w:eastAsia="ar-SA"/>
    </w:rPr>
  </w:style>
  <w:style w:type="paragraph" w:customStyle="1" w:styleId="410">
    <w:name w:val="Маркированный список 41"/>
    <w:basedOn w:val="a2"/>
    <w:rsid w:val="003C1523"/>
    <w:pPr>
      <w:tabs>
        <w:tab w:val="left" w:pos="2152"/>
      </w:tabs>
      <w:suppressAutoHyphens/>
      <w:spacing w:before="60" w:after="60"/>
      <w:ind w:left="2149" w:hanging="357"/>
      <w:jc w:val="both"/>
    </w:pPr>
    <w:rPr>
      <w:rFonts w:ascii="Times New Roman" w:eastAsia="Times New Roman" w:hAnsi="Times New Roman" w:cs="Times New Roman"/>
      <w:color w:val="auto"/>
      <w:szCs w:val="20"/>
      <w:lang w:val="ru-RU" w:eastAsia="ar-SA"/>
    </w:rPr>
  </w:style>
  <w:style w:type="paragraph" w:customStyle="1" w:styleId="PseudoH5NoNum">
    <w:name w:val="Pseudo H5 No Num"/>
    <w:basedOn w:val="a2"/>
    <w:next w:val="aff7"/>
    <w:rsid w:val="003C1523"/>
    <w:pPr>
      <w:keepNext/>
      <w:suppressAutoHyphens/>
      <w:spacing w:before="240" w:after="180"/>
      <w:ind w:left="720"/>
      <w:jc w:val="both"/>
    </w:pPr>
    <w:rPr>
      <w:rFonts w:ascii="Arial" w:eastAsia="Times New Roman" w:hAnsi="Arial" w:cs="Times New Roman"/>
      <w:b/>
      <w:color w:val="auto"/>
      <w:sz w:val="20"/>
      <w:szCs w:val="20"/>
      <w:lang w:val="ru-RU" w:eastAsia="ar-SA"/>
    </w:rPr>
  </w:style>
  <w:style w:type="paragraph" w:customStyle="1" w:styleId="s00">
    <w:name w:val="s00 Текст"/>
    <w:basedOn w:val="a2"/>
    <w:rsid w:val="003C1523"/>
    <w:pPr>
      <w:keepNext/>
      <w:widowControl w:val="0"/>
      <w:suppressAutoHyphens/>
      <w:overflowPunct w:val="0"/>
      <w:autoSpaceDE w:val="0"/>
      <w:spacing w:before="60"/>
      <w:ind w:firstLine="340"/>
      <w:jc w:val="both"/>
      <w:textAlignment w:val="baseline"/>
    </w:pPr>
    <w:rPr>
      <w:rFonts w:ascii="Arial" w:eastAsia="Times New Roman" w:hAnsi="Arial" w:cs="Times New Roman"/>
      <w:color w:val="auto"/>
      <w:sz w:val="22"/>
      <w:szCs w:val="22"/>
      <w:lang w:val="ru-RU" w:eastAsia="ar-SA"/>
    </w:rPr>
  </w:style>
  <w:style w:type="paragraph" w:customStyle="1" w:styleId="s01">
    <w:name w:val="s01 РАЗДЕЛ"/>
    <w:basedOn w:val="s00"/>
    <w:next w:val="a2"/>
    <w:rsid w:val="003C1523"/>
    <w:pPr>
      <w:keepLines/>
      <w:spacing w:before="240" w:after="120"/>
    </w:pPr>
    <w:rPr>
      <w:b/>
      <w:bCs/>
      <w:sz w:val="24"/>
      <w:szCs w:val="28"/>
    </w:rPr>
  </w:style>
  <w:style w:type="paragraph" w:customStyle="1" w:styleId="alp0">
    <w:name w:val="alp_обыч_спис"/>
    <w:basedOn w:val="a2"/>
    <w:rsid w:val="003C1523"/>
    <w:pPr>
      <w:suppressAutoHyphens/>
      <w:spacing w:before="120" w:after="120" w:line="360" w:lineRule="auto"/>
      <w:jc w:val="center"/>
    </w:pPr>
    <w:rPr>
      <w:rFonts w:ascii="Calibri" w:eastAsia="Times New Roman" w:hAnsi="Calibri" w:cs="Times New Roman"/>
      <w:b/>
      <w:color w:val="auto"/>
      <w:sz w:val="22"/>
      <w:szCs w:val="22"/>
      <w:lang w:val="ru-RU" w:eastAsia="ar-SA"/>
    </w:rPr>
  </w:style>
  <w:style w:type="paragraph" w:customStyle="1" w:styleId="1ff5">
    <w:name w:val="марк список 1"/>
    <w:basedOn w:val="a2"/>
    <w:rsid w:val="003C1523"/>
    <w:pPr>
      <w:suppressAutoHyphens/>
      <w:spacing w:before="120" w:after="120"/>
      <w:jc w:val="both"/>
    </w:pPr>
    <w:rPr>
      <w:rFonts w:ascii="Times New Roman" w:eastAsia="Times New Roman" w:hAnsi="Times New Roman" w:cs="Times New Roman"/>
      <w:color w:val="auto"/>
      <w:szCs w:val="20"/>
      <w:lang w:val="ru-RU" w:eastAsia="ar-SA"/>
    </w:rPr>
  </w:style>
  <w:style w:type="paragraph" w:customStyle="1" w:styleId="CharChar">
    <w:name w:val="Char Char"/>
    <w:basedOn w:val="a2"/>
    <w:rsid w:val="003C1523"/>
    <w:pPr>
      <w:tabs>
        <w:tab w:val="left" w:pos="720"/>
      </w:tabs>
      <w:suppressAutoHyphens/>
      <w:spacing w:before="280" w:after="280"/>
      <w:ind w:left="720" w:hanging="360"/>
    </w:pPr>
    <w:rPr>
      <w:rFonts w:ascii="Tahoma" w:eastAsia="Times New Roman" w:hAnsi="Tahoma" w:cs="Times New Roman"/>
      <w:color w:val="auto"/>
      <w:sz w:val="20"/>
      <w:szCs w:val="20"/>
      <w:lang w:val="en-US" w:eastAsia="ar-SA"/>
    </w:rPr>
  </w:style>
  <w:style w:type="paragraph" w:styleId="affff6">
    <w:name w:val="Revision"/>
    <w:rsid w:val="003C1523"/>
    <w:pPr>
      <w:suppressAutoHyphens/>
      <w:spacing w:after="0" w:line="240" w:lineRule="auto"/>
    </w:pPr>
    <w:rPr>
      <w:rFonts w:ascii="Calibri" w:eastAsia="Arial" w:hAnsi="Calibri" w:cs="Times New Roman"/>
      <w:lang w:eastAsia="ar-SA"/>
    </w:rPr>
  </w:style>
  <w:style w:type="paragraph" w:customStyle="1" w:styleId="Text0">
    <w:name w:val="Text"/>
    <w:basedOn w:val="a2"/>
    <w:rsid w:val="003C1523"/>
    <w:pPr>
      <w:tabs>
        <w:tab w:val="left" w:pos="284"/>
      </w:tabs>
      <w:suppressAutoHyphens/>
      <w:spacing w:after="120"/>
      <w:jc w:val="both"/>
    </w:pPr>
    <w:rPr>
      <w:rFonts w:ascii="Times New Roman" w:eastAsia="Times New Roman" w:hAnsi="Times New Roman" w:cs="Times New Roman"/>
      <w:color w:val="auto"/>
      <w:sz w:val="22"/>
      <w:szCs w:val="20"/>
      <w:lang w:val="en-GB" w:eastAsia="ar-SA"/>
    </w:rPr>
  </w:style>
  <w:style w:type="paragraph" w:customStyle="1" w:styleId="43">
    <w:name w:val="Стиль4"/>
    <w:basedOn w:val="3"/>
    <w:next w:val="a2"/>
    <w:rsid w:val="003C1523"/>
    <w:pPr>
      <w:keepLines/>
      <w:numPr>
        <w:ilvl w:val="0"/>
        <w:numId w:val="0"/>
      </w:numPr>
      <w:tabs>
        <w:tab w:val="clear" w:pos="1276"/>
        <w:tab w:val="left" w:pos="1080"/>
      </w:tabs>
      <w:suppressAutoHyphens/>
      <w:spacing w:before="130" w:after="0" w:line="260" w:lineRule="atLeast"/>
      <w:ind w:left="864" w:hanging="504"/>
      <w:jc w:val="both"/>
    </w:pPr>
    <w:rPr>
      <w:i/>
      <w:iCs/>
      <w:color w:val="auto"/>
      <w:sz w:val="24"/>
      <w:szCs w:val="20"/>
      <w:lang w:val="ru-RU" w:eastAsia="ar-SA"/>
    </w:rPr>
  </w:style>
  <w:style w:type="paragraph" w:customStyle="1" w:styleId="52">
    <w:name w:val="Стиль5"/>
    <w:basedOn w:val="4"/>
    <w:rsid w:val="003C1523"/>
    <w:pPr>
      <w:keepNext w:val="0"/>
      <w:numPr>
        <w:ilvl w:val="0"/>
        <w:numId w:val="0"/>
      </w:numPr>
      <w:tabs>
        <w:tab w:val="clear" w:pos="1418"/>
        <w:tab w:val="left" w:pos="1800"/>
      </w:tabs>
      <w:suppressAutoHyphens/>
      <w:spacing w:before="130" w:after="130" w:line="260" w:lineRule="atLeast"/>
      <w:ind w:left="1368" w:hanging="648"/>
      <w:jc w:val="both"/>
    </w:pPr>
    <w:rPr>
      <w:b w:val="0"/>
      <w:bCs w:val="0"/>
      <w:i/>
      <w:color w:val="auto"/>
      <w:u w:val="single"/>
      <w:lang w:val="ru-RU" w:eastAsia="ar-SA"/>
    </w:rPr>
  </w:style>
  <w:style w:type="paragraph" w:customStyle="1" w:styleId="2TimesNewRoman12pt">
    <w:name w:val="Стиль Заголовок 2 + Times New Roman 12 pt"/>
    <w:basedOn w:val="20"/>
    <w:rsid w:val="003C1523"/>
    <w:pPr>
      <w:numPr>
        <w:ilvl w:val="0"/>
        <w:numId w:val="0"/>
      </w:numPr>
      <w:tabs>
        <w:tab w:val="clear" w:pos="1134"/>
        <w:tab w:val="clear" w:pos="1276"/>
      </w:tabs>
      <w:suppressAutoHyphens/>
      <w:spacing w:before="240" w:line="260" w:lineRule="atLeast"/>
      <w:ind w:left="1214" w:hanging="360"/>
      <w:jc w:val="both"/>
    </w:pPr>
    <w:rPr>
      <w:rFonts w:cs="Arial"/>
      <w:i/>
      <w:color w:val="auto"/>
      <w:sz w:val="22"/>
      <w:lang w:val="ru-RU" w:eastAsia="ar-SA"/>
    </w:rPr>
  </w:style>
  <w:style w:type="paragraph" w:customStyle="1" w:styleId="3TimesNewRoman12pt">
    <w:name w:val="Стиль Заголовок 3 + Times New Roman 12 pt подчеркивание"/>
    <w:basedOn w:val="3"/>
    <w:rsid w:val="003C1523"/>
    <w:pPr>
      <w:numPr>
        <w:ilvl w:val="0"/>
        <w:numId w:val="0"/>
      </w:numPr>
      <w:tabs>
        <w:tab w:val="clear" w:pos="1276"/>
        <w:tab w:val="left" w:pos="1212"/>
      </w:tabs>
      <w:suppressAutoHyphens/>
      <w:spacing w:before="240" w:after="60"/>
      <w:ind w:left="1212" w:hanging="1200"/>
      <w:jc w:val="both"/>
    </w:pPr>
    <w:rPr>
      <w:rFonts w:cs="Arial"/>
      <w:i/>
      <w:color w:val="auto"/>
      <w:sz w:val="24"/>
      <w:lang w:val="ru-RU" w:eastAsia="ar-SA"/>
    </w:rPr>
  </w:style>
  <w:style w:type="paragraph" w:customStyle="1" w:styleId="411">
    <w:name w:val="Заголовок 4.1"/>
    <w:basedOn w:val="3TimesNewRoman12pt"/>
    <w:rsid w:val="003C1523"/>
    <w:pPr>
      <w:tabs>
        <w:tab w:val="clear" w:pos="1212"/>
        <w:tab w:val="left" w:pos="1226"/>
      </w:tabs>
      <w:ind w:left="2306" w:hanging="720"/>
    </w:pPr>
  </w:style>
  <w:style w:type="paragraph" w:customStyle="1" w:styleId="412">
    <w:name w:val="Нумерованный список 41"/>
    <w:basedOn w:val="a2"/>
    <w:rsid w:val="003C1523"/>
    <w:pPr>
      <w:tabs>
        <w:tab w:val="left" w:pos="1209"/>
      </w:tabs>
      <w:suppressAutoHyphens/>
      <w:ind w:left="1209" w:hanging="360"/>
      <w:jc w:val="both"/>
    </w:pPr>
    <w:rPr>
      <w:rFonts w:ascii="Times New Roman" w:eastAsia="Times New Roman" w:hAnsi="Times New Roman" w:cs="Times New Roman"/>
      <w:color w:val="auto"/>
      <w:sz w:val="22"/>
      <w:szCs w:val="20"/>
      <w:lang w:val="ru-RU" w:eastAsia="ar-SA"/>
    </w:rPr>
  </w:style>
  <w:style w:type="paragraph" w:customStyle="1" w:styleId="214">
    <w:name w:val="Заголовок 2.1"/>
    <w:basedOn w:val="2d"/>
    <w:rsid w:val="003C1523"/>
    <w:pPr>
      <w:keepNext/>
      <w:keepLines/>
      <w:tabs>
        <w:tab w:val="left" w:pos="600"/>
        <w:tab w:val="right" w:leader="dot" w:pos="9600"/>
      </w:tabs>
      <w:spacing w:before="0" w:after="0" w:line="260" w:lineRule="atLeast"/>
      <w:ind w:left="0" w:right="-5" w:hanging="600"/>
      <w:jc w:val="both"/>
    </w:pPr>
    <w:rPr>
      <w:i/>
      <w:iCs/>
      <w:smallCaps/>
      <w:sz w:val="20"/>
      <w:szCs w:val="20"/>
    </w:rPr>
  </w:style>
  <w:style w:type="paragraph" w:customStyle="1" w:styleId="221">
    <w:name w:val="Заголовок 2.2."/>
    <w:basedOn w:val="214"/>
    <w:rsid w:val="003C1523"/>
    <w:pPr>
      <w:tabs>
        <w:tab w:val="left" w:pos="1211"/>
      </w:tabs>
      <w:ind w:left="1211" w:hanging="360"/>
    </w:pPr>
  </w:style>
  <w:style w:type="paragraph" w:customStyle="1" w:styleId="1120">
    <w:name w:val="1.1. Заголовок 2"/>
    <w:basedOn w:val="2d"/>
    <w:rsid w:val="003C1523"/>
    <w:pPr>
      <w:tabs>
        <w:tab w:val="left" w:pos="441"/>
        <w:tab w:val="left" w:pos="600"/>
        <w:tab w:val="right" w:leader="dot" w:pos="9600"/>
      </w:tabs>
      <w:spacing w:before="0" w:after="0" w:line="260" w:lineRule="atLeast"/>
      <w:ind w:left="872" w:right="-5" w:hanging="432"/>
    </w:pPr>
    <w:rPr>
      <w:smallCaps/>
      <w:sz w:val="20"/>
      <w:szCs w:val="20"/>
    </w:rPr>
  </w:style>
  <w:style w:type="paragraph" w:customStyle="1" w:styleId="1111">
    <w:name w:val="Стиль Заголовок 1 + полужирный Междустр.интервал:  множитель 11 ин"/>
    <w:basedOn w:val="10"/>
    <w:rsid w:val="003C1523"/>
    <w:pPr>
      <w:widowControl w:val="0"/>
      <w:numPr>
        <w:numId w:val="0"/>
      </w:numPr>
      <w:tabs>
        <w:tab w:val="clear" w:pos="851"/>
        <w:tab w:val="left" w:pos="480"/>
        <w:tab w:val="left" w:pos="1226"/>
      </w:tabs>
      <w:suppressAutoHyphens/>
      <w:spacing w:before="0" w:after="0" w:line="264" w:lineRule="auto"/>
      <w:ind w:left="1657" w:hanging="432"/>
      <w:jc w:val="center"/>
    </w:pPr>
    <w:rPr>
      <w:caps w:val="0"/>
      <w:color w:val="auto"/>
      <w:kern w:val="0"/>
      <w:sz w:val="24"/>
      <w:szCs w:val="20"/>
      <w:lang w:val="ru-RU" w:eastAsia="ar-SA"/>
    </w:rPr>
  </w:style>
  <w:style w:type="paragraph" w:customStyle="1" w:styleId="114pt">
    <w:name w:val="Стиль Заголовок 1 + 14 pt полужирный Черный Междустр.интервал:  ..."/>
    <w:basedOn w:val="10"/>
    <w:rsid w:val="003C1523"/>
    <w:pPr>
      <w:widowControl w:val="0"/>
      <w:numPr>
        <w:numId w:val="0"/>
      </w:numPr>
      <w:pBdr>
        <w:top w:val="single" w:sz="4" w:space="1" w:color="000000"/>
        <w:left w:val="single" w:sz="4" w:space="4" w:color="000000"/>
        <w:bottom w:val="single" w:sz="4" w:space="1" w:color="000000"/>
        <w:right w:val="single" w:sz="4" w:space="4" w:color="000000"/>
      </w:pBdr>
      <w:tabs>
        <w:tab w:val="clear" w:pos="851"/>
        <w:tab w:val="left" w:pos="284"/>
        <w:tab w:val="left" w:pos="480"/>
      </w:tabs>
      <w:suppressAutoHyphens/>
      <w:spacing w:before="0" w:after="0" w:line="264" w:lineRule="auto"/>
      <w:ind w:left="715" w:hanging="432"/>
      <w:jc w:val="center"/>
    </w:pPr>
    <w:rPr>
      <w:caps w:val="0"/>
      <w:kern w:val="0"/>
      <w:sz w:val="24"/>
      <w:szCs w:val="20"/>
      <w:lang w:val="ru-RU" w:eastAsia="ar-SA"/>
    </w:rPr>
  </w:style>
  <w:style w:type="paragraph" w:customStyle="1" w:styleId="bulletiki">
    <w:name w:val="bulletiki"/>
    <w:basedOn w:val="a2"/>
    <w:rsid w:val="003C1523"/>
    <w:pPr>
      <w:tabs>
        <w:tab w:val="left" w:pos="567"/>
      </w:tabs>
      <w:suppressAutoHyphens/>
      <w:spacing w:after="120"/>
      <w:ind w:left="567" w:hanging="567"/>
      <w:jc w:val="both"/>
    </w:pPr>
    <w:rPr>
      <w:rFonts w:ascii="Arial" w:eastAsia="Times New Roman" w:hAnsi="Arial" w:cs="Times New Roman"/>
      <w:color w:val="auto"/>
      <w:sz w:val="22"/>
      <w:szCs w:val="20"/>
      <w:lang w:val="en-GB" w:eastAsia="ar-SA"/>
    </w:rPr>
  </w:style>
  <w:style w:type="paragraph" w:customStyle="1" w:styleId="Subject">
    <w:name w:val="Subject"/>
    <w:basedOn w:val="a2"/>
    <w:next w:val="a2"/>
    <w:rsid w:val="003C1523"/>
    <w:pPr>
      <w:keepLines/>
      <w:suppressAutoHyphens/>
      <w:spacing w:after="130" w:line="260" w:lineRule="exact"/>
      <w:jc w:val="both"/>
    </w:pPr>
    <w:rPr>
      <w:rFonts w:ascii="Arial" w:eastAsia="Times New Roman" w:hAnsi="Arial" w:cs="Times New Roman"/>
      <w:b/>
      <w:color w:val="auto"/>
      <w:sz w:val="22"/>
      <w:szCs w:val="20"/>
      <w:lang w:val="en-GB" w:eastAsia="ar-SA"/>
    </w:rPr>
  </w:style>
  <w:style w:type="paragraph" w:customStyle="1" w:styleId="IndentedText">
    <w:name w:val="IndentedText"/>
    <w:basedOn w:val="Text0"/>
    <w:rsid w:val="003C1523"/>
  </w:style>
  <w:style w:type="paragraph" w:customStyle="1" w:styleId="KPMGSmalllogo">
    <w:name w:val="KPMG Small logo"/>
    <w:basedOn w:val="a2"/>
    <w:rsid w:val="003C1523"/>
    <w:pPr>
      <w:suppressAutoHyphens/>
      <w:spacing w:before="360" w:after="120"/>
      <w:jc w:val="both"/>
    </w:pPr>
    <w:rPr>
      <w:rFonts w:ascii="KPMG Logo" w:eastAsia="Times New Roman" w:hAnsi="KPMG Logo" w:cs="Times New Roman"/>
      <w:color w:val="auto"/>
      <w:sz w:val="20"/>
      <w:szCs w:val="20"/>
      <w:lang w:val="en-GB" w:eastAsia="ar-SA"/>
    </w:rPr>
  </w:style>
  <w:style w:type="paragraph" w:styleId="HTML0">
    <w:name w:val="HTML Preformatted"/>
    <w:basedOn w:val="a2"/>
    <w:link w:val="HTML1"/>
    <w:uiPriority w:val="99"/>
    <w:rsid w:val="003C1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eastAsia="Times New Roman" w:cs="Times New Roman"/>
      <w:color w:val="auto"/>
      <w:sz w:val="20"/>
      <w:szCs w:val="20"/>
      <w:lang w:val="en-US" w:eastAsia="ar-SA"/>
    </w:rPr>
  </w:style>
  <w:style w:type="character" w:customStyle="1" w:styleId="HTML1">
    <w:name w:val="Стандартный HTML Знак1"/>
    <w:basedOn w:val="a3"/>
    <w:link w:val="HTML0"/>
    <w:rsid w:val="003C1523"/>
    <w:rPr>
      <w:rFonts w:ascii="Arial Unicode MS" w:eastAsia="Times New Roman" w:hAnsi="Arial Unicode MS" w:cs="Times New Roman"/>
      <w:sz w:val="20"/>
      <w:szCs w:val="20"/>
      <w:lang w:val="en-US" w:eastAsia="ar-SA"/>
    </w:rPr>
  </w:style>
  <w:style w:type="paragraph" w:customStyle="1" w:styleId="KPMGLargelogo">
    <w:name w:val="KPMG Large logo"/>
    <w:basedOn w:val="a2"/>
    <w:rsid w:val="003C1523"/>
    <w:pPr>
      <w:suppressAutoHyphens/>
      <w:jc w:val="both"/>
    </w:pPr>
    <w:rPr>
      <w:rFonts w:ascii="KPMG Logo" w:eastAsia="Times New Roman" w:hAnsi="KPMG Logo" w:cs="Times New Roman"/>
      <w:color w:val="auto"/>
      <w:sz w:val="44"/>
      <w:szCs w:val="20"/>
      <w:lang w:val="en-GB" w:eastAsia="ar-SA"/>
    </w:rPr>
  </w:style>
  <w:style w:type="paragraph" w:customStyle="1" w:styleId="Iiiaeuiueaaceaniienoiee">
    <w:name w:val="Ii?iaeuiue aac e?aniie no?iee"/>
    <w:basedOn w:val="a2"/>
    <w:rsid w:val="003C1523"/>
    <w:pPr>
      <w:widowControl w:val="0"/>
      <w:suppressAutoHyphens/>
      <w:spacing w:before="80" w:after="80"/>
      <w:jc w:val="both"/>
    </w:pPr>
    <w:rPr>
      <w:rFonts w:ascii="TimesDL" w:eastAsia="Times New Roman" w:hAnsi="TimesDL" w:cs="Times New Roman"/>
      <w:color w:val="auto"/>
      <w:sz w:val="22"/>
      <w:szCs w:val="20"/>
      <w:lang w:val="ru-RU" w:eastAsia="ar-SA"/>
    </w:rPr>
  </w:style>
  <w:style w:type="paragraph" w:customStyle="1" w:styleId="body">
    <w:name w:val="body"/>
    <w:basedOn w:val="bulletiki"/>
    <w:rsid w:val="003C1523"/>
    <w:pPr>
      <w:tabs>
        <w:tab w:val="clear" w:pos="567"/>
      </w:tabs>
      <w:spacing w:before="120"/>
      <w:ind w:left="0" w:firstLine="0"/>
    </w:pPr>
    <w:rPr>
      <w:rFonts w:ascii="Times New Roman" w:hAnsi="Times New Roman"/>
      <w:lang w:val="ru-RU"/>
    </w:rPr>
  </w:style>
  <w:style w:type="paragraph" w:customStyle="1" w:styleId="Tablenums">
    <w:name w:val="Tablenums"/>
    <w:basedOn w:val="a2"/>
    <w:rsid w:val="003C1523"/>
    <w:pPr>
      <w:tabs>
        <w:tab w:val="decimal" w:pos="794"/>
      </w:tabs>
      <w:suppressAutoHyphens/>
    </w:pPr>
    <w:rPr>
      <w:rFonts w:ascii="Times New Roman" w:eastAsia="Times New Roman" w:hAnsi="Times New Roman" w:cs="Times New Roman"/>
      <w:color w:val="auto"/>
      <w:sz w:val="18"/>
      <w:szCs w:val="20"/>
      <w:lang w:val="ru-RU" w:eastAsia="ar-SA"/>
    </w:rPr>
  </w:style>
  <w:style w:type="paragraph" w:customStyle="1" w:styleId="2f1">
    <w:name w:val="Список2"/>
    <w:basedOn w:val="aff8"/>
    <w:rsid w:val="003C1523"/>
  </w:style>
  <w:style w:type="paragraph" w:customStyle="1" w:styleId="2f2">
    <w:name w:val="Номер2"/>
    <w:basedOn w:val="2f1"/>
    <w:rsid w:val="003C1523"/>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0"/>
    <w:rsid w:val="003C1523"/>
  </w:style>
  <w:style w:type="paragraph" w:customStyle="1" w:styleId="bul1">
    <w:name w:val="bul1"/>
    <w:basedOn w:val="a2"/>
    <w:rsid w:val="003C1523"/>
    <w:pPr>
      <w:tabs>
        <w:tab w:val="left" w:pos="1134"/>
      </w:tabs>
      <w:suppressAutoHyphens/>
      <w:overflowPunct w:val="0"/>
      <w:autoSpaceDE w:val="0"/>
      <w:spacing w:before="120"/>
      <w:ind w:left="1134" w:hanging="567"/>
      <w:jc w:val="both"/>
      <w:textAlignment w:val="baseline"/>
    </w:pPr>
    <w:rPr>
      <w:rFonts w:ascii="Times New Roman" w:eastAsia="Times New Roman" w:hAnsi="Times New Roman" w:cs="Times New Roman"/>
      <w:color w:val="auto"/>
      <w:sz w:val="22"/>
      <w:szCs w:val="20"/>
      <w:lang w:val="ru-RU" w:eastAsia="ar-SA"/>
    </w:rPr>
  </w:style>
  <w:style w:type="paragraph" w:customStyle="1" w:styleId="Tabletext0">
    <w:name w:val="Tabletext"/>
    <w:basedOn w:val="a2"/>
    <w:rsid w:val="003C1523"/>
    <w:pPr>
      <w:suppressAutoHyphens/>
      <w:ind w:left="153" w:hanging="153"/>
    </w:pPr>
    <w:rPr>
      <w:rFonts w:ascii="Times New Roman" w:eastAsia="Times New Roman" w:hAnsi="Times New Roman" w:cs="Times New Roman"/>
      <w:color w:val="auto"/>
      <w:sz w:val="18"/>
      <w:szCs w:val="20"/>
      <w:lang w:val="ru-RU" w:eastAsia="ar-SA"/>
    </w:rPr>
  </w:style>
  <w:style w:type="paragraph" w:customStyle="1" w:styleId="affff7">
    <w:name w:val="ссс"/>
    <w:basedOn w:val="a2"/>
    <w:rsid w:val="003C1523"/>
    <w:pPr>
      <w:keepLines/>
      <w:widowControl w:val="0"/>
      <w:suppressAutoHyphens/>
      <w:spacing w:line="360" w:lineRule="auto"/>
      <w:ind w:firstLine="720"/>
      <w:jc w:val="both"/>
    </w:pPr>
    <w:rPr>
      <w:rFonts w:ascii="Times New Roman" w:eastAsia="Times New Roman" w:hAnsi="Times New Roman" w:cs="Times New Roman"/>
      <w:color w:val="auto"/>
      <w:sz w:val="22"/>
      <w:szCs w:val="20"/>
      <w:lang w:val="ru-RU" w:eastAsia="ar-SA"/>
    </w:rPr>
  </w:style>
  <w:style w:type="paragraph" w:customStyle="1" w:styleId="Numbering">
    <w:name w:val="Numbering"/>
    <w:basedOn w:val="a2"/>
    <w:rsid w:val="003C1523"/>
    <w:pPr>
      <w:suppressAutoHyphens/>
      <w:spacing w:before="130"/>
      <w:ind w:left="284" w:hanging="284"/>
      <w:jc w:val="both"/>
    </w:pPr>
    <w:rPr>
      <w:rFonts w:ascii="Times New Roman" w:eastAsia="Times New Roman" w:hAnsi="Times New Roman" w:cs="Times New Roman"/>
      <w:color w:val="auto"/>
      <w:sz w:val="22"/>
      <w:szCs w:val="20"/>
      <w:lang w:val="ru-RU" w:eastAsia="ar-SA"/>
    </w:rPr>
  </w:style>
  <w:style w:type="paragraph" w:customStyle="1" w:styleId="1ff6">
    <w:name w:val="Текст1"/>
    <w:basedOn w:val="a2"/>
    <w:rsid w:val="003C1523"/>
    <w:pPr>
      <w:suppressAutoHyphens/>
      <w:jc w:val="both"/>
    </w:pPr>
    <w:rPr>
      <w:rFonts w:ascii="Courier New" w:eastAsia="Times New Roman" w:hAnsi="Courier New" w:cs="Times New Roman"/>
      <w:color w:val="auto"/>
      <w:sz w:val="20"/>
      <w:szCs w:val="20"/>
      <w:lang w:val="ru-RU" w:eastAsia="ar-SA"/>
    </w:rPr>
  </w:style>
  <w:style w:type="paragraph" w:styleId="affff8">
    <w:name w:val="caption"/>
    <w:basedOn w:val="a2"/>
    <w:rsid w:val="003C1523"/>
    <w:pPr>
      <w:suppressAutoHyphens/>
    </w:pPr>
    <w:rPr>
      <w:rFonts w:ascii="Times New Roman" w:eastAsia="Times New Roman" w:hAnsi="Times New Roman" w:cs="Times New Roman"/>
      <w:color w:val="auto"/>
      <w:sz w:val="22"/>
      <w:szCs w:val="20"/>
      <w:lang w:val="en-US" w:eastAsia="ar-SA"/>
    </w:rPr>
  </w:style>
  <w:style w:type="paragraph" w:customStyle="1" w:styleId="ConsCell">
    <w:name w:val="ConsCell"/>
    <w:rsid w:val="003C1523"/>
    <w:pPr>
      <w:widowControl w:val="0"/>
      <w:suppressAutoHyphens/>
      <w:spacing w:after="0" w:line="240" w:lineRule="auto"/>
    </w:pPr>
    <w:rPr>
      <w:rFonts w:ascii="Arial" w:eastAsia="Arial" w:hAnsi="Arial" w:cs="Times New Roman"/>
      <w:sz w:val="20"/>
      <w:szCs w:val="20"/>
      <w:lang w:eastAsia="ar-SA"/>
    </w:rPr>
  </w:style>
  <w:style w:type="paragraph" w:customStyle="1" w:styleId="xl53">
    <w:name w:val="xl53"/>
    <w:basedOn w:val="a2"/>
    <w:rsid w:val="003C1523"/>
    <w:pPr>
      <w:pBdr>
        <w:top w:val="single" w:sz="8" w:space="0" w:color="000000"/>
        <w:left w:val="single" w:sz="4" w:space="0" w:color="000000"/>
        <w:bottom w:val="single" w:sz="4" w:space="0" w:color="000000"/>
        <w:right w:val="single" w:sz="4" w:space="0" w:color="000000"/>
      </w:pBdr>
      <w:suppressAutoHyphens/>
      <w:spacing w:before="280" w:after="280"/>
      <w:jc w:val="center"/>
    </w:pPr>
    <w:rPr>
      <w:rFonts w:ascii="Arial" w:eastAsia="Times New Roman" w:hAnsi="Arial" w:cs="Arial"/>
      <w:color w:val="auto"/>
      <w:sz w:val="18"/>
      <w:szCs w:val="18"/>
      <w:lang w:val="en-US" w:eastAsia="ar-SA"/>
    </w:rPr>
  </w:style>
  <w:style w:type="paragraph" w:customStyle="1" w:styleId="Graphic">
    <w:name w:val="Graphic"/>
    <w:basedOn w:val="affff8"/>
    <w:rsid w:val="003C1523"/>
    <w:pPr>
      <w:pBdr>
        <w:top w:val="single" w:sz="4" w:space="1" w:color="000000"/>
        <w:left w:val="single" w:sz="4" w:space="1" w:color="000000"/>
        <w:bottom w:val="single" w:sz="4" w:space="1" w:color="000000"/>
        <w:right w:val="single" w:sz="4" w:space="1" w:color="000000"/>
      </w:pBdr>
      <w:jc w:val="center"/>
    </w:pPr>
  </w:style>
  <w:style w:type="paragraph" w:customStyle="1" w:styleId="zreportaddinfoit">
    <w:name w:val="zreport addinfoit"/>
    <w:basedOn w:val="a2"/>
    <w:rsid w:val="003C1523"/>
    <w:pPr>
      <w:suppressAutoHyphens/>
      <w:spacing w:line="260" w:lineRule="atLeast"/>
      <w:jc w:val="center"/>
    </w:pPr>
    <w:rPr>
      <w:rFonts w:ascii="Times New Roman" w:eastAsia="Times New Roman" w:hAnsi="Times New Roman" w:cs="Times New Roman"/>
      <w:i/>
      <w:color w:val="auto"/>
      <w:sz w:val="20"/>
      <w:szCs w:val="20"/>
      <w:lang w:val="en-US" w:eastAsia="ar-SA"/>
    </w:rPr>
  </w:style>
  <w:style w:type="paragraph" w:customStyle="1" w:styleId="xl27">
    <w:name w:val="xl27"/>
    <w:basedOn w:val="a2"/>
    <w:rsid w:val="003C1523"/>
    <w:pPr>
      <w:suppressAutoHyphens/>
      <w:spacing w:before="280" w:after="280"/>
      <w:jc w:val="center"/>
    </w:pPr>
    <w:rPr>
      <w:rFonts w:ascii="Arial" w:eastAsia="Times New Roman" w:hAnsi="Arial" w:cs="Arial"/>
      <w:b/>
      <w:bCs/>
      <w:color w:val="auto"/>
      <w:sz w:val="22"/>
      <w:szCs w:val="22"/>
      <w:lang w:val="en-US" w:eastAsia="ar-SA"/>
    </w:rPr>
  </w:style>
  <w:style w:type="paragraph" w:customStyle="1" w:styleId="ConsPlusNonformat">
    <w:name w:val="ConsPlusNonformat"/>
    <w:uiPriority w:val="99"/>
    <w:rsid w:val="003C1523"/>
    <w:pPr>
      <w:suppressAutoHyphens/>
      <w:autoSpaceDE w:val="0"/>
      <w:spacing w:after="0" w:line="240" w:lineRule="auto"/>
    </w:pPr>
    <w:rPr>
      <w:rFonts w:ascii="Courier New" w:eastAsia="MS Mincho" w:hAnsi="Courier New" w:cs="Courier New"/>
      <w:sz w:val="20"/>
      <w:szCs w:val="20"/>
      <w:lang w:eastAsia="ar-SA"/>
    </w:rPr>
  </w:style>
  <w:style w:type="paragraph" w:customStyle="1" w:styleId="215">
    <w:name w:val="Основной текст 21"/>
    <w:basedOn w:val="a2"/>
    <w:rsid w:val="003C1523"/>
    <w:pPr>
      <w:tabs>
        <w:tab w:val="left" w:pos="360"/>
      </w:tabs>
      <w:suppressAutoHyphens/>
      <w:spacing w:after="120"/>
      <w:jc w:val="both"/>
    </w:pPr>
    <w:rPr>
      <w:rFonts w:ascii="Times New Roman" w:eastAsia="Times New Roman" w:hAnsi="Times New Roman" w:cs="Times New Roman"/>
      <w:color w:val="auto"/>
      <w:szCs w:val="20"/>
      <w:lang w:val="ru-RU" w:eastAsia="ar-SA"/>
    </w:rPr>
  </w:style>
  <w:style w:type="paragraph" w:customStyle="1" w:styleId="a1">
    <w:name w:val="Маркированный список МнУр"/>
    <w:basedOn w:val="a2"/>
    <w:rsid w:val="003C1523"/>
    <w:pPr>
      <w:numPr>
        <w:numId w:val="15"/>
      </w:numPr>
      <w:suppressAutoHyphens/>
      <w:spacing w:before="120"/>
    </w:pPr>
    <w:rPr>
      <w:rFonts w:ascii="Times New Roman" w:eastAsia="Times New Roman" w:hAnsi="Times New Roman" w:cs="Times New Roman"/>
      <w:color w:val="auto"/>
      <w:lang w:val="ru-RU" w:eastAsia="ar-SA"/>
    </w:rPr>
  </w:style>
  <w:style w:type="paragraph" w:customStyle="1" w:styleId="StyleFirstline127cm">
    <w:name w:val="Style First line:  127 cm"/>
    <w:basedOn w:val="a2"/>
    <w:rsid w:val="003C1523"/>
    <w:pPr>
      <w:suppressAutoHyphens/>
      <w:spacing w:before="120"/>
      <w:ind w:firstLine="720"/>
      <w:jc w:val="both"/>
    </w:pPr>
    <w:rPr>
      <w:rFonts w:ascii="Arial" w:eastAsia="Times New Roman" w:hAnsi="Arial" w:cs="Times New Roman"/>
      <w:color w:val="auto"/>
      <w:szCs w:val="20"/>
      <w:lang w:val="ru-RU" w:eastAsia="ar-SA"/>
    </w:rPr>
  </w:style>
  <w:style w:type="paragraph" w:customStyle="1" w:styleId="g4">
    <w:name w:val="g"/>
    <w:basedOn w:val="a2"/>
    <w:rsid w:val="003C1523"/>
    <w:pPr>
      <w:suppressAutoHyphens/>
      <w:spacing w:before="280" w:after="280"/>
    </w:pPr>
    <w:rPr>
      <w:rFonts w:ascii="Times New Roman" w:eastAsia="Times New Roman" w:hAnsi="Times New Roman" w:cs="Times New Roman"/>
      <w:color w:val="auto"/>
      <w:lang w:val="ru-RU" w:eastAsia="ar-SA"/>
    </w:rPr>
  </w:style>
  <w:style w:type="paragraph" w:customStyle="1" w:styleId="2f3">
    <w:name w:val="Знак2 Знак Знак Знак"/>
    <w:basedOn w:val="a2"/>
    <w:next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1ff7">
    <w:name w:val="Основной текст с отступом1"/>
    <w:basedOn w:val="a2"/>
    <w:uiPriority w:val="99"/>
    <w:rsid w:val="003C1523"/>
    <w:pPr>
      <w:suppressAutoHyphens/>
      <w:ind w:firstLine="720"/>
      <w:jc w:val="both"/>
    </w:pPr>
    <w:rPr>
      <w:rFonts w:ascii="Times New Roman" w:eastAsia="Times New Roman" w:hAnsi="Times New Roman" w:cs="Times New Roman"/>
      <w:b/>
      <w:bCs/>
      <w:color w:val="auto"/>
      <w:lang w:val="ru-RU" w:eastAsia="ar-SA"/>
    </w:rPr>
  </w:style>
  <w:style w:type="paragraph" w:customStyle="1" w:styleId="113">
    <w:name w:val="Обычный11"/>
    <w:uiPriority w:val="99"/>
    <w:rsid w:val="003C1523"/>
    <w:pPr>
      <w:widowControl w:val="0"/>
      <w:suppressAutoHyphens/>
      <w:spacing w:after="0" w:line="300" w:lineRule="auto"/>
      <w:ind w:left="680"/>
    </w:pPr>
    <w:rPr>
      <w:rFonts w:ascii="Times New Roman" w:eastAsia="Arial" w:hAnsi="Times New Roman" w:cs="Times New Roman"/>
      <w:sz w:val="24"/>
      <w:szCs w:val="20"/>
      <w:lang w:eastAsia="ar-SA"/>
    </w:rPr>
  </w:style>
  <w:style w:type="paragraph" w:customStyle="1" w:styleId="affff9">
    <w:name w:val="Íîðìàëüíûé"/>
    <w:rsid w:val="003C1523"/>
    <w:pPr>
      <w:suppressAutoHyphens/>
      <w:spacing w:after="0" w:line="240" w:lineRule="auto"/>
    </w:pPr>
    <w:rPr>
      <w:rFonts w:ascii="Courier New" w:eastAsia="Arial" w:hAnsi="Courier New" w:cs="Times New Roman"/>
      <w:sz w:val="24"/>
      <w:szCs w:val="20"/>
      <w:lang w:val="en-US" w:eastAsia="ar-SA"/>
    </w:rPr>
  </w:style>
  <w:style w:type="paragraph" w:customStyle="1" w:styleId="111">
    <w:name w:val="Стиль заг 1.1.1"/>
    <w:basedOn w:val="a2"/>
    <w:rsid w:val="003C1523"/>
    <w:pPr>
      <w:numPr>
        <w:numId w:val="11"/>
      </w:numPr>
      <w:suppressAutoHyphens/>
      <w:spacing w:before="100" w:after="100"/>
    </w:pPr>
    <w:rPr>
      <w:rFonts w:ascii="Times New Roman" w:eastAsia="Times New Roman" w:hAnsi="Times New Roman" w:cs="Times New Roman"/>
      <w:color w:val="auto"/>
      <w:lang w:val="ru-RU" w:eastAsia="ar-SA"/>
    </w:rPr>
  </w:style>
  <w:style w:type="paragraph" w:customStyle="1" w:styleId="101">
    <w:name w:val="Оглавление 10"/>
    <w:basedOn w:val="1d"/>
    <w:rsid w:val="003C1523"/>
    <w:pPr>
      <w:tabs>
        <w:tab w:val="right" w:leader="dot" w:pos="7091"/>
      </w:tabs>
      <w:ind w:left="2547"/>
    </w:pPr>
  </w:style>
  <w:style w:type="paragraph" w:customStyle="1" w:styleId="affffa">
    <w:name w:val="Содержимое таблицы"/>
    <w:basedOn w:val="a2"/>
    <w:rsid w:val="003C1523"/>
    <w:pPr>
      <w:suppressLineNumbers/>
      <w:suppressAutoHyphens/>
      <w:spacing w:before="100" w:after="100"/>
    </w:pPr>
    <w:rPr>
      <w:rFonts w:ascii="Times New Roman" w:eastAsia="Times New Roman" w:hAnsi="Times New Roman" w:cs="Times New Roman"/>
      <w:color w:val="auto"/>
      <w:lang w:val="ru-RU" w:eastAsia="ar-SA"/>
    </w:rPr>
  </w:style>
  <w:style w:type="paragraph" w:customStyle="1" w:styleId="affffb">
    <w:name w:val="Заголовок таблицы"/>
    <w:basedOn w:val="affffa"/>
    <w:rsid w:val="003C1523"/>
    <w:pPr>
      <w:jc w:val="center"/>
    </w:pPr>
    <w:rPr>
      <w:b/>
      <w:bCs/>
    </w:rPr>
  </w:style>
  <w:style w:type="paragraph" w:customStyle="1" w:styleId="affffc">
    <w:name w:val="Содержимое врезки"/>
    <w:basedOn w:val="aff7"/>
    <w:rsid w:val="003C1523"/>
  </w:style>
  <w:style w:type="paragraph" w:customStyle="1" w:styleId="Times12">
    <w:name w:val="Times 12"/>
    <w:basedOn w:val="a2"/>
    <w:rsid w:val="003C1523"/>
    <w:pPr>
      <w:suppressAutoHyphens/>
      <w:overflowPunct w:val="0"/>
      <w:autoSpaceDE w:val="0"/>
      <w:spacing w:before="100" w:after="100"/>
      <w:ind w:firstLine="567"/>
      <w:jc w:val="both"/>
    </w:pPr>
    <w:rPr>
      <w:rFonts w:ascii="Times New Roman" w:eastAsia="Times New Roman" w:hAnsi="Times New Roman" w:cs="Times New Roman"/>
      <w:bCs/>
      <w:color w:val="auto"/>
      <w:szCs w:val="22"/>
      <w:lang w:val="ru-RU" w:eastAsia="ar-SA"/>
    </w:rPr>
  </w:style>
  <w:style w:type="paragraph" w:customStyle="1" w:styleId="3f3f3f3f3f3f3f3f3f3f3f3f">
    <w:name w:val="Т3fа3fб3fл3fи3fц3fа3f ш3fа3fп3fк3fа3f"/>
    <w:basedOn w:val="a2"/>
    <w:rsid w:val="003C1523"/>
    <w:pPr>
      <w:keepNext/>
      <w:autoSpaceDE w:val="0"/>
      <w:spacing w:before="40" w:after="40"/>
      <w:ind w:left="57" w:right="57"/>
    </w:pPr>
    <w:rPr>
      <w:rFonts w:ascii="Times New Roman" w:eastAsia="Times New Roman" w:hAnsi="Times New Roman" w:cs="Times New Roman"/>
      <w:color w:val="auto"/>
      <w:sz w:val="22"/>
      <w:lang w:val="ru-RU" w:eastAsia="ar-SA"/>
    </w:rPr>
  </w:style>
  <w:style w:type="paragraph" w:customStyle="1" w:styleId="3f3f3f3f3f3f3f3f3f3f3f3f0">
    <w:name w:val="Т3fа3fб3fл3fи3fц3fа3f т3fе3fк3fс3fт3f"/>
    <w:basedOn w:val="a2"/>
    <w:rsid w:val="003C1523"/>
    <w:pPr>
      <w:autoSpaceDE w:val="0"/>
      <w:spacing w:before="40" w:after="40"/>
      <w:ind w:left="57" w:right="57"/>
    </w:pPr>
    <w:rPr>
      <w:rFonts w:ascii="Times New Roman" w:eastAsia="Times New Roman" w:hAnsi="Times New Roman" w:cs="Times New Roman"/>
      <w:color w:val="auto"/>
      <w:lang w:val="ru-RU" w:eastAsia="ar-SA"/>
    </w:rPr>
  </w:style>
  <w:style w:type="paragraph" w:customStyle="1" w:styleId="Body0">
    <w:name w:val="Body"/>
    <w:rsid w:val="003C1523"/>
    <w:pPr>
      <w:suppressAutoHyphens/>
      <w:spacing w:after="0" w:line="240" w:lineRule="auto"/>
    </w:pPr>
    <w:rPr>
      <w:rFonts w:ascii="Helvetica" w:eastAsia="ヒラギノ角ゴ Pro W3" w:hAnsi="Helvetica" w:cs="Times New Roman"/>
      <w:color w:val="000000"/>
      <w:sz w:val="24"/>
      <w:szCs w:val="20"/>
      <w:lang w:val="en-GB" w:eastAsia="ar-SA"/>
    </w:rPr>
  </w:style>
  <w:style w:type="paragraph" w:customStyle="1" w:styleId="1ff8">
    <w:name w:val="Цитата1"/>
    <w:basedOn w:val="a2"/>
    <w:rsid w:val="003C1523"/>
    <w:pPr>
      <w:suppressAutoHyphens/>
      <w:spacing w:after="120"/>
      <w:ind w:left="1440" w:right="1440"/>
    </w:pPr>
    <w:rPr>
      <w:rFonts w:ascii="Times New Roman" w:eastAsia="Times New Roman" w:hAnsi="Times New Roman" w:cs="Times New Roman"/>
      <w:color w:val="auto"/>
      <w:szCs w:val="20"/>
      <w:lang w:val="ru-RU" w:eastAsia="ar-SA"/>
    </w:rPr>
  </w:style>
  <w:style w:type="paragraph" w:customStyle="1" w:styleId="222">
    <w:name w:val="Основной текст с отступом 22"/>
    <w:basedOn w:val="a2"/>
    <w:rsid w:val="003C1523"/>
    <w:pPr>
      <w:suppressAutoHyphens/>
      <w:spacing w:after="120" w:line="480" w:lineRule="auto"/>
      <w:ind w:left="283"/>
    </w:pPr>
    <w:rPr>
      <w:rFonts w:ascii="Times New Roman" w:eastAsia="Times New Roman" w:hAnsi="Times New Roman" w:cs="Times New Roman"/>
      <w:color w:val="auto"/>
      <w:szCs w:val="20"/>
      <w:lang w:val="ru-RU" w:eastAsia="ar-SA"/>
    </w:rPr>
  </w:style>
  <w:style w:type="paragraph" w:styleId="2f4">
    <w:name w:val="Body Text Indent 2"/>
    <w:basedOn w:val="a2"/>
    <w:link w:val="216"/>
    <w:uiPriority w:val="99"/>
    <w:semiHidden/>
    <w:unhideWhenUsed/>
    <w:rsid w:val="003C1523"/>
    <w:pPr>
      <w:suppressAutoHyphens/>
      <w:spacing w:before="100" w:after="120" w:line="480" w:lineRule="auto"/>
      <w:ind w:left="283"/>
    </w:pPr>
    <w:rPr>
      <w:rFonts w:ascii="Times New Roman" w:eastAsia="Times New Roman" w:hAnsi="Times New Roman" w:cs="Times New Roman"/>
      <w:color w:val="auto"/>
      <w:lang w:val="ru-RU" w:eastAsia="ar-SA"/>
    </w:rPr>
  </w:style>
  <w:style w:type="character" w:customStyle="1" w:styleId="216">
    <w:name w:val="Основной текст с отступом 2 Знак1"/>
    <w:basedOn w:val="a3"/>
    <w:link w:val="2f4"/>
    <w:uiPriority w:val="99"/>
    <w:semiHidden/>
    <w:rsid w:val="003C1523"/>
    <w:rPr>
      <w:rFonts w:ascii="Times New Roman" w:eastAsia="Times New Roman" w:hAnsi="Times New Roman" w:cs="Times New Roman"/>
      <w:sz w:val="24"/>
      <w:szCs w:val="24"/>
      <w:lang w:eastAsia="ar-SA"/>
    </w:rPr>
  </w:style>
  <w:style w:type="paragraph" w:styleId="3f">
    <w:name w:val="Body Text Indent 3"/>
    <w:basedOn w:val="a2"/>
    <w:link w:val="314"/>
    <w:uiPriority w:val="99"/>
    <w:semiHidden/>
    <w:unhideWhenUsed/>
    <w:rsid w:val="003C1523"/>
    <w:pPr>
      <w:suppressAutoHyphens/>
      <w:spacing w:before="100" w:after="120"/>
      <w:ind w:left="283"/>
    </w:pPr>
    <w:rPr>
      <w:rFonts w:ascii="Times New Roman" w:eastAsia="Times New Roman" w:hAnsi="Times New Roman" w:cs="Times New Roman"/>
      <w:color w:val="auto"/>
      <w:sz w:val="16"/>
      <w:szCs w:val="16"/>
      <w:lang w:val="ru-RU" w:eastAsia="ar-SA"/>
    </w:rPr>
  </w:style>
  <w:style w:type="character" w:customStyle="1" w:styleId="314">
    <w:name w:val="Основной текст с отступом 3 Знак1"/>
    <w:basedOn w:val="a3"/>
    <w:link w:val="3f"/>
    <w:uiPriority w:val="99"/>
    <w:semiHidden/>
    <w:rsid w:val="003C1523"/>
    <w:rPr>
      <w:rFonts w:ascii="Times New Roman" w:eastAsia="Times New Roman" w:hAnsi="Times New Roman" w:cs="Times New Roman"/>
      <w:sz w:val="16"/>
      <w:szCs w:val="16"/>
      <w:lang w:eastAsia="ar-SA"/>
    </w:rPr>
  </w:style>
  <w:style w:type="paragraph" w:customStyle="1" w:styleId="style13318853190000000019msonormal">
    <w:name w:val="style_13318853190000000019msonormal"/>
    <w:basedOn w:val="a2"/>
    <w:rsid w:val="003C1523"/>
    <w:pPr>
      <w:spacing w:before="100" w:beforeAutospacing="1" w:after="100" w:afterAutospacing="1"/>
    </w:pPr>
    <w:rPr>
      <w:rFonts w:ascii="Times New Roman" w:eastAsia="Times New Roman" w:hAnsi="Times New Roman" w:cs="Times New Roman"/>
      <w:color w:val="auto"/>
      <w:lang w:val="ru-RU"/>
    </w:rPr>
  </w:style>
  <w:style w:type="character" w:customStyle="1" w:styleId="style17">
    <w:name w:val="style17"/>
    <w:basedOn w:val="a3"/>
    <w:rsid w:val="003C1523"/>
  </w:style>
  <w:style w:type="paragraph" w:customStyle="1" w:styleId="2f5">
    <w:name w:val="Основной текст с отступом2"/>
    <w:basedOn w:val="a2"/>
    <w:rsid w:val="003C1523"/>
    <w:pPr>
      <w:ind w:firstLine="720"/>
      <w:jc w:val="both"/>
    </w:pPr>
    <w:rPr>
      <w:rFonts w:ascii="Times New Roman" w:eastAsia="Times New Roman" w:hAnsi="Times New Roman" w:cs="Times New Roman"/>
      <w:b/>
      <w:bCs/>
      <w:color w:val="auto"/>
      <w:lang w:val="ru-RU"/>
    </w:rPr>
  </w:style>
  <w:style w:type="paragraph" w:customStyle="1" w:styleId="affffd">
    <w:name w:val="Стиль"/>
    <w:uiPriority w:val="99"/>
    <w:rsid w:val="003C1523"/>
    <w:pPr>
      <w:spacing w:after="0" w:line="240" w:lineRule="auto"/>
    </w:pPr>
    <w:rPr>
      <w:rFonts w:ascii="Times New Roman" w:eastAsia="Times New Roman" w:hAnsi="Times New Roman" w:cs="Times New Roman"/>
      <w:sz w:val="20"/>
      <w:szCs w:val="20"/>
    </w:rPr>
  </w:style>
  <w:style w:type="table" w:styleId="affffe">
    <w:name w:val="Table Grid"/>
    <w:basedOn w:val="a4"/>
    <w:uiPriority w:val="59"/>
    <w:rsid w:val="003C1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6">
    <w:name w:val="Body Text 2"/>
    <w:basedOn w:val="a2"/>
    <w:link w:val="217"/>
    <w:uiPriority w:val="99"/>
    <w:semiHidden/>
    <w:unhideWhenUsed/>
    <w:rsid w:val="003C1523"/>
    <w:pPr>
      <w:suppressAutoHyphens/>
      <w:spacing w:before="100" w:after="120" w:line="480" w:lineRule="auto"/>
    </w:pPr>
    <w:rPr>
      <w:rFonts w:ascii="Times New Roman" w:eastAsia="Times New Roman" w:hAnsi="Times New Roman" w:cs="Times New Roman"/>
      <w:color w:val="auto"/>
      <w:lang w:val="ru-RU" w:eastAsia="ar-SA"/>
    </w:rPr>
  </w:style>
  <w:style w:type="character" w:customStyle="1" w:styleId="217">
    <w:name w:val="Основной текст 2 Знак1"/>
    <w:basedOn w:val="a3"/>
    <w:link w:val="2f6"/>
    <w:uiPriority w:val="99"/>
    <w:semiHidden/>
    <w:rsid w:val="003C1523"/>
    <w:rPr>
      <w:rFonts w:ascii="Times New Roman" w:eastAsia="Times New Roman" w:hAnsi="Times New Roman" w:cs="Times New Roman"/>
      <w:sz w:val="24"/>
      <w:szCs w:val="24"/>
      <w:lang w:eastAsia="ar-SA"/>
    </w:rPr>
  </w:style>
  <w:style w:type="paragraph" w:customStyle="1" w:styleId="afffff">
    <w:name w:val="Заг_табл"/>
    <w:basedOn w:val="a2"/>
    <w:autoRedefine/>
    <w:rsid w:val="003C1523"/>
    <w:pPr>
      <w:tabs>
        <w:tab w:val="left" w:pos="480"/>
        <w:tab w:val="left" w:pos="720"/>
        <w:tab w:val="left" w:pos="1276"/>
      </w:tabs>
      <w:spacing w:line="276" w:lineRule="auto"/>
      <w:ind w:left="709"/>
      <w:jc w:val="center"/>
    </w:pPr>
    <w:rPr>
      <w:rFonts w:ascii="Times New Roman" w:eastAsia="Times New Roman" w:hAnsi="Times New Roman" w:cs="Times New Roman"/>
      <w:bCs/>
      <w:color w:val="auto"/>
      <w:lang w:val="ru-RU"/>
    </w:rPr>
  </w:style>
  <w:style w:type="paragraph" w:customStyle="1" w:styleId="-11">
    <w:name w:val="Цветной список - Акцент 11"/>
    <w:aliases w:val="Bullet List,FooterText,numbered"/>
    <w:basedOn w:val="a2"/>
    <w:link w:val="-1"/>
    <w:uiPriority w:val="34"/>
    <w:qFormat/>
    <w:rsid w:val="003C1523"/>
    <w:pPr>
      <w:tabs>
        <w:tab w:val="left" w:pos="714"/>
      </w:tabs>
      <w:spacing w:after="200" w:line="276" w:lineRule="auto"/>
      <w:ind w:left="720"/>
      <w:contextualSpacing/>
      <w:jc w:val="both"/>
    </w:pPr>
    <w:rPr>
      <w:rFonts w:ascii="Calibri" w:eastAsia="Calibri" w:hAnsi="Calibri" w:cs="Times New Roman"/>
      <w:color w:val="auto"/>
      <w:sz w:val="22"/>
      <w:szCs w:val="22"/>
      <w:lang w:val="x-none" w:eastAsia="en-US"/>
    </w:rPr>
  </w:style>
  <w:style w:type="character" w:customStyle="1" w:styleId="-1">
    <w:name w:val="Цветной список - Акцент 1 Знак"/>
    <w:aliases w:val="Bullet List Знак,FooterText Знак,numbered Знак,Абзац списка Знак,Paragraphe de liste1 Знак,lp1 Знак,List Paragraph Знак,Num Bullet 1 Знак,Table Number Paragraph Знак,Bullet Number Знак,Bulletr List Paragraph Знак,列出段落 Знак"/>
    <w:link w:val="-11"/>
    <w:uiPriority w:val="34"/>
    <w:qFormat/>
    <w:locked/>
    <w:rsid w:val="003C1523"/>
    <w:rPr>
      <w:rFonts w:ascii="Calibri" w:eastAsia="Calibri" w:hAnsi="Calibri" w:cs="Times New Roman"/>
      <w:lang w:val="x-none"/>
    </w:rPr>
  </w:style>
  <w:style w:type="paragraph" w:customStyle="1" w:styleId="BodyTextIndent32">
    <w:name w:val="Body Text Indent 32"/>
    <w:basedOn w:val="a2"/>
    <w:uiPriority w:val="99"/>
    <w:rsid w:val="003C1523"/>
    <w:pPr>
      <w:widowControl w:val="0"/>
      <w:overflowPunct w:val="0"/>
      <w:autoSpaceDE w:val="0"/>
      <w:autoSpaceDN w:val="0"/>
      <w:adjustRightInd w:val="0"/>
      <w:ind w:left="176"/>
      <w:jc w:val="both"/>
      <w:textAlignment w:val="baseline"/>
    </w:pPr>
    <w:rPr>
      <w:rFonts w:ascii="Times New Roman" w:eastAsia="Times New Roman" w:hAnsi="Times New Roman" w:cs="Times New Roman"/>
      <w:color w:val="auto"/>
      <w:szCs w:val="20"/>
      <w:lang w:val="ru-RU"/>
    </w:rPr>
  </w:style>
  <w:style w:type="paragraph" w:customStyle="1" w:styleId="1KGK9">
    <w:name w:val="1KG=K9"/>
    <w:rsid w:val="003C1523"/>
    <w:pPr>
      <w:autoSpaceDE w:val="0"/>
      <w:autoSpaceDN w:val="0"/>
      <w:adjustRightInd w:val="0"/>
      <w:spacing w:after="0" w:line="240" w:lineRule="auto"/>
    </w:pPr>
    <w:rPr>
      <w:rFonts w:ascii="Arial" w:eastAsia="Times New Roman" w:hAnsi="Arial" w:cs="Times New Roman"/>
      <w:sz w:val="20"/>
      <w:szCs w:val="24"/>
      <w:lang w:eastAsia="ru-RU"/>
    </w:rPr>
  </w:style>
  <w:style w:type="paragraph" w:styleId="afffff0">
    <w:name w:val="endnote text"/>
    <w:basedOn w:val="a2"/>
    <w:link w:val="afffff1"/>
    <w:uiPriority w:val="99"/>
    <w:semiHidden/>
    <w:unhideWhenUsed/>
    <w:rsid w:val="003C1523"/>
    <w:pPr>
      <w:suppressAutoHyphens/>
    </w:pPr>
    <w:rPr>
      <w:rFonts w:ascii="Times New Roman" w:eastAsia="Times New Roman" w:hAnsi="Times New Roman" w:cs="Times New Roman"/>
      <w:color w:val="auto"/>
      <w:sz w:val="20"/>
      <w:szCs w:val="20"/>
      <w:lang w:val="ru-RU" w:eastAsia="ar-SA"/>
    </w:rPr>
  </w:style>
  <w:style w:type="character" w:customStyle="1" w:styleId="afffff1">
    <w:name w:val="Текст концевой сноски Знак"/>
    <w:basedOn w:val="a3"/>
    <w:link w:val="afffff0"/>
    <w:uiPriority w:val="99"/>
    <w:semiHidden/>
    <w:rsid w:val="003C1523"/>
    <w:rPr>
      <w:rFonts w:ascii="Times New Roman" w:eastAsia="Times New Roman" w:hAnsi="Times New Roman" w:cs="Times New Roman"/>
      <w:sz w:val="20"/>
      <w:szCs w:val="20"/>
      <w:lang w:eastAsia="ar-SA"/>
    </w:rPr>
  </w:style>
  <w:style w:type="character" w:styleId="afffff2">
    <w:name w:val="endnote reference"/>
    <w:basedOn w:val="a3"/>
    <w:uiPriority w:val="99"/>
    <w:semiHidden/>
    <w:unhideWhenUsed/>
    <w:rsid w:val="003C1523"/>
    <w:rPr>
      <w:vertAlign w:val="superscript"/>
    </w:rPr>
  </w:style>
  <w:style w:type="character" w:styleId="afffff3">
    <w:name w:val="footnote reference"/>
    <w:aliases w:val="fr,Used by Word for Help footnote symbols"/>
    <w:basedOn w:val="a3"/>
    <w:unhideWhenUsed/>
    <w:rsid w:val="003C1523"/>
    <w:rPr>
      <w:vertAlign w:val="superscript"/>
    </w:rPr>
  </w:style>
  <w:style w:type="paragraph" w:customStyle="1" w:styleId="ConsPlusCell">
    <w:name w:val="ConsPlusCell"/>
    <w:rsid w:val="003C15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f7">
    <w:name w:val="Обычный2"/>
    <w:rsid w:val="003C1523"/>
    <w:pPr>
      <w:widowControl w:val="0"/>
      <w:spacing w:before="220" w:after="0" w:line="300" w:lineRule="auto"/>
      <w:ind w:firstLine="680"/>
      <w:jc w:val="both"/>
    </w:pPr>
    <w:rPr>
      <w:rFonts w:ascii="Times New Roman" w:eastAsia="Times New Roman" w:hAnsi="Times New Roman" w:cs="Times New Roman"/>
      <w:snapToGrid w:val="0"/>
      <w:szCs w:val="20"/>
      <w:lang w:eastAsia="ru-RU"/>
    </w:rPr>
  </w:style>
  <w:style w:type="paragraph" w:customStyle="1" w:styleId="223">
    <w:name w:val="223 Положение"/>
    <w:basedOn w:val="affff0"/>
    <w:qFormat/>
    <w:rsid w:val="003C1523"/>
    <w:pPr>
      <w:numPr>
        <w:numId w:val="16"/>
      </w:numPr>
      <w:tabs>
        <w:tab w:val="num" w:pos="360"/>
      </w:tabs>
      <w:suppressAutoHyphens w:val="0"/>
      <w:spacing w:after="240"/>
      <w:ind w:left="0" w:firstLine="0"/>
      <w:jc w:val="center"/>
      <w:outlineLvl w:val="0"/>
    </w:pPr>
    <w:rPr>
      <w:rFonts w:ascii="Times New Roman" w:eastAsiaTheme="minorHAnsi" w:hAnsi="Times New Roman"/>
      <w:sz w:val="28"/>
      <w:szCs w:val="28"/>
      <w:lang w:eastAsia="en-US"/>
    </w:rPr>
  </w:style>
  <w:style w:type="paragraph" w:customStyle="1" w:styleId="1110">
    <w:name w:val="Стиль111"/>
    <w:basedOn w:val="affff0"/>
    <w:qFormat/>
    <w:rsid w:val="003C1523"/>
    <w:pPr>
      <w:numPr>
        <w:ilvl w:val="1"/>
        <w:numId w:val="16"/>
      </w:numPr>
      <w:tabs>
        <w:tab w:val="num" w:pos="360"/>
      </w:tabs>
      <w:suppressAutoHyphens w:val="0"/>
      <w:ind w:left="0" w:firstLine="709"/>
      <w:jc w:val="both"/>
    </w:pPr>
    <w:rPr>
      <w:rFonts w:ascii="Times New Roman" w:eastAsiaTheme="minorHAnsi" w:hAnsi="Times New Roman"/>
      <w:color w:val="000000" w:themeColor="text1"/>
      <w:sz w:val="28"/>
      <w:szCs w:val="28"/>
      <w:u w:val="single"/>
      <w:lang w:eastAsia="en-US"/>
    </w:rPr>
  </w:style>
  <w:style w:type="paragraph" w:styleId="3f0">
    <w:name w:val="Body Text 3"/>
    <w:basedOn w:val="a2"/>
    <w:link w:val="315"/>
    <w:uiPriority w:val="99"/>
    <w:semiHidden/>
    <w:unhideWhenUsed/>
    <w:rsid w:val="003C1523"/>
    <w:pPr>
      <w:suppressAutoHyphens/>
      <w:spacing w:before="100" w:after="120"/>
    </w:pPr>
    <w:rPr>
      <w:rFonts w:ascii="Times New Roman" w:eastAsia="Times New Roman" w:hAnsi="Times New Roman" w:cs="Times New Roman"/>
      <w:color w:val="auto"/>
      <w:sz w:val="16"/>
      <w:szCs w:val="16"/>
      <w:lang w:val="ru-RU" w:eastAsia="ar-SA"/>
    </w:rPr>
  </w:style>
  <w:style w:type="character" w:customStyle="1" w:styleId="315">
    <w:name w:val="Основной текст 3 Знак1"/>
    <w:basedOn w:val="a3"/>
    <w:link w:val="3f0"/>
    <w:uiPriority w:val="99"/>
    <w:semiHidden/>
    <w:rsid w:val="003C1523"/>
    <w:rPr>
      <w:rFonts w:ascii="Times New Roman" w:eastAsia="Times New Roman" w:hAnsi="Times New Roman" w:cs="Times New Roman"/>
      <w:sz w:val="16"/>
      <w:szCs w:val="16"/>
      <w:lang w:eastAsia="ar-SA"/>
    </w:rPr>
  </w:style>
  <w:style w:type="paragraph" w:customStyle="1" w:styleId="xl83">
    <w:name w:val="xl83"/>
    <w:basedOn w:val="a2"/>
    <w:rsid w:val="003C152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84">
    <w:name w:val="xl84"/>
    <w:basedOn w:val="a2"/>
    <w:rsid w:val="003C152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85">
    <w:name w:val="xl85"/>
    <w:basedOn w:val="a2"/>
    <w:rsid w:val="003C152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86">
    <w:name w:val="xl86"/>
    <w:basedOn w:val="a2"/>
    <w:rsid w:val="003C152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87">
    <w:name w:val="xl87"/>
    <w:basedOn w:val="a2"/>
    <w:rsid w:val="003C152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8">
    <w:name w:val="xl88"/>
    <w:basedOn w:val="a2"/>
    <w:rsid w:val="003C152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89">
    <w:name w:val="xl89"/>
    <w:basedOn w:val="a2"/>
    <w:rsid w:val="003C1523"/>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0">
    <w:name w:val="xl90"/>
    <w:basedOn w:val="a2"/>
    <w:rsid w:val="003C1523"/>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1">
    <w:name w:val="xl91"/>
    <w:basedOn w:val="a2"/>
    <w:rsid w:val="003C152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ru-RU"/>
    </w:rPr>
  </w:style>
  <w:style w:type="paragraph" w:customStyle="1" w:styleId="xl92">
    <w:name w:val="xl92"/>
    <w:basedOn w:val="a2"/>
    <w:rsid w:val="003C1523"/>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3">
    <w:name w:val="xl93"/>
    <w:basedOn w:val="a2"/>
    <w:rsid w:val="003C15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4">
    <w:name w:val="xl94"/>
    <w:basedOn w:val="a2"/>
    <w:rsid w:val="003C15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95">
    <w:name w:val="xl95"/>
    <w:basedOn w:val="a2"/>
    <w:rsid w:val="003C152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6">
    <w:name w:val="xl96"/>
    <w:basedOn w:val="a2"/>
    <w:rsid w:val="003C1523"/>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7">
    <w:name w:val="xl97"/>
    <w:basedOn w:val="a2"/>
    <w:rsid w:val="003C152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8">
    <w:name w:val="xl98"/>
    <w:basedOn w:val="a2"/>
    <w:rsid w:val="003C1523"/>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ru-RU"/>
    </w:rPr>
  </w:style>
  <w:style w:type="paragraph" w:customStyle="1" w:styleId="xl99">
    <w:name w:val="xl99"/>
    <w:basedOn w:val="a2"/>
    <w:rsid w:val="003C1523"/>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00">
    <w:name w:val="xl100"/>
    <w:basedOn w:val="a2"/>
    <w:rsid w:val="003C152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01">
    <w:name w:val="xl101"/>
    <w:basedOn w:val="a2"/>
    <w:rsid w:val="003C152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2">
    <w:name w:val="xl102"/>
    <w:basedOn w:val="a2"/>
    <w:rsid w:val="003C152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3">
    <w:name w:val="xl103"/>
    <w:basedOn w:val="a2"/>
    <w:rsid w:val="003C1523"/>
    <w:pPr>
      <w:pBdr>
        <w:top w:val="single" w:sz="4" w:space="0" w:color="auto"/>
        <w:left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4">
    <w:name w:val="xl104"/>
    <w:basedOn w:val="a2"/>
    <w:rsid w:val="003C1523"/>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5">
    <w:name w:val="xl105"/>
    <w:basedOn w:val="a2"/>
    <w:rsid w:val="003C1523"/>
    <w:pPr>
      <w:pBdr>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6">
    <w:name w:val="xl106"/>
    <w:basedOn w:val="a2"/>
    <w:rsid w:val="003C1523"/>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07">
    <w:name w:val="xl107"/>
    <w:basedOn w:val="a2"/>
    <w:rsid w:val="003C1523"/>
    <w:pPr>
      <w:pBdr>
        <w:top w:val="single" w:sz="8" w:space="0" w:color="auto"/>
        <w:bottom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8">
    <w:name w:val="xl108"/>
    <w:basedOn w:val="a2"/>
    <w:rsid w:val="003C1523"/>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9">
    <w:name w:val="xl109"/>
    <w:basedOn w:val="a2"/>
    <w:rsid w:val="003C152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0">
    <w:name w:val="xl110"/>
    <w:basedOn w:val="a2"/>
    <w:rsid w:val="003C152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1">
    <w:name w:val="xl111"/>
    <w:basedOn w:val="a2"/>
    <w:rsid w:val="003C1523"/>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2">
    <w:name w:val="xl112"/>
    <w:basedOn w:val="a2"/>
    <w:rsid w:val="003C1523"/>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val="ru-RU"/>
    </w:rPr>
  </w:style>
  <w:style w:type="paragraph" w:customStyle="1" w:styleId="xl113">
    <w:name w:val="xl113"/>
    <w:basedOn w:val="a2"/>
    <w:rsid w:val="003C152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4">
    <w:name w:val="xl114"/>
    <w:basedOn w:val="a2"/>
    <w:rsid w:val="003C152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5">
    <w:name w:val="xl115"/>
    <w:basedOn w:val="a2"/>
    <w:rsid w:val="003C152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font5">
    <w:name w:val="font5"/>
    <w:basedOn w:val="a2"/>
    <w:rsid w:val="003C1523"/>
    <w:pPr>
      <w:spacing w:before="100" w:beforeAutospacing="1" w:after="100" w:afterAutospacing="1"/>
    </w:pPr>
    <w:rPr>
      <w:rFonts w:ascii="Times New Roman" w:eastAsia="Times New Roman" w:hAnsi="Times New Roman" w:cs="Times New Roman"/>
      <w:lang w:val="ru-RU"/>
    </w:rPr>
  </w:style>
  <w:style w:type="paragraph" w:customStyle="1" w:styleId="font6">
    <w:name w:val="font6"/>
    <w:basedOn w:val="a2"/>
    <w:rsid w:val="003C1523"/>
    <w:pPr>
      <w:spacing w:before="100" w:beforeAutospacing="1" w:after="100" w:afterAutospacing="1"/>
    </w:pPr>
    <w:rPr>
      <w:rFonts w:ascii="Calibri" w:eastAsia="Times New Roman" w:hAnsi="Calibri" w:cs="Times New Roman"/>
      <w:b/>
      <w:bCs/>
      <w:lang w:val="ru-RU"/>
    </w:rPr>
  </w:style>
  <w:style w:type="character" w:customStyle="1" w:styleId="apple-converted-space">
    <w:name w:val="apple-converted-space"/>
    <w:basedOn w:val="a3"/>
    <w:rsid w:val="003C1523"/>
  </w:style>
  <w:style w:type="numbering" w:customStyle="1" w:styleId="114">
    <w:name w:val="Нет списка11"/>
    <w:next w:val="a5"/>
    <w:uiPriority w:val="99"/>
    <w:semiHidden/>
    <w:unhideWhenUsed/>
    <w:rsid w:val="003C1523"/>
  </w:style>
  <w:style w:type="numbering" w:customStyle="1" w:styleId="2f8">
    <w:name w:val="Нет списка2"/>
    <w:next w:val="a5"/>
    <w:uiPriority w:val="99"/>
    <w:semiHidden/>
    <w:unhideWhenUsed/>
    <w:rsid w:val="003C1523"/>
  </w:style>
  <w:style w:type="paragraph" w:customStyle="1" w:styleId="xl63">
    <w:name w:val="xl63"/>
    <w:basedOn w:val="a2"/>
    <w:rsid w:val="0035775A"/>
    <w:pPr>
      <w:shd w:val="clear" w:color="000000" w:fill="FFFFFF"/>
      <w:spacing w:before="100" w:beforeAutospacing="1" w:after="100" w:afterAutospacing="1"/>
    </w:pPr>
    <w:rPr>
      <w:rFonts w:ascii="Times New Roman" w:eastAsia="Times New Roman" w:hAnsi="Times New Roman" w:cs="Times New Roman"/>
      <w:color w:val="auto"/>
      <w:lang w:val="ru-RU"/>
    </w:rPr>
  </w:style>
  <w:style w:type="paragraph" w:customStyle="1" w:styleId="xl64">
    <w:name w:val="xl64"/>
    <w:basedOn w:val="a2"/>
    <w:rsid w:val="0035775A"/>
    <w:pPr>
      <w:spacing w:before="100" w:beforeAutospacing="1" w:after="100" w:afterAutospacing="1"/>
    </w:pPr>
    <w:rPr>
      <w:rFonts w:ascii="Times New Roman" w:eastAsia="Times New Roman" w:hAnsi="Times New Roman" w:cs="Times New Roman"/>
      <w:b/>
      <w:bCs/>
      <w:color w:val="auto"/>
      <w:lang w:val="ru-RU"/>
    </w:rPr>
  </w:style>
  <w:style w:type="character" w:customStyle="1" w:styleId="ConsPlusNormal0">
    <w:name w:val="ConsPlusNormal Знак"/>
    <w:link w:val="ConsPlusNormal"/>
    <w:locked/>
    <w:rsid w:val="00F5782E"/>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43">
      <w:bodyDiv w:val="1"/>
      <w:marLeft w:val="0"/>
      <w:marRight w:val="0"/>
      <w:marTop w:val="0"/>
      <w:marBottom w:val="0"/>
      <w:divBdr>
        <w:top w:val="none" w:sz="0" w:space="0" w:color="auto"/>
        <w:left w:val="none" w:sz="0" w:space="0" w:color="auto"/>
        <w:bottom w:val="none" w:sz="0" w:space="0" w:color="auto"/>
        <w:right w:val="none" w:sz="0" w:space="0" w:color="auto"/>
      </w:divBdr>
    </w:div>
    <w:div w:id="63840195">
      <w:bodyDiv w:val="1"/>
      <w:marLeft w:val="0"/>
      <w:marRight w:val="0"/>
      <w:marTop w:val="0"/>
      <w:marBottom w:val="0"/>
      <w:divBdr>
        <w:top w:val="none" w:sz="0" w:space="0" w:color="auto"/>
        <w:left w:val="none" w:sz="0" w:space="0" w:color="auto"/>
        <w:bottom w:val="none" w:sz="0" w:space="0" w:color="auto"/>
        <w:right w:val="none" w:sz="0" w:space="0" w:color="auto"/>
      </w:divBdr>
    </w:div>
    <w:div w:id="69426283">
      <w:bodyDiv w:val="1"/>
      <w:marLeft w:val="0"/>
      <w:marRight w:val="0"/>
      <w:marTop w:val="0"/>
      <w:marBottom w:val="0"/>
      <w:divBdr>
        <w:top w:val="none" w:sz="0" w:space="0" w:color="auto"/>
        <w:left w:val="none" w:sz="0" w:space="0" w:color="auto"/>
        <w:bottom w:val="none" w:sz="0" w:space="0" w:color="auto"/>
        <w:right w:val="none" w:sz="0" w:space="0" w:color="auto"/>
      </w:divBdr>
    </w:div>
    <w:div w:id="140925975">
      <w:bodyDiv w:val="1"/>
      <w:marLeft w:val="0"/>
      <w:marRight w:val="0"/>
      <w:marTop w:val="0"/>
      <w:marBottom w:val="0"/>
      <w:divBdr>
        <w:top w:val="none" w:sz="0" w:space="0" w:color="auto"/>
        <w:left w:val="none" w:sz="0" w:space="0" w:color="auto"/>
        <w:bottom w:val="none" w:sz="0" w:space="0" w:color="auto"/>
        <w:right w:val="none" w:sz="0" w:space="0" w:color="auto"/>
      </w:divBdr>
    </w:div>
    <w:div w:id="196162543">
      <w:bodyDiv w:val="1"/>
      <w:marLeft w:val="0"/>
      <w:marRight w:val="0"/>
      <w:marTop w:val="0"/>
      <w:marBottom w:val="0"/>
      <w:divBdr>
        <w:top w:val="none" w:sz="0" w:space="0" w:color="auto"/>
        <w:left w:val="none" w:sz="0" w:space="0" w:color="auto"/>
        <w:bottom w:val="none" w:sz="0" w:space="0" w:color="auto"/>
        <w:right w:val="none" w:sz="0" w:space="0" w:color="auto"/>
      </w:divBdr>
    </w:div>
    <w:div w:id="233393710">
      <w:bodyDiv w:val="1"/>
      <w:marLeft w:val="0"/>
      <w:marRight w:val="0"/>
      <w:marTop w:val="0"/>
      <w:marBottom w:val="0"/>
      <w:divBdr>
        <w:top w:val="none" w:sz="0" w:space="0" w:color="auto"/>
        <w:left w:val="none" w:sz="0" w:space="0" w:color="auto"/>
        <w:bottom w:val="none" w:sz="0" w:space="0" w:color="auto"/>
        <w:right w:val="none" w:sz="0" w:space="0" w:color="auto"/>
      </w:divBdr>
    </w:div>
    <w:div w:id="341710874">
      <w:bodyDiv w:val="1"/>
      <w:marLeft w:val="0"/>
      <w:marRight w:val="0"/>
      <w:marTop w:val="0"/>
      <w:marBottom w:val="0"/>
      <w:divBdr>
        <w:top w:val="none" w:sz="0" w:space="0" w:color="auto"/>
        <w:left w:val="none" w:sz="0" w:space="0" w:color="auto"/>
        <w:bottom w:val="none" w:sz="0" w:space="0" w:color="auto"/>
        <w:right w:val="none" w:sz="0" w:space="0" w:color="auto"/>
      </w:divBdr>
      <w:divsChild>
        <w:div w:id="447552811">
          <w:marLeft w:val="0"/>
          <w:marRight w:val="0"/>
          <w:marTop w:val="0"/>
          <w:marBottom w:val="0"/>
          <w:divBdr>
            <w:top w:val="none" w:sz="0" w:space="0" w:color="auto"/>
            <w:left w:val="none" w:sz="0" w:space="0" w:color="auto"/>
            <w:bottom w:val="none" w:sz="0" w:space="0" w:color="auto"/>
            <w:right w:val="none" w:sz="0" w:space="0" w:color="auto"/>
          </w:divBdr>
          <w:divsChild>
            <w:div w:id="764182000">
              <w:marLeft w:val="0"/>
              <w:marRight w:val="0"/>
              <w:marTop w:val="0"/>
              <w:marBottom w:val="0"/>
              <w:divBdr>
                <w:top w:val="none" w:sz="0" w:space="0" w:color="auto"/>
                <w:left w:val="none" w:sz="0" w:space="0" w:color="auto"/>
                <w:bottom w:val="none" w:sz="0" w:space="0" w:color="auto"/>
                <w:right w:val="none" w:sz="0" w:space="0" w:color="auto"/>
              </w:divBdr>
              <w:divsChild>
                <w:div w:id="1606771970">
                  <w:marLeft w:val="0"/>
                  <w:marRight w:val="0"/>
                  <w:marTop w:val="0"/>
                  <w:marBottom w:val="0"/>
                  <w:divBdr>
                    <w:top w:val="none" w:sz="0" w:space="0" w:color="auto"/>
                    <w:left w:val="none" w:sz="0" w:space="0" w:color="auto"/>
                    <w:bottom w:val="none" w:sz="0" w:space="0" w:color="auto"/>
                    <w:right w:val="none" w:sz="0" w:space="0" w:color="auto"/>
                  </w:divBdr>
                  <w:divsChild>
                    <w:div w:id="2034378871">
                      <w:marLeft w:val="0"/>
                      <w:marRight w:val="0"/>
                      <w:marTop w:val="0"/>
                      <w:marBottom w:val="0"/>
                      <w:divBdr>
                        <w:top w:val="none" w:sz="0" w:space="0" w:color="auto"/>
                        <w:left w:val="none" w:sz="0" w:space="0" w:color="auto"/>
                        <w:bottom w:val="none" w:sz="0" w:space="0" w:color="auto"/>
                        <w:right w:val="none" w:sz="0" w:space="0" w:color="auto"/>
                      </w:divBdr>
                      <w:divsChild>
                        <w:div w:id="401754040">
                          <w:marLeft w:val="0"/>
                          <w:marRight w:val="0"/>
                          <w:marTop w:val="0"/>
                          <w:marBottom w:val="0"/>
                          <w:divBdr>
                            <w:top w:val="none" w:sz="0" w:space="0" w:color="auto"/>
                            <w:left w:val="none" w:sz="0" w:space="0" w:color="auto"/>
                            <w:bottom w:val="none" w:sz="0" w:space="0" w:color="auto"/>
                            <w:right w:val="none" w:sz="0" w:space="0" w:color="auto"/>
                          </w:divBdr>
                          <w:divsChild>
                            <w:div w:id="1170565525">
                              <w:marLeft w:val="0"/>
                              <w:marRight w:val="0"/>
                              <w:marTop w:val="0"/>
                              <w:marBottom w:val="0"/>
                              <w:divBdr>
                                <w:top w:val="none" w:sz="0" w:space="0" w:color="auto"/>
                                <w:left w:val="none" w:sz="0" w:space="0" w:color="auto"/>
                                <w:bottom w:val="none" w:sz="0" w:space="0" w:color="auto"/>
                                <w:right w:val="none" w:sz="0" w:space="0" w:color="auto"/>
                              </w:divBdr>
                              <w:divsChild>
                                <w:div w:id="157235029">
                                  <w:marLeft w:val="0"/>
                                  <w:marRight w:val="0"/>
                                  <w:marTop w:val="0"/>
                                  <w:marBottom w:val="0"/>
                                  <w:divBdr>
                                    <w:top w:val="none" w:sz="0" w:space="0" w:color="auto"/>
                                    <w:left w:val="none" w:sz="0" w:space="0" w:color="auto"/>
                                    <w:bottom w:val="none" w:sz="0" w:space="0" w:color="auto"/>
                                    <w:right w:val="none" w:sz="0" w:space="0" w:color="auto"/>
                                  </w:divBdr>
                                  <w:divsChild>
                                    <w:div w:id="950746970">
                                      <w:marLeft w:val="0"/>
                                      <w:marRight w:val="0"/>
                                      <w:marTop w:val="0"/>
                                      <w:marBottom w:val="0"/>
                                      <w:divBdr>
                                        <w:top w:val="none" w:sz="0" w:space="0" w:color="auto"/>
                                        <w:left w:val="none" w:sz="0" w:space="0" w:color="auto"/>
                                        <w:bottom w:val="none" w:sz="0" w:space="0" w:color="auto"/>
                                        <w:right w:val="none" w:sz="0" w:space="0" w:color="auto"/>
                                      </w:divBdr>
                                      <w:divsChild>
                                        <w:div w:id="53166917">
                                          <w:marLeft w:val="0"/>
                                          <w:marRight w:val="0"/>
                                          <w:marTop w:val="0"/>
                                          <w:marBottom w:val="0"/>
                                          <w:divBdr>
                                            <w:top w:val="none" w:sz="0" w:space="0" w:color="auto"/>
                                            <w:left w:val="none" w:sz="0" w:space="0" w:color="auto"/>
                                            <w:bottom w:val="none" w:sz="0" w:space="0" w:color="auto"/>
                                            <w:right w:val="none" w:sz="0" w:space="0" w:color="auto"/>
                                          </w:divBdr>
                                          <w:divsChild>
                                            <w:div w:id="1426803260">
                                              <w:marLeft w:val="0"/>
                                              <w:marRight w:val="0"/>
                                              <w:marTop w:val="0"/>
                                              <w:marBottom w:val="0"/>
                                              <w:divBdr>
                                                <w:top w:val="none" w:sz="0" w:space="0" w:color="auto"/>
                                                <w:left w:val="none" w:sz="0" w:space="0" w:color="auto"/>
                                                <w:bottom w:val="none" w:sz="0" w:space="0" w:color="auto"/>
                                                <w:right w:val="none" w:sz="0" w:space="0" w:color="auto"/>
                                              </w:divBdr>
                                              <w:divsChild>
                                                <w:div w:id="2101830762">
                                                  <w:marLeft w:val="0"/>
                                                  <w:marRight w:val="0"/>
                                                  <w:marTop w:val="0"/>
                                                  <w:marBottom w:val="0"/>
                                                  <w:divBdr>
                                                    <w:top w:val="none" w:sz="0" w:space="0" w:color="auto"/>
                                                    <w:left w:val="none" w:sz="0" w:space="0" w:color="auto"/>
                                                    <w:bottom w:val="none" w:sz="0" w:space="0" w:color="auto"/>
                                                    <w:right w:val="none" w:sz="0" w:space="0" w:color="auto"/>
                                                  </w:divBdr>
                                                  <w:divsChild>
                                                    <w:div w:id="1555115918">
                                                      <w:marLeft w:val="0"/>
                                                      <w:marRight w:val="0"/>
                                                      <w:marTop w:val="0"/>
                                                      <w:marBottom w:val="0"/>
                                                      <w:divBdr>
                                                        <w:top w:val="none" w:sz="0" w:space="0" w:color="auto"/>
                                                        <w:left w:val="none" w:sz="0" w:space="0" w:color="auto"/>
                                                        <w:bottom w:val="none" w:sz="0" w:space="0" w:color="auto"/>
                                                        <w:right w:val="none" w:sz="0" w:space="0" w:color="auto"/>
                                                      </w:divBdr>
                                                      <w:divsChild>
                                                        <w:div w:id="1984847000">
                                                          <w:marLeft w:val="0"/>
                                                          <w:marRight w:val="0"/>
                                                          <w:marTop w:val="0"/>
                                                          <w:marBottom w:val="0"/>
                                                          <w:divBdr>
                                                            <w:top w:val="none" w:sz="0" w:space="0" w:color="auto"/>
                                                            <w:left w:val="none" w:sz="0" w:space="0" w:color="auto"/>
                                                            <w:bottom w:val="none" w:sz="0" w:space="0" w:color="auto"/>
                                                            <w:right w:val="none" w:sz="0" w:space="0" w:color="auto"/>
                                                          </w:divBdr>
                                                          <w:divsChild>
                                                            <w:div w:id="628323749">
                                                              <w:marLeft w:val="0"/>
                                                              <w:marRight w:val="0"/>
                                                              <w:marTop w:val="0"/>
                                                              <w:marBottom w:val="0"/>
                                                              <w:divBdr>
                                                                <w:top w:val="none" w:sz="0" w:space="0" w:color="auto"/>
                                                                <w:left w:val="none" w:sz="0" w:space="0" w:color="auto"/>
                                                                <w:bottom w:val="none" w:sz="0" w:space="0" w:color="auto"/>
                                                                <w:right w:val="none" w:sz="0" w:space="0" w:color="auto"/>
                                                              </w:divBdr>
                                                              <w:divsChild>
                                                                <w:div w:id="1912814734">
                                                                  <w:marLeft w:val="0"/>
                                                                  <w:marRight w:val="0"/>
                                                                  <w:marTop w:val="0"/>
                                                                  <w:marBottom w:val="0"/>
                                                                  <w:divBdr>
                                                                    <w:top w:val="none" w:sz="0" w:space="0" w:color="auto"/>
                                                                    <w:left w:val="none" w:sz="0" w:space="0" w:color="auto"/>
                                                                    <w:bottom w:val="none" w:sz="0" w:space="0" w:color="auto"/>
                                                                    <w:right w:val="none" w:sz="0" w:space="0" w:color="auto"/>
                                                                  </w:divBdr>
                                                                  <w:divsChild>
                                                                    <w:div w:id="15494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3849482">
      <w:bodyDiv w:val="1"/>
      <w:marLeft w:val="0"/>
      <w:marRight w:val="0"/>
      <w:marTop w:val="0"/>
      <w:marBottom w:val="0"/>
      <w:divBdr>
        <w:top w:val="none" w:sz="0" w:space="0" w:color="auto"/>
        <w:left w:val="none" w:sz="0" w:space="0" w:color="auto"/>
        <w:bottom w:val="none" w:sz="0" w:space="0" w:color="auto"/>
        <w:right w:val="none" w:sz="0" w:space="0" w:color="auto"/>
      </w:divBdr>
    </w:div>
    <w:div w:id="499397117">
      <w:bodyDiv w:val="1"/>
      <w:marLeft w:val="0"/>
      <w:marRight w:val="0"/>
      <w:marTop w:val="0"/>
      <w:marBottom w:val="0"/>
      <w:divBdr>
        <w:top w:val="none" w:sz="0" w:space="0" w:color="auto"/>
        <w:left w:val="none" w:sz="0" w:space="0" w:color="auto"/>
        <w:bottom w:val="none" w:sz="0" w:space="0" w:color="auto"/>
        <w:right w:val="none" w:sz="0" w:space="0" w:color="auto"/>
      </w:divBdr>
    </w:div>
    <w:div w:id="540284211">
      <w:bodyDiv w:val="1"/>
      <w:marLeft w:val="0"/>
      <w:marRight w:val="0"/>
      <w:marTop w:val="0"/>
      <w:marBottom w:val="0"/>
      <w:divBdr>
        <w:top w:val="none" w:sz="0" w:space="0" w:color="auto"/>
        <w:left w:val="none" w:sz="0" w:space="0" w:color="auto"/>
        <w:bottom w:val="none" w:sz="0" w:space="0" w:color="auto"/>
        <w:right w:val="none" w:sz="0" w:space="0" w:color="auto"/>
      </w:divBdr>
    </w:div>
    <w:div w:id="771128629">
      <w:bodyDiv w:val="1"/>
      <w:marLeft w:val="0"/>
      <w:marRight w:val="0"/>
      <w:marTop w:val="0"/>
      <w:marBottom w:val="0"/>
      <w:divBdr>
        <w:top w:val="none" w:sz="0" w:space="0" w:color="auto"/>
        <w:left w:val="none" w:sz="0" w:space="0" w:color="auto"/>
        <w:bottom w:val="none" w:sz="0" w:space="0" w:color="auto"/>
        <w:right w:val="none" w:sz="0" w:space="0" w:color="auto"/>
      </w:divBdr>
    </w:div>
    <w:div w:id="774011185">
      <w:bodyDiv w:val="1"/>
      <w:marLeft w:val="0"/>
      <w:marRight w:val="0"/>
      <w:marTop w:val="0"/>
      <w:marBottom w:val="0"/>
      <w:divBdr>
        <w:top w:val="none" w:sz="0" w:space="0" w:color="auto"/>
        <w:left w:val="none" w:sz="0" w:space="0" w:color="auto"/>
        <w:bottom w:val="none" w:sz="0" w:space="0" w:color="auto"/>
        <w:right w:val="none" w:sz="0" w:space="0" w:color="auto"/>
      </w:divBdr>
    </w:div>
    <w:div w:id="871923665">
      <w:bodyDiv w:val="1"/>
      <w:marLeft w:val="0"/>
      <w:marRight w:val="0"/>
      <w:marTop w:val="0"/>
      <w:marBottom w:val="0"/>
      <w:divBdr>
        <w:top w:val="none" w:sz="0" w:space="0" w:color="auto"/>
        <w:left w:val="none" w:sz="0" w:space="0" w:color="auto"/>
        <w:bottom w:val="none" w:sz="0" w:space="0" w:color="auto"/>
        <w:right w:val="none" w:sz="0" w:space="0" w:color="auto"/>
      </w:divBdr>
    </w:div>
    <w:div w:id="1098718563">
      <w:bodyDiv w:val="1"/>
      <w:marLeft w:val="0"/>
      <w:marRight w:val="0"/>
      <w:marTop w:val="0"/>
      <w:marBottom w:val="0"/>
      <w:divBdr>
        <w:top w:val="none" w:sz="0" w:space="0" w:color="auto"/>
        <w:left w:val="none" w:sz="0" w:space="0" w:color="auto"/>
        <w:bottom w:val="none" w:sz="0" w:space="0" w:color="auto"/>
        <w:right w:val="none" w:sz="0" w:space="0" w:color="auto"/>
      </w:divBdr>
    </w:div>
    <w:div w:id="1470320569">
      <w:bodyDiv w:val="1"/>
      <w:marLeft w:val="0"/>
      <w:marRight w:val="0"/>
      <w:marTop w:val="0"/>
      <w:marBottom w:val="0"/>
      <w:divBdr>
        <w:top w:val="none" w:sz="0" w:space="0" w:color="auto"/>
        <w:left w:val="none" w:sz="0" w:space="0" w:color="auto"/>
        <w:bottom w:val="none" w:sz="0" w:space="0" w:color="auto"/>
        <w:right w:val="none" w:sz="0" w:space="0" w:color="auto"/>
      </w:divBdr>
    </w:div>
    <w:div w:id="1492520332">
      <w:bodyDiv w:val="1"/>
      <w:marLeft w:val="0"/>
      <w:marRight w:val="0"/>
      <w:marTop w:val="0"/>
      <w:marBottom w:val="0"/>
      <w:divBdr>
        <w:top w:val="none" w:sz="0" w:space="0" w:color="auto"/>
        <w:left w:val="none" w:sz="0" w:space="0" w:color="auto"/>
        <w:bottom w:val="none" w:sz="0" w:space="0" w:color="auto"/>
        <w:right w:val="none" w:sz="0" w:space="0" w:color="auto"/>
      </w:divBdr>
    </w:div>
    <w:div w:id="1560248110">
      <w:bodyDiv w:val="1"/>
      <w:marLeft w:val="0"/>
      <w:marRight w:val="0"/>
      <w:marTop w:val="0"/>
      <w:marBottom w:val="0"/>
      <w:divBdr>
        <w:top w:val="none" w:sz="0" w:space="0" w:color="auto"/>
        <w:left w:val="none" w:sz="0" w:space="0" w:color="auto"/>
        <w:bottom w:val="none" w:sz="0" w:space="0" w:color="auto"/>
        <w:right w:val="none" w:sz="0" w:space="0" w:color="auto"/>
      </w:divBdr>
    </w:div>
    <w:div w:id="1744719803">
      <w:bodyDiv w:val="1"/>
      <w:marLeft w:val="0"/>
      <w:marRight w:val="0"/>
      <w:marTop w:val="0"/>
      <w:marBottom w:val="0"/>
      <w:divBdr>
        <w:top w:val="none" w:sz="0" w:space="0" w:color="auto"/>
        <w:left w:val="none" w:sz="0" w:space="0" w:color="auto"/>
        <w:bottom w:val="none" w:sz="0" w:space="0" w:color="auto"/>
        <w:right w:val="none" w:sz="0" w:space="0" w:color="auto"/>
      </w:divBdr>
    </w:div>
    <w:div w:id="1810784384">
      <w:bodyDiv w:val="1"/>
      <w:marLeft w:val="0"/>
      <w:marRight w:val="0"/>
      <w:marTop w:val="0"/>
      <w:marBottom w:val="0"/>
      <w:divBdr>
        <w:top w:val="none" w:sz="0" w:space="0" w:color="auto"/>
        <w:left w:val="none" w:sz="0" w:space="0" w:color="auto"/>
        <w:bottom w:val="none" w:sz="0" w:space="0" w:color="auto"/>
        <w:right w:val="none" w:sz="0" w:space="0" w:color="auto"/>
      </w:divBdr>
      <w:divsChild>
        <w:div w:id="845747448">
          <w:marLeft w:val="0"/>
          <w:marRight w:val="0"/>
          <w:marTop w:val="0"/>
          <w:marBottom w:val="0"/>
          <w:divBdr>
            <w:top w:val="none" w:sz="0" w:space="0" w:color="auto"/>
            <w:left w:val="none" w:sz="0" w:space="0" w:color="auto"/>
            <w:bottom w:val="none" w:sz="0" w:space="0" w:color="auto"/>
            <w:right w:val="none" w:sz="0" w:space="0" w:color="auto"/>
          </w:divBdr>
          <w:divsChild>
            <w:div w:id="1262303611">
              <w:marLeft w:val="0"/>
              <w:marRight w:val="0"/>
              <w:marTop w:val="0"/>
              <w:marBottom w:val="0"/>
              <w:divBdr>
                <w:top w:val="none" w:sz="0" w:space="0" w:color="auto"/>
                <w:left w:val="none" w:sz="0" w:space="0" w:color="auto"/>
                <w:bottom w:val="none" w:sz="0" w:space="0" w:color="auto"/>
                <w:right w:val="none" w:sz="0" w:space="0" w:color="auto"/>
              </w:divBdr>
              <w:divsChild>
                <w:div w:id="366569054">
                  <w:marLeft w:val="0"/>
                  <w:marRight w:val="0"/>
                  <w:marTop w:val="0"/>
                  <w:marBottom w:val="0"/>
                  <w:divBdr>
                    <w:top w:val="none" w:sz="0" w:space="0" w:color="auto"/>
                    <w:left w:val="none" w:sz="0" w:space="0" w:color="auto"/>
                    <w:bottom w:val="none" w:sz="0" w:space="0" w:color="auto"/>
                    <w:right w:val="none" w:sz="0" w:space="0" w:color="auto"/>
                  </w:divBdr>
                  <w:divsChild>
                    <w:div w:id="769279615">
                      <w:marLeft w:val="0"/>
                      <w:marRight w:val="0"/>
                      <w:marTop w:val="0"/>
                      <w:marBottom w:val="0"/>
                      <w:divBdr>
                        <w:top w:val="none" w:sz="0" w:space="0" w:color="auto"/>
                        <w:left w:val="none" w:sz="0" w:space="0" w:color="auto"/>
                        <w:bottom w:val="none" w:sz="0" w:space="0" w:color="auto"/>
                        <w:right w:val="none" w:sz="0" w:space="0" w:color="auto"/>
                      </w:divBdr>
                      <w:divsChild>
                        <w:div w:id="590436863">
                          <w:marLeft w:val="0"/>
                          <w:marRight w:val="0"/>
                          <w:marTop w:val="0"/>
                          <w:marBottom w:val="0"/>
                          <w:divBdr>
                            <w:top w:val="none" w:sz="0" w:space="0" w:color="auto"/>
                            <w:left w:val="none" w:sz="0" w:space="0" w:color="auto"/>
                            <w:bottom w:val="none" w:sz="0" w:space="0" w:color="auto"/>
                            <w:right w:val="none" w:sz="0" w:space="0" w:color="auto"/>
                          </w:divBdr>
                          <w:divsChild>
                            <w:div w:id="1849173953">
                              <w:marLeft w:val="0"/>
                              <w:marRight w:val="0"/>
                              <w:marTop w:val="0"/>
                              <w:marBottom w:val="0"/>
                              <w:divBdr>
                                <w:top w:val="none" w:sz="0" w:space="0" w:color="auto"/>
                                <w:left w:val="none" w:sz="0" w:space="0" w:color="auto"/>
                                <w:bottom w:val="none" w:sz="0" w:space="0" w:color="auto"/>
                                <w:right w:val="none" w:sz="0" w:space="0" w:color="auto"/>
                              </w:divBdr>
                              <w:divsChild>
                                <w:div w:id="1580168370">
                                  <w:marLeft w:val="0"/>
                                  <w:marRight w:val="0"/>
                                  <w:marTop w:val="0"/>
                                  <w:marBottom w:val="0"/>
                                  <w:divBdr>
                                    <w:top w:val="none" w:sz="0" w:space="0" w:color="auto"/>
                                    <w:left w:val="none" w:sz="0" w:space="0" w:color="auto"/>
                                    <w:bottom w:val="none" w:sz="0" w:space="0" w:color="auto"/>
                                    <w:right w:val="none" w:sz="0" w:space="0" w:color="auto"/>
                                  </w:divBdr>
                                  <w:divsChild>
                                    <w:div w:id="1283029396">
                                      <w:marLeft w:val="0"/>
                                      <w:marRight w:val="0"/>
                                      <w:marTop w:val="0"/>
                                      <w:marBottom w:val="0"/>
                                      <w:divBdr>
                                        <w:top w:val="none" w:sz="0" w:space="0" w:color="auto"/>
                                        <w:left w:val="none" w:sz="0" w:space="0" w:color="auto"/>
                                        <w:bottom w:val="none" w:sz="0" w:space="0" w:color="auto"/>
                                        <w:right w:val="none" w:sz="0" w:space="0" w:color="auto"/>
                                      </w:divBdr>
                                      <w:divsChild>
                                        <w:div w:id="203061725">
                                          <w:marLeft w:val="0"/>
                                          <w:marRight w:val="0"/>
                                          <w:marTop w:val="0"/>
                                          <w:marBottom w:val="0"/>
                                          <w:divBdr>
                                            <w:top w:val="none" w:sz="0" w:space="0" w:color="auto"/>
                                            <w:left w:val="none" w:sz="0" w:space="0" w:color="auto"/>
                                            <w:bottom w:val="none" w:sz="0" w:space="0" w:color="auto"/>
                                            <w:right w:val="none" w:sz="0" w:space="0" w:color="auto"/>
                                          </w:divBdr>
                                          <w:divsChild>
                                            <w:div w:id="2090422815">
                                              <w:marLeft w:val="0"/>
                                              <w:marRight w:val="0"/>
                                              <w:marTop w:val="0"/>
                                              <w:marBottom w:val="0"/>
                                              <w:divBdr>
                                                <w:top w:val="none" w:sz="0" w:space="0" w:color="auto"/>
                                                <w:left w:val="none" w:sz="0" w:space="0" w:color="auto"/>
                                                <w:bottom w:val="none" w:sz="0" w:space="0" w:color="auto"/>
                                                <w:right w:val="none" w:sz="0" w:space="0" w:color="auto"/>
                                              </w:divBdr>
                                              <w:divsChild>
                                                <w:div w:id="1571883432">
                                                  <w:marLeft w:val="0"/>
                                                  <w:marRight w:val="0"/>
                                                  <w:marTop w:val="0"/>
                                                  <w:marBottom w:val="0"/>
                                                  <w:divBdr>
                                                    <w:top w:val="none" w:sz="0" w:space="0" w:color="auto"/>
                                                    <w:left w:val="none" w:sz="0" w:space="0" w:color="auto"/>
                                                    <w:bottom w:val="none" w:sz="0" w:space="0" w:color="auto"/>
                                                    <w:right w:val="none" w:sz="0" w:space="0" w:color="auto"/>
                                                  </w:divBdr>
                                                  <w:divsChild>
                                                    <w:div w:id="626668723">
                                                      <w:marLeft w:val="0"/>
                                                      <w:marRight w:val="0"/>
                                                      <w:marTop w:val="0"/>
                                                      <w:marBottom w:val="0"/>
                                                      <w:divBdr>
                                                        <w:top w:val="none" w:sz="0" w:space="0" w:color="auto"/>
                                                        <w:left w:val="none" w:sz="0" w:space="0" w:color="auto"/>
                                                        <w:bottom w:val="none" w:sz="0" w:space="0" w:color="auto"/>
                                                        <w:right w:val="none" w:sz="0" w:space="0" w:color="auto"/>
                                                      </w:divBdr>
                                                      <w:divsChild>
                                                        <w:div w:id="2025474708">
                                                          <w:marLeft w:val="0"/>
                                                          <w:marRight w:val="0"/>
                                                          <w:marTop w:val="0"/>
                                                          <w:marBottom w:val="0"/>
                                                          <w:divBdr>
                                                            <w:top w:val="none" w:sz="0" w:space="0" w:color="auto"/>
                                                            <w:left w:val="none" w:sz="0" w:space="0" w:color="auto"/>
                                                            <w:bottom w:val="none" w:sz="0" w:space="0" w:color="auto"/>
                                                            <w:right w:val="none" w:sz="0" w:space="0" w:color="auto"/>
                                                          </w:divBdr>
                                                          <w:divsChild>
                                                            <w:div w:id="844169643">
                                                              <w:marLeft w:val="0"/>
                                                              <w:marRight w:val="0"/>
                                                              <w:marTop w:val="0"/>
                                                              <w:marBottom w:val="0"/>
                                                              <w:divBdr>
                                                                <w:top w:val="none" w:sz="0" w:space="0" w:color="auto"/>
                                                                <w:left w:val="none" w:sz="0" w:space="0" w:color="auto"/>
                                                                <w:bottom w:val="none" w:sz="0" w:space="0" w:color="auto"/>
                                                                <w:right w:val="none" w:sz="0" w:space="0" w:color="auto"/>
                                                              </w:divBdr>
                                                              <w:divsChild>
                                                                <w:div w:id="132842995">
                                                                  <w:marLeft w:val="0"/>
                                                                  <w:marRight w:val="0"/>
                                                                  <w:marTop w:val="0"/>
                                                                  <w:marBottom w:val="0"/>
                                                                  <w:divBdr>
                                                                    <w:top w:val="none" w:sz="0" w:space="0" w:color="auto"/>
                                                                    <w:left w:val="none" w:sz="0" w:space="0" w:color="auto"/>
                                                                    <w:bottom w:val="none" w:sz="0" w:space="0" w:color="auto"/>
                                                                    <w:right w:val="none" w:sz="0" w:space="0" w:color="auto"/>
                                                                  </w:divBdr>
                                                                  <w:divsChild>
                                                                    <w:div w:id="2904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034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EDDE0-1A2F-47A0-BCD9-06EDC0E66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2535</Words>
  <Characters>14450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Косулин Алексей Александрович</dc:creator>
  <cp:lastModifiedBy>Чекмарева Екатерина Владимировна</cp:lastModifiedBy>
  <cp:revision>4</cp:revision>
  <cp:lastPrinted>2019-04-05T09:54:00Z</cp:lastPrinted>
  <dcterms:created xsi:type="dcterms:W3CDTF">2026-05-19T09:06:00Z</dcterms:created>
  <dcterms:modified xsi:type="dcterms:W3CDTF">2026-05-19T09:09:00Z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