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05A3" w14:textId="77777777" w:rsidR="00164FA8" w:rsidRPr="008220DF" w:rsidRDefault="00164FA8" w:rsidP="00844B44">
      <w:pPr>
        <w:spacing w:after="0" w:line="240" w:lineRule="auto"/>
        <w:ind w:left="11624"/>
        <w:rPr>
          <w:rFonts w:ascii="Times New Roman" w:eastAsia="Calibri" w:hAnsi="Times New Roman" w:cs="Times New Roman"/>
          <w:color w:val="000000"/>
          <w:sz w:val="24"/>
          <w:szCs w:val="24"/>
        </w:rPr>
      </w:pPr>
      <w:r w:rsidRPr="008220DF">
        <w:rPr>
          <w:rFonts w:ascii="Times New Roman" w:eastAsia="Calibri" w:hAnsi="Times New Roman" w:cs="Times New Roman"/>
          <w:color w:val="000000"/>
          <w:sz w:val="24"/>
          <w:szCs w:val="24"/>
        </w:rPr>
        <w:t>Приложение № 6</w:t>
      </w:r>
    </w:p>
    <w:p w14:paraId="1A98F72A" w14:textId="77777777" w:rsidR="00164FA8" w:rsidRPr="008220DF" w:rsidRDefault="00164FA8" w:rsidP="00844B44">
      <w:pPr>
        <w:spacing w:after="0" w:line="240" w:lineRule="auto"/>
        <w:ind w:left="11624"/>
        <w:rPr>
          <w:rFonts w:ascii="Times New Roman" w:eastAsia="Calibri" w:hAnsi="Times New Roman" w:cs="Times New Roman"/>
          <w:color w:val="000000"/>
          <w:sz w:val="24"/>
          <w:szCs w:val="24"/>
        </w:rPr>
      </w:pPr>
      <w:r w:rsidRPr="008220DF">
        <w:rPr>
          <w:rFonts w:ascii="Times New Roman" w:eastAsia="Calibri" w:hAnsi="Times New Roman" w:cs="Times New Roman"/>
          <w:color w:val="000000"/>
          <w:sz w:val="24"/>
          <w:szCs w:val="24"/>
        </w:rPr>
        <w:t>к Техническому заданию</w:t>
      </w:r>
    </w:p>
    <w:p w14:paraId="794EBB87" w14:textId="77777777" w:rsidR="00164FA8" w:rsidRPr="008220DF" w:rsidRDefault="00164FA8" w:rsidP="00164FA8">
      <w:pPr>
        <w:spacing w:after="0" w:line="240" w:lineRule="auto"/>
        <w:ind w:firstLine="709"/>
        <w:jc w:val="center"/>
        <w:rPr>
          <w:rFonts w:ascii="Times New Roman" w:eastAsia="Calibri" w:hAnsi="Times New Roman" w:cs="Times New Roman"/>
          <w:b/>
          <w:color w:val="000000"/>
          <w:sz w:val="24"/>
          <w:szCs w:val="24"/>
        </w:rPr>
      </w:pPr>
    </w:p>
    <w:p w14:paraId="5C7D2FDD" w14:textId="77777777" w:rsidR="00164FA8" w:rsidRPr="008220DF" w:rsidRDefault="00164FA8" w:rsidP="00164FA8">
      <w:pPr>
        <w:spacing w:after="0" w:line="240" w:lineRule="auto"/>
        <w:ind w:firstLine="709"/>
        <w:jc w:val="center"/>
        <w:rPr>
          <w:rFonts w:ascii="Times New Roman" w:eastAsia="Calibri" w:hAnsi="Times New Roman" w:cs="Times New Roman"/>
          <w:b/>
          <w:color w:val="000000"/>
          <w:sz w:val="24"/>
          <w:szCs w:val="24"/>
        </w:rPr>
      </w:pPr>
      <w:r w:rsidRPr="008220DF">
        <w:rPr>
          <w:rFonts w:ascii="Times New Roman" w:eastAsia="Calibri" w:hAnsi="Times New Roman" w:cs="Times New Roman"/>
          <w:b/>
          <w:color w:val="000000"/>
          <w:sz w:val="24"/>
          <w:szCs w:val="24"/>
        </w:rPr>
        <w:t>Перечень запасных частей</w:t>
      </w:r>
    </w:p>
    <w:p w14:paraId="49A21B02" w14:textId="77777777" w:rsidR="00164FA8" w:rsidRPr="008220DF" w:rsidRDefault="00164FA8" w:rsidP="00164FA8">
      <w:pPr>
        <w:spacing w:after="0" w:line="240" w:lineRule="auto"/>
        <w:ind w:firstLine="709"/>
        <w:jc w:val="center"/>
        <w:rPr>
          <w:rFonts w:ascii="Times New Roman" w:eastAsia="Calibri" w:hAnsi="Times New Roman" w:cs="Times New Roman"/>
          <w:b/>
          <w:color w:val="000000"/>
          <w:sz w:val="24"/>
          <w:szCs w:val="24"/>
        </w:rPr>
      </w:pPr>
    </w:p>
    <w:tbl>
      <w:tblPr>
        <w:tblW w:w="14020" w:type="dxa"/>
        <w:tblLook w:val="04A0" w:firstRow="1" w:lastRow="0" w:firstColumn="1" w:lastColumn="0" w:noHBand="0" w:noVBand="1"/>
      </w:tblPr>
      <w:tblGrid>
        <w:gridCol w:w="640"/>
        <w:gridCol w:w="7260"/>
        <w:gridCol w:w="3820"/>
        <w:gridCol w:w="2300"/>
      </w:tblGrid>
      <w:tr w:rsidR="00844B44" w:rsidRPr="00844B44" w14:paraId="5DD67B7B" w14:textId="77777777" w:rsidTr="00844B4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4F78F" w14:textId="77777777" w:rsidR="00844B44" w:rsidRPr="00844B44" w:rsidRDefault="00844B44" w:rsidP="00844B44">
            <w:pPr>
              <w:spacing w:after="0" w:line="240" w:lineRule="auto"/>
              <w:jc w:val="center"/>
              <w:rPr>
                <w:rFonts w:ascii="Times New Roman" w:eastAsia="Times New Roman" w:hAnsi="Times New Roman" w:cs="Times New Roman"/>
                <w:b/>
                <w:bCs/>
                <w:lang w:eastAsia="ru-RU"/>
              </w:rPr>
            </w:pPr>
            <w:r w:rsidRPr="00844B44">
              <w:rPr>
                <w:rFonts w:ascii="Times New Roman" w:eastAsia="Times New Roman" w:hAnsi="Times New Roman" w:cs="Times New Roman"/>
                <w:b/>
                <w:bCs/>
                <w:lang w:eastAsia="ru-RU"/>
              </w:rPr>
              <w:t>№</w:t>
            </w:r>
          </w:p>
        </w:tc>
        <w:tc>
          <w:tcPr>
            <w:tcW w:w="7260" w:type="dxa"/>
            <w:tcBorders>
              <w:top w:val="single" w:sz="4" w:space="0" w:color="auto"/>
              <w:left w:val="nil"/>
              <w:bottom w:val="single" w:sz="4" w:space="0" w:color="auto"/>
              <w:right w:val="single" w:sz="4" w:space="0" w:color="auto"/>
            </w:tcBorders>
            <w:shd w:val="clear" w:color="auto" w:fill="auto"/>
            <w:vAlign w:val="center"/>
            <w:hideMark/>
          </w:tcPr>
          <w:p w14:paraId="6159E5F0" w14:textId="77777777" w:rsidR="00844B44" w:rsidRPr="00844B44" w:rsidRDefault="00844B44" w:rsidP="00844B44">
            <w:pPr>
              <w:spacing w:after="0" w:line="240" w:lineRule="auto"/>
              <w:jc w:val="center"/>
              <w:rPr>
                <w:rFonts w:ascii="Times New Roman" w:eastAsia="Times New Roman" w:hAnsi="Times New Roman" w:cs="Times New Roman"/>
                <w:b/>
                <w:bCs/>
                <w:lang w:eastAsia="ru-RU"/>
              </w:rPr>
            </w:pPr>
            <w:r w:rsidRPr="00844B44">
              <w:rPr>
                <w:rFonts w:ascii="Times New Roman" w:eastAsia="Times New Roman" w:hAnsi="Times New Roman" w:cs="Times New Roman"/>
                <w:b/>
                <w:bCs/>
                <w:lang w:eastAsia="ru-RU"/>
              </w:rPr>
              <w:t xml:space="preserve">Наименование </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14:paraId="50D722D8" w14:textId="77777777" w:rsidR="00844B44" w:rsidRPr="00844B44" w:rsidRDefault="00844B44" w:rsidP="00844B44">
            <w:pPr>
              <w:spacing w:after="0" w:line="240" w:lineRule="auto"/>
              <w:jc w:val="center"/>
              <w:rPr>
                <w:rFonts w:ascii="Times New Roman" w:eastAsia="Times New Roman" w:hAnsi="Times New Roman" w:cs="Times New Roman"/>
                <w:b/>
                <w:bCs/>
                <w:lang w:eastAsia="ru-RU"/>
              </w:rPr>
            </w:pPr>
            <w:r w:rsidRPr="00844B44">
              <w:rPr>
                <w:rFonts w:ascii="Times New Roman" w:eastAsia="Times New Roman" w:hAnsi="Times New Roman" w:cs="Times New Roman"/>
                <w:b/>
                <w:bCs/>
                <w:lang w:eastAsia="ru-RU"/>
              </w:rPr>
              <w:t>Производитель</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14:paraId="68609F91" w14:textId="77777777" w:rsidR="00844B44" w:rsidRPr="00844B44" w:rsidRDefault="00844B44" w:rsidP="00844B44">
            <w:pPr>
              <w:spacing w:after="0" w:line="240" w:lineRule="auto"/>
              <w:jc w:val="center"/>
              <w:rPr>
                <w:rFonts w:ascii="Times New Roman" w:eastAsia="Times New Roman" w:hAnsi="Times New Roman" w:cs="Times New Roman"/>
                <w:b/>
                <w:bCs/>
                <w:lang w:eastAsia="ru-RU"/>
              </w:rPr>
            </w:pPr>
            <w:r w:rsidRPr="00844B44">
              <w:rPr>
                <w:rFonts w:ascii="Times New Roman" w:eastAsia="Times New Roman" w:hAnsi="Times New Roman" w:cs="Times New Roman"/>
                <w:b/>
                <w:bCs/>
                <w:lang w:eastAsia="ru-RU"/>
              </w:rPr>
              <w:t xml:space="preserve">Единица измерения </w:t>
            </w:r>
          </w:p>
        </w:tc>
      </w:tr>
      <w:tr w:rsidR="00844B44" w:rsidRPr="00844B44" w14:paraId="64855D4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4BF68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w:t>
            </w:r>
          </w:p>
        </w:tc>
        <w:tc>
          <w:tcPr>
            <w:tcW w:w="7260" w:type="dxa"/>
            <w:tcBorders>
              <w:top w:val="nil"/>
              <w:left w:val="nil"/>
              <w:bottom w:val="single" w:sz="4" w:space="0" w:color="auto"/>
              <w:right w:val="single" w:sz="4" w:space="0" w:color="auto"/>
            </w:tcBorders>
            <w:shd w:val="clear" w:color="auto" w:fill="auto"/>
            <w:vAlign w:val="bottom"/>
            <w:hideMark/>
          </w:tcPr>
          <w:p w14:paraId="653E4308"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Импульсный источник питания 24В DC, NDR-480-24</w:t>
            </w:r>
          </w:p>
        </w:tc>
        <w:tc>
          <w:tcPr>
            <w:tcW w:w="3820" w:type="dxa"/>
            <w:tcBorders>
              <w:top w:val="nil"/>
              <w:left w:val="nil"/>
              <w:bottom w:val="single" w:sz="4" w:space="0" w:color="auto"/>
              <w:right w:val="single" w:sz="4" w:space="0" w:color="auto"/>
            </w:tcBorders>
            <w:shd w:val="clear" w:color="auto" w:fill="auto"/>
            <w:noWrap/>
            <w:vAlign w:val="bottom"/>
            <w:hideMark/>
          </w:tcPr>
          <w:p w14:paraId="209E728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MEAN WELL</w:t>
            </w:r>
          </w:p>
        </w:tc>
        <w:tc>
          <w:tcPr>
            <w:tcW w:w="2300" w:type="dxa"/>
            <w:tcBorders>
              <w:top w:val="nil"/>
              <w:left w:val="nil"/>
              <w:bottom w:val="single" w:sz="4" w:space="0" w:color="auto"/>
              <w:right w:val="single" w:sz="4" w:space="0" w:color="auto"/>
            </w:tcBorders>
            <w:shd w:val="clear" w:color="auto" w:fill="auto"/>
            <w:noWrap/>
            <w:vAlign w:val="center"/>
            <w:hideMark/>
          </w:tcPr>
          <w:p w14:paraId="799BAE9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B14E17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591E6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w:t>
            </w:r>
          </w:p>
        </w:tc>
        <w:tc>
          <w:tcPr>
            <w:tcW w:w="7260" w:type="dxa"/>
            <w:tcBorders>
              <w:top w:val="nil"/>
              <w:left w:val="nil"/>
              <w:bottom w:val="single" w:sz="4" w:space="0" w:color="auto"/>
              <w:right w:val="single" w:sz="4" w:space="0" w:color="auto"/>
            </w:tcBorders>
            <w:shd w:val="clear" w:color="auto" w:fill="auto"/>
            <w:vAlign w:val="bottom"/>
            <w:hideMark/>
          </w:tcPr>
          <w:p w14:paraId="54F1121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Промежуточное реле RXM2LB2BD</w:t>
            </w:r>
          </w:p>
        </w:tc>
        <w:tc>
          <w:tcPr>
            <w:tcW w:w="3820" w:type="dxa"/>
            <w:tcBorders>
              <w:top w:val="nil"/>
              <w:left w:val="nil"/>
              <w:bottom w:val="single" w:sz="4" w:space="0" w:color="auto"/>
              <w:right w:val="single" w:sz="4" w:space="0" w:color="auto"/>
            </w:tcBorders>
            <w:shd w:val="clear" w:color="auto" w:fill="auto"/>
            <w:noWrap/>
            <w:vAlign w:val="center"/>
            <w:hideMark/>
          </w:tcPr>
          <w:p w14:paraId="3F4EE15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5027347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57AB4CF"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19A3F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w:t>
            </w:r>
          </w:p>
        </w:tc>
        <w:tc>
          <w:tcPr>
            <w:tcW w:w="7260" w:type="dxa"/>
            <w:tcBorders>
              <w:top w:val="nil"/>
              <w:left w:val="nil"/>
              <w:bottom w:val="single" w:sz="4" w:space="0" w:color="auto"/>
              <w:right w:val="single" w:sz="4" w:space="0" w:color="auto"/>
            </w:tcBorders>
            <w:shd w:val="clear" w:color="auto" w:fill="auto"/>
            <w:vAlign w:val="bottom"/>
            <w:hideMark/>
          </w:tcPr>
          <w:p w14:paraId="61B2F9A3"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Основание промежуточного </w:t>
            </w:r>
            <w:proofErr w:type="gramStart"/>
            <w:r w:rsidRPr="00844B44">
              <w:rPr>
                <w:rFonts w:ascii="Times New Roman" w:eastAsia="Times New Roman" w:hAnsi="Times New Roman" w:cs="Times New Roman"/>
                <w:lang w:eastAsia="ru-RU"/>
              </w:rPr>
              <w:t>реле  RXZE</w:t>
            </w:r>
            <w:proofErr w:type="gramEnd"/>
            <w:r w:rsidRPr="00844B44">
              <w:rPr>
                <w:rFonts w:ascii="Times New Roman" w:eastAsia="Times New Roman" w:hAnsi="Times New Roman" w:cs="Times New Roman"/>
                <w:lang w:eastAsia="ru-RU"/>
              </w:rPr>
              <w:t>1M2C</w:t>
            </w:r>
          </w:p>
        </w:tc>
        <w:tc>
          <w:tcPr>
            <w:tcW w:w="3820" w:type="dxa"/>
            <w:tcBorders>
              <w:top w:val="nil"/>
              <w:left w:val="nil"/>
              <w:bottom w:val="single" w:sz="4" w:space="0" w:color="auto"/>
              <w:right w:val="single" w:sz="4" w:space="0" w:color="auto"/>
            </w:tcBorders>
            <w:shd w:val="clear" w:color="auto" w:fill="auto"/>
            <w:noWrap/>
            <w:vAlign w:val="center"/>
            <w:hideMark/>
          </w:tcPr>
          <w:p w14:paraId="2A1FDF0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23BC9A5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C2B5FA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77269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w:t>
            </w:r>
          </w:p>
        </w:tc>
        <w:tc>
          <w:tcPr>
            <w:tcW w:w="7260" w:type="dxa"/>
            <w:tcBorders>
              <w:top w:val="nil"/>
              <w:left w:val="nil"/>
              <w:bottom w:val="single" w:sz="4" w:space="0" w:color="auto"/>
              <w:right w:val="single" w:sz="4" w:space="0" w:color="auto"/>
            </w:tcBorders>
            <w:shd w:val="clear" w:color="auto" w:fill="auto"/>
            <w:vAlign w:val="bottom"/>
            <w:hideMark/>
          </w:tcPr>
          <w:p w14:paraId="390F5973"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Частотный </w:t>
            </w:r>
            <w:proofErr w:type="gramStart"/>
            <w:r w:rsidRPr="00844B44">
              <w:rPr>
                <w:rFonts w:ascii="Times New Roman" w:eastAsia="Times New Roman" w:hAnsi="Times New Roman" w:cs="Times New Roman"/>
                <w:lang w:eastAsia="ru-RU"/>
              </w:rPr>
              <w:t>преобразователь  6</w:t>
            </w:r>
            <w:proofErr w:type="gramEnd"/>
            <w:r w:rsidRPr="00844B44">
              <w:rPr>
                <w:rFonts w:ascii="Times New Roman" w:eastAsia="Times New Roman" w:hAnsi="Times New Roman" w:cs="Times New Roman"/>
                <w:lang w:eastAsia="ru-RU"/>
              </w:rPr>
              <w:t>SL32101KE217UB1</w:t>
            </w:r>
          </w:p>
        </w:tc>
        <w:tc>
          <w:tcPr>
            <w:tcW w:w="3820" w:type="dxa"/>
            <w:tcBorders>
              <w:top w:val="nil"/>
              <w:left w:val="nil"/>
              <w:bottom w:val="single" w:sz="4" w:space="0" w:color="auto"/>
              <w:right w:val="single" w:sz="4" w:space="0" w:color="auto"/>
            </w:tcBorders>
            <w:shd w:val="clear" w:color="auto" w:fill="auto"/>
            <w:noWrap/>
            <w:vAlign w:val="bottom"/>
            <w:hideMark/>
          </w:tcPr>
          <w:p w14:paraId="1CE7634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73D84DB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A735346"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010CE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w:t>
            </w:r>
          </w:p>
        </w:tc>
        <w:tc>
          <w:tcPr>
            <w:tcW w:w="7260" w:type="dxa"/>
            <w:tcBorders>
              <w:top w:val="nil"/>
              <w:left w:val="nil"/>
              <w:bottom w:val="single" w:sz="4" w:space="0" w:color="auto"/>
              <w:right w:val="single" w:sz="4" w:space="0" w:color="auto"/>
            </w:tcBorders>
            <w:shd w:val="clear" w:color="auto" w:fill="auto"/>
            <w:vAlign w:val="bottom"/>
            <w:hideMark/>
          </w:tcPr>
          <w:p w14:paraId="3E58596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Панель управления преобразователем частоты 6SL3255-0AA00-4CA1</w:t>
            </w:r>
          </w:p>
        </w:tc>
        <w:tc>
          <w:tcPr>
            <w:tcW w:w="3820" w:type="dxa"/>
            <w:tcBorders>
              <w:top w:val="nil"/>
              <w:left w:val="nil"/>
              <w:bottom w:val="single" w:sz="4" w:space="0" w:color="auto"/>
              <w:right w:val="single" w:sz="4" w:space="0" w:color="auto"/>
            </w:tcBorders>
            <w:shd w:val="clear" w:color="auto" w:fill="auto"/>
            <w:noWrap/>
            <w:vAlign w:val="bottom"/>
            <w:hideMark/>
          </w:tcPr>
          <w:p w14:paraId="5E6A7E5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367D92B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A6FC5A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4E6C8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w:t>
            </w:r>
          </w:p>
        </w:tc>
        <w:tc>
          <w:tcPr>
            <w:tcW w:w="7260" w:type="dxa"/>
            <w:tcBorders>
              <w:top w:val="nil"/>
              <w:left w:val="nil"/>
              <w:bottom w:val="single" w:sz="4" w:space="0" w:color="auto"/>
              <w:right w:val="single" w:sz="4" w:space="0" w:color="auto"/>
            </w:tcBorders>
            <w:shd w:val="clear" w:color="auto" w:fill="auto"/>
            <w:vAlign w:val="bottom"/>
            <w:hideMark/>
          </w:tcPr>
          <w:p w14:paraId="2CA5AD64"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Промышленный </w:t>
            </w:r>
            <w:proofErr w:type="gramStart"/>
            <w:r w:rsidRPr="00844B44">
              <w:rPr>
                <w:rFonts w:ascii="Times New Roman" w:eastAsia="Times New Roman" w:hAnsi="Times New Roman" w:cs="Times New Roman"/>
                <w:lang w:eastAsia="ru-RU"/>
              </w:rPr>
              <w:t xml:space="preserve">компьютер  </w:t>
            </w:r>
            <w:proofErr w:type="spellStart"/>
            <w:r w:rsidRPr="00844B44">
              <w:rPr>
                <w:rFonts w:ascii="Times New Roman" w:eastAsia="Times New Roman" w:hAnsi="Times New Roman" w:cs="Times New Roman"/>
                <w:lang w:eastAsia="ru-RU"/>
              </w:rPr>
              <w:t>nise</w:t>
            </w:r>
            <w:proofErr w:type="spellEnd"/>
            <w:proofErr w:type="gramEnd"/>
            <w:r w:rsidRPr="00844B44">
              <w:rPr>
                <w:rFonts w:ascii="Times New Roman" w:eastAsia="Times New Roman" w:hAnsi="Times New Roman" w:cs="Times New Roman"/>
                <w:lang w:eastAsia="ru-RU"/>
              </w:rPr>
              <w:t xml:space="preserve"> 3600E2-16G256G</w:t>
            </w:r>
          </w:p>
        </w:tc>
        <w:tc>
          <w:tcPr>
            <w:tcW w:w="3820" w:type="dxa"/>
            <w:tcBorders>
              <w:top w:val="nil"/>
              <w:left w:val="nil"/>
              <w:bottom w:val="single" w:sz="4" w:space="0" w:color="auto"/>
              <w:right w:val="single" w:sz="4" w:space="0" w:color="auto"/>
            </w:tcBorders>
            <w:shd w:val="clear" w:color="auto" w:fill="auto"/>
            <w:noWrap/>
            <w:vAlign w:val="bottom"/>
            <w:hideMark/>
          </w:tcPr>
          <w:p w14:paraId="6AF999F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NEXCOM</w:t>
            </w:r>
          </w:p>
        </w:tc>
        <w:tc>
          <w:tcPr>
            <w:tcW w:w="2300" w:type="dxa"/>
            <w:tcBorders>
              <w:top w:val="nil"/>
              <w:left w:val="nil"/>
              <w:bottom w:val="single" w:sz="4" w:space="0" w:color="auto"/>
              <w:right w:val="single" w:sz="4" w:space="0" w:color="auto"/>
            </w:tcBorders>
            <w:shd w:val="clear" w:color="auto" w:fill="auto"/>
            <w:noWrap/>
            <w:vAlign w:val="center"/>
            <w:hideMark/>
          </w:tcPr>
          <w:p w14:paraId="04945AE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40BEA9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FE75E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w:t>
            </w:r>
          </w:p>
        </w:tc>
        <w:tc>
          <w:tcPr>
            <w:tcW w:w="7260" w:type="dxa"/>
            <w:tcBorders>
              <w:top w:val="nil"/>
              <w:left w:val="nil"/>
              <w:bottom w:val="single" w:sz="4" w:space="0" w:color="auto"/>
              <w:right w:val="single" w:sz="4" w:space="0" w:color="auto"/>
            </w:tcBorders>
            <w:shd w:val="clear" w:color="auto" w:fill="auto"/>
            <w:vAlign w:val="bottom"/>
            <w:hideMark/>
          </w:tcPr>
          <w:p w14:paraId="08FEF24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Промышленный </w:t>
            </w:r>
            <w:proofErr w:type="gramStart"/>
            <w:r w:rsidRPr="00844B44">
              <w:rPr>
                <w:rFonts w:ascii="Times New Roman" w:eastAsia="Times New Roman" w:hAnsi="Times New Roman" w:cs="Times New Roman"/>
                <w:lang w:eastAsia="ru-RU"/>
              </w:rPr>
              <w:t>компьютер  IPC</w:t>
            </w:r>
            <w:proofErr w:type="gramEnd"/>
            <w:r w:rsidRPr="00844B44">
              <w:rPr>
                <w:rFonts w:ascii="Times New Roman" w:eastAsia="Times New Roman" w:hAnsi="Times New Roman" w:cs="Times New Roman"/>
                <w:lang w:eastAsia="ru-RU"/>
              </w:rPr>
              <w:t>-910M-10L</w:t>
            </w:r>
          </w:p>
        </w:tc>
        <w:tc>
          <w:tcPr>
            <w:tcW w:w="3820" w:type="dxa"/>
            <w:tcBorders>
              <w:top w:val="nil"/>
              <w:left w:val="nil"/>
              <w:bottom w:val="single" w:sz="4" w:space="0" w:color="auto"/>
              <w:right w:val="single" w:sz="4" w:space="0" w:color="auto"/>
            </w:tcBorders>
            <w:shd w:val="clear" w:color="auto" w:fill="auto"/>
            <w:noWrap/>
            <w:vAlign w:val="bottom"/>
            <w:hideMark/>
          </w:tcPr>
          <w:p w14:paraId="37A10D7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388F7F1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4CB616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33EDD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w:t>
            </w:r>
          </w:p>
        </w:tc>
        <w:tc>
          <w:tcPr>
            <w:tcW w:w="7260" w:type="dxa"/>
            <w:tcBorders>
              <w:top w:val="nil"/>
              <w:left w:val="nil"/>
              <w:bottom w:val="single" w:sz="4" w:space="0" w:color="auto"/>
              <w:right w:val="single" w:sz="4" w:space="0" w:color="auto"/>
            </w:tcBorders>
            <w:shd w:val="clear" w:color="auto" w:fill="auto"/>
            <w:vAlign w:val="bottom"/>
            <w:hideMark/>
          </w:tcPr>
          <w:p w14:paraId="4B380721"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Сервопривод  EA</w:t>
            </w:r>
            <w:proofErr w:type="gramEnd"/>
            <w:r w:rsidRPr="00844B44">
              <w:rPr>
                <w:rFonts w:ascii="Times New Roman" w:eastAsia="Times New Roman" w:hAnsi="Times New Roman" w:cs="Times New Roman"/>
                <w:lang w:eastAsia="ru-RU"/>
              </w:rPr>
              <w:t>180-6R2-2AS</w:t>
            </w:r>
          </w:p>
        </w:tc>
        <w:tc>
          <w:tcPr>
            <w:tcW w:w="3820" w:type="dxa"/>
            <w:tcBorders>
              <w:top w:val="nil"/>
              <w:left w:val="nil"/>
              <w:bottom w:val="single" w:sz="4" w:space="0" w:color="auto"/>
              <w:right w:val="single" w:sz="4" w:space="0" w:color="auto"/>
            </w:tcBorders>
            <w:shd w:val="clear" w:color="auto" w:fill="auto"/>
            <w:noWrap/>
            <w:vAlign w:val="bottom"/>
            <w:hideMark/>
          </w:tcPr>
          <w:p w14:paraId="3F76556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SINEE</w:t>
            </w:r>
          </w:p>
        </w:tc>
        <w:tc>
          <w:tcPr>
            <w:tcW w:w="2300" w:type="dxa"/>
            <w:tcBorders>
              <w:top w:val="nil"/>
              <w:left w:val="nil"/>
              <w:bottom w:val="single" w:sz="4" w:space="0" w:color="auto"/>
              <w:right w:val="single" w:sz="4" w:space="0" w:color="auto"/>
            </w:tcBorders>
            <w:shd w:val="clear" w:color="auto" w:fill="auto"/>
            <w:noWrap/>
            <w:vAlign w:val="center"/>
            <w:hideMark/>
          </w:tcPr>
          <w:p w14:paraId="39B7372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F46E36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6499E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w:t>
            </w:r>
          </w:p>
        </w:tc>
        <w:tc>
          <w:tcPr>
            <w:tcW w:w="7260" w:type="dxa"/>
            <w:tcBorders>
              <w:top w:val="nil"/>
              <w:left w:val="nil"/>
              <w:bottom w:val="single" w:sz="4" w:space="0" w:color="auto"/>
              <w:right w:val="single" w:sz="4" w:space="0" w:color="auto"/>
            </w:tcBorders>
            <w:shd w:val="clear" w:color="auto" w:fill="auto"/>
            <w:vAlign w:val="bottom"/>
            <w:hideMark/>
          </w:tcPr>
          <w:p w14:paraId="337081C4"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Серводвигатель  SER</w:t>
            </w:r>
            <w:proofErr w:type="gramEnd"/>
            <w:r w:rsidRPr="00844B44">
              <w:rPr>
                <w:rFonts w:ascii="Times New Roman" w:eastAsia="Times New Roman" w:hAnsi="Times New Roman" w:cs="Times New Roman"/>
                <w:lang w:eastAsia="ru-RU"/>
              </w:rPr>
              <w:t>13-1R0-10-2ABZ</w:t>
            </w:r>
          </w:p>
        </w:tc>
        <w:tc>
          <w:tcPr>
            <w:tcW w:w="3820" w:type="dxa"/>
            <w:tcBorders>
              <w:top w:val="nil"/>
              <w:left w:val="nil"/>
              <w:bottom w:val="single" w:sz="4" w:space="0" w:color="auto"/>
              <w:right w:val="single" w:sz="4" w:space="0" w:color="auto"/>
            </w:tcBorders>
            <w:shd w:val="clear" w:color="auto" w:fill="auto"/>
            <w:noWrap/>
            <w:vAlign w:val="bottom"/>
            <w:hideMark/>
          </w:tcPr>
          <w:p w14:paraId="7E2F100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SINEE</w:t>
            </w:r>
          </w:p>
        </w:tc>
        <w:tc>
          <w:tcPr>
            <w:tcW w:w="2300" w:type="dxa"/>
            <w:tcBorders>
              <w:top w:val="nil"/>
              <w:left w:val="nil"/>
              <w:bottom w:val="single" w:sz="4" w:space="0" w:color="auto"/>
              <w:right w:val="single" w:sz="4" w:space="0" w:color="auto"/>
            </w:tcBorders>
            <w:shd w:val="clear" w:color="auto" w:fill="auto"/>
            <w:noWrap/>
            <w:vAlign w:val="center"/>
            <w:hideMark/>
          </w:tcPr>
          <w:p w14:paraId="6E87800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6A1B4A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8EF16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w:t>
            </w:r>
          </w:p>
        </w:tc>
        <w:tc>
          <w:tcPr>
            <w:tcW w:w="7260" w:type="dxa"/>
            <w:tcBorders>
              <w:top w:val="nil"/>
              <w:left w:val="nil"/>
              <w:bottom w:val="single" w:sz="4" w:space="0" w:color="auto"/>
              <w:right w:val="single" w:sz="4" w:space="0" w:color="auto"/>
            </w:tcBorders>
            <w:shd w:val="clear" w:color="auto" w:fill="auto"/>
            <w:vAlign w:val="bottom"/>
            <w:hideMark/>
          </w:tcPr>
          <w:p w14:paraId="2FD020D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Кабель двигателя (силовой кабель сервопривода) A18-LM-H115-2.0</w:t>
            </w:r>
          </w:p>
        </w:tc>
        <w:tc>
          <w:tcPr>
            <w:tcW w:w="3820" w:type="dxa"/>
            <w:tcBorders>
              <w:top w:val="nil"/>
              <w:left w:val="nil"/>
              <w:bottom w:val="single" w:sz="4" w:space="0" w:color="auto"/>
              <w:right w:val="single" w:sz="4" w:space="0" w:color="auto"/>
            </w:tcBorders>
            <w:shd w:val="clear" w:color="auto" w:fill="auto"/>
            <w:noWrap/>
            <w:vAlign w:val="bottom"/>
            <w:hideMark/>
          </w:tcPr>
          <w:p w14:paraId="5E8792F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SINEE</w:t>
            </w:r>
          </w:p>
        </w:tc>
        <w:tc>
          <w:tcPr>
            <w:tcW w:w="2300" w:type="dxa"/>
            <w:tcBorders>
              <w:top w:val="nil"/>
              <w:left w:val="nil"/>
              <w:bottom w:val="single" w:sz="4" w:space="0" w:color="auto"/>
              <w:right w:val="single" w:sz="4" w:space="0" w:color="auto"/>
            </w:tcBorders>
            <w:shd w:val="clear" w:color="auto" w:fill="auto"/>
            <w:noWrap/>
            <w:vAlign w:val="center"/>
            <w:hideMark/>
          </w:tcPr>
          <w:p w14:paraId="121E11E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88B5CDA"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9BDCB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w:t>
            </w:r>
          </w:p>
        </w:tc>
        <w:tc>
          <w:tcPr>
            <w:tcW w:w="7260" w:type="dxa"/>
            <w:tcBorders>
              <w:top w:val="nil"/>
              <w:left w:val="nil"/>
              <w:bottom w:val="single" w:sz="4" w:space="0" w:color="auto"/>
              <w:right w:val="single" w:sz="4" w:space="0" w:color="auto"/>
            </w:tcBorders>
            <w:shd w:val="clear" w:color="auto" w:fill="auto"/>
            <w:vAlign w:val="bottom"/>
            <w:hideMark/>
          </w:tcPr>
          <w:p w14:paraId="0A6FD40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Кабель </w:t>
            </w:r>
            <w:proofErr w:type="spellStart"/>
            <w:r w:rsidRPr="00844B44">
              <w:rPr>
                <w:rFonts w:ascii="Times New Roman" w:eastAsia="Times New Roman" w:hAnsi="Times New Roman" w:cs="Times New Roman"/>
                <w:lang w:eastAsia="ru-RU"/>
              </w:rPr>
              <w:t>энкодера</w:t>
            </w:r>
            <w:proofErr w:type="spellEnd"/>
            <w:r w:rsidRPr="00844B44">
              <w:rPr>
                <w:rFonts w:ascii="Times New Roman" w:eastAsia="Times New Roman" w:hAnsi="Times New Roman" w:cs="Times New Roman"/>
                <w:lang w:eastAsia="ru-RU"/>
              </w:rPr>
              <w:t xml:space="preserve"> A10-LP-H100-2.0</w:t>
            </w:r>
          </w:p>
        </w:tc>
        <w:tc>
          <w:tcPr>
            <w:tcW w:w="3820" w:type="dxa"/>
            <w:tcBorders>
              <w:top w:val="nil"/>
              <w:left w:val="nil"/>
              <w:bottom w:val="single" w:sz="4" w:space="0" w:color="auto"/>
              <w:right w:val="single" w:sz="4" w:space="0" w:color="auto"/>
            </w:tcBorders>
            <w:shd w:val="clear" w:color="auto" w:fill="auto"/>
            <w:noWrap/>
            <w:vAlign w:val="bottom"/>
            <w:hideMark/>
          </w:tcPr>
          <w:p w14:paraId="7F256E5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SINEE</w:t>
            </w:r>
          </w:p>
        </w:tc>
        <w:tc>
          <w:tcPr>
            <w:tcW w:w="2300" w:type="dxa"/>
            <w:tcBorders>
              <w:top w:val="nil"/>
              <w:left w:val="nil"/>
              <w:bottom w:val="single" w:sz="4" w:space="0" w:color="auto"/>
              <w:right w:val="single" w:sz="4" w:space="0" w:color="auto"/>
            </w:tcBorders>
            <w:shd w:val="clear" w:color="auto" w:fill="auto"/>
            <w:noWrap/>
            <w:vAlign w:val="center"/>
            <w:hideMark/>
          </w:tcPr>
          <w:p w14:paraId="5A08394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46FFC9D"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75BFC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w:t>
            </w:r>
          </w:p>
        </w:tc>
        <w:tc>
          <w:tcPr>
            <w:tcW w:w="7260" w:type="dxa"/>
            <w:tcBorders>
              <w:top w:val="nil"/>
              <w:left w:val="nil"/>
              <w:bottom w:val="single" w:sz="4" w:space="0" w:color="auto"/>
              <w:right w:val="single" w:sz="4" w:space="0" w:color="auto"/>
            </w:tcBorders>
            <w:shd w:val="clear" w:color="auto" w:fill="auto"/>
            <w:vAlign w:val="bottom"/>
            <w:hideMark/>
          </w:tcPr>
          <w:p w14:paraId="714C2CE8"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Разъем DB44 (для кабеля управления сервоприводом)</w:t>
            </w:r>
          </w:p>
        </w:tc>
        <w:tc>
          <w:tcPr>
            <w:tcW w:w="3820" w:type="dxa"/>
            <w:tcBorders>
              <w:top w:val="nil"/>
              <w:left w:val="nil"/>
              <w:bottom w:val="single" w:sz="4" w:space="0" w:color="auto"/>
              <w:right w:val="single" w:sz="4" w:space="0" w:color="auto"/>
            </w:tcBorders>
            <w:shd w:val="clear" w:color="auto" w:fill="auto"/>
            <w:noWrap/>
            <w:vAlign w:val="bottom"/>
            <w:hideMark/>
          </w:tcPr>
          <w:p w14:paraId="1263AFC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155B239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BE0799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3B00C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w:t>
            </w:r>
          </w:p>
        </w:tc>
        <w:tc>
          <w:tcPr>
            <w:tcW w:w="7260" w:type="dxa"/>
            <w:tcBorders>
              <w:top w:val="nil"/>
              <w:left w:val="nil"/>
              <w:bottom w:val="single" w:sz="4" w:space="0" w:color="auto"/>
              <w:right w:val="single" w:sz="4" w:space="0" w:color="auto"/>
            </w:tcBorders>
            <w:shd w:val="clear" w:color="auto" w:fill="auto"/>
            <w:vAlign w:val="bottom"/>
            <w:hideMark/>
          </w:tcPr>
          <w:p w14:paraId="6D9ABCA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Контроллер подачи упаковочного </w:t>
            </w:r>
            <w:proofErr w:type="gramStart"/>
            <w:r w:rsidRPr="00844B44">
              <w:rPr>
                <w:rFonts w:ascii="Times New Roman" w:eastAsia="Times New Roman" w:hAnsi="Times New Roman" w:cs="Times New Roman"/>
                <w:lang w:eastAsia="ru-RU"/>
              </w:rPr>
              <w:t>стола  PLS</w:t>
            </w:r>
            <w:proofErr w:type="gramEnd"/>
            <w:r w:rsidRPr="00844B44">
              <w:rPr>
                <w:rFonts w:ascii="Times New Roman" w:eastAsia="Times New Roman" w:hAnsi="Times New Roman" w:cs="Times New Roman"/>
                <w:lang w:eastAsia="ru-RU"/>
              </w:rPr>
              <w:t>105AG-4</w:t>
            </w:r>
          </w:p>
        </w:tc>
        <w:tc>
          <w:tcPr>
            <w:tcW w:w="3820" w:type="dxa"/>
            <w:tcBorders>
              <w:top w:val="nil"/>
              <w:left w:val="nil"/>
              <w:bottom w:val="single" w:sz="4" w:space="0" w:color="auto"/>
              <w:right w:val="single" w:sz="4" w:space="0" w:color="auto"/>
            </w:tcBorders>
            <w:shd w:val="clear" w:color="auto" w:fill="auto"/>
            <w:noWrap/>
            <w:vAlign w:val="bottom"/>
            <w:hideMark/>
          </w:tcPr>
          <w:p w14:paraId="6443EFA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D4E31F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5A034AB"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A5AF6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w:t>
            </w:r>
          </w:p>
        </w:tc>
        <w:tc>
          <w:tcPr>
            <w:tcW w:w="7260" w:type="dxa"/>
            <w:tcBorders>
              <w:top w:val="nil"/>
              <w:left w:val="nil"/>
              <w:bottom w:val="single" w:sz="4" w:space="0" w:color="auto"/>
              <w:right w:val="single" w:sz="4" w:space="0" w:color="auto"/>
            </w:tcBorders>
            <w:shd w:val="clear" w:color="auto" w:fill="auto"/>
            <w:vAlign w:val="bottom"/>
            <w:hideMark/>
          </w:tcPr>
          <w:p w14:paraId="68462368"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2400</w:t>
            </w:r>
            <w:proofErr w:type="gramEnd"/>
            <w:r w:rsidRPr="00844B44">
              <w:rPr>
                <w:rFonts w:ascii="Times New Roman" w:eastAsia="Times New Roman" w:hAnsi="Times New Roman" w:cs="Times New Roman"/>
                <w:lang w:eastAsia="ru-RU"/>
              </w:rPr>
              <w:t>*678</w:t>
            </w:r>
          </w:p>
        </w:tc>
        <w:tc>
          <w:tcPr>
            <w:tcW w:w="3820" w:type="dxa"/>
            <w:tcBorders>
              <w:top w:val="nil"/>
              <w:left w:val="nil"/>
              <w:bottom w:val="single" w:sz="4" w:space="0" w:color="auto"/>
              <w:right w:val="single" w:sz="4" w:space="0" w:color="auto"/>
            </w:tcBorders>
            <w:shd w:val="clear" w:color="auto" w:fill="auto"/>
            <w:noWrap/>
            <w:vAlign w:val="bottom"/>
            <w:hideMark/>
          </w:tcPr>
          <w:p w14:paraId="65C940B1"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74C3C66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CCB520F"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113B5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w:t>
            </w:r>
          </w:p>
        </w:tc>
        <w:tc>
          <w:tcPr>
            <w:tcW w:w="7260" w:type="dxa"/>
            <w:tcBorders>
              <w:top w:val="nil"/>
              <w:left w:val="nil"/>
              <w:bottom w:val="single" w:sz="4" w:space="0" w:color="auto"/>
              <w:right w:val="single" w:sz="4" w:space="0" w:color="auto"/>
            </w:tcBorders>
            <w:shd w:val="clear" w:color="auto" w:fill="auto"/>
            <w:vAlign w:val="bottom"/>
            <w:hideMark/>
          </w:tcPr>
          <w:p w14:paraId="361E73CA"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2010</w:t>
            </w:r>
            <w:proofErr w:type="gramEnd"/>
            <w:r w:rsidRPr="00844B44">
              <w:rPr>
                <w:rFonts w:ascii="Times New Roman" w:eastAsia="Times New Roman" w:hAnsi="Times New Roman" w:cs="Times New Roman"/>
                <w:lang w:eastAsia="ru-RU"/>
              </w:rPr>
              <w:t>*678</w:t>
            </w:r>
          </w:p>
        </w:tc>
        <w:tc>
          <w:tcPr>
            <w:tcW w:w="3820" w:type="dxa"/>
            <w:tcBorders>
              <w:top w:val="nil"/>
              <w:left w:val="nil"/>
              <w:bottom w:val="single" w:sz="4" w:space="0" w:color="auto"/>
              <w:right w:val="single" w:sz="4" w:space="0" w:color="auto"/>
            </w:tcBorders>
            <w:shd w:val="clear" w:color="auto" w:fill="auto"/>
            <w:noWrap/>
            <w:vAlign w:val="bottom"/>
            <w:hideMark/>
          </w:tcPr>
          <w:p w14:paraId="494CD789"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23F583B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DCA4227"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17DAF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w:t>
            </w:r>
          </w:p>
        </w:tc>
        <w:tc>
          <w:tcPr>
            <w:tcW w:w="7260" w:type="dxa"/>
            <w:tcBorders>
              <w:top w:val="nil"/>
              <w:left w:val="nil"/>
              <w:bottom w:val="single" w:sz="4" w:space="0" w:color="auto"/>
              <w:right w:val="single" w:sz="4" w:space="0" w:color="auto"/>
            </w:tcBorders>
            <w:shd w:val="clear" w:color="auto" w:fill="auto"/>
            <w:vAlign w:val="bottom"/>
            <w:hideMark/>
          </w:tcPr>
          <w:p w14:paraId="11384DEA"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2010</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3811BA1D"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1B1DB58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51F76E8"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58B5E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17</w:t>
            </w:r>
          </w:p>
        </w:tc>
        <w:tc>
          <w:tcPr>
            <w:tcW w:w="7260" w:type="dxa"/>
            <w:tcBorders>
              <w:top w:val="nil"/>
              <w:left w:val="nil"/>
              <w:bottom w:val="single" w:sz="4" w:space="0" w:color="auto"/>
              <w:right w:val="single" w:sz="4" w:space="0" w:color="auto"/>
            </w:tcBorders>
            <w:shd w:val="clear" w:color="auto" w:fill="auto"/>
            <w:vAlign w:val="bottom"/>
            <w:hideMark/>
          </w:tcPr>
          <w:p w14:paraId="6D470953"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1175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593DAE03"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2E49827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68BB090"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21946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18</w:t>
            </w:r>
          </w:p>
        </w:tc>
        <w:tc>
          <w:tcPr>
            <w:tcW w:w="7260" w:type="dxa"/>
            <w:tcBorders>
              <w:top w:val="nil"/>
              <w:left w:val="nil"/>
              <w:bottom w:val="single" w:sz="4" w:space="0" w:color="auto"/>
              <w:right w:val="single" w:sz="4" w:space="0" w:color="auto"/>
            </w:tcBorders>
            <w:shd w:val="clear" w:color="auto" w:fill="auto"/>
            <w:vAlign w:val="bottom"/>
            <w:hideMark/>
          </w:tcPr>
          <w:p w14:paraId="2A46D909"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1395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7B00E8C9"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6CEF61E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38EF937"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014F7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19</w:t>
            </w:r>
          </w:p>
        </w:tc>
        <w:tc>
          <w:tcPr>
            <w:tcW w:w="7260" w:type="dxa"/>
            <w:tcBorders>
              <w:top w:val="nil"/>
              <w:left w:val="nil"/>
              <w:bottom w:val="single" w:sz="4" w:space="0" w:color="auto"/>
              <w:right w:val="single" w:sz="4" w:space="0" w:color="auto"/>
            </w:tcBorders>
            <w:shd w:val="clear" w:color="auto" w:fill="auto"/>
            <w:vAlign w:val="bottom"/>
            <w:hideMark/>
          </w:tcPr>
          <w:p w14:paraId="55526930"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1615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559A31ED"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177A229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A54E889"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FB897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20</w:t>
            </w:r>
          </w:p>
        </w:tc>
        <w:tc>
          <w:tcPr>
            <w:tcW w:w="7260" w:type="dxa"/>
            <w:tcBorders>
              <w:top w:val="nil"/>
              <w:left w:val="nil"/>
              <w:bottom w:val="single" w:sz="4" w:space="0" w:color="auto"/>
              <w:right w:val="single" w:sz="4" w:space="0" w:color="auto"/>
            </w:tcBorders>
            <w:shd w:val="clear" w:color="auto" w:fill="auto"/>
            <w:vAlign w:val="bottom"/>
            <w:hideMark/>
          </w:tcPr>
          <w:p w14:paraId="72D4CBC7"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1835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689A8AAD"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0BC6F29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971D5D3"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69C8A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21</w:t>
            </w:r>
          </w:p>
        </w:tc>
        <w:tc>
          <w:tcPr>
            <w:tcW w:w="7260" w:type="dxa"/>
            <w:tcBorders>
              <w:top w:val="nil"/>
              <w:left w:val="nil"/>
              <w:bottom w:val="single" w:sz="4" w:space="0" w:color="auto"/>
              <w:right w:val="single" w:sz="4" w:space="0" w:color="auto"/>
            </w:tcBorders>
            <w:shd w:val="clear" w:color="auto" w:fill="auto"/>
            <w:vAlign w:val="bottom"/>
            <w:hideMark/>
          </w:tcPr>
          <w:p w14:paraId="3342A1CE"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2055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1E462318"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03BD1F9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2DCBC6E"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24BDB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22</w:t>
            </w:r>
          </w:p>
        </w:tc>
        <w:tc>
          <w:tcPr>
            <w:tcW w:w="7260" w:type="dxa"/>
            <w:tcBorders>
              <w:top w:val="nil"/>
              <w:left w:val="nil"/>
              <w:bottom w:val="single" w:sz="4" w:space="0" w:color="auto"/>
              <w:right w:val="single" w:sz="4" w:space="0" w:color="auto"/>
            </w:tcBorders>
            <w:shd w:val="clear" w:color="auto" w:fill="auto"/>
            <w:vAlign w:val="bottom"/>
            <w:hideMark/>
          </w:tcPr>
          <w:p w14:paraId="6F8E186C"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2275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394BE171"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2F148FC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7C46FE7"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359A7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23</w:t>
            </w:r>
          </w:p>
        </w:tc>
        <w:tc>
          <w:tcPr>
            <w:tcW w:w="7260" w:type="dxa"/>
            <w:tcBorders>
              <w:top w:val="nil"/>
              <w:left w:val="nil"/>
              <w:bottom w:val="single" w:sz="4" w:space="0" w:color="auto"/>
              <w:right w:val="single" w:sz="4" w:space="0" w:color="auto"/>
            </w:tcBorders>
            <w:shd w:val="clear" w:color="auto" w:fill="auto"/>
            <w:vAlign w:val="bottom"/>
            <w:hideMark/>
          </w:tcPr>
          <w:p w14:paraId="087353D2"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2495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4B63668C"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3F61D8B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DCAC72F"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05AEF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24</w:t>
            </w:r>
          </w:p>
        </w:tc>
        <w:tc>
          <w:tcPr>
            <w:tcW w:w="7260" w:type="dxa"/>
            <w:tcBorders>
              <w:top w:val="nil"/>
              <w:left w:val="nil"/>
              <w:bottom w:val="single" w:sz="4" w:space="0" w:color="auto"/>
              <w:right w:val="single" w:sz="4" w:space="0" w:color="auto"/>
            </w:tcBorders>
            <w:shd w:val="clear" w:color="auto" w:fill="auto"/>
            <w:vAlign w:val="bottom"/>
            <w:hideMark/>
          </w:tcPr>
          <w:p w14:paraId="1315D622"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2715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47C483C2"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58FF862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1A23107"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482C5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lastRenderedPageBreak/>
              <w:t>25</w:t>
            </w:r>
          </w:p>
        </w:tc>
        <w:tc>
          <w:tcPr>
            <w:tcW w:w="7260" w:type="dxa"/>
            <w:tcBorders>
              <w:top w:val="nil"/>
              <w:left w:val="nil"/>
              <w:bottom w:val="single" w:sz="4" w:space="0" w:color="auto"/>
              <w:right w:val="single" w:sz="4" w:space="0" w:color="auto"/>
            </w:tcBorders>
            <w:shd w:val="clear" w:color="auto" w:fill="auto"/>
            <w:vAlign w:val="bottom"/>
            <w:hideMark/>
          </w:tcPr>
          <w:p w14:paraId="36D8FBE3"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2935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3D4412D9"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7793F16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6DE73C2"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3F9D3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26</w:t>
            </w:r>
          </w:p>
        </w:tc>
        <w:tc>
          <w:tcPr>
            <w:tcW w:w="7260" w:type="dxa"/>
            <w:tcBorders>
              <w:top w:val="nil"/>
              <w:left w:val="nil"/>
              <w:bottom w:val="single" w:sz="4" w:space="0" w:color="auto"/>
              <w:right w:val="single" w:sz="4" w:space="0" w:color="auto"/>
            </w:tcBorders>
            <w:shd w:val="clear" w:color="auto" w:fill="auto"/>
            <w:vAlign w:val="bottom"/>
            <w:hideMark/>
          </w:tcPr>
          <w:p w14:paraId="117EAE8F"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3155</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43FB5AA6"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1CD15CB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4AB080A" w14:textId="77777777" w:rsidTr="00844B44">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0B917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27</w:t>
            </w:r>
          </w:p>
        </w:tc>
        <w:tc>
          <w:tcPr>
            <w:tcW w:w="7260" w:type="dxa"/>
            <w:tcBorders>
              <w:top w:val="nil"/>
              <w:left w:val="nil"/>
              <w:bottom w:val="single" w:sz="4" w:space="0" w:color="auto"/>
              <w:right w:val="single" w:sz="4" w:space="0" w:color="auto"/>
            </w:tcBorders>
            <w:shd w:val="clear" w:color="auto" w:fill="auto"/>
            <w:vAlign w:val="bottom"/>
            <w:hideMark/>
          </w:tcPr>
          <w:p w14:paraId="39D7B68E"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Ремень  3370</w:t>
            </w:r>
            <w:proofErr w:type="gramEnd"/>
            <w:r w:rsidRPr="00844B44">
              <w:rPr>
                <w:rFonts w:ascii="Times New Roman" w:eastAsia="Times New Roman" w:hAnsi="Times New Roman" w:cs="Times New Roman"/>
                <w:lang w:eastAsia="ru-RU"/>
              </w:rPr>
              <w:t>*48</w:t>
            </w:r>
          </w:p>
        </w:tc>
        <w:tc>
          <w:tcPr>
            <w:tcW w:w="3820" w:type="dxa"/>
            <w:tcBorders>
              <w:top w:val="nil"/>
              <w:left w:val="nil"/>
              <w:bottom w:val="single" w:sz="4" w:space="0" w:color="auto"/>
              <w:right w:val="single" w:sz="4" w:space="0" w:color="auto"/>
            </w:tcBorders>
            <w:shd w:val="clear" w:color="auto" w:fill="auto"/>
            <w:noWrap/>
            <w:vAlign w:val="bottom"/>
            <w:hideMark/>
          </w:tcPr>
          <w:p w14:paraId="23832DE5" w14:textId="77777777" w:rsidR="00844B44" w:rsidRPr="00844B44" w:rsidRDefault="00844B44" w:rsidP="00844B44">
            <w:pPr>
              <w:spacing w:after="0" w:line="240" w:lineRule="auto"/>
              <w:jc w:val="center"/>
              <w:rPr>
                <w:rFonts w:ascii="Arial" w:eastAsia="Times New Roman" w:hAnsi="Arial" w:cs="Arial"/>
                <w:sz w:val="24"/>
                <w:szCs w:val="24"/>
                <w:lang w:eastAsia="ru-RU"/>
              </w:rPr>
            </w:pPr>
            <w:r w:rsidRPr="00844B44">
              <w:rPr>
                <w:rFonts w:ascii="Arial" w:eastAsia="Times New Roman" w:hAnsi="Arial" w:cs="Arial"/>
                <w:sz w:val="24"/>
                <w:szCs w:val="24"/>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7A84688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6A09F7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60515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28</w:t>
            </w:r>
          </w:p>
        </w:tc>
        <w:tc>
          <w:tcPr>
            <w:tcW w:w="7260" w:type="dxa"/>
            <w:tcBorders>
              <w:top w:val="nil"/>
              <w:left w:val="nil"/>
              <w:bottom w:val="single" w:sz="4" w:space="0" w:color="auto"/>
              <w:right w:val="single" w:sz="4" w:space="0" w:color="auto"/>
            </w:tcBorders>
            <w:shd w:val="clear" w:color="auto" w:fill="auto"/>
            <w:vAlign w:val="bottom"/>
            <w:hideMark/>
          </w:tcPr>
          <w:p w14:paraId="3A1DF53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Зубчатый </w:t>
            </w:r>
            <w:proofErr w:type="gramStart"/>
            <w:r w:rsidRPr="00844B44">
              <w:rPr>
                <w:rFonts w:ascii="Times New Roman" w:eastAsia="Times New Roman" w:hAnsi="Times New Roman" w:cs="Times New Roman"/>
                <w:lang w:eastAsia="ru-RU"/>
              </w:rPr>
              <w:t>ролик  1</w:t>
            </w:r>
            <w:proofErr w:type="gramEnd"/>
            <w:r w:rsidRPr="00844B44">
              <w:rPr>
                <w:rFonts w:ascii="Times New Roman" w:eastAsia="Times New Roman" w:hAnsi="Times New Roman" w:cs="Times New Roman"/>
                <w:lang w:eastAsia="ru-RU"/>
              </w:rPr>
              <w:t>-1 С рифлёной текстурой</w:t>
            </w:r>
          </w:p>
        </w:tc>
        <w:tc>
          <w:tcPr>
            <w:tcW w:w="3820" w:type="dxa"/>
            <w:tcBorders>
              <w:top w:val="nil"/>
              <w:left w:val="nil"/>
              <w:bottom w:val="single" w:sz="4" w:space="0" w:color="auto"/>
              <w:right w:val="single" w:sz="4" w:space="0" w:color="auto"/>
            </w:tcBorders>
            <w:shd w:val="clear" w:color="auto" w:fill="auto"/>
            <w:noWrap/>
            <w:vAlign w:val="bottom"/>
            <w:hideMark/>
          </w:tcPr>
          <w:p w14:paraId="2A54FAD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92835B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815D36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13769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29</w:t>
            </w:r>
          </w:p>
        </w:tc>
        <w:tc>
          <w:tcPr>
            <w:tcW w:w="7260" w:type="dxa"/>
            <w:tcBorders>
              <w:top w:val="nil"/>
              <w:left w:val="nil"/>
              <w:bottom w:val="single" w:sz="4" w:space="0" w:color="auto"/>
              <w:right w:val="single" w:sz="4" w:space="0" w:color="auto"/>
            </w:tcBorders>
            <w:shd w:val="clear" w:color="auto" w:fill="auto"/>
            <w:vAlign w:val="bottom"/>
            <w:hideMark/>
          </w:tcPr>
          <w:p w14:paraId="44B98C8B"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Зубчатый </w:t>
            </w:r>
            <w:proofErr w:type="gramStart"/>
            <w:r w:rsidRPr="00844B44">
              <w:rPr>
                <w:rFonts w:ascii="Times New Roman" w:eastAsia="Times New Roman" w:hAnsi="Times New Roman" w:cs="Times New Roman"/>
                <w:lang w:eastAsia="ru-RU"/>
              </w:rPr>
              <w:t>ролик  1</w:t>
            </w:r>
            <w:proofErr w:type="gramEnd"/>
            <w:r w:rsidRPr="00844B44">
              <w:rPr>
                <w:rFonts w:ascii="Times New Roman" w:eastAsia="Times New Roman" w:hAnsi="Times New Roman" w:cs="Times New Roman"/>
                <w:lang w:eastAsia="ru-RU"/>
              </w:rPr>
              <w:t>-2 Без рифлёной текстуры</w:t>
            </w:r>
          </w:p>
        </w:tc>
        <w:tc>
          <w:tcPr>
            <w:tcW w:w="3820" w:type="dxa"/>
            <w:tcBorders>
              <w:top w:val="nil"/>
              <w:left w:val="nil"/>
              <w:bottom w:val="single" w:sz="4" w:space="0" w:color="auto"/>
              <w:right w:val="single" w:sz="4" w:space="0" w:color="auto"/>
            </w:tcBorders>
            <w:shd w:val="clear" w:color="auto" w:fill="auto"/>
            <w:noWrap/>
            <w:vAlign w:val="bottom"/>
            <w:hideMark/>
          </w:tcPr>
          <w:p w14:paraId="1D519CD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5EFAD6F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870E87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5B815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30</w:t>
            </w:r>
          </w:p>
        </w:tc>
        <w:tc>
          <w:tcPr>
            <w:tcW w:w="7260" w:type="dxa"/>
            <w:tcBorders>
              <w:top w:val="nil"/>
              <w:left w:val="nil"/>
              <w:bottom w:val="single" w:sz="4" w:space="0" w:color="auto"/>
              <w:right w:val="single" w:sz="4" w:space="0" w:color="auto"/>
            </w:tcBorders>
            <w:shd w:val="clear" w:color="auto" w:fill="auto"/>
            <w:vAlign w:val="bottom"/>
            <w:hideMark/>
          </w:tcPr>
          <w:p w14:paraId="497EA50D"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Ролик  2</w:t>
            </w:r>
            <w:proofErr w:type="gramEnd"/>
            <w:r w:rsidRPr="00844B44">
              <w:rPr>
                <w:rFonts w:ascii="Times New Roman" w:eastAsia="Times New Roman" w:hAnsi="Times New Roman" w:cs="Times New Roman"/>
                <w:lang w:eastAsia="ru-RU"/>
              </w:rPr>
              <w:t xml:space="preserve">-1 </w:t>
            </w:r>
          </w:p>
        </w:tc>
        <w:tc>
          <w:tcPr>
            <w:tcW w:w="3820" w:type="dxa"/>
            <w:tcBorders>
              <w:top w:val="nil"/>
              <w:left w:val="nil"/>
              <w:bottom w:val="single" w:sz="4" w:space="0" w:color="auto"/>
              <w:right w:val="single" w:sz="4" w:space="0" w:color="auto"/>
            </w:tcBorders>
            <w:shd w:val="clear" w:color="auto" w:fill="auto"/>
            <w:noWrap/>
            <w:vAlign w:val="bottom"/>
            <w:hideMark/>
          </w:tcPr>
          <w:p w14:paraId="1A8EBC8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70E2D0C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7EA8CAA"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930CA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31</w:t>
            </w:r>
          </w:p>
        </w:tc>
        <w:tc>
          <w:tcPr>
            <w:tcW w:w="7260" w:type="dxa"/>
            <w:tcBorders>
              <w:top w:val="nil"/>
              <w:left w:val="nil"/>
              <w:bottom w:val="single" w:sz="4" w:space="0" w:color="auto"/>
              <w:right w:val="single" w:sz="4" w:space="0" w:color="auto"/>
            </w:tcBorders>
            <w:shd w:val="clear" w:color="auto" w:fill="auto"/>
            <w:vAlign w:val="bottom"/>
            <w:hideMark/>
          </w:tcPr>
          <w:p w14:paraId="5A5919F7"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Ролик  2</w:t>
            </w:r>
            <w:proofErr w:type="gramEnd"/>
            <w:r w:rsidRPr="00844B44">
              <w:rPr>
                <w:rFonts w:ascii="Times New Roman" w:eastAsia="Times New Roman" w:hAnsi="Times New Roman" w:cs="Times New Roman"/>
                <w:lang w:eastAsia="ru-RU"/>
              </w:rPr>
              <w:t>-2</w:t>
            </w:r>
          </w:p>
        </w:tc>
        <w:tc>
          <w:tcPr>
            <w:tcW w:w="3820" w:type="dxa"/>
            <w:tcBorders>
              <w:top w:val="nil"/>
              <w:left w:val="nil"/>
              <w:bottom w:val="single" w:sz="4" w:space="0" w:color="auto"/>
              <w:right w:val="single" w:sz="4" w:space="0" w:color="auto"/>
            </w:tcBorders>
            <w:shd w:val="clear" w:color="auto" w:fill="auto"/>
            <w:noWrap/>
            <w:vAlign w:val="bottom"/>
            <w:hideMark/>
          </w:tcPr>
          <w:p w14:paraId="2745F48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41C2595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31FB161"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232DB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32</w:t>
            </w:r>
          </w:p>
        </w:tc>
        <w:tc>
          <w:tcPr>
            <w:tcW w:w="7260" w:type="dxa"/>
            <w:tcBorders>
              <w:top w:val="nil"/>
              <w:left w:val="nil"/>
              <w:bottom w:val="single" w:sz="4" w:space="0" w:color="auto"/>
              <w:right w:val="single" w:sz="4" w:space="0" w:color="auto"/>
            </w:tcBorders>
            <w:shd w:val="clear" w:color="auto" w:fill="auto"/>
            <w:vAlign w:val="bottom"/>
            <w:hideMark/>
          </w:tcPr>
          <w:p w14:paraId="4C9DF57D"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Ролик  3</w:t>
            </w:r>
            <w:proofErr w:type="gramEnd"/>
            <w:r w:rsidRPr="00844B44">
              <w:rPr>
                <w:rFonts w:ascii="Times New Roman" w:eastAsia="Times New Roman" w:hAnsi="Times New Roman" w:cs="Times New Roman"/>
                <w:lang w:eastAsia="ru-RU"/>
              </w:rPr>
              <w:t>-1</w:t>
            </w:r>
          </w:p>
        </w:tc>
        <w:tc>
          <w:tcPr>
            <w:tcW w:w="3820" w:type="dxa"/>
            <w:tcBorders>
              <w:top w:val="nil"/>
              <w:left w:val="nil"/>
              <w:bottom w:val="single" w:sz="4" w:space="0" w:color="auto"/>
              <w:right w:val="single" w:sz="4" w:space="0" w:color="auto"/>
            </w:tcBorders>
            <w:shd w:val="clear" w:color="auto" w:fill="auto"/>
            <w:noWrap/>
            <w:vAlign w:val="bottom"/>
            <w:hideMark/>
          </w:tcPr>
          <w:p w14:paraId="62DF89B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34B3DC8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1B7C2B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E4D8F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33</w:t>
            </w:r>
          </w:p>
        </w:tc>
        <w:tc>
          <w:tcPr>
            <w:tcW w:w="7260" w:type="dxa"/>
            <w:tcBorders>
              <w:top w:val="nil"/>
              <w:left w:val="nil"/>
              <w:bottom w:val="single" w:sz="4" w:space="0" w:color="auto"/>
              <w:right w:val="single" w:sz="4" w:space="0" w:color="auto"/>
            </w:tcBorders>
            <w:shd w:val="clear" w:color="auto" w:fill="auto"/>
            <w:vAlign w:val="bottom"/>
            <w:hideMark/>
          </w:tcPr>
          <w:p w14:paraId="63653A66"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Ролик  3</w:t>
            </w:r>
            <w:proofErr w:type="gramEnd"/>
            <w:r w:rsidRPr="00844B44">
              <w:rPr>
                <w:rFonts w:ascii="Times New Roman" w:eastAsia="Times New Roman" w:hAnsi="Times New Roman" w:cs="Times New Roman"/>
                <w:lang w:eastAsia="ru-RU"/>
              </w:rPr>
              <w:t>-2</w:t>
            </w:r>
          </w:p>
        </w:tc>
        <w:tc>
          <w:tcPr>
            <w:tcW w:w="3820" w:type="dxa"/>
            <w:tcBorders>
              <w:top w:val="nil"/>
              <w:left w:val="nil"/>
              <w:bottom w:val="single" w:sz="4" w:space="0" w:color="auto"/>
              <w:right w:val="single" w:sz="4" w:space="0" w:color="auto"/>
            </w:tcBorders>
            <w:shd w:val="clear" w:color="auto" w:fill="auto"/>
            <w:noWrap/>
            <w:vAlign w:val="bottom"/>
            <w:hideMark/>
          </w:tcPr>
          <w:p w14:paraId="3D7E48C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30B9C49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A5A0FB0"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B531C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34</w:t>
            </w:r>
          </w:p>
        </w:tc>
        <w:tc>
          <w:tcPr>
            <w:tcW w:w="7260" w:type="dxa"/>
            <w:tcBorders>
              <w:top w:val="nil"/>
              <w:left w:val="nil"/>
              <w:bottom w:val="single" w:sz="4" w:space="0" w:color="auto"/>
              <w:right w:val="single" w:sz="4" w:space="0" w:color="auto"/>
            </w:tcBorders>
            <w:shd w:val="clear" w:color="auto" w:fill="auto"/>
            <w:vAlign w:val="bottom"/>
            <w:hideMark/>
          </w:tcPr>
          <w:p w14:paraId="7F44916F"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Зубчатый </w:t>
            </w:r>
            <w:proofErr w:type="gramStart"/>
            <w:r w:rsidRPr="00844B44">
              <w:rPr>
                <w:rFonts w:ascii="Times New Roman" w:eastAsia="Times New Roman" w:hAnsi="Times New Roman" w:cs="Times New Roman"/>
                <w:lang w:eastAsia="ru-RU"/>
              </w:rPr>
              <w:t>ролик  4</w:t>
            </w:r>
            <w:proofErr w:type="gramEnd"/>
            <w:r w:rsidRPr="00844B44">
              <w:rPr>
                <w:rFonts w:ascii="Times New Roman" w:eastAsia="Times New Roman" w:hAnsi="Times New Roman" w:cs="Times New Roman"/>
                <w:lang w:eastAsia="ru-RU"/>
              </w:rPr>
              <w:t xml:space="preserve">-1 </w:t>
            </w:r>
          </w:p>
        </w:tc>
        <w:tc>
          <w:tcPr>
            <w:tcW w:w="3820" w:type="dxa"/>
            <w:tcBorders>
              <w:top w:val="nil"/>
              <w:left w:val="nil"/>
              <w:bottom w:val="single" w:sz="4" w:space="0" w:color="auto"/>
              <w:right w:val="single" w:sz="4" w:space="0" w:color="auto"/>
            </w:tcBorders>
            <w:shd w:val="clear" w:color="auto" w:fill="auto"/>
            <w:noWrap/>
            <w:vAlign w:val="bottom"/>
            <w:hideMark/>
          </w:tcPr>
          <w:p w14:paraId="048C5B3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7942B9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11F7CA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188AC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35</w:t>
            </w:r>
          </w:p>
        </w:tc>
        <w:tc>
          <w:tcPr>
            <w:tcW w:w="7260" w:type="dxa"/>
            <w:tcBorders>
              <w:top w:val="nil"/>
              <w:left w:val="nil"/>
              <w:bottom w:val="single" w:sz="4" w:space="0" w:color="auto"/>
              <w:right w:val="single" w:sz="4" w:space="0" w:color="auto"/>
            </w:tcBorders>
            <w:shd w:val="clear" w:color="auto" w:fill="auto"/>
            <w:vAlign w:val="bottom"/>
            <w:hideMark/>
          </w:tcPr>
          <w:p w14:paraId="34901AA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Малый </w:t>
            </w:r>
            <w:proofErr w:type="gramStart"/>
            <w:r w:rsidRPr="00844B44">
              <w:rPr>
                <w:rFonts w:ascii="Times New Roman" w:eastAsia="Times New Roman" w:hAnsi="Times New Roman" w:cs="Times New Roman"/>
                <w:lang w:eastAsia="ru-RU"/>
              </w:rPr>
              <w:t>ролик  4</w:t>
            </w:r>
            <w:proofErr w:type="gramEnd"/>
            <w:r w:rsidRPr="00844B44">
              <w:rPr>
                <w:rFonts w:ascii="Times New Roman" w:eastAsia="Times New Roman" w:hAnsi="Times New Roman" w:cs="Times New Roman"/>
                <w:lang w:eastAsia="ru-RU"/>
              </w:rPr>
              <w:t>-2</w:t>
            </w:r>
          </w:p>
        </w:tc>
        <w:tc>
          <w:tcPr>
            <w:tcW w:w="3820" w:type="dxa"/>
            <w:tcBorders>
              <w:top w:val="nil"/>
              <w:left w:val="nil"/>
              <w:bottom w:val="single" w:sz="4" w:space="0" w:color="auto"/>
              <w:right w:val="single" w:sz="4" w:space="0" w:color="auto"/>
            </w:tcBorders>
            <w:shd w:val="clear" w:color="auto" w:fill="auto"/>
            <w:noWrap/>
            <w:vAlign w:val="bottom"/>
            <w:hideMark/>
          </w:tcPr>
          <w:p w14:paraId="175C55C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4C52D76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5C13A0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FD65B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36</w:t>
            </w:r>
          </w:p>
        </w:tc>
        <w:tc>
          <w:tcPr>
            <w:tcW w:w="7260" w:type="dxa"/>
            <w:tcBorders>
              <w:top w:val="nil"/>
              <w:left w:val="nil"/>
              <w:bottom w:val="single" w:sz="4" w:space="0" w:color="auto"/>
              <w:right w:val="single" w:sz="4" w:space="0" w:color="auto"/>
            </w:tcBorders>
            <w:shd w:val="clear" w:color="auto" w:fill="auto"/>
            <w:vAlign w:val="bottom"/>
            <w:hideMark/>
          </w:tcPr>
          <w:p w14:paraId="4733D18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Синхронный ремень 960</w:t>
            </w:r>
          </w:p>
        </w:tc>
        <w:tc>
          <w:tcPr>
            <w:tcW w:w="3820" w:type="dxa"/>
            <w:tcBorders>
              <w:top w:val="nil"/>
              <w:left w:val="nil"/>
              <w:bottom w:val="single" w:sz="4" w:space="0" w:color="auto"/>
              <w:right w:val="single" w:sz="4" w:space="0" w:color="auto"/>
            </w:tcBorders>
            <w:shd w:val="clear" w:color="auto" w:fill="auto"/>
            <w:noWrap/>
            <w:vAlign w:val="bottom"/>
            <w:hideMark/>
          </w:tcPr>
          <w:p w14:paraId="29FB17A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SABLES</w:t>
            </w:r>
          </w:p>
        </w:tc>
        <w:tc>
          <w:tcPr>
            <w:tcW w:w="2300" w:type="dxa"/>
            <w:tcBorders>
              <w:top w:val="nil"/>
              <w:left w:val="nil"/>
              <w:bottom w:val="single" w:sz="4" w:space="0" w:color="auto"/>
              <w:right w:val="single" w:sz="4" w:space="0" w:color="auto"/>
            </w:tcBorders>
            <w:shd w:val="clear" w:color="auto" w:fill="auto"/>
            <w:noWrap/>
            <w:vAlign w:val="center"/>
            <w:hideMark/>
          </w:tcPr>
          <w:p w14:paraId="20C6CD5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10414E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DB34A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37</w:t>
            </w:r>
          </w:p>
        </w:tc>
        <w:tc>
          <w:tcPr>
            <w:tcW w:w="7260" w:type="dxa"/>
            <w:tcBorders>
              <w:top w:val="nil"/>
              <w:left w:val="nil"/>
              <w:bottom w:val="single" w:sz="4" w:space="0" w:color="auto"/>
              <w:right w:val="single" w:sz="4" w:space="0" w:color="auto"/>
            </w:tcBorders>
            <w:shd w:val="clear" w:color="auto" w:fill="auto"/>
            <w:vAlign w:val="bottom"/>
            <w:hideMark/>
          </w:tcPr>
          <w:p w14:paraId="54806B1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Синхронный ремень 840</w:t>
            </w:r>
          </w:p>
        </w:tc>
        <w:tc>
          <w:tcPr>
            <w:tcW w:w="3820" w:type="dxa"/>
            <w:tcBorders>
              <w:top w:val="nil"/>
              <w:left w:val="nil"/>
              <w:bottom w:val="single" w:sz="4" w:space="0" w:color="auto"/>
              <w:right w:val="single" w:sz="4" w:space="0" w:color="auto"/>
            </w:tcBorders>
            <w:shd w:val="clear" w:color="auto" w:fill="auto"/>
            <w:noWrap/>
            <w:vAlign w:val="bottom"/>
            <w:hideMark/>
          </w:tcPr>
          <w:p w14:paraId="5D98816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SABLES</w:t>
            </w:r>
          </w:p>
        </w:tc>
        <w:tc>
          <w:tcPr>
            <w:tcW w:w="2300" w:type="dxa"/>
            <w:tcBorders>
              <w:top w:val="nil"/>
              <w:left w:val="nil"/>
              <w:bottom w:val="single" w:sz="4" w:space="0" w:color="auto"/>
              <w:right w:val="single" w:sz="4" w:space="0" w:color="auto"/>
            </w:tcBorders>
            <w:shd w:val="clear" w:color="auto" w:fill="auto"/>
            <w:noWrap/>
            <w:vAlign w:val="center"/>
            <w:hideMark/>
          </w:tcPr>
          <w:p w14:paraId="3EA953E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D4D00F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A2381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38</w:t>
            </w:r>
          </w:p>
        </w:tc>
        <w:tc>
          <w:tcPr>
            <w:tcW w:w="7260" w:type="dxa"/>
            <w:tcBorders>
              <w:top w:val="nil"/>
              <w:left w:val="nil"/>
              <w:bottom w:val="single" w:sz="4" w:space="0" w:color="auto"/>
              <w:right w:val="single" w:sz="4" w:space="0" w:color="auto"/>
            </w:tcBorders>
            <w:shd w:val="clear" w:color="auto" w:fill="auto"/>
            <w:vAlign w:val="bottom"/>
            <w:hideMark/>
          </w:tcPr>
          <w:p w14:paraId="2E4F566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Датчик </w:t>
            </w:r>
            <w:proofErr w:type="gramStart"/>
            <w:r w:rsidRPr="00844B44">
              <w:rPr>
                <w:rFonts w:ascii="Times New Roman" w:eastAsia="Times New Roman" w:hAnsi="Times New Roman" w:cs="Times New Roman"/>
                <w:lang w:eastAsia="ru-RU"/>
              </w:rPr>
              <w:t>взвешивания  HM</w:t>
            </w:r>
            <w:proofErr w:type="gramEnd"/>
            <w:r w:rsidRPr="00844B44">
              <w:rPr>
                <w:rFonts w:ascii="Times New Roman" w:eastAsia="Times New Roman" w:hAnsi="Times New Roman" w:cs="Times New Roman"/>
                <w:lang w:eastAsia="ru-RU"/>
              </w:rPr>
              <w:t>11</w:t>
            </w:r>
          </w:p>
        </w:tc>
        <w:tc>
          <w:tcPr>
            <w:tcW w:w="3820" w:type="dxa"/>
            <w:tcBorders>
              <w:top w:val="nil"/>
              <w:left w:val="nil"/>
              <w:bottom w:val="single" w:sz="4" w:space="0" w:color="auto"/>
              <w:right w:val="single" w:sz="4" w:space="0" w:color="auto"/>
            </w:tcBorders>
            <w:shd w:val="clear" w:color="auto" w:fill="auto"/>
            <w:noWrap/>
            <w:vAlign w:val="bottom"/>
            <w:hideMark/>
          </w:tcPr>
          <w:p w14:paraId="34B17BC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ZEMIC</w:t>
            </w:r>
          </w:p>
        </w:tc>
        <w:tc>
          <w:tcPr>
            <w:tcW w:w="2300" w:type="dxa"/>
            <w:tcBorders>
              <w:top w:val="nil"/>
              <w:left w:val="nil"/>
              <w:bottom w:val="single" w:sz="4" w:space="0" w:color="auto"/>
              <w:right w:val="single" w:sz="4" w:space="0" w:color="auto"/>
            </w:tcBorders>
            <w:shd w:val="clear" w:color="auto" w:fill="auto"/>
            <w:noWrap/>
            <w:vAlign w:val="center"/>
            <w:hideMark/>
          </w:tcPr>
          <w:p w14:paraId="17E73E4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C4272B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2B241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39</w:t>
            </w:r>
          </w:p>
        </w:tc>
        <w:tc>
          <w:tcPr>
            <w:tcW w:w="7260" w:type="dxa"/>
            <w:tcBorders>
              <w:top w:val="nil"/>
              <w:left w:val="nil"/>
              <w:bottom w:val="single" w:sz="4" w:space="0" w:color="auto"/>
              <w:right w:val="single" w:sz="4" w:space="0" w:color="auto"/>
            </w:tcBorders>
            <w:shd w:val="clear" w:color="auto" w:fill="auto"/>
            <w:vAlign w:val="bottom"/>
            <w:hideMark/>
          </w:tcPr>
          <w:p w14:paraId="481551F3"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Оборудование для </w:t>
            </w:r>
            <w:proofErr w:type="gramStart"/>
            <w:r w:rsidRPr="00844B44">
              <w:rPr>
                <w:rFonts w:ascii="Times New Roman" w:eastAsia="Times New Roman" w:hAnsi="Times New Roman" w:cs="Times New Roman"/>
                <w:lang w:eastAsia="ru-RU"/>
              </w:rPr>
              <w:t>взвешивания  DBJ</w:t>
            </w:r>
            <w:proofErr w:type="gramEnd"/>
            <w:r w:rsidRPr="00844B44">
              <w:rPr>
                <w:rFonts w:ascii="Times New Roman" w:eastAsia="Times New Roman" w:hAnsi="Times New Roman" w:cs="Times New Roman"/>
                <w:lang w:eastAsia="ru-RU"/>
              </w:rPr>
              <w:t>-01</w:t>
            </w:r>
          </w:p>
        </w:tc>
        <w:tc>
          <w:tcPr>
            <w:tcW w:w="3820" w:type="dxa"/>
            <w:tcBorders>
              <w:top w:val="nil"/>
              <w:left w:val="nil"/>
              <w:bottom w:val="single" w:sz="4" w:space="0" w:color="auto"/>
              <w:right w:val="single" w:sz="4" w:space="0" w:color="auto"/>
            </w:tcBorders>
            <w:shd w:val="clear" w:color="auto" w:fill="auto"/>
            <w:noWrap/>
            <w:vAlign w:val="bottom"/>
            <w:hideMark/>
          </w:tcPr>
          <w:p w14:paraId="74F5BE9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ZEMIC</w:t>
            </w:r>
          </w:p>
        </w:tc>
        <w:tc>
          <w:tcPr>
            <w:tcW w:w="2300" w:type="dxa"/>
            <w:tcBorders>
              <w:top w:val="nil"/>
              <w:left w:val="nil"/>
              <w:bottom w:val="single" w:sz="4" w:space="0" w:color="auto"/>
              <w:right w:val="single" w:sz="4" w:space="0" w:color="auto"/>
            </w:tcBorders>
            <w:shd w:val="clear" w:color="auto" w:fill="auto"/>
            <w:noWrap/>
            <w:vAlign w:val="center"/>
            <w:hideMark/>
          </w:tcPr>
          <w:p w14:paraId="129C966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FC816A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38928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40</w:t>
            </w:r>
          </w:p>
        </w:tc>
        <w:tc>
          <w:tcPr>
            <w:tcW w:w="7260" w:type="dxa"/>
            <w:tcBorders>
              <w:top w:val="nil"/>
              <w:left w:val="nil"/>
              <w:bottom w:val="single" w:sz="4" w:space="0" w:color="auto"/>
              <w:right w:val="single" w:sz="4" w:space="0" w:color="auto"/>
            </w:tcBorders>
            <w:shd w:val="clear" w:color="auto" w:fill="auto"/>
            <w:vAlign w:val="bottom"/>
            <w:hideMark/>
          </w:tcPr>
          <w:p w14:paraId="615A250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Сенсорная </w:t>
            </w:r>
            <w:proofErr w:type="gramStart"/>
            <w:r w:rsidRPr="00844B44">
              <w:rPr>
                <w:rFonts w:ascii="Times New Roman" w:eastAsia="Times New Roman" w:hAnsi="Times New Roman" w:cs="Times New Roman"/>
                <w:lang w:eastAsia="ru-RU"/>
              </w:rPr>
              <w:t>панель  TPC</w:t>
            </w:r>
            <w:proofErr w:type="gramEnd"/>
            <w:r w:rsidRPr="00844B44">
              <w:rPr>
                <w:rFonts w:ascii="Times New Roman" w:eastAsia="Times New Roman" w:hAnsi="Times New Roman" w:cs="Times New Roman"/>
                <w:lang w:eastAsia="ru-RU"/>
              </w:rPr>
              <w:t>70DZ</w:t>
            </w:r>
          </w:p>
        </w:tc>
        <w:tc>
          <w:tcPr>
            <w:tcW w:w="3820" w:type="dxa"/>
            <w:tcBorders>
              <w:top w:val="nil"/>
              <w:left w:val="nil"/>
              <w:bottom w:val="single" w:sz="4" w:space="0" w:color="auto"/>
              <w:right w:val="single" w:sz="4" w:space="0" w:color="auto"/>
            </w:tcBorders>
            <w:shd w:val="clear" w:color="auto" w:fill="auto"/>
            <w:noWrap/>
            <w:vAlign w:val="bottom"/>
            <w:hideMark/>
          </w:tcPr>
          <w:p w14:paraId="5A4B4B2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58F915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A1A7C22"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196F7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41</w:t>
            </w:r>
          </w:p>
        </w:tc>
        <w:tc>
          <w:tcPr>
            <w:tcW w:w="7260" w:type="dxa"/>
            <w:tcBorders>
              <w:top w:val="nil"/>
              <w:left w:val="nil"/>
              <w:bottom w:val="single" w:sz="4" w:space="0" w:color="auto"/>
              <w:right w:val="single" w:sz="4" w:space="0" w:color="auto"/>
            </w:tcBorders>
            <w:shd w:val="clear" w:color="auto" w:fill="auto"/>
            <w:vAlign w:val="bottom"/>
            <w:hideMark/>
          </w:tcPr>
          <w:p w14:paraId="3CD5F28F"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Фотоэлектрический датчик GSE6-P1111</w:t>
            </w:r>
          </w:p>
        </w:tc>
        <w:tc>
          <w:tcPr>
            <w:tcW w:w="3820" w:type="dxa"/>
            <w:tcBorders>
              <w:top w:val="nil"/>
              <w:left w:val="nil"/>
              <w:bottom w:val="single" w:sz="4" w:space="0" w:color="auto"/>
              <w:right w:val="single" w:sz="4" w:space="0" w:color="auto"/>
            </w:tcBorders>
            <w:shd w:val="clear" w:color="auto" w:fill="auto"/>
            <w:noWrap/>
            <w:vAlign w:val="center"/>
            <w:hideMark/>
          </w:tcPr>
          <w:p w14:paraId="76C738F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SICK</w:t>
            </w:r>
          </w:p>
        </w:tc>
        <w:tc>
          <w:tcPr>
            <w:tcW w:w="2300" w:type="dxa"/>
            <w:tcBorders>
              <w:top w:val="nil"/>
              <w:left w:val="nil"/>
              <w:bottom w:val="single" w:sz="4" w:space="0" w:color="auto"/>
              <w:right w:val="single" w:sz="4" w:space="0" w:color="auto"/>
            </w:tcBorders>
            <w:shd w:val="clear" w:color="auto" w:fill="auto"/>
            <w:noWrap/>
            <w:vAlign w:val="center"/>
            <w:hideMark/>
          </w:tcPr>
          <w:p w14:paraId="53E1D7A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651F76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18D7C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42</w:t>
            </w:r>
          </w:p>
        </w:tc>
        <w:tc>
          <w:tcPr>
            <w:tcW w:w="7260" w:type="dxa"/>
            <w:tcBorders>
              <w:top w:val="nil"/>
              <w:left w:val="nil"/>
              <w:bottom w:val="single" w:sz="4" w:space="0" w:color="auto"/>
              <w:right w:val="single" w:sz="4" w:space="0" w:color="auto"/>
            </w:tcBorders>
            <w:shd w:val="clear" w:color="auto" w:fill="auto"/>
            <w:vAlign w:val="bottom"/>
            <w:hideMark/>
          </w:tcPr>
          <w:p w14:paraId="2519D1D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Фотоэлектрический датчик GL6-P1112</w:t>
            </w:r>
          </w:p>
        </w:tc>
        <w:tc>
          <w:tcPr>
            <w:tcW w:w="3820" w:type="dxa"/>
            <w:tcBorders>
              <w:top w:val="nil"/>
              <w:left w:val="nil"/>
              <w:bottom w:val="single" w:sz="4" w:space="0" w:color="auto"/>
              <w:right w:val="single" w:sz="4" w:space="0" w:color="auto"/>
            </w:tcBorders>
            <w:shd w:val="clear" w:color="auto" w:fill="auto"/>
            <w:noWrap/>
            <w:vAlign w:val="center"/>
            <w:hideMark/>
          </w:tcPr>
          <w:p w14:paraId="6A931C6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SICK</w:t>
            </w:r>
          </w:p>
        </w:tc>
        <w:tc>
          <w:tcPr>
            <w:tcW w:w="2300" w:type="dxa"/>
            <w:tcBorders>
              <w:top w:val="nil"/>
              <w:left w:val="nil"/>
              <w:bottom w:val="single" w:sz="4" w:space="0" w:color="auto"/>
              <w:right w:val="single" w:sz="4" w:space="0" w:color="auto"/>
            </w:tcBorders>
            <w:shd w:val="clear" w:color="auto" w:fill="auto"/>
            <w:noWrap/>
            <w:vAlign w:val="center"/>
            <w:hideMark/>
          </w:tcPr>
          <w:p w14:paraId="28B6C28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0A8AA9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8D315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43</w:t>
            </w:r>
          </w:p>
        </w:tc>
        <w:tc>
          <w:tcPr>
            <w:tcW w:w="7260" w:type="dxa"/>
            <w:tcBorders>
              <w:top w:val="nil"/>
              <w:left w:val="nil"/>
              <w:bottom w:val="single" w:sz="4" w:space="0" w:color="auto"/>
              <w:right w:val="single" w:sz="4" w:space="0" w:color="auto"/>
            </w:tcBorders>
            <w:shd w:val="clear" w:color="auto" w:fill="auto"/>
            <w:vAlign w:val="bottom"/>
            <w:hideMark/>
          </w:tcPr>
          <w:p w14:paraId="70AB9BCB"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Синхронный шкив </w:t>
            </w:r>
          </w:p>
        </w:tc>
        <w:tc>
          <w:tcPr>
            <w:tcW w:w="3820" w:type="dxa"/>
            <w:tcBorders>
              <w:top w:val="nil"/>
              <w:left w:val="nil"/>
              <w:bottom w:val="single" w:sz="4" w:space="0" w:color="auto"/>
              <w:right w:val="single" w:sz="4" w:space="0" w:color="auto"/>
            </w:tcBorders>
            <w:shd w:val="clear" w:color="auto" w:fill="auto"/>
            <w:noWrap/>
            <w:vAlign w:val="bottom"/>
            <w:hideMark/>
          </w:tcPr>
          <w:p w14:paraId="0284A0E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351C7B0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F6441C0"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A534A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44</w:t>
            </w:r>
          </w:p>
        </w:tc>
        <w:tc>
          <w:tcPr>
            <w:tcW w:w="7260" w:type="dxa"/>
            <w:tcBorders>
              <w:top w:val="nil"/>
              <w:left w:val="nil"/>
              <w:bottom w:val="single" w:sz="4" w:space="0" w:color="auto"/>
              <w:right w:val="single" w:sz="4" w:space="0" w:color="auto"/>
            </w:tcBorders>
            <w:shd w:val="clear" w:color="auto" w:fill="auto"/>
            <w:vAlign w:val="bottom"/>
            <w:hideMark/>
          </w:tcPr>
          <w:p w14:paraId="39E2B82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Светоотражающая лента BRT-1-20</w:t>
            </w:r>
          </w:p>
        </w:tc>
        <w:tc>
          <w:tcPr>
            <w:tcW w:w="3820" w:type="dxa"/>
            <w:tcBorders>
              <w:top w:val="nil"/>
              <w:left w:val="nil"/>
              <w:bottom w:val="single" w:sz="4" w:space="0" w:color="auto"/>
              <w:right w:val="single" w:sz="4" w:space="0" w:color="auto"/>
            </w:tcBorders>
            <w:shd w:val="clear" w:color="auto" w:fill="auto"/>
            <w:noWrap/>
            <w:vAlign w:val="bottom"/>
            <w:hideMark/>
          </w:tcPr>
          <w:p w14:paraId="49C05C5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73A300D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метр</w:t>
            </w:r>
          </w:p>
        </w:tc>
      </w:tr>
      <w:tr w:rsidR="00844B44" w:rsidRPr="00844B44" w14:paraId="7428BF9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3B302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45</w:t>
            </w:r>
          </w:p>
        </w:tc>
        <w:tc>
          <w:tcPr>
            <w:tcW w:w="7260" w:type="dxa"/>
            <w:tcBorders>
              <w:top w:val="nil"/>
              <w:left w:val="nil"/>
              <w:bottom w:val="single" w:sz="4" w:space="0" w:color="auto"/>
              <w:right w:val="single" w:sz="4" w:space="0" w:color="auto"/>
            </w:tcBorders>
            <w:shd w:val="clear" w:color="auto" w:fill="auto"/>
            <w:vAlign w:val="bottom"/>
            <w:hideMark/>
          </w:tcPr>
          <w:p w14:paraId="7DB313F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Контроллер </w:t>
            </w:r>
            <w:proofErr w:type="gramStart"/>
            <w:r w:rsidRPr="00844B44">
              <w:rPr>
                <w:rFonts w:ascii="Times New Roman" w:eastAsia="Times New Roman" w:hAnsi="Times New Roman" w:cs="Times New Roman"/>
                <w:lang w:eastAsia="ru-RU"/>
              </w:rPr>
              <w:t>передачи  VCS</w:t>
            </w:r>
            <w:proofErr w:type="gramEnd"/>
            <w:r w:rsidRPr="00844B44">
              <w:rPr>
                <w:rFonts w:ascii="Times New Roman" w:eastAsia="Times New Roman" w:hAnsi="Times New Roman" w:cs="Times New Roman"/>
                <w:lang w:eastAsia="ru-RU"/>
              </w:rPr>
              <w:t>101AG</w:t>
            </w:r>
          </w:p>
        </w:tc>
        <w:tc>
          <w:tcPr>
            <w:tcW w:w="3820" w:type="dxa"/>
            <w:tcBorders>
              <w:top w:val="nil"/>
              <w:left w:val="nil"/>
              <w:bottom w:val="single" w:sz="4" w:space="0" w:color="auto"/>
              <w:right w:val="single" w:sz="4" w:space="0" w:color="auto"/>
            </w:tcBorders>
            <w:shd w:val="clear" w:color="auto" w:fill="auto"/>
            <w:noWrap/>
            <w:vAlign w:val="bottom"/>
            <w:hideMark/>
          </w:tcPr>
          <w:p w14:paraId="5A12F09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23A460F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39C0BD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4AF83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46</w:t>
            </w:r>
          </w:p>
        </w:tc>
        <w:tc>
          <w:tcPr>
            <w:tcW w:w="7260" w:type="dxa"/>
            <w:tcBorders>
              <w:top w:val="nil"/>
              <w:left w:val="nil"/>
              <w:bottom w:val="single" w:sz="4" w:space="0" w:color="auto"/>
              <w:right w:val="single" w:sz="4" w:space="0" w:color="auto"/>
            </w:tcBorders>
            <w:shd w:val="clear" w:color="auto" w:fill="auto"/>
            <w:vAlign w:val="bottom"/>
            <w:hideMark/>
          </w:tcPr>
          <w:p w14:paraId="092159A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Мотор-барабан (приводной </w:t>
            </w:r>
            <w:proofErr w:type="gramStart"/>
            <w:r w:rsidRPr="00844B44">
              <w:rPr>
                <w:rFonts w:ascii="Times New Roman" w:eastAsia="Times New Roman" w:hAnsi="Times New Roman" w:cs="Times New Roman"/>
                <w:lang w:eastAsia="ru-RU"/>
              </w:rPr>
              <w:t>барабан)  QLGT</w:t>
            </w:r>
            <w:proofErr w:type="gramEnd"/>
            <w:r w:rsidRPr="00844B44">
              <w:rPr>
                <w:rFonts w:ascii="Times New Roman" w:eastAsia="Times New Roman" w:hAnsi="Times New Roman" w:cs="Times New Roman"/>
                <w:lang w:eastAsia="ru-RU"/>
              </w:rPr>
              <w:t>67-DJ438.5</w:t>
            </w:r>
          </w:p>
        </w:tc>
        <w:tc>
          <w:tcPr>
            <w:tcW w:w="3820" w:type="dxa"/>
            <w:tcBorders>
              <w:top w:val="nil"/>
              <w:left w:val="nil"/>
              <w:bottom w:val="single" w:sz="4" w:space="0" w:color="auto"/>
              <w:right w:val="single" w:sz="4" w:space="0" w:color="auto"/>
            </w:tcBorders>
            <w:shd w:val="clear" w:color="auto" w:fill="auto"/>
            <w:noWrap/>
            <w:vAlign w:val="bottom"/>
            <w:hideMark/>
          </w:tcPr>
          <w:p w14:paraId="5F7854C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2659F1C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4C1EAD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7F470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47</w:t>
            </w:r>
          </w:p>
        </w:tc>
        <w:tc>
          <w:tcPr>
            <w:tcW w:w="7260" w:type="dxa"/>
            <w:tcBorders>
              <w:top w:val="nil"/>
              <w:left w:val="nil"/>
              <w:bottom w:val="single" w:sz="4" w:space="0" w:color="auto"/>
              <w:right w:val="single" w:sz="4" w:space="0" w:color="auto"/>
            </w:tcBorders>
            <w:shd w:val="clear" w:color="auto" w:fill="auto"/>
            <w:vAlign w:val="bottom"/>
            <w:hideMark/>
          </w:tcPr>
          <w:p w14:paraId="51D5483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Привод </w:t>
            </w:r>
            <w:proofErr w:type="gramStart"/>
            <w:r w:rsidRPr="00844B44">
              <w:rPr>
                <w:rFonts w:ascii="Times New Roman" w:eastAsia="Times New Roman" w:hAnsi="Times New Roman" w:cs="Times New Roman"/>
                <w:lang w:eastAsia="ru-RU"/>
              </w:rPr>
              <w:t>конвейера  D</w:t>
            </w:r>
            <w:proofErr w:type="gramEnd"/>
            <w:r w:rsidRPr="00844B44">
              <w:rPr>
                <w:rFonts w:ascii="Times New Roman" w:eastAsia="Times New Roman" w:hAnsi="Times New Roman" w:cs="Times New Roman"/>
                <w:lang w:eastAsia="ru-RU"/>
              </w:rPr>
              <w:t>4820B</w:t>
            </w:r>
          </w:p>
        </w:tc>
        <w:tc>
          <w:tcPr>
            <w:tcW w:w="3820" w:type="dxa"/>
            <w:tcBorders>
              <w:top w:val="nil"/>
              <w:left w:val="nil"/>
              <w:bottom w:val="single" w:sz="4" w:space="0" w:color="auto"/>
              <w:right w:val="single" w:sz="4" w:space="0" w:color="auto"/>
            </w:tcBorders>
            <w:shd w:val="clear" w:color="auto" w:fill="auto"/>
            <w:noWrap/>
            <w:vAlign w:val="bottom"/>
            <w:hideMark/>
          </w:tcPr>
          <w:p w14:paraId="7E4029F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7E95D2B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D76372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5ACF5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48</w:t>
            </w:r>
          </w:p>
        </w:tc>
        <w:tc>
          <w:tcPr>
            <w:tcW w:w="7260" w:type="dxa"/>
            <w:tcBorders>
              <w:top w:val="nil"/>
              <w:left w:val="nil"/>
              <w:bottom w:val="single" w:sz="4" w:space="0" w:color="auto"/>
              <w:right w:val="single" w:sz="4" w:space="0" w:color="auto"/>
            </w:tcBorders>
            <w:shd w:val="clear" w:color="auto" w:fill="auto"/>
            <w:vAlign w:val="bottom"/>
            <w:hideMark/>
          </w:tcPr>
          <w:p w14:paraId="6CCFF30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Конвейерная бесшовная </w:t>
            </w:r>
            <w:proofErr w:type="gramStart"/>
            <w:r w:rsidRPr="00844B44">
              <w:rPr>
                <w:rFonts w:ascii="Times New Roman" w:eastAsia="Times New Roman" w:hAnsi="Times New Roman" w:cs="Times New Roman"/>
                <w:lang w:eastAsia="ru-RU"/>
              </w:rPr>
              <w:t>лента  E</w:t>
            </w:r>
            <w:proofErr w:type="gramEnd"/>
            <w:r w:rsidRPr="00844B44">
              <w:rPr>
                <w:rFonts w:ascii="Times New Roman" w:eastAsia="Times New Roman" w:hAnsi="Times New Roman" w:cs="Times New Roman"/>
                <w:lang w:eastAsia="ru-RU"/>
              </w:rPr>
              <w:t xml:space="preserve"> 5/2 0/V5 NP-SE </w:t>
            </w:r>
            <w:proofErr w:type="spellStart"/>
            <w:r w:rsidRPr="00844B44">
              <w:rPr>
                <w:rFonts w:ascii="Times New Roman" w:eastAsia="Times New Roman" w:hAnsi="Times New Roman" w:cs="Times New Roman"/>
                <w:lang w:eastAsia="ru-RU"/>
              </w:rPr>
              <w:t>black</w:t>
            </w:r>
            <w:proofErr w:type="spellEnd"/>
          </w:p>
        </w:tc>
        <w:tc>
          <w:tcPr>
            <w:tcW w:w="3820" w:type="dxa"/>
            <w:tcBorders>
              <w:top w:val="nil"/>
              <w:left w:val="nil"/>
              <w:bottom w:val="single" w:sz="4" w:space="0" w:color="auto"/>
              <w:right w:val="single" w:sz="4" w:space="0" w:color="auto"/>
            </w:tcBorders>
            <w:shd w:val="clear" w:color="auto" w:fill="auto"/>
            <w:noWrap/>
            <w:vAlign w:val="bottom"/>
            <w:hideMark/>
          </w:tcPr>
          <w:p w14:paraId="00ABFC0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FORBO</w:t>
            </w:r>
          </w:p>
        </w:tc>
        <w:tc>
          <w:tcPr>
            <w:tcW w:w="2300" w:type="dxa"/>
            <w:tcBorders>
              <w:top w:val="nil"/>
              <w:left w:val="nil"/>
              <w:bottom w:val="single" w:sz="4" w:space="0" w:color="auto"/>
              <w:right w:val="single" w:sz="4" w:space="0" w:color="auto"/>
            </w:tcBorders>
            <w:shd w:val="clear" w:color="auto" w:fill="auto"/>
            <w:noWrap/>
            <w:vAlign w:val="center"/>
            <w:hideMark/>
          </w:tcPr>
          <w:p w14:paraId="60F0B5A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метр</w:t>
            </w:r>
          </w:p>
        </w:tc>
      </w:tr>
      <w:tr w:rsidR="00844B44" w:rsidRPr="00844B44" w14:paraId="3A1295FA"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2E331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49</w:t>
            </w:r>
          </w:p>
        </w:tc>
        <w:tc>
          <w:tcPr>
            <w:tcW w:w="7260" w:type="dxa"/>
            <w:tcBorders>
              <w:top w:val="nil"/>
              <w:left w:val="nil"/>
              <w:bottom w:val="single" w:sz="4" w:space="0" w:color="auto"/>
              <w:right w:val="single" w:sz="4" w:space="0" w:color="auto"/>
            </w:tcBorders>
            <w:shd w:val="clear" w:color="auto" w:fill="auto"/>
            <w:vAlign w:val="bottom"/>
            <w:hideMark/>
          </w:tcPr>
          <w:p w14:paraId="066B29D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контроллер </w:t>
            </w:r>
            <w:proofErr w:type="gramStart"/>
            <w:r w:rsidRPr="00844B44">
              <w:rPr>
                <w:rFonts w:ascii="Times New Roman" w:eastAsia="Times New Roman" w:hAnsi="Times New Roman" w:cs="Times New Roman"/>
                <w:lang w:eastAsia="ru-RU"/>
              </w:rPr>
              <w:t>конвейера  UCS</w:t>
            </w:r>
            <w:proofErr w:type="gramEnd"/>
            <w:r w:rsidRPr="00844B44">
              <w:rPr>
                <w:rFonts w:ascii="Times New Roman" w:eastAsia="Times New Roman" w:hAnsi="Times New Roman" w:cs="Times New Roman"/>
                <w:lang w:eastAsia="ru-RU"/>
              </w:rPr>
              <w:t>107AG</w:t>
            </w:r>
          </w:p>
        </w:tc>
        <w:tc>
          <w:tcPr>
            <w:tcW w:w="3820" w:type="dxa"/>
            <w:tcBorders>
              <w:top w:val="nil"/>
              <w:left w:val="nil"/>
              <w:bottom w:val="single" w:sz="4" w:space="0" w:color="auto"/>
              <w:right w:val="single" w:sz="4" w:space="0" w:color="auto"/>
            </w:tcBorders>
            <w:shd w:val="clear" w:color="auto" w:fill="auto"/>
            <w:noWrap/>
            <w:vAlign w:val="bottom"/>
            <w:hideMark/>
          </w:tcPr>
          <w:p w14:paraId="582FE15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3FE472B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3DB28E2"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105F1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50</w:t>
            </w:r>
          </w:p>
        </w:tc>
        <w:tc>
          <w:tcPr>
            <w:tcW w:w="7260" w:type="dxa"/>
            <w:tcBorders>
              <w:top w:val="nil"/>
              <w:left w:val="nil"/>
              <w:bottom w:val="single" w:sz="4" w:space="0" w:color="auto"/>
              <w:right w:val="single" w:sz="4" w:space="0" w:color="auto"/>
            </w:tcBorders>
            <w:shd w:val="clear" w:color="auto" w:fill="auto"/>
            <w:vAlign w:val="bottom"/>
            <w:hideMark/>
          </w:tcPr>
          <w:p w14:paraId="6D1C5223"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контроллер выгрузки UCS108AG</w:t>
            </w:r>
          </w:p>
        </w:tc>
        <w:tc>
          <w:tcPr>
            <w:tcW w:w="3820" w:type="dxa"/>
            <w:tcBorders>
              <w:top w:val="nil"/>
              <w:left w:val="nil"/>
              <w:bottom w:val="single" w:sz="4" w:space="0" w:color="auto"/>
              <w:right w:val="single" w:sz="4" w:space="0" w:color="auto"/>
            </w:tcBorders>
            <w:shd w:val="clear" w:color="auto" w:fill="auto"/>
            <w:noWrap/>
            <w:vAlign w:val="bottom"/>
            <w:hideMark/>
          </w:tcPr>
          <w:p w14:paraId="7287FAD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65AE896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CEA139A"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BC63D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51</w:t>
            </w:r>
          </w:p>
        </w:tc>
        <w:tc>
          <w:tcPr>
            <w:tcW w:w="7260" w:type="dxa"/>
            <w:tcBorders>
              <w:top w:val="nil"/>
              <w:left w:val="nil"/>
              <w:bottom w:val="single" w:sz="4" w:space="0" w:color="auto"/>
              <w:right w:val="single" w:sz="4" w:space="0" w:color="auto"/>
            </w:tcBorders>
            <w:shd w:val="clear" w:color="auto" w:fill="auto"/>
            <w:vAlign w:val="bottom"/>
            <w:hideMark/>
          </w:tcPr>
          <w:p w14:paraId="0B4EB46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контроллер скорости основной </w:t>
            </w:r>
            <w:proofErr w:type="gramStart"/>
            <w:r w:rsidRPr="00844B44">
              <w:rPr>
                <w:rFonts w:ascii="Times New Roman" w:eastAsia="Times New Roman" w:hAnsi="Times New Roman" w:cs="Times New Roman"/>
                <w:lang w:eastAsia="ru-RU"/>
              </w:rPr>
              <w:t>линии  MLC</w:t>
            </w:r>
            <w:proofErr w:type="gramEnd"/>
            <w:r w:rsidRPr="00844B44">
              <w:rPr>
                <w:rFonts w:ascii="Times New Roman" w:eastAsia="Times New Roman" w:hAnsi="Times New Roman" w:cs="Times New Roman"/>
                <w:lang w:eastAsia="ru-RU"/>
              </w:rPr>
              <w:t>103AG</w:t>
            </w:r>
          </w:p>
        </w:tc>
        <w:tc>
          <w:tcPr>
            <w:tcW w:w="3820" w:type="dxa"/>
            <w:tcBorders>
              <w:top w:val="nil"/>
              <w:left w:val="nil"/>
              <w:bottom w:val="single" w:sz="4" w:space="0" w:color="auto"/>
              <w:right w:val="single" w:sz="4" w:space="0" w:color="auto"/>
            </w:tcBorders>
            <w:shd w:val="clear" w:color="auto" w:fill="auto"/>
            <w:noWrap/>
            <w:vAlign w:val="bottom"/>
            <w:hideMark/>
          </w:tcPr>
          <w:p w14:paraId="656C8F7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0C8A83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E6558DF"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FF020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52</w:t>
            </w:r>
          </w:p>
        </w:tc>
        <w:tc>
          <w:tcPr>
            <w:tcW w:w="7260" w:type="dxa"/>
            <w:tcBorders>
              <w:top w:val="nil"/>
              <w:left w:val="nil"/>
              <w:bottom w:val="single" w:sz="4" w:space="0" w:color="auto"/>
              <w:right w:val="single" w:sz="4" w:space="0" w:color="auto"/>
            </w:tcBorders>
            <w:shd w:val="clear" w:color="auto" w:fill="auto"/>
            <w:vAlign w:val="bottom"/>
            <w:hideMark/>
          </w:tcPr>
          <w:p w14:paraId="63FE26A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Бортовой </w:t>
            </w:r>
            <w:proofErr w:type="gramStart"/>
            <w:r w:rsidRPr="00844B44">
              <w:rPr>
                <w:rFonts w:ascii="Times New Roman" w:eastAsia="Times New Roman" w:hAnsi="Times New Roman" w:cs="Times New Roman"/>
                <w:lang w:eastAsia="ru-RU"/>
              </w:rPr>
              <w:t>контроллер  VCS</w:t>
            </w:r>
            <w:proofErr w:type="gramEnd"/>
            <w:r w:rsidRPr="00844B44">
              <w:rPr>
                <w:rFonts w:ascii="Times New Roman" w:eastAsia="Times New Roman" w:hAnsi="Times New Roman" w:cs="Times New Roman"/>
                <w:lang w:eastAsia="ru-RU"/>
              </w:rPr>
              <w:t>101AG-M</w:t>
            </w:r>
          </w:p>
        </w:tc>
        <w:tc>
          <w:tcPr>
            <w:tcW w:w="3820" w:type="dxa"/>
            <w:tcBorders>
              <w:top w:val="nil"/>
              <w:left w:val="nil"/>
              <w:bottom w:val="single" w:sz="4" w:space="0" w:color="auto"/>
              <w:right w:val="single" w:sz="4" w:space="0" w:color="auto"/>
            </w:tcBorders>
            <w:shd w:val="clear" w:color="auto" w:fill="auto"/>
            <w:noWrap/>
            <w:vAlign w:val="bottom"/>
            <w:hideMark/>
          </w:tcPr>
          <w:p w14:paraId="281DB98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7630FE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A39E7C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0F41F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53</w:t>
            </w:r>
          </w:p>
        </w:tc>
        <w:tc>
          <w:tcPr>
            <w:tcW w:w="7260" w:type="dxa"/>
            <w:tcBorders>
              <w:top w:val="nil"/>
              <w:left w:val="nil"/>
              <w:bottom w:val="single" w:sz="4" w:space="0" w:color="auto"/>
              <w:right w:val="single" w:sz="4" w:space="0" w:color="auto"/>
            </w:tcBorders>
            <w:shd w:val="clear" w:color="auto" w:fill="auto"/>
            <w:vAlign w:val="bottom"/>
            <w:hideMark/>
          </w:tcPr>
          <w:p w14:paraId="6161C01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Бортовой </w:t>
            </w:r>
            <w:proofErr w:type="gramStart"/>
            <w:r w:rsidRPr="00844B44">
              <w:rPr>
                <w:rFonts w:ascii="Times New Roman" w:eastAsia="Times New Roman" w:hAnsi="Times New Roman" w:cs="Times New Roman"/>
                <w:lang w:eastAsia="ru-RU"/>
              </w:rPr>
              <w:t>контроллер  VCS</w:t>
            </w:r>
            <w:proofErr w:type="gramEnd"/>
            <w:r w:rsidRPr="00844B44">
              <w:rPr>
                <w:rFonts w:ascii="Times New Roman" w:eastAsia="Times New Roman" w:hAnsi="Times New Roman" w:cs="Times New Roman"/>
                <w:lang w:eastAsia="ru-RU"/>
              </w:rPr>
              <w:t>101AG-S</w:t>
            </w:r>
          </w:p>
        </w:tc>
        <w:tc>
          <w:tcPr>
            <w:tcW w:w="3820" w:type="dxa"/>
            <w:tcBorders>
              <w:top w:val="nil"/>
              <w:left w:val="nil"/>
              <w:bottom w:val="single" w:sz="4" w:space="0" w:color="auto"/>
              <w:right w:val="single" w:sz="4" w:space="0" w:color="auto"/>
            </w:tcBorders>
            <w:shd w:val="clear" w:color="auto" w:fill="auto"/>
            <w:noWrap/>
            <w:vAlign w:val="bottom"/>
            <w:hideMark/>
          </w:tcPr>
          <w:p w14:paraId="7E12669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22F709A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6896BDB"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7D287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54</w:t>
            </w:r>
          </w:p>
        </w:tc>
        <w:tc>
          <w:tcPr>
            <w:tcW w:w="7260" w:type="dxa"/>
            <w:tcBorders>
              <w:top w:val="nil"/>
              <w:left w:val="nil"/>
              <w:bottom w:val="single" w:sz="4" w:space="0" w:color="auto"/>
              <w:right w:val="single" w:sz="4" w:space="0" w:color="auto"/>
            </w:tcBorders>
            <w:shd w:val="clear" w:color="auto" w:fill="auto"/>
            <w:vAlign w:val="bottom"/>
            <w:hideMark/>
          </w:tcPr>
          <w:p w14:paraId="4E86243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Линейный двигатель </w:t>
            </w:r>
          </w:p>
        </w:tc>
        <w:tc>
          <w:tcPr>
            <w:tcW w:w="3820" w:type="dxa"/>
            <w:tcBorders>
              <w:top w:val="nil"/>
              <w:left w:val="nil"/>
              <w:bottom w:val="single" w:sz="4" w:space="0" w:color="auto"/>
              <w:right w:val="single" w:sz="4" w:space="0" w:color="auto"/>
            </w:tcBorders>
            <w:shd w:val="clear" w:color="auto" w:fill="auto"/>
            <w:noWrap/>
            <w:vAlign w:val="bottom"/>
            <w:hideMark/>
          </w:tcPr>
          <w:p w14:paraId="0B271FC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76FBD78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6BA61B1"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FB816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lastRenderedPageBreak/>
              <w:t>55</w:t>
            </w:r>
          </w:p>
        </w:tc>
        <w:tc>
          <w:tcPr>
            <w:tcW w:w="7260" w:type="dxa"/>
            <w:tcBorders>
              <w:top w:val="nil"/>
              <w:left w:val="nil"/>
              <w:bottom w:val="single" w:sz="4" w:space="0" w:color="auto"/>
              <w:right w:val="single" w:sz="4" w:space="0" w:color="auto"/>
            </w:tcBorders>
            <w:shd w:val="clear" w:color="auto" w:fill="auto"/>
            <w:vAlign w:val="bottom"/>
            <w:hideMark/>
          </w:tcPr>
          <w:p w14:paraId="5BA04C3F"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Щетка графитовая (</w:t>
            </w:r>
            <w:proofErr w:type="gramStart"/>
            <w:r w:rsidRPr="00844B44">
              <w:rPr>
                <w:rFonts w:ascii="Times New Roman" w:eastAsia="Times New Roman" w:hAnsi="Times New Roman" w:cs="Times New Roman"/>
                <w:lang w:eastAsia="ru-RU"/>
              </w:rPr>
              <w:t>угольная)  DH</w:t>
            </w:r>
            <w:proofErr w:type="gramEnd"/>
            <w:r w:rsidRPr="00844B44">
              <w:rPr>
                <w:rFonts w:ascii="Times New Roman" w:eastAsia="Times New Roman" w:hAnsi="Times New Roman" w:cs="Times New Roman"/>
                <w:lang w:eastAsia="ru-RU"/>
              </w:rPr>
              <w:t>95  K40300</w:t>
            </w:r>
          </w:p>
        </w:tc>
        <w:tc>
          <w:tcPr>
            <w:tcW w:w="3820" w:type="dxa"/>
            <w:tcBorders>
              <w:top w:val="nil"/>
              <w:left w:val="nil"/>
              <w:bottom w:val="single" w:sz="4" w:space="0" w:color="auto"/>
              <w:right w:val="single" w:sz="4" w:space="0" w:color="auto"/>
            </w:tcBorders>
            <w:shd w:val="clear" w:color="auto" w:fill="auto"/>
            <w:noWrap/>
            <w:vAlign w:val="bottom"/>
            <w:hideMark/>
          </w:tcPr>
          <w:p w14:paraId="2F99E21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PANASONIC</w:t>
            </w:r>
          </w:p>
        </w:tc>
        <w:tc>
          <w:tcPr>
            <w:tcW w:w="2300" w:type="dxa"/>
            <w:tcBorders>
              <w:top w:val="nil"/>
              <w:left w:val="nil"/>
              <w:bottom w:val="single" w:sz="4" w:space="0" w:color="auto"/>
              <w:right w:val="single" w:sz="4" w:space="0" w:color="auto"/>
            </w:tcBorders>
            <w:shd w:val="clear" w:color="auto" w:fill="auto"/>
            <w:noWrap/>
            <w:vAlign w:val="center"/>
            <w:hideMark/>
          </w:tcPr>
          <w:p w14:paraId="3D83074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8F79F82"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42A0A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56</w:t>
            </w:r>
          </w:p>
        </w:tc>
        <w:tc>
          <w:tcPr>
            <w:tcW w:w="7260" w:type="dxa"/>
            <w:tcBorders>
              <w:top w:val="nil"/>
              <w:left w:val="nil"/>
              <w:bottom w:val="single" w:sz="4" w:space="0" w:color="auto"/>
              <w:right w:val="single" w:sz="4" w:space="0" w:color="auto"/>
            </w:tcBorders>
            <w:shd w:val="clear" w:color="auto" w:fill="auto"/>
            <w:vAlign w:val="bottom"/>
            <w:hideMark/>
          </w:tcPr>
          <w:p w14:paraId="721A59AB"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Источник питания 48В DC, RST-5000-48</w:t>
            </w:r>
          </w:p>
        </w:tc>
        <w:tc>
          <w:tcPr>
            <w:tcW w:w="3820" w:type="dxa"/>
            <w:tcBorders>
              <w:top w:val="nil"/>
              <w:left w:val="nil"/>
              <w:bottom w:val="single" w:sz="4" w:space="0" w:color="auto"/>
              <w:right w:val="single" w:sz="4" w:space="0" w:color="auto"/>
            </w:tcBorders>
            <w:shd w:val="clear" w:color="auto" w:fill="auto"/>
            <w:noWrap/>
            <w:vAlign w:val="bottom"/>
            <w:hideMark/>
          </w:tcPr>
          <w:p w14:paraId="77EEF2F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MEAN WELL</w:t>
            </w:r>
          </w:p>
        </w:tc>
        <w:tc>
          <w:tcPr>
            <w:tcW w:w="2300" w:type="dxa"/>
            <w:tcBorders>
              <w:top w:val="nil"/>
              <w:left w:val="nil"/>
              <w:bottom w:val="single" w:sz="4" w:space="0" w:color="auto"/>
              <w:right w:val="single" w:sz="4" w:space="0" w:color="auto"/>
            </w:tcBorders>
            <w:shd w:val="clear" w:color="auto" w:fill="auto"/>
            <w:noWrap/>
            <w:vAlign w:val="center"/>
            <w:hideMark/>
          </w:tcPr>
          <w:p w14:paraId="24ED26D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43F3C9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AF07C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57</w:t>
            </w:r>
          </w:p>
        </w:tc>
        <w:tc>
          <w:tcPr>
            <w:tcW w:w="7260" w:type="dxa"/>
            <w:tcBorders>
              <w:top w:val="nil"/>
              <w:left w:val="nil"/>
              <w:bottom w:val="single" w:sz="4" w:space="0" w:color="auto"/>
              <w:right w:val="single" w:sz="4" w:space="0" w:color="auto"/>
            </w:tcBorders>
            <w:shd w:val="clear" w:color="auto" w:fill="auto"/>
            <w:vAlign w:val="bottom"/>
            <w:hideMark/>
          </w:tcPr>
          <w:p w14:paraId="6BCB51E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Светосигнальная колонна 4-цветная XVG-B4SM</w:t>
            </w:r>
          </w:p>
        </w:tc>
        <w:tc>
          <w:tcPr>
            <w:tcW w:w="3820" w:type="dxa"/>
            <w:tcBorders>
              <w:top w:val="nil"/>
              <w:left w:val="nil"/>
              <w:bottom w:val="single" w:sz="4" w:space="0" w:color="auto"/>
              <w:right w:val="single" w:sz="4" w:space="0" w:color="auto"/>
            </w:tcBorders>
            <w:shd w:val="clear" w:color="auto" w:fill="auto"/>
            <w:noWrap/>
            <w:vAlign w:val="center"/>
            <w:hideMark/>
          </w:tcPr>
          <w:p w14:paraId="72123CF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40B8FFE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1781CB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03E1E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58</w:t>
            </w:r>
          </w:p>
        </w:tc>
        <w:tc>
          <w:tcPr>
            <w:tcW w:w="7260" w:type="dxa"/>
            <w:tcBorders>
              <w:top w:val="nil"/>
              <w:left w:val="nil"/>
              <w:bottom w:val="single" w:sz="4" w:space="0" w:color="auto"/>
              <w:right w:val="single" w:sz="4" w:space="0" w:color="auto"/>
            </w:tcBorders>
            <w:shd w:val="clear" w:color="auto" w:fill="auto"/>
            <w:vAlign w:val="bottom"/>
            <w:hideMark/>
          </w:tcPr>
          <w:p w14:paraId="04FEBA48"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Светосигнальная колонна 2-цветная TL-50</w:t>
            </w:r>
            <w:proofErr w:type="gramStart"/>
            <w:r w:rsidRPr="00844B44">
              <w:rPr>
                <w:rFonts w:ascii="Times New Roman" w:eastAsia="Times New Roman" w:hAnsi="Times New Roman" w:cs="Times New Roman"/>
                <w:lang w:eastAsia="ru-RU"/>
              </w:rPr>
              <w:t>LL  RY</w:t>
            </w:r>
            <w:proofErr w:type="gramEnd"/>
            <w:r w:rsidRPr="00844B44">
              <w:rPr>
                <w:rFonts w:ascii="Times New Roman" w:eastAsia="Times New Roman" w:hAnsi="Times New Roman" w:cs="Times New Roman"/>
                <w:lang w:eastAsia="ru-RU"/>
              </w:rPr>
              <w:t>23C1 Z=700MM</w:t>
            </w:r>
          </w:p>
        </w:tc>
        <w:tc>
          <w:tcPr>
            <w:tcW w:w="3820" w:type="dxa"/>
            <w:tcBorders>
              <w:top w:val="nil"/>
              <w:left w:val="nil"/>
              <w:bottom w:val="single" w:sz="4" w:space="0" w:color="auto"/>
              <w:right w:val="single" w:sz="4" w:space="0" w:color="auto"/>
            </w:tcBorders>
            <w:shd w:val="clear" w:color="auto" w:fill="auto"/>
            <w:noWrap/>
            <w:vAlign w:val="center"/>
            <w:hideMark/>
          </w:tcPr>
          <w:p w14:paraId="3B3D21B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APT</w:t>
            </w:r>
          </w:p>
        </w:tc>
        <w:tc>
          <w:tcPr>
            <w:tcW w:w="2300" w:type="dxa"/>
            <w:tcBorders>
              <w:top w:val="nil"/>
              <w:left w:val="nil"/>
              <w:bottom w:val="single" w:sz="4" w:space="0" w:color="auto"/>
              <w:right w:val="single" w:sz="4" w:space="0" w:color="auto"/>
            </w:tcBorders>
            <w:shd w:val="clear" w:color="auto" w:fill="auto"/>
            <w:noWrap/>
            <w:vAlign w:val="center"/>
            <w:hideMark/>
          </w:tcPr>
          <w:p w14:paraId="33424C5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A873E4F"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F29AA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59</w:t>
            </w:r>
          </w:p>
        </w:tc>
        <w:tc>
          <w:tcPr>
            <w:tcW w:w="7260" w:type="dxa"/>
            <w:tcBorders>
              <w:top w:val="nil"/>
              <w:left w:val="nil"/>
              <w:bottom w:val="single" w:sz="4" w:space="0" w:color="auto"/>
              <w:right w:val="single" w:sz="4" w:space="0" w:color="auto"/>
            </w:tcBorders>
            <w:shd w:val="clear" w:color="auto" w:fill="auto"/>
            <w:vAlign w:val="bottom"/>
            <w:hideMark/>
          </w:tcPr>
          <w:p w14:paraId="4122FFE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Головка кнопки аварийной остановки (грибок) ZB5AS54C</w:t>
            </w:r>
          </w:p>
        </w:tc>
        <w:tc>
          <w:tcPr>
            <w:tcW w:w="3820" w:type="dxa"/>
            <w:tcBorders>
              <w:top w:val="nil"/>
              <w:left w:val="nil"/>
              <w:bottom w:val="single" w:sz="4" w:space="0" w:color="auto"/>
              <w:right w:val="single" w:sz="4" w:space="0" w:color="auto"/>
            </w:tcBorders>
            <w:shd w:val="clear" w:color="auto" w:fill="auto"/>
            <w:noWrap/>
            <w:vAlign w:val="center"/>
            <w:hideMark/>
          </w:tcPr>
          <w:p w14:paraId="76BF626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2730144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FBD747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6E5E5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60</w:t>
            </w:r>
          </w:p>
        </w:tc>
        <w:tc>
          <w:tcPr>
            <w:tcW w:w="7260" w:type="dxa"/>
            <w:tcBorders>
              <w:top w:val="nil"/>
              <w:left w:val="nil"/>
              <w:bottom w:val="single" w:sz="4" w:space="0" w:color="auto"/>
              <w:right w:val="single" w:sz="4" w:space="0" w:color="auto"/>
            </w:tcBorders>
            <w:shd w:val="clear" w:color="auto" w:fill="auto"/>
            <w:vAlign w:val="bottom"/>
            <w:hideMark/>
          </w:tcPr>
          <w:p w14:paraId="72257948"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Модуль нормально закрытого контакта ZBEE102C</w:t>
            </w:r>
          </w:p>
        </w:tc>
        <w:tc>
          <w:tcPr>
            <w:tcW w:w="3820" w:type="dxa"/>
            <w:tcBorders>
              <w:top w:val="nil"/>
              <w:left w:val="nil"/>
              <w:bottom w:val="single" w:sz="4" w:space="0" w:color="auto"/>
              <w:right w:val="single" w:sz="4" w:space="0" w:color="auto"/>
            </w:tcBorders>
            <w:shd w:val="clear" w:color="auto" w:fill="auto"/>
            <w:noWrap/>
            <w:vAlign w:val="center"/>
            <w:hideMark/>
          </w:tcPr>
          <w:p w14:paraId="22AAA4E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07854BE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28B528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29149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61</w:t>
            </w:r>
          </w:p>
        </w:tc>
        <w:tc>
          <w:tcPr>
            <w:tcW w:w="7260" w:type="dxa"/>
            <w:tcBorders>
              <w:top w:val="nil"/>
              <w:left w:val="nil"/>
              <w:bottom w:val="single" w:sz="4" w:space="0" w:color="auto"/>
              <w:right w:val="single" w:sz="4" w:space="0" w:color="auto"/>
            </w:tcBorders>
            <w:shd w:val="clear" w:color="auto" w:fill="auto"/>
            <w:vAlign w:val="bottom"/>
            <w:hideMark/>
          </w:tcPr>
          <w:p w14:paraId="3D0833F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Основание контакта кнопки аварийной </w:t>
            </w:r>
            <w:proofErr w:type="gramStart"/>
            <w:r w:rsidRPr="00844B44">
              <w:rPr>
                <w:rFonts w:ascii="Times New Roman" w:eastAsia="Times New Roman" w:hAnsi="Times New Roman" w:cs="Times New Roman"/>
                <w:lang w:eastAsia="ru-RU"/>
              </w:rPr>
              <w:t>остановки  ZB</w:t>
            </w:r>
            <w:proofErr w:type="gramEnd"/>
            <w:r w:rsidRPr="00844B44">
              <w:rPr>
                <w:rFonts w:ascii="Times New Roman" w:eastAsia="Times New Roman" w:hAnsi="Times New Roman" w:cs="Times New Roman"/>
                <w:lang w:eastAsia="ru-RU"/>
              </w:rPr>
              <w:t>5AZ101C</w:t>
            </w:r>
          </w:p>
        </w:tc>
        <w:tc>
          <w:tcPr>
            <w:tcW w:w="3820" w:type="dxa"/>
            <w:tcBorders>
              <w:top w:val="nil"/>
              <w:left w:val="nil"/>
              <w:bottom w:val="single" w:sz="4" w:space="0" w:color="auto"/>
              <w:right w:val="single" w:sz="4" w:space="0" w:color="auto"/>
            </w:tcBorders>
            <w:shd w:val="clear" w:color="auto" w:fill="auto"/>
            <w:noWrap/>
            <w:vAlign w:val="center"/>
            <w:hideMark/>
          </w:tcPr>
          <w:p w14:paraId="7EBE19F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5DF6078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1ADA3AD"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EAF83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62</w:t>
            </w:r>
          </w:p>
        </w:tc>
        <w:tc>
          <w:tcPr>
            <w:tcW w:w="7260" w:type="dxa"/>
            <w:tcBorders>
              <w:top w:val="nil"/>
              <w:left w:val="nil"/>
              <w:bottom w:val="single" w:sz="4" w:space="0" w:color="auto"/>
              <w:right w:val="single" w:sz="4" w:space="0" w:color="auto"/>
            </w:tcBorders>
            <w:shd w:val="clear" w:color="auto" w:fill="auto"/>
            <w:vAlign w:val="bottom"/>
            <w:hideMark/>
          </w:tcPr>
          <w:p w14:paraId="5242102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Защитный кожух кнопки аварийной </w:t>
            </w:r>
            <w:proofErr w:type="gramStart"/>
            <w:r w:rsidRPr="00844B44">
              <w:rPr>
                <w:rFonts w:ascii="Times New Roman" w:eastAsia="Times New Roman" w:hAnsi="Times New Roman" w:cs="Times New Roman"/>
                <w:lang w:eastAsia="ru-RU"/>
              </w:rPr>
              <w:t>остановки  Закрытый</w:t>
            </w:r>
            <w:proofErr w:type="gramEnd"/>
            <w:r w:rsidRPr="00844B44">
              <w:rPr>
                <w:rFonts w:ascii="Times New Roman" w:eastAsia="Times New Roman" w:hAnsi="Times New Roman" w:cs="Times New Roman"/>
                <w:lang w:eastAsia="ru-RU"/>
              </w:rPr>
              <w:t xml:space="preserve"> тип 55мм*42мм</w:t>
            </w:r>
            <w:r w:rsidRPr="00844B44">
              <w:rPr>
                <w:rFonts w:ascii="Times New Roman" w:eastAsia="Times New Roman" w:hAnsi="Times New Roman" w:cs="Times New Roman"/>
                <w:lang w:eastAsia="ru-RU"/>
              </w:rPr>
              <w:br/>
              <w:t xml:space="preserve">55mm*42mm </w:t>
            </w:r>
          </w:p>
        </w:tc>
        <w:tc>
          <w:tcPr>
            <w:tcW w:w="3820" w:type="dxa"/>
            <w:tcBorders>
              <w:top w:val="nil"/>
              <w:left w:val="nil"/>
              <w:bottom w:val="single" w:sz="4" w:space="0" w:color="auto"/>
              <w:right w:val="single" w:sz="4" w:space="0" w:color="auto"/>
            </w:tcBorders>
            <w:shd w:val="clear" w:color="auto" w:fill="auto"/>
            <w:noWrap/>
            <w:vAlign w:val="bottom"/>
            <w:hideMark/>
          </w:tcPr>
          <w:p w14:paraId="4B7299D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06846F4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0EC431D"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6CF61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63</w:t>
            </w:r>
          </w:p>
        </w:tc>
        <w:tc>
          <w:tcPr>
            <w:tcW w:w="7260" w:type="dxa"/>
            <w:tcBorders>
              <w:top w:val="nil"/>
              <w:left w:val="nil"/>
              <w:bottom w:val="single" w:sz="4" w:space="0" w:color="auto"/>
              <w:right w:val="single" w:sz="4" w:space="0" w:color="auto"/>
            </w:tcBorders>
            <w:shd w:val="clear" w:color="auto" w:fill="auto"/>
            <w:vAlign w:val="bottom"/>
            <w:hideMark/>
          </w:tcPr>
          <w:p w14:paraId="782AC7AB"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Корпус (кнопочный пост) для аварийной остановки, на два отверстия</w:t>
            </w:r>
          </w:p>
        </w:tc>
        <w:tc>
          <w:tcPr>
            <w:tcW w:w="3820" w:type="dxa"/>
            <w:tcBorders>
              <w:top w:val="nil"/>
              <w:left w:val="nil"/>
              <w:bottom w:val="single" w:sz="4" w:space="0" w:color="auto"/>
              <w:right w:val="single" w:sz="4" w:space="0" w:color="auto"/>
            </w:tcBorders>
            <w:shd w:val="clear" w:color="auto" w:fill="auto"/>
            <w:noWrap/>
            <w:vAlign w:val="bottom"/>
            <w:hideMark/>
          </w:tcPr>
          <w:p w14:paraId="1C3AE51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A740B9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B1B57C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D7AB6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64</w:t>
            </w:r>
          </w:p>
        </w:tc>
        <w:tc>
          <w:tcPr>
            <w:tcW w:w="7260" w:type="dxa"/>
            <w:tcBorders>
              <w:top w:val="nil"/>
              <w:left w:val="nil"/>
              <w:bottom w:val="single" w:sz="4" w:space="0" w:color="auto"/>
              <w:right w:val="single" w:sz="4" w:space="0" w:color="auto"/>
            </w:tcBorders>
            <w:shd w:val="clear" w:color="auto" w:fill="auto"/>
            <w:vAlign w:val="bottom"/>
            <w:hideMark/>
          </w:tcPr>
          <w:p w14:paraId="16D6FEE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Светосигнальная </w:t>
            </w:r>
            <w:proofErr w:type="gramStart"/>
            <w:r w:rsidRPr="00844B44">
              <w:rPr>
                <w:rFonts w:ascii="Times New Roman" w:eastAsia="Times New Roman" w:hAnsi="Times New Roman" w:cs="Times New Roman"/>
                <w:lang w:eastAsia="ru-RU"/>
              </w:rPr>
              <w:t>лампа  XB</w:t>
            </w:r>
            <w:proofErr w:type="gramEnd"/>
            <w:r w:rsidRPr="00844B44">
              <w:rPr>
                <w:rFonts w:ascii="Times New Roman" w:eastAsia="Times New Roman" w:hAnsi="Times New Roman" w:cs="Times New Roman"/>
                <w:lang w:eastAsia="ru-RU"/>
              </w:rPr>
              <w:t>2BVB4LC</w:t>
            </w:r>
          </w:p>
        </w:tc>
        <w:tc>
          <w:tcPr>
            <w:tcW w:w="3820" w:type="dxa"/>
            <w:tcBorders>
              <w:top w:val="nil"/>
              <w:left w:val="nil"/>
              <w:bottom w:val="single" w:sz="4" w:space="0" w:color="auto"/>
              <w:right w:val="single" w:sz="4" w:space="0" w:color="auto"/>
            </w:tcBorders>
            <w:shd w:val="clear" w:color="auto" w:fill="auto"/>
            <w:noWrap/>
            <w:vAlign w:val="center"/>
            <w:hideMark/>
          </w:tcPr>
          <w:p w14:paraId="50FDF37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3972906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D833E62"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30421C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65</w:t>
            </w:r>
          </w:p>
        </w:tc>
        <w:tc>
          <w:tcPr>
            <w:tcW w:w="7260" w:type="dxa"/>
            <w:tcBorders>
              <w:top w:val="nil"/>
              <w:left w:val="nil"/>
              <w:bottom w:val="single" w:sz="4" w:space="0" w:color="auto"/>
              <w:right w:val="single" w:sz="4" w:space="0" w:color="auto"/>
            </w:tcBorders>
            <w:shd w:val="clear" w:color="auto" w:fill="auto"/>
            <w:vAlign w:val="bottom"/>
            <w:hideMark/>
          </w:tcPr>
          <w:p w14:paraId="30907BBA"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Устройство/Блок защиты от столкновений  </w:t>
            </w:r>
          </w:p>
        </w:tc>
        <w:tc>
          <w:tcPr>
            <w:tcW w:w="3820" w:type="dxa"/>
            <w:tcBorders>
              <w:top w:val="nil"/>
              <w:left w:val="nil"/>
              <w:bottom w:val="single" w:sz="4" w:space="0" w:color="auto"/>
              <w:right w:val="single" w:sz="4" w:space="0" w:color="auto"/>
            </w:tcBorders>
            <w:shd w:val="clear" w:color="auto" w:fill="auto"/>
            <w:noWrap/>
            <w:vAlign w:val="bottom"/>
            <w:hideMark/>
          </w:tcPr>
          <w:p w14:paraId="31E75D6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3F6C8D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9F0298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FD3FD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66</w:t>
            </w:r>
          </w:p>
        </w:tc>
        <w:tc>
          <w:tcPr>
            <w:tcW w:w="7260" w:type="dxa"/>
            <w:tcBorders>
              <w:top w:val="nil"/>
              <w:left w:val="nil"/>
              <w:bottom w:val="single" w:sz="4" w:space="0" w:color="auto"/>
              <w:right w:val="single" w:sz="4" w:space="0" w:color="auto"/>
            </w:tcBorders>
            <w:shd w:val="clear" w:color="auto" w:fill="auto"/>
            <w:vAlign w:val="bottom"/>
            <w:hideMark/>
          </w:tcPr>
          <w:p w14:paraId="4487204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Концевой выключатель (</w:t>
            </w:r>
            <w:proofErr w:type="spellStart"/>
            <w:proofErr w:type="gramStart"/>
            <w:r w:rsidRPr="00844B44">
              <w:rPr>
                <w:rFonts w:ascii="Times New Roman" w:eastAsia="Times New Roman" w:hAnsi="Times New Roman" w:cs="Times New Roman"/>
                <w:lang w:eastAsia="ru-RU"/>
              </w:rPr>
              <w:t>микровыключатель</w:t>
            </w:r>
            <w:proofErr w:type="spellEnd"/>
            <w:r w:rsidRPr="00844B44">
              <w:rPr>
                <w:rFonts w:ascii="Times New Roman" w:eastAsia="Times New Roman" w:hAnsi="Times New Roman" w:cs="Times New Roman"/>
                <w:lang w:eastAsia="ru-RU"/>
              </w:rPr>
              <w:t>)  3</w:t>
            </w:r>
            <w:proofErr w:type="gramEnd"/>
            <w:r w:rsidRPr="00844B44">
              <w:rPr>
                <w:rFonts w:ascii="Times New Roman" w:eastAsia="Times New Roman" w:hAnsi="Times New Roman" w:cs="Times New Roman"/>
                <w:lang w:eastAsia="ru-RU"/>
              </w:rPr>
              <w:t>SE5112-OBE01</w:t>
            </w:r>
          </w:p>
        </w:tc>
        <w:tc>
          <w:tcPr>
            <w:tcW w:w="3820" w:type="dxa"/>
            <w:tcBorders>
              <w:top w:val="nil"/>
              <w:left w:val="nil"/>
              <w:bottom w:val="single" w:sz="4" w:space="0" w:color="auto"/>
              <w:right w:val="single" w:sz="4" w:space="0" w:color="auto"/>
            </w:tcBorders>
            <w:shd w:val="clear" w:color="auto" w:fill="auto"/>
            <w:noWrap/>
            <w:vAlign w:val="bottom"/>
            <w:hideMark/>
          </w:tcPr>
          <w:p w14:paraId="0EED2ED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3C2A9DA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D77D7C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75E98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67</w:t>
            </w:r>
          </w:p>
        </w:tc>
        <w:tc>
          <w:tcPr>
            <w:tcW w:w="7260" w:type="dxa"/>
            <w:tcBorders>
              <w:top w:val="nil"/>
              <w:left w:val="nil"/>
              <w:bottom w:val="single" w:sz="4" w:space="0" w:color="auto"/>
              <w:right w:val="single" w:sz="4" w:space="0" w:color="auto"/>
            </w:tcBorders>
            <w:shd w:val="clear" w:color="auto" w:fill="auto"/>
            <w:vAlign w:val="bottom"/>
            <w:hideMark/>
          </w:tcPr>
          <w:p w14:paraId="4F8D80F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Коммутатор управляемый </w:t>
            </w:r>
            <w:proofErr w:type="gramStart"/>
            <w:r w:rsidRPr="00844B44">
              <w:rPr>
                <w:rFonts w:ascii="Times New Roman" w:eastAsia="Times New Roman" w:hAnsi="Times New Roman" w:cs="Times New Roman"/>
                <w:lang w:eastAsia="ru-RU"/>
              </w:rPr>
              <w:t>промышленный  S</w:t>
            </w:r>
            <w:proofErr w:type="gramEnd"/>
            <w:r w:rsidRPr="00844B44">
              <w:rPr>
                <w:rFonts w:ascii="Times New Roman" w:eastAsia="Times New Roman" w:hAnsi="Times New Roman" w:cs="Times New Roman"/>
                <w:lang w:eastAsia="ru-RU"/>
              </w:rPr>
              <w:t>5735S-L24T4S-A1</w:t>
            </w:r>
          </w:p>
        </w:tc>
        <w:tc>
          <w:tcPr>
            <w:tcW w:w="3820" w:type="dxa"/>
            <w:tcBorders>
              <w:top w:val="nil"/>
              <w:left w:val="nil"/>
              <w:bottom w:val="single" w:sz="4" w:space="0" w:color="auto"/>
              <w:right w:val="single" w:sz="4" w:space="0" w:color="auto"/>
            </w:tcBorders>
            <w:shd w:val="clear" w:color="auto" w:fill="auto"/>
            <w:noWrap/>
            <w:vAlign w:val="bottom"/>
            <w:hideMark/>
          </w:tcPr>
          <w:p w14:paraId="02996D2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HUAWEI</w:t>
            </w:r>
          </w:p>
        </w:tc>
        <w:tc>
          <w:tcPr>
            <w:tcW w:w="2300" w:type="dxa"/>
            <w:tcBorders>
              <w:top w:val="nil"/>
              <w:left w:val="nil"/>
              <w:bottom w:val="single" w:sz="4" w:space="0" w:color="auto"/>
              <w:right w:val="single" w:sz="4" w:space="0" w:color="auto"/>
            </w:tcBorders>
            <w:shd w:val="clear" w:color="auto" w:fill="auto"/>
            <w:noWrap/>
            <w:vAlign w:val="center"/>
            <w:hideMark/>
          </w:tcPr>
          <w:p w14:paraId="52FD60C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F03AEAB"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9D60A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68</w:t>
            </w:r>
          </w:p>
        </w:tc>
        <w:tc>
          <w:tcPr>
            <w:tcW w:w="7260" w:type="dxa"/>
            <w:tcBorders>
              <w:top w:val="nil"/>
              <w:left w:val="nil"/>
              <w:bottom w:val="single" w:sz="4" w:space="0" w:color="auto"/>
              <w:right w:val="single" w:sz="4" w:space="0" w:color="auto"/>
            </w:tcBorders>
            <w:shd w:val="clear" w:color="auto" w:fill="auto"/>
            <w:vAlign w:val="bottom"/>
            <w:hideMark/>
          </w:tcPr>
          <w:p w14:paraId="0590E5F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Принтер этикеток </w:t>
            </w:r>
            <w:proofErr w:type="spellStart"/>
            <w:proofErr w:type="gramStart"/>
            <w:r w:rsidRPr="00844B44">
              <w:rPr>
                <w:rFonts w:ascii="Times New Roman" w:eastAsia="Times New Roman" w:hAnsi="Times New Roman" w:cs="Times New Roman"/>
                <w:lang w:eastAsia="ru-RU"/>
              </w:rPr>
              <w:t>Zebra</w:t>
            </w:r>
            <w:proofErr w:type="spellEnd"/>
            <w:r w:rsidRPr="00844B44">
              <w:rPr>
                <w:rFonts w:ascii="Times New Roman" w:eastAsia="Times New Roman" w:hAnsi="Times New Roman" w:cs="Times New Roman"/>
                <w:lang w:eastAsia="ru-RU"/>
              </w:rPr>
              <w:t xml:space="preserve">  GT</w:t>
            </w:r>
            <w:proofErr w:type="gramEnd"/>
            <w:r w:rsidRPr="00844B44">
              <w:rPr>
                <w:rFonts w:ascii="Times New Roman" w:eastAsia="Times New Roman" w:hAnsi="Times New Roman" w:cs="Times New Roman"/>
                <w:lang w:eastAsia="ru-RU"/>
              </w:rPr>
              <w:t>800-330470-100</w:t>
            </w:r>
          </w:p>
        </w:tc>
        <w:tc>
          <w:tcPr>
            <w:tcW w:w="3820" w:type="dxa"/>
            <w:tcBorders>
              <w:top w:val="nil"/>
              <w:left w:val="nil"/>
              <w:bottom w:val="single" w:sz="4" w:space="0" w:color="auto"/>
              <w:right w:val="single" w:sz="4" w:space="0" w:color="auto"/>
            </w:tcBorders>
            <w:shd w:val="clear" w:color="auto" w:fill="auto"/>
            <w:noWrap/>
            <w:vAlign w:val="bottom"/>
            <w:hideMark/>
          </w:tcPr>
          <w:p w14:paraId="22D2262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ZEBRA</w:t>
            </w:r>
          </w:p>
        </w:tc>
        <w:tc>
          <w:tcPr>
            <w:tcW w:w="2300" w:type="dxa"/>
            <w:tcBorders>
              <w:top w:val="nil"/>
              <w:left w:val="nil"/>
              <w:bottom w:val="single" w:sz="4" w:space="0" w:color="auto"/>
              <w:right w:val="single" w:sz="4" w:space="0" w:color="auto"/>
            </w:tcBorders>
            <w:shd w:val="clear" w:color="auto" w:fill="auto"/>
            <w:noWrap/>
            <w:vAlign w:val="center"/>
            <w:hideMark/>
          </w:tcPr>
          <w:p w14:paraId="730E19E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3C0FD3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50BF8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69</w:t>
            </w:r>
          </w:p>
        </w:tc>
        <w:tc>
          <w:tcPr>
            <w:tcW w:w="7260" w:type="dxa"/>
            <w:tcBorders>
              <w:top w:val="nil"/>
              <w:left w:val="nil"/>
              <w:bottom w:val="single" w:sz="4" w:space="0" w:color="auto"/>
              <w:right w:val="single" w:sz="4" w:space="0" w:color="auto"/>
            </w:tcBorders>
            <w:shd w:val="clear" w:color="auto" w:fill="auto"/>
            <w:vAlign w:val="bottom"/>
            <w:hideMark/>
          </w:tcPr>
          <w:p w14:paraId="73D1273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Трансивер (оптический модуль) SFP, </w:t>
            </w:r>
            <w:proofErr w:type="spellStart"/>
            <w:r w:rsidRPr="00844B44">
              <w:rPr>
                <w:rFonts w:ascii="Times New Roman" w:eastAsia="Times New Roman" w:hAnsi="Times New Roman" w:cs="Times New Roman"/>
                <w:lang w:eastAsia="ru-RU"/>
              </w:rPr>
              <w:t>одномодовый</w:t>
            </w:r>
            <w:proofErr w:type="spellEnd"/>
            <w:r w:rsidRPr="00844B44">
              <w:rPr>
                <w:rFonts w:ascii="Times New Roman" w:eastAsia="Times New Roman" w:hAnsi="Times New Roman" w:cs="Times New Roman"/>
                <w:lang w:eastAsia="ru-RU"/>
              </w:rPr>
              <w:t>, LC</w:t>
            </w:r>
          </w:p>
        </w:tc>
        <w:tc>
          <w:tcPr>
            <w:tcW w:w="3820" w:type="dxa"/>
            <w:tcBorders>
              <w:top w:val="nil"/>
              <w:left w:val="nil"/>
              <w:bottom w:val="single" w:sz="4" w:space="0" w:color="auto"/>
              <w:right w:val="single" w:sz="4" w:space="0" w:color="auto"/>
            </w:tcBorders>
            <w:shd w:val="clear" w:color="auto" w:fill="auto"/>
            <w:noWrap/>
            <w:vAlign w:val="bottom"/>
            <w:hideMark/>
          </w:tcPr>
          <w:p w14:paraId="39DA3C2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04426FA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C2CD8C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BF8B7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70</w:t>
            </w:r>
          </w:p>
        </w:tc>
        <w:tc>
          <w:tcPr>
            <w:tcW w:w="7260" w:type="dxa"/>
            <w:tcBorders>
              <w:top w:val="nil"/>
              <w:left w:val="nil"/>
              <w:bottom w:val="single" w:sz="4" w:space="0" w:color="auto"/>
              <w:right w:val="single" w:sz="4" w:space="0" w:color="auto"/>
            </w:tcBorders>
            <w:shd w:val="clear" w:color="auto" w:fill="auto"/>
            <w:vAlign w:val="bottom"/>
            <w:hideMark/>
          </w:tcPr>
          <w:p w14:paraId="58551AB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Основание зелёной кнопки с </w:t>
            </w:r>
            <w:proofErr w:type="gramStart"/>
            <w:r w:rsidRPr="00844B44">
              <w:rPr>
                <w:rFonts w:ascii="Times New Roman" w:eastAsia="Times New Roman" w:hAnsi="Times New Roman" w:cs="Times New Roman"/>
                <w:lang w:eastAsia="ru-RU"/>
              </w:rPr>
              <w:t>подсветкой  ZB</w:t>
            </w:r>
            <w:proofErr w:type="gramEnd"/>
            <w:r w:rsidRPr="00844B44">
              <w:rPr>
                <w:rFonts w:ascii="Times New Roman" w:eastAsia="Times New Roman" w:hAnsi="Times New Roman" w:cs="Times New Roman"/>
                <w:lang w:eastAsia="ru-RU"/>
              </w:rPr>
              <w:t>2BWB31C</w:t>
            </w:r>
          </w:p>
        </w:tc>
        <w:tc>
          <w:tcPr>
            <w:tcW w:w="3820" w:type="dxa"/>
            <w:tcBorders>
              <w:top w:val="nil"/>
              <w:left w:val="nil"/>
              <w:bottom w:val="single" w:sz="4" w:space="0" w:color="auto"/>
              <w:right w:val="single" w:sz="4" w:space="0" w:color="auto"/>
            </w:tcBorders>
            <w:shd w:val="clear" w:color="auto" w:fill="auto"/>
            <w:noWrap/>
            <w:vAlign w:val="center"/>
            <w:hideMark/>
          </w:tcPr>
          <w:p w14:paraId="53EE757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7E1DE6D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E6BC9F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85706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71</w:t>
            </w:r>
          </w:p>
        </w:tc>
        <w:tc>
          <w:tcPr>
            <w:tcW w:w="7260" w:type="dxa"/>
            <w:tcBorders>
              <w:top w:val="nil"/>
              <w:left w:val="nil"/>
              <w:bottom w:val="single" w:sz="4" w:space="0" w:color="auto"/>
              <w:right w:val="single" w:sz="4" w:space="0" w:color="auto"/>
            </w:tcBorders>
            <w:shd w:val="clear" w:color="auto" w:fill="auto"/>
            <w:vAlign w:val="bottom"/>
            <w:hideMark/>
          </w:tcPr>
          <w:p w14:paraId="7D363A5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Основание красной кнопки с подсветкой ZB2BWB41C</w:t>
            </w:r>
          </w:p>
        </w:tc>
        <w:tc>
          <w:tcPr>
            <w:tcW w:w="3820" w:type="dxa"/>
            <w:tcBorders>
              <w:top w:val="nil"/>
              <w:left w:val="nil"/>
              <w:bottom w:val="single" w:sz="4" w:space="0" w:color="auto"/>
              <w:right w:val="single" w:sz="4" w:space="0" w:color="auto"/>
            </w:tcBorders>
            <w:shd w:val="clear" w:color="auto" w:fill="auto"/>
            <w:noWrap/>
            <w:vAlign w:val="center"/>
            <w:hideMark/>
          </w:tcPr>
          <w:p w14:paraId="246A1A4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157E6EC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BAB056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82FD92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72</w:t>
            </w:r>
          </w:p>
        </w:tc>
        <w:tc>
          <w:tcPr>
            <w:tcW w:w="7260" w:type="dxa"/>
            <w:tcBorders>
              <w:top w:val="nil"/>
              <w:left w:val="nil"/>
              <w:bottom w:val="single" w:sz="4" w:space="0" w:color="auto"/>
              <w:right w:val="single" w:sz="4" w:space="0" w:color="auto"/>
            </w:tcBorders>
            <w:shd w:val="clear" w:color="auto" w:fill="auto"/>
            <w:vAlign w:val="bottom"/>
            <w:hideMark/>
          </w:tcPr>
          <w:p w14:paraId="5EA99D0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Основание красной кнопки с </w:t>
            </w:r>
            <w:proofErr w:type="gramStart"/>
            <w:r w:rsidRPr="00844B44">
              <w:rPr>
                <w:rFonts w:ascii="Times New Roman" w:eastAsia="Times New Roman" w:hAnsi="Times New Roman" w:cs="Times New Roman"/>
                <w:lang w:eastAsia="ru-RU"/>
              </w:rPr>
              <w:t>подсветкой  ZB</w:t>
            </w:r>
            <w:proofErr w:type="gramEnd"/>
            <w:r w:rsidRPr="00844B44">
              <w:rPr>
                <w:rFonts w:ascii="Times New Roman" w:eastAsia="Times New Roman" w:hAnsi="Times New Roman" w:cs="Times New Roman"/>
                <w:lang w:eastAsia="ru-RU"/>
              </w:rPr>
              <w:t>2BWB51C</w:t>
            </w:r>
          </w:p>
        </w:tc>
        <w:tc>
          <w:tcPr>
            <w:tcW w:w="3820" w:type="dxa"/>
            <w:tcBorders>
              <w:top w:val="nil"/>
              <w:left w:val="nil"/>
              <w:bottom w:val="single" w:sz="4" w:space="0" w:color="auto"/>
              <w:right w:val="single" w:sz="4" w:space="0" w:color="auto"/>
            </w:tcBorders>
            <w:shd w:val="clear" w:color="auto" w:fill="auto"/>
            <w:noWrap/>
            <w:vAlign w:val="center"/>
            <w:hideMark/>
          </w:tcPr>
          <w:p w14:paraId="2BF91D4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0EE53EE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19E0210"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FAFFF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73</w:t>
            </w:r>
          </w:p>
        </w:tc>
        <w:tc>
          <w:tcPr>
            <w:tcW w:w="7260" w:type="dxa"/>
            <w:tcBorders>
              <w:top w:val="nil"/>
              <w:left w:val="nil"/>
              <w:bottom w:val="single" w:sz="4" w:space="0" w:color="auto"/>
              <w:right w:val="single" w:sz="4" w:space="0" w:color="auto"/>
            </w:tcBorders>
            <w:shd w:val="clear" w:color="auto" w:fill="auto"/>
            <w:vAlign w:val="bottom"/>
            <w:hideMark/>
          </w:tcPr>
          <w:p w14:paraId="4A3A350B"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Зелёная кнопочная головка с подсветкой   ZB2BW33C</w:t>
            </w:r>
          </w:p>
        </w:tc>
        <w:tc>
          <w:tcPr>
            <w:tcW w:w="3820" w:type="dxa"/>
            <w:tcBorders>
              <w:top w:val="nil"/>
              <w:left w:val="nil"/>
              <w:bottom w:val="single" w:sz="4" w:space="0" w:color="auto"/>
              <w:right w:val="single" w:sz="4" w:space="0" w:color="auto"/>
            </w:tcBorders>
            <w:shd w:val="clear" w:color="auto" w:fill="auto"/>
            <w:noWrap/>
            <w:vAlign w:val="center"/>
            <w:hideMark/>
          </w:tcPr>
          <w:p w14:paraId="3611B51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605C57B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C4CDBFA"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C1FFF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74</w:t>
            </w:r>
          </w:p>
        </w:tc>
        <w:tc>
          <w:tcPr>
            <w:tcW w:w="7260" w:type="dxa"/>
            <w:tcBorders>
              <w:top w:val="nil"/>
              <w:left w:val="nil"/>
              <w:bottom w:val="single" w:sz="4" w:space="0" w:color="auto"/>
              <w:right w:val="single" w:sz="4" w:space="0" w:color="auto"/>
            </w:tcBorders>
            <w:shd w:val="clear" w:color="auto" w:fill="auto"/>
            <w:vAlign w:val="bottom"/>
            <w:hideMark/>
          </w:tcPr>
          <w:p w14:paraId="6E84C27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Головка кнопки со световым индикатором, синяя ZB2BW34C</w:t>
            </w:r>
          </w:p>
        </w:tc>
        <w:tc>
          <w:tcPr>
            <w:tcW w:w="3820" w:type="dxa"/>
            <w:tcBorders>
              <w:top w:val="nil"/>
              <w:left w:val="nil"/>
              <w:bottom w:val="single" w:sz="4" w:space="0" w:color="auto"/>
              <w:right w:val="single" w:sz="4" w:space="0" w:color="auto"/>
            </w:tcBorders>
            <w:shd w:val="clear" w:color="auto" w:fill="auto"/>
            <w:noWrap/>
            <w:vAlign w:val="center"/>
            <w:hideMark/>
          </w:tcPr>
          <w:p w14:paraId="76259AC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1BB0E4F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8177E3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9FF68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75</w:t>
            </w:r>
          </w:p>
        </w:tc>
        <w:tc>
          <w:tcPr>
            <w:tcW w:w="7260" w:type="dxa"/>
            <w:tcBorders>
              <w:top w:val="nil"/>
              <w:left w:val="nil"/>
              <w:bottom w:val="single" w:sz="4" w:space="0" w:color="auto"/>
              <w:right w:val="single" w:sz="4" w:space="0" w:color="auto"/>
            </w:tcBorders>
            <w:shd w:val="clear" w:color="auto" w:fill="auto"/>
            <w:vAlign w:val="bottom"/>
            <w:hideMark/>
          </w:tcPr>
          <w:p w14:paraId="22C0E0A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Головка кнопки со световым индикатором, </w:t>
            </w:r>
            <w:proofErr w:type="gramStart"/>
            <w:r w:rsidRPr="00844B44">
              <w:rPr>
                <w:rFonts w:ascii="Times New Roman" w:eastAsia="Times New Roman" w:hAnsi="Times New Roman" w:cs="Times New Roman"/>
                <w:lang w:eastAsia="ru-RU"/>
              </w:rPr>
              <w:t>желтая  ZB</w:t>
            </w:r>
            <w:proofErr w:type="gramEnd"/>
            <w:r w:rsidRPr="00844B44">
              <w:rPr>
                <w:rFonts w:ascii="Times New Roman" w:eastAsia="Times New Roman" w:hAnsi="Times New Roman" w:cs="Times New Roman"/>
                <w:lang w:eastAsia="ru-RU"/>
              </w:rPr>
              <w:t>2BW35C</w:t>
            </w:r>
          </w:p>
        </w:tc>
        <w:tc>
          <w:tcPr>
            <w:tcW w:w="3820" w:type="dxa"/>
            <w:tcBorders>
              <w:top w:val="nil"/>
              <w:left w:val="nil"/>
              <w:bottom w:val="single" w:sz="4" w:space="0" w:color="auto"/>
              <w:right w:val="single" w:sz="4" w:space="0" w:color="auto"/>
            </w:tcBorders>
            <w:shd w:val="clear" w:color="auto" w:fill="auto"/>
            <w:noWrap/>
            <w:vAlign w:val="center"/>
            <w:hideMark/>
          </w:tcPr>
          <w:p w14:paraId="5C76163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393F2FB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CDC7F33"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51D6E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76</w:t>
            </w:r>
          </w:p>
        </w:tc>
        <w:tc>
          <w:tcPr>
            <w:tcW w:w="7260" w:type="dxa"/>
            <w:tcBorders>
              <w:top w:val="nil"/>
              <w:left w:val="nil"/>
              <w:bottom w:val="single" w:sz="4" w:space="0" w:color="auto"/>
              <w:right w:val="single" w:sz="4" w:space="0" w:color="auto"/>
            </w:tcBorders>
            <w:shd w:val="clear" w:color="auto" w:fill="auto"/>
            <w:vAlign w:val="bottom"/>
            <w:hideMark/>
          </w:tcPr>
          <w:p w14:paraId="06AF1ED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Конвейерная лента (плоская, ПВХ), W=1000мм, L=7100мм, огнестойкая, морозостойкая до -15 °C</w:t>
            </w:r>
          </w:p>
        </w:tc>
        <w:tc>
          <w:tcPr>
            <w:tcW w:w="3820" w:type="dxa"/>
            <w:tcBorders>
              <w:top w:val="nil"/>
              <w:left w:val="nil"/>
              <w:bottom w:val="single" w:sz="4" w:space="0" w:color="auto"/>
              <w:right w:val="single" w:sz="4" w:space="0" w:color="auto"/>
            </w:tcBorders>
            <w:shd w:val="clear" w:color="auto" w:fill="auto"/>
            <w:noWrap/>
            <w:vAlign w:val="bottom"/>
            <w:hideMark/>
          </w:tcPr>
          <w:p w14:paraId="073FB2D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31BBCE0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1C750C6"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087D0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77</w:t>
            </w:r>
          </w:p>
        </w:tc>
        <w:tc>
          <w:tcPr>
            <w:tcW w:w="7260" w:type="dxa"/>
            <w:tcBorders>
              <w:top w:val="nil"/>
              <w:left w:val="nil"/>
              <w:bottom w:val="single" w:sz="4" w:space="0" w:color="auto"/>
              <w:right w:val="single" w:sz="4" w:space="0" w:color="auto"/>
            </w:tcBorders>
            <w:shd w:val="clear" w:color="auto" w:fill="auto"/>
            <w:vAlign w:val="bottom"/>
            <w:hideMark/>
          </w:tcPr>
          <w:p w14:paraId="1AB1438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Конвейерная лента (плоская, ПВХ), W=1000мм, L=10300мм, огнестойкая, морозостойкая до -15 °C</w:t>
            </w:r>
          </w:p>
        </w:tc>
        <w:tc>
          <w:tcPr>
            <w:tcW w:w="3820" w:type="dxa"/>
            <w:tcBorders>
              <w:top w:val="nil"/>
              <w:left w:val="nil"/>
              <w:bottom w:val="single" w:sz="4" w:space="0" w:color="auto"/>
              <w:right w:val="single" w:sz="4" w:space="0" w:color="auto"/>
            </w:tcBorders>
            <w:shd w:val="clear" w:color="auto" w:fill="auto"/>
            <w:noWrap/>
            <w:vAlign w:val="bottom"/>
            <w:hideMark/>
          </w:tcPr>
          <w:p w14:paraId="1D7908B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474FF71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A26FC6B"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729BD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78</w:t>
            </w:r>
          </w:p>
        </w:tc>
        <w:tc>
          <w:tcPr>
            <w:tcW w:w="7260" w:type="dxa"/>
            <w:tcBorders>
              <w:top w:val="nil"/>
              <w:left w:val="nil"/>
              <w:bottom w:val="single" w:sz="4" w:space="0" w:color="auto"/>
              <w:right w:val="single" w:sz="4" w:space="0" w:color="auto"/>
            </w:tcBorders>
            <w:shd w:val="clear" w:color="auto" w:fill="auto"/>
            <w:vAlign w:val="bottom"/>
            <w:hideMark/>
          </w:tcPr>
          <w:p w14:paraId="65D14DC3"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Конвейерная лента (плоская, ПВХ), W=1000мм, L=17010мм, огнестойкая, морозостойкая до -15 °C</w:t>
            </w:r>
          </w:p>
        </w:tc>
        <w:tc>
          <w:tcPr>
            <w:tcW w:w="3820" w:type="dxa"/>
            <w:tcBorders>
              <w:top w:val="nil"/>
              <w:left w:val="nil"/>
              <w:bottom w:val="single" w:sz="4" w:space="0" w:color="auto"/>
              <w:right w:val="single" w:sz="4" w:space="0" w:color="auto"/>
            </w:tcBorders>
            <w:shd w:val="clear" w:color="auto" w:fill="auto"/>
            <w:noWrap/>
            <w:vAlign w:val="bottom"/>
            <w:hideMark/>
          </w:tcPr>
          <w:p w14:paraId="29A116B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23F070E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5C12060"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AE73C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79</w:t>
            </w:r>
          </w:p>
        </w:tc>
        <w:tc>
          <w:tcPr>
            <w:tcW w:w="7260" w:type="dxa"/>
            <w:tcBorders>
              <w:top w:val="nil"/>
              <w:left w:val="nil"/>
              <w:bottom w:val="single" w:sz="4" w:space="0" w:color="auto"/>
              <w:right w:val="single" w:sz="4" w:space="0" w:color="auto"/>
            </w:tcBorders>
            <w:shd w:val="clear" w:color="auto" w:fill="auto"/>
            <w:vAlign w:val="bottom"/>
            <w:hideMark/>
          </w:tcPr>
          <w:p w14:paraId="539D84F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Конвейерная лента (плоская, ПВХ), W=1000мм, L=17300мм, огнестойкая, морозостойкая до -15 °C</w:t>
            </w:r>
          </w:p>
        </w:tc>
        <w:tc>
          <w:tcPr>
            <w:tcW w:w="3820" w:type="dxa"/>
            <w:tcBorders>
              <w:top w:val="nil"/>
              <w:left w:val="nil"/>
              <w:bottom w:val="single" w:sz="4" w:space="0" w:color="auto"/>
              <w:right w:val="single" w:sz="4" w:space="0" w:color="auto"/>
            </w:tcBorders>
            <w:shd w:val="clear" w:color="auto" w:fill="auto"/>
            <w:noWrap/>
            <w:vAlign w:val="bottom"/>
            <w:hideMark/>
          </w:tcPr>
          <w:p w14:paraId="5D03F85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YONGLI</w:t>
            </w:r>
          </w:p>
        </w:tc>
        <w:tc>
          <w:tcPr>
            <w:tcW w:w="2300" w:type="dxa"/>
            <w:tcBorders>
              <w:top w:val="nil"/>
              <w:left w:val="nil"/>
              <w:bottom w:val="single" w:sz="4" w:space="0" w:color="auto"/>
              <w:right w:val="single" w:sz="4" w:space="0" w:color="auto"/>
            </w:tcBorders>
            <w:shd w:val="clear" w:color="auto" w:fill="auto"/>
            <w:noWrap/>
            <w:vAlign w:val="center"/>
            <w:hideMark/>
          </w:tcPr>
          <w:p w14:paraId="7C5AE2F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65B9B3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03E13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lastRenderedPageBreak/>
              <w:t>80</w:t>
            </w:r>
          </w:p>
        </w:tc>
        <w:tc>
          <w:tcPr>
            <w:tcW w:w="7260" w:type="dxa"/>
            <w:tcBorders>
              <w:top w:val="nil"/>
              <w:left w:val="nil"/>
              <w:bottom w:val="single" w:sz="4" w:space="0" w:color="auto"/>
              <w:right w:val="single" w:sz="4" w:space="0" w:color="auto"/>
            </w:tcBorders>
            <w:shd w:val="clear" w:color="auto" w:fill="auto"/>
            <w:vAlign w:val="bottom"/>
            <w:hideMark/>
          </w:tcPr>
          <w:p w14:paraId="38E3A26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Мотор-редуктор SK372.1-90SH, 1.1кВт, 4.78 об/мин</w:t>
            </w:r>
          </w:p>
        </w:tc>
        <w:tc>
          <w:tcPr>
            <w:tcW w:w="3820" w:type="dxa"/>
            <w:tcBorders>
              <w:top w:val="nil"/>
              <w:left w:val="nil"/>
              <w:bottom w:val="single" w:sz="4" w:space="0" w:color="auto"/>
              <w:right w:val="single" w:sz="4" w:space="0" w:color="auto"/>
            </w:tcBorders>
            <w:shd w:val="clear" w:color="auto" w:fill="auto"/>
            <w:noWrap/>
            <w:vAlign w:val="bottom"/>
            <w:hideMark/>
          </w:tcPr>
          <w:p w14:paraId="0FD9C50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NORD</w:t>
            </w:r>
          </w:p>
        </w:tc>
        <w:tc>
          <w:tcPr>
            <w:tcW w:w="2300" w:type="dxa"/>
            <w:tcBorders>
              <w:top w:val="nil"/>
              <w:left w:val="nil"/>
              <w:bottom w:val="single" w:sz="4" w:space="0" w:color="auto"/>
              <w:right w:val="single" w:sz="4" w:space="0" w:color="auto"/>
            </w:tcBorders>
            <w:shd w:val="clear" w:color="auto" w:fill="auto"/>
            <w:noWrap/>
            <w:vAlign w:val="center"/>
            <w:hideMark/>
          </w:tcPr>
          <w:p w14:paraId="30674F5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FAEAE8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5F5CD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81</w:t>
            </w:r>
          </w:p>
        </w:tc>
        <w:tc>
          <w:tcPr>
            <w:tcW w:w="7260" w:type="dxa"/>
            <w:tcBorders>
              <w:top w:val="nil"/>
              <w:left w:val="nil"/>
              <w:bottom w:val="single" w:sz="4" w:space="0" w:color="auto"/>
              <w:right w:val="single" w:sz="4" w:space="0" w:color="auto"/>
            </w:tcBorders>
            <w:shd w:val="clear" w:color="auto" w:fill="auto"/>
            <w:vAlign w:val="bottom"/>
            <w:hideMark/>
          </w:tcPr>
          <w:p w14:paraId="7C784F6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Мотор-редуктор SK572.1-100LH, 2.2кВт, 4.74 об/мин</w:t>
            </w:r>
          </w:p>
        </w:tc>
        <w:tc>
          <w:tcPr>
            <w:tcW w:w="3820" w:type="dxa"/>
            <w:tcBorders>
              <w:top w:val="nil"/>
              <w:left w:val="nil"/>
              <w:bottom w:val="single" w:sz="4" w:space="0" w:color="auto"/>
              <w:right w:val="single" w:sz="4" w:space="0" w:color="auto"/>
            </w:tcBorders>
            <w:shd w:val="clear" w:color="auto" w:fill="auto"/>
            <w:noWrap/>
            <w:vAlign w:val="bottom"/>
            <w:hideMark/>
          </w:tcPr>
          <w:p w14:paraId="2E8A48C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NORD</w:t>
            </w:r>
          </w:p>
        </w:tc>
        <w:tc>
          <w:tcPr>
            <w:tcW w:w="2300" w:type="dxa"/>
            <w:tcBorders>
              <w:top w:val="nil"/>
              <w:left w:val="nil"/>
              <w:bottom w:val="single" w:sz="4" w:space="0" w:color="auto"/>
              <w:right w:val="single" w:sz="4" w:space="0" w:color="auto"/>
            </w:tcBorders>
            <w:shd w:val="clear" w:color="auto" w:fill="auto"/>
            <w:noWrap/>
            <w:vAlign w:val="center"/>
            <w:hideMark/>
          </w:tcPr>
          <w:p w14:paraId="0A17D76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68875F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6B634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82</w:t>
            </w:r>
          </w:p>
        </w:tc>
        <w:tc>
          <w:tcPr>
            <w:tcW w:w="7260" w:type="dxa"/>
            <w:tcBorders>
              <w:top w:val="nil"/>
              <w:left w:val="nil"/>
              <w:bottom w:val="single" w:sz="4" w:space="0" w:color="auto"/>
              <w:right w:val="single" w:sz="4" w:space="0" w:color="auto"/>
            </w:tcBorders>
            <w:shd w:val="clear" w:color="auto" w:fill="auto"/>
            <w:vAlign w:val="bottom"/>
            <w:hideMark/>
          </w:tcPr>
          <w:p w14:paraId="61CBEDD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Мотор-редуктор SK672.1-100AH, 3кВт, 4.69 об/мин</w:t>
            </w:r>
          </w:p>
        </w:tc>
        <w:tc>
          <w:tcPr>
            <w:tcW w:w="3820" w:type="dxa"/>
            <w:tcBorders>
              <w:top w:val="nil"/>
              <w:left w:val="nil"/>
              <w:bottom w:val="single" w:sz="4" w:space="0" w:color="auto"/>
              <w:right w:val="single" w:sz="4" w:space="0" w:color="auto"/>
            </w:tcBorders>
            <w:shd w:val="clear" w:color="auto" w:fill="auto"/>
            <w:noWrap/>
            <w:vAlign w:val="bottom"/>
            <w:hideMark/>
          </w:tcPr>
          <w:p w14:paraId="6770052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NORD</w:t>
            </w:r>
          </w:p>
        </w:tc>
        <w:tc>
          <w:tcPr>
            <w:tcW w:w="2300" w:type="dxa"/>
            <w:tcBorders>
              <w:top w:val="nil"/>
              <w:left w:val="nil"/>
              <w:bottom w:val="single" w:sz="4" w:space="0" w:color="auto"/>
              <w:right w:val="single" w:sz="4" w:space="0" w:color="auto"/>
            </w:tcBorders>
            <w:shd w:val="clear" w:color="auto" w:fill="auto"/>
            <w:noWrap/>
            <w:vAlign w:val="center"/>
            <w:hideMark/>
          </w:tcPr>
          <w:p w14:paraId="4F8398C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787F00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233C2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83</w:t>
            </w:r>
          </w:p>
        </w:tc>
        <w:tc>
          <w:tcPr>
            <w:tcW w:w="7260" w:type="dxa"/>
            <w:tcBorders>
              <w:top w:val="nil"/>
              <w:left w:val="nil"/>
              <w:bottom w:val="single" w:sz="4" w:space="0" w:color="auto"/>
              <w:right w:val="single" w:sz="4" w:space="0" w:color="auto"/>
            </w:tcBorders>
            <w:shd w:val="clear" w:color="auto" w:fill="auto"/>
            <w:vAlign w:val="bottom"/>
            <w:hideMark/>
          </w:tcPr>
          <w:p w14:paraId="2EC6BA4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Мотор-редуктор SK672.1-112MH, 4кВт, 4.94 об/мин</w:t>
            </w:r>
          </w:p>
        </w:tc>
        <w:tc>
          <w:tcPr>
            <w:tcW w:w="3820" w:type="dxa"/>
            <w:tcBorders>
              <w:top w:val="nil"/>
              <w:left w:val="nil"/>
              <w:bottom w:val="single" w:sz="4" w:space="0" w:color="auto"/>
              <w:right w:val="single" w:sz="4" w:space="0" w:color="auto"/>
            </w:tcBorders>
            <w:shd w:val="clear" w:color="auto" w:fill="auto"/>
            <w:noWrap/>
            <w:vAlign w:val="bottom"/>
            <w:hideMark/>
          </w:tcPr>
          <w:p w14:paraId="18E5B63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NORD</w:t>
            </w:r>
          </w:p>
        </w:tc>
        <w:tc>
          <w:tcPr>
            <w:tcW w:w="2300" w:type="dxa"/>
            <w:tcBorders>
              <w:top w:val="nil"/>
              <w:left w:val="nil"/>
              <w:bottom w:val="single" w:sz="4" w:space="0" w:color="auto"/>
              <w:right w:val="single" w:sz="4" w:space="0" w:color="auto"/>
            </w:tcBorders>
            <w:shd w:val="clear" w:color="auto" w:fill="auto"/>
            <w:noWrap/>
            <w:vAlign w:val="center"/>
            <w:hideMark/>
          </w:tcPr>
          <w:p w14:paraId="3F8B8C0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4AC0BC1"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0F8C8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84</w:t>
            </w:r>
          </w:p>
        </w:tc>
        <w:tc>
          <w:tcPr>
            <w:tcW w:w="7260" w:type="dxa"/>
            <w:tcBorders>
              <w:top w:val="nil"/>
              <w:left w:val="nil"/>
              <w:bottom w:val="single" w:sz="4" w:space="0" w:color="auto"/>
              <w:right w:val="single" w:sz="4" w:space="0" w:color="auto"/>
            </w:tcBorders>
            <w:shd w:val="clear" w:color="auto" w:fill="auto"/>
            <w:vAlign w:val="bottom"/>
            <w:hideMark/>
          </w:tcPr>
          <w:p w14:paraId="208E6D3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Барабан приводной/</w:t>
            </w:r>
            <w:proofErr w:type="gramStart"/>
            <w:r w:rsidRPr="00844B44">
              <w:rPr>
                <w:rFonts w:ascii="Times New Roman" w:eastAsia="Times New Roman" w:hAnsi="Times New Roman" w:cs="Times New Roman"/>
                <w:lang w:eastAsia="ru-RU"/>
              </w:rPr>
              <w:t>хвостовой  TW</w:t>
            </w:r>
            <w:proofErr w:type="gramEnd"/>
            <w:r w:rsidRPr="00844B44">
              <w:rPr>
                <w:rFonts w:ascii="Times New Roman" w:eastAsia="Times New Roman" w:hAnsi="Times New Roman" w:cs="Times New Roman"/>
                <w:lang w:eastAsia="ru-RU"/>
              </w:rPr>
              <w:t>-100-954</w:t>
            </w:r>
          </w:p>
        </w:tc>
        <w:tc>
          <w:tcPr>
            <w:tcW w:w="3820" w:type="dxa"/>
            <w:tcBorders>
              <w:top w:val="nil"/>
              <w:left w:val="nil"/>
              <w:bottom w:val="single" w:sz="4" w:space="0" w:color="auto"/>
              <w:right w:val="single" w:sz="4" w:space="0" w:color="auto"/>
            </w:tcBorders>
            <w:shd w:val="clear" w:color="auto" w:fill="auto"/>
            <w:noWrap/>
            <w:vAlign w:val="bottom"/>
            <w:hideMark/>
          </w:tcPr>
          <w:p w14:paraId="1301630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373FC66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87231A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4BC1E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85</w:t>
            </w:r>
          </w:p>
        </w:tc>
        <w:tc>
          <w:tcPr>
            <w:tcW w:w="7260" w:type="dxa"/>
            <w:tcBorders>
              <w:top w:val="nil"/>
              <w:left w:val="nil"/>
              <w:bottom w:val="single" w:sz="4" w:space="0" w:color="auto"/>
              <w:right w:val="single" w:sz="4" w:space="0" w:color="auto"/>
            </w:tcBorders>
            <w:shd w:val="clear" w:color="auto" w:fill="auto"/>
            <w:vAlign w:val="bottom"/>
            <w:hideMark/>
          </w:tcPr>
          <w:p w14:paraId="3059BB9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Натяжной </w:t>
            </w:r>
            <w:proofErr w:type="gramStart"/>
            <w:r w:rsidRPr="00844B44">
              <w:rPr>
                <w:rFonts w:ascii="Times New Roman" w:eastAsia="Times New Roman" w:hAnsi="Times New Roman" w:cs="Times New Roman"/>
                <w:lang w:eastAsia="ru-RU"/>
              </w:rPr>
              <w:t>барабан  ZJ</w:t>
            </w:r>
            <w:proofErr w:type="gramEnd"/>
            <w:r w:rsidRPr="00844B44">
              <w:rPr>
                <w:rFonts w:ascii="Times New Roman" w:eastAsia="Times New Roman" w:hAnsi="Times New Roman" w:cs="Times New Roman"/>
                <w:lang w:eastAsia="ru-RU"/>
              </w:rPr>
              <w:t>-100-1000</w:t>
            </w:r>
          </w:p>
        </w:tc>
        <w:tc>
          <w:tcPr>
            <w:tcW w:w="3820" w:type="dxa"/>
            <w:tcBorders>
              <w:top w:val="nil"/>
              <w:left w:val="nil"/>
              <w:bottom w:val="single" w:sz="4" w:space="0" w:color="auto"/>
              <w:right w:val="single" w:sz="4" w:space="0" w:color="auto"/>
            </w:tcBorders>
            <w:shd w:val="clear" w:color="auto" w:fill="auto"/>
            <w:noWrap/>
            <w:vAlign w:val="bottom"/>
            <w:hideMark/>
          </w:tcPr>
          <w:p w14:paraId="7D7F5F0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A6CBBE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9664D3F"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FE813E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86</w:t>
            </w:r>
          </w:p>
        </w:tc>
        <w:tc>
          <w:tcPr>
            <w:tcW w:w="7260" w:type="dxa"/>
            <w:tcBorders>
              <w:top w:val="nil"/>
              <w:left w:val="nil"/>
              <w:bottom w:val="single" w:sz="4" w:space="0" w:color="auto"/>
              <w:right w:val="single" w:sz="4" w:space="0" w:color="auto"/>
            </w:tcBorders>
            <w:shd w:val="clear" w:color="auto" w:fill="auto"/>
            <w:vAlign w:val="bottom"/>
            <w:hideMark/>
          </w:tcPr>
          <w:p w14:paraId="7551951B"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Отклоняющий барабан GX-69-1030</w:t>
            </w:r>
          </w:p>
        </w:tc>
        <w:tc>
          <w:tcPr>
            <w:tcW w:w="3820" w:type="dxa"/>
            <w:tcBorders>
              <w:top w:val="nil"/>
              <w:left w:val="nil"/>
              <w:bottom w:val="single" w:sz="4" w:space="0" w:color="auto"/>
              <w:right w:val="single" w:sz="4" w:space="0" w:color="auto"/>
            </w:tcBorders>
            <w:shd w:val="clear" w:color="auto" w:fill="auto"/>
            <w:noWrap/>
            <w:vAlign w:val="bottom"/>
            <w:hideMark/>
          </w:tcPr>
          <w:p w14:paraId="55D2327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7BE7745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49819FB"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4AE539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87</w:t>
            </w:r>
          </w:p>
        </w:tc>
        <w:tc>
          <w:tcPr>
            <w:tcW w:w="7260" w:type="dxa"/>
            <w:tcBorders>
              <w:top w:val="nil"/>
              <w:left w:val="nil"/>
              <w:bottom w:val="single" w:sz="4" w:space="0" w:color="auto"/>
              <w:right w:val="single" w:sz="4" w:space="0" w:color="auto"/>
            </w:tcBorders>
            <w:shd w:val="clear" w:color="auto" w:fill="auto"/>
            <w:vAlign w:val="bottom"/>
            <w:hideMark/>
          </w:tcPr>
          <w:p w14:paraId="0ECA6CE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Приводной </w:t>
            </w:r>
            <w:proofErr w:type="gramStart"/>
            <w:r w:rsidRPr="00844B44">
              <w:rPr>
                <w:rFonts w:ascii="Times New Roman" w:eastAsia="Times New Roman" w:hAnsi="Times New Roman" w:cs="Times New Roman"/>
                <w:lang w:eastAsia="ru-RU"/>
              </w:rPr>
              <w:t>барабан  ZD</w:t>
            </w:r>
            <w:proofErr w:type="gramEnd"/>
            <w:r w:rsidRPr="00844B44">
              <w:rPr>
                <w:rFonts w:ascii="Times New Roman" w:eastAsia="Times New Roman" w:hAnsi="Times New Roman" w:cs="Times New Roman"/>
                <w:lang w:eastAsia="ru-RU"/>
              </w:rPr>
              <w:t>-200-1295</w:t>
            </w:r>
          </w:p>
        </w:tc>
        <w:tc>
          <w:tcPr>
            <w:tcW w:w="3820" w:type="dxa"/>
            <w:tcBorders>
              <w:top w:val="nil"/>
              <w:left w:val="nil"/>
              <w:bottom w:val="single" w:sz="4" w:space="0" w:color="auto"/>
              <w:right w:val="single" w:sz="4" w:space="0" w:color="auto"/>
            </w:tcBorders>
            <w:shd w:val="clear" w:color="auto" w:fill="auto"/>
            <w:noWrap/>
            <w:vAlign w:val="bottom"/>
            <w:hideMark/>
          </w:tcPr>
          <w:p w14:paraId="06C09C9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2644B31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84C111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297FB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88</w:t>
            </w:r>
          </w:p>
        </w:tc>
        <w:tc>
          <w:tcPr>
            <w:tcW w:w="7260" w:type="dxa"/>
            <w:tcBorders>
              <w:top w:val="nil"/>
              <w:left w:val="nil"/>
              <w:bottom w:val="single" w:sz="4" w:space="0" w:color="auto"/>
              <w:right w:val="single" w:sz="4" w:space="0" w:color="auto"/>
            </w:tcBorders>
            <w:shd w:val="clear" w:color="auto" w:fill="auto"/>
            <w:vAlign w:val="bottom"/>
            <w:hideMark/>
          </w:tcPr>
          <w:p w14:paraId="3516291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Цепь приводная роликовая 2-60A</w:t>
            </w:r>
          </w:p>
        </w:tc>
        <w:tc>
          <w:tcPr>
            <w:tcW w:w="3820" w:type="dxa"/>
            <w:tcBorders>
              <w:top w:val="nil"/>
              <w:left w:val="nil"/>
              <w:bottom w:val="single" w:sz="4" w:space="0" w:color="auto"/>
              <w:right w:val="single" w:sz="4" w:space="0" w:color="auto"/>
            </w:tcBorders>
            <w:shd w:val="clear" w:color="auto" w:fill="auto"/>
            <w:noWrap/>
            <w:vAlign w:val="bottom"/>
            <w:hideMark/>
          </w:tcPr>
          <w:p w14:paraId="2E32158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DHCHAIN (DONGHUA)</w:t>
            </w:r>
          </w:p>
        </w:tc>
        <w:tc>
          <w:tcPr>
            <w:tcW w:w="2300" w:type="dxa"/>
            <w:tcBorders>
              <w:top w:val="nil"/>
              <w:left w:val="nil"/>
              <w:bottom w:val="single" w:sz="4" w:space="0" w:color="auto"/>
              <w:right w:val="single" w:sz="4" w:space="0" w:color="auto"/>
            </w:tcBorders>
            <w:shd w:val="clear" w:color="auto" w:fill="auto"/>
            <w:noWrap/>
            <w:vAlign w:val="center"/>
            <w:hideMark/>
          </w:tcPr>
          <w:p w14:paraId="5270467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r>
      <w:tr w:rsidR="00844B44" w:rsidRPr="00844B44" w14:paraId="757E45A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3821E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89</w:t>
            </w:r>
          </w:p>
        </w:tc>
        <w:tc>
          <w:tcPr>
            <w:tcW w:w="7260" w:type="dxa"/>
            <w:tcBorders>
              <w:top w:val="nil"/>
              <w:left w:val="nil"/>
              <w:bottom w:val="single" w:sz="4" w:space="0" w:color="auto"/>
              <w:right w:val="single" w:sz="4" w:space="0" w:color="auto"/>
            </w:tcBorders>
            <w:shd w:val="clear" w:color="auto" w:fill="auto"/>
            <w:vAlign w:val="bottom"/>
            <w:hideMark/>
          </w:tcPr>
          <w:p w14:paraId="59797B8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Звено соединительное для </w:t>
            </w:r>
            <w:proofErr w:type="gramStart"/>
            <w:r w:rsidRPr="00844B44">
              <w:rPr>
                <w:rFonts w:ascii="Times New Roman" w:eastAsia="Times New Roman" w:hAnsi="Times New Roman" w:cs="Times New Roman"/>
                <w:lang w:eastAsia="ru-RU"/>
              </w:rPr>
              <w:t>цепи  2</w:t>
            </w:r>
            <w:proofErr w:type="gramEnd"/>
            <w:r w:rsidRPr="00844B44">
              <w:rPr>
                <w:rFonts w:ascii="Times New Roman" w:eastAsia="Times New Roman" w:hAnsi="Times New Roman" w:cs="Times New Roman"/>
                <w:lang w:eastAsia="ru-RU"/>
              </w:rPr>
              <w:t>-60A</w:t>
            </w:r>
          </w:p>
        </w:tc>
        <w:tc>
          <w:tcPr>
            <w:tcW w:w="3820" w:type="dxa"/>
            <w:tcBorders>
              <w:top w:val="nil"/>
              <w:left w:val="nil"/>
              <w:bottom w:val="single" w:sz="4" w:space="0" w:color="auto"/>
              <w:right w:val="single" w:sz="4" w:space="0" w:color="auto"/>
            </w:tcBorders>
            <w:shd w:val="clear" w:color="auto" w:fill="auto"/>
            <w:noWrap/>
            <w:vAlign w:val="bottom"/>
            <w:hideMark/>
          </w:tcPr>
          <w:p w14:paraId="2483BC8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DHCHAIN (DONGHUA)</w:t>
            </w:r>
          </w:p>
        </w:tc>
        <w:tc>
          <w:tcPr>
            <w:tcW w:w="2300" w:type="dxa"/>
            <w:tcBorders>
              <w:top w:val="nil"/>
              <w:left w:val="nil"/>
              <w:bottom w:val="single" w:sz="4" w:space="0" w:color="auto"/>
              <w:right w:val="single" w:sz="4" w:space="0" w:color="auto"/>
            </w:tcBorders>
            <w:shd w:val="clear" w:color="auto" w:fill="auto"/>
            <w:noWrap/>
            <w:vAlign w:val="center"/>
            <w:hideMark/>
          </w:tcPr>
          <w:p w14:paraId="6CE3AD5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49F6AF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42667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90</w:t>
            </w:r>
          </w:p>
        </w:tc>
        <w:tc>
          <w:tcPr>
            <w:tcW w:w="7260" w:type="dxa"/>
            <w:tcBorders>
              <w:top w:val="nil"/>
              <w:left w:val="nil"/>
              <w:bottom w:val="single" w:sz="4" w:space="0" w:color="auto"/>
              <w:right w:val="single" w:sz="4" w:space="0" w:color="auto"/>
            </w:tcBorders>
            <w:shd w:val="clear" w:color="auto" w:fill="auto"/>
            <w:vAlign w:val="bottom"/>
            <w:hideMark/>
          </w:tcPr>
          <w:p w14:paraId="7660CA0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Звездочка для цепи 2-60A, 23 зуба, посадка 35мм 2-60A-23T-35</w:t>
            </w:r>
          </w:p>
        </w:tc>
        <w:tc>
          <w:tcPr>
            <w:tcW w:w="3820" w:type="dxa"/>
            <w:tcBorders>
              <w:top w:val="nil"/>
              <w:left w:val="nil"/>
              <w:bottom w:val="single" w:sz="4" w:space="0" w:color="auto"/>
              <w:right w:val="single" w:sz="4" w:space="0" w:color="auto"/>
            </w:tcBorders>
            <w:shd w:val="clear" w:color="auto" w:fill="auto"/>
            <w:noWrap/>
            <w:vAlign w:val="bottom"/>
            <w:hideMark/>
          </w:tcPr>
          <w:p w14:paraId="7A3250B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775074D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E4C7F2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D87B1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91</w:t>
            </w:r>
          </w:p>
        </w:tc>
        <w:tc>
          <w:tcPr>
            <w:tcW w:w="7260" w:type="dxa"/>
            <w:tcBorders>
              <w:top w:val="nil"/>
              <w:left w:val="nil"/>
              <w:bottom w:val="single" w:sz="4" w:space="0" w:color="auto"/>
              <w:right w:val="single" w:sz="4" w:space="0" w:color="auto"/>
            </w:tcBorders>
            <w:shd w:val="clear" w:color="auto" w:fill="auto"/>
            <w:vAlign w:val="bottom"/>
            <w:hideMark/>
          </w:tcPr>
          <w:p w14:paraId="55F74C5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Звездочка для цепи 2-60A, 23 зуба, посадка 50</w:t>
            </w:r>
            <w:proofErr w:type="gramStart"/>
            <w:r w:rsidRPr="00844B44">
              <w:rPr>
                <w:rFonts w:ascii="Times New Roman" w:eastAsia="Times New Roman" w:hAnsi="Times New Roman" w:cs="Times New Roman"/>
                <w:lang w:eastAsia="ru-RU"/>
              </w:rPr>
              <w:t>мм  2</w:t>
            </w:r>
            <w:proofErr w:type="gramEnd"/>
            <w:r w:rsidRPr="00844B44">
              <w:rPr>
                <w:rFonts w:ascii="Times New Roman" w:eastAsia="Times New Roman" w:hAnsi="Times New Roman" w:cs="Times New Roman"/>
                <w:lang w:eastAsia="ru-RU"/>
              </w:rPr>
              <w:t>-60A-23T-50</w:t>
            </w:r>
          </w:p>
        </w:tc>
        <w:tc>
          <w:tcPr>
            <w:tcW w:w="3820" w:type="dxa"/>
            <w:tcBorders>
              <w:top w:val="nil"/>
              <w:left w:val="nil"/>
              <w:bottom w:val="single" w:sz="4" w:space="0" w:color="auto"/>
              <w:right w:val="single" w:sz="4" w:space="0" w:color="auto"/>
            </w:tcBorders>
            <w:shd w:val="clear" w:color="auto" w:fill="auto"/>
            <w:noWrap/>
            <w:vAlign w:val="bottom"/>
            <w:hideMark/>
          </w:tcPr>
          <w:p w14:paraId="0B3892C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WAYZIM</w:t>
            </w:r>
          </w:p>
        </w:tc>
        <w:tc>
          <w:tcPr>
            <w:tcW w:w="2300" w:type="dxa"/>
            <w:tcBorders>
              <w:top w:val="nil"/>
              <w:left w:val="nil"/>
              <w:bottom w:val="single" w:sz="4" w:space="0" w:color="auto"/>
              <w:right w:val="single" w:sz="4" w:space="0" w:color="auto"/>
            </w:tcBorders>
            <w:shd w:val="clear" w:color="auto" w:fill="auto"/>
            <w:noWrap/>
            <w:vAlign w:val="center"/>
            <w:hideMark/>
          </w:tcPr>
          <w:p w14:paraId="1463A8B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5B315EB"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B79D2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92</w:t>
            </w:r>
          </w:p>
        </w:tc>
        <w:tc>
          <w:tcPr>
            <w:tcW w:w="7260" w:type="dxa"/>
            <w:tcBorders>
              <w:top w:val="nil"/>
              <w:left w:val="nil"/>
              <w:bottom w:val="single" w:sz="4" w:space="0" w:color="auto"/>
              <w:right w:val="single" w:sz="4" w:space="0" w:color="auto"/>
            </w:tcBorders>
            <w:shd w:val="clear" w:color="auto" w:fill="auto"/>
            <w:vAlign w:val="bottom"/>
            <w:hideMark/>
          </w:tcPr>
          <w:p w14:paraId="0A1445F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Подшипниковый узел (блок) UCF211</w:t>
            </w:r>
          </w:p>
        </w:tc>
        <w:tc>
          <w:tcPr>
            <w:tcW w:w="3820" w:type="dxa"/>
            <w:tcBorders>
              <w:top w:val="nil"/>
              <w:left w:val="nil"/>
              <w:bottom w:val="single" w:sz="4" w:space="0" w:color="auto"/>
              <w:right w:val="single" w:sz="4" w:space="0" w:color="auto"/>
            </w:tcBorders>
            <w:shd w:val="clear" w:color="auto" w:fill="auto"/>
            <w:noWrap/>
            <w:vAlign w:val="bottom"/>
            <w:hideMark/>
          </w:tcPr>
          <w:p w14:paraId="46CD176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SKF</w:t>
            </w:r>
          </w:p>
        </w:tc>
        <w:tc>
          <w:tcPr>
            <w:tcW w:w="2300" w:type="dxa"/>
            <w:tcBorders>
              <w:top w:val="nil"/>
              <w:left w:val="nil"/>
              <w:bottom w:val="single" w:sz="4" w:space="0" w:color="auto"/>
              <w:right w:val="single" w:sz="4" w:space="0" w:color="auto"/>
            </w:tcBorders>
            <w:shd w:val="clear" w:color="auto" w:fill="auto"/>
            <w:noWrap/>
            <w:vAlign w:val="center"/>
            <w:hideMark/>
          </w:tcPr>
          <w:p w14:paraId="4507C23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DBDF079"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5CB2F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93</w:t>
            </w:r>
          </w:p>
        </w:tc>
        <w:tc>
          <w:tcPr>
            <w:tcW w:w="7260" w:type="dxa"/>
            <w:tcBorders>
              <w:top w:val="nil"/>
              <w:left w:val="nil"/>
              <w:bottom w:val="single" w:sz="4" w:space="0" w:color="auto"/>
              <w:right w:val="single" w:sz="4" w:space="0" w:color="auto"/>
            </w:tcBorders>
            <w:shd w:val="clear" w:color="auto" w:fill="auto"/>
            <w:vAlign w:val="bottom"/>
            <w:hideMark/>
          </w:tcPr>
          <w:p w14:paraId="494A51FF"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Автоматический </w:t>
            </w:r>
            <w:proofErr w:type="gramStart"/>
            <w:r w:rsidRPr="00844B44">
              <w:rPr>
                <w:rFonts w:ascii="Times New Roman" w:eastAsia="Times New Roman" w:hAnsi="Times New Roman" w:cs="Times New Roman"/>
                <w:lang w:eastAsia="ru-RU"/>
              </w:rPr>
              <w:t>выключатель  OSMC</w:t>
            </w:r>
            <w:proofErr w:type="gramEnd"/>
            <w:r w:rsidRPr="00844B44">
              <w:rPr>
                <w:rFonts w:ascii="Times New Roman" w:eastAsia="Times New Roman" w:hAnsi="Times New Roman" w:cs="Times New Roman"/>
                <w:lang w:eastAsia="ru-RU"/>
              </w:rPr>
              <w:t>32N2C25   3P</w:t>
            </w:r>
            <w:r w:rsidRPr="00844B44">
              <w:rPr>
                <w:rFonts w:ascii="Times New Roman" w:eastAsia="Times New Roman" w:hAnsi="Times New Roman" w:cs="Times New Roman"/>
                <w:lang w:eastAsia="ru-RU"/>
              </w:rPr>
              <w:br/>
              <w:t>25A</w:t>
            </w:r>
          </w:p>
        </w:tc>
        <w:tc>
          <w:tcPr>
            <w:tcW w:w="3820" w:type="dxa"/>
            <w:tcBorders>
              <w:top w:val="nil"/>
              <w:left w:val="nil"/>
              <w:bottom w:val="single" w:sz="4" w:space="0" w:color="auto"/>
              <w:right w:val="single" w:sz="4" w:space="0" w:color="auto"/>
            </w:tcBorders>
            <w:shd w:val="clear" w:color="auto" w:fill="auto"/>
            <w:noWrap/>
            <w:vAlign w:val="center"/>
            <w:hideMark/>
          </w:tcPr>
          <w:p w14:paraId="43387A2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68B408A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C9F258A"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BF360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94</w:t>
            </w:r>
          </w:p>
        </w:tc>
        <w:tc>
          <w:tcPr>
            <w:tcW w:w="7260" w:type="dxa"/>
            <w:tcBorders>
              <w:top w:val="nil"/>
              <w:left w:val="nil"/>
              <w:bottom w:val="single" w:sz="4" w:space="0" w:color="auto"/>
              <w:right w:val="single" w:sz="4" w:space="0" w:color="auto"/>
            </w:tcBorders>
            <w:shd w:val="clear" w:color="auto" w:fill="auto"/>
            <w:vAlign w:val="bottom"/>
            <w:hideMark/>
          </w:tcPr>
          <w:p w14:paraId="7489D11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Автоматический </w:t>
            </w:r>
            <w:proofErr w:type="gramStart"/>
            <w:r w:rsidRPr="00844B44">
              <w:rPr>
                <w:rFonts w:ascii="Times New Roman" w:eastAsia="Times New Roman" w:hAnsi="Times New Roman" w:cs="Times New Roman"/>
                <w:lang w:eastAsia="ru-RU"/>
              </w:rPr>
              <w:t>выключатель  OSMC</w:t>
            </w:r>
            <w:proofErr w:type="gramEnd"/>
            <w:r w:rsidRPr="00844B44">
              <w:rPr>
                <w:rFonts w:ascii="Times New Roman" w:eastAsia="Times New Roman" w:hAnsi="Times New Roman" w:cs="Times New Roman"/>
                <w:lang w:eastAsia="ru-RU"/>
              </w:rPr>
              <w:t>32N2C25   3P</w:t>
            </w:r>
            <w:r w:rsidRPr="00844B44">
              <w:rPr>
                <w:rFonts w:ascii="Times New Roman" w:eastAsia="Times New Roman" w:hAnsi="Times New Roman" w:cs="Times New Roman"/>
                <w:lang w:eastAsia="ru-RU"/>
              </w:rPr>
              <w:br/>
              <w:t>16A</w:t>
            </w:r>
          </w:p>
        </w:tc>
        <w:tc>
          <w:tcPr>
            <w:tcW w:w="3820" w:type="dxa"/>
            <w:tcBorders>
              <w:top w:val="nil"/>
              <w:left w:val="nil"/>
              <w:bottom w:val="single" w:sz="4" w:space="0" w:color="auto"/>
              <w:right w:val="single" w:sz="4" w:space="0" w:color="auto"/>
            </w:tcBorders>
            <w:shd w:val="clear" w:color="auto" w:fill="auto"/>
            <w:noWrap/>
            <w:vAlign w:val="center"/>
            <w:hideMark/>
          </w:tcPr>
          <w:p w14:paraId="6626371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631B628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D05C4BA"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6FF2D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95</w:t>
            </w:r>
          </w:p>
        </w:tc>
        <w:tc>
          <w:tcPr>
            <w:tcW w:w="7260" w:type="dxa"/>
            <w:tcBorders>
              <w:top w:val="nil"/>
              <w:left w:val="nil"/>
              <w:bottom w:val="single" w:sz="4" w:space="0" w:color="auto"/>
              <w:right w:val="single" w:sz="4" w:space="0" w:color="auto"/>
            </w:tcBorders>
            <w:shd w:val="clear" w:color="auto" w:fill="auto"/>
            <w:vAlign w:val="bottom"/>
            <w:hideMark/>
          </w:tcPr>
          <w:p w14:paraId="11C384B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Автоматический </w:t>
            </w:r>
            <w:proofErr w:type="gramStart"/>
            <w:r w:rsidRPr="00844B44">
              <w:rPr>
                <w:rFonts w:ascii="Times New Roman" w:eastAsia="Times New Roman" w:hAnsi="Times New Roman" w:cs="Times New Roman"/>
                <w:lang w:eastAsia="ru-RU"/>
              </w:rPr>
              <w:t>выключатель  OSMC</w:t>
            </w:r>
            <w:proofErr w:type="gramEnd"/>
            <w:r w:rsidRPr="00844B44">
              <w:rPr>
                <w:rFonts w:ascii="Times New Roman" w:eastAsia="Times New Roman" w:hAnsi="Times New Roman" w:cs="Times New Roman"/>
                <w:lang w:eastAsia="ru-RU"/>
              </w:rPr>
              <w:t>32N2C16   2P</w:t>
            </w:r>
            <w:r w:rsidRPr="00844B44">
              <w:rPr>
                <w:rFonts w:ascii="Times New Roman" w:eastAsia="Times New Roman" w:hAnsi="Times New Roman" w:cs="Times New Roman"/>
                <w:lang w:eastAsia="ru-RU"/>
              </w:rPr>
              <w:br/>
              <w:t>16A</w:t>
            </w:r>
          </w:p>
        </w:tc>
        <w:tc>
          <w:tcPr>
            <w:tcW w:w="3820" w:type="dxa"/>
            <w:tcBorders>
              <w:top w:val="nil"/>
              <w:left w:val="nil"/>
              <w:bottom w:val="single" w:sz="4" w:space="0" w:color="auto"/>
              <w:right w:val="single" w:sz="4" w:space="0" w:color="auto"/>
            </w:tcBorders>
            <w:shd w:val="clear" w:color="auto" w:fill="auto"/>
            <w:noWrap/>
            <w:vAlign w:val="center"/>
            <w:hideMark/>
          </w:tcPr>
          <w:p w14:paraId="14C7F25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55A8EFD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0F3891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58E13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96</w:t>
            </w:r>
          </w:p>
        </w:tc>
        <w:tc>
          <w:tcPr>
            <w:tcW w:w="7260" w:type="dxa"/>
            <w:tcBorders>
              <w:top w:val="nil"/>
              <w:left w:val="nil"/>
              <w:bottom w:val="single" w:sz="4" w:space="0" w:color="auto"/>
              <w:right w:val="single" w:sz="4" w:space="0" w:color="auto"/>
            </w:tcBorders>
            <w:shd w:val="clear" w:color="auto" w:fill="auto"/>
            <w:vAlign w:val="bottom"/>
            <w:hideMark/>
          </w:tcPr>
          <w:p w14:paraId="79C41BE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Контактор электромагнитный LC1E0610M5N (220В)</w:t>
            </w:r>
          </w:p>
        </w:tc>
        <w:tc>
          <w:tcPr>
            <w:tcW w:w="3820" w:type="dxa"/>
            <w:tcBorders>
              <w:top w:val="nil"/>
              <w:left w:val="nil"/>
              <w:bottom w:val="single" w:sz="4" w:space="0" w:color="auto"/>
              <w:right w:val="single" w:sz="4" w:space="0" w:color="auto"/>
            </w:tcBorders>
            <w:shd w:val="clear" w:color="auto" w:fill="auto"/>
            <w:noWrap/>
            <w:vAlign w:val="center"/>
            <w:hideMark/>
          </w:tcPr>
          <w:p w14:paraId="736F0D3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065AB58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EA1815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DFDB6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97</w:t>
            </w:r>
          </w:p>
        </w:tc>
        <w:tc>
          <w:tcPr>
            <w:tcW w:w="7260" w:type="dxa"/>
            <w:tcBorders>
              <w:top w:val="nil"/>
              <w:left w:val="nil"/>
              <w:bottom w:val="single" w:sz="4" w:space="0" w:color="auto"/>
              <w:right w:val="single" w:sz="4" w:space="0" w:color="auto"/>
            </w:tcBorders>
            <w:shd w:val="clear" w:color="auto" w:fill="auto"/>
            <w:vAlign w:val="bottom"/>
            <w:hideMark/>
          </w:tcPr>
          <w:p w14:paraId="1BF1BFCA"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Светосигнальная </w:t>
            </w:r>
            <w:proofErr w:type="gramStart"/>
            <w:r w:rsidRPr="00844B44">
              <w:rPr>
                <w:rFonts w:ascii="Times New Roman" w:eastAsia="Times New Roman" w:hAnsi="Times New Roman" w:cs="Times New Roman"/>
                <w:lang w:eastAsia="ru-RU"/>
              </w:rPr>
              <w:t>лампа  XB</w:t>
            </w:r>
            <w:proofErr w:type="gramEnd"/>
            <w:r w:rsidRPr="00844B44">
              <w:rPr>
                <w:rFonts w:ascii="Times New Roman" w:eastAsia="Times New Roman" w:hAnsi="Times New Roman" w:cs="Times New Roman"/>
                <w:lang w:eastAsia="ru-RU"/>
              </w:rPr>
              <w:t>2BVB3LC   DC24V</w:t>
            </w:r>
          </w:p>
        </w:tc>
        <w:tc>
          <w:tcPr>
            <w:tcW w:w="3820" w:type="dxa"/>
            <w:tcBorders>
              <w:top w:val="nil"/>
              <w:left w:val="nil"/>
              <w:bottom w:val="single" w:sz="4" w:space="0" w:color="auto"/>
              <w:right w:val="single" w:sz="4" w:space="0" w:color="auto"/>
            </w:tcBorders>
            <w:shd w:val="clear" w:color="auto" w:fill="auto"/>
            <w:noWrap/>
            <w:vAlign w:val="center"/>
            <w:hideMark/>
          </w:tcPr>
          <w:p w14:paraId="24575E1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46C214B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049DE3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EB4CF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98</w:t>
            </w:r>
          </w:p>
        </w:tc>
        <w:tc>
          <w:tcPr>
            <w:tcW w:w="7260" w:type="dxa"/>
            <w:tcBorders>
              <w:top w:val="nil"/>
              <w:left w:val="nil"/>
              <w:bottom w:val="single" w:sz="4" w:space="0" w:color="auto"/>
              <w:right w:val="single" w:sz="4" w:space="0" w:color="auto"/>
            </w:tcBorders>
            <w:shd w:val="clear" w:color="auto" w:fill="auto"/>
            <w:vAlign w:val="bottom"/>
            <w:hideMark/>
          </w:tcPr>
          <w:p w14:paraId="41F50E6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Светосигнальная лампа XB2BVB1LC   DC24V</w:t>
            </w:r>
          </w:p>
        </w:tc>
        <w:tc>
          <w:tcPr>
            <w:tcW w:w="3820" w:type="dxa"/>
            <w:tcBorders>
              <w:top w:val="nil"/>
              <w:left w:val="nil"/>
              <w:bottom w:val="single" w:sz="4" w:space="0" w:color="auto"/>
              <w:right w:val="single" w:sz="4" w:space="0" w:color="auto"/>
            </w:tcBorders>
            <w:shd w:val="clear" w:color="auto" w:fill="auto"/>
            <w:noWrap/>
            <w:vAlign w:val="center"/>
            <w:hideMark/>
          </w:tcPr>
          <w:p w14:paraId="713566D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28B8455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87BD087"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DEF79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99</w:t>
            </w:r>
          </w:p>
        </w:tc>
        <w:tc>
          <w:tcPr>
            <w:tcW w:w="7260" w:type="dxa"/>
            <w:tcBorders>
              <w:top w:val="nil"/>
              <w:left w:val="nil"/>
              <w:bottom w:val="single" w:sz="4" w:space="0" w:color="auto"/>
              <w:right w:val="single" w:sz="4" w:space="0" w:color="auto"/>
            </w:tcBorders>
            <w:shd w:val="clear" w:color="auto" w:fill="auto"/>
            <w:vAlign w:val="bottom"/>
            <w:hideMark/>
          </w:tcPr>
          <w:p w14:paraId="40CD2F4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Светосигнальная колонна 4-цветная со звуковым оповещателем XVG-B3SM DC24V</w:t>
            </w:r>
          </w:p>
        </w:tc>
        <w:tc>
          <w:tcPr>
            <w:tcW w:w="3820" w:type="dxa"/>
            <w:tcBorders>
              <w:top w:val="nil"/>
              <w:left w:val="nil"/>
              <w:bottom w:val="single" w:sz="4" w:space="0" w:color="auto"/>
              <w:right w:val="single" w:sz="4" w:space="0" w:color="auto"/>
            </w:tcBorders>
            <w:shd w:val="clear" w:color="auto" w:fill="auto"/>
            <w:noWrap/>
            <w:vAlign w:val="center"/>
            <w:hideMark/>
          </w:tcPr>
          <w:p w14:paraId="1A9A8A8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35C16CE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92433A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FBB97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100</w:t>
            </w:r>
          </w:p>
        </w:tc>
        <w:tc>
          <w:tcPr>
            <w:tcW w:w="7260" w:type="dxa"/>
            <w:tcBorders>
              <w:top w:val="nil"/>
              <w:left w:val="nil"/>
              <w:bottom w:val="single" w:sz="4" w:space="0" w:color="auto"/>
              <w:right w:val="single" w:sz="4" w:space="0" w:color="auto"/>
            </w:tcBorders>
            <w:shd w:val="clear" w:color="auto" w:fill="auto"/>
            <w:vAlign w:val="bottom"/>
            <w:hideMark/>
          </w:tcPr>
          <w:p w14:paraId="7407C03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Аварийный </w:t>
            </w:r>
            <w:proofErr w:type="gramStart"/>
            <w:r w:rsidRPr="00844B44">
              <w:rPr>
                <w:rFonts w:ascii="Times New Roman" w:eastAsia="Times New Roman" w:hAnsi="Times New Roman" w:cs="Times New Roman"/>
                <w:lang w:eastAsia="ru-RU"/>
              </w:rPr>
              <w:t>выключатель  XB</w:t>
            </w:r>
            <w:proofErr w:type="gramEnd"/>
            <w:r w:rsidRPr="00844B44">
              <w:rPr>
                <w:rFonts w:ascii="Times New Roman" w:eastAsia="Times New Roman" w:hAnsi="Times New Roman" w:cs="Times New Roman"/>
                <w:lang w:eastAsia="ru-RU"/>
              </w:rPr>
              <w:t>2BS442C</w:t>
            </w:r>
          </w:p>
        </w:tc>
        <w:tc>
          <w:tcPr>
            <w:tcW w:w="3820" w:type="dxa"/>
            <w:tcBorders>
              <w:top w:val="nil"/>
              <w:left w:val="nil"/>
              <w:bottom w:val="single" w:sz="4" w:space="0" w:color="auto"/>
              <w:right w:val="single" w:sz="4" w:space="0" w:color="auto"/>
            </w:tcBorders>
            <w:shd w:val="clear" w:color="auto" w:fill="auto"/>
            <w:noWrap/>
            <w:vAlign w:val="center"/>
            <w:hideMark/>
          </w:tcPr>
          <w:p w14:paraId="68659C4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1D282BC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936ADEA"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DF718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101</w:t>
            </w:r>
          </w:p>
        </w:tc>
        <w:tc>
          <w:tcPr>
            <w:tcW w:w="7260" w:type="dxa"/>
            <w:tcBorders>
              <w:top w:val="nil"/>
              <w:left w:val="nil"/>
              <w:bottom w:val="single" w:sz="4" w:space="0" w:color="auto"/>
              <w:right w:val="single" w:sz="4" w:space="0" w:color="auto"/>
            </w:tcBorders>
            <w:shd w:val="clear" w:color="auto" w:fill="auto"/>
            <w:vAlign w:val="bottom"/>
            <w:hideMark/>
          </w:tcPr>
          <w:p w14:paraId="53122CCA"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Кнопка управления XB2BA42C (красная)</w:t>
            </w:r>
          </w:p>
        </w:tc>
        <w:tc>
          <w:tcPr>
            <w:tcW w:w="3820" w:type="dxa"/>
            <w:tcBorders>
              <w:top w:val="nil"/>
              <w:left w:val="nil"/>
              <w:bottom w:val="single" w:sz="4" w:space="0" w:color="auto"/>
              <w:right w:val="single" w:sz="4" w:space="0" w:color="auto"/>
            </w:tcBorders>
            <w:shd w:val="clear" w:color="auto" w:fill="auto"/>
            <w:noWrap/>
            <w:vAlign w:val="center"/>
            <w:hideMark/>
          </w:tcPr>
          <w:p w14:paraId="7B4D33C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5BC900F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D0C14A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BACDF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102</w:t>
            </w:r>
          </w:p>
        </w:tc>
        <w:tc>
          <w:tcPr>
            <w:tcW w:w="7260" w:type="dxa"/>
            <w:tcBorders>
              <w:top w:val="nil"/>
              <w:left w:val="nil"/>
              <w:bottom w:val="single" w:sz="4" w:space="0" w:color="auto"/>
              <w:right w:val="single" w:sz="4" w:space="0" w:color="auto"/>
            </w:tcBorders>
            <w:shd w:val="clear" w:color="auto" w:fill="auto"/>
            <w:vAlign w:val="bottom"/>
            <w:hideMark/>
          </w:tcPr>
          <w:p w14:paraId="067C3C0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Кнопка управления XB2BA51C (желтая)</w:t>
            </w:r>
          </w:p>
        </w:tc>
        <w:tc>
          <w:tcPr>
            <w:tcW w:w="3820" w:type="dxa"/>
            <w:tcBorders>
              <w:top w:val="nil"/>
              <w:left w:val="nil"/>
              <w:bottom w:val="single" w:sz="4" w:space="0" w:color="auto"/>
              <w:right w:val="single" w:sz="4" w:space="0" w:color="auto"/>
            </w:tcBorders>
            <w:shd w:val="clear" w:color="auto" w:fill="auto"/>
            <w:noWrap/>
            <w:vAlign w:val="center"/>
            <w:hideMark/>
          </w:tcPr>
          <w:p w14:paraId="67185E7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2CEDE23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19781C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81E94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103</w:t>
            </w:r>
          </w:p>
        </w:tc>
        <w:tc>
          <w:tcPr>
            <w:tcW w:w="7260" w:type="dxa"/>
            <w:tcBorders>
              <w:top w:val="nil"/>
              <w:left w:val="nil"/>
              <w:bottom w:val="single" w:sz="4" w:space="0" w:color="auto"/>
              <w:right w:val="single" w:sz="4" w:space="0" w:color="auto"/>
            </w:tcBorders>
            <w:shd w:val="clear" w:color="auto" w:fill="auto"/>
            <w:vAlign w:val="bottom"/>
            <w:hideMark/>
          </w:tcPr>
          <w:p w14:paraId="79DECD4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Кнопка управления со световым индикатором XB2BW33B1C (зеленая)</w:t>
            </w:r>
          </w:p>
        </w:tc>
        <w:tc>
          <w:tcPr>
            <w:tcW w:w="3820" w:type="dxa"/>
            <w:tcBorders>
              <w:top w:val="nil"/>
              <w:left w:val="nil"/>
              <w:bottom w:val="single" w:sz="4" w:space="0" w:color="auto"/>
              <w:right w:val="single" w:sz="4" w:space="0" w:color="auto"/>
            </w:tcBorders>
            <w:shd w:val="clear" w:color="auto" w:fill="auto"/>
            <w:noWrap/>
            <w:vAlign w:val="center"/>
            <w:hideMark/>
          </w:tcPr>
          <w:p w14:paraId="737665D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202D36A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E4B51E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59D36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104</w:t>
            </w:r>
          </w:p>
        </w:tc>
        <w:tc>
          <w:tcPr>
            <w:tcW w:w="7260" w:type="dxa"/>
            <w:tcBorders>
              <w:top w:val="nil"/>
              <w:left w:val="nil"/>
              <w:bottom w:val="single" w:sz="4" w:space="0" w:color="auto"/>
              <w:right w:val="single" w:sz="4" w:space="0" w:color="auto"/>
            </w:tcBorders>
            <w:shd w:val="clear" w:color="auto" w:fill="auto"/>
            <w:vAlign w:val="bottom"/>
            <w:hideMark/>
          </w:tcPr>
          <w:p w14:paraId="0D1108A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Переключатель (кулачковый) XB2BD21C (2 позиции)</w:t>
            </w:r>
          </w:p>
        </w:tc>
        <w:tc>
          <w:tcPr>
            <w:tcW w:w="3820" w:type="dxa"/>
            <w:tcBorders>
              <w:top w:val="nil"/>
              <w:left w:val="nil"/>
              <w:bottom w:val="single" w:sz="4" w:space="0" w:color="auto"/>
              <w:right w:val="single" w:sz="4" w:space="0" w:color="auto"/>
            </w:tcBorders>
            <w:shd w:val="clear" w:color="auto" w:fill="auto"/>
            <w:noWrap/>
            <w:vAlign w:val="center"/>
            <w:hideMark/>
          </w:tcPr>
          <w:p w14:paraId="61854D3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51EFF9B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4072EC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91A06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105</w:t>
            </w:r>
          </w:p>
        </w:tc>
        <w:tc>
          <w:tcPr>
            <w:tcW w:w="7260" w:type="dxa"/>
            <w:tcBorders>
              <w:top w:val="nil"/>
              <w:left w:val="nil"/>
              <w:bottom w:val="single" w:sz="4" w:space="0" w:color="auto"/>
              <w:right w:val="single" w:sz="4" w:space="0" w:color="auto"/>
            </w:tcBorders>
            <w:shd w:val="clear" w:color="auto" w:fill="auto"/>
            <w:vAlign w:val="bottom"/>
            <w:hideMark/>
          </w:tcPr>
          <w:p w14:paraId="2FC42E2B"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Источник питания 24В DC,150W, LRS-150-24</w:t>
            </w:r>
          </w:p>
        </w:tc>
        <w:tc>
          <w:tcPr>
            <w:tcW w:w="3820" w:type="dxa"/>
            <w:tcBorders>
              <w:top w:val="nil"/>
              <w:left w:val="nil"/>
              <w:bottom w:val="single" w:sz="4" w:space="0" w:color="auto"/>
              <w:right w:val="single" w:sz="4" w:space="0" w:color="auto"/>
            </w:tcBorders>
            <w:shd w:val="clear" w:color="auto" w:fill="auto"/>
            <w:noWrap/>
            <w:vAlign w:val="bottom"/>
            <w:hideMark/>
          </w:tcPr>
          <w:p w14:paraId="142C06C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MEAN WELL</w:t>
            </w:r>
          </w:p>
        </w:tc>
        <w:tc>
          <w:tcPr>
            <w:tcW w:w="2300" w:type="dxa"/>
            <w:tcBorders>
              <w:top w:val="nil"/>
              <w:left w:val="nil"/>
              <w:bottom w:val="single" w:sz="4" w:space="0" w:color="auto"/>
              <w:right w:val="single" w:sz="4" w:space="0" w:color="auto"/>
            </w:tcBorders>
            <w:shd w:val="clear" w:color="auto" w:fill="auto"/>
            <w:noWrap/>
            <w:vAlign w:val="center"/>
            <w:hideMark/>
          </w:tcPr>
          <w:p w14:paraId="780CF45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r>
      <w:tr w:rsidR="00844B44" w:rsidRPr="00844B44" w14:paraId="0858ABA1"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99B14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lastRenderedPageBreak/>
              <w:t>106</w:t>
            </w:r>
          </w:p>
        </w:tc>
        <w:tc>
          <w:tcPr>
            <w:tcW w:w="7260" w:type="dxa"/>
            <w:tcBorders>
              <w:top w:val="nil"/>
              <w:left w:val="nil"/>
              <w:bottom w:val="single" w:sz="4" w:space="0" w:color="auto"/>
              <w:right w:val="single" w:sz="4" w:space="0" w:color="auto"/>
            </w:tcBorders>
            <w:shd w:val="clear" w:color="auto" w:fill="auto"/>
            <w:vAlign w:val="bottom"/>
            <w:hideMark/>
          </w:tcPr>
          <w:p w14:paraId="1D33B53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Розетка силовая модульная DZ47X</w:t>
            </w:r>
          </w:p>
        </w:tc>
        <w:tc>
          <w:tcPr>
            <w:tcW w:w="3820" w:type="dxa"/>
            <w:tcBorders>
              <w:top w:val="nil"/>
              <w:left w:val="nil"/>
              <w:bottom w:val="single" w:sz="4" w:space="0" w:color="auto"/>
              <w:right w:val="single" w:sz="4" w:space="0" w:color="auto"/>
            </w:tcBorders>
            <w:shd w:val="clear" w:color="auto" w:fill="auto"/>
            <w:noWrap/>
            <w:vAlign w:val="bottom"/>
            <w:hideMark/>
          </w:tcPr>
          <w:p w14:paraId="63BC859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DELIXI</w:t>
            </w:r>
          </w:p>
        </w:tc>
        <w:tc>
          <w:tcPr>
            <w:tcW w:w="2300" w:type="dxa"/>
            <w:tcBorders>
              <w:top w:val="nil"/>
              <w:left w:val="nil"/>
              <w:bottom w:val="single" w:sz="4" w:space="0" w:color="auto"/>
              <w:right w:val="single" w:sz="4" w:space="0" w:color="auto"/>
            </w:tcBorders>
            <w:shd w:val="clear" w:color="auto" w:fill="auto"/>
            <w:noWrap/>
            <w:vAlign w:val="center"/>
            <w:hideMark/>
          </w:tcPr>
          <w:p w14:paraId="525E57B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E756D6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BCFB4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107</w:t>
            </w:r>
          </w:p>
        </w:tc>
        <w:tc>
          <w:tcPr>
            <w:tcW w:w="7260" w:type="dxa"/>
            <w:tcBorders>
              <w:top w:val="nil"/>
              <w:left w:val="nil"/>
              <w:bottom w:val="single" w:sz="4" w:space="0" w:color="auto"/>
              <w:right w:val="single" w:sz="4" w:space="0" w:color="auto"/>
            </w:tcBorders>
            <w:shd w:val="clear" w:color="auto" w:fill="auto"/>
            <w:vAlign w:val="bottom"/>
            <w:hideMark/>
          </w:tcPr>
          <w:p w14:paraId="0900D10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Держатель предохранителя с предохранителем CT-FB101LA (5A)</w:t>
            </w:r>
          </w:p>
        </w:tc>
        <w:tc>
          <w:tcPr>
            <w:tcW w:w="3820" w:type="dxa"/>
            <w:tcBorders>
              <w:top w:val="nil"/>
              <w:left w:val="nil"/>
              <w:bottom w:val="single" w:sz="4" w:space="0" w:color="auto"/>
              <w:right w:val="single" w:sz="4" w:space="0" w:color="auto"/>
            </w:tcBorders>
            <w:shd w:val="clear" w:color="auto" w:fill="auto"/>
            <w:noWrap/>
            <w:vAlign w:val="bottom"/>
            <w:hideMark/>
          </w:tcPr>
          <w:p w14:paraId="7F6095A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CTQDQ</w:t>
            </w:r>
          </w:p>
        </w:tc>
        <w:tc>
          <w:tcPr>
            <w:tcW w:w="2300" w:type="dxa"/>
            <w:tcBorders>
              <w:top w:val="nil"/>
              <w:left w:val="nil"/>
              <w:bottom w:val="single" w:sz="4" w:space="0" w:color="auto"/>
              <w:right w:val="single" w:sz="4" w:space="0" w:color="auto"/>
            </w:tcBorders>
            <w:shd w:val="clear" w:color="auto" w:fill="auto"/>
            <w:noWrap/>
            <w:vAlign w:val="center"/>
            <w:hideMark/>
          </w:tcPr>
          <w:p w14:paraId="375AB8E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4348AF5"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F22A2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108</w:t>
            </w:r>
          </w:p>
        </w:tc>
        <w:tc>
          <w:tcPr>
            <w:tcW w:w="7260" w:type="dxa"/>
            <w:tcBorders>
              <w:top w:val="nil"/>
              <w:left w:val="nil"/>
              <w:bottom w:val="single" w:sz="4" w:space="0" w:color="auto"/>
              <w:right w:val="single" w:sz="4" w:space="0" w:color="auto"/>
            </w:tcBorders>
            <w:shd w:val="clear" w:color="auto" w:fill="auto"/>
            <w:vAlign w:val="bottom"/>
            <w:hideMark/>
          </w:tcPr>
          <w:p w14:paraId="0A482D68"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Преобразователь частоты VFD4A2ME43ANNGA(1.5KW</w:t>
            </w:r>
            <w:r w:rsidRPr="00844B44">
              <w:rPr>
                <w:rFonts w:ascii="Times New Roman" w:eastAsia="Times New Roman" w:hAnsi="Times New Roman" w:cs="Times New Roman"/>
                <w:lang w:eastAsia="ru-RU"/>
              </w:rPr>
              <w:br/>
              <w:t>380V)</w:t>
            </w:r>
          </w:p>
        </w:tc>
        <w:tc>
          <w:tcPr>
            <w:tcW w:w="3820" w:type="dxa"/>
            <w:tcBorders>
              <w:top w:val="nil"/>
              <w:left w:val="nil"/>
              <w:bottom w:val="single" w:sz="4" w:space="0" w:color="auto"/>
              <w:right w:val="single" w:sz="4" w:space="0" w:color="auto"/>
            </w:tcBorders>
            <w:shd w:val="clear" w:color="auto" w:fill="auto"/>
            <w:noWrap/>
            <w:vAlign w:val="bottom"/>
            <w:hideMark/>
          </w:tcPr>
          <w:p w14:paraId="0E029F5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DELTA ELECTRONICS</w:t>
            </w:r>
          </w:p>
        </w:tc>
        <w:tc>
          <w:tcPr>
            <w:tcW w:w="2300" w:type="dxa"/>
            <w:tcBorders>
              <w:top w:val="nil"/>
              <w:left w:val="nil"/>
              <w:bottom w:val="single" w:sz="4" w:space="0" w:color="auto"/>
              <w:right w:val="single" w:sz="4" w:space="0" w:color="auto"/>
            </w:tcBorders>
            <w:shd w:val="clear" w:color="auto" w:fill="auto"/>
            <w:noWrap/>
            <w:vAlign w:val="center"/>
            <w:hideMark/>
          </w:tcPr>
          <w:p w14:paraId="15A774B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3D682D2"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C3BEF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109</w:t>
            </w:r>
          </w:p>
        </w:tc>
        <w:tc>
          <w:tcPr>
            <w:tcW w:w="7260" w:type="dxa"/>
            <w:tcBorders>
              <w:top w:val="nil"/>
              <w:left w:val="nil"/>
              <w:bottom w:val="single" w:sz="4" w:space="0" w:color="auto"/>
              <w:right w:val="single" w:sz="4" w:space="0" w:color="auto"/>
            </w:tcBorders>
            <w:shd w:val="clear" w:color="auto" w:fill="auto"/>
            <w:vAlign w:val="bottom"/>
            <w:hideMark/>
          </w:tcPr>
          <w:p w14:paraId="3682853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Преобразователь частоты VFD7A3ME43ANNGA(3.0KW</w:t>
            </w:r>
            <w:r w:rsidRPr="00844B44">
              <w:rPr>
                <w:rFonts w:ascii="Times New Roman" w:eastAsia="Times New Roman" w:hAnsi="Times New Roman" w:cs="Times New Roman"/>
                <w:lang w:eastAsia="ru-RU"/>
              </w:rPr>
              <w:br/>
              <w:t>380V)</w:t>
            </w:r>
          </w:p>
        </w:tc>
        <w:tc>
          <w:tcPr>
            <w:tcW w:w="3820" w:type="dxa"/>
            <w:tcBorders>
              <w:top w:val="nil"/>
              <w:left w:val="nil"/>
              <w:bottom w:val="single" w:sz="4" w:space="0" w:color="auto"/>
              <w:right w:val="single" w:sz="4" w:space="0" w:color="auto"/>
            </w:tcBorders>
            <w:shd w:val="clear" w:color="auto" w:fill="auto"/>
            <w:noWrap/>
            <w:vAlign w:val="bottom"/>
            <w:hideMark/>
          </w:tcPr>
          <w:p w14:paraId="483C72C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DELTA ELECTRONICS</w:t>
            </w:r>
          </w:p>
        </w:tc>
        <w:tc>
          <w:tcPr>
            <w:tcW w:w="2300" w:type="dxa"/>
            <w:tcBorders>
              <w:top w:val="nil"/>
              <w:left w:val="nil"/>
              <w:bottom w:val="single" w:sz="4" w:space="0" w:color="auto"/>
              <w:right w:val="single" w:sz="4" w:space="0" w:color="auto"/>
            </w:tcBorders>
            <w:shd w:val="clear" w:color="auto" w:fill="auto"/>
            <w:noWrap/>
            <w:vAlign w:val="center"/>
            <w:hideMark/>
          </w:tcPr>
          <w:p w14:paraId="520B3AA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0420CE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657DD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110</w:t>
            </w:r>
          </w:p>
        </w:tc>
        <w:tc>
          <w:tcPr>
            <w:tcW w:w="7260" w:type="dxa"/>
            <w:tcBorders>
              <w:top w:val="nil"/>
              <w:left w:val="nil"/>
              <w:bottom w:val="single" w:sz="4" w:space="0" w:color="auto"/>
              <w:right w:val="single" w:sz="4" w:space="0" w:color="auto"/>
            </w:tcBorders>
            <w:shd w:val="clear" w:color="auto" w:fill="auto"/>
            <w:vAlign w:val="bottom"/>
            <w:hideMark/>
          </w:tcPr>
          <w:p w14:paraId="7B98985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Лента модульная M1006</w:t>
            </w:r>
            <w:proofErr w:type="gramStart"/>
            <w:r w:rsidRPr="00844B44">
              <w:rPr>
                <w:rFonts w:ascii="Times New Roman" w:eastAsia="Times New Roman" w:hAnsi="Times New Roman" w:cs="Times New Roman"/>
                <w:lang w:eastAsia="ru-RU"/>
              </w:rPr>
              <w:t>C,W</w:t>
            </w:r>
            <w:proofErr w:type="gramEnd"/>
            <w:r w:rsidRPr="00844B44">
              <w:rPr>
                <w:rFonts w:ascii="Times New Roman" w:eastAsia="Times New Roman" w:hAnsi="Times New Roman" w:cs="Times New Roman"/>
                <w:lang w:eastAsia="ru-RU"/>
              </w:rPr>
              <w:t>1008,MK,PA,2162C</w:t>
            </w:r>
          </w:p>
        </w:tc>
        <w:tc>
          <w:tcPr>
            <w:tcW w:w="3820" w:type="dxa"/>
            <w:tcBorders>
              <w:top w:val="nil"/>
              <w:left w:val="nil"/>
              <w:bottom w:val="single" w:sz="4" w:space="0" w:color="auto"/>
              <w:right w:val="single" w:sz="4" w:space="0" w:color="auto"/>
            </w:tcBorders>
            <w:shd w:val="clear" w:color="auto" w:fill="auto"/>
            <w:noWrap/>
            <w:vAlign w:val="center"/>
            <w:hideMark/>
          </w:tcPr>
          <w:p w14:paraId="2819EEA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05E5E9A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метр</w:t>
            </w:r>
          </w:p>
        </w:tc>
      </w:tr>
      <w:tr w:rsidR="00844B44" w:rsidRPr="00844B44" w14:paraId="623E4A4B"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F5D43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111</w:t>
            </w:r>
          </w:p>
        </w:tc>
        <w:tc>
          <w:tcPr>
            <w:tcW w:w="7260" w:type="dxa"/>
            <w:tcBorders>
              <w:top w:val="nil"/>
              <w:left w:val="nil"/>
              <w:bottom w:val="single" w:sz="4" w:space="0" w:color="auto"/>
              <w:right w:val="single" w:sz="4" w:space="0" w:color="auto"/>
            </w:tcBorders>
            <w:shd w:val="clear" w:color="auto" w:fill="auto"/>
            <w:vAlign w:val="bottom"/>
            <w:hideMark/>
          </w:tcPr>
          <w:p w14:paraId="51DACA5F"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Шестерня для модульной ленты M1006-10</w:t>
            </w:r>
            <w:proofErr w:type="gramStart"/>
            <w:r w:rsidRPr="00844B44">
              <w:rPr>
                <w:rFonts w:ascii="Times New Roman" w:eastAsia="Times New Roman" w:hAnsi="Times New Roman" w:cs="Times New Roman"/>
                <w:lang w:eastAsia="ru-RU"/>
              </w:rPr>
              <w:t>T,S</w:t>
            </w:r>
            <w:proofErr w:type="gramEnd"/>
            <w:r w:rsidRPr="00844B44">
              <w:rPr>
                <w:rFonts w:ascii="Times New Roman" w:eastAsia="Times New Roman" w:hAnsi="Times New Roman" w:cs="Times New Roman"/>
                <w:lang w:eastAsia="ru-RU"/>
              </w:rPr>
              <w:t>60,POM</w:t>
            </w:r>
          </w:p>
        </w:tc>
        <w:tc>
          <w:tcPr>
            <w:tcW w:w="3820" w:type="dxa"/>
            <w:tcBorders>
              <w:top w:val="nil"/>
              <w:left w:val="nil"/>
              <w:bottom w:val="single" w:sz="4" w:space="0" w:color="auto"/>
              <w:right w:val="single" w:sz="4" w:space="0" w:color="auto"/>
            </w:tcBorders>
            <w:shd w:val="clear" w:color="auto" w:fill="auto"/>
            <w:noWrap/>
            <w:vAlign w:val="center"/>
            <w:hideMark/>
          </w:tcPr>
          <w:p w14:paraId="5192858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7D19CF9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67F8C9F"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B5092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112</w:t>
            </w:r>
          </w:p>
        </w:tc>
        <w:tc>
          <w:tcPr>
            <w:tcW w:w="7260" w:type="dxa"/>
            <w:tcBorders>
              <w:top w:val="nil"/>
              <w:left w:val="nil"/>
              <w:bottom w:val="single" w:sz="4" w:space="0" w:color="auto"/>
              <w:right w:val="single" w:sz="4" w:space="0" w:color="auto"/>
            </w:tcBorders>
            <w:shd w:val="clear" w:color="auto" w:fill="auto"/>
            <w:vAlign w:val="bottom"/>
            <w:hideMark/>
          </w:tcPr>
          <w:p w14:paraId="5E2BB6F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Вал приводной (для модульной </w:t>
            </w:r>
            <w:proofErr w:type="gramStart"/>
            <w:r w:rsidRPr="00844B44">
              <w:rPr>
                <w:rFonts w:ascii="Times New Roman" w:eastAsia="Times New Roman" w:hAnsi="Times New Roman" w:cs="Times New Roman"/>
                <w:lang w:eastAsia="ru-RU"/>
              </w:rPr>
              <w:t xml:space="preserve">ленты)   </w:t>
            </w:r>
            <w:proofErr w:type="gramEnd"/>
            <w:r w:rsidRPr="00844B44">
              <w:rPr>
                <w:rFonts w:ascii="Times New Roman" w:eastAsia="Times New Roman" w:hAnsi="Times New Roman" w:cs="Times New Roman"/>
                <w:lang w:eastAsia="ru-RU"/>
              </w:rPr>
              <w:t>A1000-J17,S60*60,L1357,D35,45</w:t>
            </w:r>
          </w:p>
        </w:tc>
        <w:tc>
          <w:tcPr>
            <w:tcW w:w="3820" w:type="dxa"/>
            <w:tcBorders>
              <w:top w:val="nil"/>
              <w:left w:val="nil"/>
              <w:bottom w:val="single" w:sz="4" w:space="0" w:color="auto"/>
              <w:right w:val="single" w:sz="4" w:space="0" w:color="auto"/>
            </w:tcBorders>
            <w:shd w:val="clear" w:color="auto" w:fill="auto"/>
            <w:noWrap/>
            <w:vAlign w:val="center"/>
            <w:hideMark/>
          </w:tcPr>
          <w:p w14:paraId="4E17E1C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053C546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08FF22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42A45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113</w:t>
            </w:r>
          </w:p>
        </w:tc>
        <w:tc>
          <w:tcPr>
            <w:tcW w:w="7260" w:type="dxa"/>
            <w:tcBorders>
              <w:top w:val="nil"/>
              <w:left w:val="nil"/>
              <w:bottom w:val="single" w:sz="4" w:space="0" w:color="auto"/>
              <w:right w:val="single" w:sz="4" w:space="0" w:color="auto"/>
            </w:tcBorders>
            <w:shd w:val="clear" w:color="auto" w:fill="auto"/>
            <w:vAlign w:val="bottom"/>
            <w:hideMark/>
          </w:tcPr>
          <w:p w14:paraId="15A7DC73"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Вал ведомый (для модульной ленты) A1000-J</w:t>
            </w:r>
            <w:proofErr w:type="gramStart"/>
            <w:r w:rsidRPr="00844B44">
              <w:rPr>
                <w:rFonts w:ascii="Times New Roman" w:eastAsia="Times New Roman" w:hAnsi="Times New Roman" w:cs="Times New Roman"/>
                <w:lang w:eastAsia="ru-RU"/>
              </w:rPr>
              <w:t>06,S</w:t>
            </w:r>
            <w:proofErr w:type="gramEnd"/>
            <w:r w:rsidRPr="00844B44">
              <w:rPr>
                <w:rFonts w:ascii="Times New Roman" w:eastAsia="Times New Roman" w:hAnsi="Times New Roman" w:cs="Times New Roman"/>
                <w:lang w:eastAsia="ru-RU"/>
              </w:rPr>
              <w:t>60*60,L1175,45</w:t>
            </w:r>
          </w:p>
        </w:tc>
        <w:tc>
          <w:tcPr>
            <w:tcW w:w="3820" w:type="dxa"/>
            <w:tcBorders>
              <w:top w:val="nil"/>
              <w:left w:val="nil"/>
              <w:bottom w:val="single" w:sz="4" w:space="0" w:color="auto"/>
              <w:right w:val="single" w:sz="4" w:space="0" w:color="auto"/>
            </w:tcBorders>
            <w:shd w:val="clear" w:color="auto" w:fill="auto"/>
            <w:noWrap/>
            <w:vAlign w:val="center"/>
            <w:hideMark/>
          </w:tcPr>
          <w:p w14:paraId="63C0F3C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7C5413F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37DEE60"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49BE2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114</w:t>
            </w:r>
          </w:p>
        </w:tc>
        <w:tc>
          <w:tcPr>
            <w:tcW w:w="7260" w:type="dxa"/>
            <w:tcBorders>
              <w:top w:val="nil"/>
              <w:left w:val="nil"/>
              <w:bottom w:val="single" w:sz="4" w:space="0" w:color="auto"/>
              <w:right w:val="single" w:sz="4" w:space="0" w:color="auto"/>
            </w:tcBorders>
            <w:shd w:val="clear" w:color="auto" w:fill="auto"/>
            <w:vAlign w:val="bottom"/>
            <w:hideMark/>
          </w:tcPr>
          <w:p w14:paraId="41118F6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Ось поддерживающего ролика   A1000-J</w:t>
            </w:r>
            <w:proofErr w:type="gramStart"/>
            <w:r w:rsidRPr="00844B44">
              <w:rPr>
                <w:rFonts w:ascii="Times New Roman" w:eastAsia="Times New Roman" w:hAnsi="Times New Roman" w:cs="Times New Roman"/>
                <w:lang w:eastAsia="ru-RU"/>
              </w:rPr>
              <w:t>07,D</w:t>
            </w:r>
            <w:proofErr w:type="gramEnd"/>
            <w:r w:rsidRPr="00844B44">
              <w:rPr>
                <w:rFonts w:ascii="Times New Roman" w:eastAsia="Times New Roman" w:hAnsi="Times New Roman" w:cs="Times New Roman"/>
                <w:lang w:eastAsia="ru-RU"/>
              </w:rPr>
              <w:t>35,L1066,Q235</w:t>
            </w:r>
          </w:p>
        </w:tc>
        <w:tc>
          <w:tcPr>
            <w:tcW w:w="3820" w:type="dxa"/>
            <w:tcBorders>
              <w:top w:val="nil"/>
              <w:left w:val="nil"/>
              <w:bottom w:val="single" w:sz="4" w:space="0" w:color="auto"/>
              <w:right w:val="single" w:sz="4" w:space="0" w:color="auto"/>
            </w:tcBorders>
            <w:shd w:val="clear" w:color="auto" w:fill="auto"/>
            <w:noWrap/>
            <w:vAlign w:val="center"/>
            <w:hideMark/>
          </w:tcPr>
          <w:p w14:paraId="59B822B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081973D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CEA444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2EA89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115</w:t>
            </w:r>
          </w:p>
        </w:tc>
        <w:tc>
          <w:tcPr>
            <w:tcW w:w="7260" w:type="dxa"/>
            <w:tcBorders>
              <w:top w:val="nil"/>
              <w:left w:val="nil"/>
              <w:bottom w:val="single" w:sz="4" w:space="0" w:color="auto"/>
              <w:right w:val="single" w:sz="4" w:space="0" w:color="auto"/>
            </w:tcBorders>
            <w:shd w:val="clear" w:color="auto" w:fill="auto"/>
            <w:vAlign w:val="bottom"/>
            <w:hideMark/>
          </w:tcPr>
          <w:p w14:paraId="1606D99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Подшипниковый узел UCFC 210 A1000-J</w:t>
            </w:r>
            <w:proofErr w:type="gramStart"/>
            <w:r w:rsidRPr="00844B44">
              <w:rPr>
                <w:rFonts w:ascii="Times New Roman" w:eastAsia="Times New Roman" w:hAnsi="Times New Roman" w:cs="Times New Roman"/>
                <w:lang w:eastAsia="ru-RU"/>
              </w:rPr>
              <w:t>07,D</w:t>
            </w:r>
            <w:proofErr w:type="gramEnd"/>
            <w:r w:rsidRPr="00844B44">
              <w:rPr>
                <w:rFonts w:ascii="Times New Roman" w:eastAsia="Times New Roman" w:hAnsi="Times New Roman" w:cs="Times New Roman"/>
                <w:lang w:eastAsia="ru-RU"/>
              </w:rPr>
              <w:t>35,L1066,Q235</w:t>
            </w:r>
          </w:p>
        </w:tc>
        <w:tc>
          <w:tcPr>
            <w:tcW w:w="3820" w:type="dxa"/>
            <w:tcBorders>
              <w:top w:val="nil"/>
              <w:left w:val="nil"/>
              <w:bottom w:val="single" w:sz="4" w:space="0" w:color="auto"/>
              <w:right w:val="single" w:sz="4" w:space="0" w:color="auto"/>
            </w:tcBorders>
            <w:shd w:val="clear" w:color="auto" w:fill="auto"/>
            <w:noWrap/>
            <w:vAlign w:val="center"/>
            <w:hideMark/>
          </w:tcPr>
          <w:p w14:paraId="1FD7225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1B4C65C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93C6BDA"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24A840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116</w:t>
            </w:r>
          </w:p>
        </w:tc>
        <w:tc>
          <w:tcPr>
            <w:tcW w:w="7260" w:type="dxa"/>
            <w:tcBorders>
              <w:top w:val="nil"/>
              <w:left w:val="nil"/>
              <w:bottom w:val="single" w:sz="4" w:space="0" w:color="auto"/>
              <w:right w:val="single" w:sz="4" w:space="0" w:color="auto"/>
            </w:tcBorders>
            <w:shd w:val="clear" w:color="auto" w:fill="auto"/>
            <w:vAlign w:val="bottom"/>
            <w:hideMark/>
          </w:tcPr>
          <w:p w14:paraId="1FB8D744"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Поддерживающий </w:t>
            </w:r>
            <w:proofErr w:type="gramStart"/>
            <w:r w:rsidRPr="00844B44">
              <w:rPr>
                <w:rFonts w:ascii="Times New Roman" w:eastAsia="Times New Roman" w:hAnsi="Times New Roman" w:cs="Times New Roman"/>
                <w:lang w:eastAsia="ru-RU"/>
              </w:rPr>
              <w:t>ролик  TL</w:t>
            </w:r>
            <w:proofErr w:type="gramEnd"/>
            <w:r w:rsidRPr="00844B44">
              <w:rPr>
                <w:rFonts w:ascii="Times New Roman" w:eastAsia="Times New Roman" w:hAnsi="Times New Roman" w:cs="Times New Roman"/>
                <w:lang w:eastAsia="ru-RU"/>
              </w:rPr>
              <w:t>-02,D150,d35,PU,</w:t>
            </w:r>
          </w:p>
        </w:tc>
        <w:tc>
          <w:tcPr>
            <w:tcW w:w="3820" w:type="dxa"/>
            <w:tcBorders>
              <w:top w:val="nil"/>
              <w:left w:val="nil"/>
              <w:bottom w:val="single" w:sz="4" w:space="0" w:color="auto"/>
              <w:right w:val="single" w:sz="4" w:space="0" w:color="auto"/>
            </w:tcBorders>
            <w:shd w:val="clear" w:color="auto" w:fill="auto"/>
            <w:noWrap/>
            <w:vAlign w:val="center"/>
            <w:hideMark/>
          </w:tcPr>
          <w:p w14:paraId="11271EC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24D562C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BB95BBA"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025D1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117</w:t>
            </w:r>
          </w:p>
        </w:tc>
        <w:tc>
          <w:tcPr>
            <w:tcW w:w="7260" w:type="dxa"/>
            <w:tcBorders>
              <w:top w:val="nil"/>
              <w:left w:val="nil"/>
              <w:bottom w:val="single" w:sz="4" w:space="0" w:color="auto"/>
              <w:right w:val="single" w:sz="4" w:space="0" w:color="auto"/>
            </w:tcBorders>
            <w:shd w:val="clear" w:color="auto" w:fill="auto"/>
            <w:vAlign w:val="bottom"/>
            <w:hideMark/>
          </w:tcPr>
          <w:p w14:paraId="0BB92AF9"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Подшипник  6007</w:t>
            </w:r>
            <w:proofErr w:type="gramEnd"/>
            <w:r w:rsidRPr="00844B44">
              <w:rPr>
                <w:rFonts w:ascii="Times New Roman" w:eastAsia="Times New Roman" w:hAnsi="Times New Roman" w:cs="Times New Roman"/>
                <w:lang w:eastAsia="ru-RU"/>
              </w:rPr>
              <w:t>ZZ</w:t>
            </w:r>
          </w:p>
        </w:tc>
        <w:tc>
          <w:tcPr>
            <w:tcW w:w="3820" w:type="dxa"/>
            <w:tcBorders>
              <w:top w:val="nil"/>
              <w:left w:val="nil"/>
              <w:bottom w:val="single" w:sz="4" w:space="0" w:color="auto"/>
              <w:right w:val="single" w:sz="4" w:space="0" w:color="auto"/>
            </w:tcBorders>
            <w:shd w:val="clear" w:color="auto" w:fill="auto"/>
            <w:noWrap/>
            <w:vAlign w:val="center"/>
            <w:hideMark/>
          </w:tcPr>
          <w:p w14:paraId="59B2451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271214E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1448D2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00DF0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118</w:t>
            </w:r>
          </w:p>
        </w:tc>
        <w:tc>
          <w:tcPr>
            <w:tcW w:w="7260" w:type="dxa"/>
            <w:tcBorders>
              <w:top w:val="nil"/>
              <w:left w:val="nil"/>
              <w:bottom w:val="single" w:sz="4" w:space="0" w:color="auto"/>
              <w:right w:val="single" w:sz="4" w:space="0" w:color="auto"/>
            </w:tcBorders>
            <w:shd w:val="clear" w:color="auto" w:fill="auto"/>
            <w:vAlign w:val="bottom"/>
            <w:hideMark/>
          </w:tcPr>
          <w:p w14:paraId="69794ED5" w14:textId="77777777" w:rsidR="00844B44" w:rsidRPr="00844B44" w:rsidRDefault="00844B44" w:rsidP="00844B44">
            <w:pPr>
              <w:spacing w:after="0" w:line="240" w:lineRule="auto"/>
              <w:rPr>
                <w:rFonts w:ascii="Times New Roman" w:eastAsia="Times New Roman" w:hAnsi="Times New Roman" w:cs="Times New Roman"/>
                <w:lang w:eastAsia="ru-RU"/>
              </w:rPr>
            </w:pPr>
            <w:proofErr w:type="gramStart"/>
            <w:r w:rsidRPr="00844B44">
              <w:rPr>
                <w:rFonts w:ascii="Times New Roman" w:eastAsia="Times New Roman" w:hAnsi="Times New Roman" w:cs="Times New Roman"/>
                <w:lang w:eastAsia="ru-RU"/>
              </w:rPr>
              <w:t>Серводвигатель  1</w:t>
            </w:r>
            <w:proofErr w:type="gramEnd"/>
            <w:r w:rsidRPr="00844B44">
              <w:rPr>
                <w:rFonts w:ascii="Times New Roman" w:eastAsia="Times New Roman" w:hAnsi="Times New Roman" w:cs="Times New Roman"/>
                <w:lang w:eastAsia="ru-RU"/>
              </w:rPr>
              <w:t>FL6034-2AF21-1AA1(400W)</w:t>
            </w:r>
          </w:p>
        </w:tc>
        <w:tc>
          <w:tcPr>
            <w:tcW w:w="3820" w:type="dxa"/>
            <w:tcBorders>
              <w:top w:val="nil"/>
              <w:left w:val="nil"/>
              <w:bottom w:val="single" w:sz="4" w:space="0" w:color="auto"/>
              <w:right w:val="single" w:sz="4" w:space="0" w:color="auto"/>
            </w:tcBorders>
            <w:shd w:val="clear" w:color="auto" w:fill="auto"/>
            <w:noWrap/>
            <w:vAlign w:val="center"/>
            <w:hideMark/>
          </w:tcPr>
          <w:p w14:paraId="6DD2372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349B34C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B16521D"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E73F3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119</w:t>
            </w:r>
          </w:p>
        </w:tc>
        <w:tc>
          <w:tcPr>
            <w:tcW w:w="7260" w:type="dxa"/>
            <w:tcBorders>
              <w:top w:val="nil"/>
              <w:left w:val="nil"/>
              <w:bottom w:val="single" w:sz="4" w:space="0" w:color="auto"/>
              <w:right w:val="single" w:sz="4" w:space="0" w:color="auto"/>
            </w:tcBorders>
            <w:shd w:val="clear" w:color="auto" w:fill="auto"/>
            <w:vAlign w:val="bottom"/>
            <w:hideMark/>
          </w:tcPr>
          <w:p w14:paraId="2B7045F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Планетарный </w:t>
            </w:r>
            <w:proofErr w:type="gramStart"/>
            <w:r w:rsidRPr="00844B44">
              <w:rPr>
                <w:rFonts w:ascii="Times New Roman" w:eastAsia="Times New Roman" w:hAnsi="Times New Roman" w:cs="Times New Roman"/>
                <w:lang w:eastAsia="ru-RU"/>
              </w:rPr>
              <w:t>редуктор  060</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14:paraId="0D38143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3B6CE19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73EEBC2"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59059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120</w:t>
            </w:r>
          </w:p>
        </w:tc>
        <w:tc>
          <w:tcPr>
            <w:tcW w:w="7260" w:type="dxa"/>
            <w:tcBorders>
              <w:top w:val="nil"/>
              <w:left w:val="nil"/>
              <w:bottom w:val="single" w:sz="4" w:space="0" w:color="auto"/>
              <w:right w:val="single" w:sz="4" w:space="0" w:color="auto"/>
            </w:tcBorders>
            <w:shd w:val="clear" w:color="auto" w:fill="auto"/>
            <w:vAlign w:val="bottom"/>
            <w:hideMark/>
          </w:tcPr>
          <w:p w14:paraId="2C3850A4"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Подшипник шариковый F6809ZZ</w:t>
            </w:r>
          </w:p>
        </w:tc>
        <w:tc>
          <w:tcPr>
            <w:tcW w:w="3820" w:type="dxa"/>
            <w:tcBorders>
              <w:top w:val="nil"/>
              <w:left w:val="nil"/>
              <w:bottom w:val="single" w:sz="4" w:space="0" w:color="auto"/>
              <w:right w:val="single" w:sz="4" w:space="0" w:color="auto"/>
            </w:tcBorders>
            <w:shd w:val="clear" w:color="auto" w:fill="auto"/>
            <w:noWrap/>
            <w:vAlign w:val="center"/>
            <w:hideMark/>
          </w:tcPr>
          <w:p w14:paraId="077A74C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HRB</w:t>
            </w:r>
          </w:p>
        </w:tc>
        <w:tc>
          <w:tcPr>
            <w:tcW w:w="2300" w:type="dxa"/>
            <w:tcBorders>
              <w:top w:val="nil"/>
              <w:left w:val="nil"/>
              <w:bottom w:val="single" w:sz="4" w:space="0" w:color="auto"/>
              <w:right w:val="single" w:sz="4" w:space="0" w:color="auto"/>
            </w:tcBorders>
            <w:shd w:val="clear" w:color="auto" w:fill="auto"/>
            <w:noWrap/>
            <w:vAlign w:val="center"/>
            <w:hideMark/>
          </w:tcPr>
          <w:p w14:paraId="7FDFC96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4A914D2"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E73BE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121</w:t>
            </w:r>
          </w:p>
        </w:tc>
        <w:tc>
          <w:tcPr>
            <w:tcW w:w="7260" w:type="dxa"/>
            <w:tcBorders>
              <w:top w:val="nil"/>
              <w:left w:val="nil"/>
              <w:bottom w:val="single" w:sz="4" w:space="0" w:color="auto"/>
              <w:right w:val="single" w:sz="4" w:space="0" w:color="auto"/>
            </w:tcBorders>
            <w:shd w:val="clear" w:color="auto" w:fill="auto"/>
            <w:vAlign w:val="bottom"/>
            <w:hideMark/>
          </w:tcPr>
          <w:p w14:paraId="68F10EB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Узел сортировочного </w:t>
            </w:r>
            <w:proofErr w:type="gramStart"/>
            <w:r w:rsidRPr="00844B44">
              <w:rPr>
                <w:rFonts w:ascii="Times New Roman" w:eastAsia="Times New Roman" w:hAnsi="Times New Roman" w:cs="Times New Roman"/>
                <w:lang w:eastAsia="ru-RU"/>
              </w:rPr>
              <w:t>ролика  MP</w:t>
            </w:r>
            <w:proofErr w:type="gramEnd"/>
            <w:r w:rsidRPr="00844B44">
              <w:rPr>
                <w:rFonts w:ascii="Times New Roman" w:eastAsia="Times New Roman" w:hAnsi="Times New Roman" w:cs="Times New Roman"/>
                <w:lang w:eastAsia="ru-RU"/>
              </w:rPr>
              <w:t>-10A,H19.5</w:t>
            </w:r>
          </w:p>
        </w:tc>
        <w:tc>
          <w:tcPr>
            <w:tcW w:w="3820" w:type="dxa"/>
            <w:tcBorders>
              <w:top w:val="nil"/>
              <w:left w:val="nil"/>
              <w:bottom w:val="single" w:sz="4" w:space="0" w:color="auto"/>
              <w:right w:val="single" w:sz="4" w:space="0" w:color="auto"/>
            </w:tcBorders>
            <w:shd w:val="clear" w:color="auto" w:fill="auto"/>
            <w:noWrap/>
            <w:vAlign w:val="center"/>
            <w:hideMark/>
          </w:tcPr>
          <w:p w14:paraId="02CF470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64E3726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507CF72"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906B4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122</w:t>
            </w:r>
          </w:p>
        </w:tc>
        <w:tc>
          <w:tcPr>
            <w:tcW w:w="7260" w:type="dxa"/>
            <w:tcBorders>
              <w:top w:val="nil"/>
              <w:left w:val="nil"/>
              <w:bottom w:val="single" w:sz="4" w:space="0" w:color="auto"/>
              <w:right w:val="single" w:sz="4" w:space="0" w:color="auto"/>
            </w:tcBorders>
            <w:shd w:val="clear" w:color="auto" w:fill="auto"/>
            <w:vAlign w:val="bottom"/>
            <w:hideMark/>
          </w:tcPr>
          <w:p w14:paraId="70700BA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Уплотнительная планка/направляющая</w:t>
            </w:r>
            <w:proofErr w:type="gramStart"/>
            <w:r w:rsidRPr="00844B44">
              <w:rPr>
                <w:rFonts w:ascii="Times New Roman" w:eastAsia="Times New Roman" w:hAnsi="Times New Roman" w:cs="Times New Roman"/>
                <w:lang w:eastAsia="ru-RU"/>
              </w:rPr>
              <w:t xml:space="preserve">   (</w:t>
            </w:r>
            <w:proofErr w:type="gramEnd"/>
            <w:r w:rsidRPr="00844B44">
              <w:rPr>
                <w:rFonts w:ascii="Times New Roman" w:eastAsia="Times New Roman" w:hAnsi="Times New Roman" w:cs="Times New Roman"/>
                <w:lang w:eastAsia="ru-RU"/>
              </w:rPr>
              <w:t>из HDPE), DT-150 (белая) DT-150,HDPE</w:t>
            </w:r>
          </w:p>
        </w:tc>
        <w:tc>
          <w:tcPr>
            <w:tcW w:w="3820" w:type="dxa"/>
            <w:tcBorders>
              <w:top w:val="nil"/>
              <w:left w:val="nil"/>
              <w:bottom w:val="single" w:sz="4" w:space="0" w:color="auto"/>
              <w:right w:val="single" w:sz="4" w:space="0" w:color="auto"/>
            </w:tcBorders>
            <w:shd w:val="clear" w:color="auto" w:fill="auto"/>
            <w:noWrap/>
            <w:vAlign w:val="center"/>
            <w:hideMark/>
          </w:tcPr>
          <w:p w14:paraId="157B305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31F9BE5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FFE1B02"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AE18F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123</w:t>
            </w:r>
          </w:p>
        </w:tc>
        <w:tc>
          <w:tcPr>
            <w:tcW w:w="7260" w:type="dxa"/>
            <w:tcBorders>
              <w:top w:val="nil"/>
              <w:left w:val="nil"/>
              <w:bottom w:val="single" w:sz="4" w:space="0" w:color="auto"/>
              <w:right w:val="single" w:sz="4" w:space="0" w:color="auto"/>
            </w:tcBorders>
            <w:shd w:val="clear" w:color="auto" w:fill="auto"/>
            <w:vAlign w:val="bottom"/>
            <w:hideMark/>
          </w:tcPr>
          <w:p w14:paraId="5D00795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Уплотнительная планка/</w:t>
            </w:r>
            <w:proofErr w:type="gramStart"/>
            <w:r w:rsidRPr="00844B44">
              <w:rPr>
                <w:rFonts w:ascii="Times New Roman" w:eastAsia="Times New Roman" w:hAnsi="Times New Roman" w:cs="Times New Roman"/>
                <w:lang w:eastAsia="ru-RU"/>
              </w:rPr>
              <w:t>направляющая  (</w:t>
            </w:r>
            <w:proofErr w:type="gramEnd"/>
            <w:r w:rsidRPr="00844B44">
              <w:rPr>
                <w:rFonts w:ascii="Times New Roman" w:eastAsia="Times New Roman" w:hAnsi="Times New Roman" w:cs="Times New Roman"/>
                <w:lang w:eastAsia="ru-RU"/>
              </w:rPr>
              <w:t>из HDPE), DT-160 (черная) DT-160,HDPE</w:t>
            </w:r>
          </w:p>
        </w:tc>
        <w:tc>
          <w:tcPr>
            <w:tcW w:w="3820" w:type="dxa"/>
            <w:tcBorders>
              <w:top w:val="nil"/>
              <w:left w:val="nil"/>
              <w:bottom w:val="single" w:sz="4" w:space="0" w:color="auto"/>
              <w:right w:val="single" w:sz="4" w:space="0" w:color="auto"/>
            </w:tcBorders>
            <w:shd w:val="clear" w:color="auto" w:fill="auto"/>
            <w:noWrap/>
            <w:vAlign w:val="center"/>
            <w:hideMark/>
          </w:tcPr>
          <w:p w14:paraId="763B247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MEILINGGE</w:t>
            </w:r>
          </w:p>
        </w:tc>
        <w:tc>
          <w:tcPr>
            <w:tcW w:w="2300" w:type="dxa"/>
            <w:tcBorders>
              <w:top w:val="nil"/>
              <w:left w:val="nil"/>
              <w:bottom w:val="single" w:sz="4" w:space="0" w:color="auto"/>
              <w:right w:val="single" w:sz="4" w:space="0" w:color="auto"/>
            </w:tcBorders>
            <w:shd w:val="clear" w:color="auto" w:fill="auto"/>
            <w:noWrap/>
            <w:vAlign w:val="center"/>
            <w:hideMark/>
          </w:tcPr>
          <w:p w14:paraId="55F2D5B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68FA6F6"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5EFEC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124</w:t>
            </w:r>
          </w:p>
        </w:tc>
        <w:tc>
          <w:tcPr>
            <w:tcW w:w="7260" w:type="dxa"/>
            <w:tcBorders>
              <w:top w:val="nil"/>
              <w:left w:val="nil"/>
              <w:bottom w:val="single" w:sz="4" w:space="0" w:color="auto"/>
              <w:right w:val="single" w:sz="4" w:space="0" w:color="auto"/>
            </w:tcBorders>
            <w:shd w:val="clear" w:color="auto" w:fill="auto"/>
            <w:vAlign w:val="bottom"/>
            <w:hideMark/>
          </w:tcPr>
          <w:p w14:paraId="01611D7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Сетевой кабель CAT6SFTP 7/0.</w:t>
            </w:r>
            <w:proofErr w:type="gramStart"/>
            <w:r w:rsidRPr="00844B44">
              <w:rPr>
                <w:rFonts w:ascii="Times New Roman" w:eastAsia="Times New Roman" w:hAnsi="Times New Roman" w:cs="Times New Roman"/>
                <w:lang w:eastAsia="ru-RU"/>
              </w:rPr>
              <w:t>16  L</w:t>
            </w:r>
            <w:proofErr w:type="gramEnd"/>
            <w:r w:rsidRPr="00844B44">
              <w:rPr>
                <w:rFonts w:ascii="Times New Roman" w:eastAsia="Times New Roman" w:hAnsi="Times New Roman" w:cs="Times New Roman"/>
                <w:lang w:eastAsia="ru-RU"/>
              </w:rPr>
              <w:t>=10M</w:t>
            </w:r>
          </w:p>
        </w:tc>
        <w:tc>
          <w:tcPr>
            <w:tcW w:w="3820" w:type="dxa"/>
            <w:tcBorders>
              <w:top w:val="nil"/>
              <w:left w:val="nil"/>
              <w:bottom w:val="single" w:sz="4" w:space="0" w:color="auto"/>
              <w:right w:val="single" w:sz="4" w:space="0" w:color="auto"/>
            </w:tcBorders>
            <w:shd w:val="clear" w:color="auto" w:fill="auto"/>
            <w:noWrap/>
            <w:vAlign w:val="center"/>
            <w:hideMark/>
          </w:tcPr>
          <w:p w14:paraId="05B3494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LAPP</w:t>
            </w:r>
          </w:p>
        </w:tc>
        <w:tc>
          <w:tcPr>
            <w:tcW w:w="2300" w:type="dxa"/>
            <w:tcBorders>
              <w:top w:val="nil"/>
              <w:left w:val="nil"/>
              <w:bottom w:val="single" w:sz="4" w:space="0" w:color="auto"/>
              <w:right w:val="single" w:sz="4" w:space="0" w:color="auto"/>
            </w:tcBorders>
            <w:shd w:val="clear" w:color="auto" w:fill="auto"/>
            <w:noWrap/>
            <w:vAlign w:val="center"/>
            <w:hideMark/>
          </w:tcPr>
          <w:p w14:paraId="4A0ED86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метр</w:t>
            </w:r>
          </w:p>
        </w:tc>
      </w:tr>
      <w:tr w:rsidR="00844B44" w:rsidRPr="00844B44" w14:paraId="6CBD9036"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04FBE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125</w:t>
            </w:r>
          </w:p>
        </w:tc>
        <w:tc>
          <w:tcPr>
            <w:tcW w:w="7260" w:type="dxa"/>
            <w:tcBorders>
              <w:top w:val="nil"/>
              <w:left w:val="nil"/>
              <w:bottom w:val="single" w:sz="4" w:space="0" w:color="auto"/>
              <w:right w:val="single" w:sz="4" w:space="0" w:color="auto"/>
            </w:tcBorders>
            <w:shd w:val="clear" w:color="auto" w:fill="auto"/>
            <w:vAlign w:val="bottom"/>
            <w:hideMark/>
          </w:tcPr>
          <w:p w14:paraId="1A4123F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Сетевой кабель CAT6SFTP 7/0.</w:t>
            </w:r>
            <w:proofErr w:type="gramStart"/>
            <w:r w:rsidRPr="00844B44">
              <w:rPr>
                <w:rFonts w:ascii="Times New Roman" w:eastAsia="Times New Roman" w:hAnsi="Times New Roman" w:cs="Times New Roman"/>
                <w:lang w:eastAsia="ru-RU"/>
              </w:rPr>
              <w:t>16  L</w:t>
            </w:r>
            <w:proofErr w:type="gramEnd"/>
            <w:r w:rsidRPr="00844B44">
              <w:rPr>
                <w:rFonts w:ascii="Times New Roman" w:eastAsia="Times New Roman" w:hAnsi="Times New Roman" w:cs="Times New Roman"/>
                <w:lang w:eastAsia="ru-RU"/>
              </w:rPr>
              <w:t>=30M</w:t>
            </w:r>
          </w:p>
        </w:tc>
        <w:tc>
          <w:tcPr>
            <w:tcW w:w="3820" w:type="dxa"/>
            <w:tcBorders>
              <w:top w:val="nil"/>
              <w:left w:val="nil"/>
              <w:bottom w:val="single" w:sz="4" w:space="0" w:color="auto"/>
              <w:right w:val="single" w:sz="4" w:space="0" w:color="auto"/>
            </w:tcBorders>
            <w:shd w:val="clear" w:color="auto" w:fill="auto"/>
            <w:noWrap/>
            <w:vAlign w:val="center"/>
            <w:hideMark/>
          </w:tcPr>
          <w:p w14:paraId="500D7A0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LAPP</w:t>
            </w:r>
          </w:p>
        </w:tc>
        <w:tc>
          <w:tcPr>
            <w:tcW w:w="2300" w:type="dxa"/>
            <w:tcBorders>
              <w:top w:val="nil"/>
              <w:left w:val="nil"/>
              <w:bottom w:val="single" w:sz="4" w:space="0" w:color="auto"/>
              <w:right w:val="single" w:sz="4" w:space="0" w:color="auto"/>
            </w:tcBorders>
            <w:shd w:val="clear" w:color="auto" w:fill="auto"/>
            <w:noWrap/>
            <w:vAlign w:val="center"/>
            <w:hideMark/>
          </w:tcPr>
          <w:p w14:paraId="300FE47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метр</w:t>
            </w:r>
          </w:p>
        </w:tc>
      </w:tr>
      <w:tr w:rsidR="00844B44" w:rsidRPr="00844B44" w14:paraId="01D1ED0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524AA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126</w:t>
            </w:r>
          </w:p>
        </w:tc>
        <w:tc>
          <w:tcPr>
            <w:tcW w:w="7260" w:type="dxa"/>
            <w:tcBorders>
              <w:top w:val="nil"/>
              <w:left w:val="nil"/>
              <w:bottom w:val="single" w:sz="4" w:space="0" w:color="auto"/>
              <w:right w:val="single" w:sz="4" w:space="0" w:color="auto"/>
            </w:tcBorders>
            <w:shd w:val="clear" w:color="auto" w:fill="auto"/>
            <w:vAlign w:val="bottom"/>
            <w:hideMark/>
          </w:tcPr>
          <w:p w14:paraId="5307876B"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Сетевой кабель CAT6SFTP 7/0.</w:t>
            </w:r>
            <w:proofErr w:type="gramStart"/>
            <w:r w:rsidRPr="00844B44">
              <w:rPr>
                <w:rFonts w:ascii="Times New Roman" w:eastAsia="Times New Roman" w:hAnsi="Times New Roman" w:cs="Times New Roman"/>
                <w:lang w:eastAsia="ru-RU"/>
              </w:rPr>
              <w:t>16  L</w:t>
            </w:r>
            <w:proofErr w:type="gramEnd"/>
            <w:r w:rsidRPr="00844B44">
              <w:rPr>
                <w:rFonts w:ascii="Times New Roman" w:eastAsia="Times New Roman" w:hAnsi="Times New Roman" w:cs="Times New Roman"/>
                <w:lang w:eastAsia="ru-RU"/>
              </w:rPr>
              <w:t>=50M</w:t>
            </w:r>
          </w:p>
        </w:tc>
        <w:tc>
          <w:tcPr>
            <w:tcW w:w="3820" w:type="dxa"/>
            <w:tcBorders>
              <w:top w:val="nil"/>
              <w:left w:val="nil"/>
              <w:bottom w:val="single" w:sz="4" w:space="0" w:color="auto"/>
              <w:right w:val="single" w:sz="4" w:space="0" w:color="auto"/>
            </w:tcBorders>
            <w:shd w:val="clear" w:color="auto" w:fill="auto"/>
            <w:noWrap/>
            <w:vAlign w:val="center"/>
            <w:hideMark/>
          </w:tcPr>
          <w:p w14:paraId="62E2F30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LAPP</w:t>
            </w:r>
          </w:p>
        </w:tc>
        <w:tc>
          <w:tcPr>
            <w:tcW w:w="2300" w:type="dxa"/>
            <w:tcBorders>
              <w:top w:val="nil"/>
              <w:left w:val="nil"/>
              <w:bottom w:val="single" w:sz="4" w:space="0" w:color="auto"/>
              <w:right w:val="single" w:sz="4" w:space="0" w:color="auto"/>
            </w:tcBorders>
            <w:shd w:val="clear" w:color="auto" w:fill="auto"/>
            <w:noWrap/>
            <w:vAlign w:val="center"/>
            <w:hideMark/>
          </w:tcPr>
          <w:p w14:paraId="3792479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метр</w:t>
            </w:r>
          </w:p>
        </w:tc>
      </w:tr>
      <w:tr w:rsidR="00844B44" w:rsidRPr="00844B44" w14:paraId="7CF93332"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7E4E8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127</w:t>
            </w:r>
          </w:p>
        </w:tc>
        <w:tc>
          <w:tcPr>
            <w:tcW w:w="7260" w:type="dxa"/>
            <w:tcBorders>
              <w:top w:val="nil"/>
              <w:left w:val="nil"/>
              <w:bottom w:val="single" w:sz="4" w:space="0" w:color="auto"/>
              <w:right w:val="single" w:sz="4" w:space="0" w:color="auto"/>
            </w:tcBorders>
            <w:shd w:val="clear" w:color="auto" w:fill="auto"/>
            <w:vAlign w:val="bottom"/>
            <w:hideMark/>
          </w:tcPr>
          <w:p w14:paraId="2198557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Сетевой кабель CAT6SFTP 7/0.</w:t>
            </w:r>
            <w:proofErr w:type="gramStart"/>
            <w:r w:rsidRPr="00844B44">
              <w:rPr>
                <w:rFonts w:ascii="Times New Roman" w:eastAsia="Times New Roman" w:hAnsi="Times New Roman" w:cs="Times New Roman"/>
                <w:lang w:eastAsia="ru-RU"/>
              </w:rPr>
              <w:t>16  L</w:t>
            </w:r>
            <w:proofErr w:type="gramEnd"/>
            <w:r w:rsidRPr="00844B44">
              <w:rPr>
                <w:rFonts w:ascii="Times New Roman" w:eastAsia="Times New Roman" w:hAnsi="Times New Roman" w:cs="Times New Roman"/>
                <w:lang w:eastAsia="ru-RU"/>
              </w:rPr>
              <w:t>=70M</w:t>
            </w:r>
          </w:p>
        </w:tc>
        <w:tc>
          <w:tcPr>
            <w:tcW w:w="3820" w:type="dxa"/>
            <w:tcBorders>
              <w:top w:val="nil"/>
              <w:left w:val="nil"/>
              <w:bottom w:val="single" w:sz="4" w:space="0" w:color="auto"/>
              <w:right w:val="single" w:sz="4" w:space="0" w:color="auto"/>
            </w:tcBorders>
            <w:shd w:val="clear" w:color="auto" w:fill="auto"/>
            <w:noWrap/>
            <w:vAlign w:val="center"/>
            <w:hideMark/>
          </w:tcPr>
          <w:p w14:paraId="6C1453E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LAPP</w:t>
            </w:r>
          </w:p>
        </w:tc>
        <w:tc>
          <w:tcPr>
            <w:tcW w:w="2300" w:type="dxa"/>
            <w:tcBorders>
              <w:top w:val="nil"/>
              <w:left w:val="nil"/>
              <w:bottom w:val="single" w:sz="4" w:space="0" w:color="auto"/>
              <w:right w:val="single" w:sz="4" w:space="0" w:color="auto"/>
            </w:tcBorders>
            <w:shd w:val="clear" w:color="auto" w:fill="auto"/>
            <w:noWrap/>
            <w:vAlign w:val="center"/>
            <w:hideMark/>
          </w:tcPr>
          <w:p w14:paraId="62E4C22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метр</w:t>
            </w:r>
          </w:p>
        </w:tc>
      </w:tr>
      <w:tr w:rsidR="00844B44" w:rsidRPr="00844B44" w14:paraId="12EF4C2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2E0DF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128</w:t>
            </w:r>
          </w:p>
        </w:tc>
        <w:tc>
          <w:tcPr>
            <w:tcW w:w="7260" w:type="dxa"/>
            <w:tcBorders>
              <w:top w:val="nil"/>
              <w:left w:val="nil"/>
              <w:bottom w:val="single" w:sz="4" w:space="0" w:color="auto"/>
              <w:right w:val="single" w:sz="4" w:space="0" w:color="auto"/>
            </w:tcBorders>
            <w:shd w:val="clear" w:color="auto" w:fill="auto"/>
            <w:vAlign w:val="bottom"/>
            <w:hideMark/>
          </w:tcPr>
          <w:p w14:paraId="24DB4A1A"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Контроллер кареток ERD201BG</w:t>
            </w:r>
          </w:p>
        </w:tc>
        <w:tc>
          <w:tcPr>
            <w:tcW w:w="3820" w:type="dxa"/>
            <w:tcBorders>
              <w:top w:val="nil"/>
              <w:left w:val="nil"/>
              <w:bottom w:val="single" w:sz="4" w:space="0" w:color="auto"/>
              <w:right w:val="single" w:sz="4" w:space="0" w:color="auto"/>
            </w:tcBorders>
            <w:shd w:val="clear" w:color="auto" w:fill="auto"/>
            <w:noWrap/>
            <w:vAlign w:val="center"/>
            <w:hideMark/>
          </w:tcPr>
          <w:p w14:paraId="0BB67AE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7296816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A312A4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4A024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129</w:t>
            </w:r>
          </w:p>
        </w:tc>
        <w:tc>
          <w:tcPr>
            <w:tcW w:w="7260" w:type="dxa"/>
            <w:tcBorders>
              <w:top w:val="nil"/>
              <w:left w:val="nil"/>
              <w:bottom w:val="single" w:sz="4" w:space="0" w:color="auto"/>
              <w:right w:val="single" w:sz="4" w:space="0" w:color="auto"/>
            </w:tcBorders>
            <w:shd w:val="clear" w:color="auto" w:fill="auto"/>
            <w:vAlign w:val="bottom"/>
            <w:hideMark/>
          </w:tcPr>
          <w:p w14:paraId="0F467D3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Ведущий рельс для сдачи источника питания DH580111</w:t>
            </w:r>
          </w:p>
        </w:tc>
        <w:tc>
          <w:tcPr>
            <w:tcW w:w="3820" w:type="dxa"/>
            <w:tcBorders>
              <w:top w:val="nil"/>
              <w:left w:val="nil"/>
              <w:bottom w:val="single" w:sz="4" w:space="0" w:color="auto"/>
              <w:right w:val="single" w:sz="4" w:space="0" w:color="auto"/>
            </w:tcBorders>
            <w:shd w:val="clear" w:color="auto" w:fill="auto"/>
            <w:noWrap/>
            <w:vAlign w:val="center"/>
            <w:hideMark/>
          </w:tcPr>
          <w:p w14:paraId="1E3F7B6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046D250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E6F1EC1"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2FF3F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130</w:t>
            </w:r>
          </w:p>
        </w:tc>
        <w:tc>
          <w:tcPr>
            <w:tcW w:w="7260" w:type="dxa"/>
            <w:tcBorders>
              <w:top w:val="nil"/>
              <w:left w:val="nil"/>
              <w:bottom w:val="single" w:sz="4" w:space="0" w:color="auto"/>
              <w:right w:val="single" w:sz="4" w:space="0" w:color="auto"/>
            </w:tcBorders>
            <w:shd w:val="clear" w:color="auto" w:fill="auto"/>
            <w:vAlign w:val="bottom"/>
            <w:hideMark/>
          </w:tcPr>
          <w:p w14:paraId="79AF512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Сигнальная лампа желоба TL-50LL/RY23</w:t>
            </w:r>
          </w:p>
        </w:tc>
        <w:tc>
          <w:tcPr>
            <w:tcW w:w="3820" w:type="dxa"/>
            <w:tcBorders>
              <w:top w:val="nil"/>
              <w:left w:val="nil"/>
              <w:bottom w:val="single" w:sz="4" w:space="0" w:color="auto"/>
              <w:right w:val="single" w:sz="4" w:space="0" w:color="auto"/>
            </w:tcBorders>
            <w:shd w:val="clear" w:color="auto" w:fill="auto"/>
            <w:noWrap/>
            <w:vAlign w:val="center"/>
            <w:hideMark/>
          </w:tcPr>
          <w:p w14:paraId="55C919E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1EF3EA4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1EC27F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FB82B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131</w:t>
            </w:r>
          </w:p>
        </w:tc>
        <w:tc>
          <w:tcPr>
            <w:tcW w:w="7260" w:type="dxa"/>
            <w:tcBorders>
              <w:top w:val="nil"/>
              <w:left w:val="nil"/>
              <w:bottom w:val="single" w:sz="4" w:space="0" w:color="auto"/>
              <w:right w:val="single" w:sz="4" w:space="0" w:color="auto"/>
            </w:tcBorders>
            <w:shd w:val="clear" w:color="auto" w:fill="auto"/>
            <w:vAlign w:val="bottom"/>
            <w:hideMark/>
          </w:tcPr>
          <w:p w14:paraId="66D3887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Датчик для измерения заполнения GTB10-P4212</w:t>
            </w:r>
          </w:p>
        </w:tc>
        <w:tc>
          <w:tcPr>
            <w:tcW w:w="3820" w:type="dxa"/>
            <w:tcBorders>
              <w:top w:val="nil"/>
              <w:left w:val="nil"/>
              <w:bottom w:val="single" w:sz="4" w:space="0" w:color="auto"/>
              <w:right w:val="single" w:sz="4" w:space="0" w:color="auto"/>
            </w:tcBorders>
            <w:shd w:val="clear" w:color="auto" w:fill="auto"/>
            <w:noWrap/>
            <w:vAlign w:val="center"/>
            <w:hideMark/>
          </w:tcPr>
          <w:p w14:paraId="5C26339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SICK</w:t>
            </w:r>
          </w:p>
        </w:tc>
        <w:tc>
          <w:tcPr>
            <w:tcW w:w="2300" w:type="dxa"/>
            <w:tcBorders>
              <w:top w:val="nil"/>
              <w:left w:val="nil"/>
              <w:bottom w:val="single" w:sz="4" w:space="0" w:color="auto"/>
              <w:right w:val="single" w:sz="4" w:space="0" w:color="auto"/>
            </w:tcBorders>
            <w:shd w:val="clear" w:color="auto" w:fill="auto"/>
            <w:noWrap/>
            <w:vAlign w:val="center"/>
            <w:hideMark/>
          </w:tcPr>
          <w:p w14:paraId="4095E7D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4A3473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C5975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lastRenderedPageBreak/>
              <w:t>132</w:t>
            </w:r>
          </w:p>
        </w:tc>
        <w:tc>
          <w:tcPr>
            <w:tcW w:w="7260" w:type="dxa"/>
            <w:tcBorders>
              <w:top w:val="nil"/>
              <w:left w:val="nil"/>
              <w:bottom w:val="single" w:sz="4" w:space="0" w:color="auto"/>
              <w:right w:val="single" w:sz="4" w:space="0" w:color="auto"/>
            </w:tcBorders>
            <w:shd w:val="clear" w:color="auto" w:fill="auto"/>
            <w:vAlign w:val="bottom"/>
            <w:hideMark/>
          </w:tcPr>
          <w:p w14:paraId="164C3E20"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Аварийная остановка XB5AS542C</w:t>
            </w:r>
          </w:p>
        </w:tc>
        <w:tc>
          <w:tcPr>
            <w:tcW w:w="3820" w:type="dxa"/>
            <w:tcBorders>
              <w:top w:val="nil"/>
              <w:left w:val="nil"/>
              <w:bottom w:val="single" w:sz="4" w:space="0" w:color="auto"/>
              <w:right w:val="single" w:sz="4" w:space="0" w:color="auto"/>
            </w:tcBorders>
            <w:shd w:val="clear" w:color="auto" w:fill="auto"/>
            <w:noWrap/>
            <w:vAlign w:val="center"/>
            <w:hideMark/>
          </w:tcPr>
          <w:p w14:paraId="05F810C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18A8F3F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56EBE4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F084B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133</w:t>
            </w:r>
          </w:p>
        </w:tc>
        <w:tc>
          <w:tcPr>
            <w:tcW w:w="7260" w:type="dxa"/>
            <w:tcBorders>
              <w:top w:val="nil"/>
              <w:left w:val="nil"/>
              <w:bottom w:val="single" w:sz="4" w:space="0" w:color="auto"/>
              <w:right w:val="single" w:sz="4" w:space="0" w:color="auto"/>
            </w:tcBorders>
            <w:shd w:val="clear" w:color="auto" w:fill="auto"/>
            <w:vAlign w:val="bottom"/>
            <w:hideMark/>
          </w:tcPr>
          <w:p w14:paraId="74212C7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Кнопки XB5AW35B1C </w:t>
            </w:r>
          </w:p>
        </w:tc>
        <w:tc>
          <w:tcPr>
            <w:tcW w:w="3820" w:type="dxa"/>
            <w:tcBorders>
              <w:top w:val="nil"/>
              <w:left w:val="nil"/>
              <w:bottom w:val="single" w:sz="4" w:space="0" w:color="auto"/>
              <w:right w:val="single" w:sz="4" w:space="0" w:color="auto"/>
            </w:tcBorders>
            <w:shd w:val="clear" w:color="auto" w:fill="auto"/>
            <w:noWrap/>
            <w:vAlign w:val="center"/>
            <w:hideMark/>
          </w:tcPr>
          <w:p w14:paraId="37B48B7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w:t>
            </w:r>
          </w:p>
        </w:tc>
        <w:tc>
          <w:tcPr>
            <w:tcW w:w="2300" w:type="dxa"/>
            <w:tcBorders>
              <w:top w:val="nil"/>
              <w:left w:val="nil"/>
              <w:bottom w:val="single" w:sz="4" w:space="0" w:color="auto"/>
              <w:right w:val="single" w:sz="4" w:space="0" w:color="auto"/>
            </w:tcBorders>
            <w:shd w:val="clear" w:color="auto" w:fill="auto"/>
            <w:noWrap/>
            <w:vAlign w:val="center"/>
            <w:hideMark/>
          </w:tcPr>
          <w:p w14:paraId="2457C00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70554E2"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86C60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134</w:t>
            </w:r>
          </w:p>
        </w:tc>
        <w:tc>
          <w:tcPr>
            <w:tcW w:w="7260" w:type="dxa"/>
            <w:tcBorders>
              <w:top w:val="nil"/>
              <w:left w:val="nil"/>
              <w:bottom w:val="single" w:sz="4" w:space="0" w:color="auto"/>
              <w:right w:val="single" w:sz="4" w:space="0" w:color="auto"/>
            </w:tcBorders>
            <w:shd w:val="clear" w:color="auto" w:fill="auto"/>
            <w:vAlign w:val="bottom"/>
            <w:hideMark/>
          </w:tcPr>
          <w:p w14:paraId="11677CF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Шкаф управления ZH-Z005</w:t>
            </w:r>
          </w:p>
        </w:tc>
        <w:tc>
          <w:tcPr>
            <w:tcW w:w="3820" w:type="dxa"/>
            <w:tcBorders>
              <w:top w:val="nil"/>
              <w:left w:val="nil"/>
              <w:bottom w:val="single" w:sz="4" w:space="0" w:color="auto"/>
              <w:right w:val="single" w:sz="4" w:space="0" w:color="auto"/>
            </w:tcBorders>
            <w:shd w:val="clear" w:color="auto" w:fill="auto"/>
            <w:noWrap/>
            <w:vAlign w:val="center"/>
            <w:hideMark/>
          </w:tcPr>
          <w:p w14:paraId="4A30FC3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5447F16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02637B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96591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135</w:t>
            </w:r>
          </w:p>
        </w:tc>
        <w:tc>
          <w:tcPr>
            <w:tcW w:w="7260" w:type="dxa"/>
            <w:tcBorders>
              <w:top w:val="nil"/>
              <w:left w:val="nil"/>
              <w:bottom w:val="single" w:sz="4" w:space="0" w:color="auto"/>
              <w:right w:val="single" w:sz="4" w:space="0" w:color="auto"/>
            </w:tcBorders>
            <w:shd w:val="clear" w:color="auto" w:fill="auto"/>
            <w:vAlign w:val="bottom"/>
            <w:hideMark/>
          </w:tcPr>
          <w:p w14:paraId="6CE48BEA"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Промышленный коммутатор 6GK50080BA101AB2</w:t>
            </w:r>
          </w:p>
        </w:tc>
        <w:tc>
          <w:tcPr>
            <w:tcW w:w="3820" w:type="dxa"/>
            <w:tcBorders>
              <w:top w:val="nil"/>
              <w:left w:val="nil"/>
              <w:bottom w:val="single" w:sz="4" w:space="0" w:color="auto"/>
              <w:right w:val="single" w:sz="4" w:space="0" w:color="auto"/>
            </w:tcBorders>
            <w:shd w:val="clear" w:color="auto" w:fill="auto"/>
            <w:noWrap/>
            <w:vAlign w:val="center"/>
            <w:hideMark/>
          </w:tcPr>
          <w:p w14:paraId="16D8719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08898E5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952E69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34ED8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136</w:t>
            </w:r>
          </w:p>
        </w:tc>
        <w:tc>
          <w:tcPr>
            <w:tcW w:w="7260" w:type="dxa"/>
            <w:tcBorders>
              <w:top w:val="nil"/>
              <w:left w:val="nil"/>
              <w:bottom w:val="single" w:sz="4" w:space="0" w:color="auto"/>
              <w:right w:val="single" w:sz="4" w:space="0" w:color="auto"/>
            </w:tcBorders>
            <w:shd w:val="clear" w:color="auto" w:fill="auto"/>
            <w:vAlign w:val="bottom"/>
            <w:hideMark/>
          </w:tcPr>
          <w:p w14:paraId="0A884F46"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Камера считывания с подсветкой (градации серого) VE200G1A</w:t>
            </w:r>
          </w:p>
        </w:tc>
        <w:tc>
          <w:tcPr>
            <w:tcW w:w="3820" w:type="dxa"/>
            <w:tcBorders>
              <w:top w:val="nil"/>
              <w:left w:val="nil"/>
              <w:bottom w:val="single" w:sz="4" w:space="0" w:color="auto"/>
              <w:right w:val="single" w:sz="4" w:space="0" w:color="auto"/>
            </w:tcBorders>
            <w:shd w:val="clear" w:color="auto" w:fill="auto"/>
            <w:noWrap/>
            <w:vAlign w:val="center"/>
            <w:hideMark/>
          </w:tcPr>
          <w:p w14:paraId="2A55E90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BANNER</w:t>
            </w:r>
          </w:p>
        </w:tc>
        <w:tc>
          <w:tcPr>
            <w:tcW w:w="2300" w:type="dxa"/>
            <w:tcBorders>
              <w:top w:val="nil"/>
              <w:left w:val="nil"/>
              <w:bottom w:val="single" w:sz="4" w:space="0" w:color="auto"/>
              <w:right w:val="single" w:sz="4" w:space="0" w:color="auto"/>
            </w:tcBorders>
            <w:shd w:val="clear" w:color="auto" w:fill="auto"/>
            <w:noWrap/>
            <w:vAlign w:val="center"/>
            <w:hideMark/>
          </w:tcPr>
          <w:p w14:paraId="3CD8842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07A663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653CE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137</w:t>
            </w:r>
          </w:p>
        </w:tc>
        <w:tc>
          <w:tcPr>
            <w:tcW w:w="7260" w:type="dxa"/>
            <w:tcBorders>
              <w:top w:val="nil"/>
              <w:left w:val="nil"/>
              <w:bottom w:val="single" w:sz="4" w:space="0" w:color="auto"/>
              <w:right w:val="single" w:sz="4" w:space="0" w:color="auto"/>
            </w:tcBorders>
            <w:shd w:val="clear" w:color="auto" w:fill="auto"/>
            <w:vAlign w:val="bottom"/>
            <w:hideMark/>
          </w:tcPr>
          <w:p w14:paraId="32DEEC3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Лазерный датчик расстояния Q4XTBLAF300-Q8</w:t>
            </w:r>
          </w:p>
        </w:tc>
        <w:tc>
          <w:tcPr>
            <w:tcW w:w="3820" w:type="dxa"/>
            <w:tcBorders>
              <w:top w:val="nil"/>
              <w:left w:val="nil"/>
              <w:bottom w:val="single" w:sz="4" w:space="0" w:color="auto"/>
              <w:right w:val="single" w:sz="4" w:space="0" w:color="auto"/>
            </w:tcBorders>
            <w:shd w:val="clear" w:color="auto" w:fill="auto"/>
            <w:noWrap/>
            <w:vAlign w:val="center"/>
            <w:hideMark/>
          </w:tcPr>
          <w:p w14:paraId="2D18186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BANNER</w:t>
            </w:r>
          </w:p>
        </w:tc>
        <w:tc>
          <w:tcPr>
            <w:tcW w:w="2300" w:type="dxa"/>
            <w:tcBorders>
              <w:top w:val="nil"/>
              <w:left w:val="nil"/>
              <w:bottom w:val="single" w:sz="4" w:space="0" w:color="auto"/>
              <w:right w:val="single" w:sz="4" w:space="0" w:color="auto"/>
            </w:tcBorders>
            <w:shd w:val="clear" w:color="auto" w:fill="auto"/>
            <w:noWrap/>
            <w:vAlign w:val="center"/>
            <w:hideMark/>
          </w:tcPr>
          <w:p w14:paraId="106DD46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132FAF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AFE39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138</w:t>
            </w:r>
          </w:p>
        </w:tc>
        <w:tc>
          <w:tcPr>
            <w:tcW w:w="7260" w:type="dxa"/>
            <w:tcBorders>
              <w:top w:val="nil"/>
              <w:left w:val="nil"/>
              <w:bottom w:val="single" w:sz="4" w:space="0" w:color="auto"/>
              <w:right w:val="single" w:sz="4" w:space="0" w:color="auto"/>
            </w:tcBorders>
            <w:shd w:val="clear" w:color="auto" w:fill="auto"/>
            <w:vAlign w:val="bottom"/>
            <w:hideMark/>
          </w:tcPr>
          <w:p w14:paraId="40BAAD49" w14:textId="77777777" w:rsidR="00844B44" w:rsidRPr="00844B44" w:rsidRDefault="00844B44" w:rsidP="00844B44">
            <w:pPr>
              <w:spacing w:after="0" w:line="240" w:lineRule="auto"/>
              <w:rPr>
                <w:rFonts w:ascii="Times New Roman" w:eastAsia="Times New Roman" w:hAnsi="Times New Roman" w:cs="Times New Roman"/>
                <w:lang w:val="en-US" w:eastAsia="ru-RU"/>
              </w:rPr>
            </w:pPr>
            <w:r w:rsidRPr="00844B44">
              <w:rPr>
                <w:rFonts w:ascii="Times New Roman" w:eastAsia="Times New Roman" w:hAnsi="Times New Roman" w:cs="Times New Roman"/>
                <w:lang w:eastAsia="ru-RU"/>
              </w:rPr>
              <w:t>Коммутатор</w:t>
            </w:r>
            <w:r w:rsidRPr="00844B44">
              <w:rPr>
                <w:rFonts w:ascii="Times New Roman" w:eastAsia="Times New Roman" w:hAnsi="Times New Roman" w:cs="Times New Roman"/>
                <w:lang w:val="en-US" w:eastAsia="ru-RU"/>
              </w:rPr>
              <w:t xml:space="preserve"> S5720S-28P-LI-AC24</w:t>
            </w:r>
          </w:p>
        </w:tc>
        <w:tc>
          <w:tcPr>
            <w:tcW w:w="3820" w:type="dxa"/>
            <w:tcBorders>
              <w:top w:val="nil"/>
              <w:left w:val="nil"/>
              <w:bottom w:val="single" w:sz="4" w:space="0" w:color="auto"/>
              <w:right w:val="single" w:sz="4" w:space="0" w:color="auto"/>
            </w:tcBorders>
            <w:shd w:val="clear" w:color="auto" w:fill="auto"/>
            <w:noWrap/>
            <w:vAlign w:val="center"/>
            <w:hideMark/>
          </w:tcPr>
          <w:p w14:paraId="5496A16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HUAWEI</w:t>
            </w:r>
          </w:p>
        </w:tc>
        <w:tc>
          <w:tcPr>
            <w:tcW w:w="2300" w:type="dxa"/>
            <w:tcBorders>
              <w:top w:val="nil"/>
              <w:left w:val="nil"/>
              <w:bottom w:val="single" w:sz="4" w:space="0" w:color="auto"/>
              <w:right w:val="single" w:sz="4" w:space="0" w:color="auto"/>
            </w:tcBorders>
            <w:shd w:val="clear" w:color="auto" w:fill="auto"/>
            <w:noWrap/>
            <w:vAlign w:val="center"/>
            <w:hideMark/>
          </w:tcPr>
          <w:p w14:paraId="31BB157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7B6085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D2272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139</w:t>
            </w:r>
          </w:p>
        </w:tc>
        <w:tc>
          <w:tcPr>
            <w:tcW w:w="7260" w:type="dxa"/>
            <w:tcBorders>
              <w:top w:val="nil"/>
              <w:left w:val="nil"/>
              <w:bottom w:val="single" w:sz="4" w:space="0" w:color="auto"/>
              <w:right w:val="single" w:sz="4" w:space="0" w:color="auto"/>
            </w:tcBorders>
            <w:shd w:val="clear" w:color="auto" w:fill="auto"/>
            <w:vAlign w:val="bottom"/>
            <w:hideMark/>
          </w:tcPr>
          <w:p w14:paraId="5833D15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Предохранительный замок </w:t>
            </w:r>
            <w:proofErr w:type="gramStart"/>
            <w:r w:rsidRPr="00844B44">
              <w:rPr>
                <w:rFonts w:ascii="Times New Roman" w:eastAsia="Times New Roman" w:hAnsi="Times New Roman" w:cs="Times New Roman"/>
                <w:lang w:eastAsia="ru-RU"/>
              </w:rPr>
              <w:t>электронный  D</w:t>
            </w:r>
            <w:proofErr w:type="gramEnd"/>
            <w:r w:rsidRPr="00844B44">
              <w:rPr>
                <w:rFonts w:ascii="Times New Roman" w:eastAsia="Times New Roman" w:hAnsi="Times New Roman" w:cs="Times New Roman"/>
                <w:lang w:eastAsia="ru-RU"/>
              </w:rPr>
              <w:t>4SL-NSK10-LKH</w:t>
            </w:r>
          </w:p>
        </w:tc>
        <w:tc>
          <w:tcPr>
            <w:tcW w:w="3820" w:type="dxa"/>
            <w:tcBorders>
              <w:top w:val="nil"/>
              <w:left w:val="nil"/>
              <w:bottom w:val="single" w:sz="4" w:space="0" w:color="auto"/>
              <w:right w:val="single" w:sz="4" w:space="0" w:color="auto"/>
            </w:tcBorders>
            <w:shd w:val="clear" w:color="auto" w:fill="auto"/>
            <w:noWrap/>
            <w:vAlign w:val="center"/>
            <w:hideMark/>
          </w:tcPr>
          <w:p w14:paraId="56F3B55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OMRON</w:t>
            </w:r>
          </w:p>
        </w:tc>
        <w:tc>
          <w:tcPr>
            <w:tcW w:w="2300" w:type="dxa"/>
            <w:tcBorders>
              <w:top w:val="nil"/>
              <w:left w:val="nil"/>
              <w:bottom w:val="single" w:sz="4" w:space="0" w:color="auto"/>
              <w:right w:val="single" w:sz="4" w:space="0" w:color="auto"/>
            </w:tcBorders>
            <w:shd w:val="clear" w:color="auto" w:fill="auto"/>
            <w:noWrap/>
            <w:vAlign w:val="center"/>
            <w:hideMark/>
          </w:tcPr>
          <w:p w14:paraId="5E810BF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53F0CD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6B794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140</w:t>
            </w:r>
          </w:p>
        </w:tc>
        <w:tc>
          <w:tcPr>
            <w:tcW w:w="7260" w:type="dxa"/>
            <w:tcBorders>
              <w:top w:val="nil"/>
              <w:left w:val="nil"/>
              <w:bottom w:val="single" w:sz="4" w:space="0" w:color="auto"/>
              <w:right w:val="single" w:sz="4" w:space="0" w:color="auto"/>
            </w:tcBorders>
            <w:shd w:val="clear" w:color="auto" w:fill="auto"/>
            <w:vAlign w:val="bottom"/>
            <w:hideMark/>
          </w:tcPr>
          <w:p w14:paraId="5F187A0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Система отслеживания и контроля ICR890</w:t>
            </w:r>
          </w:p>
        </w:tc>
        <w:tc>
          <w:tcPr>
            <w:tcW w:w="3820" w:type="dxa"/>
            <w:tcBorders>
              <w:top w:val="nil"/>
              <w:left w:val="nil"/>
              <w:bottom w:val="single" w:sz="4" w:space="0" w:color="auto"/>
              <w:right w:val="single" w:sz="4" w:space="0" w:color="auto"/>
            </w:tcBorders>
            <w:shd w:val="clear" w:color="auto" w:fill="auto"/>
            <w:noWrap/>
            <w:vAlign w:val="center"/>
            <w:hideMark/>
          </w:tcPr>
          <w:p w14:paraId="490F15B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SICK</w:t>
            </w:r>
          </w:p>
        </w:tc>
        <w:tc>
          <w:tcPr>
            <w:tcW w:w="2300" w:type="dxa"/>
            <w:tcBorders>
              <w:top w:val="nil"/>
              <w:left w:val="nil"/>
              <w:bottom w:val="single" w:sz="4" w:space="0" w:color="auto"/>
              <w:right w:val="single" w:sz="4" w:space="0" w:color="auto"/>
            </w:tcBorders>
            <w:shd w:val="clear" w:color="auto" w:fill="auto"/>
            <w:noWrap/>
            <w:vAlign w:val="center"/>
            <w:hideMark/>
          </w:tcPr>
          <w:p w14:paraId="62C11B3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FA8D42F"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DC5C7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141</w:t>
            </w:r>
          </w:p>
        </w:tc>
        <w:tc>
          <w:tcPr>
            <w:tcW w:w="7260" w:type="dxa"/>
            <w:tcBorders>
              <w:top w:val="nil"/>
              <w:left w:val="nil"/>
              <w:bottom w:val="single" w:sz="4" w:space="0" w:color="auto"/>
              <w:right w:val="single" w:sz="4" w:space="0" w:color="auto"/>
            </w:tcBorders>
            <w:shd w:val="clear" w:color="auto" w:fill="auto"/>
            <w:vAlign w:val="bottom"/>
            <w:hideMark/>
          </w:tcPr>
          <w:p w14:paraId="66D4ECB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Подающий конвейер GBT</w:t>
            </w:r>
          </w:p>
        </w:tc>
        <w:tc>
          <w:tcPr>
            <w:tcW w:w="3820" w:type="dxa"/>
            <w:tcBorders>
              <w:top w:val="nil"/>
              <w:left w:val="nil"/>
              <w:bottom w:val="single" w:sz="4" w:space="0" w:color="auto"/>
              <w:right w:val="single" w:sz="4" w:space="0" w:color="auto"/>
            </w:tcBorders>
            <w:shd w:val="clear" w:color="auto" w:fill="auto"/>
            <w:noWrap/>
            <w:vAlign w:val="center"/>
            <w:hideMark/>
          </w:tcPr>
          <w:p w14:paraId="118A296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7C6451F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D1DF12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E0E11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142</w:t>
            </w:r>
          </w:p>
        </w:tc>
        <w:tc>
          <w:tcPr>
            <w:tcW w:w="7260" w:type="dxa"/>
            <w:tcBorders>
              <w:top w:val="nil"/>
              <w:left w:val="nil"/>
              <w:bottom w:val="single" w:sz="4" w:space="0" w:color="auto"/>
              <w:right w:val="single" w:sz="4" w:space="0" w:color="auto"/>
            </w:tcBorders>
            <w:shd w:val="clear" w:color="auto" w:fill="auto"/>
            <w:vAlign w:val="bottom"/>
            <w:hideMark/>
          </w:tcPr>
          <w:p w14:paraId="2029382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Шкаф безопасности</w:t>
            </w:r>
          </w:p>
        </w:tc>
        <w:tc>
          <w:tcPr>
            <w:tcW w:w="3820" w:type="dxa"/>
            <w:tcBorders>
              <w:top w:val="nil"/>
              <w:left w:val="nil"/>
              <w:bottom w:val="single" w:sz="4" w:space="0" w:color="auto"/>
              <w:right w:val="single" w:sz="4" w:space="0" w:color="auto"/>
            </w:tcBorders>
            <w:shd w:val="clear" w:color="auto" w:fill="auto"/>
            <w:noWrap/>
            <w:vAlign w:val="bottom"/>
            <w:hideMark/>
          </w:tcPr>
          <w:p w14:paraId="685B2A1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0C6BC2D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08A30715"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B8DFC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143</w:t>
            </w:r>
          </w:p>
        </w:tc>
        <w:tc>
          <w:tcPr>
            <w:tcW w:w="7260" w:type="dxa"/>
            <w:tcBorders>
              <w:top w:val="nil"/>
              <w:left w:val="nil"/>
              <w:bottom w:val="single" w:sz="4" w:space="0" w:color="auto"/>
              <w:right w:val="single" w:sz="4" w:space="0" w:color="auto"/>
            </w:tcBorders>
            <w:shd w:val="clear" w:color="auto" w:fill="auto"/>
            <w:vAlign w:val="bottom"/>
            <w:hideMark/>
          </w:tcPr>
          <w:p w14:paraId="6F6D85C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Каретка 600mm </w:t>
            </w:r>
            <w:proofErr w:type="spellStart"/>
            <w:r w:rsidRPr="00844B44">
              <w:rPr>
                <w:rFonts w:ascii="Times New Roman" w:eastAsia="Times New Roman" w:hAnsi="Times New Roman" w:cs="Times New Roman"/>
                <w:lang w:eastAsia="ru-RU"/>
              </w:rPr>
              <w:t>pitch</w:t>
            </w:r>
            <w:proofErr w:type="spellEnd"/>
          </w:p>
        </w:tc>
        <w:tc>
          <w:tcPr>
            <w:tcW w:w="3820" w:type="dxa"/>
            <w:tcBorders>
              <w:top w:val="nil"/>
              <w:left w:val="nil"/>
              <w:bottom w:val="single" w:sz="4" w:space="0" w:color="auto"/>
              <w:right w:val="single" w:sz="4" w:space="0" w:color="auto"/>
            </w:tcBorders>
            <w:shd w:val="clear" w:color="auto" w:fill="auto"/>
            <w:noWrap/>
            <w:vAlign w:val="center"/>
            <w:hideMark/>
          </w:tcPr>
          <w:p w14:paraId="57B1C46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59C8D51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C7698B6"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53678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144</w:t>
            </w:r>
          </w:p>
        </w:tc>
        <w:tc>
          <w:tcPr>
            <w:tcW w:w="7260" w:type="dxa"/>
            <w:tcBorders>
              <w:top w:val="nil"/>
              <w:left w:val="nil"/>
              <w:bottom w:val="single" w:sz="4" w:space="0" w:color="auto"/>
              <w:right w:val="single" w:sz="4" w:space="0" w:color="auto"/>
            </w:tcBorders>
            <w:shd w:val="clear" w:color="auto" w:fill="auto"/>
            <w:vAlign w:val="bottom"/>
            <w:hideMark/>
          </w:tcPr>
          <w:p w14:paraId="27B86B8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Рельс</w:t>
            </w:r>
          </w:p>
        </w:tc>
        <w:tc>
          <w:tcPr>
            <w:tcW w:w="3820" w:type="dxa"/>
            <w:tcBorders>
              <w:top w:val="nil"/>
              <w:left w:val="nil"/>
              <w:bottom w:val="single" w:sz="4" w:space="0" w:color="auto"/>
              <w:right w:val="single" w:sz="4" w:space="0" w:color="auto"/>
            </w:tcBorders>
            <w:shd w:val="clear" w:color="auto" w:fill="auto"/>
            <w:noWrap/>
            <w:vAlign w:val="center"/>
            <w:hideMark/>
          </w:tcPr>
          <w:p w14:paraId="69021C0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10FAB17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w:t>
            </w:r>
          </w:p>
        </w:tc>
      </w:tr>
      <w:tr w:rsidR="00844B44" w:rsidRPr="00844B44" w14:paraId="4B74659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CD7BB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145</w:t>
            </w:r>
          </w:p>
        </w:tc>
        <w:tc>
          <w:tcPr>
            <w:tcW w:w="7260" w:type="dxa"/>
            <w:tcBorders>
              <w:top w:val="nil"/>
              <w:left w:val="nil"/>
              <w:bottom w:val="single" w:sz="4" w:space="0" w:color="auto"/>
              <w:right w:val="single" w:sz="4" w:space="0" w:color="auto"/>
            </w:tcBorders>
            <w:shd w:val="clear" w:color="auto" w:fill="auto"/>
            <w:vAlign w:val="bottom"/>
            <w:hideMark/>
          </w:tcPr>
          <w:p w14:paraId="220F45FD" w14:textId="77777777" w:rsidR="00844B44" w:rsidRPr="00844B44" w:rsidRDefault="00844B44" w:rsidP="00844B44">
            <w:pPr>
              <w:spacing w:after="0" w:line="240" w:lineRule="auto"/>
              <w:rPr>
                <w:rFonts w:ascii="Times New Roman" w:eastAsia="Times New Roman" w:hAnsi="Times New Roman" w:cs="Times New Roman"/>
                <w:lang w:val="en-US" w:eastAsia="ru-RU"/>
              </w:rPr>
            </w:pPr>
            <w:r w:rsidRPr="00844B44">
              <w:rPr>
                <w:rFonts w:ascii="Times New Roman" w:eastAsia="Times New Roman" w:hAnsi="Times New Roman" w:cs="Times New Roman"/>
                <w:lang w:eastAsia="ru-RU"/>
              </w:rPr>
              <w:t>Желоб</w:t>
            </w:r>
            <w:r w:rsidRPr="00844B44">
              <w:rPr>
                <w:rFonts w:ascii="Times New Roman" w:eastAsia="Times New Roman" w:hAnsi="Times New Roman" w:cs="Times New Roman"/>
                <w:lang w:val="en-US" w:eastAsia="ru-RU"/>
              </w:rPr>
              <w:t xml:space="preserve"> S:750</w:t>
            </w:r>
            <w:proofErr w:type="gramStart"/>
            <w:r w:rsidRPr="00844B44">
              <w:rPr>
                <w:rFonts w:ascii="Times New Roman" w:eastAsia="Times New Roman" w:hAnsi="Times New Roman" w:cs="Times New Roman"/>
                <w:lang w:val="en-US" w:eastAsia="ru-RU"/>
              </w:rPr>
              <w:t>mm;B</w:t>
            </w:r>
            <w:proofErr w:type="gramEnd"/>
            <w:r w:rsidRPr="00844B44">
              <w:rPr>
                <w:rFonts w:ascii="Times New Roman" w:eastAsia="Times New Roman" w:hAnsi="Times New Roman" w:cs="Times New Roman"/>
                <w:lang w:val="en-US" w:eastAsia="ru-RU"/>
              </w:rPr>
              <w:t>:1500mm</w:t>
            </w:r>
          </w:p>
        </w:tc>
        <w:tc>
          <w:tcPr>
            <w:tcW w:w="3820" w:type="dxa"/>
            <w:tcBorders>
              <w:top w:val="nil"/>
              <w:left w:val="nil"/>
              <w:bottom w:val="single" w:sz="4" w:space="0" w:color="auto"/>
              <w:right w:val="single" w:sz="4" w:space="0" w:color="auto"/>
            </w:tcBorders>
            <w:shd w:val="clear" w:color="auto" w:fill="auto"/>
            <w:noWrap/>
            <w:vAlign w:val="center"/>
            <w:hideMark/>
          </w:tcPr>
          <w:p w14:paraId="3EFCCB29" w14:textId="77777777" w:rsidR="00844B44" w:rsidRPr="00844B44" w:rsidRDefault="00844B44" w:rsidP="00844B44">
            <w:pPr>
              <w:spacing w:after="0" w:line="240" w:lineRule="auto"/>
              <w:jc w:val="center"/>
              <w:rPr>
                <w:rFonts w:ascii="Times New Roman" w:eastAsia="Times New Roman" w:hAnsi="Times New Roman" w:cs="Times New Roman"/>
                <w:lang w:val="en-US" w:eastAsia="ru-RU"/>
              </w:rPr>
            </w:pPr>
            <w:r w:rsidRPr="00844B44">
              <w:rPr>
                <w:rFonts w:ascii="Times New Roman" w:eastAsia="Times New Roman" w:hAnsi="Times New Roman" w:cs="Times New Roman"/>
                <w:lang w:val="en-US"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030AABF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705791F"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6B496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146</w:t>
            </w:r>
          </w:p>
        </w:tc>
        <w:tc>
          <w:tcPr>
            <w:tcW w:w="7260" w:type="dxa"/>
            <w:tcBorders>
              <w:top w:val="nil"/>
              <w:left w:val="nil"/>
              <w:bottom w:val="single" w:sz="4" w:space="0" w:color="auto"/>
              <w:right w:val="single" w:sz="4" w:space="0" w:color="auto"/>
            </w:tcBorders>
            <w:shd w:val="clear" w:color="auto" w:fill="auto"/>
            <w:vAlign w:val="bottom"/>
            <w:hideMark/>
          </w:tcPr>
          <w:p w14:paraId="6DEBA738"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Подающий желоб</w:t>
            </w:r>
          </w:p>
        </w:tc>
        <w:tc>
          <w:tcPr>
            <w:tcW w:w="3820" w:type="dxa"/>
            <w:tcBorders>
              <w:top w:val="nil"/>
              <w:left w:val="nil"/>
              <w:bottom w:val="single" w:sz="4" w:space="0" w:color="auto"/>
              <w:right w:val="single" w:sz="4" w:space="0" w:color="auto"/>
            </w:tcBorders>
            <w:shd w:val="clear" w:color="auto" w:fill="auto"/>
            <w:noWrap/>
            <w:vAlign w:val="center"/>
            <w:hideMark/>
          </w:tcPr>
          <w:p w14:paraId="047AEF0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7B30B7B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E563F6C"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045B3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147</w:t>
            </w:r>
          </w:p>
        </w:tc>
        <w:tc>
          <w:tcPr>
            <w:tcW w:w="7260" w:type="dxa"/>
            <w:tcBorders>
              <w:top w:val="nil"/>
              <w:left w:val="nil"/>
              <w:bottom w:val="single" w:sz="4" w:space="0" w:color="auto"/>
              <w:right w:val="single" w:sz="4" w:space="0" w:color="auto"/>
            </w:tcBorders>
            <w:shd w:val="clear" w:color="auto" w:fill="auto"/>
            <w:vAlign w:val="bottom"/>
            <w:hideMark/>
          </w:tcPr>
          <w:p w14:paraId="6A2C860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NC желоб</w:t>
            </w:r>
          </w:p>
        </w:tc>
        <w:tc>
          <w:tcPr>
            <w:tcW w:w="3820" w:type="dxa"/>
            <w:tcBorders>
              <w:top w:val="nil"/>
              <w:left w:val="nil"/>
              <w:bottom w:val="single" w:sz="4" w:space="0" w:color="auto"/>
              <w:right w:val="single" w:sz="4" w:space="0" w:color="auto"/>
            </w:tcBorders>
            <w:shd w:val="clear" w:color="auto" w:fill="auto"/>
            <w:noWrap/>
            <w:vAlign w:val="center"/>
            <w:hideMark/>
          </w:tcPr>
          <w:p w14:paraId="491F939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5B6DCCC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511B16D"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CBC42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148</w:t>
            </w:r>
          </w:p>
        </w:tc>
        <w:tc>
          <w:tcPr>
            <w:tcW w:w="7260" w:type="dxa"/>
            <w:tcBorders>
              <w:top w:val="nil"/>
              <w:left w:val="nil"/>
              <w:bottom w:val="single" w:sz="4" w:space="0" w:color="auto"/>
              <w:right w:val="single" w:sz="4" w:space="0" w:color="auto"/>
            </w:tcBorders>
            <w:shd w:val="clear" w:color="auto" w:fill="auto"/>
            <w:vAlign w:val="bottom"/>
            <w:hideMark/>
          </w:tcPr>
          <w:p w14:paraId="3D304B8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Держатель принтера</w:t>
            </w:r>
          </w:p>
        </w:tc>
        <w:tc>
          <w:tcPr>
            <w:tcW w:w="3820" w:type="dxa"/>
            <w:tcBorders>
              <w:top w:val="nil"/>
              <w:left w:val="nil"/>
              <w:bottom w:val="single" w:sz="4" w:space="0" w:color="auto"/>
              <w:right w:val="single" w:sz="4" w:space="0" w:color="auto"/>
            </w:tcBorders>
            <w:shd w:val="clear" w:color="auto" w:fill="auto"/>
            <w:noWrap/>
            <w:vAlign w:val="center"/>
            <w:hideMark/>
          </w:tcPr>
          <w:p w14:paraId="00CD772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656093C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57C8CF0"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D0852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149</w:t>
            </w:r>
          </w:p>
        </w:tc>
        <w:tc>
          <w:tcPr>
            <w:tcW w:w="7260" w:type="dxa"/>
            <w:tcBorders>
              <w:top w:val="nil"/>
              <w:left w:val="nil"/>
              <w:bottom w:val="single" w:sz="4" w:space="0" w:color="auto"/>
              <w:right w:val="single" w:sz="4" w:space="0" w:color="auto"/>
            </w:tcBorders>
            <w:shd w:val="clear" w:color="auto" w:fill="auto"/>
            <w:vAlign w:val="bottom"/>
            <w:hideMark/>
          </w:tcPr>
          <w:p w14:paraId="2490175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Опора Камеры</w:t>
            </w:r>
          </w:p>
        </w:tc>
        <w:tc>
          <w:tcPr>
            <w:tcW w:w="3820" w:type="dxa"/>
            <w:tcBorders>
              <w:top w:val="nil"/>
              <w:left w:val="nil"/>
              <w:bottom w:val="single" w:sz="4" w:space="0" w:color="auto"/>
              <w:right w:val="single" w:sz="4" w:space="0" w:color="auto"/>
            </w:tcBorders>
            <w:shd w:val="clear" w:color="auto" w:fill="auto"/>
            <w:noWrap/>
            <w:vAlign w:val="center"/>
            <w:hideMark/>
          </w:tcPr>
          <w:p w14:paraId="46DCEC2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245B815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27CA86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37B9D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150</w:t>
            </w:r>
          </w:p>
        </w:tc>
        <w:tc>
          <w:tcPr>
            <w:tcW w:w="7260" w:type="dxa"/>
            <w:tcBorders>
              <w:top w:val="nil"/>
              <w:left w:val="nil"/>
              <w:bottom w:val="single" w:sz="4" w:space="0" w:color="auto"/>
              <w:right w:val="single" w:sz="4" w:space="0" w:color="auto"/>
            </w:tcBorders>
            <w:shd w:val="clear" w:color="auto" w:fill="auto"/>
            <w:vAlign w:val="bottom"/>
            <w:hideMark/>
          </w:tcPr>
          <w:p w14:paraId="52E1411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Опора камеры-Градации серого</w:t>
            </w:r>
          </w:p>
        </w:tc>
        <w:tc>
          <w:tcPr>
            <w:tcW w:w="3820" w:type="dxa"/>
            <w:tcBorders>
              <w:top w:val="nil"/>
              <w:left w:val="nil"/>
              <w:bottom w:val="single" w:sz="4" w:space="0" w:color="auto"/>
              <w:right w:val="single" w:sz="4" w:space="0" w:color="auto"/>
            </w:tcBorders>
            <w:shd w:val="clear" w:color="auto" w:fill="auto"/>
            <w:noWrap/>
            <w:vAlign w:val="center"/>
            <w:hideMark/>
          </w:tcPr>
          <w:p w14:paraId="268B4DC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4932874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6BEA53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35549B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151</w:t>
            </w:r>
          </w:p>
        </w:tc>
        <w:tc>
          <w:tcPr>
            <w:tcW w:w="7260" w:type="dxa"/>
            <w:tcBorders>
              <w:top w:val="nil"/>
              <w:left w:val="nil"/>
              <w:bottom w:val="single" w:sz="4" w:space="0" w:color="auto"/>
              <w:right w:val="single" w:sz="4" w:space="0" w:color="auto"/>
            </w:tcBorders>
            <w:shd w:val="clear" w:color="auto" w:fill="auto"/>
            <w:vAlign w:val="bottom"/>
            <w:hideMark/>
          </w:tcPr>
          <w:p w14:paraId="29F8CFB6" w14:textId="77777777" w:rsidR="00844B44" w:rsidRPr="00844B44" w:rsidRDefault="00844B44" w:rsidP="00844B44">
            <w:pPr>
              <w:spacing w:after="0" w:line="240" w:lineRule="auto"/>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Транкинг</w:t>
            </w:r>
            <w:proofErr w:type="spellEnd"/>
          </w:p>
        </w:tc>
        <w:tc>
          <w:tcPr>
            <w:tcW w:w="3820" w:type="dxa"/>
            <w:tcBorders>
              <w:top w:val="nil"/>
              <w:left w:val="nil"/>
              <w:bottom w:val="single" w:sz="4" w:space="0" w:color="auto"/>
              <w:right w:val="single" w:sz="4" w:space="0" w:color="auto"/>
            </w:tcBorders>
            <w:shd w:val="clear" w:color="auto" w:fill="auto"/>
            <w:noWrap/>
            <w:vAlign w:val="center"/>
            <w:hideMark/>
          </w:tcPr>
          <w:p w14:paraId="49454CD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02A09D4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238610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D491C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152</w:t>
            </w:r>
          </w:p>
        </w:tc>
        <w:tc>
          <w:tcPr>
            <w:tcW w:w="7260" w:type="dxa"/>
            <w:tcBorders>
              <w:top w:val="nil"/>
              <w:left w:val="nil"/>
              <w:bottom w:val="single" w:sz="4" w:space="0" w:color="auto"/>
              <w:right w:val="single" w:sz="4" w:space="0" w:color="auto"/>
            </w:tcBorders>
            <w:shd w:val="clear" w:color="auto" w:fill="auto"/>
            <w:vAlign w:val="bottom"/>
            <w:hideMark/>
          </w:tcPr>
          <w:p w14:paraId="07E8B67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Защитная Сетка</w:t>
            </w:r>
          </w:p>
        </w:tc>
        <w:tc>
          <w:tcPr>
            <w:tcW w:w="3820" w:type="dxa"/>
            <w:tcBorders>
              <w:top w:val="nil"/>
              <w:left w:val="nil"/>
              <w:bottom w:val="single" w:sz="4" w:space="0" w:color="auto"/>
              <w:right w:val="single" w:sz="4" w:space="0" w:color="auto"/>
            </w:tcBorders>
            <w:shd w:val="clear" w:color="auto" w:fill="auto"/>
            <w:noWrap/>
            <w:vAlign w:val="center"/>
            <w:hideMark/>
          </w:tcPr>
          <w:p w14:paraId="05ACB7C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4E13A1F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A01B7B9"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F0535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153</w:t>
            </w:r>
          </w:p>
        </w:tc>
        <w:tc>
          <w:tcPr>
            <w:tcW w:w="7260" w:type="dxa"/>
            <w:tcBorders>
              <w:top w:val="nil"/>
              <w:left w:val="nil"/>
              <w:bottom w:val="single" w:sz="4" w:space="0" w:color="auto"/>
              <w:right w:val="single" w:sz="4" w:space="0" w:color="auto"/>
            </w:tcBorders>
            <w:shd w:val="clear" w:color="auto" w:fill="auto"/>
            <w:vAlign w:val="bottom"/>
            <w:hideMark/>
          </w:tcPr>
          <w:p w14:paraId="49BB0B9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Распределитель модульных лент</w:t>
            </w:r>
          </w:p>
        </w:tc>
        <w:tc>
          <w:tcPr>
            <w:tcW w:w="3820" w:type="dxa"/>
            <w:tcBorders>
              <w:top w:val="nil"/>
              <w:left w:val="nil"/>
              <w:bottom w:val="single" w:sz="4" w:space="0" w:color="auto"/>
              <w:right w:val="single" w:sz="4" w:space="0" w:color="auto"/>
            </w:tcBorders>
            <w:shd w:val="clear" w:color="auto" w:fill="auto"/>
            <w:noWrap/>
            <w:vAlign w:val="center"/>
            <w:hideMark/>
          </w:tcPr>
          <w:p w14:paraId="27B8CD3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77A6832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1E6404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F1FE2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154</w:t>
            </w:r>
          </w:p>
        </w:tc>
        <w:tc>
          <w:tcPr>
            <w:tcW w:w="7260" w:type="dxa"/>
            <w:tcBorders>
              <w:top w:val="nil"/>
              <w:left w:val="nil"/>
              <w:bottom w:val="single" w:sz="4" w:space="0" w:color="auto"/>
              <w:right w:val="single" w:sz="4" w:space="0" w:color="auto"/>
            </w:tcBorders>
            <w:shd w:val="clear" w:color="auto" w:fill="auto"/>
            <w:vAlign w:val="bottom"/>
            <w:hideMark/>
          </w:tcPr>
          <w:p w14:paraId="64B04F72"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Концевой Желоб Модульного Ремня</w:t>
            </w:r>
          </w:p>
        </w:tc>
        <w:tc>
          <w:tcPr>
            <w:tcW w:w="3820" w:type="dxa"/>
            <w:tcBorders>
              <w:top w:val="nil"/>
              <w:left w:val="nil"/>
              <w:bottom w:val="single" w:sz="4" w:space="0" w:color="auto"/>
              <w:right w:val="single" w:sz="4" w:space="0" w:color="auto"/>
            </w:tcBorders>
            <w:shd w:val="clear" w:color="auto" w:fill="auto"/>
            <w:noWrap/>
            <w:vAlign w:val="center"/>
            <w:hideMark/>
          </w:tcPr>
          <w:p w14:paraId="5AE4BF7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149276D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024FBD3"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3C5DF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155</w:t>
            </w:r>
          </w:p>
        </w:tc>
        <w:tc>
          <w:tcPr>
            <w:tcW w:w="7260" w:type="dxa"/>
            <w:tcBorders>
              <w:top w:val="nil"/>
              <w:left w:val="nil"/>
              <w:bottom w:val="single" w:sz="4" w:space="0" w:color="auto"/>
              <w:right w:val="single" w:sz="4" w:space="0" w:color="auto"/>
            </w:tcBorders>
            <w:shd w:val="clear" w:color="auto" w:fill="auto"/>
            <w:vAlign w:val="bottom"/>
            <w:hideMark/>
          </w:tcPr>
          <w:p w14:paraId="6BED06AC"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Линейный двигатель LSM</w:t>
            </w:r>
          </w:p>
        </w:tc>
        <w:tc>
          <w:tcPr>
            <w:tcW w:w="3820" w:type="dxa"/>
            <w:tcBorders>
              <w:top w:val="nil"/>
              <w:left w:val="nil"/>
              <w:bottom w:val="single" w:sz="4" w:space="0" w:color="auto"/>
              <w:right w:val="single" w:sz="4" w:space="0" w:color="auto"/>
            </w:tcBorders>
            <w:shd w:val="clear" w:color="auto" w:fill="auto"/>
            <w:noWrap/>
            <w:vAlign w:val="center"/>
            <w:hideMark/>
          </w:tcPr>
          <w:p w14:paraId="7F25D4B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TAIFU</w:t>
            </w:r>
          </w:p>
        </w:tc>
        <w:tc>
          <w:tcPr>
            <w:tcW w:w="2300" w:type="dxa"/>
            <w:tcBorders>
              <w:top w:val="nil"/>
              <w:left w:val="nil"/>
              <w:bottom w:val="single" w:sz="4" w:space="0" w:color="auto"/>
              <w:right w:val="single" w:sz="4" w:space="0" w:color="auto"/>
            </w:tcBorders>
            <w:shd w:val="clear" w:color="auto" w:fill="auto"/>
            <w:noWrap/>
            <w:vAlign w:val="center"/>
            <w:hideMark/>
          </w:tcPr>
          <w:p w14:paraId="695D6CD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BD07B97"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DD9C5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156</w:t>
            </w:r>
          </w:p>
        </w:tc>
        <w:tc>
          <w:tcPr>
            <w:tcW w:w="7260" w:type="dxa"/>
            <w:tcBorders>
              <w:top w:val="nil"/>
              <w:left w:val="nil"/>
              <w:bottom w:val="single" w:sz="4" w:space="0" w:color="auto"/>
              <w:right w:val="single" w:sz="4" w:space="0" w:color="auto"/>
            </w:tcBorders>
            <w:shd w:val="clear" w:color="auto" w:fill="auto"/>
            <w:vAlign w:val="center"/>
            <w:hideMark/>
          </w:tcPr>
          <w:p w14:paraId="01C311B8" w14:textId="77777777" w:rsidR="00844B44" w:rsidRPr="00844B44" w:rsidRDefault="00844B44" w:rsidP="00844B44">
            <w:pPr>
              <w:spacing w:after="0" w:line="240" w:lineRule="auto"/>
              <w:rPr>
                <w:rFonts w:ascii="Times New Roman" w:eastAsia="Times New Roman" w:hAnsi="Times New Roman" w:cs="Times New Roman"/>
                <w:lang w:val="en-US" w:eastAsia="ru-RU"/>
              </w:rPr>
            </w:pPr>
            <w:r w:rsidRPr="00844B44">
              <w:rPr>
                <w:rFonts w:ascii="Times New Roman" w:eastAsia="Times New Roman" w:hAnsi="Times New Roman" w:cs="Times New Roman"/>
                <w:lang w:eastAsia="ru-RU"/>
              </w:rPr>
              <w:t>Модуль</w:t>
            </w:r>
            <w:r w:rsidRPr="00844B44">
              <w:rPr>
                <w:rFonts w:ascii="Times New Roman" w:eastAsia="Times New Roman" w:hAnsi="Times New Roman" w:cs="Times New Roman"/>
                <w:lang w:val="en-US" w:eastAsia="ru-RU"/>
              </w:rPr>
              <w:t xml:space="preserve"> Ethernet </w:t>
            </w:r>
            <w:r w:rsidRPr="00844B44">
              <w:rPr>
                <w:rFonts w:ascii="Times New Roman" w:eastAsia="Times New Roman" w:hAnsi="Times New Roman" w:cs="Times New Roman"/>
                <w:lang w:eastAsia="ru-RU"/>
              </w:rPr>
              <w:t>клиентов</w:t>
            </w:r>
            <w:r w:rsidRPr="00844B44">
              <w:rPr>
                <w:rFonts w:ascii="Times New Roman" w:eastAsia="Times New Roman" w:hAnsi="Times New Roman" w:cs="Times New Roman"/>
                <w:lang w:val="en-US" w:eastAsia="ru-RU"/>
              </w:rPr>
              <w:t xml:space="preserve"> Client 6GK57341FX000AA0</w:t>
            </w:r>
          </w:p>
        </w:tc>
        <w:tc>
          <w:tcPr>
            <w:tcW w:w="3820" w:type="dxa"/>
            <w:tcBorders>
              <w:top w:val="nil"/>
              <w:left w:val="nil"/>
              <w:bottom w:val="single" w:sz="4" w:space="0" w:color="auto"/>
              <w:right w:val="single" w:sz="4" w:space="0" w:color="auto"/>
            </w:tcBorders>
            <w:shd w:val="clear" w:color="auto" w:fill="auto"/>
            <w:noWrap/>
            <w:vAlign w:val="center"/>
            <w:hideMark/>
          </w:tcPr>
          <w:p w14:paraId="338B731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07CB42D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96A26A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2213E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157</w:t>
            </w:r>
          </w:p>
        </w:tc>
        <w:tc>
          <w:tcPr>
            <w:tcW w:w="7260" w:type="dxa"/>
            <w:tcBorders>
              <w:top w:val="nil"/>
              <w:left w:val="nil"/>
              <w:bottom w:val="single" w:sz="4" w:space="0" w:color="auto"/>
              <w:right w:val="single" w:sz="4" w:space="0" w:color="auto"/>
            </w:tcBorders>
            <w:shd w:val="clear" w:color="auto" w:fill="auto"/>
            <w:vAlign w:val="center"/>
            <w:hideMark/>
          </w:tcPr>
          <w:p w14:paraId="3E61E8F8"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Точка доступа промышленная AP Single NIC 6GK57741FX000AA0</w:t>
            </w:r>
          </w:p>
        </w:tc>
        <w:tc>
          <w:tcPr>
            <w:tcW w:w="3820" w:type="dxa"/>
            <w:tcBorders>
              <w:top w:val="nil"/>
              <w:left w:val="nil"/>
              <w:bottom w:val="single" w:sz="4" w:space="0" w:color="auto"/>
              <w:right w:val="single" w:sz="4" w:space="0" w:color="auto"/>
            </w:tcBorders>
            <w:shd w:val="clear" w:color="auto" w:fill="auto"/>
            <w:noWrap/>
            <w:vAlign w:val="center"/>
            <w:hideMark/>
          </w:tcPr>
          <w:p w14:paraId="4D33557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4561F11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7EDDD21D"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59390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158</w:t>
            </w:r>
          </w:p>
        </w:tc>
        <w:tc>
          <w:tcPr>
            <w:tcW w:w="7260" w:type="dxa"/>
            <w:tcBorders>
              <w:top w:val="nil"/>
              <w:left w:val="nil"/>
              <w:bottom w:val="single" w:sz="4" w:space="0" w:color="auto"/>
              <w:right w:val="single" w:sz="4" w:space="0" w:color="auto"/>
            </w:tcBorders>
            <w:shd w:val="clear" w:color="auto" w:fill="auto"/>
            <w:vAlign w:val="center"/>
            <w:hideMark/>
          </w:tcPr>
          <w:p w14:paraId="71ED4DAE"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Коаксиальный кабель </w:t>
            </w:r>
            <w:proofErr w:type="spellStart"/>
            <w:r w:rsidRPr="00844B44">
              <w:rPr>
                <w:rFonts w:ascii="Times New Roman" w:eastAsia="Times New Roman" w:hAnsi="Times New Roman" w:cs="Times New Roman"/>
                <w:lang w:eastAsia="ru-RU"/>
              </w:rPr>
              <w:t>Rcoax</w:t>
            </w:r>
            <w:proofErr w:type="spellEnd"/>
            <w:r w:rsidRPr="00844B44">
              <w:rPr>
                <w:rFonts w:ascii="Times New Roman" w:eastAsia="Times New Roman" w:hAnsi="Times New Roman" w:cs="Times New Roman"/>
                <w:lang w:eastAsia="ru-RU"/>
              </w:rPr>
              <w:t xml:space="preserve"> Cable 1m</w:t>
            </w:r>
          </w:p>
        </w:tc>
        <w:tc>
          <w:tcPr>
            <w:tcW w:w="3820" w:type="dxa"/>
            <w:tcBorders>
              <w:top w:val="nil"/>
              <w:left w:val="nil"/>
              <w:bottom w:val="single" w:sz="4" w:space="0" w:color="auto"/>
              <w:right w:val="single" w:sz="4" w:space="0" w:color="auto"/>
            </w:tcBorders>
            <w:shd w:val="clear" w:color="auto" w:fill="auto"/>
            <w:noWrap/>
            <w:vAlign w:val="center"/>
            <w:hideMark/>
          </w:tcPr>
          <w:p w14:paraId="37C9F66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59FDF64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0B86111"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D297F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159</w:t>
            </w:r>
          </w:p>
        </w:tc>
        <w:tc>
          <w:tcPr>
            <w:tcW w:w="7260" w:type="dxa"/>
            <w:tcBorders>
              <w:top w:val="nil"/>
              <w:left w:val="nil"/>
              <w:bottom w:val="single" w:sz="4" w:space="0" w:color="auto"/>
              <w:right w:val="single" w:sz="4" w:space="0" w:color="auto"/>
            </w:tcBorders>
            <w:shd w:val="clear" w:color="auto" w:fill="auto"/>
            <w:vAlign w:val="center"/>
            <w:hideMark/>
          </w:tcPr>
          <w:p w14:paraId="101C1108"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Держатель коаксиального кабеля </w:t>
            </w:r>
            <w:proofErr w:type="spellStart"/>
            <w:r w:rsidRPr="00844B44">
              <w:rPr>
                <w:rFonts w:ascii="Times New Roman" w:eastAsia="Times New Roman" w:hAnsi="Times New Roman" w:cs="Times New Roman"/>
                <w:lang w:eastAsia="ru-RU"/>
              </w:rPr>
              <w:t>Rcoax</w:t>
            </w:r>
            <w:proofErr w:type="spellEnd"/>
            <w:r w:rsidRPr="00844B44">
              <w:rPr>
                <w:rFonts w:ascii="Times New Roman" w:eastAsia="Times New Roman" w:hAnsi="Times New Roman" w:cs="Times New Roman"/>
                <w:lang w:eastAsia="ru-RU"/>
              </w:rPr>
              <w:t xml:space="preserve"> </w:t>
            </w:r>
            <w:proofErr w:type="spellStart"/>
            <w:r w:rsidRPr="00844B44">
              <w:rPr>
                <w:rFonts w:ascii="Times New Roman" w:eastAsia="Times New Roman" w:hAnsi="Times New Roman" w:cs="Times New Roman"/>
                <w:lang w:eastAsia="ru-RU"/>
              </w:rPr>
              <w:t>cable</w:t>
            </w:r>
            <w:proofErr w:type="spellEnd"/>
            <w:r w:rsidRPr="00844B44">
              <w:rPr>
                <w:rFonts w:ascii="Times New Roman" w:eastAsia="Times New Roman" w:hAnsi="Times New Roman" w:cs="Times New Roman"/>
                <w:lang w:eastAsia="ru-RU"/>
              </w:rPr>
              <w:t xml:space="preserve"> </w:t>
            </w:r>
            <w:proofErr w:type="spellStart"/>
            <w:r w:rsidRPr="00844B44">
              <w:rPr>
                <w:rFonts w:ascii="Times New Roman" w:eastAsia="Times New Roman" w:hAnsi="Times New Roman" w:cs="Times New Roman"/>
                <w:lang w:eastAsia="ru-RU"/>
              </w:rPr>
              <w:t>holder</w:t>
            </w:r>
            <w:proofErr w:type="spellEnd"/>
            <w:r w:rsidRPr="00844B44">
              <w:rPr>
                <w:rFonts w:ascii="Times New Roman" w:eastAsia="Times New Roman" w:hAnsi="Times New Roman" w:cs="Times New Roman"/>
                <w:lang w:eastAsia="ru-RU"/>
              </w:rPr>
              <w:t xml:space="preserve"> WZGD01-01-08</w:t>
            </w:r>
          </w:p>
        </w:tc>
        <w:tc>
          <w:tcPr>
            <w:tcW w:w="3820" w:type="dxa"/>
            <w:tcBorders>
              <w:top w:val="nil"/>
              <w:left w:val="nil"/>
              <w:bottom w:val="single" w:sz="4" w:space="0" w:color="auto"/>
              <w:right w:val="single" w:sz="4" w:space="0" w:color="auto"/>
            </w:tcBorders>
            <w:shd w:val="clear" w:color="auto" w:fill="auto"/>
            <w:noWrap/>
            <w:vAlign w:val="center"/>
            <w:hideMark/>
          </w:tcPr>
          <w:p w14:paraId="1FC62BE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108E5DF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5BDB815"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C709ED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160</w:t>
            </w:r>
          </w:p>
        </w:tc>
        <w:tc>
          <w:tcPr>
            <w:tcW w:w="7260" w:type="dxa"/>
            <w:tcBorders>
              <w:top w:val="nil"/>
              <w:left w:val="nil"/>
              <w:bottom w:val="single" w:sz="4" w:space="0" w:color="auto"/>
              <w:right w:val="single" w:sz="4" w:space="0" w:color="auto"/>
            </w:tcBorders>
            <w:shd w:val="clear" w:color="auto" w:fill="auto"/>
            <w:vAlign w:val="center"/>
            <w:hideMark/>
          </w:tcPr>
          <w:p w14:paraId="0789A95F"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N-разъем для подключения коаксиального кабеля RCOAX N-</w:t>
            </w:r>
            <w:proofErr w:type="spellStart"/>
            <w:r w:rsidRPr="00844B44">
              <w:rPr>
                <w:rFonts w:ascii="Times New Roman" w:eastAsia="Times New Roman" w:hAnsi="Times New Roman" w:cs="Times New Roman"/>
                <w:lang w:eastAsia="ru-RU"/>
              </w:rPr>
              <w:t>type</w:t>
            </w:r>
            <w:proofErr w:type="spellEnd"/>
            <w:r w:rsidRPr="00844B44">
              <w:rPr>
                <w:rFonts w:ascii="Times New Roman" w:eastAsia="Times New Roman" w:hAnsi="Times New Roman" w:cs="Times New Roman"/>
                <w:lang w:eastAsia="ru-RU"/>
              </w:rPr>
              <w:t xml:space="preserve"> </w:t>
            </w:r>
            <w:proofErr w:type="spellStart"/>
            <w:proofErr w:type="gramStart"/>
            <w:r w:rsidRPr="00844B44">
              <w:rPr>
                <w:rFonts w:ascii="Times New Roman" w:eastAsia="Times New Roman" w:hAnsi="Times New Roman" w:cs="Times New Roman"/>
                <w:lang w:eastAsia="ru-RU"/>
              </w:rPr>
              <w:t>connector</w:t>
            </w:r>
            <w:proofErr w:type="spellEnd"/>
            <w:r w:rsidRPr="00844B44">
              <w:rPr>
                <w:rFonts w:ascii="Times New Roman" w:eastAsia="Times New Roman" w:hAnsi="Times New Roman" w:cs="Times New Roman"/>
                <w:lang w:eastAsia="ru-RU"/>
              </w:rPr>
              <w:t xml:space="preserve">  6</w:t>
            </w:r>
            <w:proofErr w:type="gramEnd"/>
            <w:r w:rsidRPr="00844B44">
              <w:rPr>
                <w:rFonts w:ascii="Times New Roman" w:eastAsia="Times New Roman" w:hAnsi="Times New Roman" w:cs="Times New Roman"/>
                <w:lang w:eastAsia="ru-RU"/>
              </w:rPr>
              <w:t>GK57980CN000A00</w:t>
            </w:r>
          </w:p>
        </w:tc>
        <w:tc>
          <w:tcPr>
            <w:tcW w:w="3820" w:type="dxa"/>
            <w:tcBorders>
              <w:top w:val="nil"/>
              <w:left w:val="nil"/>
              <w:bottom w:val="single" w:sz="4" w:space="0" w:color="auto"/>
              <w:right w:val="single" w:sz="4" w:space="0" w:color="auto"/>
            </w:tcBorders>
            <w:shd w:val="clear" w:color="auto" w:fill="auto"/>
            <w:noWrap/>
            <w:vAlign w:val="center"/>
            <w:hideMark/>
          </w:tcPr>
          <w:p w14:paraId="4733554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175BBF1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81EECDA"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4BCD5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lastRenderedPageBreak/>
              <w:t>161</w:t>
            </w:r>
          </w:p>
        </w:tc>
        <w:tc>
          <w:tcPr>
            <w:tcW w:w="7260" w:type="dxa"/>
            <w:tcBorders>
              <w:top w:val="nil"/>
              <w:left w:val="nil"/>
              <w:bottom w:val="single" w:sz="4" w:space="0" w:color="auto"/>
              <w:right w:val="single" w:sz="4" w:space="0" w:color="auto"/>
            </w:tcBorders>
            <w:shd w:val="clear" w:color="auto" w:fill="auto"/>
            <w:vAlign w:val="center"/>
            <w:hideMark/>
          </w:tcPr>
          <w:p w14:paraId="5911D9B9"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Гибкий </w:t>
            </w:r>
            <w:proofErr w:type="spellStart"/>
            <w:r w:rsidRPr="00844B44">
              <w:rPr>
                <w:rFonts w:ascii="Times New Roman" w:eastAsia="Times New Roman" w:hAnsi="Times New Roman" w:cs="Times New Roman"/>
                <w:lang w:eastAsia="ru-RU"/>
              </w:rPr>
              <w:t>предсобранный</w:t>
            </w:r>
            <w:proofErr w:type="spellEnd"/>
            <w:r w:rsidRPr="00844B44">
              <w:rPr>
                <w:rFonts w:ascii="Times New Roman" w:eastAsia="Times New Roman" w:hAnsi="Times New Roman" w:cs="Times New Roman"/>
                <w:lang w:eastAsia="ru-RU"/>
              </w:rPr>
              <w:t xml:space="preserve"> коаксиальный кабель 2mAH </w:t>
            </w:r>
            <w:proofErr w:type="spellStart"/>
            <w:r w:rsidRPr="00844B44">
              <w:rPr>
                <w:rFonts w:ascii="Times New Roman" w:eastAsia="Times New Roman" w:hAnsi="Times New Roman" w:cs="Times New Roman"/>
                <w:lang w:eastAsia="ru-RU"/>
              </w:rPr>
              <w:t>eeder</w:t>
            </w:r>
            <w:proofErr w:type="spellEnd"/>
            <w:r w:rsidRPr="00844B44">
              <w:rPr>
                <w:rFonts w:ascii="Times New Roman" w:eastAsia="Times New Roman" w:hAnsi="Times New Roman" w:cs="Times New Roman"/>
                <w:lang w:eastAsia="ru-RU"/>
              </w:rPr>
              <w:t xml:space="preserve"> 6XV18755AH20</w:t>
            </w:r>
          </w:p>
        </w:tc>
        <w:tc>
          <w:tcPr>
            <w:tcW w:w="3820" w:type="dxa"/>
            <w:tcBorders>
              <w:top w:val="nil"/>
              <w:left w:val="nil"/>
              <w:bottom w:val="single" w:sz="4" w:space="0" w:color="auto"/>
              <w:right w:val="single" w:sz="4" w:space="0" w:color="auto"/>
            </w:tcBorders>
            <w:shd w:val="clear" w:color="auto" w:fill="auto"/>
            <w:noWrap/>
            <w:vAlign w:val="center"/>
            <w:hideMark/>
          </w:tcPr>
          <w:p w14:paraId="1CDA7AD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04A7E59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854F617"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7146BB"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162</w:t>
            </w:r>
          </w:p>
        </w:tc>
        <w:tc>
          <w:tcPr>
            <w:tcW w:w="7260" w:type="dxa"/>
            <w:tcBorders>
              <w:top w:val="nil"/>
              <w:left w:val="nil"/>
              <w:bottom w:val="single" w:sz="4" w:space="0" w:color="auto"/>
              <w:right w:val="single" w:sz="4" w:space="0" w:color="auto"/>
            </w:tcBorders>
            <w:shd w:val="clear" w:color="auto" w:fill="auto"/>
            <w:vAlign w:val="center"/>
            <w:hideMark/>
          </w:tcPr>
          <w:p w14:paraId="35B33E1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Программируемый логический контроллер PLC,1517-1PN   6ES7517-3AP00-0AB0</w:t>
            </w:r>
          </w:p>
        </w:tc>
        <w:tc>
          <w:tcPr>
            <w:tcW w:w="3820" w:type="dxa"/>
            <w:tcBorders>
              <w:top w:val="nil"/>
              <w:left w:val="nil"/>
              <w:bottom w:val="single" w:sz="4" w:space="0" w:color="auto"/>
              <w:right w:val="single" w:sz="4" w:space="0" w:color="auto"/>
            </w:tcBorders>
            <w:shd w:val="clear" w:color="auto" w:fill="auto"/>
            <w:noWrap/>
            <w:vAlign w:val="center"/>
            <w:hideMark/>
          </w:tcPr>
          <w:p w14:paraId="3862B1A2"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3D45583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1D6C2234"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71A33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163</w:t>
            </w:r>
          </w:p>
        </w:tc>
        <w:tc>
          <w:tcPr>
            <w:tcW w:w="7260" w:type="dxa"/>
            <w:tcBorders>
              <w:top w:val="nil"/>
              <w:left w:val="nil"/>
              <w:bottom w:val="single" w:sz="4" w:space="0" w:color="auto"/>
              <w:right w:val="single" w:sz="4" w:space="0" w:color="auto"/>
            </w:tcBorders>
            <w:shd w:val="clear" w:color="auto" w:fill="auto"/>
            <w:vAlign w:val="center"/>
            <w:hideMark/>
          </w:tcPr>
          <w:p w14:paraId="488FBDDD"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Модуль дискретных входов DI 16x24VDC ST    6ES7131-6BH01-0BA0</w:t>
            </w:r>
          </w:p>
        </w:tc>
        <w:tc>
          <w:tcPr>
            <w:tcW w:w="3820" w:type="dxa"/>
            <w:tcBorders>
              <w:top w:val="nil"/>
              <w:left w:val="nil"/>
              <w:bottom w:val="single" w:sz="4" w:space="0" w:color="auto"/>
              <w:right w:val="single" w:sz="4" w:space="0" w:color="auto"/>
            </w:tcBorders>
            <w:shd w:val="clear" w:color="auto" w:fill="auto"/>
            <w:noWrap/>
            <w:vAlign w:val="center"/>
            <w:hideMark/>
          </w:tcPr>
          <w:p w14:paraId="4D73A04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67D97BB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978D6E1"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68EEFE"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164</w:t>
            </w:r>
          </w:p>
        </w:tc>
        <w:tc>
          <w:tcPr>
            <w:tcW w:w="7260" w:type="dxa"/>
            <w:tcBorders>
              <w:top w:val="nil"/>
              <w:left w:val="nil"/>
              <w:bottom w:val="single" w:sz="4" w:space="0" w:color="auto"/>
              <w:right w:val="single" w:sz="4" w:space="0" w:color="auto"/>
            </w:tcBorders>
            <w:shd w:val="clear" w:color="auto" w:fill="auto"/>
            <w:vAlign w:val="center"/>
            <w:hideMark/>
          </w:tcPr>
          <w:p w14:paraId="4CA578C3"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Модуль дискретных выходов DQ 16x24VDC/0.5A ST   6ES7132-6BH01-0BA0</w:t>
            </w:r>
          </w:p>
        </w:tc>
        <w:tc>
          <w:tcPr>
            <w:tcW w:w="3820" w:type="dxa"/>
            <w:tcBorders>
              <w:top w:val="nil"/>
              <w:left w:val="nil"/>
              <w:bottom w:val="single" w:sz="4" w:space="0" w:color="auto"/>
              <w:right w:val="single" w:sz="4" w:space="0" w:color="auto"/>
            </w:tcBorders>
            <w:shd w:val="clear" w:color="auto" w:fill="auto"/>
            <w:noWrap/>
            <w:vAlign w:val="center"/>
            <w:hideMark/>
          </w:tcPr>
          <w:p w14:paraId="0316BFA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1AC382AD"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A7F486E"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D850C8"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165</w:t>
            </w:r>
          </w:p>
        </w:tc>
        <w:tc>
          <w:tcPr>
            <w:tcW w:w="7260" w:type="dxa"/>
            <w:tcBorders>
              <w:top w:val="nil"/>
              <w:left w:val="nil"/>
              <w:bottom w:val="single" w:sz="4" w:space="0" w:color="auto"/>
              <w:right w:val="single" w:sz="4" w:space="0" w:color="auto"/>
            </w:tcBorders>
            <w:shd w:val="clear" w:color="auto" w:fill="auto"/>
            <w:vAlign w:val="bottom"/>
            <w:hideMark/>
          </w:tcPr>
          <w:p w14:paraId="049FB05F" w14:textId="77777777" w:rsidR="00844B44" w:rsidRPr="00844B44" w:rsidRDefault="00844B44" w:rsidP="00844B44">
            <w:pPr>
              <w:spacing w:after="0" w:line="240" w:lineRule="auto"/>
              <w:rPr>
                <w:rFonts w:ascii="Times New Roman" w:eastAsia="Times New Roman" w:hAnsi="Times New Roman" w:cs="Times New Roman"/>
                <w:lang w:val="en-US" w:eastAsia="ru-RU"/>
              </w:rPr>
            </w:pPr>
            <w:r w:rsidRPr="00844B44">
              <w:rPr>
                <w:rFonts w:ascii="Times New Roman" w:eastAsia="Times New Roman" w:hAnsi="Times New Roman" w:cs="Times New Roman"/>
                <w:lang w:eastAsia="ru-RU"/>
              </w:rPr>
              <w:t>Контроллер</w:t>
            </w:r>
            <w:r w:rsidRPr="00844B44">
              <w:rPr>
                <w:rFonts w:ascii="Times New Roman" w:eastAsia="Times New Roman" w:hAnsi="Times New Roman" w:cs="Times New Roman"/>
                <w:lang w:val="en-US" w:eastAsia="ru-RU"/>
              </w:rPr>
              <w:t xml:space="preserve"> </w:t>
            </w:r>
            <w:r w:rsidRPr="00844B44">
              <w:rPr>
                <w:rFonts w:ascii="Times New Roman" w:eastAsia="Times New Roman" w:hAnsi="Times New Roman" w:cs="Times New Roman"/>
                <w:lang w:eastAsia="ru-RU"/>
              </w:rPr>
              <w:t>линии</w:t>
            </w:r>
            <w:r w:rsidRPr="00844B44">
              <w:rPr>
                <w:rFonts w:ascii="Times New Roman" w:eastAsia="Times New Roman" w:hAnsi="Times New Roman" w:cs="Times New Roman"/>
                <w:lang w:val="en-US" w:eastAsia="ru-RU"/>
              </w:rPr>
              <w:t xml:space="preserve"> </w:t>
            </w:r>
            <w:r w:rsidRPr="00844B44">
              <w:rPr>
                <w:rFonts w:ascii="Times New Roman" w:eastAsia="Times New Roman" w:hAnsi="Times New Roman" w:cs="Times New Roman"/>
                <w:lang w:eastAsia="ru-RU"/>
              </w:rPr>
              <w:t>подачи</w:t>
            </w:r>
            <w:r w:rsidRPr="00844B44">
              <w:rPr>
                <w:rFonts w:ascii="Times New Roman" w:eastAsia="Times New Roman" w:hAnsi="Times New Roman" w:cs="Times New Roman"/>
                <w:lang w:val="en-US" w:eastAsia="ru-RU"/>
              </w:rPr>
              <w:t xml:space="preserve"> Infeed line controller</w:t>
            </w:r>
          </w:p>
        </w:tc>
        <w:tc>
          <w:tcPr>
            <w:tcW w:w="3820" w:type="dxa"/>
            <w:tcBorders>
              <w:top w:val="nil"/>
              <w:left w:val="nil"/>
              <w:bottom w:val="single" w:sz="4" w:space="0" w:color="auto"/>
              <w:right w:val="single" w:sz="4" w:space="0" w:color="auto"/>
            </w:tcBorders>
            <w:shd w:val="clear" w:color="auto" w:fill="auto"/>
            <w:noWrap/>
            <w:vAlign w:val="center"/>
            <w:hideMark/>
          </w:tcPr>
          <w:p w14:paraId="7D3DEA53" w14:textId="77777777" w:rsidR="00844B44" w:rsidRPr="00844B44" w:rsidRDefault="00844B44" w:rsidP="00844B44">
            <w:pPr>
              <w:spacing w:after="0" w:line="240" w:lineRule="auto"/>
              <w:jc w:val="center"/>
              <w:rPr>
                <w:rFonts w:ascii="Times New Roman" w:eastAsia="Times New Roman" w:hAnsi="Times New Roman" w:cs="Times New Roman"/>
                <w:lang w:val="en-US" w:eastAsia="ru-RU"/>
              </w:rPr>
            </w:pPr>
            <w:r w:rsidRPr="00844B44">
              <w:rPr>
                <w:rFonts w:ascii="Times New Roman" w:eastAsia="Times New Roman" w:hAnsi="Times New Roman" w:cs="Times New Roman"/>
                <w:lang w:val="en-US"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4B536CBC"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215D78D"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0A7F8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166</w:t>
            </w:r>
          </w:p>
        </w:tc>
        <w:tc>
          <w:tcPr>
            <w:tcW w:w="7260" w:type="dxa"/>
            <w:tcBorders>
              <w:top w:val="nil"/>
              <w:left w:val="nil"/>
              <w:bottom w:val="single" w:sz="4" w:space="0" w:color="auto"/>
              <w:right w:val="single" w:sz="4" w:space="0" w:color="auto"/>
            </w:tcBorders>
            <w:shd w:val="clear" w:color="auto" w:fill="auto"/>
            <w:vAlign w:val="center"/>
            <w:hideMark/>
          </w:tcPr>
          <w:p w14:paraId="0DCB102C" w14:textId="77777777" w:rsidR="00844B44" w:rsidRPr="00844B44" w:rsidRDefault="00844B44" w:rsidP="00844B44">
            <w:pPr>
              <w:spacing w:after="0" w:line="240" w:lineRule="auto"/>
              <w:rPr>
                <w:rFonts w:ascii="Times New Roman" w:eastAsia="Times New Roman" w:hAnsi="Times New Roman" w:cs="Times New Roman"/>
                <w:lang w:val="en-US" w:eastAsia="ru-RU"/>
              </w:rPr>
            </w:pPr>
            <w:r w:rsidRPr="00844B44">
              <w:rPr>
                <w:rFonts w:ascii="Times New Roman" w:eastAsia="Times New Roman" w:hAnsi="Times New Roman" w:cs="Times New Roman"/>
                <w:lang w:eastAsia="ru-RU"/>
              </w:rPr>
              <w:t>Шкив</w:t>
            </w:r>
            <w:r w:rsidRPr="00844B44">
              <w:rPr>
                <w:rFonts w:ascii="Times New Roman" w:eastAsia="Times New Roman" w:hAnsi="Times New Roman" w:cs="Times New Roman"/>
                <w:lang w:val="en-US" w:eastAsia="ru-RU"/>
              </w:rPr>
              <w:t xml:space="preserve"> </w:t>
            </w:r>
            <w:r w:rsidRPr="00844B44">
              <w:rPr>
                <w:rFonts w:ascii="Times New Roman" w:eastAsia="Times New Roman" w:hAnsi="Times New Roman" w:cs="Times New Roman"/>
                <w:lang w:eastAsia="ru-RU"/>
              </w:rPr>
              <w:t>зубчатый</w:t>
            </w:r>
            <w:r w:rsidRPr="00844B44">
              <w:rPr>
                <w:rFonts w:ascii="Times New Roman" w:eastAsia="Times New Roman" w:hAnsi="Times New Roman" w:cs="Times New Roman"/>
                <w:lang w:val="en-US" w:eastAsia="ru-RU"/>
              </w:rPr>
              <w:t xml:space="preserve"> synchronous belt wheel</w:t>
            </w:r>
          </w:p>
        </w:tc>
        <w:tc>
          <w:tcPr>
            <w:tcW w:w="3820" w:type="dxa"/>
            <w:tcBorders>
              <w:top w:val="nil"/>
              <w:left w:val="nil"/>
              <w:bottom w:val="single" w:sz="4" w:space="0" w:color="auto"/>
              <w:right w:val="single" w:sz="4" w:space="0" w:color="auto"/>
            </w:tcBorders>
            <w:shd w:val="clear" w:color="auto" w:fill="auto"/>
            <w:noWrap/>
            <w:vAlign w:val="center"/>
            <w:hideMark/>
          </w:tcPr>
          <w:p w14:paraId="42382F51" w14:textId="77777777" w:rsidR="00844B44" w:rsidRPr="00844B44" w:rsidRDefault="00844B44" w:rsidP="00844B44">
            <w:pPr>
              <w:spacing w:after="0" w:line="240" w:lineRule="auto"/>
              <w:jc w:val="center"/>
              <w:rPr>
                <w:rFonts w:ascii="Times New Roman" w:eastAsia="Times New Roman" w:hAnsi="Times New Roman" w:cs="Times New Roman"/>
                <w:lang w:val="en-US" w:eastAsia="ru-RU"/>
              </w:rPr>
            </w:pPr>
            <w:r w:rsidRPr="00844B44">
              <w:rPr>
                <w:rFonts w:ascii="Times New Roman" w:eastAsia="Times New Roman" w:hAnsi="Times New Roman" w:cs="Times New Roman"/>
                <w:lang w:val="en-US"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007C0D4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27815FC5" w14:textId="77777777" w:rsidTr="00844B44">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FAFAA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167</w:t>
            </w:r>
          </w:p>
        </w:tc>
        <w:tc>
          <w:tcPr>
            <w:tcW w:w="7260" w:type="dxa"/>
            <w:tcBorders>
              <w:top w:val="nil"/>
              <w:left w:val="nil"/>
              <w:bottom w:val="single" w:sz="4" w:space="0" w:color="auto"/>
              <w:right w:val="single" w:sz="4" w:space="0" w:color="auto"/>
            </w:tcBorders>
            <w:shd w:val="clear" w:color="auto" w:fill="auto"/>
            <w:vAlign w:val="bottom"/>
            <w:hideMark/>
          </w:tcPr>
          <w:p w14:paraId="596E3051"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 xml:space="preserve">Лента сортировочной каретки, черная </w:t>
            </w:r>
            <w:proofErr w:type="spellStart"/>
            <w:r w:rsidRPr="00844B44">
              <w:rPr>
                <w:rFonts w:ascii="Times New Roman" w:eastAsia="Times New Roman" w:hAnsi="Times New Roman" w:cs="Times New Roman"/>
                <w:lang w:eastAsia="ru-RU"/>
              </w:rPr>
              <w:t>Carrier</w:t>
            </w:r>
            <w:proofErr w:type="spellEnd"/>
            <w:r w:rsidRPr="00844B44">
              <w:rPr>
                <w:rFonts w:ascii="Times New Roman" w:eastAsia="Times New Roman" w:hAnsi="Times New Roman" w:cs="Times New Roman"/>
                <w:lang w:eastAsia="ru-RU"/>
              </w:rPr>
              <w:t xml:space="preserve"> </w:t>
            </w:r>
            <w:proofErr w:type="spellStart"/>
            <w:r w:rsidRPr="00844B44">
              <w:rPr>
                <w:rFonts w:ascii="Times New Roman" w:eastAsia="Times New Roman" w:hAnsi="Times New Roman" w:cs="Times New Roman"/>
                <w:lang w:eastAsia="ru-RU"/>
              </w:rPr>
              <w:t>conveyer</w:t>
            </w:r>
            <w:proofErr w:type="spellEnd"/>
            <w:r w:rsidRPr="00844B44">
              <w:rPr>
                <w:rFonts w:ascii="Times New Roman" w:eastAsia="Times New Roman" w:hAnsi="Times New Roman" w:cs="Times New Roman"/>
                <w:lang w:eastAsia="ru-RU"/>
              </w:rPr>
              <w:t xml:space="preserve">   E 5/2 O/V5 NP-</w:t>
            </w:r>
            <w:proofErr w:type="gramStart"/>
            <w:r w:rsidRPr="00844B44">
              <w:rPr>
                <w:rFonts w:ascii="Times New Roman" w:eastAsia="Times New Roman" w:hAnsi="Times New Roman" w:cs="Times New Roman"/>
                <w:lang w:eastAsia="ru-RU"/>
              </w:rPr>
              <w:t>SE  BLACK</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14:paraId="73408799"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FORBO</w:t>
            </w:r>
          </w:p>
        </w:tc>
        <w:tc>
          <w:tcPr>
            <w:tcW w:w="2300" w:type="dxa"/>
            <w:tcBorders>
              <w:top w:val="nil"/>
              <w:left w:val="nil"/>
              <w:bottom w:val="single" w:sz="4" w:space="0" w:color="auto"/>
              <w:right w:val="single" w:sz="4" w:space="0" w:color="auto"/>
            </w:tcBorders>
            <w:shd w:val="clear" w:color="auto" w:fill="auto"/>
            <w:noWrap/>
            <w:vAlign w:val="center"/>
            <w:hideMark/>
          </w:tcPr>
          <w:p w14:paraId="0D9EFDF5"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43816E88"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43D22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168</w:t>
            </w:r>
          </w:p>
        </w:tc>
        <w:tc>
          <w:tcPr>
            <w:tcW w:w="7260" w:type="dxa"/>
            <w:tcBorders>
              <w:top w:val="nil"/>
              <w:left w:val="nil"/>
              <w:bottom w:val="single" w:sz="4" w:space="0" w:color="auto"/>
              <w:right w:val="single" w:sz="4" w:space="0" w:color="auto"/>
            </w:tcBorders>
            <w:shd w:val="clear" w:color="auto" w:fill="auto"/>
            <w:vAlign w:val="center"/>
            <w:hideMark/>
          </w:tcPr>
          <w:p w14:paraId="29E1BD85"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Программируемый логический контроллер PLC S7-1200</w:t>
            </w:r>
          </w:p>
        </w:tc>
        <w:tc>
          <w:tcPr>
            <w:tcW w:w="3820" w:type="dxa"/>
            <w:tcBorders>
              <w:top w:val="nil"/>
              <w:left w:val="nil"/>
              <w:bottom w:val="single" w:sz="4" w:space="0" w:color="auto"/>
              <w:right w:val="single" w:sz="4" w:space="0" w:color="auto"/>
            </w:tcBorders>
            <w:shd w:val="clear" w:color="auto" w:fill="auto"/>
            <w:noWrap/>
            <w:vAlign w:val="center"/>
            <w:hideMark/>
          </w:tcPr>
          <w:p w14:paraId="5430564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5D69EBA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6DD94E71"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7A3896"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169</w:t>
            </w:r>
          </w:p>
        </w:tc>
        <w:tc>
          <w:tcPr>
            <w:tcW w:w="7260" w:type="dxa"/>
            <w:tcBorders>
              <w:top w:val="nil"/>
              <w:left w:val="nil"/>
              <w:bottom w:val="single" w:sz="4" w:space="0" w:color="auto"/>
              <w:right w:val="single" w:sz="4" w:space="0" w:color="auto"/>
            </w:tcBorders>
            <w:shd w:val="clear" w:color="auto" w:fill="auto"/>
            <w:vAlign w:val="center"/>
            <w:hideMark/>
          </w:tcPr>
          <w:p w14:paraId="06D9C2E3"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Частотный преобразователь VFD   G120C</w:t>
            </w:r>
          </w:p>
        </w:tc>
        <w:tc>
          <w:tcPr>
            <w:tcW w:w="3820" w:type="dxa"/>
            <w:tcBorders>
              <w:top w:val="nil"/>
              <w:left w:val="nil"/>
              <w:bottom w:val="single" w:sz="4" w:space="0" w:color="auto"/>
              <w:right w:val="single" w:sz="4" w:space="0" w:color="auto"/>
            </w:tcBorders>
            <w:shd w:val="clear" w:color="auto" w:fill="auto"/>
            <w:noWrap/>
            <w:vAlign w:val="center"/>
            <w:hideMark/>
          </w:tcPr>
          <w:p w14:paraId="6B16439F"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SIEMENS</w:t>
            </w:r>
          </w:p>
        </w:tc>
        <w:tc>
          <w:tcPr>
            <w:tcW w:w="2300" w:type="dxa"/>
            <w:tcBorders>
              <w:top w:val="nil"/>
              <w:left w:val="nil"/>
              <w:bottom w:val="single" w:sz="4" w:space="0" w:color="auto"/>
              <w:right w:val="single" w:sz="4" w:space="0" w:color="auto"/>
            </w:tcBorders>
            <w:shd w:val="clear" w:color="auto" w:fill="auto"/>
            <w:noWrap/>
            <w:vAlign w:val="center"/>
            <w:hideMark/>
          </w:tcPr>
          <w:p w14:paraId="502D1DB3"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5784353F"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A32CE7"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170</w:t>
            </w:r>
          </w:p>
        </w:tc>
        <w:tc>
          <w:tcPr>
            <w:tcW w:w="7260" w:type="dxa"/>
            <w:tcBorders>
              <w:top w:val="nil"/>
              <w:left w:val="nil"/>
              <w:bottom w:val="single" w:sz="4" w:space="0" w:color="auto"/>
              <w:right w:val="single" w:sz="4" w:space="0" w:color="auto"/>
            </w:tcBorders>
            <w:shd w:val="clear" w:color="auto" w:fill="auto"/>
            <w:vAlign w:val="center"/>
            <w:hideMark/>
          </w:tcPr>
          <w:p w14:paraId="42FE6A77" w14:textId="77777777" w:rsidR="00844B44" w:rsidRPr="00844B44" w:rsidRDefault="00844B44" w:rsidP="00844B44">
            <w:pPr>
              <w:spacing w:after="0" w:line="240" w:lineRule="auto"/>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Источник бесперебойного питания UPS APC SPM2K</w:t>
            </w:r>
          </w:p>
        </w:tc>
        <w:tc>
          <w:tcPr>
            <w:tcW w:w="3820" w:type="dxa"/>
            <w:tcBorders>
              <w:top w:val="nil"/>
              <w:left w:val="nil"/>
              <w:bottom w:val="single" w:sz="4" w:space="0" w:color="auto"/>
              <w:right w:val="single" w:sz="4" w:space="0" w:color="auto"/>
            </w:tcBorders>
            <w:shd w:val="clear" w:color="auto" w:fill="auto"/>
            <w:noWrap/>
            <w:vAlign w:val="center"/>
            <w:hideMark/>
          </w:tcPr>
          <w:p w14:paraId="35473B30"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SCHNEIDER ELECTRIC (APC)</w:t>
            </w:r>
          </w:p>
        </w:tc>
        <w:tc>
          <w:tcPr>
            <w:tcW w:w="2300" w:type="dxa"/>
            <w:tcBorders>
              <w:top w:val="nil"/>
              <w:left w:val="nil"/>
              <w:bottom w:val="single" w:sz="4" w:space="0" w:color="auto"/>
              <w:right w:val="single" w:sz="4" w:space="0" w:color="auto"/>
            </w:tcBorders>
            <w:shd w:val="clear" w:color="auto" w:fill="auto"/>
            <w:noWrap/>
            <w:vAlign w:val="center"/>
            <w:hideMark/>
          </w:tcPr>
          <w:p w14:paraId="08B65FC1"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r w:rsidR="00844B44" w:rsidRPr="00844B44" w14:paraId="312FF281" w14:textId="77777777" w:rsidTr="00844B44">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FB8C54"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r w:rsidRPr="00844B44">
              <w:rPr>
                <w:rFonts w:ascii="Times New Roman" w:eastAsia="Times New Roman" w:hAnsi="Times New Roman" w:cs="Times New Roman"/>
                <w:lang w:eastAsia="ru-RU"/>
              </w:rPr>
              <w:t>171</w:t>
            </w:r>
          </w:p>
        </w:tc>
        <w:tc>
          <w:tcPr>
            <w:tcW w:w="7260" w:type="dxa"/>
            <w:tcBorders>
              <w:top w:val="nil"/>
              <w:left w:val="nil"/>
              <w:bottom w:val="single" w:sz="4" w:space="0" w:color="auto"/>
              <w:right w:val="single" w:sz="4" w:space="0" w:color="auto"/>
            </w:tcBorders>
            <w:shd w:val="clear" w:color="auto" w:fill="auto"/>
            <w:vAlign w:val="center"/>
            <w:hideMark/>
          </w:tcPr>
          <w:p w14:paraId="1E432F36" w14:textId="77777777" w:rsidR="00844B44" w:rsidRPr="00844B44" w:rsidRDefault="00844B44" w:rsidP="00844B44">
            <w:pPr>
              <w:spacing w:after="0" w:line="240" w:lineRule="auto"/>
              <w:rPr>
                <w:rFonts w:ascii="Times New Roman" w:eastAsia="Times New Roman" w:hAnsi="Times New Roman" w:cs="Times New Roman"/>
                <w:lang w:val="en-US" w:eastAsia="ru-RU"/>
              </w:rPr>
            </w:pPr>
            <w:r w:rsidRPr="00844B44">
              <w:rPr>
                <w:rFonts w:ascii="Times New Roman" w:eastAsia="Times New Roman" w:hAnsi="Times New Roman" w:cs="Times New Roman"/>
                <w:lang w:eastAsia="ru-RU"/>
              </w:rPr>
              <w:t>Рабочая</w:t>
            </w:r>
            <w:r w:rsidRPr="00844B44">
              <w:rPr>
                <w:rFonts w:ascii="Times New Roman" w:eastAsia="Times New Roman" w:hAnsi="Times New Roman" w:cs="Times New Roman"/>
                <w:lang w:val="en-US" w:eastAsia="ru-RU"/>
              </w:rPr>
              <w:t xml:space="preserve"> </w:t>
            </w:r>
            <w:r w:rsidRPr="00844B44">
              <w:rPr>
                <w:rFonts w:ascii="Times New Roman" w:eastAsia="Times New Roman" w:hAnsi="Times New Roman" w:cs="Times New Roman"/>
                <w:lang w:eastAsia="ru-RU"/>
              </w:rPr>
              <w:t>станция</w:t>
            </w:r>
            <w:r w:rsidRPr="00844B44">
              <w:rPr>
                <w:rFonts w:ascii="Times New Roman" w:eastAsia="Times New Roman" w:hAnsi="Times New Roman" w:cs="Times New Roman"/>
                <w:lang w:val="en-US" w:eastAsia="ru-RU"/>
              </w:rPr>
              <w:t xml:space="preserve"> </w:t>
            </w:r>
            <w:r w:rsidRPr="00844B44">
              <w:rPr>
                <w:rFonts w:ascii="Times New Roman" w:eastAsia="Times New Roman" w:hAnsi="Times New Roman" w:cs="Times New Roman"/>
                <w:lang w:eastAsia="ru-RU"/>
              </w:rPr>
              <w:t>мониторинга</w:t>
            </w:r>
            <w:r w:rsidRPr="00844B44">
              <w:rPr>
                <w:rFonts w:ascii="Times New Roman" w:eastAsia="Times New Roman" w:hAnsi="Times New Roman" w:cs="Times New Roman"/>
                <w:lang w:val="en-US" w:eastAsia="ru-RU"/>
              </w:rPr>
              <w:t xml:space="preserve"> Monitoring Computer   6 cores I5-8400T</w:t>
            </w:r>
          </w:p>
        </w:tc>
        <w:tc>
          <w:tcPr>
            <w:tcW w:w="3820" w:type="dxa"/>
            <w:tcBorders>
              <w:top w:val="nil"/>
              <w:left w:val="nil"/>
              <w:bottom w:val="single" w:sz="4" w:space="0" w:color="auto"/>
              <w:right w:val="single" w:sz="4" w:space="0" w:color="auto"/>
            </w:tcBorders>
            <w:shd w:val="clear" w:color="auto" w:fill="auto"/>
            <w:noWrap/>
            <w:vAlign w:val="center"/>
            <w:hideMark/>
          </w:tcPr>
          <w:p w14:paraId="1276E30B" w14:textId="77777777" w:rsidR="00844B44" w:rsidRPr="00844B44" w:rsidRDefault="00844B44" w:rsidP="00844B44">
            <w:pPr>
              <w:spacing w:after="0" w:line="240" w:lineRule="auto"/>
              <w:jc w:val="center"/>
              <w:rPr>
                <w:rFonts w:ascii="Times New Roman" w:eastAsia="Times New Roman" w:hAnsi="Times New Roman" w:cs="Times New Roman"/>
                <w:lang w:val="en-US" w:eastAsia="ru-RU"/>
              </w:rPr>
            </w:pPr>
            <w:r w:rsidRPr="00844B44">
              <w:rPr>
                <w:rFonts w:ascii="Times New Roman" w:eastAsia="Times New Roman" w:hAnsi="Times New Roman" w:cs="Times New Roman"/>
                <w:lang w:val="en-US" w:eastAsia="ru-RU"/>
              </w:rPr>
              <w:t> </w:t>
            </w:r>
          </w:p>
        </w:tc>
        <w:tc>
          <w:tcPr>
            <w:tcW w:w="2300" w:type="dxa"/>
            <w:tcBorders>
              <w:top w:val="nil"/>
              <w:left w:val="nil"/>
              <w:bottom w:val="single" w:sz="4" w:space="0" w:color="auto"/>
              <w:right w:val="single" w:sz="4" w:space="0" w:color="auto"/>
            </w:tcBorders>
            <w:shd w:val="clear" w:color="auto" w:fill="auto"/>
            <w:noWrap/>
            <w:vAlign w:val="center"/>
            <w:hideMark/>
          </w:tcPr>
          <w:p w14:paraId="75F0C7DA" w14:textId="77777777" w:rsidR="00844B44" w:rsidRPr="00844B44" w:rsidRDefault="00844B44" w:rsidP="00844B44">
            <w:pPr>
              <w:spacing w:after="0" w:line="240" w:lineRule="auto"/>
              <w:jc w:val="center"/>
              <w:rPr>
                <w:rFonts w:ascii="Times New Roman" w:eastAsia="Times New Roman" w:hAnsi="Times New Roman" w:cs="Times New Roman"/>
                <w:lang w:eastAsia="ru-RU"/>
              </w:rPr>
            </w:pPr>
            <w:proofErr w:type="spellStart"/>
            <w:r w:rsidRPr="00844B44">
              <w:rPr>
                <w:rFonts w:ascii="Times New Roman" w:eastAsia="Times New Roman" w:hAnsi="Times New Roman" w:cs="Times New Roman"/>
                <w:lang w:eastAsia="ru-RU"/>
              </w:rPr>
              <w:t>шт</w:t>
            </w:r>
            <w:proofErr w:type="spellEnd"/>
          </w:p>
        </w:tc>
      </w:tr>
    </w:tbl>
    <w:p w14:paraId="14A785F8" w14:textId="77777777" w:rsidR="00164FA8" w:rsidRPr="00844B44" w:rsidRDefault="00164FA8" w:rsidP="00164FA8">
      <w:pPr>
        <w:pStyle w:val="22"/>
        <w:spacing w:before="0" w:after="0"/>
        <w:ind w:firstLine="0"/>
        <w:rPr>
          <w:sz w:val="24"/>
          <w:szCs w:val="24"/>
          <w:lang w:eastAsia="it-IT"/>
        </w:rPr>
      </w:pPr>
    </w:p>
    <w:p w14:paraId="6F0E7703" w14:textId="77777777" w:rsidR="00855B4B" w:rsidRDefault="00855B4B"/>
    <w:sectPr w:rsidR="00855B4B" w:rsidSect="00844B4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00000000"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Malgun Gothic Semilight"/>
    <w:charset w:val="86"/>
    <w:family w:val="modern"/>
    <w:pitch w:val="fixed"/>
    <w:sig w:usb0="800002BF" w:usb1="38CF7CFA" w:usb2="00000016" w:usb3="00000000" w:csb0="00040001" w:csb1="00000000"/>
  </w:font>
  <w:font w:name="FangSong_GB2312">
    <w:altName w:val="Malgun Gothic Semilight"/>
    <w:charset w:val="86"/>
    <w:family w:val="modern"/>
    <w:pitch w:val="fixed"/>
    <w:sig w:usb0="800002BF" w:usb1="38CF7CFA" w:usb2="00000016" w:usb3="00000000" w:csb0="00040001" w:csb1="00000000"/>
  </w:font>
  <w:font w:name="STFangsong">
    <w:charset w:val="86"/>
    <w:family w:val="auto"/>
    <w:pitch w:val="variable"/>
    <w:sig w:usb0="00000287" w:usb1="080F0000" w:usb2="00000010" w:usb3="00000000" w:csb0="0004009F" w:csb1="00000000"/>
  </w:font>
  <w:font w:name="FangSong">
    <w:charset w:val="86"/>
    <w:family w:val="modern"/>
    <w:pitch w:val="fixed"/>
    <w:sig w:usb0="800002BF" w:usb1="38CF7CFA" w:usb2="00000016" w:usb3="00000000" w:csb0="0004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DFKai-SB">
    <w:charset w:val="88"/>
    <w:family w:val="script"/>
    <w:pitch w:val="fixed"/>
    <w:sig w:usb0="00000003" w:usb1="080E0000" w:usb2="00000016" w:usb3="00000000" w:csb0="00100001" w:csb1="00000000"/>
  </w:font>
  <w:font w:name="LiSu">
    <w:altName w:val="隶书"/>
    <w:charset w:val="86"/>
    <w:family w:val="modern"/>
    <w:pitch w:val="fixed"/>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Futura Bk">
    <w:altName w:val="Century Gothic"/>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29"/>
    <w:lvl w:ilvl="0">
      <w:start w:val="1"/>
      <w:numFmt w:val="decimal"/>
      <w:lvlText w:val="%1."/>
      <w:lvlJc w:val="left"/>
      <w:pPr>
        <w:tabs>
          <w:tab w:val="num" w:pos="0"/>
        </w:tabs>
        <w:ind w:left="420" w:hanging="420"/>
      </w:pPr>
    </w:lvl>
    <w:lvl w:ilvl="1">
      <w:start w:val="1"/>
      <w:numFmt w:val="decimal"/>
      <w:lvlText w:val="%2、"/>
      <w:lvlJc w:val="left"/>
      <w:pPr>
        <w:tabs>
          <w:tab w:val="num" w:pos="0"/>
        </w:tabs>
        <w:ind w:left="1260" w:hanging="840"/>
      </w:pPr>
    </w:lvl>
    <w:lvl w:ilvl="2">
      <w:start w:val="1"/>
      <w:numFmt w:val="bullet"/>
      <w:lvlText w:val=""/>
      <w:lvlJc w:val="left"/>
      <w:pPr>
        <w:tabs>
          <w:tab w:val="num" w:pos="0"/>
        </w:tabs>
        <w:ind w:left="1260" w:hanging="420"/>
      </w:pPr>
      <w:rPr>
        <w:rFonts w:ascii="Wingdings" w:hAnsi="Wingdings"/>
      </w:rPr>
    </w:lvl>
    <w:lvl w:ilvl="3">
      <w:start w:val="1"/>
      <w:numFmt w:val="bullet"/>
      <w:lvlText w:val=""/>
      <w:lvlJc w:val="left"/>
      <w:pPr>
        <w:tabs>
          <w:tab w:val="num" w:pos="0"/>
        </w:tabs>
        <w:ind w:left="1680" w:hanging="420"/>
      </w:pPr>
      <w:rPr>
        <w:rFonts w:ascii="Wingdings" w:hAnsi="Wingdings"/>
      </w:rPr>
    </w:lvl>
    <w:lvl w:ilvl="4">
      <w:start w:val="1"/>
      <w:numFmt w:val="bullet"/>
      <w:lvlText w:val=""/>
      <w:lvlJc w:val="left"/>
      <w:pPr>
        <w:tabs>
          <w:tab w:val="num" w:pos="0"/>
        </w:tabs>
        <w:ind w:left="2100" w:hanging="420"/>
      </w:pPr>
      <w:rPr>
        <w:rFonts w:ascii="Wingdings" w:hAnsi="Wingdings"/>
      </w:rPr>
    </w:lvl>
    <w:lvl w:ilvl="5">
      <w:start w:val="1"/>
      <w:numFmt w:val="bullet"/>
      <w:lvlText w:val=""/>
      <w:lvlJc w:val="left"/>
      <w:pPr>
        <w:tabs>
          <w:tab w:val="num" w:pos="0"/>
        </w:tabs>
        <w:ind w:left="2520" w:hanging="420"/>
      </w:pPr>
      <w:rPr>
        <w:rFonts w:ascii="Wingdings" w:hAnsi="Wingdings"/>
      </w:rPr>
    </w:lvl>
    <w:lvl w:ilvl="6">
      <w:start w:val="1"/>
      <w:numFmt w:val="bullet"/>
      <w:lvlText w:val=""/>
      <w:lvlJc w:val="left"/>
      <w:pPr>
        <w:tabs>
          <w:tab w:val="num" w:pos="0"/>
        </w:tabs>
        <w:ind w:left="2940" w:hanging="420"/>
      </w:pPr>
      <w:rPr>
        <w:rFonts w:ascii="Wingdings" w:hAnsi="Wingdings"/>
      </w:rPr>
    </w:lvl>
    <w:lvl w:ilvl="7">
      <w:start w:val="1"/>
      <w:numFmt w:val="bullet"/>
      <w:lvlText w:val=""/>
      <w:lvlJc w:val="left"/>
      <w:pPr>
        <w:tabs>
          <w:tab w:val="num" w:pos="0"/>
        </w:tabs>
        <w:ind w:left="3360" w:hanging="420"/>
      </w:pPr>
      <w:rPr>
        <w:rFonts w:ascii="Wingdings" w:hAnsi="Wingdings"/>
      </w:rPr>
    </w:lvl>
    <w:lvl w:ilvl="8">
      <w:start w:val="1"/>
      <w:numFmt w:val="bullet"/>
      <w:lvlText w:val=""/>
      <w:lvlJc w:val="left"/>
      <w:pPr>
        <w:tabs>
          <w:tab w:val="num" w:pos="0"/>
        </w:tabs>
        <w:ind w:left="3780" w:hanging="420"/>
      </w:pPr>
      <w:rPr>
        <w:rFonts w:ascii="Wingdings" w:hAnsi="Wingdings"/>
      </w:rPr>
    </w:lvl>
  </w:abstractNum>
  <w:abstractNum w:abstractNumId="1" w15:restartNumberingAfterBreak="0">
    <w:nsid w:val="00000006"/>
    <w:multiLevelType w:val="multilevel"/>
    <w:tmpl w:val="00000006"/>
    <w:name w:val="WWNum30"/>
    <w:lvl w:ilvl="0">
      <w:start w:val="1"/>
      <w:numFmt w:val="bullet"/>
      <w:lvlText w:val=""/>
      <w:lvlJc w:val="left"/>
      <w:pPr>
        <w:tabs>
          <w:tab w:val="num" w:pos="420"/>
        </w:tabs>
        <w:ind w:left="840" w:hanging="420"/>
      </w:pPr>
      <w:rPr>
        <w:rFonts w:ascii="Wingdings" w:hAnsi="Wingdings"/>
      </w:rPr>
    </w:lvl>
    <w:lvl w:ilvl="1">
      <w:start w:val="1"/>
      <w:numFmt w:val="bullet"/>
      <w:lvlText w:val=""/>
      <w:lvlJc w:val="left"/>
      <w:pPr>
        <w:tabs>
          <w:tab w:val="num" w:pos="420"/>
        </w:tabs>
        <w:ind w:left="1260" w:hanging="420"/>
      </w:pPr>
      <w:rPr>
        <w:rFonts w:ascii="Wingdings" w:hAnsi="Wingdings"/>
      </w:rPr>
    </w:lvl>
    <w:lvl w:ilvl="2">
      <w:start w:val="1"/>
      <w:numFmt w:val="bullet"/>
      <w:lvlText w:val=""/>
      <w:lvlJc w:val="left"/>
      <w:pPr>
        <w:tabs>
          <w:tab w:val="num" w:pos="420"/>
        </w:tabs>
        <w:ind w:left="1680" w:hanging="420"/>
      </w:pPr>
      <w:rPr>
        <w:rFonts w:ascii="Wingdings" w:hAnsi="Wingdings"/>
      </w:rPr>
    </w:lvl>
    <w:lvl w:ilvl="3">
      <w:start w:val="1"/>
      <w:numFmt w:val="bullet"/>
      <w:lvlText w:val=""/>
      <w:lvlJc w:val="left"/>
      <w:pPr>
        <w:tabs>
          <w:tab w:val="num" w:pos="420"/>
        </w:tabs>
        <w:ind w:left="2100" w:hanging="420"/>
      </w:pPr>
      <w:rPr>
        <w:rFonts w:ascii="Wingdings" w:hAnsi="Wingdings"/>
      </w:rPr>
    </w:lvl>
    <w:lvl w:ilvl="4">
      <w:start w:val="1"/>
      <w:numFmt w:val="bullet"/>
      <w:lvlText w:val=""/>
      <w:lvlJc w:val="left"/>
      <w:pPr>
        <w:tabs>
          <w:tab w:val="num" w:pos="420"/>
        </w:tabs>
        <w:ind w:left="2520" w:hanging="420"/>
      </w:pPr>
      <w:rPr>
        <w:rFonts w:ascii="Wingdings" w:hAnsi="Wingdings"/>
      </w:rPr>
    </w:lvl>
    <w:lvl w:ilvl="5">
      <w:start w:val="1"/>
      <w:numFmt w:val="bullet"/>
      <w:lvlText w:val=""/>
      <w:lvlJc w:val="left"/>
      <w:pPr>
        <w:tabs>
          <w:tab w:val="num" w:pos="420"/>
        </w:tabs>
        <w:ind w:left="2940" w:hanging="420"/>
      </w:pPr>
      <w:rPr>
        <w:rFonts w:ascii="Wingdings" w:hAnsi="Wingdings"/>
      </w:rPr>
    </w:lvl>
    <w:lvl w:ilvl="6">
      <w:start w:val="1"/>
      <w:numFmt w:val="bullet"/>
      <w:lvlText w:val=""/>
      <w:lvlJc w:val="left"/>
      <w:pPr>
        <w:tabs>
          <w:tab w:val="num" w:pos="420"/>
        </w:tabs>
        <w:ind w:left="3360" w:hanging="420"/>
      </w:pPr>
      <w:rPr>
        <w:rFonts w:ascii="Wingdings" w:hAnsi="Wingdings"/>
      </w:rPr>
    </w:lvl>
    <w:lvl w:ilvl="7">
      <w:start w:val="1"/>
      <w:numFmt w:val="bullet"/>
      <w:lvlText w:val=""/>
      <w:lvlJc w:val="left"/>
      <w:pPr>
        <w:tabs>
          <w:tab w:val="num" w:pos="420"/>
        </w:tabs>
        <w:ind w:left="3780" w:hanging="420"/>
      </w:pPr>
      <w:rPr>
        <w:rFonts w:ascii="Wingdings" w:hAnsi="Wingdings"/>
      </w:rPr>
    </w:lvl>
    <w:lvl w:ilvl="8">
      <w:start w:val="1"/>
      <w:numFmt w:val="bullet"/>
      <w:lvlText w:val=""/>
      <w:lvlJc w:val="left"/>
      <w:pPr>
        <w:tabs>
          <w:tab w:val="num" w:pos="420"/>
        </w:tabs>
        <w:ind w:left="4200" w:hanging="420"/>
      </w:pPr>
      <w:rPr>
        <w:rFonts w:ascii="Wingdings" w:hAnsi="Wingdings"/>
      </w:rPr>
    </w:lvl>
  </w:abstractNum>
  <w:abstractNum w:abstractNumId="2" w15:restartNumberingAfterBreak="0">
    <w:nsid w:val="00000008"/>
    <w:multiLevelType w:val="multilevel"/>
    <w:tmpl w:val="00000008"/>
    <w:name w:val="WWNum32"/>
    <w:lvl w:ilvl="0">
      <w:start w:val="1"/>
      <w:numFmt w:val="bullet"/>
      <w:lvlText w:val=""/>
      <w:lvlJc w:val="left"/>
      <w:pPr>
        <w:tabs>
          <w:tab w:val="num" w:pos="0"/>
        </w:tabs>
        <w:ind w:left="900" w:hanging="420"/>
      </w:pPr>
      <w:rPr>
        <w:rFonts w:ascii="Wingdings" w:hAnsi="Wingdings"/>
      </w:rPr>
    </w:lvl>
    <w:lvl w:ilvl="1">
      <w:start w:val="1"/>
      <w:numFmt w:val="bullet"/>
      <w:lvlText w:val=""/>
      <w:lvlJc w:val="left"/>
      <w:pPr>
        <w:tabs>
          <w:tab w:val="num" w:pos="0"/>
        </w:tabs>
        <w:ind w:left="1320" w:hanging="420"/>
      </w:pPr>
      <w:rPr>
        <w:rFonts w:ascii="Wingdings" w:hAnsi="Wingdings"/>
      </w:rPr>
    </w:lvl>
    <w:lvl w:ilvl="2">
      <w:start w:val="1"/>
      <w:numFmt w:val="bullet"/>
      <w:lvlText w:val=""/>
      <w:lvlJc w:val="left"/>
      <w:pPr>
        <w:tabs>
          <w:tab w:val="num" w:pos="0"/>
        </w:tabs>
        <w:ind w:left="1740" w:hanging="420"/>
      </w:pPr>
      <w:rPr>
        <w:rFonts w:ascii="Wingdings" w:hAnsi="Wingdings"/>
      </w:rPr>
    </w:lvl>
    <w:lvl w:ilvl="3">
      <w:start w:val="1"/>
      <w:numFmt w:val="bullet"/>
      <w:lvlText w:val=""/>
      <w:lvlJc w:val="left"/>
      <w:pPr>
        <w:tabs>
          <w:tab w:val="num" w:pos="0"/>
        </w:tabs>
        <w:ind w:left="2160" w:hanging="420"/>
      </w:pPr>
      <w:rPr>
        <w:rFonts w:ascii="Wingdings" w:hAnsi="Wingdings"/>
      </w:rPr>
    </w:lvl>
    <w:lvl w:ilvl="4">
      <w:start w:val="1"/>
      <w:numFmt w:val="bullet"/>
      <w:lvlText w:val=""/>
      <w:lvlJc w:val="left"/>
      <w:pPr>
        <w:tabs>
          <w:tab w:val="num" w:pos="0"/>
        </w:tabs>
        <w:ind w:left="2580" w:hanging="420"/>
      </w:pPr>
      <w:rPr>
        <w:rFonts w:ascii="Wingdings" w:hAnsi="Wingdings"/>
      </w:rPr>
    </w:lvl>
    <w:lvl w:ilvl="5">
      <w:start w:val="1"/>
      <w:numFmt w:val="bullet"/>
      <w:lvlText w:val=""/>
      <w:lvlJc w:val="left"/>
      <w:pPr>
        <w:tabs>
          <w:tab w:val="num" w:pos="0"/>
        </w:tabs>
        <w:ind w:left="3000" w:hanging="420"/>
      </w:pPr>
      <w:rPr>
        <w:rFonts w:ascii="Wingdings" w:hAnsi="Wingdings"/>
      </w:rPr>
    </w:lvl>
    <w:lvl w:ilvl="6">
      <w:start w:val="1"/>
      <w:numFmt w:val="bullet"/>
      <w:lvlText w:val=""/>
      <w:lvlJc w:val="left"/>
      <w:pPr>
        <w:tabs>
          <w:tab w:val="num" w:pos="0"/>
        </w:tabs>
        <w:ind w:left="3420" w:hanging="420"/>
      </w:pPr>
      <w:rPr>
        <w:rFonts w:ascii="Wingdings" w:hAnsi="Wingdings"/>
      </w:rPr>
    </w:lvl>
    <w:lvl w:ilvl="7">
      <w:start w:val="1"/>
      <w:numFmt w:val="bullet"/>
      <w:lvlText w:val=""/>
      <w:lvlJc w:val="left"/>
      <w:pPr>
        <w:tabs>
          <w:tab w:val="num" w:pos="0"/>
        </w:tabs>
        <w:ind w:left="3840" w:hanging="420"/>
      </w:pPr>
      <w:rPr>
        <w:rFonts w:ascii="Wingdings" w:hAnsi="Wingdings"/>
      </w:rPr>
    </w:lvl>
    <w:lvl w:ilvl="8">
      <w:start w:val="1"/>
      <w:numFmt w:val="bullet"/>
      <w:lvlText w:val=""/>
      <w:lvlJc w:val="left"/>
      <w:pPr>
        <w:tabs>
          <w:tab w:val="num" w:pos="0"/>
        </w:tabs>
        <w:ind w:left="4260" w:hanging="420"/>
      </w:pPr>
      <w:rPr>
        <w:rFonts w:ascii="Wingdings" w:hAnsi="Wingdings"/>
      </w:rPr>
    </w:lvl>
  </w:abstractNum>
  <w:abstractNum w:abstractNumId="3" w15:restartNumberingAfterBreak="0">
    <w:nsid w:val="00000011"/>
    <w:multiLevelType w:val="multilevel"/>
    <w:tmpl w:val="00000011"/>
    <w:name w:val="WWNum41"/>
    <w:lvl w:ilvl="0">
      <w:start w:val="1"/>
      <w:numFmt w:val="bullet"/>
      <w:lvlText w:val=""/>
      <w:lvlJc w:val="left"/>
      <w:pPr>
        <w:tabs>
          <w:tab w:val="num" w:pos="0"/>
        </w:tabs>
        <w:ind w:left="900" w:hanging="420"/>
      </w:pPr>
      <w:rPr>
        <w:rFonts w:ascii="Wingdings" w:hAnsi="Wingdings"/>
      </w:rPr>
    </w:lvl>
    <w:lvl w:ilvl="1">
      <w:start w:val="1"/>
      <w:numFmt w:val="bullet"/>
      <w:lvlText w:val=""/>
      <w:lvlJc w:val="left"/>
      <w:pPr>
        <w:tabs>
          <w:tab w:val="num" w:pos="0"/>
        </w:tabs>
        <w:ind w:left="1320" w:hanging="420"/>
      </w:pPr>
      <w:rPr>
        <w:rFonts w:ascii="Wingdings" w:hAnsi="Wingdings"/>
      </w:rPr>
    </w:lvl>
    <w:lvl w:ilvl="2">
      <w:start w:val="1"/>
      <w:numFmt w:val="bullet"/>
      <w:lvlText w:val=""/>
      <w:lvlJc w:val="left"/>
      <w:pPr>
        <w:tabs>
          <w:tab w:val="num" w:pos="0"/>
        </w:tabs>
        <w:ind w:left="1740" w:hanging="420"/>
      </w:pPr>
      <w:rPr>
        <w:rFonts w:ascii="Wingdings" w:hAnsi="Wingdings"/>
      </w:rPr>
    </w:lvl>
    <w:lvl w:ilvl="3">
      <w:start w:val="1"/>
      <w:numFmt w:val="bullet"/>
      <w:lvlText w:val=""/>
      <w:lvlJc w:val="left"/>
      <w:pPr>
        <w:tabs>
          <w:tab w:val="num" w:pos="0"/>
        </w:tabs>
        <w:ind w:left="2160" w:hanging="420"/>
      </w:pPr>
      <w:rPr>
        <w:rFonts w:ascii="Wingdings" w:hAnsi="Wingdings"/>
      </w:rPr>
    </w:lvl>
    <w:lvl w:ilvl="4">
      <w:start w:val="1"/>
      <w:numFmt w:val="bullet"/>
      <w:lvlText w:val=""/>
      <w:lvlJc w:val="left"/>
      <w:pPr>
        <w:tabs>
          <w:tab w:val="num" w:pos="0"/>
        </w:tabs>
        <w:ind w:left="2580" w:hanging="420"/>
      </w:pPr>
      <w:rPr>
        <w:rFonts w:ascii="Wingdings" w:hAnsi="Wingdings"/>
      </w:rPr>
    </w:lvl>
    <w:lvl w:ilvl="5">
      <w:start w:val="1"/>
      <w:numFmt w:val="bullet"/>
      <w:lvlText w:val=""/>
      <w:lvlJc w:val="left"/>
      <w:pPr>
        <w:tabs>
          <w:tab w:val="num" w:pos="0"/>
        </w:tabs>
        <w:ind w:left="3000" w:hanging="420"/>
      </w:pPr>
      <w:rPr>
        <w:rFonts w:ascii="Wingdings" w:hAnsi="Wingdings"/>
      </w:rPr>
    </w:lvl>
    <w:lvl w:ilvl="6">
      <w:start w:val="1"/>
      <w:numFmt w:val="bullet"/>
      <w:lvlText w:val=""/>
      <w:lvlJc w:val="left"/>
      <w:pPr>
        <w:tabs>
          <w:tab w:val="num" w:pos="0"/>
        </w:tabs>
        <w:ind w:left="3420" w:hanging="420"/>
      </w:pPr>
      <w:rPr>
        <w:rFonts w:ascii="Wingdings" w:hAnsi="Wingdings"/>
      </w:rPr>
    </w:lvl>
    <w:lvl w:ilvl="7">
      <w:start w:val="1"/>
      <w:numFmt w:val="bullet"/>
      <w:lvlText w:val=""/>
      <w:lvlJc w:val="left"/>
      <w:pPr>
        <w:tabs>
          <w:tab w:val="num" w:pos="0"/>
        </w:tabs>
        <w:ind w:left="3840" w:hanging="420"/>
      </w:pPr>
      <w:rPr>
        <w:rFonts w:ascii="Wingdings" w:hAnsi="Wingdings"/>
      </w:rPr>
    </w:lvl>
    <w:lvl w:ilvl="8">
      <w:start w:val="1"/>
      <w:numFmt w:val="bullet"/>
      <w:lvlText w:val=""/>
      <w:lvlJc w:val="left"/>
      <w:pPr>
        <w:tabs>
          <w:tab w:val="num" w:pos="0"/>
        </w:tabs>
        <w:ind w:left="4260" w:hanging="420"/>
      </w:pPr>
      <w:rPr>
        <w:rFonts w:ascii="Wingdings" w:hAnsi="Wingdings"/>
      </w:rPr>
    </w:lvl>
  </w:abstractNum>
  <w:abstractNum w:abstractNumId="4" w15:restartNumberingAfterBreak="0">
    <w:nsid w:val="011F29C3"/>
    <w:multiLevelType w:val="hybridMultilevel"/>
    <w:tmpl w:val="B38EEF04"/>
    <w:lvl w:ilvl="0" w:tplc="DAA6ADC2">
      <w:start w:val="1"/>
      <w:numFmt w:val="decimal"/>
      <w:lvlText w:val="(%1)"/>
      <w:lvlJc w:val="left"/>
      <w:pPr>
        <w:ind w:left="840" w:hanging="4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3D76BD5"/>
    <w:multiLevelType w:val="hybridMultilevel"/>
    <w:tmpl w:val="BF884084"/>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759127D"/>
    <w:multiLevelType w:val="hybridMultilevel"/>
    <w:tmpl w:val="F552EA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C85F53"/>
    <w:multiLevelType w:val="multilevel"/>
    <w:tmpl w:val="00000006"/>
    <w:name w:val="WWNum292222"/>
    <w:lvl w:ilvl="0">
      <w:start w:val="1"/>
      <w:numFmt w:val="bullet"/>
      <w:lvlText w:val=""/>
      <w:lvlJc w:val="left"/>
      <w:pPr>
        <w:tabs>
          <w:tab w:val="num" w:pos="420"/>
        </w:tabs>
        <w:ind w:left="840" w:hanging="420"/>
      </w:pPr>
      <w:rPr>
        <w:rFonts w:ascii="Wingdings" w:hAnsi="Wingdings"/>
      </w:rPr>
    </w:lvl>
    <w:lvl w:ilvl="1">
      <w:start w:val="1"/>
      <w:numFmt w:val="bullet"/>
      <w:lvlText w:val=""/>
      <w:lvlJc w:val="left"/>
      <w:pPr>
        <w:tabs>
          <w:tab w:val="num" w:pos="420"/>
        </w:tabs>
        <w:ind w:left="1260" w:hanging="420"/>
      </w:pPr>
      <w:rPr>
        <w:rFonts w:ascii="Wingdings" w:hAnsi="Wingdings"/>
      </w:rPr>
    </w:lvl>
    <w:lvl w:ilvl="2">
      <w:start w:val="1"/>
      <w:numFmt w:val="bullet"/>
      <w:lvlText w:val=""/>
      <w:lvlJc w:val="left"/>
      <w:pPr>
        <w:tabs>
          <w:tab w:val="num" w:pos="420"/>
        </w:tabs>
        <w:ind w:left="1680" w:hanging="420"/>
      </w:pPr>
      <w:rPr>
        <w:rFonts w:ascii="Wingdings" w:hAnsi="Wingdings"/>
      </w:rPr>
    </w:lvl>
    <w:lvl w:ilvl="3">
      <w:start w:val="1"/>
      <w:numFmt w:val="bullet"/>
      <w:lvlText w:val=""/>
      <w:lvlJc w:val="left"/>
      <w:pPr>
        <w:tabs>
          <w:tab w:val="num" w:pos="420"/>
        </w:tabs>
        <w:ind w:left="2100" w:hanging="420"/>
      </w:pPr>
      <w:rPr>
        <w:rFonts w:ascii="Wingdings" w:hAnsi="Wingdings"/>
      </w:rPr>
    </w:lvl>
    <w:lvl w:ilvl="4">
      <w:start w:val="1"/>
      <w:numFmt w:val="bullet"/>
      <w:lvlText w:val=""/>
      <w:lvlJc w:val="left"/>
      <w:pPr>
        <w:tabs>
          <w:tab w:val="num" w:pos="420"/>
        </w:tabs>
        <w:ind w:left="2520" w:hanging="420"/>
      </w:pPr>
      <w:rPr>
        <w:rFonts w:ascii="Wingdings" w:hAnsi="Wingdings"/>
      </w:rPr>
    </w:lvl>
    <w:lvl w:ilvl="5">
      <w:start w:val="1"/>
      <w:numFmt w:val="bullet"/>
      <w:lvlText w:val=""/>
      <w:lvlJc w:val="left"/>
      <w:pPr>
        <w:tabs>
          <w:tab w:val="num" w:pos="420"/>
        </w:tabs>
        <w:ind w:left="2940" w:hanging="420"/>
      </w:pPr>
      <w:rPr>
        <w:rFonts w:ascii="Wingdings" w:hAnsi="Wingdings"/>
      </w:rPr>
    </w:lvl>
    <w:lvl w:ilvl="6">
      <w:start w:val="1"/>
      <w:numFmt w:val="bullet"/>
      <w:lvlText w:val=""/>
      <w:lvlJc w:val="left"/>
      <w:pPr>
        <w:tabs>
          <w:tab w:val="num" w:pos="420"/>
        </w:tabs>
        <w:ind w:left="3360" w:hanging="420"/>
      </w:pPr>
      <w:rPr>
        <w:rFonts w:ascii="Wingdings" w:hAnsi="Wingdings"/>
      </w:rPr>
    </w:lvl>
    <w:lvl w:ilvl="7">
      <w:start w:val="1"/>
      <w:numFmt w:val="bullet"/>
      <w:lvlText w:val=""/>
      <w:lvlJc w:val="left"/>
      <w:pPr>
        <w:tabs>
          <w:tab w:val="num" w:pos="420"/>
        </w:tabs>
        <w:ind w:left="3780" w:hanging="420"/>
      </w:pPr>
      <w:rPr>
        <w:rFonts w:ascii="Wingdings" w:hAnsi="Wingdings"/>
      </w:rPr>
    </w:lvl>
    <w:lvl w:ilvl="8">
      <w:start w:val="1"/>
      <w:numFmt w:val="bullet"/>
      <w:lvlText w:val=""/>
      <w:lvlJc w:val="left"/>
      <w:pPr>
        <w:tabs>
          <w:tab w:val="num" w:pos="420"/>
        </w:tabs>
        <w:ind w:left="4200" w:hanging="420"/>
      </w:pPr>
      <w:rPr>
        <w:rFonts w:ascii="Wingdings" w:hAnsi="Wingdings"/>
      </w:rPr>
    </w:lvl>
  </w:abstractNum>
  <w:abstractNum w:abstractNumId="8" w15:restartNumberingAfterBreak="0">
    <w:nsid w:val="18DF6469"/>
    <w:multiLevelType w:val="multilevel"/>
    <w:tmpl w:val="F1446D4A"/>
    <w:lvl w:ilvl="0">
      <w:start w:val="1"/>
      <w:numFmt w:val="decimal"/>
      <w:lvlText w:val="%1."/>
      <w:lvlJc w:val="left"/>
      <w:pPr>
        <w:ind w:left="540" w:hanging="540"/>
      </w:pPr>
      <w:rPr>
        <w:rFonts w:hint="default"/>
      </w:rPr>
    </w:lvl>
    <w:lvl w:ilvl="1">
      <w:start w:val="3"/>
      <w:numFmt w:val="decimal"/>
      <w:lvlText w:val="%1.%2."/>
      <w:lvlJc w:val="left"/>
      <w:pPr>
        <w:ind w:left="982" w:hanging="540"/>
      </w:pPr>
      <w:rPr>
        <w:rFonts w:hint="default"/>
      </w:rPr>
    </w:lvl>
    <w:lvl w:ilvl="2">
      <w:start w:val="1"/>
      <w:numFmt w:val="decimal"/>
      <w:lvlText w:val="%1.%2.%3."/>
      <w:lvlJc w:val="left"/>
      <w:pPr>
        <w:ind w:left="1604" w:hanging="720"/>
      </w:pPr>
      <w:rPr>
        <w:rFonts w:hint="default"/>
      </w:rPr>
    </w:lvl>
    <w:lvl w:ilvl="3">
      <w:start w:val="1"/>
      <w:numFmt w:val="decimal"/>
      <w:pStyle w:val="4"/>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9" w15:restartNumberingAfterBreak="0">
    <w:nsid w:val="1CBF725C"/>
    <w:multiLevelType w:val="multilevel"/>
    <w:tmpl w:val="8E7475FE"/>
    <w:lvl w:ilvl="0">
      <w:start w:val="3"/>
      <w:numFmt w:val="decimal"/>
      <w:lvlText w:val="%1."/>
      <w:lvlJc w:val="left"/>
      <w:pPr>
        <w:ind w:left="360" w:hanging="360"/>
      </w:pPr>
      <w:rPr>
        <w:rFonts w:cs="Times New Roman" w:hint="default"/>
      </w:rPr>
    </w:lvl>
    <w:lvl w:ilvl="1">
      <w:start w:val="1"/>
      <w:numFmt w:val="decimal"/>
      <w:pStyle w:val="2"/>
      <w:lvlText w:val="%1.%2."/>
      <w:lvlJc w:val="left"/>
      <w:pPr>
        <w:ind w:left="785" w:hanging="360"/>
      </w:pPr>
      <w:rPr>
        <w:rFonts w:cs="Times New Roman" w:hint="default"/>
        <w:color w:val="auto"/>
        <w:sz w:val="24"/>
        <w:szCs w:val="24"/>
      </w:rPr>
    </w:lvl>
    <w:lvl w:ilvl="2">
      <w:start w:val="1"/>
      <w:numFmt w:val="decimal"/>
      <w:lvlText w:val="%1.%2.%3."/>
      <w:lvlJc w:val="left"/>
      <w:pPr>
        <w:ind w:left="1812" w:hanging="720"/>
      </w:pPr>
      <w:rPr>
        <w:rFonts w:cs="Times New Roman" w:hint="default"/>
      </w:rPr>
    </w:lvl>
    <w:lvl w:ilvl="3">
      <w:start w:val="1"/>
      <w:numFmt w:val="decimal"/>
      <w:lvlText w:val="%1.%2.%3.%4."/>
      <w:lvlJc w:val="left"/>
      <w:pPr>
        <w:ind w:left="2358" w:hanging="720"/>
      </w:pPr>
      <w:rPr>
        <w:rFonts w:cs="Times New Roman" w:hint="default"/>
      </w:rPr>
    </w:lvl>
    <w:lvl w:ilvl="4">
      <w:start w:val="1"/>
      <w:numFmt w:val="decimal"/>
      <w:lvlText w:val="%1.%2.%3.%4.%5."/>
      <w:lvlJc w:val="left"/>
      <w:pPr>
        <w:ind w:left="3264" w:hanging="1080"/>
      </w:pPr>
      <w:rPr>
        <w:rFonts w:cs="Times New Roman" w:hint="default"/>
      </w:rPr>
    </w:lvl>
    <w:lvl w:ilvl="5">
      <w:start w:val="1"/>
      <w:numFmt w:val="decimal"/>
      <w:lvlText w:val="%1.%2.%3.%4.%5.%6."/>
      <w:lvlJc w:val="left"/>
      <w:pPr>
        <w:ind w:left="3810" w:hanging="1080"/>
      </w:pPr>
      <w:rPr>
        <w:rFonts w:cs="Times New Roman" w:hint="default"/>
      </w:rPr>
    </w:lvl>
    <w:lvl w:ilvl="6">
      <w:start w:val="1"/>
      <w:numFmt w:val="decimal"/>
      <w:lvlText w:val="%1.%2.%3.%4.%5.%6.%7."/>
      <w:lvlJc w:val="left"/>
      <w:pPr>
        <w:ind w:left="4716" w:hanging="1440"/>
      </w:pPr>
      <w:rPr>
        <w:rFonts w:cs="Times New Roman" w:hint="default"/>
      </w:rPr>
    </w:lvl>
    <w:lvl w:ilvl="7">
      <w:start w:val="1"/>
      <w:numFmt w:val="decimal"/>
      <w:lvlText w:val="%1.%2.%3.%4.%5.%6.%7.%8."/>
      <w:lvlJc w:val="left"/>
      <w:pPr>
        <w:ind w:left="5262" w:hanging="1440"/>
      </w:pPr>
      <w:rPr>
        <w:rFonts w:cs="Times New Roman" w:hint="default"/>
      </w:rPr>
    </w:lvl>
    <w:lvl w:ilvl="8">
      <w:start w:val="1"/>
      <w:numFmt w:val="decimal"/>
      <w:lvlText w:val="%1.%2.%3.%4.%5.%6.%7.%8.%9."/>
      <w:lvlJc w:val="left"/>
      <w:pPr>
        <w:ind w:left="6168" w:hanging="1800"/>
      </w:pPr>
      <w:rPr>
        <w:rFonts w:cs="Times New Roman" w:hint="default"/>
      </w:rPr>
    </w:lvl>
  </w:abstractNum>
  <w:abstractNum w:abstractNumId="10" w15:restartNumberingAfterBreak="0">
    <w:nsid w:val="1FD55E2C"/>
    <w:multiLevelType w:val="hybridMultilevel"/>
    <w:tmpl w:val="D1F05DF8"/>
    <w:lvl w:ilvl="0" w:tplc="9BD231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66084"/>
    <w:multiLevelType w:val="multilevel"/>
    <w:tmpl w:val="F9D28000"/>
    <w:lvl w:ilvl="0">
      <w:start w:val="1"/>
      <w:numFmt w:val="bullet"/>
      <w:lvlText w:val=""/>
      <w:lvlJc w:val="left"/>
      <w:pPr>
        <w:tabs>
          <w:tab w:val="num" w:pos="840"/>
        </w:tabs>
        <w:ind w:left="1260" w:hanging="420"/>
      </w:pPr>
      <w:rPr>
        <w:rFonts w:ascii="Wingdings" w:hAnsi="Wingdings" w:hint="default"/>
      </w:rPr>
    </w:lvl>
    <w:lvl w:ilvl="1">
      <w:start w:val="1"/>
      <w:numFmt w:val="bullet"/>
      <w:lvlText w:val=""/>
      <w:lvlJc w:val="left"/>
      <w:pPr>
        <w:tabs>
          <w:tab w:val="num" w:pos="840"/>
        </w:tabs>
        <w:ind w:left="1680" w:hanging="420"/>
      </w:pPr>
      <w:rPr>
        <w:rFonts w:ascii="Wingdings" w:hAnsi="Wingdings"/>
      </w:rPr>
    </w:lvl>
    <w:lvl w:ilvl="2">
      <w:start w:val="1"/>
      <w:numFmt w:val="bullet"/>
      <w:lvlText w:val=""/>
      <w:lvlJc w:val="left"/>
      <w:pPr>
        <w:tabs>
          <w:tab w:val="num" w:pos="840"/>
        </w:tabs>
        <w:ind w:left="2100" w:hanging="420"/>
      </w:pPr>
      <w:rPr>
        <w:rFonts w:ascii="Wingdings" w:hAnsi="Wingdings"/>
      </w:rPr>
    </w:lvl>
    <w:lvl w:ilvl="3">
      <w:start w:val="1"/>
      <w:numFmt w:val="bullet"/>
      <w:lvlText w:val=""/>
      <w:lvlJc w:val="left"/>
      <w:pPr>
        <w:tabs>
          <w:tab w:val="num" w:pos="840"/>
        </w:tabs>
        <w:ind w:left="2520" w:hanging="420"/>
      </w:pPr>
      <w:rPr>
        <w:rFonts w:ascii="Wingdings" w:hAnsi="Wingdings"/>
      </w:rPr>
    </w:lvl>
    <w:lvl w:ilvl="4">
      <w:start w:val="1"/>
      <w:numFmt w:val="bullet"/>
      <w:lvlText w:val=""/>
      <w:lvlJc w:val="left"/>
      <w:pPr>
        <w:tabs>
          <w:tab w:val="num" w:pos="840"/>
        </w:tabs>
        <w:ind w:left="2940" w:hanging="420"/>
      </w:pPr>
      <w:rPr>
        <w:rFonts w:ascii="Wingdings" w:hAnsi="Wingdings"/>
      </w:rPr>
    </w:lvl>
    <w:lvl w:ilvl="5">
      <w:start w:val="1"/>
      <w:numFmt w:val="bullet"/>
      <w:lvlText w:val=""/>
      <w:lvlJc w:val="left"/>
      <w:pPr>
        <w:tabs>
          <w:tab w:val="num" w:pos="840"/>
        </w:tabs>
        <w:ind w:left="3360" w:hanging="420"/>
      </w:pPr>
      <w:rPr>
        <w:rFonts w:ascii="Wingdings" w:hAnsi="Wingdings"/>
      </w:rPr>
    </w:lvl>
    <w:lvl w:ilvl="6">
      <w:start w:val="1"/>
      <w:numFmt w:val="bullet"/>
      <w:lvlText w:val=""/>
      <w:lvlJc w:val="left"/>
      <w:pPr>
        <w:tabs>
          <w:tab w:val="num" w:pos="840"/>
        </w:tabs>
        <w:ind w:left="3780" w:hanging="420"/>
      </w:pPr>
      <w:rPr>
        <w:rFonts w:ascii="Wingdings" w:hAnsi="Wingdings"/>
      </w:rPr>
    </w:lvl>
    <w:lvl w:ilvl="7">
      <w:start w:val="1"/>
      <w:numFmt w:val="bullet"/>
      <w:lvlText w:val=""/>
      <w:lvlJc w:val="left"/>
      <w:pPr>
        <w:tabs>
          <w:tab w:val="num" w:pos="840"/>
        </w:tabs>
        <w:ind w:left="4200" w:hanging="420"/>
      </w:pPr>
      <w:rPr>
        <w:rFonts w:ascii="Wingdings" w:hAnsi="Wingdings"/>
      </w:rPr>
    </w:lvl>
    <w:lvl w:ilvl="8">
      <w:start w:val="1"/>
      <w:numFmt w:val="bullet"/>
      <w:lvlText w:val=""/>
      <w:lvlJc w:val="left"/>
      <w:pPr>
        <w:tabs>
          <w:tab w:val="num" w:pos="840"/>
        </w:tabs>
        <w:ind w:left="4620" w:hanging="420"/>
      </w:pPr>
      <w:rPr>
        <w:rFonts w:ascii="Wingdings" w:hAnsi="Wingdings"/>
      </w:rPr>
    </w:lvl>
  </w:abstractNum>
  <w:abstractNum w:abstractNumId="12" w15:restartNumberingAfterBreak="0">
    <w:nsid w:val="21836050"/>
    <w:multiLevelType w:val="hybridMultilevel"/>
    <w:tmpl w:val="6C520FB6"/>
    <w:lvl w:ilvl="0" w:tplc="FFFFFFFF">
      <w:start w:val="1"/>
      <w:numFmt w:val="decimal"/>
      <w:lvlText w:val="(%1)"/>
      <w:lvlJc w:val="left"/>
      <w:pPr>
        <w:ind w:left="420" w:hanging="420"/>
      </w:pPr>
      <w:rPr>
        <w:rFonts w:hint="default"/>
      </w:rPr>
    </w:lvl>
    <w:lvl w:ilvl="1" w:tplc="DAA6ADC2">
      <w:start w:val="1"/>
      <w:numFmt w:val="decimal"/>
      <w:lvlText w:val="(%2)"/>
      <w:lvlJc w:val="left"/>
      <w:pPr>
        <w:ind w:left="840" w:hanging="42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233D1B2F"/>
    <w:multiLevelType w:val="multilevel"/>
    <w:tmpl w:val="00000006"/>
    <w:lvl w:ilvl="0">
      <w:start w:val="1"/>
      <w:numFmt w:val="bullet"/>
      <w:lvlText w:val=""/>
      <w:lvlJc w:val="left"/>
      <w:pPr>
        <w:tabs>
          <w:tab w:val="num" w:pos="420"/>
        </w:tabs>
        <w:ind w:left="840" w:hanging="420"/>
      </w:pPr>
      <w:rPr>
        <w:rFonts w:ascii="Wingdings" w:hAnsi="Wingdings"/>
      </w:rPr>
    </w:lvl>
    <w:lvl w:ilvl="1">
      <w:start w:val="1"/>
      <w:numFmt w:val="bullet"/>
      <w:lvlText w:val=""/>
      <w:lvlJc w:val="left"/>
      <w:pPr>
        <w:tabs>
          <w:tab w:val="num" w:pos="420"/>
        </w:tabs>
        <w:ind w:left="1260" w:hanging="420"/>
      </w:pPr>
      <w:rPr>
        <w:rFonts w:ascii="Wingdings" w:hAnsi="Wingdings"/>
      </w:rPr>
    </w:lvl>
    <w:lvl w:ilvl="2">
      <w:start w:val="1"/>
      <w:numFmt w:val="bullet"/>
      <w:lvlText w:val=""/>
      <w:lvlJc w:val="left"/>
      <w:pPr>
        <w:tabs>
          <w:tab w:val="num" w:pos="420"/>
        </w:tabs>
        <w:ind w:left="1680" w:hanging="420"/>
      </w:pPr>
      <w:rPr>
        <w:rFonts w:ascii="Wingdings" w:hAnsi="Wingdings"/>
      </w:rPr>
    </w:lvl>
    <w:lvl w:ilvl="3">
      <w:start w:val="1"/>
      <w:numFmt w:val="bullet"/>
      <w:lvlText w:val=""/>
      <w:lvlJc w:val="left"/>
      <w:pPr>
        <w:tabs>
          <w:tab w:val="num" w:pos="420"/>
        </w:tabs>
        <w:ind w:left="2100" w:hanging="420"/>
      </w:pPr>
      <w:rPr>
        <w:rFonts w:ascii="Wingdings" w:hAnsi="Wingdings"/>
      </w:rPr>
    </w:lvl>
    <w:lvl w:ilvl="4">
      <w:start w:val="1"/>
      <w:numFmt w:val="bullet"/>
      <w:lvlText w:val=""/>
      <w:lvlJc w:val="left"/>
      <w:pPr>
        <w:tabs>
          <w:tab w:val="num" w:pos="420"/>
        </w:tabs>
        <w:ind w:left="2520" w:hanging="420"/>
      </w:pPr>
      <w:rPr>
        <w:rFonts w:ascii="Wingdings" w:hAnsi="Wingdings"/>
      </w:rPr>
    </w:lvl>
    <w:lvl w:ilvl="5">
      <w:start w:val="1"/>
      <w:numFmt w:val="bullet"/>
      <w:lvlText w:val=""/>
      <w:lvlJc w:val="left"/>
      <w:pPr>
        <w:tabs>
          <w:tab w:val="num" w:pos="420"/>
        </w:tabs>
        <w:ind w:left="2940" w:hanging="420"/>
      </w:pPr>
      <w:rPr>
        <w:rFonts w:ascii="Wingdings" w:hAnsi="Wingdings"/>
      </w:rPr>
    </w:lvl>
    <w:lvl w:ilvl="6">
      <w:start w:val="1"/>
      <w:numFmt w:val="bullet"/>
      <w:lvlText w:val=""/>
      <w:lvlJc w:val="left"/>
      <w:pPr>
        <w:tabs>
          <w:tab w:val="num" w:pos="420"/>
        </w:tabs>
        <w:ind w:left="3360" w:hanging="420"/>
      </w:pPr>
      <w:rPr>
        <w:rFonts w:ascii="Wingdings" w:hAnsi="Wingdings"/>
      </w:rPr>
    </w:lvl>
    <w:lvl w:ilvl="7">
      <w:start w:val="1"/>
      <w:numFmt w:val="bullet"/>
      <w:lvlText w:val=""/>
      <w:lvlJc w:val="left"/>
      <w:pPr>
        <w:tabs>
          <w:tab w:val="num" w:pos="420"/>
        </w:tabs>
        <w:ind w:left="3780" w:hanging="420"/>
      </w:pPr>
      <w:rPr>
        <w:rFonts w:ascii="Wingdings" w:hAnsi="Wingdings"/>
      </w:rPr>
    </w:lvl>
    <w:lvl w:ilvl="8">
      <w:start w:val="1"/>
      <w:numFmt w:val="bullet"/>
      <w:lvlText w:val=""/>
      <w:lvlJc w:val="left"/>
      <w:pPr>
        <w:tabs>
          <w:tab w:val="num" w:pos="420"/>
        </w:tabs>
        <w:ind w:left="4200" w:hanging="420"/>
      </w:pPr>
      <w:rPr>
        <w:rFonts w:ascii="Wingdings" w:hAnsi="Wingdings"/>
      </w:rPr>
    </w:lvl>
  </w:abstractNum>
  <w:abstractNum w:abstractNumId="14" w15:restartNumberingAfterBreak="0">
    <w:nsid w:val="2ED0224F"/>
    <w:multiLevelType w:val="hybridMultilevel"/>
    <w:tmpl w:val="E0FCB92A"/>
    <w:lvl w:ilvl="0" w:tplc="FFFFFFFF">
      <w:start w:val="1"/>
      <w:numFmt w:val="decimal"/>
      <w:lvlText w:val="(%1)"/>
      <w:lvlJc w:val="left"/>
      <w:pPr>
        <w:ind w:left="780" w:hanging="360"/>
      </w:pPr>
      <w:rPr>
        <w:rFonts w:hint="default"/>
      </w:rPr>
    </w:lvl>
    <w:lvl w:ilvl="1" w:tplc="FFFFFFFF">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5" w15:restartNumberingAfterBreak="0">
    <w:nsid w:val="30097691"/>
    <w:multiLevelType w:val="multilevel"/>
    <w:tmpl w:val="00000006"/>
    <w:name w:val="WWNum29222"/>
    <w:lvl w:ilvl="0">
      <w:start w:val="1"/>
      <w:numFmt w:val="bullet"/>
      <w:lvlText w:val=""/>
      <w:lvlJc w:val="left"/>
      <w:pPr>
        <w:tabs>
          <w:tab w:val="num" w:pos="420"/>
        </w:tabs>
        <w:ind w:left="840" w:hanging="420"/>
      </w:pPr>
      <w:rPr>
        <w:rFonts w:ascii="Wingdings" w:hAnsi="Wingdings"/>
      </w:rPr>
    </w:lvl>
    <w:lvl w:ilvl="1">
      <w:start w:val="1"/>
      <w:numFmt w:val="bullet"/>
      <w:lvlText w:val=""/>
      <w:lvlJc w:val="left"/>
      <w:pPr>
        <w:tabs>
          <w:tab w:val="num" w:pos="420"/>
        </w:tabs>
        <w:ind w:left="1260" w:hanging="420"/>
      </w:pPr>
      <w:rPr>
        <w:rFonts w:ascii="Wingdings" w:hAnsi="Wingdings"/>
      </w:rPr>
    </w:lvl>
    <w:lvl w:ilvl="2">
      <w:start w:val="1"/>
      <w:numFmt w:val="bullet"/>
      <w:lvlText w:val=""/>
      <w:lvlJc w:val="left"/>
      <w:pPr>
        <w:tabs>
          <w:tab w:val="num" w:pos="420"/>
        </w:tabs>
        <w:ind w:left="1680" w:hanging="420"/>
      </w:pPr>
      <w:rPr>
        <w:rFonts w:ascii="Wingdings" w:hAnsi="Wingdings"/>
      </w:rPr>
    </w:lvl>
    <w:lvl w:ilvl="3">
      <w:start w:val="1"/>
      <w:numFmt w:val="bullet"/>
      <w:lvlText w:val=""/>
      <w:lvlJc w:val="left"/>
      <w:pPr>
        <w:tabs>
          <w:tab w:val="num" w:pos="420"/>
        </w:tabs>
        <w:ind w:left="2100" w:hanging="420"/>
      </w:pPr>
      <w:rPr>
        <w:rFonts w:ascii="Wingdings" w:hAnsi="Wingdings"/>
      </w:rPr>
    </w:lvl>
    <w:lvl w:ilvl="4">
      <w:start w:val="1"/>
      <w:numFmt w:val="bullet"/>
      <w:lvlText w:val=""/>
      <w:lvlJc w:val="left"/>
      <w:pPr>
        <w:tabs>
          <w:tab w:val="num" w:pos="420"/>
        </w:tabs>
        <w:ind w:left="2520" w:hanging="420"/>
      </w:pPr>
      <w:rPr>
        <w:rFonts w:ascii="Wingdings" w:hAnsi="Wingdings"/>
      </w:rPr>
    </w:lvl>
    <w:lvl w:ilvl="5">
      <w:start w:val="1"/>
      <w:numFmt w:val="bullet"/>
      <w:lvlText w:val=""/>
      <w:lvlJc w:val="left"/>
      <w:pPr>
        <w:tabs>
          <w:tab w:val="num" w:pos="420"/>
        </w:tabs>
        <w:ind w:left="2940" w:hanging="420"/>
      </w:pPr>
      <w:rPr>
        <w:rFonts w:ascii="Wingdings" w:hAnsi="Wingdings"/>
      </w:rPr>
    </w:lvl>
    <w:lvl w:ilvl="6">
      <w:start w:val="1"/>
      <w:numFmt w:val="bullet"/>
      <w:lvlText w:val=""/>
      <w:lvlJc w:val="left"/>
      <w:pPr>
        <w:tabs>
          <w:tab w:val="num" w:pos="420"/>
        </w:tabs>
        <w:ind w:left="3360" w:hanging="420"/>
      </w:pPr>
      <w:rPr>
        <w:rFonts w:ascii="Wingdings" w:hAnsi="Wingdings"/>
      </w:rPr>
    </w:lvl>
    <w:lvl w:ilvl="7">
      <w:start w:val="1"/>
      <w:numFmt w:val="bullet"/>
      <w:lvlText w:val=""/>
      <w:lvlJc w:val="left"/>
      <w:pPr>
        <w:tabs>
          <w:tab w:val="num" w:pos="420"/>
        </w:tabs>
        <w:ind w:left="3780" w:hanging="420"/>
      </w:pPr>
      <w:rPr>
        <w:rFonts w:ascii="Wingdings" w:hAnsi="Wingdings"/>
      </w:rPr>
    </w:lvl>
    <w:lvl w:ilvl="8">
      <w:start w:val="1"/>
      <w:numFmt w:val="bullet"/>
      <w:lvlText w:val=""/>
      <w:lvlJc w:val="left"/>
      <w:pPr>
        <w:tabs>
          <w:tab w:val="num" w:pos="420"/>
        </w:tabs>
        <w:ind w:left="4200" w:hanging="420"/>
      </w:pPr>
      <w:rPr>
        <w:rFonts w:ascii="Wingdings" w:hAnsi="Wingdings"/>
      </w:rPr>
    </w:lvl>
  </w:abstractNum>
  <w:abstractNum w:abstractNumId="16" w15:restartNumberingAfterBreak="0">
    <w:nsid w:val="314431AE"/>
    <w:multiLevelType w:val="hybridMultilevel"/>
    <w:tmpl w:val="5A6694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2FB092F"/>
    <w:multiLevelType w:val="hybridMultilevel"/>
    <w:tmpl w:val="EBE6911A"/>
    <w:lvl w:ilvl="0" w:tplc="DAA6ADC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496233E"/>
    <w:multiLevelType w:val="hybridMultilevel"/>
    <w:tmpl w:val="4F66578A"/>
    <w:lvl w:ilvl="0" w:tplc="CD5257D8">
      <w:start w:val="1"/>
      <w:numFmt w:val="decimal"/>
      <w:lvlText w:val="(%1)"/>
      <w:lvlJc w:val="left"/>
      <w:pPr>
        <w:ind w:left="840" w:hanging="420"/>
      </w:pPr>
      <w:rPr>
        <w:rFonts w:ascii="Times New Roman" w:hAnsi="Times New Roman" w:cs="Times New Roman" w:hint="default"/>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7951A16"/>
    <w:multiLevelType w:val="multilevel"/>
    <w:tmpl w:val="E2BE18A8"/>
    <w:lvl w:ilvl="0">
      <w:start w:val="6"/>
      <w:numFmt w:val="decimal"/>
      <w:lvlText w:val="%1."/>
      <w:lvlJc w:val="left"/>
      <w:pPr>
        <w:ind w:left="360" w:hanging="360"/>
      </w:pPr>
      <w:rPr>
        <w:rFonts w:eastAsia="Times New Roman" w:hint="default"/>
      </w:rPr>
    </w:lvl>
    <w:lvl w:ilvl="1">
      <w:start w:val="2"/>
      <w:numFmt w:val="decimal"/>
      <w:lvlText w:val="%1.%2."/>
      <w:lvlJc w:val="left"/>
      <w:pPr>
        <w:ind w:left="1790"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5010" w:hanging="720"/>
      </w:pPr>
      <w:rPr>
        <w:rFonts w:eastAsia="Times New Roman" w:hint="default"/>
      </w:rPr>
    </w:lvl>
    <w:lvl w:ilvl="4">
      <w:start w:val="1"/>
      <w:numFmt w:val="decimal"/>
      <w:lvlText w:val="%1.%2.%3.%4.%5."/>
      <w:lvlJc w:val="left"/>
      <w:pPr>
        <w:ind w:left="6800" w:hanging="1080"/>
      </w:pPr>
      <w:rPr>
        <w:rFonts w:eastAsia="Times New Roman" w:hint="default"/>
      </w:rPr>
    </w:lvl>
    <w:lvl w:ilvl="5">
      <w:start w:val="1"/>
      <w:numFmt w:val="decimal"/>
      <w:lvlText w:val="%1.%2.%3.%4.%5.%6."/>
      <w:lvlJc w:val="left"/>
      <w:pPr>
        <w:ind w:left="8230" w:hanging="1080"/>
      </w:pPr>
      <w:rPr>
        <w:rFonts w:eastAsia="Times New Roman" w:hint="default"/>
      </w:rPr>
    </w:lvl>
    <w:lvl w:ilvl="6">
      <w:start w:val="1"/>
      <w:numFmt w:val="decimal"/>
      <w:lvlText w:val="%1.%2.%3.%4.%5.%6.%7."/>
      <w:lvlJc w:val="left"/>
      <w:pPr>
        <w:ind w:left="10020" w:hanging="1440"/>
      </w:pPr>
      <w:rPr>
        <w:rFonts w:eastAsia="Times New Roman" w:hint="default"/>
      </w:rPr>
    </w:lvl>
    <w:lvl w:ilvl="7">
      <w:start w:val="1"/>
      <w:numFmt w:val="decimal"/>
      <w:lvlText w:val="%1.%2.%3.%4.%5.%6.%7.%8."/>
      <w:lvlJc w:val="left"/>
      <w:pPr>
        <w:ind w:left="11450" w:hanging="1440"/>
      </w:pPr>
      <w:rPr>
        <w:rFonts w:eastAsia="Times New Roman" w:hint="default"/>
      </w:rPr>
    </w:lvl>
    <w:lvl w:ilvl="8">
      <w:start w:val="1"/>
      <w:numFmt w:val="decimal"/>
      <w:lvlText w:val="%1.%2.%3.%4.%5.%6.%7.%8.%9."/>
      <w:lvlJc w:val="left"/>
      <w:pPr>
        <w:ind w:left="13240" w:hanging="1800"/>
      </w:pPr>
      <w:rPr>
        <w:rFonts w:eastAsia="Times New Roman" w:hint="default"/>
      </w:rPr>
    </w:lvl>
  </w:abstractNum>
  <w:abstractNum w:abstractNumId="20" w15:restartNumberingAfterBreak="0">
    <w:nsid w:val="386258A7"/>
    <w:multiLevelType w:val="multilevel"/>
    <w:tmpl w:val="00000011"/>
    <w:lvl w:ilvl="0">
      <w:start w:val="1"/>
      <w:numFmt w:val="bullet"/>
      <w:lvlText w:val=""/>
      <w:lvlJc w:val="left"/>
      <w:pPr>
        <w:tabs>
          <w:tab w:val="num" w:pos="0"/>
        </w:tabs>
        <w:ind w:left="900" w:hanging="420"/>
      </w:pPr>
      <w:rPr>
        <w:rFonts w:ascii="Wingdings" w:hAnsi="Wingdings"/>
      </w:rPr>
    </w:lvl>
    <w:lvl w:ilvl="1">
      <w:start w:val="1"/>
      <w:numFmt w:val="bullet"/>
      <w:lvlText w:val=""/>
      <w:lvlJc w:val="left"/>
      <w:pPr>
        <w:tabs>
          <w:tab w:val="num" w:pos="0"/>
        </w:tabs>
        <w:ind w:left="1320" w:hanging="420"/>
      </w:pPr>
      <w:rPr>
        <w:rFonts w:ascii="Wingdings" w:hAnsi="Wingdings"/>
      </w:rPr>
    </w:lvl>
    <w:lvl w:ilvl="2">
      <w:start w:val="1"/>
      <w:numFmt w:val="bullet"/>
      <w:lvlText w:val=""/>
      <w:lvlJc w:val="left"/>
      <w:pPr>
        <w:tabs>
          <w:tab w:val="num" w:pos="0"/>
        </w:tabs>
        <w:ind w:left="1740" w:hanging="420"/>
      </w:pPr>
      <w:rPr>
        <w:rFonts w:ascii="Wingdings" w:hAnsi="Wingdings"/>
      </w:rPr>
    </w:lvl>
    <w:lvl w:ilvl="3">
      <w:start w:val="1"/>
      <w:numFmt w:val="bullet"/>
      <w:lvlText w:val=""/>
      <w:lvlJc w:val="left"/>
      <w:pPr>
        <w:tabs>
          <w:tab w:val="num" w:pos="0"/>
        </w:tabs>
        <w:ind w:left="2160" w:hanging="420"/>
      </w:pPr>
      <w:rPr>
        <w:rFonts w:ascii="Wingdings" w:hAnsi="Wingdings"/>
      </w:rPr>
    </w:lvl>
    <w:lvl w:ilvl="4">
      <w:start w:val="1"/>
      <w:numFmt w:val="bullet"/>
      <w:lvlText w:val=""/>
      <w:lvlJc w:val="left"/>
      <w:pPr>
        <w:tabs>
          <w:tab w:val="num" w:pos="0"/>
        </w:tabs>
        <w:ind w:left="2580" w:hanging="420"/>
      </w:pPr>
      <w:rPr>
        <w:rFonts w:ascii="Wingdings" w:hAnsi="Wingdings"/>
      </w:rPr>
    </w:lvl>
    <w:lvl w:ilvl="5">
      <w:start w:val="1"/>
      <w:numFmt w:val="bullet"/>
      <w:lvlText w:val=""/>
      <w:lvlJc w:val="left"/>
      <w:pPr>
        <w:tabs>
          <w:tab w:val="num" w:pos="0"/>
        </w:tabs>
        <w:ind w:left="3000" w:hanging="420"/>
      </w:pPr>
      <w:rPr>
        <w:rFonts w:ascii="Wingdings" w:hAnsi="Wingdings"/>
      </w:rPr>
    </w:lvl>
    <w:lvl w:ilvl="6">
      <w:start w:val="1"/>
      <w:numFmt w:val="bullet"/>
      <w:lvlText w:val=""/>
      <w:lvlJc w:val="left"/>
      <w:pPr>
        <w:tabs>
          <w:tab w:val="num" w:pos="0"/>
        </w:tabs>
        <w:ind w:left="3420" w:hanging="420"/>
      </w:pPr>
      <w:rPr>
        <w:rFonts w:ascii="Wingdings" w:hAnsi="Wingdings"/>
      </w:rPr>
    </w:lvl>
    <w:lvl w:ilvl="7">
      <w:start w:val="1"/>
      <w:numFmt w:val="bullet"/>
      <w:lvlText w:val=""/>
      <w:lvlJc w:val="left"/>
      <w:pPr>
        <w:tabs>
          <w:tab w:val="num" w:pos="0"/>
        </w:tabs>
        <w:ind w:left="3840" w:hanging="420"/>
      </w:pPr>
      <w:rPr>
        <w:rFonts w:ascii="Wingdings" w:hAnsi="Wingdings"/>
      </w:rPr>
    </w:lvl>
    <w:lvl w:ilvl="8">
      <w:start w:val="1"/>
      <w:numFmt w:val="bullet"/>
      <w:lvlText w:val=""/>
      <w:lvlJc w:val="left"/>
      <w:pPr>
        <w:tabs>
          <w:tab w:val="num" w:pos="0"/>
        </w:tabs>
        <w:ind w:left="4260" w:hanging="420"/>
      </w:pPr>
      <w:rPr>
        <w:rFonts w:ascii="Wingdings" w:hAnsi="Wingdings"/>
      </w:rPr>
    </w:lvl>
  </w:abstractNum>
  <w:abstractNum w:abstractNumId="21" w15:restartNumberingAfterBreak="0">
    <w:nsid w:val="3B4B66C7"/>
    <w:multiLevelType w:val="hybridMultilevel"/>
    <w:tmpl w:val="3ABCC3DC"/>
    <w:name w:val="WWNum2922"/>
    <w:lvl w:ilvl="0" w:tplc="D2CA398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C31F56"/>
    <w:multiLevelType w:val="hybridMultilevel"/>
    <w:tmpl w:val="D7F440EC"/>
    <w:lvl w:ilvl="0" w:tplc="DAA6ADC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DD837CF"/>
    <w:multiLevelType w:val="hybridMultilevel"/>
    <w:tmpl w:val="87FC4644"/>
    <w:lvl w:ilvl="0" w:tplc="DAA6ADC2">
      <w:start w:val="1"/>
      <w:numFmt w:val="decimal"/>
      <w:lvlText w:val="(%1)"/>
      <w:lvlJc w:val="left"/>
      <w:pPr>
        <w:ind w:left="820" w:hanging="420"/>
      </w:pPr>
      <w:rPr>
        <w:rFonts w:hint="default"/>
      </w:rPr>
    </w:lvl>
    <w:lvl w:ilvl="1" w:tplc="04090019">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4" w15:restartNumberingAfterBreak="0">
    <w:nsid w:val="3EFA3D18"/>
    <w:multiLevelType w:val="multilevel"/>
    <w:tmpl w:val="F0E2B600"/>
    <w:lvl w:ilvl="0">
      <w:start w:val="3"/>
      <w:numFmt w:val="decimal"/>
      <w:lvlText w:val="%1."/>
      <w:lvlJc w:val="left"/>
      <w:pPr>
        <w:ind w:left="720" w:hanging="720"/>
      </w:pPr>
      <w:rPr>
        <w:rFonts w:hint="default"/>
      </w:rPr>
    </w:lvl>
    <w:lvl w:ilvl="1">
      <w:start w:val="1"/>
      <w:numFmt w:val="decimal"/>
      <w:pStyle w:val="20"/>
      <w:lvlText w:val="%1.%2."/>
      <w:lvlJc w:val="left"/>
      <w:pPr>
        <w:ind w:left="1189" w:hanging="720"/>
      </w:pPr>
      <w:rPr>
        <w:rFonts w:hint="default"/>
      </w:rPr>
    </w:lvl>
    <w:lvl w:ilvl="2">
      <w:start w:val="1"/>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25" w15:restartNumberingAfterBreak="0">
    <w:nsid w:val="466D002A"/>
    <w:multiLevelType w:val="hybridMultilevel"/>
    <w:tmpl w:val="FA309D1A"/>
    <w:lvl w:ilvl="0" w:tplc="DAA6ADC2">
      <w:start w:val="1"/>
      <w:numFmt w:val="decimal"/>
      <w:lvlText w:val="(%1)"/>
      <w:lvlJc w:val="left"/>
      <w:pPr>
        <w:ind w:left="820" w:hanging="42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6" w15:restartNumberingAfterBreak="0">
    <w:nsid w:val="4E025E71"/>
    <w:multiLevelType w:val="multilevel"/>
    <w:tmpl w:val="BF9A1BD2"/>
    <w:lvl w:ilvl="0">
      <w:start w:val="6"/>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4EB24817"/>
    <w:multiLevelType w:val="hybridMultilevel"/>
    <w:tmpl w:val="BDF2758E"/>
    <w:lvl w:ilvl="0" w:tplc="CD5257D8">
      <w:start w:val="1"/>
      <w:numFmt w:val="decimal"/>
      <w:lvlText w:val="(%1)"/>
      <w:lvlJc w:val="left"/>
      <w:pPr>
        <w:ind w:left="840" w:hanging="420"/>
      </w:pPr>
      <w:rPr>
        <w:rFonts w:ascii="Times New Roman" w:hAnsi="Times New Roman" w:cs="Times New Roman" w:hint="default"/>
        <w:sz w:val="24"/>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21A087C"/>
    <w:multiLevelType w:val="hybridMultilevel"/>
    <w:tmpl w:val="5B425524"/>
    <w:lvl w:ilvl="0" w:tplc="DAA6ADC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5561BF0"/>
    <w:multiLevelType w:val="multilevel"/>
    <w:tmpl w:val="B282AED6"/>
    <w:lvl w:ilvl="0">
      <w:start w:val="5"/>
      <w:numFmt w:val="decimal"/>
      <w:lvlText w:val="%1."/>
      <w:lvlJc w:val="left"/>
      <w:pPr>
        <w:ind w:left="480" w:hanging="480"/>
      </w:pPr>
      <w:rPr>
        <w:rFonts w:hint="default"/>
      </w:rPr>
    </w:lvl>
    <w:lvl w:ilvl="1">
      <w:start w:val="1"/>
      <w:numFmt w:val="decimal"/>
      <w:lvlText w:val="%1.%2"/>
      <w:lvlJc w:val="left"/>
      <w:pPr>
        <w:ind w:left="2040" w:hanging="480"/>
      </w:pPr>
      <w:rPr>
        <w:rFonts w:hint="default"/>
        <w:b/>
      </w:rPr>
    </w:lvl>
    <w:lvl w:ilvl="2">
      <w:start w:val="1"/>
      <w:numFmt w:val="decimal"/>
      <w:lvlText w:val="%1.%2.%3"/>
      <w:lvlJc w:val="left"/>
      <w:pPr>
        <w:ind w:left="2139"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Default"/>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pStyle w:val="3"/>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1" w15:restartNumberingAfterBreak="0">
    <w:nsid w:val="65FB1FE1"/>
    <w:multiLevelType w:val="hybridMultilevel"/>
    <w:tmpl w:val="4EC081A6"/>
    <w:lvl w:ilvl="0" w:tplc="CD5257D8">
      <w:start w:val="1"/>
      <w:numFmt w:val="decimal"/>
      <w:lvlText w:val="(%1)"/>
      <w:lvlJc w:val="left"/>
      <w:pPr>
        <w:ind w:left="840" w:hanging="420"/>
      </w:pPr>
      <w:rPr>
        <w:rFonts w:ascii="Times New Roman" w:hAnsi="Times New Roman" w:cs="Times New Roman" w:hint="default"/>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7F9153D"/>
    <w:multiLevelType w:val="hybridMultilevel"/>
    <w:tmpl w:val="E848A4B0"/>
    <w:lvl w:ilvl="0" w:tplc="ABA66B40">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8B82F17"/>
    <w:multiLevelType w:val="multilevel"/>
    <w:tmpl w:val="264814A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4" w15:restartNumberingAfterBreak="0">
    <w:nsid w:val="6A0D3060"/>
    <w:multiLevelType w:val="hybridMultilevel"/>
    <w:tmpl w:val="1DDA9808"/>
    <w:lvl w:ilvl="0" w:tplc="DAA6ADC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6F0444A7"/>
    <w:multiLevelType w:val="hybridMultilevel"/>
    <w:tmpl w:val="E80838BE"/>
    <w:lvl w:ilvl="0" w:tplc="DAA6ADC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F18403F"/>
    <w:multiLevelType w:val="hybridMultilevel"/>
    <w:tmpl w:val="E0FCB92A"/>
    <w:lvl w:ilvl="0" w:tplc="DAA6ADC2">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7" w15:restartNumberingAfterBreak="0">
    <w:nsid w:val="708F5C92"/>
    <w:multiLevelType w:val="hybridMultilevel"/>
    <w:tmpl w:val="4D8ED0A0"/>
    <w:lvl w:ilvl="0" w:tplc="E6B2CE72">
      <w:start w:val="1"/>
      <w:numFmt w:val="decimal"/>
      <w:pStyle w:val="Body"/>
      <w:lvlText w:val="%1."/>
      <w:lvlJc w:val="left"/>
      <w:pPr>
        <w:tabs>
          <w:tab w:val="num" w:pos="501"/>
        </w:tabs>
        <w:ind w:left="501" w:hanging="360"/>
      </w:pPr>
      <w:rPr>
        <w:rFonts w:cs="Times New Roman" w:hint="default"/>
        <w:b w:val="0"/>
        <w:i w:val="0"/>
      </w:rPr>
    </w:lvl>
    <w:lvl w:ilvl="1" w:tplc="C1B25EE8">
      <w:start w:val="1"/>
      <w:numFmt w:val="decimal"/>
      <w:pStyle w:val="ListNumeric"/>
      <w:lvlText w:val="12.%2."/>
      <w:lvlJc w:val="left"/>
      <w:pPr>
        <w:tabs>
          <w:tab w:val="num" w:pos="2708"/>
        </w:tabs>
        <w:ind w:left="2708" w:hanging="360"/>
      </w:pPr>
      <w:rPr>
        <w:rFonts w:cs="Times New Roman" w:hint="default"/>
        <w:b w:val="0"/>
      </w:rPr>
    </w:lvl>
    <w:lvl w:ilvl="2" w:tplc="3E0A648E">
      <w:start w:val="1"/>
      <w:numFmt w:val="decimal"/>
      <w:pStyle w:val="ListAlpha"/>
      <w:lvlText w:val="2.%3"/>
      <w:lvlJc w:val="left"/>
      <w:pPr>
        <w:tabs>
          <w:tab w:val="num" w:pos="3608"/>
        </w:tabs>
        <w:ind w:left="3608" w:hanging="360"/>
      </w:pPr>
      <w:rPr>
        <w:rFonts w:cs="Times New Roman" w:hint="default"/>
        <w:b w:val="0"/>
      </w:rPr>
    </w:lvl>
    <w:lvl w:ilvl="3" w:tplc="0419000F" w:tentative="1">
      <w:start w:val="1"/>
      <w:numFmt w:val="decimal"/>
      <w:pStyle w:val="ListRoman"/>
      <w:lvlText w:val="%4."/>
      <w:lvlJc w:val="left"/>
      <w:pPr>
        <w:tabs>
          <w:tab w:val="num" w:pos="4148"/>
        </w:tabs>
        <w:ind w:left="4148" w:hanging="360"/>
      </w:pPr>
      <w:rPr>
        <w:rFonts w:cs="Times New Roman"/>
      </w:rPr>
    </w:lvl>
    <w:lvl w:ilvl="4" w:tplc="04190019" w:tentative="1">
      <w:start w:val="1"/>
      <w:numFmt w:val="lowerLetter"/>
      <w:lvlText w:val="%5."/>
      <w:lvlJc w:val="left"/>
      <w:pPr>
        <w:tabs>
          <w:tab w:val="num" w:pos="4868"/>
        </w:tabs>
        <w:ind w:left="4868" w:hanging="360"/>
      </w:pPr>
      <w:rPr>
        <w:rFonts w:cs="Times New Roman"/>
      </w:rPr>
    </w:lvl>
    <w:lvl w:ilvl="5" w:tplc="0419001B" w:tentative="1">
      <w:start w:val="1"/>
      <w:numFmt w:val="lowerRoman"/>
      <w:lvlText w:val="%6."/>
      <w:lvlJc w:val="right"/>
      <w:pPr>
        <w:tabs>
          <w:tab w:val="num" w:pos="5588"/>
        </w:tabs>
        <w:ind w:left="5588" w:hanging="180"/>
      </w:pPr>
      <w:rPr>
        <w:rFonts w:cs="Times New Roman"/>
      </w:rPr>
    </w:lvl>
    <w:lvl w:ilvl="6" w:tplc="0419000F" w:tentative="1">
      <w:start w:val="1"/>
      <w:numFmt w:val="decimal"/>
      <w:lvlText w:val="%7."/>
      <w:lvlJc w:val="left"/>
      <w:pPr>
        <w:tabs>
          <w:tab w:val="num" w:pos="6308"/>
        </w:tabs>
        <w:ind w:left="6308" w:hanging="360"/>
      </w:pPr>
      <w:rPr>
        <w:rFonts w:cs="Times New Roman"/>
      </w:rPr>
    </w:lvl>
    <w:lvl w:ilvl="7" w:tplc="04190019" w:tentative="1">
      <w:start w:val="1"/>
      <w:numFmt w:val="lowerLetter"/>
      <w:lvlText w:val="%8."/>
      <w:lvlJc w:val="left"/>
      <w:pPr>
        <w:tabs>
          <w:tab w:val="num" w:pos="7028"/>
        </w:tabs>
        <w:ind w:left="7028" w:hanging="360"/>
      </w:pPr>
      <w:rPr>
        <w:rFonts w:cs="Times New Roman"/>
      </w:rPr>
    </w:lvl>
    <w:lvl w:ilvl="8" w:tplc="0419001B" w:tentative="1">
      <w:start w:val="1"/>
      <w:numFmt w:val="lowerRoman"/>
      <w:lvlText w:val="%9."/>
      <w:lvlJc w:val="right"/>
      <w:pPr>
        <w:tabs>
          <w:tab w:val="num" w:pos="7748"/>
        </w:tabs>
        <w:ind w:left="7748" w:hanging="180"/>
      </w:pPr>
      <w:rPr>
        <w:rFonts w:cs="Times New Roman"/>
      </w:rPr>
    </w:lvl>
  </w:abstractNum>
  <w:abstractNum w:abstractNumId="38" w15:restartNumberingAfterBreak="0">
    <w:nsid w:val="73031CF9"/>
    <w:multiLevelType w:val="multilevel"/>
    <w:tmpl w:val="0EDA07D4"/>
    <w:lvl w:ilvl="0">
      <w:start w:val="1"/>
      <w:numFmt w:val="decimal"/>
      <w:lvlText w:val="%1."/>
      <w:lvlJc w:val="left"/>
      <w:pPr>
        <w:ind w:left="144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9" w15:restartNumberingAfterBreak="0">
    <w:nsid w:val="732531B1"/>
    <w:multiLevelType w:val="hybridMultilevel"/>
    <w:tmpl w:val="3A26156E"/>
    <w:lvl w:ilvl="0" w:tplc="D2CA398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798112C1"/>
    <w:multiLevelType w:val="hybridMultilevel"/>
    <w:tmpl w:val="2F96F444"/>
    <w:name w:val="WWNum292"/>
    <w:lvl w:ilvl="0" w:tplc="D2CA398C">
      <w:start w:val="1"/>
      <w:numFmt w:val="decimal"/>
      <w:lvlText w:val="(%1)"/>
      <w:lvlJc w:val="left"/>
      <w:pPr>
        <w:ind w:left="1260" w:hanging="420"/>
      </w:pPr>
      <w:rPr>
        <w:rFonts w:hint="default"/>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37"/>
  </w:num>
  <w:num w:numId="2">
    <w:abstractNumId w:val="8"/>
  </w:num>
  <w:num w:numId="3">
    <w:abstractNumId w:val="9"/>
  </w:num>
  <w:num w:numId="4">
    <w:abstractNumId w:val="24"/>
  </w:num>
  <w:num w:numId="5">
    <w:abstractNumId w:val="30"/>
  </w:num>
  <w:num w:numId="6">
    <w:abstractNumId w:val="38"/>
  </w:num>
  <w:num w:numId="7">
    <w:abstractNumId w:val="32"/>
  </w:num>
  <w:num w:numId="8">
    <w:abstractNumId w:val="29"/>
  </w:num>
  <w:num w:numId="9">
    <w:abstractNumId w:val="33"/>
  </w:num>
  <w:num w:numId="10">
    <w:abstractNumId w:val="10"/>
  </w:num>
  <w:num w:numId="11">
    <w:abstractNumId w:val="19"/>
  </w:num>
  <w:num w:numId="12">
    <w:abstractNumId w:val="26"/>
  </w:num>
  <w:num w:numId="13">
    <w:abstractNumId w:val="6"/>
  </w:num>
  <w:num w:numId="14">
    <w:abstractNumId w:val="0"/>
  </w:num>
  <w:num w:numId="15">
    <w:abstractNumId w:val="1"/>
  </w:num>
  <w:num w:numId="16">
    <w:abstractNumId w:val="2"/>
  </w:num>
  <w:num w:numId="17">
    <w:abstractNumId w:val="3"/>
  </w:num>
  <w:num w:numId="18">
    <w:abstractNumId w:val="25"/>
  </w:num>
  <w:num w:numId="19">
    <w:abstractNumId w:val="5"/>
  </w:num>
  <w:num w:numId="20">
    <w:abstractNumId w:val="13"/>
  </w:num>
  <w:num w:numId="21">
    <w:abstractNumId w:val="36"/>
  </w:num>
  <w:num w:numId="22">
    <w:abstractNumId w:val="20"/>
  </w:num>
  <w:num w:numId="23">
    <w:abstractNumId w:val="12"/>
  </w:num>
  <w:num w:numId="24">
    <w:abstractNumId w:val="17"/>
  </w:num>
  <w:num w:numId="25">
    <w:abstractNumId w:val="35"/>
  </w:num>
  <w:num w:numId="26">
    <w:abstractNumId w:val="34"/>
  </w:num>
  <w:num w:numId="27">
    <w:abstractNumId w:val="28"/>
  </w:num>
  <w:num w:numId="28">
    <w:abstractNumId w:val="22"/>
  </w:num>
  <w:num w:numId="29">
    <w:abstractNumId w:val="4"/>
  </w:num>
  <w:num w:numId="30">
    <w:abstractNumId w:val="31"/>
  </w:num>
  <w:num w:numId="31">
    <w:abstractNumId w:val="18"/>
  </w:num>
  <w:num w:numId="32">
    <w:abstractNumId w:val="27"/>
  </w:num>
  <w:num w:numId="33">
    <w:abstractNumId w:val="14"/>
  </w:num>
  <w:num w:numId="34">
    <w:abstractNumId w:val="23"/>
  </w:num>
  <w:num w:numId="35">
    <w:abstractNumId w:val="40"/>
  </w:num>
  <w:num w:numId="36">
    <w:abstractNumId w:val="21"/>
  </w:num>
  <w:num w:numId="37">
    <w:abstractNumId w:val="15"/>
  </w:num>
  <w:num w:numId="38">
    <w:abstractNumId w:val="7"/>
  </w:num>
  <w:num w:numId="39">
    <w:abstractNumId w:val="39"/>
  </w:num>
  <w:num w:numId="40">
    <w:abstractNumId w:val="1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6B"/>
    <w:rsid w:val="00122BF3"/>
    <w:rsid w:val="00164FA8"/>
    <w:rsid w:val="0032278E"/>
    <w:rsid w:val="003E44F3"/>
    <w:rsid w:val="00515D76"/>
    <w:rsid w:val="00770737"/>
    <w:rsid w:val="00844B44"/>
    <w:rsid w:val="00851689"/>
    <w:rsid w:val="00855B4B"/>
    <w:rsid w:val="00B17194"/>
    <w:rsid w:val="00F8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AED"/>
  <w15:chartTrackingRefBased/>
  <w15:docId w15:val="{883373D1-BCC3-45CC-A9ED-839F7076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FA8"/>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a"/>
    <w:next w:val="a"/>
    <w:link w:val="10"/>
    <w:qFormat/>
    <w:rsid w:val="00122B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2">
    <w:name w:val="heading 2"/>
    <w:basedOn w:val="a"/>
    <w:next w:val="a"/>
    <w:link w:val="23"/>
    <w:qFormat/>
    <w:rsid w:val="00164FA8"/>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rPr>
  </w:style>
  <w:style w:type="paragraph" w:styleId="30">
    <w:name w:val="heading 3"/>
    <w:basedOn w:val="a"/>
    <w:next w:val="a"/>
    <w:link w:val="31"/>
    <w:qFormat/>
    <w:rsid w:val="00164FA8"/>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rPr>
  </w:style>
  <w:style w:type="paragraph" w:styleId="40">
    <w:name w:val="heading 4"/>
    <w:basedOn w:val="a"/>
    <w:next w:val="a"/>
    <w:link w:val="41"/>
    <w:qFormat/>
    <w:rsid w:val="00164FA8"/>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rPr>
  </w:style>
  <w:style w:type="paragraph" w:styleId="5">
    <w:name w:val="heading 5"/>
    <w:basedOn w:val="a"/>
    <w:next w:val="a"/>
    <w:link w:val="50"/>
    <w:qFormat/>
    <w:rsid w:val="00164FA8"/>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rPr>
  </w:style>
  <w:style w:type="paragraph" w:styleId="6">
    <w:name w:val="heading 6"/>
    <w:basedOn w:val="a"/>
    <w:next w:val="a"/>
    <w:link w:val="60"/>
    <w:qFormat/>
    <w:rsid w:val="00164FA8"/>
    <w:pPr>
      <w:spacing w:before="240" w:after="60" w:line="240" w:lineRule="auto"/>
      <w:ind w:firstLine="567"/>
      <w:outlineLvl w:val="5"/>
    </w:pPr>
    <w:rPr>
      <w:rFonts w:ascii="Times New Roman" w:eastAsia="Times New Roman" w:hAnsi="Times New Roman" w:cs="Times New Roman"/>
      <w:b/>
      <w:bCs/>
      <w:color w:val="000000"/>
      <w:sz w:val="24"/>
      <w:szCs w:val="24"/>
    </w:rPr>
  </w:style>
  <w:style w:type="paragraph" w:styleId="7">
    <w:name w:val="heading 7"/>
    <w:basedOn w:val="a"/>
    <w:next w:val="a"/>
    <w:link w:val="70"/>
    <w:qFormat/>
    <w:rsid w:val="00164FA8"/>
    <w:pPr>
      <w:spacing w:before="240" w:after="60" w:line="240" w:lineRule="auto"/>
      <w:ind w:firstLine="567"/>
      <w:outlineLvl w:val="6"/>
    </w:pPr>
    <w:rPr>
      <w:rFonts w:ascii="Times New Roman" w:eastAsia="Times New Roman" w:hAnsi="Times New Roman" w:cs="Times New Roman"/>
      <w:color w:val="000000"/>
      <w:sz w:val="24"/>
      <w:szCs w:val="24"/>
    </w:rPr>
  </w:style>
  <w:style w:type="paragraph" w:styleId="8">
    <w:name w:val="heading 8"/>
    <w:basedOn w:val="a"/>
    <w:next w:val="a"/>
    <w:link w:val="80"/>
    <w:qFormat/>
    <w:rsid w:val="00164FA8"/>
    <w:pPr>
      <w:spacing w:before="240" w:after="60" w:line="240" w:lineRule="auto"/>
      <w:ind w:firstLine="567"/>
      <w:outlineLvl w:val="7"/>
    </w:pPr>
    <w:rPr>
      <w:rFonts w:ascii="Times New Roman" w:eastAsia="Times New Roman" w:hAnsi="Times New Roman" w:cs="Times New Roman"/>
      <w:i/>
      <w:iCs/>
      <w:color w:val="000000"/>
      <w:sz w:val="24"/>
      <w:szCs w:val="24"/>
    </w:rPr>
  </w:style>
  <w:style w:type="paragraph" w:styleId="9">
    <w:name w:val="heading 9"/>
    <w:basedOn w:val="a"/>
    <w:next w:val="a"/>
    <w:link w:val="90"/>
    <w:qFormat/>
    <w:rsid w:val="00164FA8"/>
    <w:pPr>
      <w:spacing w:before="240" w:after="60" w:line="240" w:lineRule="auto"/>
      <w:ind w:firstLine="567"/>
      <w:outlineLvl w:val="8"/>
    </w:pPr>
    <w:rPr>
      <w:rFonts w:ascii="Arial" w:eastAsia="Times New Roman" w:hAnsi="Arial"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L">
    <w:name w:val="VL_Заголовок"/>
    <w:basedOn w:val="1"/>
    <w:next w:val="a"/>
    <w:autoRedefine/>
    <w:qFormat/>
    <w:rsid w:val="00122BF3"/>
    <w:pPr>
      <w:keepNext w:val="0"/>
      <w:keepLines w:val="0"/>
      <w:tabs>
        <w:tab w:val="center" w:pos="4677"/>
        <w:tab w:val="right" w:pos="9355"/>
      </w:tabs>
      <w:suppressAutoHyphens/>
      <w:spacing w:line="240" w:lineRule="auto"/>
      <w:jc w:val="center"/>
    </w:pPr>
    <w:rPr>
      <w:rFonts w:ascii="Times New Roman" w:eastAsia="Times New Roman" w:hAnsi="Times New Roman" w:cs="Times New Roman"/>
      <w:b/>
      <w:caps/>
      <w:noProof/>
      <w:color w:val="auto"/>
      <w:sz w:val="24"/>
      <w:szCs w:val="24"/>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uiPriority w:val="9"/>
    <w:rsid w:val="00122BF3"/>
    <w:rPr>
      <w:rFonts w:asciiTheme="majorHAnsi" w:eastAsiaTheme="majorEastAsia" w:hAnsiTheme="majorHAnsi" w:cstheme="majorBidi"/>
      <w:color w:val="2F5496" w:themeColor="accent1" w:themeShade="BF"/>
      <w:sz w:val="32"/>
      <w:szCs w:val="32"/>
    </w:rPr>
  </w:style>
  <w:style w:type="character" w:customStyle="1" w:styleId="23">
    <w:name w:val="Заголовок 2 Знак"/>
    <w:basedOn w:val="a0"/>
    <w:link w:val="22"/>
    <w:rsid w:val="00164FA8"/>
    <w:rPr>
      <w:rFonts w:ascii="Times New Roman" w:eastAsia="Times New Roman" w:hAnsi="Times New Roman" w:cs="Times New Roman"/>
      <w:b/>
      <w:bCs/>
      <w:iCs/>
      <w:color w:val="000000"/>
      <w:sz w:val="28"/>
      <w:szCs w:val="28"/>
    </w:rPr>
  </w:style>
  <w:style w:type="character" w:customStyle="1" w:styleId="31">
    <w:name w:val="Заголовок 3 Знак"/>
    <w:basedOn w:val="a0"/>
    <w:link w:val="30"/>
    <w:rsid w:val="00164FA8"/>
    <w:rPr>
      <w:rFonts w:ascii="Times New Roman" w:eastAsia="Times New Roman" w:hAnsi="Times New Roman" w:cs="Times New Roman"/>
      <w:b/>
      <w:bCs/>
      <w:color w:val="000000"/>
      <w:sz w:val="26"/>
      <w:szCs w:val="26"/>
    </w:rPr>
  </w:style>
  <w:style w:type="character" w:customStyle="1" w:styleId="41">
    <w:name w:val="Заголовок 4 Знак"/>
    <w:basedOn w:val="a0"/>
    <w:link w:val="40"/>
    <w:rsid w:val="00164FA8"/>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164FA8"/>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164FA8"/>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164FA8"/>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164FA8"/>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164FA8"/>
    <w:rPr>
      <w:rFonts w:ascii="Arial" w:eastAsia="Times New Roman" w:hAnsi="Arial" w:cs="Times New Roman"/>
      <w:color w:val="000000"/>
      <w:sz w:val="24"/>
      <w:szCs w:val="24"/>
    </w:rPr>
  </w:style>
  <w:style w:type="numbering" w:customStyle="1" w:styleId="11">
    <w:name w:val="Нет списка1"/>
    <w:next w:val="a2"/>
    <w:uiPriority w:val="99"/>
    <w:semiHidden/>
    <w:unhideWhenUsed/>
    <w:rsid w:val="00164FA8"/>
  </w:style>
  <w:style w:type="numbering" w:customStyle="1" w:styleId="110">
    <w:name w:val="Нет списка11"/>
    <w:next w:val="a2"/>
    <w:uiPriority w:val="99"/>
    <w:semiHidden/>
    <w:unhideWhenUsed/>
    <w:rsid w:val="00164FA8"/>
  </w:style>
  <w:style w:type="paragraph" w:customStyle="1" w:styleId="CorpoTesto">
    <w:name w:val="CorpoTesto"/>
    <w:basedOn w:val="a"/>
    <w:link w:val="CorpoTestoChar"/>
    <w:qFormat/>
    <w:rsid w:val="00164FA8"/>
    <w:pPr>
      <w:spacing w:before="120" w:after="0" w:line="240" w:lineRule="exact"/>
      <w:ind w:right="-595"/>
      <w:jc w:val="both"/>
    </w:pPr>
    <w:rPr>
      <w:rFonts w:ascii="Arial" w:eastAsia="Times New Roman" w:hAnsi="Arial" w:cs="Times New Roman"/>
      <w:color w:val="000000"/>
      <w:sz w:val="20"/>
      <w:szCs w:val="24"/>
      <w:lang w:val="en-US" w:eastAsia="it-IT"/>
    </w:rPr>
  </w:style>
  <w:style w:type="character" w:customStyle="1" w:styleId="CorpoTestoChar">
    <w:name w:val="CorpoTesto Char"/>
    <w:link w:val="CorpoTesto"/>
    <w:locked/>
    <w:rsid w:val="00164FA8"/>
    <w:rPr>
      <w:rFonts w:ascii="Arial" w:eastAsia="Times New Roman" w:hAnsi="Arial" w:cs="Times New Roman"/>
      <w:color w:val="000000"/>
      <w:sz w:val="20"/>
      <w:szCs w:val="24"/>
      <w:lang w:val="en-US" w:eastAsia="it-IT"/>
    </w:rPr>
  </w:style>
  <w:style w:type="paragraph" w:customStyle="1" w:styleId="SchedApps">
    <w:name w:val="Sched/Apps"/>
    <w:basedOn w:val="a"/>
    <w:next w:val="a"/>
    <w:rsid w:val="00164FA8"/>
    <w:pPr>
      <w:keepNext/>
      <w:pageBreakBefore/>
      <w:spacing w:after="240" w:line="290" w:lineRule="auto"/>
      <w:jc w:val="center"/>
      <w:outlineLvl w:val="3"/>
    </w:pPr>
    <w:rPr>
      <w:rFonts w:ascii="Arial" w:eastAsia="Times New Roman" w:hAnsi="Arial" w:cs="Times New Roman"/>
      <w:b/>
      <w:kern w:val="23"/>
      <w:sz w:val="23"/>
      <w:szCs w:val="24"/>
    </w:rPr>
  </w:style>
  <w:style w:type="paragraph" w:styleId="a3">
    <w:name w:val="Body Text"/>
    <w:basedOn w:val="a"/>
    <w:link w:val="a4"/>
    <w:rsid w:val="00164FA8"/>
    <w:pPr>
      <w:suppressAutoHyphens/>
      <w:autoSpaceDE w:val="0"/>
      <w:spacing w:after="0" w:line="240" w:lineRule="auto"/>
    </w:pPr>
    <w:rPr>
      <w:rFonts w:ascii="Times New Roman" w:eastAsia="Times New Roman" w:hAnsi="Times New Roman" w:cs="Times New Roman"/>
      <w:color w:val="000000"/>
      <w:sz w:val="24"/>
      <w:szCs w:val="20"/>
      <w:lang w:eastAsia="ar-SA"/>
    </w:rPr>
  </w:style>
  <w:style w:type="character" w:customStyle="1" w:styleId="a4">
    <w:name w:val="Основной текст Знак"/>
    <w:basedOn w:val="a0"/>
    <w:link w:val="a3"/>
    <w:rsid w:val="00164FA8"/>
    <w:rPr>
      <w:rFonts w:ascii="Times New Roman" w:eastAsia="Times New Roman" w:hAnsi="Times New Roman" w:cs="Times New Roman"/>
      <w:color w:val="000000"/>
      <w:sz w:val="24"/>
      <w:szCs w:val="20"/>
      <w:lang w:eastAsia="ar-SA"/>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bullet,List Paragraph"/>
    <w:basedOn w:val="a"/>
    <w:link w:val="a6"/>
    <w:uiPriority w:val="34"/>
    <w:qFormat/>
    <w:rsid w:val="00164FA8"/>
    <w:pPr>
      <w:spacing w:after="200" w:line="276" w:lineRule="auto"/>
      <w:ind w:left="720"/>
      <w:contextualSpacing/>
    </w:pPr>
    <w:rPr>
      <w:rFonts w:ascii="Calibri" w:eastAsia="Calibri" w:hAnsi="Calibri" w:cs="Times New Roman"/>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164FA8"/>
    <w:rPr>
      <w:rFonts w:ascii="Calibri" w:eastAsia="Calibri" w:hAnsi="Calibri" w:cs="Times New Roman"/>
    </w:rPr>
  </w:style>
  <w:style w:type="paragraph" w:customStyle="1" w:styleId="Paragrafoelenco1">
    <w:name w:val="Paragrafo elenco1"/>
    <w:basedOn w:val="a"/>
    <w:qFormat/>
    <w:rsid w:val="00164FA8"/>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Hyperlink"/>
    <w:uiPriority w:val="99"/>
    <w:unhideWhenUsed/>
    <w:rsid w:val="00164FA8"/>
    <w:rPr>
      <w:color w:val="0000FF"/>
      <w:u w:val="single"/>
    </w:rPr>
  </w:style>
  <w:style w:type="paragraph" w:styleId="a8">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9"/>
    <w:unhideWhenUsed/>
    <w:rsid w:val="00164FA8"/>
    <w:pPr>
      <w:spacing w:after="0" w:line="240" w:lineRule="auto"/>
    </w:pPr>
    <w:rPr>
      <w:rFonts w:ascii="Calibri" w:eastAsia="Times New Roman" w:hAnsi="Calibri" w:cs="Times New Roman"/>
      <w:sz w:val="20"/>
      <w:szCs w:val="20"/>
    </w:rPr>
  </w:style>
  <w:style w:type="character" w:customStyle="1" w:styleId="a9">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8"/>
    <w:rsid w:val="00164FA8"/>
    <w:rPr>
      <w:rFonts w:ascii="Calibri" w:eastAsia="Times New Roman" w:hAnsi="Calibri" w:cs="Times New Roman"/>
      <w:sz w:val="20"/>
      <w:szCs w:val="20"/>
    </w:rPr>
  </w:style>
  <w:style w:type="character" w:styleId="aa">
    <w:name w:val="footnote reference"/>
    <w:aliases w:val="fr,Used by Word for Help footnote symbols,Знак сноски 1,Ciae niinee 1,Знак сноски-FN,Ciae niinee-FN,Ссылка на сноску 45,Referencia nota al pie,SUPERS"/>
    <w:uiPriority w:val="99"/>
    <w:rsid w:val="00164FA8"/>
    <w:rPr>
      <w:rFonts w:cs="Times New Roman"/>
      <w:vertAlign w:val="superscript"/>
    </w:rPr>
  </w:style>
  <w:style w:type="character" w:styleId="ab">
    <w:name w:val="annotation reference"/>
    <w:uiPriority w:val="99"/>
    <w:unhideWhenUsed/>
    <w:rsid w:val="00164FA8"/>
    <w:rPr>
      <w:sz w:val="16"/>
      <w:szCs w:val="16"/>
    </w:rPr>
  </w:style>
  <w:style w:type="paragraph" w:styleId="ac">
    <w:name w:val="annotation text"/>
    <w:aliases w:val="ct,Used by Word for text of author queries, Знак2"/>
    <w:basedOn w:val="a"/>
    <w:link w:val="ad"/>
    <w:uiPriority w:val="99"/>
    <w:unhideWhenUsed/>
    <w:rsid w:val="00164FA8"/>
    <w:pPr>
      <w:spacing w:after="200" w:line="240" w:lineRule="auto"/>
    </w:pPr>
    <w:rPr>
      <w:rFonts w:ascii="Calibri" w:eastAsia="Calibri" w:hAnsi="Calibri" w:cs="Times New Roman"/>
      <w:sz w:val="20"/>
      <w:szCs w:val="20"/>
    </w:rPr>
  </w:style>
  <w:style w:type="character" w:customStyle="1" w:styleId="ad">
    <w:name w:val="Текст примечания Знак"/>
    <w:aliases w:val="ct Знак,Used by Word for text of author queries Знак, Знак2 Знак"/>
    <w:basedOn w:val="a0"/>
    <w:link w:val="ac"/>
    <w:uiPriority w:val="99"/>
    <w:rsid w:val="00164FA8"/>
    <w:rPr>
      <w:rFonts w:ascii="Calibri" w:eastAsia="Calibri" w:hAnsi="Calibri" w:cs="Times New Roman"/>
      <w:sz w:val="20"/>
      <w:szCs w:val="20"/>
    </w:rPr>
  </w:style>
  <w:style w:type="paragraph" w:styleId="ae">
    <w:name w:val="annotation subject"/>
    <w:basedOn w:val="ac"/>
    <w:next w:val="ac"/>
    <w:link w:val="af"/>
    <w:uiPriority w:val="99"/>
    <w:semiHidden/>
    <w:unhideWhenUsed/>
    <w:rsid w:val="00164FA8"/>
    <w:rPr>
      <w:b/>
      <w:bCs/>
    </w:rPr>
  </w:style>
  <w:style w:type="character" w:customStyle="1" w:styleId="af">
    <w:name w:val="Тема примечания Знак"/>
    <w:basedOn w:val="ad"/>
    <w:link w:val="ae"/>
    <w:uiPriority w:val="99"/>
    <w:semiHidden/>
    <w:rsid w:val="00164FA8"/>
    <w:rPr>
      <w:rFonts w:ascii="Calibri" w:eastAsia="Calibri" w:hAnsi="Calibri" w:cs="Times New Roman"/>
      <w:b/>
      <w:bCs/>
      <w:sz w:val="20"/>
      <w:szCs w:val="20"/>
    </w:rPr>
  </w:style>
  <w:style w:type="paragraph" w:styleId="af0">
    <w:name w:val="Balloon Text"/>
    <w:basedOn w:val="a"/>
    <w:link w:val="af1"/>
    <w:uiPriority w:val="99"/>
    <w:semiHidden/>
    <w:unhideWhenUsed/>
    <w:rsid w:val="00164FA8"/>
    <w:pPr>
      <w:spacing w:after="0" w:line="240" w:lineRule="auto"/>
    </w:pPr>
    <w:rPr>
      <w:rFonts w:ascii="Tahoma" w:eastAsia="Calibri" w:hAnsi="Tahoma" w:cs="Times New Roman"/>
      <w:sz w:val="16"/>
      <w:szCs w:val="16"/>
    </w:rPr>
  </w:style>
  <w:style w:type="character" w:customStyle="1" w:styleId="af1">
    <w:name w:val="Текст выноски Знак"/>
    <w:basedOn w:val="a0"/>
    <w:link w:val="af0"/>
    <w:uiPriority w:val="99"/>
    <w:semiHidden/>
    <w:rsid w:val="00164FA8"/>
    <w:rPr>
      <w:rFonts w:ascii="Tahoma" w:eastAsia="Calibri" w:hAnsi="Tahoma" w:cs="Times New Roman"/>
      <w:sz w:val="16"/>
      <w:szCs w:val="16"/>
    </w:rPr>
  </w:style>
  <w:style w:type="character" w:customStyle="1" w:styleId="af2">
    <w:name w:val="Сноска_"/>
    <w:link w:val="af3"/>
    <w:locked/>
    <w:rsid w:val="00164FA8"/>
    <w:rPr>
      <w:rFonts w:ascii="Times New Roman" w:hAnsi="Times New Roman" w:cs="Times New Roman"/>
      <w:sz w:val="21"/>
      <w:szCs w:val="21"/>
      <w:shd w:val="clear" w:color="auto" w:fill="FFFFFF"/>
    </w:rPr>
  </w:style>
  <w:style w:type="paragraph" w:customStyle="1" w:styleId="af3">
    <w:name w:val="Сноска"/>
    <w:basedOn w:val="a"/>
    <w:link w:val="af2"/>
    <w:rsid w:val="00164FA8"/>
    <w:pPr>
      <w:shd w:val="clear" w:color="auto" w:fill="FFFFFF"/>
      <w:spacing w:after="300" w:line="240" w:lineRule="atLeast"/>
    </w:pPr>
    <w:rPr>
      <w:rFonts w:ascii="Times New Roman" w:hAnsi="Times New Roman" w:cs="Times New Roman"/>
      <w:sz w:val="21"/>
      <w:szCs w:val="21"/>
    </w:rPr>
  </w:style>
  <w:style w:type="paragraph" w:customStyle="1" w:styleId="ConsPlusNormal">
    <w:name w:val="ConsPlusNormal"/>
    <w:link w:val="ConsPlusNormal0"/>
    <w:qFormat/>
    <w:rsid w:val="00164F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64FA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Body Text Indent"/>
    <w:basedOn w:val="a"/>
    <w:link w:val="af5"/>
    <w:unhideWhenUsed/>
    <w:rsid w:val="00164FA8"/>
    <w:pPr>
      <w:spacing w:after="120" w:line="276" w:lineRule="auto"/>
      <w:ind w:left="283"/>
    </w:pPr>
    <w:rPr>
      <w:rFonts w:ascii="Calibri" w:eastAsia="Calibri" w:hAnsi="Calibri" w:cs="Times New Roman"/>
    </w:rPr>
  </w:style>
  <w:style w:type="character" w:customStyle="1" w:styleId="af5">
    <w:name w:val="Основной текст с отступом Знак"/>
    <w:basedOn w:val="a0"/>
    <w:link w:val="af4"/>
    <w:rsid w:val="00164FA8"/>
    <w:rPr>
      <w:rFonts w:ascii="Calibri" w:eastAsia="Calibri" w:hAnsi="Calibri" w:cs="Times New Roman"/>
    </w:rPr>
  </w:style>
  <w:style w:type="table" w:styleId="af6">
    <w:name w:val="Table Grid"/>
    <w:basedOn w:val="a1"/>
    <w:uiPriority w:val="39"/>
    <w:rsid w:val="00164F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164FA8"/>
    <w:pPr>
      <w:spacing w:after="0" w:line="240" w:lineRule="auto"/>
      <w:jc w:val="both"/>
    </w:pPr>
    <w:rPr>
      <w:rFonts w:ascii="Arial" w:eastAsia="Times New Roman" w:hAnsi="Arial" w:cs="Times New Roman"/>
      <w:sz w:val="24"/>
      <w:szCs w:val="20"/>
      <w:lang w:val="en-GB"/>
    </w:rPr>
  </w:style>
  <w:style w:type="character" w:customStyle="1" w:styleId="hps">
    <w:name w:val="hps"/>
    <w:rsid w:val="00164FA8"/>
  </w:style>
  <w:style w:type="paragraph" w:styleId="af7">
    <w:name w:val="caption"/>
    <w:basedOn w:val="a"/>
    <w:next w:val="a"/>
    <w:qFormat/>
    <w:rsid w:val="00164FA8"/>
    <w:pPr>
      <w:spacing w:after="480" w:line="240" w:lineRule="auto"/>
      <w:jc w:val="both"/>
    </w:pPr>
    <w:rPr>
      <w:rFonts w:ascii="Arial" w:eastAsia="Times New Roman" w:hAnsi="Arial" w:cs="Times New Roman"/>
      <w:b/>
      <w:sz w:val="20"/>
      <w:szCs w:val="20"/>
      <w:lang w:val="en-US" w:eastAsia="it-IT"/>
    </w:rPr>
  </w:style>
  <w:style w:type="character" w:customStyle="1" w:styleId="shorttext">
    <w:name w:val="short_text"/>
    <w:rsid w:val="00164FA8"/>
    <w:rPr>
      <w:rFonts w:cs="Times New Roman"/>
    </w:rPr>
  </w:style>
  <w:style w:type="paragraph" w:customStyle="1" w:styleId="Body">
    <w:name w:val="Body"/>
    <w:basedOn w:val="a"/>
    <w:link w:val="BodyCharChar"/>
    <w:rsid w:val="00164FA8"/>
    <w:pPr>
      <w:keepLines/>
      <w:numPr>
        <w:numId w:val="1"/>
      </w:numPr>
      <w:spacing w:before="120" w:after="120" w:line="240" w:lineRule="auto"/>
      <w:jc w:val="both"/>
    </w:pPr>
    <w:rPr>
      <w:rFonts w:ascii="Arial" w:eastAsia="Times New Roman" w:hAnsi="Arial" w:cs="Times New Roman"/>
      <w:sz w:val="20"/>
      <w:szCs w:val="20"/>
      <w:lang w:val="en-GB"/>
    </w:rPr>
  </w:style>
  <w:style w:type="character" w:customStyle="1" w:styleId="BodyCharChar">
    <w:name w:val="Body Char Char"/>
    <w:link w:val="Body"/>
    <w:rsid w:val="00164FA8"/>
    <w:rPr>
      <w:rFonts w:ascii="Arial" w:eastAsia="Times New Roman" w:hAnsi="Arial" w:cs="Times New Roman"/>
      <w:sz w:val="20"/>
      <w:szCs w:val="20"/>
      <w:lang w:val="en-GB"/>
    </w:rPr>
  </w:style>
  <w:style w:type="paragraph" w:customStyle="1" w:styleId="ListNumeric">
    <w:name w:val="List_Numeric"/>
    <w:basedOn w:val="Body"/>
    <w:rsid w:val="00164FA8"/>
    <w:pPr>
      <w:numPr>
        <w:ilvl w:val="1"/>
      </w:numPr>
      <w:tabs>
        <w:tab w:val="num" w:pos="360"/>
        <w:tab w:val="num" w:pos="576"/>
      </w:tabs>
      <w:spacing w:before="0"/>
      <w:ind w:left="576" w:hanging="576"/>
    </w:pPr>
  </w:style>
  <w:style w:type="paragraph" w:customStyle="1" w:styleId="ListAlpha">
    <w:name w:val="List_Alpha"/>
    <w:basedOn w:val="ListNumeric"/>
    <w:rsid w:val="00164FA8"/>
    <w:pPr>
      <w:numPr>
        <w:ilvl w:val="2"/>
      </w:numPr>
      <w:tabs>
        <w:tab w:val="num" w:pos="360"/>
        <w:tab w:val="num" w:pos="576"/>
        <w:tab w:val="num" w:pos="720"/>
      </w:tabs>
      <w:ind w:left="720" w:hanging="720"/>
    </w:pPr>
  </w:style>
  <w:style w:type="paragraph" w:customStyle="1" w:styleId="ListRoman">
    <w:name w:val="List_Roman"/>
    <w:basedOn w:val="ListAlpha"/>
    <w:rsid w:val="00164FA8"/>
    <w:pPr>
      <w:numPr>
        <w:ilvl w:val="3"/>
      </w:numPr>
      <w:tabs>
        <w:tab w:val="num" w:pos="360"/>
        <w:tab w:val="num" w:pos="576"/>
        <w:tab w:val="num" w:pos="864"/>
        <w:tab w:val="num" w:pos="1134"/>
      </w:tabs>
      <w:ind w:left="864" w:hanging="864"/>
    </w:pPr>
  </w:style>
  <w:style w:type="paragraph" w:styleId="af8">
    <w:name w:val="header"/>
    <w:basedOn w:val="a"/>
    <w:link w:val="af9"/>
    <w:uiPriority w:val="99"/>
    <w:unhideWhenUsed/>
    <w:rsid w:val="00164FA8"/>
    <w:pPr>
      <w:tabs>
        <w:tab w:val="center" w:pos="4677"/>
        <w:tab w:val="right" w:pos="9355"/>
      </w:tabs>
      <w:spacing w:after="200" w:line="276" w:lineRule="auto"/>
    </w:pPr>
    <w:rPr>
      <w:rFonts w:ascii="Calibri" w:eastAsia="Calibri" w:hAnsi="Calibri" w:cs="Times New Roman"/>
    </w:rPr>
  </w:style>
  <w:style w:type="character" w:customStyle="1" w:styleId="af9">
    <w:name w:val="Верхний колонтитул Знак"/>
    <w:basedOn w:val="a0"/>
    <w:link w:val="af8"/>
    <w:uiPriority w:val="99"/>
    <w:rsid w:val="00164FA8"/>
    <w:rPr>
      <w:rFonts w:ascii="Calibri" w:eastAsia="Calibri" w:hAnsi="Calibri" w:cs="Times New Roman"/>
    </w:rPr>
  </w:style>
  <w:style w:type="paragraph" w:styleId="afa">
    <w:name w:val="footer"/>
    <w:basedOn w:val="a"/>
    <w:link w:val="afb"/>
    <w:uiPriority w:val="99"/>
    <w:unhideWhenUsed/>
    <w:rsid w:val="00164FA8"/>
    <w:pPr>
      <w:tabs>
        <w:tab w:val="center" w:pos="4677"/>
        <w:tab w:val="right" w:pos="9355"/>
      </w:tabs>
      <w:spacing w:after="200" w:line="276" w:lineRule="auto"/>
    </w:pPr>
    <w:rPr>
      <w:rFonts w:ascii="Calibri" w:eastAsia="Calibri" w:hAnsi="Calibri" w:cs="Times New Roman"/>
    </w:rPr>
  </w:style>
  <w:style w:type="character" w:customStyle="1" w:styleId="afb">
    <w:name w:val="Нижний колонтитул Знак"/>
    <w:basedOn w:val="a0"/>
    <w:link w:val="afa"/>
    <w:uiPriority w:val="99"/>
    <w:rsid w:val="00164FA8"/>
    <w:rPr>
      <w:rFonts w:ascii="Calibri" w:eastAsia="Calibri" w:hAnsi="Calibri" w:cs="Times New Roman"/>
    </w:rPr>
  </w:style>
  <w:style w:type="paragraph" w:styleId="afc">
    <w:name w:val="No Spacing"/>
    <w:link w:val="afd"/>
    <w:uiPriority w:val="1"/>
    <w:qFormat/>
    <w:rsid w:val="00164FA8"/>
    <w:pPr>
      <w:spacing w:after="0" w:line="240" w:lineRule="auto"/>
    </w:pPr>
    <w:rPr>
      <w:rFonts w:ascii="Calibri" w:eastAsia="Calibri" w:hAnsi="Calibri" w:cs="Times New Roman"/>
    </w:rPr>
  </w:style>
  <w:style w:type="character" w:customStyle="1" w:styleId="afd">
    <w:name w:val="Без интервала Знак"/>
    <w:link w:val="afc"/>
    <w:uiPriority w:val="1"/>
    <w:rsid w:val="00164FA8"/>
    <w:rPr>
      <w:rFonts w:ascii="Calibri" w:eastAsia="Calibri" w:hAnsi="Calibri" w:cs="Times New Roman"/>
    </w:rPr>
  </w:style>
  <w:style w:type="paragraph" w:customStyle="1" w:styleId="xl63">
    <w:name w:val="xl63"/>
    <w:basedOn w:val="a"/>
    <w:rsid w:val="00164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64FA8"/>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5">
    <w:name w:val="xl65"/>
    <w:basedOn w:val="a"/>
    <w:rsid w:val="00164FA8"/>
    <w:pPr>
      <w:pBdr>
        <w:left w:val="single" w:sz="8" w:space="0" w:color="auto"/>
        <w:bottom w:val="single" w:sz="8"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4"/>
      <w:szCs w:val="24"/>
      <w:lang w:eastAsia="ru-RU"/>
    </w:rPr>
  </w:style>
  <w:style w:type="paragraph" w:customStyle="1" w:styleId="xl66">
    <w:name w:val="xl66"/>
    <w:basedOn w:val="a"/>
    <w:rsid w:val="00164FA8"/>
    <w:pPr>
      <w:pBdr>
        <w:left w:val="single" w:sz="4" w:space="0" w:color="auto"/>
        <w:bottom w:val="single" w:sz="8"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4"/>
      <w:szCs w:val="24"/>
      <w:lang w:eastAsia="ru-RU"/>
    </w:rPr>
  </w:style>
  <w:style w:type="paragraph" w:customStyle="1" w:styleId="xl67">
    <w:name w:val="xl67"/>
    <w:basedOn w:val="a"/>
    <w:rsid w:val="00164FA8"/>
    <w:pPr>
      <w:pBdr>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Times New Roman"/>
      <w:b/>
      <w:bCs/>
      <w:sz w:val="24"/>
      <w:szCs w:val="24"/>
      <w:lang w:eastAsia="ru-RU"/>
    </w:rPr>
  </w:style>
  <w:style w:type="paragraph" w:customStyle="1" w:styleId="xl68">
    <w:name w:val="xl68"/>
    <w:basedOn w:val="a"/>
    <w:rsid w:val="00164FA8"/>
    <w:pPr>
      <w:pBdr>
        <w:lef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69">
    <w:name w:val="xl69"/>
    <w:basedOn w:val="a"/>
    <w:rsid w:val="00164FA8"/>
    <w:pP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70">
    <w:name w:val="xl70"/>
    <w:basedOn w:val="a"/>
    <w:rsid w:val="00164FA8"/>
    <w:pPr>
      <w:pBdr>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71">
    <w:name w:val="xl71"/>
    <w:basedOn w:val="a"/>
    <w:rsid w:val="00164FA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72">
    <w:name w:val="xl72"/>
    <w:basedOn w:val="a"/>
    <w:rsid w:val="00164FA8"/>
    <w:pPr>
      <w:pBdr>
        <w:lef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73">
    <w:name w:val="xl73"/>
    <w:basedOn w:val="a"/>
    <w:rsid w:val="00164FA8"/>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74">
    <w:name w:val="xl74"/>
    <w:basedOn w:val="a"/>
    <w:rsid w:val="00164FA8"/>
    <w:pPr>
      <w:pBdr>
        <w:left w:val="single" w:sz="8"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75">
    <w:name w:val="xl75"/>
    <w:basedOn w:val="a"/>
    <w:rsid w:val="00164FA8"/>
    <w:pPr>
      <w:pBdr>
        <w:left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76">
    <w:name w:val="xl76"/>
    <w:basedOn w:val="a"/>
    <w:rsid w:val="00164FA8"/>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77">
    <w:name w:val="xl77"/>
    <w:basedOn w:val="a"/>
    <w:rsid w:val="00164FA8"/>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78">
    <w:name w:val="xl78"/>
    <w:basedOn w:val="a"/>
    <w:rsid w:val="00164FA8"/>
    <w:pPr>
      <w:pBdr>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79">
    <w:name w:val="xl79"/>
    <w:basedOn w:val="a"/>
    <w:rsid w:val="00164FA8"/>
    <w:pPr>
      <w:pBdr>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0">
    <w:name w:val="xl80"/>
    <w:basedOn w:val="a"/>
    <w:rsid w:val="00164FA8"/>
    <w:pPr>
      <w:pBdr>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1">
    <w:name w:val="xl81"/>
    <w:basedOn w:val="a"/>
    <w:rsid w:val="00164FA8"/>
    <w:pPr>
      <w:pBdr>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2">
    <w:name w:val="xl82"/>
    <w:basedOn w:val="a"/>
    <w:rsid w:val="00164FA8"/>
    <w:pP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3">
    <w:name w:val="xl83"/>
    <w:basedOn w:val="a"/>
    <w:rsid w:val="00164FA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4"/>
      <w:szCs w:val="24"/>
      <w:lang w:eastAsia="ru-RU"/>
    </w:rPr>
  </w:style>
  <w:style w:type="paragraph" w:customStyle="1" w:styleId="xl84">
    <w:name w:val="xl84"/>
    <w:basedOn w:val="a"/>
    <w:rsid w:val="00164FA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4"/>
      <w:szCs w:val="24"/>
      <w:lang w:eastAsia="ru-RU"/>
    </w:rPr>
  </w:style>
  <w:style w:type="paragraph" w:customStyle="1" w:styleId="xl85">
    <w:name w:val="xl85"/>
    <w:basedOn w:val="a"/>
    <w:rsid w:val="00164F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Times New Roman"/>
      <w:b/>
      <w:bCs/>
      <w:sz w:val="24"/>
      <w:szCs w:val="24"/>
      <w:lang w:eastAsia="ru-RU"/>
    </w:rPr>
  </w:style>
  <w:style w:type="paragraph" w:customStyle="1" w:styleId="xl86">
    <w:name w:val="xl86"/>
    <w:basedOn w:val="a"/>
    <w:rsid w:val="00164FA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7">
    <w:name w:val="xl87"/>
    <w:basedOn w:val="a"/>
    <w:rsid w:val="00164FA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8">
    <w:name w:val="xl88"/>
    <w:basedOn w:val="a"/>
    <w:rsid w:val="00164FA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9">
    <w:name w:val="xl89"/>
    <w:basedOn w:val="a"/>
    <w:rsid w:val="00164FA8"/>
    <w:pP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90">
    <w:name w:val="xl90"/>
    <w:basedOn w:val="a"/>
    <w:rsid w:val="00164FA8"/>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91">
    <w:name w:val="xl91"/>
    <w:basedOn w:val="a"/>
    <w:rsid w:val="00164FA8"/>
    <w:pPr>
      <w:pBdr>
        <w:left w:val="single" w:sz="8" w:space="0" w:color="auto"/>
      </w:pBdr>
      <w:spacing w:before="100" w:beforeAutospacing="1" w:after="100" w:afterAutospacing="1" w:line="240" w:lineRule="auto"/>
      <w:jc w:val="right"/>
    </w:pPr>
    <w:rPr>
      <w:rFonts w:ascii="Calibri" w:eastAsia="Times New Roman" w:hAnsi="Calibri" w:cs="Times New Roman"/>
      <w:b/>
      <w:bCs/>
      <w:sz w:val="24"/>
      <w:szCs w:val="24"/>
      <w:lang w:eastAsia="ru-RU"/>
    </w:rPr>
  </w:style>
  <w:style w:type="paragraph" w:customStyle="1" w:styleId="xl92">
    <w:name w:val="xl92"/>
    <w:basedOn w:val="a"/>
    <w:rsid w:val="00164FA8"/>
    <w:pP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93">
    <w:name w:val="xl93"/>
    <w:basedOn w:val="a"/>
    <w:rsid w:val="00164FA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94">
    <w:name w:val="xl94"/>
    <w:basedOn w:val="a"/>
    <w:rsid w:val="00164FA8"/>
    <w:pPr>
      <w:pBdr>
        <w:lef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95">
    <w:name w:val="xl95"/>
    <w:basedOn w:val="a"/>
    <w:rsid w:val="00164FA8"/>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6">
    <w:name w:val="xl96"/>
    <w:basedOn w:val="a"/>
    <w:rsid w:val="00164FA8"/>
    <w:pPr>
      <w:pBdr>
        <w:left w:val="single" w:sz="8" w:space="0" w:color="auto"/>
      </w:pBdr>
      <w:spacing w:before="100" w:beforeAutospacing="1" w:after="100" w:afterAutospacing="1" w:line="240" w:lineRule="auto"/>
      <w:jc w:val="right"/>
    </w:pPr>
    <w:rPr>
      <w:rFonts w:ascii="Calibri" w:eastAsia="Times New Roman" w:hAnsi="Calibri" w:cs="Times New Roman"/>
      <w:b/>
      <w:bCs/>
      <w:sz w:val="24"/>
      <w:szCs w:val="24"/>
      <w:lang w:eastAsia="ru-RU"/>
    </w:rPr>
  </w:style>
  <w:style w:type="paragraph" w:customStyle="1" w:styleId="xl97">
    <w:name w:val="xl97"/>
    <w:basedOn w:val="a"/>
    <w:rsid w:val="00164FA8"/>
    <w:pPr>
      <w:pBdr>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98">
    <w:name w:val="xl98"/>
    <w:basedOn w:val="a"/>
    <w:rsid w:val="00164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164FA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164F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164F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02">
    <w:name w:val="xl102"/>
    <w:basedOn w:val="a"/>
    <w:rsid w:val="00164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03">
    <w:name w:val="xl103"/>
    <w:basedOn w:val="a"/>
    <w:rsid w:val="00164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04">
    <w:name w:val="xl104"/>
    <w:basedOn w:val="a"/>
    <w:rsid w:val="00164FA8"/>
    <w:pPr>
      <w:pBdr>
        <w:left w:val="single" w:sz="8" w:space="0" w:color="auto"/>
        <w:righ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105">
    <w:name w:val="xl105"/>
    <w:basedOn w:val="a"/>
    <w:rsid w:val="00164FA8"/>
    <w:pPr>
      <w:pBdr>
        <w:left w:val="single" w:sz="4" w:space="0" w:color="auto"/>
        <w:righ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106">
    <w:name w:val="xl106"/>
    <w:basedOn w:val="a"/>
    <w:rsid w:val="00164FA8"/>
    <w:pPr>
      <w:pBdr>
        <w:left w:val="single" w:sz="4" w:space="0" w:color="auto"/>
        <w:right w:val="single" w:sz="8" w:space="0" w:color="auto"/>
      </w:pBdr>
      <w:shd w:val="clear" w:color="000000" w:fill="FFFFFF"/>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107">
    <w:name w:val="xl107"/>
    <w:basedOn w:val="a"/>
    <w:rsid w:val="00164FA8"/>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08">
    <w:name w:val="xl108"/>
    <w:basedOn w:val="a"/>
    <w:rsid w:val="00164FA8"/>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09">
    <w:name w:val="xl109"/>
    <w:basedOn w:val="a"/>
    <w:rsid w:val="00164FA8"/>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0">
    <w:name w:val="xl110"/>
    <w:basedOn w:val="a"/>
    <w:rsid w:val="00164FA8"/>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1">
    <w:name w:val="xl111"/>
    <w:basedOn w:val="a"/>
    <w:rsid w:val="00164FA8"/>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2">
    <w:name w:val="xl112"/>
    <w:basedOn w:val="a"/>
    <w:rsid w:val="00164FA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3">
    <w:name w:val="xl113"/>
    <w:basedOn w:val="a"/>
    <w:rsid w:val="00164FA8"/>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4">
    <w:name w:val="xl114"/>
    <w:basedOn w:val="a"/>
    <w:rsid w:val="00164FA8"/>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115">
    <w:name w:val="xl115"/>
    <w:basedOn w:val="a"/>
    <w:rsid w:val="00164F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6">
    <w:name w:val="xl116"/>
    <w:basedOn w:val="a"/>
    <w:rsid w:val="00164F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7">
    <w:name w:val="xl117"/>
    <w:basedOn w:val="a"/>
    <w:rsid w:val="00164FA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8">
    <w:name w:val="xl118"/>
    <w:basedOn w:val="a"/>
    <w:rsid w:val="00164F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19">
    <w:name w:val="xl119"/>
    <w:basedOn w:val="a"/>
    <w:rsid w:val="00164F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20">
    <w:name w:val="xl120"/>
    <w:basedOn w:val="a"/>
    <w:rsid w:val="00164FA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21">
    <w:name w:val="xl121"/>
    <w:basedOn w:val="a"/>
    <w:rsid w:val="00164FA8"/>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22">
    <w:name w:val="xl122"/>
    <w:basedOn w:val="a"/>
    <w:rsid w:val="00164F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23">
    <w:name w:val="xl123"/>
    <w:basedOn w:val="a"/>
    <w:rsid w:val="00164FA8"/>
    <w:pPr>
      <w:shd w:val="clear" w:color="000000" w:fill="63252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164FA8"/>
    <w:pP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164FA8"/>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6">
    <w:name w:val="xl126"/>
    <w:basedOn w:val="a"/>
    <w:rsid w:val="00164FA8"/>
    <w:pPr>
      <w:pBdr>
        <w:left w:val="single" w:sz="8" w:space="0" w:color="auto"/>
        <w:right w:val="single" w:sz="8" w:space="0" w:color="auto"/>
      </w:pBdr>
      <w:shd w:val="clear" w:color="000000" w:fill="632523"/>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164FA8"/>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8">
    <w:name w:val="xl128"/>
    <w:basedOn w:val="a"/>
    <w:rsid w:val="00164FA8"/>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9">
    <w:name w:val="xl129"/>
    <w:basedOn w:val="a"/>
    <w:rsid w:val="00164FA8"/>
    <w:pPr>
      <w:pBdr>
        <w:left w:val="single" w:sz="8" w:space="0" w:color="auto"/>
        <w:right w:val="single" w:sz="4" w:space="0" w:color="auto"/>
      </w:pBdr>
      <w:shd w:val="clear" w:color="000000" w:fill="632523"/>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30">
    <w:name w:val="xl130"/>
    <w:basedOn w:val="a"/>
    <w:rsid w:val="00164FA8"/>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31">
    <w:name w:val="xl131"/>
    <w:basedOn w:val="a"/>
    <w:rsid w:val="00164FA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164FA8"/>
    <w:pPr>
      <w:pBdr>
        <w:top w:val="single" w:sz="8" w:space="0" w:color="auto"/>
        <w:lef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33">
    <w:name w:val="xl133"/>
    <w:basedOn w:val="a"/>
    <w:rsid w:val="00164FA8"/>
    <w:pPr>
      <w:pBdr>
        <w:top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34">
    <w:name w:val="xl134"/>
    <w:basedOn w:val="a"/>
    <w:rsid w:val="00164FA8"/>
    <w:pPr>
      <w:pBdr>
        <w:top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35">
    <w:name w:val="xl135"/>
    <w:basedOn w:val="a"/>
    <w:rsid w:val="00164FA8"/>
    <w:pPr>
      <w:pBdr>
        <w:lef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36">
    <w:name w:val="xl136"/>
    <w:basedOn w:val="a"/>
    <w:rsid w:val="00164FA8"/>
    <w:pP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37">
    <w:name w:val="xl137"/>
    <w:basedOn w:val="a"/>
    <w:rsid w:val="00164FA8"/>
    <w:pPr>
      <w:pBdr>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38">
    <w:name w:val="xl138"/>
    <w:basedOn w:val="a"/>
    <w:rsid w:val="00164FA8"/>
    <w:pPr>
      <w:pBdr>
        <w:left w:val="single" w:sz="8" w:space="0" w:color="auto"/>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39">
    <w:name w:val="xl139"/>
    <w:basedOn w:val="a"/>
    <w:rsid w:val="00164FA8"/>
    <w:pPr>
      <w:pBdr>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0">
    <w:name w:val="xl140"/>
    <w:basedOn w:val="a"/>
    <w:rsid w:val="00164FA8"/>
    <w:pPr>
      <w:pBdr>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1">
    <w:name w:val="xl141"/>
    <w:basedOn w:val="a"/>
    <w:rsid w:val="00164FA8"/>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2">
    <w:name w:val="xl142"/>
    <w:basedOn w:val="a"/>
    <w:rsid w:val="00164FA8"/>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3">
    <w:name w:val="xl143"/>
    <w:basedOn w:val="a"/>
    <w:rsid w:val="00164FA8"/>
    <w:pPr>
      <w:pBdr>
        <w:top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4">
    <w:name w:val="xl144"/>
    <w:basedOn w:val="a"/>
    <w:rsid w:val="00164FA8"/>
    <w:pPr>
      <w:pBdr>
        <w:top w:val="single" w:sz="8" w:space="0" w:color="auto"/>
        <w:lef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5">
    <w:name w:val="xl145"/>
    <w:basedOn w:val="a"/>
    <w:rsid w:val="00164FA8"/>
    <w:pPr>
      <w:pBdr>
        <w:top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6">
    <w:name w:val="xl146"/>
    <w:basedOn w:val="a"/>
    <w:rsid w:val="00164FA8"/>
    <w:pPr>
      <w:pBdr>
        <w:top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7">
    <w:name w:val="xl147"/>
    <w:basedOn w:val="a"/>
    <w:rsid w:val="00164FA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8">
    <w:name w:val="xl148"/>
    <w:basedOn w:val="a"/>
    <w:rsid w:val="00164FA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49">
    <w:name w:val="xl149"/>
    <w:basedOn w:val="a"/>
    <w:rsid w:val="00164FA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0">
    <w:name w:val="xl150"/>
    <w:basedOn w:val="a"/>
    <w:rsid w:val="00164FA8"/>
    <w:pPr>
      <w:pBdr>
        <w:top w:val="single" w:sz="4" w:space="0" w:color="auto"/>
        <w:left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1">
    <w:name w:val="xl151"/>
    <w:basedOn w:val="a"/>
    <w:rsid w:val="00164FA8"/>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2">
    <w:name w:val="xl152"/>
    <w:basedOn w:val="a"/>
    <w:rsid w:val="00164FA8"/>
    <w:pPr>
      <w:pBdr>
        <w:top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3">
    <w:name w:val="xl153"/>
    <w:basedOn w:val="a"/>
    <w:rsid w:val="00164FA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4">
    <w:name w:val="xl154"/>
    <w:basedOn w:val="a"/>
    <w:rsid w:val="00164FA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5">
    <w:name w:val="xl155"/>
    <w:basedOn w:val="a"/>
    <w:rsid w:val="00164FA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6">
    <w:name w:val="xl156"/>
    <w:basedOn w:val="a"/>
    <w:rsid w:val="00164FA8"/>
    <w:pPr>
      <w:pBdr>
        <w:top w:val="single" w:sz="4"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7">
    <w:name w:val="xl157"/>
    <w:basedOn w:val="a"/>
    <w:rsid w:val="00164FA8"/>
    <w:pPr>
      <w:pBdr>
        <w:top w:val="single" w:sz="4" w:space="0" w:color="auto"/>
        <w:bottom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8">
    <w:name w:val="xl158"/>
    <w:basedOn w:val="a"/>
    <w:rsid w:val="00164FA8"/>
    <w:pPr>
      <w:pBdr>
        <w:top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59">
    <w:name w:val="xl159"/>
    <w:basedOn w:val="a"/>
    <w:rsid w:val="00164FA8"/>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0">
    <w:name w:val="xl160"/>
    <w:basedOn w:val="a"/>
    <w:rsid w:val="00164FA8"/>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1">
    <w:name w:val="xl161"/>
    <w:basedOn w:val="a"/>
    <w:rsid w:val="00164FA8"/>
    <w:pPr>
      <w:pBdr>
        <w:top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2">
    <w:name w:val="xl162"/>
    <w:basedOn w:val="a"/>
    <w:rsid w:val="00164FA8"/>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3">
    <w:name w:val="xl163"/>
    <w:basedOn w:val="a"/>
    <w:rsid w:val="00164FA8"/>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4">
    <w:name w:val="xl164"/>
    <w:basedOn w:val="a"/>
    <w:rsid w:val="00164FA8"/>
    <w:pPr>
      <w:pBdr>
        <w:top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5">
    <w:name w:val="xl165"/>
    <w:basedOn w:val="a"/>
    <w:rsid w:val="00164FA8"/>
    <w:pPr>
      <w:pBdr>
        <w:top w:val="single" w:sz="8" w:space="0" w:color="auto"/>
        <w:lef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6">
    <w:name w:val="xl166"/>
    <w:basedOn w:val="a"/>
    <w:rsid w:val="00164FA8"/>
    <w:pPr>
      <w:pBdr>
        <w:top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7">
    <w:name w:val="xl167"/>
    <w:basedOn w:val="a"/>
    <w:rsid w:val="00164FA8"/>
    <w:pPr>
      <w:pBdr>
        <w:top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8">
    <w:name w:val="xl168"/>
    <w:basedOn w:val="a"/>
    <w:rsid w:val="00164FA8"/>
    <w:pPr>
      <w:pBdr>
        <w:lef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69">
    <w:name w:val="xl169"/>
    <w:basedOn w:val="a"/>
    <w:rsid w:val="00164FA8"/>
    <w:pP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0">
    <w:name w:val="xl170"/>
    <w:basedOn w:val="a"/>
    <w:rsid w:val="00164FA8"/>
    <w:pPr>
      <w:pBdr>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1">
    <w:name w:val="xl171"/>
    <w:basedOn w:val="a"/>
    <w:rsid w:val="00164FA8"/>
    <w:pPr>
      <w:pBdr>
        <w:left w:val="single" w:sz="8" w:space="0" w:color="auto"/>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2">
    <w:name w:val="xl172"/>
    <w:basedOn w:val="a"/>
    <w:rsid w:val="00164FA8"/>
    <w:pPr>
      <w:pBdr>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3">
    <w:name w:val="xl173"/>
    <w:basedOn w:val="a"/>
    <w:rsid w:val="00164FA8"/>
    <w:pPr>
      <w:pBdr>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4">
    <w:name w:val="xl174"/>
    <w:basedOn w:val="a"/>
    <w:rsid w:val="00164FA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5">
    <w:name w:val="xl175"/>
    <w:basedOn w:val="a"/>
    <w:rsid w:val="00164FA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6">
    <w:name w:val="xl176"/>
    <w:basedOn w:val="a"/>
    <w:rsid w:val="00164FA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7">
    <w:name w:val="xl177"/>
    <w:basedOn w:val="a"/>
    <w:rsid w:val="00164FA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8">
    <w:name w:val="xl178"/>
    <w:basedOn w:val="a"/>
    <w:rsid w:val="00164FA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79">
    <w:name w:val="xl179"/>
    <w:basedOn w:val="a"/>
    <w:rsid w:val="00164FA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80">
    <w:name w:val="xl180"/>
    <w:basedOn w:val="a"/>
    <w:rsid w:val="00164FA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81">
    <w:name w:val="xl181"/>
    <w:basedOn w:val="a"/>
    <w:rsid w:val="00164FA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82">
    <w:name w:val="xl182"/>
    <w:basedOn w:val="a"/>
    <w:rsid w:val="00164FA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83">
    <w:name w:val="xl183"/>
    <w:basedOn w:val="a"/>
    <w:rsid w:val="00164FA8"/>
    <w:pPr>
      <w:pBdr>
        <w:top w:val="single" w:sz="8" w:space="0" w:color="auto"/>
        <w:left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84">
    <w:name w:val="xl184"/>
    <w:basedOn w:val="a"/>
    <w:rsid w:val="00164FA8"/>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85">
    <w:name w:val="xl185"/>
    <w:basedOn w:val="a"/>
    <w:rsid w:val="00164FA8"/>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86">
    <w:name w:val="xl186"/>
    <w:basedOn w:val="a"/>
    <w:rsid w:val="00164FA8"/>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87">
    <w:name w:val="xl187"/>
    <w:basedOn w:val="a"/>
    <w:rsid w:val="00164FA8"/>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88">
    <w:name w:val="xl188"/>
    <w:basedOn w:val="a"/>
    <w:rsid w:val="00164FA8"/>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89">
    <w:name w:val="xl189"/>
    <w:basedOn w:val="a"/>
    <w:rsid w:val="00164FA8"/>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90">
    <w:name w:val="xl190"/>
    <w:basedOn w:val="a"/>
    <w:rsid w:val="00164FA8"/>
    <w:pPr>
      <w:pBdr>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91">
    <w:name w:val="xl191"/>
    <w:basedOn w:val="a"/>
    <w:rsid w:val="00164FA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92">
    <w:name w:val="xl192"/>
    <w:basedOn w:val="a"/>
    <w:rsid w:val="00164FA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93">
    <w:name w:val="xl193"/>
    <w:basedOn w:val="a"/>
    <w:rsid w:val="00164FA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94">
    <w:name w:val="xl194"/>
    <w:basedOn w:val="a"/>
    <w:rsid w:val="00164FA8"/>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95">
    <w:name w:val="xl195"/>
    <w:basedOn w:val="a"/>
    <w:rsid w:val="00164FA8"/>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96">
    <w:name w:val="xl196"/>
    <w:basedOn w:val="a"/>
    <w:rsid w:val="00164FA8"/>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97">
    <w:name w:val="xl197"/>
    <w:basedOn w:val="a"/>
    <w:rsid w:val="00164FA8"/>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98">
    <w:name w:val="xl198"/>
    <w:basedOn w:val="a"/>
    <w:rsid w:val="00164FA8"/>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99">
    <w:name w:val="xl199"/>
    <w:basedOn w:val="a"/>
    <w:rsid w:val="00164FA8"/>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00">
    <w:name w:val="xl200"/>
    <w:basedOn w:val="a"/>
    <w:rsid w:val="00164FA8"/>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01">
    <w:name w:val="xl201"/>
    <w:basedOn w:val="a"/>
    <w:rsid w:val="00164FA8"/>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02">
    <w:name w:val="xl202"/>
    <w:basedOn w:val="a"/>
    <w:rsid w:val="00164FA8"/>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03">
    <w:name w:val="xl203"/>
    <w:basedOn w:val="a"/>
    <w:rsid w:val="00164FA8"/>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
    <w:rsid w:val="00164FA8"/>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
    <w:rsid w:val="00164FA8"/>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06">
    <w:name w:val="xl206"/>
    <w:basedOn w:val="a"/>
    <w:rsid w:val="00164FA8"/>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07">
    <w:name w:val="xl207"/>
    <w:basedOn w:val="a"/>
    <w:rsid w:val="00164FA8"/>
    <w:pPr>
      <w:pBdr>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8">
    <w:name w:val="xl208"/>
    <w:basedOn w:val="a"/>
    <w:rsid w:val="00164FA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9">
    <w:name w:val="xl209"/>
    <w:basedOn w:val="a"/>
    <w:rsid w:val="00164FA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0">
    <w:name w:val="xl210"/>
    <w:basedOn w:val="a"/>
    <w:rsid w:val="00164FA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1">
    <w:name w:val="xl211"/>
    <w:basedOn w:val="a"/>
    <w:rsid w:val="00164FA8"/>
    <w:pPr>
      <w:pBdr>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2">
    <w:name w:val="xl212"/>
    <w:basedOn w:val="a"/>
    <w:rsid w:val="00164FA8"/>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3">
    <w:name w:val="xl213"/>
    <w:basedOn w:val="a"/>
    <w:rsid w:val="00164FA8"/>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4">
    <w:name w:val="xl214"/>
    <w:basedOn w:val="a"/>
    <w:rsid w:val="00164FA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5">
    <w:name w:val="xl215"/>
    <w:basedOn w:val="a"/>
    <w:rsid w:val="00164FA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6">
    <w:name w:val="xl216"/>
    <w:basedOn w:val="a"/>
    <w:rsid w:val="00164FA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7">
    <w:name w:val="xl217"/>
    <w:basedOn w:val="a"/>
    <w:rsid w:val="00164F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8">
    <w:name w:val="xl218"/>
    <w:basedOn w:val="a"/>
    <w:rsid w:val="00164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19">
    <w:name w:val="xl219"/>
    <w:basedOn w:val="a"/>
    <w:rsid w:val="00164F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20">
    <w:name w:val="xl220"/>
    <w:basedOn w:val="a"/>
    <w:rsid w:val="00164FA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21">
    <w:name w:val="xl221"/>
    <w:basedOn w:val="a"/>
    <w:rsid w:val="00164F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22">
    <w:name w:val="xl222"/>
    <w:basedOn w:val="a"/>
    <w:rsid w:val="00164FA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23">
    <w:name w:val="xl223"/>
    <w:basedOn w:val="a"/>
    <w:rsid w:val="00164FA8"/>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4">
    <w:name w:val="xl224"/>
    <w:basedOn w:val="a"/>
    <w:rsid w:val="00164FA8"/>
    <w:pPr>
      <w:pBdr>
        <w:top w:val="single" w:sz="8" w:space="0" w:color="auto"/>
        <w:bottom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5">
    <w:name w:val="xl225"/>
    <w:basedOn w:val="a"/>
    <w:rsid w:val="00164FA8"/>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6">
    <w:name w:val="xl226"/>
    <w:basedOn w:val="a"/>
    <w:rsid w:val="00164FA8"/>
    <w:pPr>
      <w:pBdr>
        <w:top w:val="single" w:sz="8" w:space="0" w:color="auto"/>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7">
    <w:name w:val="xl227"/>
    <w:basedOn w:val="a"/>
    <w:rsid w:val="00164FA8"/>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28">
    <w:name w:val="xl228"/>
    <w:basedOn w:val="a"/>
    <w:rsid w:val="00164FA8"/>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29">
    <w:name w:val="xl229"/>
    <w:basedOn w:val="a"/>
    <w:rsid w:val="00164FA8"/>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30">
    <w:name w:val="xl230"/>
    <w:basedOn w:val="a"/>
    <w:rsid w:val="00164FA8"/>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31">
    <w:name w:val="xl231"/>
    <w:basedOn w:val="a"/>
    <w:rsid w:val="00164FA8"/>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2">
    <w:name w:val="xl232"/>
    <w:basedOn w:val="a"/>
    <w:rsid w:val="00164FA8"/>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3">
    <w:name w:val="xl233"/>
    <w:basedOn w:val="a"/>
    <w:rsid w:val="00164FA8"/>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4">
    <w:name w:val="xl234"/>
    <w:basedOn w:val="a"/>
    <w:rsid w:val="00164FA8"/>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5">
    <w:name w:val="xl235"/>
    <w:basedOn w:val="a"/>
    <w:rsid w:val="00164FA8"/>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6">
    <w:name w:val="xl236"/>
    <w:basedOn w:val="a"/>
    <w:rsid w:val="00164FA8"/>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7">
    <w:name w:val="xl237"/>
    <w:basedOn w:val="a"/>
    <w:rsid w:val="00164FA8"/>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Default">
    <w:name w:val="Default"/>
    <w:rsid w:val="00164FA8"/>
    <w:pPr>
      <w:numPr>
        <w:ilvl w:val="1"/>
        <w:numId w:val="5"/>
      </w:numPr>
      <w:autoSpaceDE w:val="0"/>
      <w:autoSpaceDN w:val="0"/>
      <w:adjustRightInd w:val="0"/>
      <w:spacing w:after="0" w:line="240" w:lineRule="auto"/>
      <w:ind w:firstLine="0"/>
    </w:pPr>
    <w:rPr>
      <w:rFonts w:ascii="Arial" w:eastAsia="Calibri" w:hAnsi="Arial" w:cs="Arial"/>
      <w:color w:val="000000"/>
      <w:sz w:val="24"/>
      <w:szCs w:val="24"/>
    </w:rPr>
  </w:style>
  <w:style w:type="paragraph" w:customStyle="1" w:styleId="21">
    <w:name w:val="Заголовок 2_Приложения"/>
    <w:basedOn w:val="a"/>
    <w:next w:val="a"/>
    <w:rsid w:val="00164FA8"/>
    <w:pPr>
      <w:numPr>
        <w:ilvl w:val="2"/>
        <w:numId w:val="5"/>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
    <w:next w:val="a"/>
    <w:rsid w:val="00164FA8"/>
    <w:pPr>
      <w:numPr>
        <w:ilvl w:val="3"/>
        <w:numId w:val="5"/>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
    <w:name w:val="Заголовок 4_Приложения"/>
    <w:basedOn w:val="a"/>
    <w:next w:val="a"/>
    <w:rsid w:val="00164FA8"/>
    <w:pPr>
      <w:numPr>
        <w:ilvl w:val="3"/>
        <w:numId w:val="2"/>
      </w:numPr>
      <w:spacing w:before="120" w:after="120" w:line="240" w:lineRule="auto"/>
    </w:pPr>
    <w:rPr>
      <w:rFonts w:ascii="Times New Roman" w:eastAsia="Times New Roman" w:hAnsi="Times New Roman" w:cs="Times New Roman"/>
      <w:b/>
      <w:color w:val="000000"/>
      <w:sz w:val="24"/>
      <w:szCs w:val="24"/>
      <w:lang w:eastAsia="ru-RU"/>
    </w:rPr>
  </w:style>
  <w:style w:type="paragraph" w:customStyle="1" w:styleId="32">
    <w:name w:val="3 уровень"/>
    <w:basedOn w:val="a"/>
    <w:link w:val="33"/>
    <w:qFormat/>
    <w:rsid w:val="00164FA8"/>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rPr>
  </w:style>
  <w:style w:type="character" w:customStyle="1" w:styleId="33">
    <w:name w:val="3 уровень Знак"/>
    <w:link w:val="32"/>
    <w:rsid w:val="00164FA8"/>
    <w:rPr>
      <w:rFonts w:ascii="Times New Roman" w:eastAsia="Arial Unicode MS" w:hAnsi="Times New Roman" w:cs="Times New Roman"/>
      <w:color w:val="000000"/>
      <w:sz w:val="24"/>
      <w:szCs w:val="28"/>
    </w:rPr>
  </w:style>
  <w:style w:type="paragraph" w:customStyle="1" w:styleId="2">
    <w:name w:val="_Нумерованный 2"/>
    <w:basedOn w:val="a"/>
    <w:qFormat/>
    <w:rsid w:val="00164FA8"/>
    <w:pPr>
      <w:widowControl w:val="0"/>
      <w:numPr>
        <w:ilvl w:val="1"/>
        <w:numId w:val="3"/>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rPr>
  </w:style>
  <w:style w:type="paragraph" w:customStyle="1" w:styleId="12">
    <w:name w:val="Нум1"/>
    <w:basedOn w:val="a"/>
    <w:link w:val="13"/>
    <w:qFormat/>
    <w:rsid w:val="00164FA8"/>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rPr>
  </w:style>
  <w:style w:type="character" w:customStyle="1" w:styleId="13">
    <w:name w:val="Нум1 Знак"/>
    <w:link w:val="12"/>
    <w:rsid w:val="00164FA8"/>
    <w:rPr>
      <w:rFonts w:ascii="Times New Roman" w:eastAsia="Times New Roman" w:hAnsi="Times New Roman" w:cs="Times New Roman"/>
      <w:color w:val="000000"/>
      <w:sz w:val="28"/>
      <w:szCs w:val="24"/>
    </w:rPr>
  </w:style>
  <w:style w:type="paragraph" w:customStyle="1" w:styleId="20">
    <w:name w:val="Нум2"/>
    <w:basedOn w:val="a"/>
    <w:link w:val="24"/>
    <w:qFormat/>
    <w:rsid w:val="00164FA8"/>
    <w:pPr>
      <w:widowControl w:val="0"/>
      <w:numPr>
        <w:ilvl w:val="1"/>
        <w:numId w:val="4"/>
      </w:numPr>
      <w:suppressLineNumbers/>
      <w:suppressAutoHyphens/>
      <w:spacing w:after="0" w:line="240" w:lineRule="auto"/>
      <w:jc w:val="both"/>
    </w:pPr>
    <w:rPr>
      <w:rFonts w:ascii="Times New Roman" w:eastAsia="Times New Roman" w:hAnsi="Times New Roman" w:cs="Times New Roman"/>
      <w:color w:val="000000"/>
      <w:sz w:val="28"/>
      <w:szCs w:val="20"/>
    </w:rPr>
  </w:style>
  <w:style w:type="character" w:customStyle="1" w:styleId="24">
    <w:name w:val="Нум2 Знак"/>
    <w:link w:val="20"/>
    <w:rsid w:val="00164FA8"/>
    <w:rPr>
      <w:rFonts w:ascii="Times New Roman" w:eastAsia="Times New Roman" w:hAnsi="Times New Roman" w:cs="Times New Roman"/>
      <w:color w:val="000000"/>
      <w:sz w:val="28"/>
      <w:szCs w:val="20"/>
    </w:rPr>
  </w:style>
  <w:style w:type="paragraph" w:customStyle="1" w:styleId="34">
    <w:name w:val="Нум3"/>
    <w:basedOn w:val="a"/>
    <w:link w:val="35"/>
    <w:qFormat/>
    <w:rsid w:val="00164FA8"/>
    <w:pPr>
      <w:widowControl w:val="0"/>
      <w:adjustRightInd w:val="0"/>
      <w:spacing w:after="0" w:line="240" w:lineRule="auto"/>
      <w:jc w:val="both"/>
      <w:textAlignment w:val="baseline"/>
    </w:pPr>
    <w:rPr>
      <w:rFonts w:ascii="Times New Roman" w:eastAsia="Times New Roman" w:hAnsi="Times New Roman" w:cs="Times New Roman"/>
      <w:color w:val="000000"/>
      <w:sz w:val="28"/>
      <w:szCs w:val="20"/>
    </w:rPr>
  </w:style>
  <w:style w:type="character" w:customStyle="1" w:styleId="35">
    <w:name w:val="Нум3 Знак"/>
    <w:link w:val="34"/>
    <w:rsid w:val="00164FA8"/>
    <w:rPr>
      <w:rFonts w:ascii="Times New Roman" w:eastAsia="Times New Roman" w:hAnsi="Times New Roman" w:cs="Times New Roman"/>
      <w:color w:val="000000"/>
      <w:sz w:val="28"/>
      <w:szCs w:val="20"/>
    </w:rPr>
  </w:style>
  <w:style w:type="paragraph" w:customStyle="1" w:styleId="Normal1">
    <w:name w:val="Normal1"/>
    <w:rsid w:val="00164FA8"/>
    <w:pPr>
      <w:widowControl w:val="0"/>
      <w:spacing w:after="0" w:line="256" w:lineRule="auto"/>
      <w:ind w:firstLine="460"/>
      <w:jc w:val="both"/>
    </w:pPr>
    <w:rPr>
      <w:rFonts w:ascii="Times New Roman" w:eastAsia="Times New Roman" w:hAnsi="Times New Roman" w:cs="Times New Roman"/>
      <w:szCs w:val="20"/>
      <w:lang w:eastAsia="ru-RU"/>
    </w:rPr>
  </w:style>
  <w:style w:type="paragraph" w:styleId="25">
    <w:name w:val="Body Text Indent 2"/>
    <w:basedOn w:val="a"/>
    <w:link w:val="26"/>
    <w:uiPriority w:val="99"/>
    <w:rsid w:val="00164FA8"/>
    <w:pPr>
      <w:spacing w:after="0" w:line="240" w:lineRule="auto"/>
      <w:ind w:firstLine="485"/>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164FA8"/>
    <w:rPr>
      <w:rFonts w:ascii="Times New Roman" w:eastAsia="Times New Roman" w:hAnsi="Times New Roman" w:cs="Times New Roman"/>
      <w:sz w:val="24"/>
      <w:szCs w:val="24"/>
    </w:rPr>
  </w:style>
  <w:style w:type="character" w:customStyle="1" w:styleId="61">
    <w:name w:val="Основной текст (6) + Курсив"/>
    <w:rsid w:val="00164FA8"/>
    <w:rPr>
      <w:rFonts w:ascii="Lucida Grande" w:eastAsia="ヒラギノ角ゴ Pro W3" w:hAnsi="Lucida Grande"/>
      <w:b w:val="0"/>
      <w:i w:val="0"/>
      <w:caps w:val="0"/>
      <w:smallCaps w:val="0"/>
      <w:strike w:val="0"/>
      <w:dstrike w:val="0"/>
      <w:color w:val="000000"/>
      <w:spacing w:val="0"/>
      <w:sz w:val="23"/>
    </w:rPr>
  </w:style>
  <w:style w:type="character" w:customStyle="1" w:styleId="ConsPlusNormal0">
    <w:name w:val="ConsPlusNormal Знак"/>
    <w:link w:val="ConsPlusNormal"/>
    <w:locked/>
    <w:rsid w:val="00164FA8"/>
    <w:rPr>
      <w:rFonts w:ascii="Arial" w:eastAsia="Times New Roman" w:hAnsi="Arial" w:cs="Arial"/>
      <w:sz w:val="20"/>
      <w:szCs w:val="20"/>
      <w:lang w:eastAsia="ru-RU"/>
    </w:rPr>
  </w:style>
  <w:style w:type="character" w:customStyle="1" w:styleId="14">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164FA8"/>
    <w:rPr>
      <w:rFonts w:ascii="Times New Roman" w:eastAsia="Times New Roman" w:hAnsi="Times New Roman" w:cs="Times New Roman"/>
      <w:sz w:val="24"/>
      <w:szCs w:val="24"/>
    </w:rPr>
  </w:style>
  <w:style w:type="character" w:styleId="afe">
    <w:name w:val="FollowedHyperlink"/>
    <w:uiPriority w:val="99"/>
    <w:semiHidden/>
    <w:unhideWhenUsed/>
    <w:rsid w:val="00164FA8"/>
    <w:rPr>
      <w:color w:val="800080"/>
      <w:u w:val="single"/>
    </w:rPr>
  </w:style>
  <w:style w:type="paragraph" w:styleId="aff">
    <w:name w:val="toa heading"/>
    <w:basedOn w:val="a"/>
    <w:next w:val="a"/>
    <w:semiHidden/>
    <w:unhideWhenUsed/>
    <w:rsid w:val="00164FA8"/>
    <w:pPr>
      <w:spacing w:before="40" w:after="20" w:line="240" w:lineRule="auto"/>
      <w:jc w:val="center"/>
    </w:pPr>
    <w:rPr>
      <w:rFonts w:ascii="Times New Roman" w:eastAsia="Times New Roman" w:hAnsi="Times New Roman" w:cs="Times New Roman"/>
      <w:b/>
      <w:color w:val="000000"/>
      <w:sz w:val="24"/>
      <w:szCs w:val="20"/>
      <w:lang w:eastAsia="ru-RU"/>
    </w:rPr>
  </w:style>
  <w:style w:type="paragraph" w:styleId="aff0">
    <w:name w:val="Revision"/>
    <w:uiPriority w:val="99"/>
    <w:semiHidden/>
    <w:rsid w:val="00164FA8"/>
    <w:pPr>
      <w:spacing w:after="0" w:line="240" w:lineRule="auto"/>
    </w:pPr>
    <w:rPr>
      <w:rFonts w:ascii="Calibri" w:eastAsia="Calibri" w:hAnsi="Calibri" w:cs="Times New Roman"/>
    </w:rPr>
  </w:style>
  <w:style w:type="paragraph" w:customStyle="1" w:styleId="msonormal0">
    <w:name w:val="msonormal"/>
    <w:basedOn w:val="a"/>
    <w:rsid w:val="00164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164FA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164FA8"/>
    <w:pPr>
      <w:spacing w:before="100" w:beforeAutospacing="1" w:after="100" w:afterAutospacing="1" w:line="240" w:lineRule="auto"/>
    </w:pPr>
    <w:rPr>
      <w:rFonts w:ascii="MS Mincho" w:eastAsia="MS Mincho" w:hAnsi="MS Mincho" w:cs="Times New Roman"/>
      <w:color w:val="000000"/>
      <w:lang w:eastAsia="ru-RU"/>
    </w:rPr>
  </w:style>
  <w:style w:type="character" w:customStyle="1" w:styleId="htxt">
    <w:name w:val="htxt"/>
    <w:rsid w:val="00164FA8"/>
  </w:style>
  <w:style w:type="table" w:customStyle="1" w:styleId="15">
    <w:name w:val="Сетка таблицы1"/>
    <w:basedOn w:val="a1"/>
    <w:uiPriority w:val="59"/>
    <w:rsid w:val="00164F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uiPriority w:val="99"/>
    <w:rsid w:val="00164F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59"/>
    <w:rsid w:val="00164FA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line number"/>
    <w:uiPriority w:val="99"/>
    <w:semiHidden/>
    <w:unhideWhenUsed/>
    <w:rsid w:val="00164FA8"/>
  </w:style>
  <w:style w:type="character" w:styleId="aff2">
    <w:name w:val="Strong"/>
    <w:basedOn w:val="a0"/>
    <w:uiPriority w:val="22"/>
    <w:qFormat/>
    <w:rsid w:val="00164FA8"/>
    <w:rPr>
      <w:b/>
      <w:bCs/>
    </w:rPr>
  </w:style>
  <w:style w:type="character" w:customStyle="1" w:styleId="28">
    <w:name w:val="Основной текст (2)"/>
    <w:basedOn w:val="a0"/>
    <w:rsid w:val="00164F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2">
    <w:name w:val="Заголовок №7_"/>
    <w:basedOn w:val="a0"/>
    <w:link w:val="73"/>
    <w:rsid w:val="00164FA8"/>
    <w:rPr>
      <w:rFonts w:ascii="Times New Roman" w:eastAsia="Times New Roman" w:hAnsi="Times New Roman" w:cs="Times New Roman"/>
      <w:b/>
      <w:bCs/>
      <w:shd w:val="clear" w:color="auto" w:fill="FFFFFF"/>
    </w:rPr>
  </w:style>
  <w:style w:type="paragraph" w:customStyle="1" w:styleId="73">
    <w:name w:val="Заголовок №7"/>
    <w:basedOn w:val="a"/>
    <w:link w:val="72"/>
    <w:rsid w:val="00164FA8"/>
    <w:pPr>
      <w:widowControl w:val="0"/>
      <w:shd w:val="clear" w:color="auto" w:fill="FFFFFF"/>
      <w:spacing w:before="640" w:after="120" w:line="244" w:lineRule="exact"/>
      <w:jc w:val="both"/>
      <w:outlineLvl w:val="6"/>
    </w:pPr>
    <w:rPr>
      <w:rFonts w:ascii="Times New Roman" w:eastAsia="Times New Roman" w:hAnsi="Times New Roman" w:cs="Times New Roman"/>
      <w:b/>
      <w:bCs/>
    </w:rPr>
  </w:style>
  <w:style w:type="table" w:customStyle="1" w:styleId="36">
    <w:name w:val="Сетка таблицы3"/>
    <w:basedOn w:val="a1"/>
    <w:next w:val="af6"/>
    <w:uiPriority w:val="39"/>
    <w:rsid w:val="0016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6"/>
    <w:uiPriority w:val="39"/>
    <w:rsid w:val="0016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6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64FA8"/>
    <w:rPr>
      <w:rFonts w:ascii="Courier New" w:eastAsia="Times New Roman" w:hAnsi="Courier New" w:cs="Courier New"/>
      <w:sz w:val="20"/>
      <w:szCs w:val="20"/>
      <w:lang w:eastAsia="ru-RU"/>
    </w:rPr>
  </w:style>
  <w:style w:type="paragraph" w:customStyle="1" w:styleId="IGtext">
    <w:name w:val="IG text"/>
    <w:basedOn w:val="a"/>
    <w:link w:val="IGtext0"/>
    <w:qFormat/>
    <w:rsid w:val="00164FA8"/>
    <w:pPr>
      <w:spacing w:after="0" w:line="360" w:lineRule="auto"/>
      <w:ind w:firstLine="709"/>
      <w:jc w:val="both"/>
    </w:pPr>
    <w:rPr>
      <w:rFonts w:ascii="Arial" w:eastAsia="Calibri" w:hAnsi="Arial" w:cs="Arial"/>
      <w:sz w:val="20"/>
      <w:szCs w:val="20"/>
    </w:rPr>
  </w:style>
  <w:style w:type="character" w:customStyle="1" w:styleId="IGtext0">
    <w:name w:val="IG text Знак"/>
    <w:link w:val="IGtext"/>
    <w:qFormat/>
    <w:rsid w:val="00164FA8"/>
    <w:rPr>
      <w:rFonts w:ascii="Arial" w:eastAsia="Calibri" w:hAnsi="Arial" w:cs="Arial"/>
      <w:sz w:val="20"/>
      <w:szCs w:val="20"/>
    </w:rPr>
  </w:style>
  <w:style w:type="paragraph" w:customStyle="1" w:styleId="ConsPlusTitle">
    <w:name w:val="ConsPlusTitle"/>
    <w:uiPriority w:val="99"/>
    <w:rsid w:val="00164FA8"/>
    <w:pPr>
      <w:widowControl w:val="0"/>
      <w:autoSpaceDE w:val="0"/>
      <w:autoSpaceDN w:val="0"/>
      <w:spacing w:after="0" w:line="240" w:lineRule="auto"/>
    </w:pPr>
    <w:rPr>
      <w:rFonts w:ascii="Calibri" w:eastAsia="Times New Roman" w:hAnsi="Calibri" w:cs="Calibri"/>
      <w:b/>
      <w:szCs w:val="20"/>
      <w:lang w:eastAsia="ru-RU"/>
    </w:rPr>
  </w:style>
  <w:style w:type="paragraph" w:styleId="aff3">
    <w:name w:val="Normal (Web)"/>
    <w:basedOn w:val="a"/>
    <w:uiPriority w:val="99"/>
    <w:unhideWhenUsed/>
    <w:rsid w:val="0016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Emphasis"/>
    <w:basedOn w:val="a0"/>
    <w:qFormat/>
    <w:rsid w:val="00164FA8"/>
    <w:rPr>
      <w:i/>
      <w:iCs/>
    </w:rPr>
  </w:style>
  <w:style w:type="character" w:customStyle="1" w:styleId="er2xx9">
    <w:name w:val="_er2xx9"/>
    <w:basedOn w:val="a0"/>
    <w:rsid w:val="00164FA8"/>
  </w:style>
  <w:style w:type="paragraph" w:customStyle="1" w:styleId="VL0">
    <w:name w:val="VL_Основной текст"/>
    <w:basedOn w:val="a"/>
    <w:qFormat/>
    <w:rsid w:val="00164FA8"/>
    <w:pPr>
      <w:spacing w:before="240" w:after="0" w:line="240" w:lineRule="auto"/>
      <w:jc w:val="both"/>
    </w:pPr>
    <w:rPr>
      <w:rFonts w:eastAsia="Calibri" w:cs="Times New Roman"/>
      <w:color w:val="0B1107" w:themeColor="accent6" w:themeShade="1A"/>
    </w:rPr>
  </w:style>
  <w:style w:type="paragraph" w:customStyle="1" w:styleId="VL1">
    <w:name w:val="VL_Подзаголовок"/>
    <w:basedOn w:val="a"/>
    <w:next w:val="VL0"/>
    <w:qFormat/>
    <w:rsid w:val="00164FA8"/>
    <w:pPr>
      <w:numPr>
        <w:ilvl w:val="1"/>
      </w:numPr>
      <w:spacing w:before="240" w:after="0" w:line="240" w:lineRule="auto"/>
      <w:jc w:val="both"/>
      <w:outlineLvl w:val="1"/>
    </w:pPr>
    <w:rPr>
      <w:rFonts w:asciiTheme="majorHAnsi" w:eastAsia="Times New Roman" w:hAnsiTheme="majorHAnsi" w:cs="Times New Roman"/>
      <w:b/>
      <w:color w:val="015579"/>
    </w:rPr>
  </w:style>
  <w:style w:type="table" w:customStyle="1" w:styleId="VegasLex">
    <w:name w:val="Vegas Lex"/>
    <w:basedOn w:val="a1"/>
    <w:uiPriority w:val="99"/>
    <w:rsid w:val="00164FA8"/>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164FA8"/>
    <w:pPr>
      <w:spacing w:after="0" w:line="240" w:lineRule="auto"/>
      <w:jc w:val="both"/>
    </w:pPr>
    <w:rPr>
      <w:rFonts w:eastAsia="Calibri" w:cs="Times New Roman"/>
      <w:color w:val="1B2B11" w:themeColor="accent6" w:themeShade="40"/>
      <w:sz w:val="18"/>
      <w:szCs w:val="20"/>
    </w:rPr>
  </w:style>
  <w:style w:type="character" w:customStyle="1" w:styleId="VL3">
    <w:name w:val="VL_Сноска Знак"/>
    <w:basedOn w:val="a0"/>
    <w:link w:val="VL2"/>
    <w:rsid w:val="00164FA8"/>
    <w:rPr>
      <w:rFonts w:eastAsia="Calibri" w:cs="Times New Roman"/>
      <w:color w:val="1B2B11" w:themeColor="accent6" w:themeShade="40"/>
      <w:sz w:val="18"/>
      <w:szCs w:val="20"/>
    </w:rPr>
  </w:style>
  <w:style w:type="paragraph" w:styleId="29">
    <w:name w:val="Body Text 2"/>
    <w:basedOn w:val="a"/>
    <w:link w:val="2a"/>
    <w:uiPriority w:val="99"/>
    <w:rsid w:val="00164FA8"/>
    <w:pPr>
      <w:spacing w:after="0" w:line="240" w:lineRule="auto"/>
      <w:jc w:val="both"/>
    </w:pPr>
    <w:rPr>
      <w:rFonts w:ascii="Times New Roman" w:eastAsia="Times New Roman" w:hAnsi="Times New Roman" w:cs="Times New Roman"/>
      <w:sz w:val="28"/>
      <w:szCs w:val="28"/>
      <w:lang w:eastAsia="ru-RU"/>
    </w:rPr>
  </w:style>
  <w:style w:type="character" w:customStyle="1" w:styleId="2a">
    <w:name w:val="Основной текст 2 Знак"/>
    <w:basedOn w:val="a0"/>
    <w:link w:val="29"/>
    <w:uiPriority w:val="99"/>
    <w:rsid w:val="00164FA8"/>
    <w:rPr>
      <w:rFonts w:ascii="Times New Roman" w:eastAsia="Times New Roman" w:hAnsi="Times New Roman" w:cs="Times New Roman"/>
      <w:sz w:val="28"/>
      <w:szCs w:val="28"/>
      <w:lang w:eastAsia="ru-RU"/>
    </w:rPr>
  </w:style>
  <w:style w:type="paragraph" w:customStyle="1" w:styleId="210">
    <w:name w:val="Основной текст 21"/>
    <w:basedOn w:val="a"/>
    <w:rsid w:val="00164FA8"/>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ff5">
    <w:name w:val="Subtitle"/>
    <w:basedOn w:val="a"/>
    <w:next w:val="a"/>
    <w:link w:val="aff6"/>
    <w:qFormat/>
    <w:rsid w:val="00164FA8"/>
    <w:pPr>
      <w:spacing w:after="60" w:line="240" w:lineRule="auto"/>
      <w:jc w:val="center"/>
      <w:outlineLvl w:val="1"/>
    </w:pPr>
    <w:rPr>
      <w:rFonts w:ascii="Cambria" w:eastAsia="Times New Roman" w:hAnsi="Cambria" w:cs="Times New Roman"/>
      <w:sz w:val="24"/>
      <w:szCs w:val="24"/>
      <w:lang w:eastAsia="ru-RU"/>
    </w:rPr>
  </w:style>
  <w:style w:type="character" w:customStyle="1" w:styleId="aff6">
    <w:name w:val="Подзаголовок Знак"/>
    <w:basedOn w:val="a0"/>
    <w:link w:val="aff5"/>
    <w:rsid w:val="00164FA8"/>
    <w:rPr>
      <w:rFonts w:ascii="Cambria" w:eastAsia="Times New Roman" w:hAnsi="Cambria" w:cs="Times New Roman"/>
      <w:sz w:val="24"/>
      <w:szCs w:val="24"/>
      <w:lang w:eastAsia="ru-RU"/>
    </w:rPr>
  </w:style>
  <w:style w:type="paragraph" w:styleId="37">
    <w:name w:val="Body Text Indent 3"/>
    <w:basedOn w:val="a"/>
    <w:link w:val="38"/>
    <w:uiPriority w:val="99"/>
    <w:semiHidden/>
    <w:unhideWhenUsed/>
    <w:rsid w:val="00164FA8"/>
    <w:pPr>
      <w:spacing w:after="120"/>
      <w:ind w:left="283"/>
    </w:pPr>
    <w:rPr>
      <w:sz w:val="16"/>
      <w:szCs w:val="16"/>
    </w:rPr>
  </w:style>
  <w:style w:type="character" w:customStyle="1" w:styleId="38">
    <w:name w:val="Основной текст с отступом 3 Знак"/>
    <w:basedOn w:val="a0"/>
    <w:link w:val="37"/>
    <w:uiPriority w:val="99"/>
    <w:semiHidden/>
    <w:rsid w:val="00164FA8"/>
    <w:rPr>
      <w:sz w:val="16"/>
      <w:szCs w:val="16"/>
    </w:rPr>
  </w:style>
  <w:style w:type="paragraph" w:customStyle="1" w:styleId="ConsPlusCell">
    <w:name w:val="ConsPlusCell"/>
    <w:rsid w:val="00164FA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6">
    <w:name w:val="Основной текст Знак1"/>
    <w:aliases w:val="Список 1 Знак1,Body Text Char Знак1"/>
    <w:rsid w:val="00164FA8"/>
    <w:rPr>
      <w:rFonts w:ascii="Times New Roman" w:eastAsia="Times New Roman" w:hAnsi="Times New Roman" w:cs="Times New Roman"/>
      <w:color w:val="000000"/>
      <w:sz w:val="28"/>
      <w:szCs w:val="28"/>
    </w:rPr>
  </w:style>
  <w:style w:type="paragraph" w:customStyle="1" w:styleId="LBBodyText1">
    <w:name w:val="LB Body Text 1"/>
    <w:basedOn w:val="a"/>
    <w:rsid w:val="00164FA8"/>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character" w:customStyle="1" w:styleId="211">
    <w:name w:val="Заголовок 2 Знак1"/>
    <w:basedOn w:val="a0"/>
    <w:uiPriority w:val="9"/>
    <w:semiHidden/>
    <w:rsid w:val="00164FA8"/>
    <w:rPr>
      <w:rFonts w:asciiTheme="majorHAnsi" w:eastAsiaTheme="majorEastAsia" w:hAnsiTheme="majorHAnsi" w:cstheme="majorBidi"/>
      <w:color w:val="2F5496" w:themeColor="accent1" w:themeShade="BF"/>
      <w:sz w:val="26"/>
      <w:szCs w:val="26"/>
    </w:rPr>
  </w:style>
  <w:style w:type="paragraph" w:customStyle="1" w:styleId="font7">
    <w:name w:val="font7"/>
    <w:basedOn w:val="a"/>
    <w:rsid w:val="00164FA8"/>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font8">
    <w:name w:val="font8"/>
    <w:basedOn w:val="a"/>
    <w:rsid w:val="00164FA8"/>
    <w:pPr>
      <w:spacing w:before="100" w:beforeAutospacing="1" w:after="100" w:afterAutospacing="1" w:line="240" w:lineRule="auto"/>
    </w:pPr>
    <w:rPr>
      <w:rFonts w:ascii="Calibri" w:eastAsia="Times New Roman" w:hAnsi="Calibri" w:cs="Calibri"/>
      <w:lang w:eastAsia="ru-RU"/>
    </w:rPr>
  </w:style>
  <w:style w:type="paragraph" w:styleId="aff7">
    <w:name w:val="endnote text"/>
    <w:basedOn w:val="a"/>
    <w:link w:val="aff8"/>
    <w:unhideWhenUsed/>
    <w:rsid w:val="00164FA8"/>
    <w:pPr>
      <w:spacing w:after="0" w:line="240" w:lineRule="auto"/>
    </w:pPr>
    <w:rPr>
      <w:sz w:val="20"/>
      <w:szCs w:val="20"/>
    </w:rPr>
  </w:style>
  <w:style w:type="character" w:customStyle="1" w:styleId="aff8">
    <w:name w:val="Текст концевой сноски Знак"/>
    <w:basedOn w:val="a0"/>
    <w:link w:val="aff7"/>
    <w:rsid w:val="00164FA8"/>
    <w:rPr>
      <w:sz w:val="20"/>
      <w:szCs w:val="20"/>
    </w:rPr>
  </w:style>
  <w:style w:type="paragraph" w:customStyle="1" w:styleId="39">
    <w:name w:val="Раздел 3"/>
    <w:basedOn w:val="a"/>
    <w:semiHidden/>
    <w:rsid w:val="00164FA8"/>
    <w:pPr>
      <w:tabs>
        <w:tab w:val="num" w:pos="360"/>
      </w:tabs>
      <w:spacing w:before="120" w:after="120"/>
      <w:ind w:left="360" w:hanging="360"/>
      <w:jc w:val="center"/>
    </w:pPr>
    <w:rPr>
      <w:b/>
      <w:szCs w:val="20"/>
      <w:lang w:eastAsia="en-GB"/>
    </w:rPr>
  </w:style>
  <w:style w:type="table" w:customStyle="1" w:styleId="51">
    <w:name w:val="Сетка таблицы5"/>
    <w:basedOn w:val="a1"/>
    <w:next w:val="af6"/>
    <w:uiPriority w:val="59"/>
    <w:rsid w:val="0016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6"/>
    <w:uiPriority w:val="59"/>
    <w:rsid w:val="0016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164FA8"/>
  </w:style>
  <w:style w:type="table" w:customStyle="1" w:styleId="TableGrid">
    <w:name w:val="TableGrid"/>
    <w:rsid w:val="00164FA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nt9">
    <w:name w:val="font9"/>
    <w:basedOn w:val="a"/>
    <w:rsid w:val="00164FA8"/>
    <w:pP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font10">
    <w:name w:val="font10"/>
    <w:basedOn w:val="a"/>
    <w:rsid w:val="00164FA8"/>
    <w:pPr>
      <w:spacing w:before="100" w:beforeAutospacing="1" w:after="100" w:afterAutospacing="1" w:line="240" w:lineRule="auto"/>
    </w:pPr>
    <w:rPr>
      <w:rFonts w:ascii="MS Gothic" w:eastAsia="MS Gothic" w:hAnsi="MS Gothic" w:cs="Times New Roman"/>
      <w:color w:val="000000"/>
      <w:sz w:val="18"/>
      <w:szCs w:val="18"/>
      <w:lang w:eastAsia="ru-RU"/>
    </w:rPr>
  </w:style>
  <w:style w:type="character" w:customStyle="1" w:styleId="17">
    <w:name w:val="Основной шрифт абзаца1"/>
    <w:rsid w:val="00164FA8"/>
  </w:style>
  <w:style w:type="character" w:customStyle="1" w:styleId="18">
    <w:name w:val="Строгий1"/>
    <w:rsid w:val="00164FA8"/>
    <w:rPr>
      <w:b/>
      <w:bCs/>
    </w:rPr>
  </w:style>
  <w:style w:type="character" w:customStyle="1" w:styleId="19">
    <w:name w:val="Номер страницы1"/>
    <w:basedOn w:val="17"/>
    <w:rsid w:val="00164FA8"/>
  </w:style>
  <w:style w:type="character" w:customStyle="1" w:styleId="1a">
    <w:name w:val="Просмотренная гиперссылка1"/>
    <w:rsid w:val="00164FA8"/>
    <w:rPr>
      <w:color w:val="030077"/>
      <w:sz w:val="18"/>
      <w:szCs w:val="18"/>
      <w:u w:val="none"/>
    </w:rPr>
  </w:style>
  <w:style w:type="character" w:customStyle="1" w:styleId="1b">
    <w:name w:val="Знак примечания1"/>
    <w:rsid w:val="00164FA8"/>
    <w:rPr>
      <w:sz w:val="21"/>
      <w:szCs w:val="21"/>
    </w:rPr>
  </w:style>
  <w:style w:type="character" w:customStyle="1" w:styleId="aff9">
    <w:name w:val="页眉 字符"/>
    <w:uiPriority w:val="99"/>
    <w:rsid w:val="00164FA8"/>
    <w:rPr>
      <w:sz w:val="18"/>
      <w:szCs w:val="18"/>
    </w:rPr>
  </w:style>
  <w:style w:type="character" w:customStyle="1" w:styleId="affa">
    <w:name w:val="页脚 字符"/>
    <w:uiPriority w:val="99"/>
    <w:rsid w:val="00164FA8"/>
    <w:rPr>
      <w:sz w:val="18"/>
      <w:szCs w:val="18"/>
    </w:rPr>
  </w:style>
  <w:style w:type="character" w:customStyle="1" w:styleId="1c">
    <w:name w:val="标题 1 字符"/>
    <w:rsid w:val="00164FA8"/>
    <w:rPr>
      <w:rFonts w:eastAsia="SimHei"/>
      <w:b/>
      <w:bCs/>
      <w:kern w:val="2"/>
      <w:sz w:val="32"/>
      <w:szCs w:val="44"/>
    </w:rPr>
  </w:style>
  <w:style w:type="character" w:customStyle="1" w:styleId="2c">
    <w:name w:val="标题 2 字符"/>
    <w:rsid w:val="00164FA8"/>
    <w:rPr>
      <w:rFonts w:eastAsia="SimHei"/>
      <w:b/>
      <w:bCs/>
      <w:kern w:val="2"/>
      <w:sz w:val="30"/>
      <w:szCs w:val="32"/>
    </w:rPr>
  </w:style>
  <w:style w:type="character" w:customStyle="1" w:styleId="affb">
    <w:name w:val="批注框文本 字符"/>
    <w:rsid w:val="00164FA8"/>
    <w:rPr>
      <w:rFonts w:ascii="Times New Roman" w:eastAsia="SimSun" w:hAnsi="Times New Roman" w:cs="Times New Roman"/>
      <w:sz w:val="18"/>
      <w:szCs w:val="18"/>
    </w:rPr>
  </w:style>
  <w:style w:type="character" w:customStyle="1" w:styleId="3a">
    <w:name w:val="标题 3 字符"/>
    <w:rsid w:val="00164FA8"/>
    <w:rPr>
      <w:b/>
      <w:bCs/>
      <w:kern w:val="2"/>
      <w:sz w:val="28"/>
      <w:szCs w:val="32"/>
    </w:rPr>
  </w:style>
  <w:style w:type="character" w:customStyle="1" w:styleId="affc">
    <w:name w:val="标题 字符"/>
    <w:rsid w:val="00164FA8"/>
    <w:rPr>
      <w:rFonts w:ascii="Arial" w:hAnsi="Arial" w:cs="Arial"/>
      <w:b/>
      <w:bCs/>
      <w:kern w:val="2"/>
      <w:sz w:val="32"/>
      <w:szCs w:val="32"/>
    </w:rPr>
  </w:style>
  <w:style w:type="character" w:customStyle="1" w:styleId="43">
    <w:name w:val="标题 4 字符"/>
    <w:rsid w:val="00164FA8"/>
    <w:rPr>
      <w:rFonts w:ascii="Cambria" w:hAnsi="Cambria"/>
      <w:b/>
      <w:bCs/>
      <w:kern w:val="2"/>
      <w:sz w:val="28"/>
      <w:szCs w:val="28"/>
    </w:rPr>
  </w:style>
  <w:style w:type="character" w:customStyle="1" w:styleId="52">
    <w:name w:val="标题 5 字符"/>
    <w:rsid w:val="00164FA8"/>
    <w:rPr>
      <w:rFonts w:ascii="Calibri" w:hAnsi="Calibri"/>
      <w:b/>
      <w:bCs/>
      <w:kern w:val="2"/>
      <w:sz w:val="28"/>
      <w:szCs w:val="28"/>
    </w:rPr>
  </w:style>
  <w:style w:type="character" w:customStyle="1" w:styleId="62">
    <w:name w:val="标题 6 字符"/>
    <w:rsid w:val="00164FA8"/>
    <w:rPr>
      <w:rFonts w:ascii="Arial" w:eastAsia="SimHei" w:hAnsi="Arial"/>
      <w:b/>
      <w:bCs/>
      <w:kern w:val="2"/>
      <w:sz w:val="24"/>
      <w:szCs w:val="24"/>
    </w:rPr>
  </w:style>
  <w:style w:type="character" w:customStyle="1" w:styleId="74">
    <w:name w:val="标题 7 字符"/>
    <w:rsid w:val="00164FA8"/>
    <w:rPr>
      <w:rFonts w:ascii="SimSun" w:hAnsi="SimSun"/>
      <w:b/>
      <w:bCs/>
      <w:kern w:val="2"/>
      <w:sz w:val="24"/>
      <w:szCs w:val="24"/>
    </w:rPr>
  </w:style>
  <w:style w:type="character" w:customStyle="1" w:styleId="81">
    <w:name w:val="标题 8 字符"/>
    <w:rsid w:val="00164FA8"/>
    <w:rPr>
      <w:rFonts w:ascii="Arial" w:eastAsia="SimHei" w:hAnsi="Arial"/>
      <w:kern w:val="2"/>
      <w:sz w:val="24"/>
      <w:szCs w:val="24"/>
    </w:rPr>
  </w:style>
  <w:style w:type="character" w:customStyle="1" w:styleId="91">
    <w:name w:val="标题 9 字符"/>
    <w:rsid w:val="00164FA8"/>
    <w:rPr>
      <w:rFonts w:ascii="Arial" w:eastAsia="SimHei" w:hAnsi="Arial"/>
      <w:kern w:val="2"/>
      <w:sz w:val="21"/>
      <w:szCs w:val="21"/>
    </w:rPr>
  </w:style>
  <w:style w:type="character" w:customStyle="1" w:styleId="affd">
    <w:name w:val="文档结构图 字符"/>
    <w:rsid w:val="00164FA8"/>
    <w:rPr>
      <w:rFonts w:ascii="SimSun" w:hAnsi="SimSun"/>
      <w:kern w:val="2"/>
      <w:sz w:val="18"/>
      <w:szCs w:val="18"/>
    </w:rPr>
  </w:style>
  <w:style w:type="character" w:customStyle="1" w:styleId="style241">
    <w:name w:val="style241"/>
    <w:rsid w:val="00164FA8"/>
    <w:rPr>
      <w:rFonts w:ascii="Arial" w:hAnsi="Arial" w:cs="Arial"/>
    </w:rPr>
  </w:style>
  <w:style w:type="character" w:customStyle="1" w:styleId="Char">
    <w:name w:val="文字 Char"/>
    <w:rsid w:val="00164FA8"/>
    <w:rPr>
      <w:rFonts w:ascii="SimSun" w:hAnsi="SimSun"/>
      <w:b/>
      <w:color w:val="000000"/>
      <w:kern w:val="2"/>
      <w:sz w:val="28"/>
      <w:szCs w:val="28"/>
    </w:rPr>
  </w:style>
  <w:style w:type="character" w:customStyle="1" w:styleId="TOC2">
    <w:name w:val="TOC 2 字符"/>
    <w:rsid w:val="00164FA8"/>
    <w:rPr>
      <w:kern w:val="2"/>
      <w:sz w:val="24"/>
      <w:szCs w:val="24"/>
    </w:rPr>
  </w:style>
  <w:style w:type="character" w:customStyle="1" w:styleId="FChar">
    <w:name w:val="F正文 Char"/>
    <w:rsid w:val="00164FA8"/>
    <w:rPr>
      <w:rFonts w:ascii="Tahoma" w:hAnsi="Tahoma" w:cs="Tahoma"/>
      <w:bCs/>
      <w:sz w:val="21"/>
      <w:szCs w:val="21"/>
    </w:rPr>
  </w:style>
  <w:style w:type="character" w:customStyle="1" w:styleId="F2Char">
    <w:name w:val="F2 Char"/>
    <w:rsid w:val="00164FA8"/>
    <w:rPr>
      <w:rFonts w:ascii="SimSun" w:hAnsi="SimSun"/>
      <w:b/>
      <w:bCs/>
      <w:kern w:val="2"/>
      <w:sz w:val="32"/>
      <w:szCs w:val="32"/>
    </w:rPr>
  </w:style>
  <w:style w:type="character" w:customStyle="1" w:styleId="F3Char">
    <w:name w:val="F3 Char"/>
    <w:rsid w:val="00164FA8"/>
    <w:rPr>
      <w:rFonts w:ascii="SimSun" w:hAnsi="SimSun"/>
      <w:b/>
      <w:bCs/>
      <w:kern w:val="2"/>
      <w:sz w:val="24"/>
      <w:szCs w:val="24"/>
    </w:rPr>
  </w:style>
  <w:style w:type="character" w:customStyle="1" w:styleId="F4Char">
    <w:name w:val="F4 Char"/>
    <w:rsid w:val="00164FA8"/>
    <w:rPr>
      <w:rFonts w:ascii="SimSun" w:hAnsi="SimSun"/>
      <w:b/>
      <w:bCs/>
      <w:kern w:val="2"/>
      <w:sz w:val="24"/>
      <w:szCs w:val="24"/>
    </w:rPr>
  </w:style>
  <w:style w:type="character" w:customStyle="1" w:styleId="FChar0">
    <w:name w:val="F项目 Char"/>
    <w:rsid w:val="00164FA8"/>
    <w:rPr>
      <w:rFonts w:ascii="Arial" w:hAnsi="Arial"/>
      <w:bCs/>
      <w:kern w:val="2"/>
      <w:sz w:val="24"/>
      <w:szCs w:val="24"/>
    </w:rPr>
  </w:style>
  <w:style w:type="character" w:customStyle="1" w:styleId="FMainChar">
    <w:name w:val="FMain Char"/>
    <w:rsid w:val="00164FA8"/>
    <w:rPr>
      <w:rFonts w:ascii="SimSun" w:hAnsi="SimSun"/>
      <w:b/>
      <w:color w:val="FF0000"/>
      <w:spacing w:val="18"/>
      <w:w w:val="80"/>
      <w:kern w:val="2"/>
      <w:sz w:val="24"/>
      <w:szCs w:val="24"/>
    </w:rPr>
  </w:style>
  <w:style w:type="character" w:customStyle="1" w:styleId="F7Char">
    <w:name w:val="F7 Char"/>
    <w:rsid w:val="00164FA8"/>
    <w:rPr>
      <w:rFonts w:ascii="Tahoma" w:hAnsi="Tahoma" w:cs="Tahoma"/>
      <w:bCs/>
      <w:sz w:val="21"/>
      <w:szCs w:val="21"/>
    </w:rPr>
  </w:style>
  <w:style w:type="character" w:customStyle="1" w:styleId="FChar1">
    <w:name w:val="F图形序号 Char"/>
    <w:rsid w:val="00164FA8"/>
    <w:rPr>
      <w:rFonts w:ascii="SimHei" w:eastAsia="SimHei" w:hAnsi="SimHei" w:cs="Tahoma"/>
      <w:bCs/>
      <w:sz w:val="18"/>
      <w:szCs w:val="21"/>
    </w:rPr>
  </w:style>
  <w:style w:type="character" w:customStyle="1" w:styleId="Char0">
    <w:name w:val="正文文本 Char"/>
    <w:rsid w:val="00164FA8"/>
    <w:rPr>
      <w:kern w:val="2"/>
      <w:sz w:val="24"/>
      <w:szCs w:val="24"/>
    </w:rPr>
  </w:style>
  <w:style w:type="character" w:customStyle="1" w:styleId="affe">
    <w:name w:val="正文文本首行缩进 字符"/>
    <w:rsid w:val="00164FA8"/>
    <w:rPr>
      <w:kern w:val="2"/>
      <w:sz w:val="21"/>
      <w:szCs w:val="24"/>
    </w:rPr>
  </w:style>
  <w:style w:type="character" w:customStyle="1" w:styleId="afff">
    <w:name w:val="纯文本 字符"/>
    <w:rsid w:val="00164FA8"/>
    <w:rPr>
      <w:rFonts w:ascii="SimSun" w:hAnsi="SimSun" w:cs="Courier New"/>
      <w:kern w:val="2"/>
      <w:sz w:val="21"/>
      <w:szCs w:val="21"/>
    </w:rPr>
  </w:style>
  <w:style w:type="character" w:customStyle="1" w:styleId="Char1">
    <w:name w:val="正文文本缩进 Char"/>
    <w:rsid w:val="00164FA8"/>
    <w:rPr>
      <w:kern w:val="2"/>
      <w:sz w:val="24"/>
      <w:szCs w:val="24"/>
    </w:rPr>
  </w:style>
  <w:style w:type="character" w:customStyle="1" w:styleId="Char2">
    <w:name w:val="勾列表 Char"/>
    <w:rsid w:val="00164FA8"/>
    <w:rPr>
      <w:rFonts w:ascii="SimSun" w:hAnsi="SimSun"/>
      <w:szCs w:val="21"/>
    </w:rPr>
  </w:style>
  <w:style w:type="character" w:customStyle="1" w:styleId="afff0">
    <w:name w:val="正文缩进 字符"/>
    <w:rsid w:val="00164FA8"/>
    <w:rPr>
      <w:rFonts w:ascii="SimHei" w:eastAsia="SimHei" w:hAnsi="SimHei"/>
      <w:sz w:val="32"/>
      <w:szCs w:val="32"/>
    </w:rPr>
  </w:style>
  <w:style w:type="character" w:customStyle="1" w:styleId="2d">
    <w:name w:val="正文文本缩进 2 字符"/>
    <w:rsid w:val="00164FA8"/>
    <w:rPr>
      <w:rFonts w:ascii="Calibri" w:hAnsi="Calibri"/>
      <w:kern w:val="2"/>
      <w:sz w:val="21"/>
      <w:szCs w:val="22"/>
    </w:rPr>
  </w:style>
  <w:style w:type="character" w:customStyle="1" w:styleId="4Char1">
    <w:name w:val="标题 4 Char1"/>
    <w:rsid w:val="00164FA8"/>
    <w:rPr>
      <w:rFonts w:ascii="SimSun" w:eastAsia="SimSun" w:hAnsi="SimSun"/>
      <w:b/>
      <w:bCs/>
      <w:kern w:val="2"/>
      <w:sz w:val="24"/>
      <w:szCs w:val="28"/>
      <w:lang w:val="en-US" w:eastAsia="zh-CN" w:bidi="ar-SA"/>
    </w:rPr>
  </w:style>
  <w:style w:type="character" w:customStyle="1" w:styleId="5Char1">
    <w:name w:val="标题 5 Char1"/>
    <w:rsid w:val="00164FA8"/>
    <w:rPr>
      <w:rFonts w:ascii="SimSun" w:eastAsia="SimSun" w:hAnsi="SimSun"/>
      <w:b/>
      <w:bCs/>
      <w:kern w:val="2"/>
      <w:sz w:val="28"/>
      <w:szCs w:val="28"/>
      <w:lang w:val="en-US" w:eastAsia="zh-CN" w:bidi="ar-SA"/>
    </w:rPr>
  </w:style>
  <w:style w:type="character" w:customStyle="1" w:styleId="Char3">
    <w:name w:val="无间隔 Char"/>
    <w:rsid w:val="00164FA8"/>
    <w:rPr>
      <w:rFonts w:ascii="Calibri" w:hAnsi="Calibri"/>
      <w:sz w:val="22"/>
      <w:szCs w:val="22"/>
    </w:rPr>
  </w:style>
  <w:style w:type="character" w:customStyle="1" w:styleId="3b">
    <w:name w:val="正文文本缩进 3 字符"/>
    <w:rsid w:val="00164FA8"/>
    <w:rPr>
      <w:rFonts w:ascii="Calibri" w:hAnsi="Calibri"/>
      <w:kern w:val="2"/>
      <w:sz w:val="16"/>
      <w:szCs w:val="16"/>
    </w:rPr>
  </w:style>
  <w:style w:type="character" w:customStyle="1" w:styleId="Char4">
    <w:name w:val="图表标签 Char"/>
    <w:rsid w:val="00164FA8"/>
    <w:rPr>
      <w:rFonts w:ascii="SimSun" w:hAnsi="SimSun"/>
      <w:b/>
      <w:kern w:val="2"/>
      <w:sz w:val="21"/>
      <w:szCs w:val="21"/>
    </w:rPr>
  </w:style>
  <w:style w:type="character" w:customStyle="1" w:styleId="1Char">
    <w:name w:val="样式1 Char"/>
    <w:rsid w:val="00164FA8"/>
    <w:rPr>
      <w:rFonts w:ascii="SimSun" w:hAnsi="SimSun"/>
      <w:color w:val="000000"/>
      <w:kern w:val="2"/>
      <w:sz w:val="24"/>
      <w:szCs w:val="21"/>
    </w:rPr>
  </w:style>
  <w:style w:type="character" w:customStyle="1" w:styleId="5Char">
    <w:name w:val="样式5 Char"/>
    <w:rsid w:val="00164FA8"/>
    <w:rPr>
      <w:rFonts w:ascii="SimSun" w:hAnsi="SimSun" w:cs="Arial"/>
      <w:b/>
      <w:bCs/>
      <w:sz w:val="24"/>
      <w:szCs w:val="24"/>
    </w:rPr>
  </w:style>
  <w:style w:type="character" w:customStyle="1" w:styleId="7Char">
    <w:name w:val="样式7 Char"/>
    <w:rsid w:val="00164FA8"/>
    <w:rPr>
      <w:rFonts w:ascii="SimSun" w:hAnsi="SimSun"/>
      <w:bCs/>
      <w:kern w:val="2"/>
      <w:sz w:val="24"/>
      <w:szCs w:val="24"/>
    </w:rPr>
  </w:style>
  <w:style w:type="character" w:customStyle="1" w:styleId="2Char">
    <w:name w:val="样式 首行缩进:  2 字符 Char"/>
    <w:rsid w:val="00164FA8"/>
    <w:rPr>
      <w:rFonts w:cs="SimSun"/>
      <w:kern w:val="2"/>
      <w:sz w:val="21"/>
    </w:rPr>
  </w:style>
  <w:style w:type="character" w:customStyle="1" w:styleId="afff1">
    <w:name w:val="正文文本 字符"/>
    <w:rsid w:val="00164FA8"/>
    <w:rPr>
      <w:kern w:val="2"/>
      <w:sz w:val="21"/>
      <w:szCs w:val="24"/>
    </w:rPr>
  </w:style>
  <w:style w:type="character" w:customStyle="1" w:styleId="0Char">
    <w:name w:val="样式 左  0 字符 Char"/>
    <w:rsid w:val="00164FA8"/>
    <w:rPr>
      <w:rFonts w:eastAsia="KaiTi_GB2312" w:cs="SimSun"/>
      <w:sz w:val="24"/>
      <w:lang w:eastAsia="en-US"/>
    </w:rPr>
  </w:style>
  <w:style w:type="character" w:customStyle="1" w:styleId="2e">
    <w:name w:val="正文文本首行缩进 2 字符"/>
    <w:rsid w:val="00164FA8"/>
    <w:rPr>
      <w:kern w:val="2"/>
      <w:sz w:val="21"/>
      <w:szCs w:val="24"/>
    </w:rPr>
  </w:style>
  <w:style w:type="character" w:customStyle="1" w:styleId="afff2">
    <w:name w:val="正文文本缩进 字符"/>
    <w:rsid w:val="00164FA8"/>
    <w:rPr>
      <w:kern w:val="2"/>
      <w:sz w:val="21"/>
      <w:szCs w:val="24"/>
    </w:rPr>
  </w:style>
  <w:style w:type="character" w:customStyle="1" w:styleId="afff3">
    <w:name w:val="注释标题 字符"/>
    <w:rsid w:val="00164FA8"/>
    <w:rPr>
      <w:b/>
      <w:sz w:val="21"/>
    </w:rPr>
  </w:style>
  <w:style w:type="character" w:customStyle="1" w:styleId="HTML1">
    <w:name w:val="HTML 地址 字符"/>
    <w:rsid w:val="00164FA8"/>
    <w:rPr>
      <w:i/>
      <w:iCs/>
      <w:kern w:val="2"/>
      <w:sz w:val="21"/>
      <w:szCs w:val="24"/>
    </w:rPr>
  </w:style>
  <w:style w:type="character" w:customStyle="1" w:styleId="HTML2">
    <w:name w:val="HTML 预设格式 字符"/>
    <w:rsid w:val="00164FA8"/>
    <w:rPr>
      <w:rFonts w:ascii="Courier New" w:hAnsi="Courier New" w:cs="Courier New"/>
      <w:kern w:val="2"/>
    </w:rPr>
  </w:style>
  <w:style w:type="character" w:customStyle="1" w:styleId="afff4">
    <w:name w:val="称呼 字符"/>
    <w:rsid w:val="00164FA8"/>
    <w:rPr>
      <w:kern w:val="2"/>
      <w:sz w:val="21"/>
      <w:szCs w:val="24"/>
    </w:rPr>
  </w:style>
  <w:style w:type="character" w:customStyle="1" w:styleId="afff5">
    <w:name w:val="电子邮件签名 字符"/>
    <w:rsid w:val="00164FA8"/>
    <w:rPr>
      <w:kern w:val="2"/>
      <w:sz w:val="21"/>
      <w:szCs w:val="24"/>
    </w:rPr>
  </w:style>
  <w:style w:type="character" w:customStyle="1" w:styleId="afff6">
    <w:name w:val="宏文本 字符"/>
    <w:rsid w:val="00164FA8"/>
    <w:rPr>
      <w:rFonts w:ascii="Courier New" w:hAnsi="Courier New" w:cs="Courier New"/>
      <w:kern w:val="2"/>
      <w:sz w:val="24"/>
      <w:szCs w:val="24"/>
    </w:rPr>
  </w:style>
  <w:style w:type="character" w:customStyle="1" w:styleId="afff7">
    <w:name w:val="脚注文本 字符"/>
    <w:rsid w:val="00164FA8"/>
    <w:rPr>
      <w:kern w:val="2"/>
      <w:sz w:val="18"/>
      <w:szCs w:val="18"/>
    </w:rPr>
  </w:style>
  <w:style w:type="character" w:customStyle="1" w:styleId="afff8">
    <w:name w:val="结束语 字符"/>
    <w:rsid w:val="00164FA8"/>
    <w:rPr>
      <w:kern w:val="2"/>
      <w:sz w:val="21"/>
      <w:szCs w:val="24"/>
    </w:rPr>
  </w:style>
  <w:style w:type="character" w:customStyle="1" w:styleId="afff9">
    <w:name w:val="批注文字 字符"/>
    <w:rsid w:val="00164FA8"/>
    <w:rPr>
      <w:kern w:val="2"/>
      <w:sz w:val="21"/>
      <w:szCs w:val="24"/>
    </w:rPr>
  </w:style>
  <w:style w:type="character" w:customStyle="1" w:styleId="afffa">
    <w:name w:val="签名 字符"/>
    <w:rsid w:val="00164FA8"/>
    <w:rPr>
      <w:kern w:val="2"/>
      <w:sz w:val="21"/>
      <w:szCs w:val="24"/>
    </w:rPr>
  </w:style>
  <w:style w:type="character" w:customStyle="1" w:styleId="afffb">
    <w:name w:val="日期 字符"/>
    <w:rsid w:val="00164FA8"/>
    <w:rPr>
      <w:kern w:val="2"/>
      <w:sz w:val="21"/>
      <w:szCs w:val="24"/>
    </w:rPr>
  </w:style>
  <w:style w:type="character" w:customStyle="1" w:styleId="afffc">
    <w:name w:val="副标题 字符"/>
    <w:rsid w:val="00164FA8"/>
    <w:rPr>
      <w:rFonts w:ascii="Arial" w:hAnsi="Arial" w:cs="Arial"/>
      <w:b/>
      <w:bCs/>
      <w:kern w:val="2"/>
      <w:sz w:val="32"/>
      <w:szCs w:val="32"/>
    </w:rPr>
  </w:style>
  <w:style w:type="character" w:customStyle="1" w:styleId="afffd">
    <w:name w:val="尾注文本 字符"/>
    <w:rsid w:val="00164FA8"/>
    <w:rPr>
      <w:kern w:val="2"/>
      <w:sz w:val="21"/>
      <w:szCs w:val="24"/>
    </w:rPr>
  </w:style>
  <w:style w:type="character" w:customStyle="1" w:styleId="afffe">
    <w:name w:val="信息标题 字符"/>
    <w:rsid w:val="00164FA8"/>
    <w:rPr>
      <w:rFonts w:ascii="Arial" w:hAnsi="Arial" w:cs="Arial"/>
      <w:kern w:val="2"/>
      <w:sz w:val="24"/>
      <w:szCs w:val="24"/>
      <w:highlight w:val="lightGray"/>
    </w:rPr>
  </w:style>
  <w:style w:type="character" w:customStyle="1" w:styleId="2f">
    <w:name w:val="正文文本 2 字符"/>
    <w:rsid w:val="00164FA8"/>
    <w:rPr>
      <w:kern w:val="2"/>
      <w:sz w:val="21"/>
      <w:szCs w:val="24"/>
    </w:rPr>
  </w:style>
  <w:style w:type="character" w:customStyle="1" w:styleId="3c">
    <w:name w:val="正文文本 3 字符"/>
    <w:rsid w:val="00164FA8"/>
    <w:rPr>
      <w:kern w:val="2"/>
      <w:sz w:val="16"/>
      <w:szCs w:val="16"/>
    </w:rPr>
  </w:style>
  <w:style w:type="character" w:customStyle="1" w:styleId="-5Char">
    <w:name w:val="正文-图文5 Char"/>
    <w:rsid w:val="00164FA8"/>
    <w:rPr>
      <w:rFonts w:ascii="SimSun" w:hAnsi="SimSun"/>
      <w:sz w:val="21"/>
      <w:szCs w:val="24"/>
      <w:lang w:val="zh-CN"/>
    </w:rPr>
  </w:style>
  <w:style w:type="character" w:customStyle="1" w:styleId="4Char">
    <w:name w:val="样式 黑色4 Char"/>
    <w:rsid w:val="00164FA8"/>
    <w:rPr>
      <w:color w:val="000000"/>
      <w:kern w:val="2"/>
      <w:sz w:val="21"/>
      <w:szCs w:val="24"/>
    </w:rPr>
  </w:style>
  <w:style w:type="character" w:customStyle="1" w:styleId="copyright1">
    <w:name w:val="copyright1"/>
    <w:rsid w:val="00164FA8"/>
    <w:rPr>
      <w:rFonts w:ascii="Arial" w:hAnsi="Arial" w:cs="Arial"/>
      <w:sz w:val="16"/>
      <w:szCs w:val="16"/>
    </w:rPr>
  </w:style>
  <w:style w:type="character" w:customStyle="1" w:styleId="Char5">
    <w:name w:val="路建 Char"/>
    <w:rsid w:val="00164FA8"/>
    <w:rPr>
      <w:rFonts w:eastAsia="FangSong_GB2312" w:cs="SimSun"/>
      <w:kern w:val="2"/>
      <w:sz w:val="24"/>
    </w:rPr>
  </w:style>
  <w:style w:type="character" w:customStyle="1" w:styleId="lgray1">
    <w:name w:val="lgray1"/>
    <w:rsid w:val="00164FA8"/>
    <w:rPr>
      <w:rFonts w:eastAsia="SimSun"/>
      <w:b/>
      <w:bCs/>
      <w:color w:val="666666"/>
      <w:sz w:val="21"/>
      <w:szCs w:val="21"/>
      <w:lang w:val="en-US" w:eastAsia="zh-CN" w:bidi="ar-SA"/>
    </w:rPr>
  </w:style>
  <w:style w:type="character" w:customStyle="1" w:styleId="2Char0">
    <w:name w:val="样式2 Char"/>
    <w:rsid w:val="00164FA8"/>
    <w:rPr>
      <w:rFonts w:ascii="Arial" w:eastAsia="STFangsong" w:hAnsi="Arial"/>
      <w:b/>
      <w:kern w:val="2"/>
      <w:sz w:val="28"/>
      <w:szCs w:val="28"/>
    </w:rPr>
  </w:style>
  <w:style w:type="character" w:customStyle="1" w:styleId="Char6">
    <w:name w:val="引用 Char"/>
    <w:rsid w:val="00164FA8"/>
    <w:rPr>
      <w:rFonts w:ascii="Calibri" w:hAnsi="Calibri"/>
      <w:i/>
      <w:iCs/>
      <w:sz w:val="24"/>
      <w:lang w:eastAsia="en-US" w:bidi="en-US"/>
    </w:rPr>
  </w:style>
  <w:style w:type="character" w:customStyle="1" w:styleId="Char7">
    <w:name w:val="明显引用 Char"/>
    <w:rsid w:val="00164FA8"/>
    <w:rPr>
      <w:rFonts w:ascii="Calibri" w:hAnsi="Calibri"/>
      <w:i/>
      <w:iCs/>
      <w:color w:val="4F81BD"/>
      <w:sz w:val="24"/>
      <w:lang w:eastAsia="en-US" w:bidi="en-US"/>
    </w:rPr>
  </w:style>
  <w:style w:type="character" w:customStyle="1" w:styleId="1d">
    <w:name w:val="不明显强调1"/>
    <w:rsid w:val="00164FA8"/>
    <w:rPr>
      <w:i/>
      <w:iCs/>
      <w:color w:val="243F60"/>
    </w:rPr>
  </w:style>
  <w:style w:type="character" w:customStyle="1" w:styleId="1e">
    <w:name w:val="明显强调1"/>
    <w:rsid w:val="00164FA8"/>
    <w:rPr>
      <w:b/>
      <w:bCs/>
      <w:caps/>
      <w:color w:val="243F60"/>
      <w:spacing w:val="10"/>
    </w:rPr>
  </w:style>
  <w:style w:type="character" w:customStyle="1" w:styleId="1f">
    <w:name w:val="不明显参考1"/>
    <w:rsid w:val="00164FA8"/>
    <w:rPr>
      <w:b/>
      <w:bCs/>
      <w:color w:val="4F81BD"/>
    </w:rPr>
  </w:style>
  <w:style w:type="character" w:customStyle="1" w:styleId="1f0">
    <w:name w:val="明显参考1"/>
    <w:rsid w:val="00164FA8"/>
    <w:rPr>
      <w:b/>
      <w:bCs/>
      <w:i/>
      <w:iCs/>
      <w:caps/>
      <w:color w:val="4F81BD"/>
    </w:rPr>
  </w:style>
  <w:style w:type="character" w:customStyle="1" w:styleId="1f1">
    <w:name w:val="书籍标题1"/>
    <w:rsid w:val="00164FA8"/>
    <w:rPr>
      <w:b/>
      <w:bCs/>
      <w:i/>
      <w:iCs/>
      <w:spacing w:val="9"/>
    </w:rPr>
  </w:style>
  <w:style w:type="character" w:customStyle="1" w:styleId="text">
    <w:name w:val="text"/>
    <w:basedOn w:val="17"/>
    <w:rsid w:val="00164FA8"/>
  </w:style>
  <w:style w:type="character" w:customStyle="1" w:styleId="FCharChar">
    <w:name w:val="F正文 Char Char"/>
    <w:rsid w:val="00164FA8"/>
    <w:rPr>
      <w:rFonts w:ascii="SimSun" w:eastAsia="SimSun" w:hAnsi="SimSun"/>
      <w:bCs/>
      <w:kern w:val="2"/>
      <w:sz w:val="18"/>
      <w:szCs w:val="18"/>
      <w:lang w:val="en-US" w:eastAsia="zh-CN" w:bidi="ar-SA"/>
    </w:rPr>
  </w:style>
  <w:style w:type="character" w:customStyle="1" w:styleId="6Char">
    <w:name w:val="样式6 Char"/>
    <w:rsid w:val="00164FA8"/>
    <w:rPr>
      <w:rFonts w:eastAsia="FangSong"/>
      <w:b/>
      <w:bCs/>
      <w:kern w:val="2"/>
      <w:sz w:val="30"/>
      <w:szCs w:val="28"/>
    </w:rPr>
  </w:style>
  <w:style w:type="character" w:customStyle="1" w:styleId="2Char1">
    <w:name w:val="2级 Char"/>
    <w:rsid w:val="00164FA8"/>
    <w:rPr>
      <w:rFonts w:ascii="Arial" w:eastAsia="FangSong_GB2312" w:hAnsi="Arial"/>
      <w:b/>
      <w:bCs/>
      <w:kern w:val="2"/>
      <w:sz w:val="36"/>
      <w:szCs w:val="32"/>
    </w:rPr>
  </w:style>
  <w:style w:type="character" w:customStyle="1" w:styleId="9Char">
    <w:name w:val="样式9 Char"/>
    <w:rsid w:val="00164FA8"/>
    <w:rPr>
      <w:rFonts w:ascii="Arial" w:eastAsia="FangSong_GB2312" w:hAnsi="Arial"/>
      <w:b/>
      <w:bCs/>
      <w:kern w:val="2"/>
      <w:sz w:val="32"/>
      <w:szCs w:val="32"/>
    </w:rPr>
  </w:style>
  <w:style w:type="character" w:customStyle="1" w:styleId="10Char">
    <w:name w:val="样式10 Char"/>
    <w:rsid w:val="00164FA8"/>
    <w:rPr>
      <w:rFonts w:ascii="Arial" w:eastAsia="FangSong_GB2312" w:hAnsi="Arial"/>
      <w:b/>
      <w:bCs/>
      <w:kern w:val="2"/>
      <w:sz w:val="36"/>
      <w:szCs w:val="32"/>
    </w:rPr>
  </w:style>
  <w:style w:type="character" w:customStyle="1" w:styleId="11Char">
    <w:name w:val="样式11 Char"/>
    <w:rsid w:val="00164FA8"/>
    <w:rPr>
      <w:rFonts w:ascii="Arial" w:eastAsia="FangSong_GB2312" w:hAnsi="Arial"/>
      <w:b/>
      <w:bCs/>
      <w:kern w:val="2"/>
      <w:sz w:val="28"/>
      <w:szCs w:val="32"/>
    </w:rPr>
  </w:style>
  <w:style w:type="character" w:customStyle="1" w:styleId="12Char">
    <w:name w:val="样式12 Char"/>
    <w:rsid w:val="00164FA8"/>
    <w:rPr>
      <w:rFonts w:ascii="Arial" w:eastAsia="FangSong_GB2312" w:hAnsi="Arial"/>
      <w:b/>
      <w:bCs/>
      <w:kern w:val="2"/>
      <w:sz w:val="24"/>
      <w:szCs w:val="32"/>
    </w:rPr>
  </w:style>
  <w:style w:type="character" w:customStyle="1" w:styleId="style1">
    <w:name w:val="style1"/>
    <w:basedOn w:val="17"/>
    <w:rsid w:val="00164FA8"/>
  </w:style>
  <w:style w:type="character" w:customStyle="1" w:styleId="apple-style-span">
    <w:name w:val="apple-style-span"/>
    <w:basedOn w:val="17"/>
    <w:rsid w:val="00164FA8"/>
  </w:style>
  <w:style w:type="character" w:customStyle="1" w:styleId="style331">
    <w:name w:val="style331"/>
    <w:rsid w:val="00164FA8"/>
    <w:rPr>
      <w:rFonts w:ascii="SimSun" w:eastAsia="SimSun" w:hAnsi="SimSun"/>
      <w:b/>
      <w:bCs/>
      <w:color w:val="333333"/>
      <w:sz w:val="21"/>
      <w:szCs w:val="21"/>
    </w:rPr>
  </w:style>
  <w:style w:type="character" w:customStyle="1" w:styleId="Char8">
    <w:name w:val="中国铁建——正文 Char"/>
    <w:rsid w:val="00164FA8"/>
    <w:rPr>
      <w:rFonts w:eastAsia="FangSong_GB2312"/>
      <w:spacing w:val="20"/>
      <w:kern w:val="2"/>
      <w:sz w:val="21"/>
      <w:szCs w:val="21"/>
    </w:rPr>
  </w:style>
  <w:style w:type="character" w:customStyle="1" w:styleId="Char9">
    <w:name w:val="方案正文 Char"/>
    <w:rsid w:val="00164FA8"/>
    <w:rPr>
      <w:sz w:val="24"/>
      <w:szCs w:val="24"/>
    </w:rPr>
  </w:style>
  <w:style w:type="character" w:customStyle="1" w:styleId="affff">
    <w:name w:val="批注主题 字符"/>
    <w:rsid w:val="00164FA8"/>
    <w:rPr>
      <w:b/>
      <w:bCs/>
      <w:kern w:val="2"/>
      <w:sz w:val="24"/>
      <w:szCs w:val="24"/>
    </w:rPr>
  </w:style>
  <w:style w:type="character" w:customStyle="1" w:styleId="1f2">
    <w:name w:val="Неразрешенное упоминание1"/>
    <w:rsid w:val="00164FA8"/>
    <w:rPr>
      <w:color w:val="605E5C"/>
      <w:highlight w:val="lightGray"/>
    </w:rPr>
  </w:style>
  <w:style w:type="character" w:customStyle="1" w:styleId="examplesrc1">
    <w:name w:val="example_src1"/>
    <w:rsid w:val="00164FA8"/>
    <w:rPr>
      <w:color w:val="009999"/>
    </w:rPr>
  </w:style>
  <w:style w:type="character" w:customStyle="1" w:styleId="ListLabel1">
    <w:name w:val="ListLabel 1"/>
    <w:rsid w:val="00164FA8"/>
    <w:rPr>
      <w:b/>
      <w:i w:val="0"/>
      <w:sz w:val="21"/>
    </w:rPr>
  </w:style>
  <w:style w:type="character" w:customStyle="1" w:styleId="ListLabel2">
    <w:name w:val="ListLabel 2"/>
    <w:rsid w:val="00164FA8"/>
    <w:rPr>
      <w:rFonts w:eastAsia="SimSun"/>
      <w:sz w:val="21"/>
      <w:lang w:val="en-US"/>
    </w:rPr>
  </w:style>
  <w:style w:type="character" w:customStyle="1" w:styleId="ListLabel3">
    <w:name w:val="ListLabel 3"/>
    <w:rsid w:val="00164FA8"/>
    <w:rPr>
      <w:szCs w:val="21"/>
      <w:lang w:val="en-US" w:eastAsia="zh-CN" w:bidi="ar-SA"/>
    </w:rPr>
  </w:style>
  <w:style w:type="character" w:customStyle="1" w:styleId="ListLabel4">
    <w:name w:val="ListLabel 4"/>
    <w:rsid w:val="00164FA8"/>
    <w:rPr>
      <w:rFonts w:eastAsia="SimHei"/>
      <w:sz w:val="18"/>
    </w:rPr>
  </w:style>
  <w:style w:type="character" w:customStyle="1" w:styleId="ListLabel5">
    <w:name w:val="ListLabel 5"/>
    <w:rsid w:val="00164FA8"/>
    <w:rPr>
      <w:rFonts w:eastAsia="FangSong_GB2312"/>
      <w:b/>
      <w:i w:val="0"/>
      <w:sz w:val="44"/>
      <w:szCs w:val="44"/>
    </w:rPr>
  </w:style>
  <w:style w:type="character" w:customStyle="1" w:styleId="ListLabel6">
    <w:name w:val="ListLabel 6"/>
    <w:rsid w:val="00164FA8"/>
    <w:rPr>
      <w:rFonts w:eastAsia="FangSong_GB2312" w:cs="Times New Roman"/>
      <w:b/>
      <w:i w:val="0"/>
      <w:iCs w:val="0"/>
      <w:caps w:val="0"/>
      <w:smallCaps w:val="0"/>
      <w:strike w:val="0"/>
      <w:dstrike w:val="0"/>
      <w:vanish w:val="0"/>
      <w:color w:val="000000"/>
      <w:spacing w:val="0"/>
      <w:position w:val="0"/>
      <w:sz w:val="36"/>
      <w:szCs w:val="36"/>
      <w:u w:val="none"/>
      <w:vertAlign w:val="baseline"/>
    </w:rPr>
  </w:style>
  <w:style w:type="character" w:customStyle="1" w:styleId="ListLabel7">
    <w:name w:val="ListLabel 7"/>
    <w:rsid w:val="00164FA8"/>
    <w:rPr>
      <w:rFonts w:eastAsia="FangSong_GB2312"/>
      <w:b/>
      <w:i w:val="0"/>
      <w:sz w:val="30"/>
      <w:szCs w:val="30"/>
    </w:rPr>
  </w:style>
  <w:style w:type="character" w:customStyle="1" w:styleId="ListLabel8">
    <w:name w:val="ListLabel 8"/>
    <w:rsid w:val="00164FA8"/>
    <w:rPr>
      <w:rFonts w:eastAsia="FangSong_GB2312"/>
      <w:b/>
      <w:i w:val="0"/>
      <w:sz w:val="28"/>
      <w:szCs w:val="28"/>
    </w:rPr>
  </w:style>
  <w:style w:type="character" w:customStyle="1" w:styleId="ListLabel9">
    <w:name w:val="ListLabel 9"/>
    <w:rsid w:val="00164FA8"/>
    <w:rPr>
      <w:color w:val="030077"/>
      <w:sz w:val="18"/>
    </w:rPr>
  </w:style>
  <w:style w:type="character" w:customStyle="1" w:styleId="ListLabel10">
    <w:name w:val="ListLabel 10"/>
    <w:rsid w:val="00164FA8"/>
    <w:rPr>
      <w:color w:val="030077"/>
      <w:sz w:val="18"/>
    </w:rPr>
  </w:style>
  <w:style w:type="character" w:customStyle="1" w:styleId="ListLabel11">
    <w:name w:val="ListLabel 11"/>
    <w:rsid w:val="00164FA8"/>
    <w:rPr>
      <w:color w:val="030077"/>
      <w:sz w:val="18"/>
    </w:rPr>
  </w:style>
  <w:style w:type="character" w:customStyle="1" w:styleId="ListLabel12">
    <w:name w:val="ListLabel 12"/>
    <w:rsid w:val="00164FA8"/>
    <w:rPr>
      <w:color w:val="030077"/>
      <w:sz w:val="18"/>
    </w:rPr>
  </w:style>
  <w:style w:type="character" w:customStyle="1" w:styleId="ListLabel13">
    <w:name w:val="ListLabel 13"/>
    <w:rsid w:val="00164FA8"/>
    <w:rPr>
      <w:color w:val="030077"/>
      <w:sz w:val="18"/>
    </w:rPr>
  </w:style>
  <w:style w:type="character" w:customStyle="1" w:styleId="ListLabel14">
    <w:name w:val="ListLabel 14"/>
    <w:rsid w:val="00164FA8"/>
    <w:rPr>
      <w:color w:val="030077"/>
      <w:sz w:val="18"/>
    </w:rPr>
  </w:style>
  <w:style w:type="character" w:customStyle="1" w:styleId="ListLabel15">
    <w:name w:val="ListLabel 15"/>
    <w:rsid w:val="00164FA8"/>
    <w:rPr>
      <w:color w:val="030077"/>
      <w:sz w:val="18"/>
    </w:rPr>
  </w:style>
  <w:style w:type="character" w:customStyle="1" w:styleId="ListLabel16">
    <w:name w:val="ListLabel 16"/>
    <w:rsid w:val="00164FA8"/>
    <w:rPr>
      <w:color w:val="030077"/>
      <w:sz w:val="18"/>
    </w:rPr>
  </w:style>
  <w:style w:type="character" w:customStyle="1" w:styleId="ListLabel17">
    <w:name w:val="ListLabel 17"/>
    <w:rsid w:val="00164FA8"/>
    <w:rPr>
      <w:color w:val="030077"/>
      <w:sz w:val="18"/>
    </w:rPr>
  </w:style>
  <w:style w:type="character" w:customStyle="1" w:styleId="ListLabel18">
    <w:name w:val="ListLabel 18"/>
    <w:rsid w:val="00164FA8"/>
    <w:rPr>
      <w:lang w:val="en-US"/>
    </w:rPr>
  </w:style>
  <w:style w:type="character" w:customStyle="1" w:styleId="ListLabel19">
    <w:name w:val="ListLabel 19"/>
    <w:rsid w:val="00164FA8"/>
    <w:rPr>
      <w:color w:val="auto"/>
      <w:sz w:val="32"/>
      <w:szCs w:val="32"/>
    </w:rPr>
  </w:style>
  <w:style w:type="character" w:customStyle="1" w:styleId="ListLabel20">
    <w:name w:val="ListLabel 20"/>
    <w:rsid w:val="00164FA8"/>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21">
    <w:name w:val="ListLabel 21"/>
    <w:rsid w:val="00164FA8"/>
    <w:rPr>
      <w:rFonts w:ascii="Times New Roman" w:hAnsi="Times New Roman"/>
      <w:sz w:val="24"/>
      <w:lang w:val="en-US"/>
    </w:rPr>
  </w:style>
  <w:style w:type="character" w:customStyle="1" w:styleId="ListLabel22">
    <w:name w:val="ListLabel 22"/>
    <w:rsid w:val="00164FA8"/>
    <w:rPr>
      <w:rFonts w:ascii="Times New Roman" w:hAnsi="Times New Roman" w:cs="Times New Roman"/>
      <w:color w:val="000000"/>
      <w:sz w:val="32"/>
      <w:szCs w:val="32"/>
      <w:lang w:val="ru-RU"/>
    </w:rPr>
  </w:style>
  <w:style w:type="character" w:customStyle="1" w:styleId="ListLabel23">
    <w:name w:val="ListLabel 23"/>
    <w:rsid w:val="00164FA8"/>
    <w:rPr>
      <w:rFonts w:ascii="Times New Roman" w:hAnsi="Times New Roman" w:cs="Times New Roman"/>
      <w:color w:val="000000"/>
      <w:sz w:val="32"/>
      <w:szCs w:val="32"/>
    </w:rPr>
  </w:style>
  <w:style w:type="character" w:customStyle="1" w:styleId="affff0">
    <w:name w:val="Ссылка указателя"/>
    <w:rsid w:val="00164FA8"/>
  </w:style>
  <w:style w:type="character" w:customStyle="1" w:styleId="ListLabel24">
    <w:name w:val="ListLabel 24"/>
    <w:rsid w:val="00164FA8"/>
    <w:rPr>
      <w:color w:val="000000"/>
      <w:sz w:val="24"/>
      <w:szCs w:val="24"/>
      <w:lang w:val="ru-RU"/>
    </w:rPr>
  </w:style>
  <w:style w:type="paragraph" w:customStyle="1" w:styleId="1f3">
    <w:name w:val="Заголовок1"/>
    <w:basedOn w:val="a"/>
    <w:next w:val="a3"/>
    <w:rsid w:val="00164FA8"/>
    <w:pPr>
      <w:keepNext/>
      <w:widowControl w:val="0"/>
      <w:suppressAutoHyphens/>
      <w:spacing w:before="240" w:after="120" w:line="312" w:lineRule="auto"/>
      <w:ind w:firstLine="200"/>
      <w:jc w:val="both"/>
    </w:pPr>
    <w:rPr>
      <w:rFonts w:ascii="Liberation Sans" w:eastAsia="Microsoft YaHei" w:hAnsi="Liberation Sans" w:cs="Lucida Sans"/>
      <w:sz w:val="28"/>
      <w:szCs w:val="28"/>
      <w:lang w:val="en-US" w:eastAsia="zh-CN"/>
    </w:rPr>
  </w:style>
  <w:style w:type="paragraph" w:styleId="affff1">
    <w:name w:val="List"/>
    <w:basedOn w:val="a"/>
    <w:rsid w:val="00164FA8"/>
    <w:pPr>
      <w:widowControl w:val="0"/>
      <w:suppressAutoHyphens/>
      <w:spacing w:before="280" w:after="280" w:line="240" w:lineRule="auto"/>
      <w:ind w:left="200" w:hanging="200"/>
      <w:jc w:val="both"/>
    </w:pPr>
    <w:rPr>
      <w:rFonts w:ascii="Times New Roman" w:eastAsia="SimSun" w:hAnsi="Times New Roman" w:cs="Times New Roman"/>
      <w:sz w:val="21"/>
      <w:szCs w:val="20"/>
      <w:lang w:val="en-US" w:eastAsia="zh-CN"/>
    </w:rPr>
  </w:style>
  <w:style w:type="paragraph" w:customStyle="1" w:styleId="1f4">
    <w:name w:val="Указатель1"/>
    <w:basedOn w:val="a"/>
    <w:rsid w:val="00164FA8"/>
    <w:pPr>
      <w:widowControl w:val="0"/>
      <w:suppressLineNumbers/>
      <w:suppressAutoHyphens/>
      <w:spacing w:after="0" w:line="312" w:lineRule="auto"/>
      <w:ind w:firstLine="200"/>
      <w:jc w:val="both"/>
    </w:pPr>
    <w:rPr>
      <w:rFonts w:ascii="Times New Roman" w:eastAsia="SimSun" w:hAnsi="Times New Roman" w:cs="Lucida Sans"/>
      <w:sz w:val="20"/>
      <w:szCs w:val="20"/>
      <w:lang w:val="en-US" w:eastAsia="zh-CN"/>
    </w:rPr>
  </w:style>
  <w:style w:type="paragraph" w:customStyle="1" w:styleId="1f5">
    <w:name w:val="Текст макроса1"/>
    <w:rsid w:val="00164FA8"/>
    <w:pPr>
      <w:widowControl w:val="0"/>
      <w:tabs>
        <w:tab w:val="left" w:pos="480"/>
        <w:tab w:val="left" w:pos="960"/>
        <w:tab w:val="left" w:pos="1440"/>
        <w:tab w:val="left" w:pos="1920"/>
        <w:tab w:val="left" w:pos="2400"/>
        <w:tab w:val="left" w:pos="2880"/>
        <w:tab w:val="left" w:pos="3360"/>
        <w:tab w:val="left" w:pos="3840"/>
        <w:tab w:val="left" w:pos="4320"/>
      </w:tabs>
      <w:suppressAutoHyphens/>
      <w:snapToGrid w:val="0"/>
      <w:spacing w:before="280" w:after="280" w:line="240" w:lineRule="auto"/>
      <w:ind w:left="600"/>
    </w:pPr>
    <w:rPr>
      <w:rFonts w:ascii="Courier New" w:eastAsia="SimSun" w:hAnsi="Courier New" w:cs="Courier New"/>
      <w:kern w:val="2"/>
      <w:sz w:val="24"/>
      <w:szCs w:val="24"/>
      <w:lang w:val="en-US" w:eastAsia="zh-CN"/>
    </w:rPr>
  </w:style>
  <w:style w:type="paragraph" w:styleId="3d">
    <w:name w:val="List Bullet 3"/>
    <w:basedOn w:val="a"/>
    <w:rsid w:val="00164FA8"/>
    <w:pPr>
      <w:widowControl w:val="0"/>
      <w:suppressAutoHyphens/>
      <w:spacing w:after="0" w:line="240" w:lineRule="auto"/>
      <w:ind w:left="100" w:hanging="200"/>
      <w:jc w:val="both"/>
    </w:pPr>
    <w:rPr>
      <w:rFonts w:ascii="Times New Roman" w:eastAsia="SimSun" w:hAnsi="Times New Roman" w:cs="Times New Roman"/>
      <w:sz w:val="21"/>
      <w:szCs w:val="20"/>
      <w:lang w:val="en-US" w:eastAsia="zh-CN"/>
    </w:rPr>
  </w:style>
  <w:style w:type="paragraph" w:styleId="75">
    <w:name w:val="toc 7"/>
    <w:basedOn w:val="a"/>
    <w:next w:val="a"/>
    <w:rsid w:val="00164FA8"/>
    <w:pPr>
      <w:widowControl w:val="0"/>
      <w:suppressAutoHyphens/>
      <w:spacing w:after="0" w:line="240" w:lineRule="auto"/>
      <w:ind w:left="1260"/>
    </w:pPr>
    <w:rPr>
      <w:rFonts w:ascii="Times New Roman" w:eastAsia="SimSun" w:hAnsi="Times New Roman" w:cs="Times New Roman"/>
      <w:sz w:val="18"/>
      <w:szCs w:val="18"/>
      <w:lang w:val="en-US" w:eastAsia="zh-CN"/>
    </w:rPr>
  </w:style>
  <w:style w:type="paragraph" w:customStyle="1" w:styleId="213">
    <w:name w:val="Нумерованный список 21"/>
    <w:basedOn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customStyle="1" w:styleId="1f6">
    <w:name w:val="Таблица ссылок1"/>
    <w:basedOn w:val="a"/>
    <w:next w:val="a"/>
    <w:rsid w:val="00164FA8"/>
    <w:pPr>
      <w:widowControl w:val="0"/>
      <w:suppressAutoHyphens/>
      <w:spacing w:before="280" w:after="280" w:line="240" w:lineRule="auto"/>
      <w:ind w:left="420"/>
      <w:jc w:val="both"/>
    </w:pPr>
    <w:rPr>
      <w:rFonts w:ascii="Times New Roman" w:eastAsia="SimSun" w:hAnsi="Times New Roman" w:cs="Times New Roman"/>
      <w:sz w:val="21"/>
      <w:szCs w:val="20"/>
      <w:lang w:val="en-US" w:eastAsia="zh-CN"/>
    </w:rPr>
  </w:style>
  <w:style w:type="paragraph" w:customStyle="1" w:styleId="1f7">
    <w:name w:val="Заголовок записки1"/>
    <w:basedOn w:val="a"/>
    <w:next w:val="a"/>
    <w:rsid w:val="00164FA8"/>
    <w:pPr>
      <w:widowControl w:val="0"/>
      <w:suppressAutoHyphens/>
      <w:spacing w:before="280" w:after="280" w:line="240" w:lineRule="auto"/>
      <w:jc w:val="center"/>
    </w:pPr>
    <w:rPr>
      <w:rFonts w:ascii="Times New Roman" w:eastAsia="SimSun" w:hAnsi="Times New Roman" w:cs="Times New Roman"/>
      <w:b/>
      <w:sz w:val="21"/>
      <w:szCs w:val="20"/>
      <w:lang w:val="en-US" w:eastAsia="zh-CN"/>
    </w:rPr>
  </w:style>
  <w:style w:type="paragraph" w:customStyle="1" w:styleId="410">
    <w:name w:val="Маркированный список 41"/>
    <w:basedOn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customStyle="1" w:styleId="810">
    <w:name w:val="Указатель 81"/>
    <w:basedOn w:val="a"/>
    <w:next w:val="a"/>
    <w:rsid w:val="00164FA8"/>
    <w:pPr>
      <w:widowControl w:val="0"/>
      <w:suppressAutoHyphens/>
      <w:spacing w:before="280" w:after="280" w:line="240" w:lineRule="auto"/>
      <w:ind w:left="1400"/>
      <w:jc w:val="both"/>
    </w:pPr>
    <w:rPr>
      <w:rFonts w:ascii="Times New Roman" w:eastAsia="SimSun" w:hAnsi="Times New Roman" w:cs="Times New Roman"/>
      <w:sz w:val="21"/>
      <w:szCs w:val="20"/>
      <w:lang w:val="en-US" w:eastAsia="zh-CN"/>
    </w:rPr>
  </w:style>
  <w:style w:type="paragraph" w:customStyle="1" w:styleId="1f8">
    <w:name w:val="Электронная подпись1"/>
    <w:basedOn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customStyle="1" w:styleId="1f9">
    <w:name w:val="Нумерованный список1"/>
    <w:basedOn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customStyle="1" w:styleId="1fa">
    <w:name w:val="Обычный отступ1"/>
    <w:basedOn w:val="a"/>
    <w:rsid w:val="00164FA8"/>
    <w:pPr>
      <w:widowControl w:val="0"/>
      <w:suppressAutoHyphens/>
      <w:spacing w:after="0" w:line="240" w:lineRule="auto"/>
      <w:ind w:firstLine="640"/>
      <w:jc w:val="center"/>
    </w:pPr>
    <w:rPr>
      <w:rFonts w:ascii="SimHei" w:eastAsia="SimHei" w:hAnsi="SimHei" w:cs="Times New Roman"/>
      <w:sz w:val="32"/>
      <w:szCs w:val="32"/>
      <w:lang w:val="en-US" w:eastAsia="zh-CN"/>
    </w:rPr>
  </w:style>
  <w:style w:type="paragraph" w:customStyle="1" w:styleId="1fb">
    <w:name w:val="Название объекта1"/>
    <w:basedOn w:val="a"/>
    <w:next w:val="a"/>
    <w:rsid w:val="00164FA8"/>
    <w:pPr>
      <w:widowControl w:val="0"/>
      <w:suppressAutoHyphens/>
      <w:spacing w:after="0" w:line="240" w:lineRule="auto"/>
      <w:jc w:val="center"/>
    </w:pPr>
    <w:rPr>
      <w:rFonts w:ascii="Times New Roman" w:eastAsia="SimHei" w:hAnsi="Times New Roman" w:cs="SimHei"/>
      <w:b/>
      <w:sz w:val="20"/>
      <w:szCs w:val="20"/>
      <w:lang w:val="en-US" w:eastAsia="zh-CN"/>
    </w:rPr>
  </w:style>
  <w:style w:type="paragraph" w:customStyle="1" w:styleId="510">
    <w:name w:val="Указатель 51"/>
    <w:basedOn w:val="a"/>
    <w:next w:val="a"/>
    <w:rsid w:val="00164FA8"/>
    <w:pPr>
      <w:widowControl w:val="0"/>
      <w:suppressAutoHyphens/>
      <w:spacing w:before="280" w:after="280" w:line="240" w:lineRule="auto"/>
      <w:ind w:left="800"/>
      <w:jc w:val="both"/>
    </w:pPr>
    <w:rPr>
      <w:rFonts w:ascii="Times New Roman" w:eastAsia="SimSun" w:hAnsi="Times New Roman" w:cs="Times New Roman"/>
      <w:sz w:val="21"/>
      <w:szCs w:val="20"/>
      <w:lang w:val="en-US" w:eastAsia="zh-CN"/>
    </w:rPr>
  </w:style>
  <w:style w:type="paragraph" w:customStyle="1" w:styleId="1fc">
    <w:name w:val="Маркированный список1"/>
    <w:basedOn w:val="a"/>
    <w:rsid w:val="00164FA8"/>
    <w:pPr>
      <w:widowControl w:val="0"/>
      <w:suppressAutoHyphens/>
      <w:spacing w:before="280" w:after="280" w:line="240" w:lineRule="auto"/>
      <w:jc w:val="center"/>
    </w:pPr>
    <w:rPr>
      <w:rFonts w:ascii="Times New Roman" w:eastAsia="SimSun" w:hAnsi="Times New Roman" w:cs="Times New Roman"/>
      <w:sz w:val="18"/>
      <w:szCs w:val="18"/>
      <w:lang w:val="en-US" w:eastAsia="zh-CN"/>
    </w:rPr>
  </w:style>
  <w:style w:type="paragraph" w:customStyle="1" w:styleId="1fd">
    <w:name w:val="Адрес на конверте1"/>
    <w:basedOn w:val="a"/>
    <w:rsid w:val="00164FA8"/>
    <w:pPr>
      <w:widowControl w:val="0"/>
      <w:suppressAutoHyphens/>
      <w:snapToGrid w:val="0"/>
      <w:spacing w:before="280" w:after="280" w:line="240" w:lineRule="auto"/>
      <w:ind w:left="100"/>
      <w:jc w:val="both"/>
    </w:pPr>
    <w:rPr>
      <w:rFonts w:ascii="Arial" w:eastAsia="SimSun" w:hAnsi="Arial" w:cs="Arial"/>
      <w:sz w:val="20"/>
      <w:szCs w:val="20"/>
      <w:lang w:val="en-US" w:eastAsia="zh-CN"/>
    </w:rPr>
  </w:style>
  <w:style w:type="paragraph" w:customStyle="1" w:styleId="1fe">
    <w:name w:val="Схема документа1"/>
    <w:basedOn w:val="a"/>
    <w:rsid w:val="00164FA8"/>
    <w:pPr>
      <w:widowControl w:val="0"/>
      <w:suppressAutoHyphens/>
      <w:spacing w:after="0" w:line="240" w:lineRule="auto"/>
      <w:jc w:val="both"/>
    </w:pPr>
    <w:rPr>
      <w:rFonts w:ascii="SimSun" w:eastAsia="SimSun" w:hAnsi="SimSun" w:cs="Times New Roman"/>
      <w:sz w:val="18"/>
      <w:szCs w:val="18"/>
      <w:lang w:val="en-US" w:eastAsia="zh-CN"/>
    </w:rPr>
  </w:style>
  <w:style w:type="paragraph" w:customStyle="1" w:styleId="1ff">
    <w:name w:val="Заголовок таблицы ссылок1"/>
    <w:basedOn w:val="a"/>
    <w:next w:val="a"/>
    <w:rsid w:val="00164FA8"/>
    <w:pPr>
      <w:widowControl w:val="0"/>
      <w:suppressAutoHyphens/>
      <w:spacing w:before="120" w:after="0" w:line="240" w:lineRule="auto"/>
      <w:jc w:val="both"/>
    </w:pPr>
    <w:rPr>
      <w:rFonts w:ascii="Arial" w:eastAsia="SimSun" w:hAnsi="Arial" w:cs="Times New Roman"/>
      <w:b/>
      <w:bCs/>
      <w:sz w:val="21"/>
      <w:szCs w:val="20"/>
      <w:lang w:val="en-US" w:eastAsia="zh-CN"/>
    </w:rPr>
  </w:style>
  <w:style w:type="paragraph" w:customStyle="1" w:styleId="1ff0">
    <w:name w:val="Текст примечания1"/>
    <w:basedOn w:val="a"/>
    <w:rsid w:val="00164FA8"/>
    <w:pPr>
      <w:widowControl w:val="0"/>
      <w:suppressAutoHyphens/>
      <w:spacing w:before="280" w:after="280" w:line="240" w:lineRule="auto"/>
      <w:ind w:left="600"/>
    </w:pPr>
    <w:rPr>
      <w:rFonts w:ascii="Times New Roman" w:eastAsia="SimSun" w:hAnsi="Times New Roman" w:cs="Times New Roman"/>
      <w:sz w:val="21"/>
      <w:szCs w:val="20"/>
      <w:lang w:val="en-US" w:eastAsia="zh-CN"/>
    </w:rPr>
  </w:style>
  <w:style w:type="paragraph" w:customStyle="1" w:styleId="610">
    <w:name w:val="Указатель 61"/>
    <w:basedOn w:val="a"/>
    <w:next w:val="a"/>
    <w:rsid w:val="00164FA8"/>
    <w:pPr>
      <w:widowControl w:val="0"/>
      <w:suppressAutoHyphens/>
      <w:spacing w:before="280" w:after="280" w:line="240" w:lineRule="auto"/>
      <w:ind w:left="1000"/>
      <w:jc w:val="both"/>
    </w:pPr>
    <w:rPr>
      <w:rFonts w:ascii="Times New Roman" w:eastAsia="SimSun" w:hAnsi="Times New Roman" w:cs="Times New Roman"/>
      <w:sz w:val="21"/>
      <w:szCs w:val="20"/>
      <w:lang w:val="en-US" w:eastAsia="zh-CN"/>
    </w:rPr>
  </w:style>
  <w:style w:type="paragraph" w:styleId="affff2">
    <w:name w:val="Salutation"/>
    <w:basedOn w:val="a"/>
    <w:next w:val="a"/>
    <w:link w:val="affff3"/>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character" w:customStyle="1" w:styleId="affff3">
    <w:name w:val="Приветствие Знак"/>
    <w:basedOn w:val="a0"/>
    <w:link w:val="affff2"/>
    <w:rsid w:val="00164FA8"/>
    <w:rPr>
      <w:rFonts w:ascii="Times New Roman" w:eastAsia="SimSun" w:hAnsi="Times New Roman" w:cs="Times New Roman"/>
      <w:sz w:val="21"/>
      <w:szCs w:val="20"/>
      <w:lang w:val="en-US" w:eastAsia="zh-CN"/>
    </w:rPr>
  </w:style>
  <w:style w:type="paragraph" w:customStyle="1" w:styleId="310">
    <w:name w:val="Основной текст 31"/>
    <w:basedOn w:val="a"/>
    <w:rsid w:val="00164FA8"/>
    <w:pPr>
      <w:widowControl w:val="0"/>
      <w:suppressAutoHyphens/>
      <w:spacing w:before="280" w:after="280" w:line="240" w:lineRule="auto"/>
      <w:ind w:left="600"/>
      <w:jc w:val="both"/>
    </w:pPr>
    <w:rPr>
      <w:rFonts w:ascii="Times New Roman" w:eastAsia="SimSun" w:hAnsi="Times New Roman" w:cs="Times New Roman"/>
      <w:sz w:val="16"/>
      <w:szCs w:val="16"/>
      <w:lang w:val="en-US" w:eastAsia="zh-CN"/>
    </w:rPr>
  </w:style>
  <w:style w:type="paragraph" w:customStyle="1" w:styleId="1ff1">
    <w:name w:val="Прощание1"/>
    <w:basedOn w:val="a"/>
    <w:rsid w:val="00164FA8"/>
    <w:pPr>
      <w:widowControl w:val="0"/>
      <w:suppressAutoHyphens/>
      <w:spacing w:before="280" w:after="280" w:line="240" w:lineRule="auto"/>
      <w:ind w:left="100"/>
      <w:jc w:val="both"/>
    </w:pPr>
    <w:rPr>
      <w:rFonts w:ascii="Times New Roman" w:eastAsia="SimSun" w:hAnsi="Times New Roman" w:cs="Times New Roman"/>
      <w:sz w:val="21"/>
      <w:szCs w:val="20"/>
      <w:lang w:val="en-US" w:eastAsia="zh-CN"/>
    </w:rPr>
  </w:style>
  <w:style w:type="paragraph" w:customStyle="1" w:styleId="311">
    <w:name w:val="Маркированный список 31"/>
    <w:basedOn w:val="a"/>
    <w:rsid w:val="00164FA8"/>
    <w:pPr>
      <w:widowControl w:val="0"/>
      <w:suppressAutoHyphens/>
      <w:spacing w:before="280" w:after="280" w:line="240" w:lineRule="auto"/>
      <w:ind w:left="1620"/>
      <w:jc w:val="both"/>
    </w:pPr>
    <w:rPr>
      <w:rFonts w:ascii="Times New Roman" w:eastAsia="SimSun" w:hAnsi="Times New Roman" w:cs="Times New Roman"/>
      <w:b/>
      <w:sz w:val="21"/>
      <w:szCs w:val="20"/>
      <w:lang w:val="en-US" w:eastAsia="zh-CN"/>
    </w:rPr>
  </w:style>
  <w:style w:type="paragraph" w:customStyle="1" w:styleId="312">
    <w:name w:val="Нумерованный список 31"/>
    <w:basedOn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styleId="2f0">
    <w:name w:val="List Bullet 2"/>
    <w:basedOn w:val="a"/>
    <w:rsid w:val="00164FA8"/>
    <w:pPr>
      <w:suppressAutoHyphens/>
      <w:spacing w:before="240" w:after="0" w:line="360" w:lineRule="atLeast"/>
      <w:ind w:left="2578" w:hanging="418"/>
    </w:pPr>
    <w:rPr>
      <w:rFonts w:ascii="SimSun" w:eastAsia="SimSun" w:hAnsi="SimSun" w:cs="Times New Roman"/>
      <w:sz w:val="21"/>
      <w:szCs w:val="20"/>
      <w:lang w:val="en-US" w:eastAsia="zh-CN"/>
    </w:rPr>
  </w:style>
  <w:style w:type="paragraph" w:customStyle="1" w:styleId="1ff2">
    <w:name w:val="Продолжение списка1"/>
    <w:basedOn w:val="a"/>
    <w:rsid w:val="00164FA8"/>
    <w:pPr>
      <w:widowControl w:val="0"/>
      <w:suppressAutoHyphens/>
      <w:spacing w:before="280" w:after="280" w:line="240" w:lineRule="auto"/>
      <w:ind w:left="420"/>
      <w:jc w:val="both"/>
    </w:pPr>
    <w:rPr>
      <w:rFonts w:ascii="Times New Roman" w:eastAsia="SimSun" w:hAnsi="Times New Roman" w:cs="Times New Roman"/>
      <w:sz w:val="21"/>
      <w:szCs w:val="20"/>
      <w:lang w:val="en-US" w:eastAsia="zh-CN"/>
    </w:rPr>
  </w:style>
  <w:style w:type="paragraph" w:customStyle="1" w:styleId="1ff3">
    <w:name w:val="Цитата1"/>
    <w:basedOn w:val="a"/>
    <w:rsid w:val="00164FA8"/>
    <w:pPr>
      <w:widowControl w:val="0"/>
      <w:suppressAutoHyphens/>
      <w:spacing w:after="0" w:line="240" w:lineRule="auto"/>
      <w:ind w:left="439" w:right="-97" w:firstLine="1"/>
      <w:jc w:val="both"/>
    </w:pPr>
    <w:rPr>
      <w:rFonts w:ascii="SimSun" w:eastAsia="SimSun" w:hAnsi="SimSun" w:cs="Times New Roman"/>
      <w:bCs/>
      <w:kern w:val="2"/>
      <w:sz w:val="20"/>
      <w:szCs w:val="20"/>
      <w:lang w:val="en-US" w:eastAsia="zh-CN"/>
    </w:rPr>
  </w:style>
  <w:style w:type="paragraph" w:customStyle="1" w:styleId="214">
    <w:name w:val="Маркированный список 21"/>
    <w:basedOn w:val="a"/>
    <w:rsid w:val="00164FA8"/>
    <w:pPr>
      <w:widowControl w:val="0"/>
      <w:suppressAutoHyphens/>
      <w:spacing w:before="280" w:after="280" w:line="240" w:lineRule="auto"/>
      <w:ind w:left="1260"/>
      <w:jc w:val="both"/>
    </w:pPr>
    <w:rPr>
      <w:rFonts w:ascii="KaiTi_GB2312" w:eastAsia="KaiTi_GB2312" w:hAnsi="KaiTi_GB2312" w:cs="Times New Roman"/>
      <w:color w:val="000000"/>
      <w:sz w:val="21"/>
      <w:szCs w:val="21"/>
      <w:lang w:val="en-US" w:eastAsia="zh-CN"/>
    </w:rPr>
  </w:style>
  <w:style w:type="paragraph" w:customStyle="1" w:styleId="HTML10">
    <w:name w:val="Адрес HTML1"/>
    <w:basedOn w:val="a"/>
    <w:rsid w:val="00164FA8"/>
    <w:pPr>
      <w:widowControl w:val="0"/>
      <w:suppressAutoHyphens/>
      <w:spacing w:before="280" w:after="280" w:line="240" w:lineRule="auto"/>
      <w:ind w:left="600"/>
      <w:jc w:val="both"/>
    </w:pPr>
    <w:rPr>
      <w:rFonts w:ascii="Times New Roman" w:eastAsia="SimSun" w:hAnsi="Times New Roman" w:cs="Times New Roman"/>
      <w:i/>
      <w:iCs/>
      <w:sz w:val="21"/>
      <w:szCs w:val="20"/>
      <w:lang w:val="en-US" w:eastAsia="zh-CN"/>
    </w:rPr>
  </w:style>
  <w:style w:type="paragraph" w:customStyle="1" w:styleId="411">
    <w:name w:val="Указатель 41"/>
    <w:basedOn w:val="a"/>
    <w:next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styleId="53">
    <w:name w:val="toc 5"/>
    <w:basedOn w:val="a"/>
    <w:next w:val="a"/>
    <w:rsid w:val="00164FA8"/>
    <w:pPr>
      <w:widowControl w:val="0"/>
      <w:suppressAutoHyphens/>
      <w:spacing w:after="0" w:line="240" w:lineRule="auto"/>
      <w:ind w:left="840"/>
    </w:pPr>
    <w:rPr>
      <w:rFonts w:ascii="Times New Roman" w:eastAsia="SimSun" w:hAnsi="Times New Roman" w:cs="Times New Roman"/>
      <w:sz w:val="18"/>
      <w:szCs w:val="18"/>
      <w:lang w:val="en-US" w:eastAsia="zh-CN"/>
    </w:rPr>
  </w:style>
  <w:style w:type="paragraph" w:styleId="3e">
    <w:name w:val="toc 3"/>
    <w:basedOn w:val="a"/>
    <w:next w:val="a"/>
    <w:uiPriority w:val="39"/>
    <w:rsid w:val="00164FA8"/>
    <w:pPr>
      <w:suppressAutoHyphens/>
      <w:spacing w:after="100" w:line="276" w:lineRule="auto"/>
      <w:ind w:left="440"/>
    </w:pPr>
    <w:rPr>
      <w:rFonts w:ascii="Calibri" w:eastAsia="SimSun" w:hAnsi="Calibri" w:cs="Times New Roman"/>
      <w:lang w:val="en-US" w:eastAsia="zh-CN"/>
    </w:rPr>
  </w:style>
  <w:style w:type="paragraph" w:customStyle="1" w:styleId="1ff4">
    <w:name w:val="Текст1"/>
    <w:basedOn w:val="a"/>
    <w:rsid w:val="00164FA8"/>
    <w:pPr>
      <w:widowControl w:val="0"/>
      <w:suppressAutoHyphens/>
      <w:spacing w:after="0" w:line="240" w:lineRule="auto"/>
      <w:jc w:val="both"/>
    </w:pPr>
    <w:rPr>
      <w:rFonts w:ascii="SimSun" w:eastAsia="SimSun" w:hAnsi="SimSun" w:cs="Courier New"/>
      <w:sz w:val="21"/>
      <w:szCs w:val="21"/>
      <w:lang w:val="en-US" w:eastAsia="zh-CN"/>
    </w:rPr>
  </w:style>
  <w:style w:type="paragraph" w:customStyle="1" w:styleId="511">
    <w:name w:val="Маркированный список 51"/>
    <w:basedOn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customStyle="1" w:styleId="412">
    <w:name w:val="Нумерованный список 41"/>
    <w:basedOn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styleId="82">
    <w:name w:val="toc 8"/>
    <w:basedOn w:val="a"/>
    <w:next w:val="a"/>
    <w:rsid w:val="00164FA8"/>
    <w:pPr>
      <w:widowControl w:val="0"/>
      <w:suppressAutoHyphens/>
      <w:spacing w:after="0" w:line="240" w:lineRule="auto"/>
      <w:ind w:left="1470"/>
    </w:pPr>
    <w:rPr>
      <w:rFonts w:ascii="Times New Roman" w:eastAsia="SimSun" w:hAnsi="Times New Roman" w:cs="Times New Roman"/>
      <w:sz w:val="18"/>
      <w:szCs w:val="18"/>
      <w:lang w:val="en-US" w:eastAsia="zh-CN"/>
    </w:rPr>
  </w:style>
  <w:style w:type="paragraph" w:customStyle="1" w:styleId="313">
    <w:name w:val="Указатель 31"/>
    <w:basedOn w:val="a"/>
    <w:next w:val="a"/>
    <w:rsid w:val="00164FA8"/>
    <w:pPr>
      <w:widowControl w:val="0"/>
      <w:suppressAutoHyphens/>
      <w:spacing w:before="280" w:after="280" w:line="240" w:lineRule="auto"/>
      <w:ind w:left="400"/>
      <w:jc w:val="both"/>
    </w:pPr>
    <w:rPr>
      <w:rFonts w:ascii="Times New Roman" w:eastAsia="SimSun" w:hAnsi="Times New Roman" w:cs="Times New Roman"/>
      <w:sz w:val="21"/>
      <w:szCs w:val="20"/>
      <w:lang w:val="en-US" w:eastAsia="zh-CN"/>
    </w:rPr>
  </w:style>
  <w:style w:type="paragraph" w:customStyle="1" w:styleId="1ff5">
    <w:name w:val="Дата1"/>
    <w:basedOn w:val="a"/>
    <w:next w:val="a"/>
    <w:rsid w:val="00164FA8"/>
    <w:pPr>
      <w:widowControl w:val="0"/>
      <w:suppressAutoHyphens/>
      <w:spacing w:before="280" w:after="280" w:line="240" w:lineRule="auto"/>
      <w:ind w:left="100"/>
      <w:jc w:val="both"/>
    </w:pPr>
    <w:rPr>
      <w:rFonts w:ascii="Times New Roman" w:eastAsia="SimSun" w:hAnsi="Times New Roman" w:cs="Times New Roman"/>
      <w:sz w:val="21"/>
      <w:szCs w:val="20"/>
      <w:lang w:val="en-US" w:eastAsia="zh-CN"/>
    </w:rPr>
  </w:style>
  <w:style w:type="paragraph" w:customStyle="1" w:styleId="215">
    <w:name w:val="Основной текст с отступом 21"/>
    <w:basedOn w:val="a"/>
    <w:rsid w:val="00164FA8"/>
    <w:pPr>
      <w:widowControl w:val="0"/>
      <w:suppressAutoHyphens/>
      <w:spacing w:after="120" w:line="480" w:lineRule="auto"/>
      <w:ind w:left="420" w:firstLine="200"/>
      <w:jc w:val="both"/>
    </w:pPr>
    <w:rPr>
      <w:rFonts w:ascii="Calibri" w:eastAsia="SimSun" w:hAnsi="Calibri" w:cs="Times New Roman"/>
      <w:sz w:val="21"/>
      <w:lang w:val="en-US" w:eastAsia="zh-CN"/>
    </w:rPr>
  </w:style>
  <w:style w:type="paragraph" w:customStyle="1" w:styleId="512">
    <w:name w:val="Продолжение списка 51"/>
    <w:basedOn w:val="a"/>
    <w:rsid w:val="00164FA8"/>
    <w:pPr>
      <w:widowControl w:val="0"/>
      <w:suppressAutoHyphens/>
      <w:spacing w:before="280" w:after="280" w:line="240" w:lineRule="auto"/>
      <w:ind w:left="2100"/>
      <w:jc w:val="both"/>
    </w:pPr>
    <w:rPr>
      <w:rFonts w:ascii="Times New Roman" w:eastAsia="SimSun" w:hAnsi="Times New Roman" w:cs="Times New Roman"/>
      <w:sz w:val="21"/>
      <w:szCs w:val="20"/>
      <w:lang w:val="en-US" w:eastAsia="zh-CN"/>
    </w:rPr>
  </w:style>
  <w:style w:type="paragraph" w:customStyle="1" w:styleId="1ff6">
    <w:name w:val="Текст выноски1"/>
    <w:basedOn w:val="a"/>
    <w:rsid w:val="00164FA8"/>
    <w:pPr>
      <w:widowControl w:val="0"/>
      <w:suppressAutoHyphens/>
      <w:spacing w:after="0" w:line="312" w:lineRule="auto"/>
      <w:ind w:firstLine="200"/>
      <w:jc w:val="both"/>
    </w:pPr>
    <w:rPr>
      <w:rFonts w:ascii="Times New Roman" w:eastAsia="SimSun" w:hAnsi="Times New Roman" w:cs="Times New Roman"/>
      <w:sz w:val="18"/>
      <w:szCs w:val="18"/>
      <w:lang w:val="en-US" w:eastAsia="zh-CN"/>
    </w:rPr>
  </w:style>
  <w:style w:type="paragraph" w:customStyle="1" w:styleId="affff4">
    <w:name w:val="Верхний и нижний колонтитулы"/>
    <w:basedOn w:val="a"/>
    <w:rsid w:val="00164FA8"/>
    <w:pPr>
      <w:widowControl w:val="0"/>
      <w:suppressAutoHyphens/>
      <w:spacing w:after="0" w:line="312" w:lineRule="auto"/>
      <w:ind w:firstLine="200"/>
      <w:jc w:val="both"/>
    </w:pPr>
    <w:rPr>
      <w:rFonts w:ascii="Times New Roman" w:eastAsia="SimSun" w:hAnsi="Times New Roman" w:cs="Times New Roman"/>
      <w:sz w:val="20"/>
      <w:szCs w:val="20"/>
      <w:lang w:val="en-US" w:eastAsia="zh-CN"/>
    </w:rPr>
  </w:style>
  <w:style w:type="paragraph" w:customStyle="1" w:styleId="216">
    <w:name w:val="Обратный адрес 21"/>
    <w:basedOn w:val="a"/>
    <w:rsid w:val="00164FA8"/>
    <w:pPr>
      <w:widowControl w:val="0"/>
      <w:suppressAutoHyphens/>
      <w:snapToGrid w:val="0"/>
      <w:spacing w:before="280" w:after="280" w:line="240" w:lineRule="auto"/>
      <w:ind w:left="600"/>
      <w:jc w:val="both"/>
    </w:pPr>
    <w:rPr>
      <w:rFonts w:ascii="Arial" w:eastAsia="SimSun" w:hAnsi="Arial" w:cs="Arial"/>
      <w:sz w:val="21"/>
      <w:szCs w:val="20"/>
      <w:lang w:val="en-US" w:eastAsia="zh-CN"/>
    </w:rPr>
  </w:style>
  <w:style w:type="paragraph" w:styleId="affff5">
    <w:name w:val="Signature"/>
    <w:basedOn w:val="a"/>
    <w:link w:val="affff6"/>
    <w:rsid w:val="00164FA8"/>
    <w:pPr>
      <w:widowControl w:val="0"/>
      <w:suppressAutoHyphens/>
      <w:spacing w:before="280" w:after="280" w:line="240" w:lineRule="auto"/>
      <w:ind w:left="100"/>
      <w:jc w:val="both"/>
    </w:pPr>
    <w:rPr>
      <w:rFonts w:ascii="Times New Roman" w:eastAsia="SimSun" w:hAnsi="Times New Roman" w:cs="Times New Roman"/>
      <w:sz w:val="21"/>
      <w:szCs w:val="20"/>
      <w:lang w:val="en-US" w:eastAsia="zh-CN"/>
    </w:rPr>
  </w:style>
  <w:style w:type="character" w:customStyle="1" w:styleId="affff6">
    <w:name w:val="Подпись Знак"/>
    <w:basedOn w:val="a0"/>
    <w:link w:val="affff5"/>
    <w:rsid w:val="00164FA8"/>
    <w:rPr>
      <w:rFonts w:ascii="Times New Roman" w:eastAsia="SimSun" w:hAnsi="Times New Roman" w:cs="Times New Roman"/>
      <w:sz w:val="21"/>
      <w:szCs w:val="20"/>
      <w:lang w:val="en-US" w:eastAsia="zh-CN"/>
    </w:rPr>
  </w:style>
  <w:style w:type="paragraph" w:styleId="1ff7">
    <w:name w:val="toc 1"/>
    <w:basedOn w:val="a"/>
    <w:next w:val="a"/>
    <w:uiPriority w:val="39"/>
    <w:rsid w:val="00164FA8"/>
    <w:pPr>
      <w:widowControl w:val="0"/>
      <w:suppressAutoHyphens/>
      <w:spacing w:after="0" w:line="300" w:lineRule="auto"/>
    </w:pPr>
    <w:rPr>
      <w:rFonts w:ascii="Times New Roman" w:eastAsia="SimSun" w:hAnsi="Times New Roman" w:cs="Times New Roman"/>
      <w:b/>
      <w:sz w:val="28"/>
      <w:szCs w:val="20"/>
      <w:lang w:val="en-US" w:eastAsia="zh-CN"/>
    </w:rPr>
  </w:style>
  <w:style w:type="paragraph" w:customStyle="1" w:styleId="413">
    <w:name w:val="Продолжение списка 41"/>
    <w:basedOn w:val="a"/>
    <w:rsid w:val="00164FA8"/>
    <w:pPr>
      <w:widowControl w:val="0"/>
      <w:suppressAutoHyphens/>
      <w:spacing w:before="280" w:after="280" w:line="240" w:lineRule="auto"/>
      <w:ind w:left="1680"/>
      <w:jc w:val="both"/>
    </w:pPr>
    <w:rPr>
      <w:rFonts w:ascii="Times New Roman" w:eastAsia="SimSun" w:hAnsi="Times New Roman" w:cs="Times New Roman"/>
      <w:sz w:val="21"/>
      <w:szCs w:val="20"/>
      <w:lang w:val="en-US" w:eastAsia="zh-CN"/>
    </w:rPr>
  </w:style>
  <w:style w:type="paragraph" w:styleId="44">
    <w:name w:val="toc 4"/>
    <w:basedOn w:val="a"/>
    <w:next w:val="a"/>
    <w:rsid w:val="00164FA8"/>
    <w:pPr>
      <w:widowControl w:val="0"/>
      <w:suppressAutoHyphens/>
      <w:spacing w:after="0" w:line="240" w:lineRule="auto"/>
      <w:ind w:left="630"/>
    </w:pPr>
    <w:rPr>
      <w:rFonts w:ascii="Times New Roman" w:eastAsia="SimSun" w:hAnsi="Times New Roman" w:cs="Times New Roman"/>
      <w:sz w:val="18"/>
      <w:szCs w:val="18"/>
      <w:lang w:val="en-US" w:eastAsia="zh-CN"/>
    </w:rPr>
  </w:style>
  <w:style w:type="paragraph" w:customStyle="1" w:styleId="2f1">
    <w:name w:val="Указатель2"/>
    <w:basedOn w:val="a"/>
    <w:next w:val="111"/>
    <w:rsid w:val="00164FA8"/>
    <w:pPr>
      <w:widowControl w:val="0"/>
      <w:suppressAutoHyphens/>
      <w:spacing w:before="280" w:after="280" w:line="240" w:lineRule="auto"/>
      <w:ind w:left="600"/>
      <w:jc w:val="both"/>
    </w:pPr>
    <w:rPr>
      <w:rFonts w:ascii="Arial" w:eastAsia="SimSun" w:hAnsi="Arial" w:cs="Arial"/>
      <w:b/>
      <w:bCs/>
      <w:sz w:val="21"/>
      <w:szCs w:val="20"/>
      <w:lang w:val="en-US" w:eastAsia="zh-CN"/>
    </w:rPr>
  </w:style>
  <w:style w:type="paragraph" w:customStyle="1" w:styleId="111">
    <w:name w:val="Указатель 11"/>
    <w:basedOn w:val="a"/>
    <w:next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customStyle="1" w:styleId="513">
    <w:name w:val="Нумерованный список 51"/>
    <w:basedOn w:val="a"/>
    <w:rsid w:val="00164FA8"/>
    <w:pPr>
      <w:widowControl w:val="0"/>
      <w:suppressAutoHyphens/>
      <w:spacing w:before="280" w:after="280" w:line="240" w:lineRule="auto"/>
      <w:ind w:left="600"/>
      <w:jc w:val="both"/>
    </w:pPr>
    <w:rPr>
      <w:rFonts w:ascii="Times New Roman" w:eastAsia="SimSun" w:hAnsi="Times New Roman" w:cs="Times New Roman"/>
      <w:sz w:val="21"/>
      <w:szCs w:val="20"/>
      <w:lang w:val="en-US" w:eastAsia="zh-CN"/>
    </w:rPr>
  </w:style>
  <w:style w:type="paragraph" w:styleId="63">
    <w:name w:val="toc 6"/>
    <w:basedOn w:val="a"/>
    <w:next w:val="a"/>
    <w:rsid w:val="00164FA8"/>
    <w:pPr>
      <w:widowControl w:val="0"/>
      <w:suppressAutoHyphens/>
      <w:spacing w:after="0" w:line="240" w:lineRule="auto"/>
      <w:ind w:left="1050"/>
    </w:pPr>
    <w:rPr>
      <w:rFonts w:ascii="Times New Roman" w:eastAsia="SimSun" w:hAnsi="Times New Roman" w:cs="Times New Roman"/>
      <w:sz w:val="18"/>
      <w:szCs w:val="18"/>
      <w:lang w:val="en-US" w:eastAsia="zh-CN"/>
    </w:rPr>
  </w:style>
  <w:style w:type="paragraph" w:styleId="54">
    <w:name w:val="List Bullet 5"/>
    <w:basedOn w:val="a"/>
    <w:rsid w:val="00164FA8"/>
    <w:pPr>
      <w:widowControl w:val="0"/>
      <w:suppressAutoHyphens/>
      <w:spacing w:before="280" w:after="280" w:line="240" w:lineRule="auto"/>
      <w:ind w:left="100" w:hanging="200"/>
      <w:jc w:val="both"/>
    </w:pPr>
    <w:rPr>
      <w:rFonts w:ascii="Times New Roman" w:eastAsia="SimSun" w:hAnsi="Times New Roman" w:cs="Times New Roman"/>
      <w:sz w:val="21"/>
      <w:szCs w:val="20"/>
      <w:lang w:val="en-US" w:eastAsia="zh-CN"/>
    </w:rPr>
  </w:style>
  <w:style w:type="paragraph" w:customStyle="1" w:styleId="314">
    <w:name w:val="Основной текст с отступом 31"/>
    <w:basedOn w:val="a"/>
    <w:rsid w:val="00164FA8"/>
    <w:pPr>
      <w:widowControl w:val="0"/>
      <w:suppressAutoHyphens/>
      <w:spacing w:after="120" w:line="360" w:lineRule="auto"/>
      <w:ind w:left="420" w:firstLine="200"/>
      <w:jc w:val="both"/>
    </w:pPr>
    <w:rPr>
      <w:rFonts w:ascii="Calibri" w:eastAsia="SimSun" w:hAnsi="Calibri" w:cs="Times New Roman"/>
      <w:sz w:val="16"/>
      <w:szCs w:val="16"/>
      <w:lang w:val="en-US" w:eastAsia="zh-CN"/>
    </w:rPr>
  </w:style>
  <w:style w:type="paragraph" w:customStyle="1" w:styleId="710">
    <w:name w:val="Указатель 71"/>
    <w:basedOn w:val="a"/>
    <w:next w:val="a"/>
    <w:rsid w:val="00164FA8"/>
    <w:pPr>
      <w:widowControl w:val="0"/>
      <w:suppressAutoHyphens/>
      <w:spacing w:before="280" w:after="280" w:line="240" w:lineRule="auto"/>
      <w:ind w:left="1200"/>
      <w:jc w:val="both"/>
    </w:pPr>
    <w:rPr>
      <w:rFonts w:ascii="Times New Roman" w:eastAsia="SimSun" w:hAnsi="Times New Roman" w:cs="Times New Roman"/>
      <w:sz w:val="21"/>
      <w:szCs w:val="20"/>
      <w:lang w:val="en-US" w:eastAsia="zh-CN"/>
    </w:rPr>
  </w:style>
  <w:style w:type="paragraph" w:customStyle="1" w:styleId="910">
    <w:name w:val="Указатель 91"/>
    <w:basedOn w:val="a"/>
    <w:next w:val="a"/>
    <w:rsid w:val="00164FA8"/>
    <w:pPr>
      <w:widowControl w:val="0"/>
      <w:suppressAutoHyphens/>
      <w:spacing w:before="280" w:after="280" w:line="240" w:lineRule="auto"/>
      <w:ind w:left="1600"/>
      <w:jc w:val="both"/>
    </w:pPr>
    <w:rPr>
      <w:rFonts w:ascii="Times New Roman" w:eastAsia="SimSun" w:hAnsi="Times New Roman" w:cs="Times New Roman"/>
      <w:sz w:val="21"/>
      <w:szCs w:val="20"/>
      <w:lang w:val="en-US" w:eastAsia="zh-CN"/>
    </w:rPr>
  </w:style>
  <w:style w:type="paragraph" w:customStyle="1" w:styleId="1ff8">
    <w:name w:val="Перечень рисунков1"/>
    <w:basedOn w:val="a"/>
    <w:next w:val="a"/>
    <w:rsid w:val="00164FA8"/>
    <w:pPr>
      <w:widowControl w:val="0"/>
      <w:suppressAutoHyphens/>
      <w:spacing w:before="280" w:after="280" w:line="240" w:lineRule="auto"/>
      <w:ind w:left="840" w:hanging="420"/>
      <w:jc w:val="both"/>
    </w:pPr>
    <w:rPr>
      <w:rFonts w:ascii="Times New Roman" w:eastAsia="SimSun" w:hAnsi="Times New Roman" w:cs="Times New Roman"/>
      <w:sz w:val="21"/>
      <w:szCs w:val="20"/>
      <w:lang w:val="en-US" w:eastAsia="zh-CN"/>
    </w:rPr>
  </w:style>
  <w:style w:type="paragraph" w:styleId="2f2">
    <w:name w:val="toc 2"/>
    <w:basedOn w:val="a"/>
    <w:next w:val="a"/>
    <w:uiPriority w:val="39"/>
    <w:rsid w:val="00164FA8"/>
    <w:pPr>
      <w:widowControl w:val="0"/>
      <w:suppressAutoHyphens/>
      <w:spacing w:after="0" w:line="300" w:lineRule="auto"/>
      <w:ind w:left="200"/>
    </w:pPr>
    <w:rPr>
      <w:rFonts w:ascii="Times New Roman" w:eastAsia="SimSun" w:hAnsi="Times New Roman" w:cs="Times New Roman"/>
      <w:sz w:val="20"/>
      <w:szCs w:val="20"/>
      <w:lang w:val="en-US" w:eastAsia="zh-CN"/>
    </w:rPr>
  </w:style>
  <w:style w:type="paragraph" w:styleId="92">
    <w:name w:val="toc 9"/>
    <w:basedOn w:val="a"/>
    <w:next w:val="a"/>
    <w:rsid w:val="00164FA8"/>
    <w:pPr>
      <w:widowControl w:val="0"/>
      <w:suppressAutoHyphens/>
      <w:spacing w:after="0" w:line="240" w:lineRule="auto"/>
      <w:ind w:left="1680"/>
    </w:pPr>
    <w:rPr>
      <w:rFonts w:ascii="Times New Roman" w:eastAsia="SimSun" w:hAnsi="Times New Roman" w:cs="Times New Roman"/>
      <w:sz w:val="18"/>
      <w:szCs w:val="18"/>
      <w:lang w:val="en-US" w:eastAsia="zh-CN"/>
    </w:rPr>
  </w:style>
  <w:style w:type="paragraph" w:styleId="45">
    <w:name w:val="List Bullet 4"/>
    <w:basedOn w:val="a"/>
    <w:rsid w:val="00164FA8"/>
    <w:pPr>
      <w:widowControl w:val="0"/>
      <w:suppressAutoHyphens/>
      <w:spacing w:before="280" w:after="280" w:line="240" w:lineRule="auto"/>
      <w:ind w:left="100" w:hanging="200"/>
      <w:jc w:val="both"/>
    </w:pPr>
    <w:rPr>
      <w:rFonts w:ascii="Times New Roman" w:eastAsia="SimSun" w:hAnsi="Times New Roman" w:cs="Times New Roman"/>
      <w:sz w:val="21"/>
      <w:szCs w:val="20"/>
      <w:lang w:val="en-US" w:eastAsia="zh-CN"/>
    </w:rPr>
  </w:style>
  <w:style w:type="paragraph" w:customStyle="1" w:styleId="217">
    <w:name w:val="Продолжение списка 21"/>
    <w:basedOn w:val="a"/>
    <w:rsid w:val="00164FA8"/>
    <w:pPr>
      <w:widowControl w:val="0"/>
      <w:suppressAutoHyphens/>
      <w:spacing w:after="120" w:line="240" w:lineRule="auto"/>
      <w:ind w:left="840"/>
      <w:jc w:val="both"/>
    </w:pPr>
    <w:rPr>
      <w:rFonts w:ascii="Times New Roman" w:eastAsia="SimSun" w:hAnsi="Times New Roman" w:cs="Times New Roman"/>
      <w:sz w:val="21"/>
      <w:szCs w:val="20"/>
      <w:lang w:val="en-US" w:eastAsia="zh-CN"/>
    </w:rPr>
  </w:style>
  <w:style w:type="paragraph" w:customStyle="1" w:styleId="1ff9">
    <w:name w:val="Шапка1"/>
    <w:basedOn w:val="a"/>
    <w:rsid w:val="00164FA8"/>
    <w:pPr>
      <w:widowControl w:val="0"/>
      <w:pBdr>
        <w:top w:val="single" w:sz="6" w:space="1" w:color="000000"/>
        <w:left w:val="single" w:sz="6" w:space="1" w:color="000000"/>
        <w:bottom w:val="single" w:sz="6" w:space="1" w:color="000000"/>
        <w:right w:val="single" w:sz="6" w:space="1" w:color="000000"/>
      </w:pBdr>
      <w:shd w:val="clear" w:color="auto" w:fill="CCCCCC"/>
      <w:suppressAutoHyphens/>
      <w:spacing w:before="280" w:after="280" w:line="240" w:lineRule="auto"/>
      <w:ind w:left="1080" w:hanging="1080"/>
      <w:jc w:val="both"/>
    </w:pPr>
    <w:rPr>
      <w:rFonts w:ascii="Arial" w:eastAsia="SimSun" w:hAnsi="Arial" w:cs="Arial"/>
      <w:sz w:val="20"/>
      <w:szCs w:val="20"/>
      <w:lang w:val="en-US" w:eastAsia="zh-CN"/>
    </w:rPr>
  </w:style>
  <w:style w:type="paragraph" w:customStyle="1" w:styleId="HTML11">
    <w:name w:val="Стандартный HTML1"/>
    <w:basedOn w:val="a"/>
    <w:rsid w:val="00164FA8"/>
    <w:pPr>
      <w:widowControl w:val="0"/>
      <w:suppressAutoHyphens/>
      <w:spacing w:before="280" w:after="280" w:line="240" w:lineRule="auto"/>
      <w:ind w:left="600"/>
      <w:jc w:val="both"/>
    </w:pPr>
    <w:rPr>
      <w:rFonts w:ascii="Courier New" w:eastAsia="SimSun" w:hAnsi="Courier New" w:cs="Courier New"/>
      <w:sz w:val="20"/>
      <w:szCs w:val="20"/>
      <w:lang w:val="en-US" w:eastAsia="zh-CN"/>
    </w:rPr>
  </w:style>
  <w:style w:type="paragraph" w:customStyle="1" w:styleId="1ffa">
    <w:name w:val="Обычный (веб)1"/>
    <w:basedOn w:val="a"/>
    <w:rsid w:val="00164FA8"/>
    <w:pPr>
      <w:widowControl w:val="0"/>
      <w:suppressAutoHyphens/>
      <w:spacing w:after="0" w:line="432" w:lineRule="auto"/>
      <w:ind w:firstLine="200"/>
    </w:pPr>
    <w:rPr>
      <w:rFonts w:ascii="Times New Roman" w:eastAsia="SimSun" w:hAnsi="Times New Roman" w:cs="Times New Roman"/>
      <w:sz w:val="18"/>
      <w:szCs w:val="18"/>
      <w:lang w:val="en-US" w:eastAsia="zh-CN"/>
    </w:rPr>
  </w:style>
  <w:style w:type="paragraph" w:customStyle="1" w:styleId="315">
    <w:name w:val="Продолжение списка 31"/>
    <w:basedOn w:val="a"/>
    <w:rsid w:val="00164FA8"/>
    <w:pPr>
      <w:widowControl w:val="0"/>
      <w:suppressAutoHyphens/>
      <w:spacing w:before="280" w:after="280" w:line="240" w:lineRule="auto"/>
      <w:ind w:left="1260"/>
      <w:jc w:val="both"/>
    </w:pPr>
    <w:rPr>
      <w:rFonts w:ascii="Times New Roman" w:eastAsia="SimSun" w:hAnsi="Times New Roman" w:cs="Times New Roman"/>
      <w:sz w:val="21"/>
      <w:szCs w:val="20"/>
      <w:lang w:val="en-US" w:eastAsia="zh-CN"/>
    </w:rPr>
  </w:style>
  <w:style w:type="paragraph" w:customStyle="1" w:styleId="218">
    <w:name w:val="Указатель 21"/>
    <w:basedOn w:val="a"/>
    <w:next w:val="a"/>
    <w:rsid w:val="00164FA8"/>
    <w:pPr>
      <w:widowControl w:val="0"/>
      <w:suppressAutoHyphens/>
      <w:spacing w:before="280" w:after="280" w:line="240" w:lineRule="auto"/>
      <w:ind w:left="200"/>
      <w:jc w:val="both"/>
    </w:pPr>
    <w:rPr>
      <w:rFonts w:ascii="Times New Roman" w:eastAsia="SimSun" w:hAnsi="Times New Roman" w:cs="Times New Roman"/>
      <w:sz w:val="21"/>
      <w:szCs w:val="20"/>
      <w:lang w:val="en-US" w:eastAsia="zh-CN"/>
    </w:rPr>
  </w:style>
  <w:style w:type="paragraph" w:styleId="affff7">
    <w:name w:val="Title"/>
    <w:basedOn w:val="a"/>
    <w:link w:val="affff8"/>
    <w:qFormat/>
    <w:rsid w:val="00164FA8"/>
    <w:pPr>
      <w:widowControl w:val="0"/>
      <w:suppressAutoHyphens/>
      <w:spacing w:before="280" w:after="280" w:line="240" w:lineRule="auto"/>
      <w:ind w:left="600"/>
      <w:jc w:val="center"/>
    </w:pPr>
    <w:rPr>
      <w:rFonts w:ascii="Arial" w:eastAsia="SimSun" w:hAnsi="Arial" w:cs="Arial"/>
      <w:b/>
      <w:bCs/>
      <w:sz w:val="32"/>
      <w:szCs w:val="32"/>
      <w:lang w:val="en-US" w:eastAsia="zh-CN"/>
    </w:rPr>
  </w:style>
  <w:style w:type="character" w:customStyle="1" w:styleId="affff8">
    <w:name w:val="Заголовок Знак"/>
    <w:basedOn w:val="a0"/>
    <w:link w:val="affff7"/>
    <w:rsid w:val="00164FA8"/>
    <w:rPr>
      <w:rFonts w:ascii="Arial" w:eastAsia="SimSun" w:hAnsi="Arial" w:cs="Arial"/>
      <w:b/>
      <w:bCs/>
      <w:sz w:val="32"/>
      <w:szCs w:val="32"/>
      <w:lang w:val="en-US" w:eastAsia="zh-CN"/>
    </w:rPr>
  </w:style>
  <w:style w:type="paragraph" w:customStyle="1" w:styleId="1ffb">
    <w:name w:val="Тема примечания1"/>
    <w:basedOn w:val="1ff0"/>
    <w:next w:val="1ff0"/>
    <w:rsid w:val="00164FA8"/>
    <w:pPr>
      <w:spacing w:before="0" w:after="0" w:line="312" w:lineRule="auto"/>
      <w:ind w:left="0" w:firstLine="200"/>
    </w:pPr>
    <w:rPr>
      <w:b/>
      <w:bCs/>
      <w:sz w:val="24"/>
    </w:rPr>
  </w:style>
  <w:style w:type="paragraph" w:customStyle="1" w:styleId="1ffc">
    <w:name w:val="Основной текст с отступом1"/>
    <w:basedOn w:val="a3"/>
    <w:rsid w:val="00164FA8"/>
    <w:pPr>
      <w:widowControl w:val="0"/>
      <w:autoSpaceDE/>
      <w:spacing w:before="40" w:after="120" w:line="360" w:lineRule="atLeast"/>
      <w:ind w:firstLine="420"/>
      <w:jc w:val="both"/>
    </w:pPr>
    <w:rPr>
      <w:rFonts w:eastAsia="SimSun"/>
      <w:color w:val="auto"/>
      <w:sz w:val="21"/>
      <w:lang w:val="en-US" w:eastAsia="zh-CN"/>
    </w:rPr>
  </w:style>
  <w:style w:type="paragraph" w:customStyle="1" w:styleId="219">
    <w:name w:val="Красная строка 21"/>
    <w:basedOn w:val="af4"/>
    <w:rsid w:val="00164FA8"/>
    <w:pPr>
      <w:widowControl w:val="0"/>
      <w:suppressAutoHyphens/>
      <w:spacing w:line="240" w:lineRule="auto"/>
      <w:ind w:left="420" w:firstLine="420"/>
      <w:jc w:val="both"/>
    </w:pPr>
    <w:rPr>
      <w:rFonts w:ascii="Times New Roman" w:eastAsia="SimSun" w:hAnsi="Times New Roman"/>
      <w:sz w:val="21"/>
      <w:szCs w:val="20"/>
      <w:lang w:val="en-US" w:eastAsia="zh-CN"/>
    </w:rPr>
  </w:style>
  <w:style w:type="paragraph" w:customStyle="1" w:styleId="TOC1">
    <w:name w:val="TOC 标题1"/>
    <w:basedOn w:val="1"/>
    <w:next w:val="a"/>
    <w:rsid w:val="00164FA8"/>
    <w:pPr>
      <w:suppressAutoHyphens/>
      <w:spacing w:before="0" w:line="276" w:lineRule="auto"/>
    </w:pPr>
    <w:rPr>
      <w:rFonts w:ascii="Cambria" w:eastAsia="SimSun" w:hAnsi="Cambria" w:cs="Times New Roman"/>
      <w:b/>
      <w:bCs/>
      <w:color w:val="376092"/>
      <w:sz w:val="28"/>
      <w:szCs w:val="28"/>
      <w:lang w:val="en-US" w:eastAsia="zh-CN"/>
    </w:rPr>
  </w:style>
  <w:style w:type="paragraph" w:customStyle="1" w:styleId="2f3">
    <w:name w:val="列出段落2"/>
    <w:basedOn w:val="a"/>
    <w:rsid w:val="00164FA8"/>
    <w:pPr>
      <w:widowControl w:val="0"/>
      <w:suppressAutoHyphens/>
      <w:spacing w:after="0" w:line="312" w:lineRule="auto"/>
      <w:ind w:firstLine="420"/>
      <w:jc w:val="both"/>
    </w:pPr>
    <w:rPr>
      <w:rFonts w:ascii="Times New Roman" w:eastAsia="SimSun" w:hAnsi="Times New Roman" w:cs="Times New Roman"/>
      <w:sz w:val="20"/>
      <w:szCs w:val="20"/>
      <w:lang w:val="en-US" w:eastAsia="zh-CN"/>
    </w:rPr>
  </w:style>
  <w:style w:type="paragraph" w:customStyle="1" w:styleId="affff9">
    <w:name w:val="文档提示信息"/>
    <w:basedOn w:val="a"/>
    <w:rsid w:val="00164FA8"/>
    <w:pPr>
      <w:widowControl w:val="0"/>
      <w:suppressAutoHyphens/>
      <w:spacing w:after="0" w:line="240" w:lineRule="auto"/>
      <w:jc w:val="both"/>
    </w:pPr>
    <w:rPr>
      <w:rFonts w:ascii="Times New Roman" w:eastAsia="SimSun" w:hAnsi="Times New Roman" w:cs="Times New Roman"/>
      <w:i/>
      <w:sz w:val="21"/>
      <w:szCs w:val="20"/>
      <w:lang w:val="en-US" w:eastAsia="zh-CN"/>
    </w:rPr>
  </w:style>
  <w:style w:type="paragraph" w:customStyle="1" w:styleId="style12">
    <w:name w:val="style12"/>
    <w:basedOn w:val="a"/>
    <w:rsid w:val="00164FA8"/>
    <w:pPr>
      <w:suppressAutoHyphens/>
      <w:spacing w:before="280" w:after="280" w:line="240" w:lineRule="auto"/>
    </w:pPr>
    <w:rPr>
      <w:rFonts w:ascii="SimSun" w:eastAsia="SimSun" w:hAnsi="SimSun" w:cs="SimSun"/>
      <w:color w:val="666666"/>
      <w:sz w:val="18"/>
      <w:szCs w:val="18"/>
      <w:lang w:val="en-US" w:eastAsia="zh-CN"/>
    </w:rPr>
  </w:style>
  <w:style w:type="paragraph" w:customStyle="1" w:styleId="style17">
    <w:name w:val="style17"/>
    <w:basedOn w:val="a"/>
    <w:rsid w:val="00164FA8"/>
    <w:pPr>
      <w:suppressAutoHyphens/>
      <w:spacing w:before="280" w:after="280" w:line="240" w:lineRule="auto"/>
    </w:pPr>
    <w:rPr>
      <w:rFonts w:ascii="SimSun" w:eastAsia="SimSun" w:hAnsi="SimSun" w:cs="SimSun"/>
      <w:color w:val="666666"/>
      <w:sz w:val="18"/>
      <w:szCs w:val="18"/>
      <w:lang w:val="en-US" w:eastAsia="zh-CN"/>
    </w:rPr>
  </w:style>
  <w:style w:type="paragraph" w:customStyle="1" w:styleId="Char90">
    <w:name w:val="Char9"/>
    <w:basedOn w:val="a"/>
    <w:rsid w:val="00164FA8"/>
    <w:pPr>
      <w:widowControl w:val="0"/>
      <w:suppressAutoHyphens/>
      <w:spacing w:line="240" w:lineRule="exact"/>
      <w:jc w:val="both"/>
    </w:pPr>
    <w:rPr>
      <w:rFonts w:ascii="Verdana" w:eastAsia="Times New Roman" w:hAnsi="Verdana" w:cs="Verdana"/>
      <w:sz w:val="20"/>
      <w:szCs w:val="20"/>
      <w:lang w:val="en-US"/>
    </w:rPr>
  </w:style>
  <w:style w:type="paragraph" w:customStyle="1" w:styleId="Char10">
    <w:name w:val="Char1"/>
    <w:basedOn w:val="5"/>
    <w:rsid w:val="00164FA8"/>
    <w:pPr>
      <w:keepNext/>
      <w:keepLines/>
      <w:widowControl w:val="0"/>
      <w:tabs>
        <w:tab w:val="clear" w:pos="1701"/>
        <w:tab w:val="left" w:pos="0"/>
        <w:tab w:val="left" w:pos="1375"/>
      </w:tabs>
      <w:suppressAutoHyphens/>
      <w:spacing w:before="280" w:after="290" w:line="376" w:lineRule="auto"/>
      <w:ind w:left="-425" w:firstLine="851"/>
      <w:jc w:val="both"/>
      <w:textAlignment w:val="baseline"/>
    </w:pPr>
    <w:rPr>
      <w:rFonts w:ascii="SimHei" w:eastAsia="SimHei" w:hAnsi="SimHei"/>
      <w:b w:val="0"/>
      <w:iCs w:val="0"/>
      <w:color w:val="auto"/>
      <w:sz w:val="28"/>
      <w:szCs w:val="28"/>
      <w:lang w:val="en-US" w:eastAsia="zh-CN"/>
    </w:rPr>
  </w:style>
  <w:style w:type="paragraph" w:customStyle="1" w:styleId="ParaCharCharCharChar">
    <w:name w:val="默认段落字体 Para Char Char Char Char"/>
    <w:basedOn w:val="a"/>
    <w:rsid w:val="00164FA8"/>
    <w:pPr>
      <w:widowControl w:val="0"/>
      <w:suppressAutoHyphens/>
      <w:spacing w:after="0" w:line="360" w:lineRule="auto"/>
      <w:ind w:firstLine="200"/>
      <w:jc w:val="both"/>
    </w:pPr>
    <w:rPr>
      <w:rFonts w:ascii="Times New Roman" w:eastAsia="SimSun" w:hAnsi="Times New Roman" w:cs="Times New Roman"/>
      <w:sz w:val="21"/>
      <w:szCs w:val="21"/>
      <w:lang w:val="en-US" w:eastAsia="zh-CN"/>
    </w:rPr>
  </w:style>
  <w:style w:type="paragraph" w:customStyle="1" w:styleId="affffa">
    <w:name w:val="文字"/>
    <w:basedOn w:val="a"/>
    <w:rsid w:val="00164FA8"/>
    <w:pPr>
      <w:widowControl w:val="0"/>
      <w:tabs>
        <w:tab w:val="left" w:pos="0"/>
      </w:tabs>
      <w:suppressAutoHyphens/>
      <w:snapToGrid w:val="0"/>
      <w:spacing w:after="0" w:line="360" w:lineRule="auto"/>
      <w:ind w:left="720" w:hanging="720"/>
    </w:pPr>
    <w:rPr>
      <w:rFonts w:ascii="SimSun" w:eastAsia="SimSun" w:hAnsi="SimSun" w:cs="Times New Roman"/>
      <w:b/>
      <w:color w:val="000000"/>
      <w:sz w:val="28"/>
      <w:szCs w:val="28"/>
      <w:lang w:val="en-US" w:eastAsia="zh-CN"/>
    </w:rPr>
  </w:style>
  <w:style w:type="paragraph" w:customStyle="1" w:styleId="affffb">
    <w:name w:val="无序号列表"/>
    <w:basedOn w:val="a"/>
    <w:rsid w:val="00164FA8"/>
    <w:pPr>
      <w:widowControl w:val="0"/>
      <w:tabs>
        <w:tab w:val="left" w:pos="1080"/>
      </w:tabs>
      <w:suppressAutoHyphens/>
      <w:snapToGrid w:val="0"/>
      <w:spacing w:after="0" w:line="360" w:lineRule="auto"/>
      <w:ind w:left="1081" w:hanging="480"/>
      <w:jc w:val="both"/>
    </w:pPr>
    <w:rPr>
      <w:rFonts w:ascii="SimSun" w:eastAsia="SimSun" w:hAnsi="SimSun" w:cs="Times New Roman"/>
      <w:color w:val="000000"/>
      <w:sz w:val="20"/>
      <w:szCs w:val="21"/>
      <w:lang w:val="en-US" w:eastAsia="zh-CN"/>
    </w:rPr>
  </w:style>
  <w:style w:type="paragraph" w:customStyle="1" w:styleId="55">
    <w:name w:val="5级标题列表"/>
    <w:basedOn w:val="a"/>
    <w:next w:val="affffa"/>
    <w:rsid w:val="00164FA8"/>
    <w:pPr>
      <w:suppressAutoHyphens/>
      <w:spacing w:after="0" w:line="360" w:lineRule="auto"/>
      <w:ind w:hanging="597"/>
    </w:pPr>
    <w:rPr>
      <w:rFonts w:ascii="SimSun" w:eastAsia="SimSun" w:hAnsi="SimSun" w:cs="Times New Roman"/>
      <w:b/>
      <w:bCs/>
      <w:sz w:val="20"/>
      <w:szCs w:val="20"/>
      <w:lang w:val="en-US" w:eastAsia="zh-CN"/>
    </w:rPr>
  </w:style>
  <w:style w:type="paragraph" w:customStyle="1" w:styleId="4H4PIM4bulletblbbbullet1bl1bb1bullet2bl2bb2bu4">
    <w:name w:val="样式 标题 4H4PIM 4bulletblbbbullet1bl1bb1bullet2bl2bb2bu...4"/>
    <w:basedOn w:val="a"/>
    <w:rsid w:val="00164FA8"/>
    <w:pPr>
      <w:widowControl w:val="0"/>
      <w:suppressAutoHyphens/>
      <w:spacing w:after="0" w:line="240" w:lineRule="auto"/>
      <w:ind w:left="864" w:hanging="864"/>
      <w:jc w:val="both"/>
    </w:pPr>
    <w:rPr>
      <w:rFonts w:ascii="Times New Roman" w:eastAsia="SimSun" w:hAnsi="Times New Roman" w:cs="Times New Roman"/>
      <w:sz w:val="21"/>
      <w:szCs w:val="20"/>
      <w:lang w:val="en-US" w:eastAsia="zh-CN"/>
    </w:rPr>
  </w:style>
  <w:style w:type="paragraph" w:customStyle="1" w:styleId="Chara">
    <w:name w:val="Char"/>
    <w:basedOn w:val="a"/>
    <w:rsid w:val="00164FA8"/>
    <w:pPr>
      <w:widowControl w:val="0"/>
      <w:suppressAutoHyphens/>
      <w:spacing w:after="0" w:line="240" w:lineRule="atLeast"/>
      <w:ind w:left="420" w:firstLine="420"/>
      <w:jc w:val="both"/>
    </w:pPr>
    <w:rPr>
      <w:rFonts w:ascii="Times New Roman" w:eastAsia="SimSun" w:hAnsi="Times New Roman" w:cs="Times New Roman"/>
      <w:sz w:val="21"/>
      <w:szCs w:val="21"/>
      <w:lang w:val="en-US" w:eastAsia="zh-CN"/>
    </w:rPr>
  </w:style>
  <w:style w:type="paragraph" w:customStyle="1" w:styleId="CharCharChar">
    <w:name w:val="Char Char Char"/>
    <w:basedOn w:val="a"/>
    <w:rsid w:val="00164FA8"/>
    <w:pPr>
      <w:widowControl w:val="0"/>
      <w:suppressAutoHyphens/>
      <w:spacing w:after="0" w:line="240" w:lineRule="auto"/>
      <w:jc w:val="both"/>
    </w:pPr>
    <w:rPr>
      <w:rFonts w:ascii="Tahoma" w:eastAsia="SimSun" w:hAnsi="Tahoma" w:cs="Times New Roman"/>
      <w:sz w:val="20"/>
      <w:szCs w:val="20"/>
      <w:lang w:val="en-US" w:eastAsia="zh-CN"/>
    </w:rPr>
  </w:style>
  <w:style w:type="paragraph" w:customStyle="1" w:styleId="affffc">
    <w:name w:val="文档正文"/>
    <w:basedOn w:val="a"/>
    <w:rsid w:val="00164FA8"/>
    <w:pPr>
      <w:widowControl w:val="0"/>
      <w:suppressAutoHyphens/>
      <w:spacing w:after="0" w:line="480" w:lineRule="atLeast"/>
      <w:ind w:firstLine="567"/>
      <w:jc w:val="both"/>
      <w:textAlignment w:val="baseline"/>
    </w:pPr>
    <w:rPr>
      <w:rFonts w:ascii="SimSun" w:eastAsia="SimSun" w:hAnsi="SimSun" w:cs="Times New Roman"/>
      <w:sz w:val="28"/>
      <w:szCs w:val="20"/>
      <w:lang w:val="en-US" w:eastAsia="zh-CN"/>
    </w:rPr>
  </w:style>
  <w:style w:type="paragraph" w:customStyle="1" w:styleId="F1">
    <w:name w:val="F1"/>
    <w:basedOn w:val="1"/>
    <w:next w:val="F"/>
    <w:rsid w:val="00164FA8"/>
    <w:pPr>
      <w:pageBreakBefore/>
      <w:widowControl w:val="0"/>
      <w:shd w:val="clear" w:color="auto" w:fill="000000"/>
      <w:suppressAutoHyphens/>
      <w:spacing w:before="0" w:line="578" w:lineRule="auto"/>
      <w:jc w:val="right"/>
    </w:pPr>
    <w:rPr>
      <w:rFonts w:ascii="Arial" w:eastAsia="SimHei" w:hAnsi="Arial" w:cs="Times New Roman"/>
      <w:b/>
      <w:bCs/>
      <w:color w:val="FFFFFF"/>
      <w:kern w:val="2"/>
      <w:sz w:val="48"/>
      <w:szCs w:val="48"/>
      <w:lang w:val="en-US" w:eastAsia="zh-CN"/>
    </w:rPr>
  </w:style>
  <w:style w:type="paragraph" w:customStyle="1" w:styleId="F">
    <w:name w:val="F正文"/>
    <w:basedOn w:val="a"/>
    <w:rsid w:val="00164FA8"/>
    <w:pPr>
      <w:widowControl w:val="0"/>
      <w:suppressAutoHyphens/>
      <w:spacing w:before="60" w:after="60" w:line="360" w:lineRule="auto"/>
      <w:jc w:val="both"/>
    </w:pPr>
    <w:rPr>
      <w:rFonts w:ascii="Tahoma" w:eastAsia="SimSun" w:hAnsi="Tahoma" w:cs="Tahoma"/>
      <w:bCs/>
      <w:sz w:val="21"/>
      <w:szCs w:val="21"/>
      <w:lang w:val="en-US" w:eastAsia="zh-CN"/>
    </w:rPr>
  </w:style>
  <w:style w:type="paragraph" w:customStyle="1" w:styleId="F2">
    <w:name w:val="F2"/>
    <w:basedOn w:val="1"/>
    <w:next w:val="F"/>
    <w:rsid w:val="00164FA8"/>
    <w:pPr>
      <w:keepNext w:val="0"/>
      <w:keepLines w:val="0"/>
      <w:pageBreakBefore/>
      <w:widowControl w:val="0"/>
      <w:pBdr>
        <w:top w:val="single" w:sz="48" w:space="1" w:color="000000"/>
        <w:left w:val="none" w:sz="0" w:space="0" w:color="000000"/>
        <w:bottom w:val="none" w:sz="0" w:space="0" w:color="000000"/>
        <w:right w:val="none" w:sz="0" w:space="0" w:color="000000"/>
      </w:pBdr>
      <w:suppressAutoHyphens/>
      <w:spacing w:before="0" w:line="360" w:lineRule="auto"/>
      <w:ind w:left="839" w:right="1890" w:hanging="839"/>
    </w:pPr>
    <w:rPr>
      <w:rFonts w:ascii="SimSun" w:eastAsia="SimSun" w:hAnsi="SimSun" w:cs="Times New Roman"/>
      <w:b/>
      <w:bCs/>
      <w:color w:val="auto"/>
      <w:kern w:val="2"/>
      <w:lang w:val="en-US" w:eastAsia="zh-CN"/>
    </w:rPr>
  </w:style>
  <w:style w:type="paragraph" w:customStyle="1" w:styleId="F3">
    <w:name w:val="F3"/>
    <w:basedOn w:val="1"/>
    <w:next w:val="F"/>
    <w:rsid w:val="00164FA8"/>
    <w:pPr>
      <w:widowControl w:val="0"/>
      <w:pBdr>
        <w:top w:val="none" w:sz="0" w:space="0" w:color="000000"/>
        <w:left w:val="none" w:sz="0" w:space="0" w:color="000000"/>
        <w:bottom w:val="single" w:sz="2" w:space="0" w:color="000000"/>
        <w:right w:val="none" w:sz="0" w:space="0" w:color="000000"/>
      </w:pBdr>
      <w:tabs>
        <w:tab w:val="left" w:pos="5387"/>
      </w:tabs>
      <w:suppressAutoHyphens/>
      <w:spacing w:before="0" w:line="240" w:lineRule="auto"/>
      <w:ind w:right="1890"/>
      <w:jc w:val="both"/>
    </w:pPr>
    <w:rPr>
      <w:rFonts w:ascii="SimSun" w:eastAsia="SimSun" w:hAnsi="SimSun" w:cs="Times New Roman"/>
      <w:b/>
      <w:bCs/>
      <w:color w:val="auto"/>
      <w:kern w:val="2"/>
      <w:sz w:val="24"/>
      <w:szCs w:val="24"/>
      <w:lang w:val="en-US" w:eastAsia="zh-CN"/>
    </w:rPr>
  </w:style>
  <w:style w:type="paragraph" w:customStyle="1" w:styleId="F4">
    <w:name w:val="F4"/>
    <w:basedOn w:val="1"/>
    <w:next w:val="F"/>
    <w:rsid w:val="00164FA8"/>
    <w:pPr>
      <w:widowControl w:val="0"/>
      <w:suppressAutoHyphens/>
      <w:spacing w:before="0" w:line="240" w:lineRule="auto"/>
      <w:jc w:val="both"/>
    </w:pPr>
    <w:rPr>
      <w:rFonts w:ascii="SimSun" w:eastAsia="SimSun" w:hAnsi="SimSun" w:cs="Times New Roman"/>
      <w:b/>
      <w:bCs/>
      <w:color w:val="auto"/>
      <w:kern w:val="2"/>
      <w:sz w:val="24"/>
      <w:szCs w:val="24"/>
      <w:lang w:val="en-US" w:eastAsia="zh-CN"/>
    </w:rPr>
  </w:style>
  <w:style w:type="paragraph" w:customStyle="1" w:styleId="F5">
    <w:name w:val="F5"/>
    <w:basedOn w:val="1"/>
    <w:next w:val="F"/>
    <w:rsid w:val="00164FA8"/>
    <w:pPr>
      <w:widowControl w:val="0"/>
      <w:suppressAutoHyphens/>
      <w:spacing w:before="0" w:line="240" w:lineRule="auto"/>
      <w:ind w:left="3780" w:hanging="420"/>
    </w:pPr>
    <w:rPr>
      <w:rFonts w:ascii="Times New Roman" w:eastAsia="STZhongsong" w:hAnsi="Times New Roman" w:cs="Times New Roman"/>
      <w:b/>
      <w:bCs/>
      <w:color w:val="auto"/>
      <w:kern w:val="2"/>
      <w:sz w:val="24"/>
      <w:szCs w:val="21"/>
      <w:lang w:val="en-US" w:eastAsia="zh-CN"/>
    </w:rPr>
  </w:style>
  <w:style w:type="paragraph" w:customStyle="1" w:styleId="F0">
    <w:name w:val="F项目"/>
    <w:basedOn w:val="a"/>
    <w:rsid w:val="00164FA8"/>
    <w:pPr>
      <w:widowControl w:val="0"/>
      <w:tabs>
        <w:tab w:val="left" w:pos="720"/>
      </w:tabs>
      <w:suppressAutoHyphens/>
      <w:spacing w:after="0" w:line="360" w:lineRule="auto"/>
      <w:jc w:val="both"/>
    </w:pPr>
    <w:rPr>
      <w:rFonts w:ascii="Arial" w:eastAsia="SimSun" w:hAnsi="Arial" w:cs="Times New Roman"/>
      <w:bCs/>
      <w:sz w:val="20"/>
      <w:szCs w:val="20"/>
      <w:lang w:val="en-US" w:eastAsia="zh-CN"/>
    </w:rPr>
  </w:style>
  <w:style w:type="paragraph" w:customStyle="1" w:styleId="F6">
    <w:name w:val="F6"/>
    <w:basedOn w:val="F"/>
    <w:next w:val="F"/>
    <w:rsid w:val="00164FA8"/>
    <w:pPr>
      <w:spacing w:before="40" w:after="40"/>
      <w:ind w:left="2520" w:hanging="420"/>
      <w:jc w:val="left"/>
    </w:pPr>
    <w:rPr>
      <w:rFonts w:ascii="Arial" w:hAnsi="Arial"/>
    </w:rPr>
  </w:style>
  <w:style w:type="paragraph" w:customStyle="1" w:styleId="FMain">
    <w:name w:val="FMain"/>
    <w:basedOn w:val="a"/>
    <w:next w:val="F"/>
    <w:rsid w:val="00164FA8"/>
    <w:pPr>
      <w:widowControl w:val="0"/>
      <w:suppressAutoHyphens/>
      <w:spacing w:after="0" w:line="400" w:lineRule="exact"/>
      <w:ind w:firstLine="456"/>
    </w:pPr>
    <w:rPr>
      <w:rFonts w:ascii="SimSun" w:eastAsia="SimSun" w:hAnsi="SimSun" w:cs="Times New Roman"/>
      <w:b/>
      <w:color w:val="FF0000"/>
      <w:spacing w:val="18"/>
      <w:w w:val="80"/>
      <w:sz w:val="20"/>
      <w:szCs w:val="20"/>
      <w:lang w:val="en-US" w:eastAsia="zh-CN"/>
    </w:rPr>
  </w:style>
  <w:style w:type="paragraph" w:customStyle="1" w:styleId="F7">
    <w:name w:val="F7"/>
    <w:basedOn w:val="F"/>
    <w:rsid w:val="00164FA8"/>
    <w:pPr>
      <w:spacing w:after="40"/>
    </w:pPr>
  </w:style>
  <w:style w:type="paragraph" w:customStyle="1" w:styleId="F8">
    <w:name w:val="F图形序号"/>
    <w:basedOn w:val="F"/>
    <w:next w:val="F"/>
    <w:rsid w:val="00164FA8"/>
    <w:pPr>
      <w:tabs>
        <w:tab w:val="left" w:pos="360"/>
      </w:tabs>
      <w:jc w:val="center"/>
    </w:pPr>
    <w:rPr>
      <w:rFonts w:ascii="SimHei" w:eastAsia="SimHei" w:hAnsi="SimHei"/>
      <w:sz w:val="18"/>
    </w:rPr>
  </w:style>
  <w:style w:type="paragraph" w:customStyle="1" w:styleId="F9">
    <w:name w:val="F图形"/>
    <w:basedOn w:val="F"/>
    <w:next w:val="F8"/>
    <w:rsid w:val="00164FA8"/>
    <w:pPr>
      <w:jc w:val="center"/>
    </w:pPr>
  </w:style>
  <w:style w:type="paragraph" w:customStyle="1" w:styleId="220">
    <w:name w:val="样式 样式 首行缩进:  2 字符 + 首行缩进:  2 字符"/>
    <w:basedOn w:val="a"/>
    <w:rsid w:val="00164FA8"/>
    <w:pPr>
      <w:widowControl w:val="0"/>
      <w:suppressAutoHyphens/>
      <w:spacing w:before="40" w:after="40" w:line="360" w:lineRule="auto"/>
      <w:ind w:firstLine="200"/>
      <w:jc w:val="both"/>
    </w:pPr>
    <w:rPr>
      <w:rFonts w:ascii="Times New Roman" w:eastAsia="SimSun" w:hAnsi="Times New Roman" w:cs="Times New Roman"/>
      <w:sz w:val="21"/>
      <w:szCs w:val="20"/>
      <w:lang w:val="en-US" w:eastAsia="zh-CN"/>
    </w:rPr>
  </w:style>
  <w:style w:type="paragraph" w:customStyle="1" w:styleId="affffd">
    <w:name w:val="无格式"/>
    <w:rsid w:val="00164FA8"/>
    <w:pPr>
      <w:widowControl w:val="0"/>
      <w:suppressAutoHyphens/>
      <w:spacing w:after="0" w:line="240" w:lineRule="auto"/>
    </w:pPr>
    <w:rPr>
      <w:rFonts w:ascii="SimSun" w:eastAsia="SimHei" w:hAnsi="SimSun" w:cs="Times New Roman"/>
      <w:bCs/>
      <w:kern w:val="2"/>
      <w:sz w:val="24"/>
      <w:szCs w:val="24"/>
      <w:lang w:val="en-US" w:eastAsia="zh-CN"/>
    </w:rPr>
  </w:style>
  <w:style w:type="paragraph" w:customStyle="1" w:styleId="affffe">
    <w:name w:val="明细列表"/>
    <w:basedOn w:val="1fa"/>
    <w:next w:val="affffd"/>
    <w:rsid w:val="00164FA8"/>
    <w:pPr>
      <w:tabs>
        <w:tab w:val="left" w:pos="900"/>
      </w:tabs>
      <w:ind w:left="900" w:hanging="420"/>
    </w:pPr>
    <w:rPr>
      <w:rFonts w:ascii="SimSun" w:hAnsi="SimSun"/>
      <w:sz w:val="24"/>
      <w:szCs w:val="24"/>
    </w:rPr>
  </w:style>
  <w:style w:type="paragraph" w:customStyle="1" w:styleId="afffff">
    <w:name w:val="勾列表"/>
    <w:basedOn w:val="a"/>
    <w:rsid w:val="00164FA8"/>
    <w:pPr>
      <w:widowControl w:val="0"/>
      <w:suppressAutoHyphens/>
      <w:spacing w:after="0" w:line="360" w:lineRule="auto"/>
      <w:jc w:val="both"/>
    </w:pPr>
    <w:rPr>
      <w:rFonts w:ascii="SimSun" w:eastAsia="SimSun" w:hAnsi="SimSun" w:cs="Times New Roman"/>
      <w:sz w:val="20"/>
      <w:szCs w:val="21"/>
      <w:lang w:val="en-US" w:eastAsia="zh-CN"/>
    </w:rPr>
  </w:style>
  <w:style w:type="paragraph" w:customStyle="1" w:styleId="yw0">
    <w:name w:val="yw0"/>
    <w:basedOn w:val="a"/>
    <w:rsid w:val="00164FA8"/>
    <w:pPr>
      <w:suppressAutoHyphens/>
      <w:spacing w:before="280" w:after="280" w:line="240" w:lineRule="auto"/>
      <w:ind w:firstLine="420"/>
      <w:jc w:val="both"/>
    </w:pPr>
    <w:rPr>
      <w:rFonts w:ascii="Times New Roman" w:eastAsia="SimSun" w:hAnsi="Times New Roman" w:cs="Times New Roman"/>
      <w:sz w:val="21"/>
      <w:szCs w:val="21"/>
      <w:lang w:val="en-US" w:eastAsia="zh-CN"/>
    </w:rPr>
  </w:style>
  <w:style w:type="paragraph" w:customStyle="1" w:styleId="25251252">
    <w:name w:val="样式 宋体 段前: 2.5 磅 段后: 2.5 磅 行距: 多倍行距 1.25 字行 首行缩进:  2 字符"/>
    <w:basedOn w:val="a"/>
    <w:rsid w:val="00164FA8"/>
    <w:pPr>
      <w:widowControl w:val="0"/>
      <w:suppressAutoHyphens/>
      <w:spacing w:after="0" w:line="360" w:lineRule="auto"/>
      <w:ind w:firstLine="480"/>
      <w:jc w:val="both"/>
    </w:pPr>
    <w:rPr>
      <w:rFonts w:ascii="SimSun" w:eastAsia="SimSun" w:hAnsi="SimSun" w:cs="Times New Roman"/>
      <w:sz w:val="20"/>
      <w:szCs w:val="20"/>
      <w:lang w:val="en-US" w:eastAsia="zh-CN"/>
    </w:rPr>
  </w:style>
  <w:style w:type="paragraph" w:customStyle="1" w:styleId="CharChar">
    <w:name w:val="文档正文 Char Char"/>
    <w:basedOn w:val="a"/>
    <w:rsid w:val="00164FA8"/>
    <w:pPr>
      <w:widowControl w:val="0"/>
      <w:suppressAutoHyphens/>
      <w:spacing w:after="0" w:line="480" w:lineRule="exact"/>
      <w:ind w:firstLine="480"/>
      <w:jc w:val="both"/>
      <w:textAlignment w:val="baseline"/>
    </w:pPr>
    <w:rPr>
      <w:rFonts w:ascii="SimSun" w:eastAsia="SimSun" w:hAnsi="SimSun" w:cs="Times New Roman"/>
      <w:sz w:val="20"/>
      <w:szCs w:val="20"/>
      <w:lang w:val="en-US" w:eastAsia="zh-CN"/>
    </w:rPr>
  </w:style>
  <w:style w:type="paragraph" w:customStyle="1" w:styleId="1ffd">
    <w:name w:val="项目符号1"/>
    <w:basedOn w:val="a"/>
    <w:rsid w:val="00164FA8"/>
    <w:pPr>
      <w:widowControl w:val="0"/>
      <w:suppressAutoHyphens/>
      <w:spacing w:after="0" w:line="240" w:lineRule="auto"/>
      <w:ind w:firstLine="200"/>
      <w:jc w:val="both"/>
    </w:pPr>
    <w:rPr>
      <w:rFonts w:ascii="Times New Roman" w:eastAsia="SimSun" w:hAnsi="Times New Roman" w:cs="Times New Roman"/>
      <w:sz w:val="21"/>
      <w:szCs w:val="20"/>
      <w:lang w:val="en-US" w:eastAsia="zh-CN"/>
    </w:rPr>
  </w:style>
  <w:style w:type="paragraph" w:customStyle="1" w:styleId="120505">
    <w:name w:val="1首行缩进:  2 字符 段前: 0.5 行 段后: 0.5 行"/>
    <w:basedOn w:val="a"/>
    <w:rsid w:val="00164FA8"/>
    <w:pPr>
      <w:widowControl w:val="0"/>
      <w:suppressAutoHyphens/>
      <w:spacing w:after="120" w:line="400" w:lineRule="atLeast"/>
      <w:ind w:left="150"/>
      <w:jc w:val="both"/>
    </w:pPr>
    <w:rPr>
      <w:rFonts w:ascii="Times New Roman" w:eastAsia="SimSun" w:hAnsi="Times New Roman" w:cs="SimSun"/>
      <w:sz w:val="21"/>
      <w:szCs w:val="20"/>
      <w:lang w:val="en-US" w:eastAsia="zh-CN"/>
    </w:rPr>
  </w:style>
  <w:style w:type="paragraph" w:customStyle="1" w:styleId="205">
    <w:name w:val="正文（本文）宋 2 字符 段前: 0.5 行"/>
    <w:basedOn w:val="a"/>
    <w:rsid w:val="00164FA8"/>
    <w:pPr>
      <w:widowControl w:val="0"/>
      <w:suppressAutoHyphens/>
      <w:spacing w:after="120" w:line="400" w:lineRule="atLeast"/>
      <w:ind w:left="150" w:firstLine="200"/>
      <w:jc w:val="both"/>
    </w:pPr>
    <w:rPr>
      <w:rFonts w:ascii="SimSun" w:eastAsia="SimSun" w:hAnsi="SimSun" w:cs="SimSun"/>
      <w:sz w:val="21"/>
      <w:szCs w:val="20"/>
      <w:lang w:val="en-US" w:eastAsia="zh-CN"/>
    </w:rPr>
  </w:style>
  <w:style w:type="paragraph" w:customStyle="1" w:styleId="4a4PIM4H4h41111bulletblbbL44thl1">
    <w:name w:val="样式 样式 样式 样式 标题 4a标题 4PIM 4H4h4第三层条(一)1.11。1bulletblbbL44th l...1..."/>
    <w:basedOn w:val="a"/>
    <w:rsid w:val="00164FA8"/>
    <w:pPr>
      <w:keepNext/>
      <w:keepLines/>
      <w:widowControl w:val="0"/>
      <w:tabs>
        <w:tab w:val="left" w:pos="1260"/>
        <w:tab w:val="left" w:pos="3402"/>
      </w:tabs>
      <w:suppressAutoHyphens/>
      <w:spacing w:after="120" w:line="360" w:lineRule="auto"/>
      <w:ind w:left="3375" w:hanging="3060"/>
      <w:jc w:val="both"/>
    </w:pPr>
    <w:rPr>
      <w:rFonts w:ascii="Arial" w:eastAsia="STFangsong" w:hAnsi="Arial" w:cs="SimSun"/>
      <w:b/>
      <w:bCs/>
      <w:sz w:val="28"/>
      <w:szCs w:val="20"/>
      <w:lang w:val="en-US" w:eastAsia="zh-CN"/>
    </w:rPr>
  </w:style>
  <w:style w:type="paragraph" w:customStyle="1" w:styleId="1ffe">
    <w:name w:val="正文（1）"/>
    <w:basedOn w:val="a"/>
    <w:rsid w:val="00164FA8"/>
    <w:pPr>
      <w:widowControl w:val="0"/>
      <w:suppressAutoHyphens/>
      <w:spacing w:after="0" w:line="360" w:lineRule="auto"/>
      <w:ind w:left="150" w:firstLine="200"/>
      <w:jc w:val="both"/>
    </w:pPr>
    <w:rPr>
      <w:rFonts w:ascii="Times New Roman" w:eastAsia="SimSun" w:hAnsi="Times New Roman" w:cs="Times New Roman"/>
      <w:sz w:val="21"/>
      <w:szCs w:val="20"/>
      <w:lang w:val="en-US" w:eastAsia="zh-CN"/>
    </w:rPr>
  </w:style>
  <w:style w:type="paragraph" w:customStyle="1" w:styleId="1fff">
    <w:name w:val="1级"/>
    <w:basedOn w:val="a"/>
    <w:next w:val="1ffe"/>
    <w:rsid w:val="00164FA8"/>
    <w:pPr>
      <w:keepNext/>
      <w:keepLines/>
      <w:widowControl w:val="0"/>
      <w:suppressAutoHyphens/>
      <w:spacing w:after="0" w:line="360" w:lineRule="auto"/>
      <w:ind w:firstLine="200"/>
      <w:jc w:val="center"/>
    </w:pPr>
    <w:rPr>
      <w:rFonts w:ascii="Times New Roman" w:eastAsia="STFangsong" w:hAnsi="Times New Roman" w:cs="SimSun"/>
      <w:b/>
      <w:bCs/>
      <w:kern w:val="2"/>
      <w:sz w:val="44"/>
      <w:szCs w:val="20"/>
      <w:lang w:val="en-US" w:eastAsia="zh-CN"/>
    </w:rPr>
  </w:style>
  <w:style w:type="paragraph" w:customStyle="1" w:styleId="1fff0">
    <w:name w:val="无间隔1"/>
    <w:rsid w:val="00164FA8"/>
    <w:pPr>
      <w:widowControl w:val="0"/>
      <w:suppressAutoHyphens/>
      <w:spacing w:after="120" w:line="420" w:lineRule="auto"/>
      <w:ind w:left="150"/>
    </w:pPr>
    <w:rPr>
      <w:rFonts w:ascii="Calibri" w:eastAsia="SimSun" w:hAnsi="Calibri" w:cs="Times New Roman"/>
      <w:lang w:val="en-US" w:eastAsia="zh-CN"/>
    </w:rPr>
  </w:style>
  <w:style w:type="paragraph" w:customStyle="1" w:styleId="2f4">
    <w:name w:val="2级"/>
    <w:basedOn w:val="22"/>
    <w:rsid w:val="00164FA8"/>
    <w:pPr>
      <w:keepLines/>
      <w:widowControl w:val="0"/>
      <w:tabs>
        <w:tab w:val="clear" w:pos="1134"/>
        <w:tab w:val="clear" w:pos="1276"/>
        <w:tab w:val="left" w:pos="1200"/>
      </w:tabs>
      <w:suppressAutoHyphens/>
      <w:spacing w:before="0" w:after="0" w:line="312" w:lineRule="auto"/>
      <w:ind w:left="1200" w:hanging="360"/>
    </w:pPr>
    <w:rPr>
      <w:rFonts w:ascii="Arial" w:eastAsia="FangSong_GB2312" w:hAnsi="Arial"/>
      <w:iCs w:val="0"/>
      <w:color w:val="auto"/>
      <w:sz w:val="36"/>
      <w:szCs w:val="32"/>
      <w:lang w:val="en-US" w:eastAsia="zh-CN"/>
    </w:rPr>
  </w:style>
  <w:style w:type="paragraph" w:customStyle="1" w:styleId="2a2H2h2Underrubrik1prop22ndlevel2l2DONO">
    <w:name w:val="样式 标题 2a标题 2H2第一层条h2Underrubrik1prop22nd level2l2DO NO..."/>
    <w:basedOn w:val="22"/>
    <w:rsid w:val="00164FA8"/>
    <w:pPr>
      <w:keepLines/>
      <w:widowControl w:val="0"/>
      <w:tabs>
        <w:tab w:val="clear" w:pos="1134"/>
        <w:tab w:val="clear" w:pos="1276"/>
        <w:tab w:val="left" w:pos="567"/>
        <w:tab w:val="left" w:pos="1200"/>
      </w:tabs>
      <w:suppressAutoHyphens/>
      <w:spacing w:before="0" w:after="0" w:line="312" w:lineRule="auto"/>
      <w:ind w:left="567" w:hanging="567"/>
      <w:jc w:val="both"/>
    </w:pPr>
    <w:rPr>
      <w:rFonts w:ascii="Arial" w:eastAsia="STFangsong" w:hAnsi="Arial" w:cs="SimSun"/>
      <w:iCs w:val="0"/>
      <w:color w:val="auto"/>
      <w:sz w:val="36"/>
      <w:szCs w:val="20"/>
      <w:lang w:val="en-US" w:eastAsia="zh-CN"/>
    </w:rPr>
  </w:style>
  <w:style w:type="paragraph" w:customStyle="1" w:styleId="2a2H2h2Underrubrik1prop22ndlevel2l2DONO1">
    <w:name w:val="样式 标题 2a标题 2H2第一层条h2Underrubrik1prop22nd level2l2DO NO...1"/>
    <w:basedOn w:val="22"/>
    <w:rsid w:val="00164FA8"/>
    <w:pPr>
      <w:keepLines/>
      <w:widowControl w:val="0"/>
      <w:tabs>
        <w:tab w:val="clear" w:pos="1134"/>
        <w:tab w:val="clear" w:pos="1276"/>
        <w:tab w:val="left" w:pos="840"/>
      </w:tabs>
      <w:suppressAutoHyphens/>
      <w:spacing w:before="0" w:after="0" w:line="312" w:lineRule="auto"/>
      <w:ind w:left="840" w:hanging="420"/>
      <w:jc w:val="both"/>
    </w:pPr>
    <w:rPr>
      <w:rFonts w:ascii="Arial" w:eastAsia="FangSong_GB2312" w:hAnsi="Arial" w:cs="SimSun"/>
      <w:iCs w:val="0"/>
      <w:color w:val="auto"/>
      <w:sz w:val="36"/>
      <w:szCs w:val="20"/>
      <w:lang w:val="en-US" w:eastAsia="zh-CN"/>
    </w:rPr>
  </w:style>
  <w:style w:type="paragraph" w:customStyle="1" w:styleId="afffff0">
    <w:name w:val="问"/>
    <w:basedOn w:val="a"/>
    <w:rsid w:val="00164FA8"/>
    <w:pPr>
      <w:widowControl w:val="0"/>
      <w:suppressAutoHyphens/>
      <w:spacing w:after="0" w:line="360" w:lineRule="auto"/>
      <w:ind w:firstLine="200"/>
      <w:jc w:val="both"/>
    </w:pPr>
    <w:rPr>
      <w:rFonts w:ascii="Times New Roman" w:eastAsia="SimSun" w:hAnsi="Times New Roman" w:cs="Times New Roman"/>
      <w:sz w:val="21"/>
      <w:szCs w:val="20"/>
      <w:lang w:val="en-US" w:eastAsia="zh-CN"/>
    </w:rPr>
  </w:style>
  <w:style w:type="paragraph" w:customStyle="1" w:styleId="1a1H1SectionHeadh11stlevell11H11H12H13H1">
    <w:name w:val="样式 标题 1a标题 1章节H1Section Headh11st levell11H11H12H13H...1"/>
    <w:basedOn w:val="1"/>
    <w:rsid w:val="00164FA8"/>
    <w:pPr>
      <w:pageBreakBefore/>
      <w:widowControl w:val="0"/>
      <w:tabs>
        <w:tab w:val="left" w:pos="425"/>
      </w:tabs>
      <w:suppressAutoHyphens/>
      <w:spacing w:before="0" w:line="360" w:lineRule="auto"/>
      <w:ind w:left="425" w:hanging="425"/>
      <w:jc w:val="center"/>
    </w:pPr>
    <w:rPr>
      <w:rFonts w:ascii="Times New Roman" w:eastAsia="STFangsong" w:hAnsi="Times New Roman" w:cs="SimSun"/>
      <w:b/>
      <w:bCs/>
      <w:color w:val="auto"/>
      <w:kern w:val="2"/>
      <w:sz w:val="44"/>
      <w:szCs w:val="20"/>
      <w:lang w:val="en-US" w:eastAsia="zh-CN"/>
    </w:rPr>
  </w:style>
  <w:style w:type="paragraph" w:customStyle="1" w:styleId="1GB2312">
    <w:name w:val="样式 标题1 + (中文) 仿宋_GB2312 加粗"/>
    <w:basedOn w:val="a"/>
    <w:rsid w:val="00164FA8"/>
    <w:pPr>
      <w:keepNext/>
      <w:keepLines/>
      <w:widowControl w:val="0"/>
      <w:tabs>
        <w:tab w:val="left" w:pos="840"/>
      </w:tabs>
      <w:suppressAutoHyphens/>
      <w:spacing w:after="0" w:line="360" w:lineRule="auto"/>
      <w:ind w:left="840" w:hanging="420"/>
      <w:jc w:val="center"/>
    </w:pPr>
    <w:rPr>
      <w:rFonts w:ascii="Times New Roman" w:eastAsia="FangSong_GB2312" w:hAnsi="Times New Roman" w:cs="Times New Roman"/>
      <w:b/>
      <w:bCs/>
      <w:kern w:val="2"/>
      <w:sz w:val="44"/>
      <w:szCs w:val="44"/>
      <w:lang w:val="en-US" w:eastAsia="zh-CN"/>
    </w:rPr>
  </w:style>
  <w:style w:type="paragraph" w:customStyle="1" w:styleId="afffff1">
    <w:name w:val="图表标签"/>
    <w:basedOn w:val="a"/>
    <w:next w:val="affffa"/>
    <w:rsid w:val="00164FA8"/>
    <w:pPr>
      <w:widowControl w:val="0"/>
      <w:suppressAutoHyphens/>
      <w:snapToGrid w:val="0"/>
      <w:spacing w:after="0" w:line="360" w:lineRule="auto"/>
      <w:ind w:left="150" w:firstLine="200"/>
      <w:jc w:val="center"/>
    </w:pPr>
    <w:rPr>
      <w:rFonts w:ascii="SimSun" w:eastAsia="SimSun" w:hAnsi="SimSun" w:cs="Times New Roman"/>
      <w:b/>
      <w:sz w:val="21"/>
      <w:szCs w:val="21"/>
      <w:lang w:val="en-US" w:eastAsia="zh-CN"/>
    </w:rPr>
  </w:style>
  <w:style w:type="paragraph" w:customStyle="1" w:styleId="afffff2">
    <w:name w:val="分段标题"/>
    <w:basedOn w:val="a"/>
    <w:next w:val="affffa"/>
    <w:rsid w:val="00164FA8"/>
    <w:pPr>
      <w:widowControl w:val="0"/>
      <w:suppressAutoHyphens/>
      <w:snapToGrid w:val="0"/>
      <w:spacing w:after="0" w:line="360" w:lineRule="auto"/>
      <w:ind w:left="150" w:firstLine="200"/>
    </w:pPr>
    <w:rPr>
      <w:rFonts w:ascii="SimSun" w:eastAsia="SimSun" w:hAnsi="SimSun" w:cs="Times New Roman"/>
      <w:b/>
      <w:sz w:val="20"/>
      <w:szCs w:val="20"/>
      <w:lang w:val="en-US" w:eastAsia="zh-CN"/>
    </w:rPr>
  </w:style>
  <w:style w:type="paragraph" w:customStyle="1" w:styleId="1fff1">
    <w:name w:val="样式1"/>
    <w:basedOn w:val="a"/>
    <w:rsid w:val="00164FA8"/>
    <w:pPr>
      <w:widowControl w:val="0"/>
      <w:suppressAutoHyphens/>
      <w:snapToGrid w:val="0"/>
      <w:spacing w:after="0" w:line="360" w:lineRule="auto"/>
      <w:ind w:left="150" w:firstLine="480"/>
    </w:pPr>
    <w:rPr>
      <w:rFonts w:ascii="SimSun" w:eastAsia="SimSun" w:hAnsi="SimSun" w:cs="Times New Roman"/>
      <w:color w:val="000000"/>
      <w:sz w:val="20"/>
      <w:szCs w:val="21"/>
      <w:lang w:val="en-US" w:eastAsia="zh-CN"/>
    </w:rPr>
  </w:style>
  <w:style w:type="paragraph" w:customStyle="1" w:styleId="3f">
    <w:name w:val="样式3"/>
    <w:basedOn w:val="a"/>
    <w:rsid w:val="00164FA8"/>
    <w:pPr>
      <w:keepNext/>
      <w:keepLines/>
      <w:widowControl w:val="0"/>
      <w:shd w:val="clear" w:color="auto" w:fill="E6E6E6"/>
      <w:tabs>
        <w:tab w:val="left" w:pos="1854"/>
      </w:tabs>
      <w:suppressAutoHyphens/>
      <w:snapToGrid w:val="0"/>
      <w:spacing w:after="240" w:line="578" w:lineRule="auto"/>
      <w:ind w:left="144" w:firstLine="990"/>
    </w:pPr>
    <w:rPr>
      <w:rFonts w:ascii="SimSun" w:eastAsia="SimSun" w:hAnsi="SimSun" w:cs="Times New Roman"/>
      <w:b/>
      <w:bCs/>
      <w:kern w:val="2"/>
      <w:sz w:val="28"/>
      <w:szCs w:val="20"/>
      <w:lang w:val="en-US" w:eastAsia="zh-CN"/>
    </w:rPr>
  </w:style>
  <w:style w:type="paragraph" w:customStyle="1" w:styleId="46">
    <w:name w:val="样式4"/>
    <w:basedOn w:val="22"/>
    <w:rsid w:val="00164FA8"/>
    <w:pPr>
      <w:keepLines/>
      <w:widowControl w:val="0"/>
      <w:shd w:val="clear" w:color="auto" w:fill="ECECEC"/>
      <w:tabs>
        <w:tab w:val="clear" w:pos="1134"/>
        <w:tab w:val="clear" w:pos="1276"/>
        <w:tab w:val="left" w:pos="734"/>
      </w:tabs>
      <w:suppressAutoHyphens/>
      <w:spacing w:before="0" w:after="0" w:line="415" w:lineRule="auto"/>
      <w:ind w:left="734" w:hanging="576"/>
    </w:pPr>
    <w:rPr>
      <w:rFonts w:ascii="SimSun" w:eastAsia="SimSun" w:hAnsi="SimSun"/>
      <w:iCs w:val="0"/>
      <w:color w:val="auto"/>
      <w:sz w:val="24"/>
      <w:szCs w:val="30"/>
      <w:lang w:val="en-US" w:eastAsia="zh-CN"/>
    </w:rPr>
  </w:style>
  <w:style w:type="paragraph" w:customStyle="1" w:styleId="56">
    <w:name w:val="样式5"/>
    <w:basedOn w:val="30"/>
    <w:rsid w:val="00164FA8"/>
    <w:pPr>
      <w:keepLines/>
      <w:widowControl w:val="0"/>
      <w:tabs>
        <w:tab w:val="clear" w:pos="1276"/>
        <w:tab w:val="left" w:pos="1009"/>
        <w:tab w:val="left" w:pos="1050"/>
        <w:tab w:val="left" w:pos="1648"/>
      </w:tabs>
      <w:suppressAutoHyphens/>
      <w:snapToGrid w:val="0"/>
      <w:spacing w:before="0" w:after="0" w:line="312" w:lineRule="auto"/>
      <w:ind w:left="1009" w:hanging="720"/>
    </w:pPr>
    <w:rPr>
      <w:rFonts w:ascii="SimSun" w:eastAsia="SimSun" w:hAnsi="SimSun" w:cs="Arial"/>
      <w:color w:val="auto"/>
      <w:sz w:val="24"/>
      <w:szCs w:val="24"/>
      <w:lang w:val="en-US" w:eastAsia="zh-CN"/>
    </w:rPr>
  </w:style>
  <w:style w:type="paragraph" w:customStyle="1" w:styleId="76">
    <w:name w:val="样式7"/>
    <w:basedOn w:val="a"/>
    <w:rsid w:val="00164FA8"/>
    <w:pPr>
      <w:widowControl w:val="0"/>
      <w:suppressAutoHyphens/>
      <w:snapToGrid w:val="0"/>
      <w:spacing w:after="0" w:line="360" w:lineRule="auto"/>
      <w:ind w:left="150" w:firstLine="200"/>
    </w:pPr>
    <w:rPr>
      <w:rFonts w:ascii="SimSun" w:eastAsia="SimSun" w:hAnsi="SimSun" w:cs="Times New Roman"/>
      <w:bCs/>
      <w:sz w:val="20"/>
      <w:szCs w:val="20"/>
      <w:lang w:val="en-US" w:eastAsia="zh-CN"/>
    </w:rPr>
  </w:style>
  <w:style w:type="paragraph" w:customStyle="1" w:styleId="3a3H3l3CTh3Level3TopicHeadingsect123l2">
    <w:name w:val="样式 标题 3a标题 3H3第二层条l3CTh3Level 3 Topic Headingsect1.2.3l...2"/>
    <w:basedOn w:val="a"/>
    <w:rsid w:val="00164FA8"/>
    <w:pPr>
      <w:widowControl w:val="0"/>
      <w:suppressAutoHyphens/>
      <w:spacing w:after="0" w:line="400" w:lineRule="atLeast"/>
      <w:ind w:left="150" w:firstLine="200"/>
      <w:jc w:val="both"/>
    </w:pPr>
    <w:rPr>
      <w:rFonts w:ascii="Times New Roman" w:eastAsia="FangSong_GB2312" w:hAnsi="Times New Roman" w:cs="Times New Roman"/>
      <w:sz w:val="20"/>
      <w:szCs w:val="20"/>
      <w:lang w:val="en-US" w:eastAsia="zh-CN"/>
    </w:rPr>
  </w:style>
  <w:style w:type="paragraph" w:customStyle="1" w:styleId="2f5">
    <w:name w:val="样式 首行缩进:  2 字符"/>
    <w:basedOn w:val="a"/>
    <w:rsid w:val="00164FA8"/>
    <w:pPr>
      <w:widowControl w:val="0"/>
      <w:suppressAutoHyphens/>
      <w:spacing w:after="0" w:line="400" w:lineRule="atLeast"/>
      <w:ind w:firstLine="200"/>
      <w:jc w:val="both"/>
    </w:pPr>
    <w:rPr>
      <w:rFonts w:ascii="Times New Roman" w:eastAsia="SimSun" w:hAnsi="Times New Roman" w:cs="SimSun"/>
      <w:sz w:val="21"/>
      <w:szCs w:val="20"/>
      <w:lang w:val="en-US" w:eastAsia="zh-CN"/>
    </w:rPr>
  </w:style>
  <w:style w:type="paragraph" w:customStyle="1" w:styleId="150">
    <w:name w:val="样式 (西文) 宋体 行距: 1.5 倍行距"/>
    <w:basedOn w:val="a"/>
    <w:rsid w:val="00164FA8"/>
    <w:pPr>
      <w:widowControl w:val="0"/>
      <w:suppressAutoHyphens/>
      <w:spacing w:before="40" w:after="40" w:line="360" w:lineRule="auto"/>
      <w:ind w:firstLine="200"/>
      <w:jc w:val="both"/>
    </w:pPr>
    <w:rPr>
      <w:rFonts w:ascii="SimSun" w:eastAsia="SimSun" w:hAnsi="SimSun" w:cs="SimSun"/>
      <w:sz w:val="21"/>
      <w:szCs w:val="20"/>
      <w:lang w:val="en-US" w:eastAsia="zh-CN"/>
    </w:rPr>
  </w:style>
  <w:style w:type="paragraph" w:customStyle="1" w:styleId="0505">
    <w:name w:val="样式 明细列表 + 段前: 0.5 行 段后: 0.5 行"/>
    <w:basedOn w:val="a"/>
    <w:rsid w:val="00164FA8"/>
    <w:pPr>
      <w:widowControl w:val="0"/>
      <w:tabs>
        <w:tab w:val="left" w:pos="360"/>
        <w:tab w:val="left" w:pos="779"/>
      </w:tabs>
      <w:suppressAutoHyphens/>
      <w:spacing w:after="0" w:line="360" w:lineRule="auto"/>
      <w:ind w:firstLine="420"/>
      <w:jc w:val="both"/>
    </w:pPr>
    <w:rPr>
      <w:rFonts w:ascii="SimSun" w:eastAsia="SimSun" w:hAnsi="SimSun" w:cs="SimSun"/>
      <w:sz w:val="21"/>
      <w:szCs w:val="20"/>
      <w:lang w:val="en-US" w:eastAsia="zh-CN"/>
    </w:rPr>
  </w:style>
  <w:style w:type="paragraph" w:customStyle="1" w:styleId="4H4PIM4bulletblbbbullet1bl1bb1bullet2bl2bb2bu1">
    <w:name w:val="样式 标题 4H4PIM 4bulletblbbbullet1bl1bb1bullet2bl2bb2bu...1"/>
    <w:basedOn w:val="40"/>
    <w:rsid w:val="00164FA8"/>
    <w:pPr>
      <w:keepLines/>
      <w:widowControl w:val="0"/>
      <w:tabs>
        <w:tab w:val="clear" w:pos="1418"/>
        <w:tab w:val="left" w:pos="630"/>
        <w:tab w:val="left" w:pos="1260"/>
      </w:tabs>
      <w:suppressAutoHyphens/>
      <w:spacing w:before="280" w:after="0" w:line="360" w:lineRule="auto"/>
      <w:ind w:firstLine="0"/>
    </w:pPr>
    <w:rPr>
      <w:rFonts w:ascii="Arial" w:eastAsia="SimHei" w:hAnsi="Arial" w:cs="SimSun"/>
      <w:bCs w:val="0"/>
      <w:color w:val="auto"/>
      <w:szCs w:val="20"/>
      <w:lang w:val="en-US" w:eastAsia="zh-CN"/>
    </w:rPr>
  </w:style>
  <w:style w:type="paragraph" w:customStyle="1" w:styleId="2f6">
    <w:name w:val="样式 文字 + 首行缩进:  2 字符"/>
    <w:basedOn w:val="affffa"/>
    <w:rsid w:val="00164FA8"/>
    <w:pPr>
      <w:tabs>
        <w:tab w:val="clear" w:pos="0"/>
      </w:tabs>
      <w:snapToGrid/>
      <w:ind w:left="0" w:firstLine="0"/>
      <w:jc w:val="both"/>
    </w:pPr>
    <w:rPr>
      <w:rFonts w:cs="SimSun"/>
      <w:b w:val="0"/>
      <w:sz w:val="21"/>
      <w:szCs w:val="20"/>
    </w:rPr>
  </w:style>
  <w:style w:type="paragraph" w:customStyle="1" w:styleId="07466125">
    <w:name w:val="样式 首行缩进:  0.74 厘米 段前: 6 磅 段后: 6 磅 行距: 多倍行距 1.25 字行"/>
    <w:basedOn w:val="a"/>
    <w:rsid w:val="00164FA8"/>
    <w:pPr>
      <w:widowControl w:val="0"/>
      <w:suppressAutoHyphens/>
      <w:spacing w:before="120" w:after="0" w:line="360" w:lineRule="auto"/>
      <w:ind w:firstLine="420"/>
      <w:jc w:val="both"/>
    </w:pPr>
    <w:rPr>
      <w:rFonts w:ascii="Times New Roman" w:eastAsia="SimSun" w:hAnsi="Times New Roman" w:cs="Times New Roman"/>
      <w:sz w:val="21"/>
      <w:szCs w:val="20"/>
      <w:lang w:val="en-US" w:eastAsia="zh-CN"/>
    </w:rPr>
  </w:style>
  <w:style w:type="paragraph" w:customStyle="1" w:styleId="83">
    <w:name w:val="样式8"/>
    <w:basedOn w:val="1fff1"/>
    <w:rsid w:val="00164FA8"/>
    <w:pPr>
      <w:ind w:left="0"/>
    </w:pPr>
  </w:style>
  <w:style w:type="paragraph" w:customStyle="1" w:styleId="3H3h33rdlevelHeading3-old3sect123l3CTlevel">
    <w:name w:val="样式 标题 3H3h33rd levelHeading 3 - old3sect1.2.3l3CTlevel_..."/>
    <w:basedOn w:val="30"/>
    <w:rsid w:val="00164FA8"/>
    <w:pPr>
      <w:keepLines/>
      <w:widowControl w:val="0"/>
      <w:tabs>
        <w:tab w:val="clear" w:pos="1276"/>
        <w:tab w:val="left" w:pos="1050"/>
        <w:tab w:val="left" w:pos="1200"/>
        <w:tab w:val="left" w:pos="1260"/>
        <w:tab w:val="left" w:pos="2340"/>
      </w:tabs>
      <w:suppressAutoHyphens/>
      <w:spacing w:before="0" w:after="0" w:line="312" w:lineRule="auto"/>
      <w:ind w:left="1260" w:hanging="1260"/>
    </w:pPr>
    <w:rPr>
      <w:rFonts w:eastAsia="FangSong_GB2312" w:cs="SimSun"/>
      <w:color w:val="auto"/>
      <w:sz w:val="32"/>
      <w:szCs w:val="20"/>
      <w:lang w:val="en-US" w:eastAsia="zh-CN"/>
    </w:rPr>
  </w:style>
  <w:style w:type="paragraph" w:customStyle="1" w:styleId="112">
    <w:name w:val="标题11（特点）"/>
    <w:basedOn w:val="a"/>
    <w:rsid w:val="00164FA8"/>
    <w:pPr>
      <w:widowControl w:val="0"/>
      <w:suppressAutoHyphens/>
      <w:spacing w:before="40" w:after="40" w:line="360" w:lineRule="atLeast"/>
      <w:ind w:firstLine="200"/>
      <w:jc w:val="both"/>
    </w:pPr>
    <w:rPr>
      <w:rFonts w:ascii="Arial" w:eastAsia="SimSun" w:hAnsi="Arial" w:cs="Arial"/>
      <w:b/>
      <w:bCs/>
      <w:sz w:val="21"/>
      <w:lang w:val="en-US" w:eastAsia="zh-CN"/>
    </w:rPr>
  </w:style>
  <w:style w:type="paragraph" w:customStyle="1" w:styleId="22205">
    <w:name w:val="样式 样式 样式 首行缩进:  2 字符 + 首行缩进:  2 字符 + 首行缩进:  2 字符 段前: 0.5 行"/>
    <w:basedOn w:val="a"/>
    <w:rsid w:val="00164FA8"/>
    <w:pPr>
      <w:widowControl w:val="0"/>
      <w:suppressAutoHyphens/>
      <w:spacing w:after="0" w:line="440" w:lineRule="atLeast"/>
      <w:ind w:firstLine="200"/>
      <w:jc w:val="both"/>
    </w:pPr>
    <w:rPr>
      <w:rFonts w:ascii="Times New Roman" w:eastAsia="SimSun" w:hAnsi="Times New Roman" w:cs="SimSun"/>
      <w:sz w:val="21"/>
      <w:szCs w:val="20"/>
      <w:lang w:val="en-US" w:eastAsia="zh-CN"/>
    </w:rPr>
  </w:style>
  <w:style w:type="paragraph" w:customStyle="1" w:styleId="F1A">
    <w:name w:val="F1A"/>
    <w:basedOn w:val="a"/>
    <w:next w:val="F"/>
    <w:rsid w:val="00164FA8"/>
    <w:pPr>
      <w:widowControl w:val="0"/>
      <w:suppressAutoHyphens/>
      <w:spacing w:after="0" w:line="240" w:lineRule="auto"/>
      <w:ind w:left="5218" w:firstLine="200"/>
      <w:jc w:val="both"/>
    </w:pPr>
    <w:rPr>
      <w:rFonts w:ascii="SimSun" w:eastAsia="SimSun" w:hAnsi="SimSun" w:cs="SimSun"/>
      <w:b/>
      <w:sz w:val="36"/>
      <w:szCs w:val="36"/>
      <w:lang w:val="en-US" w:eastAsia="zh-CN"/>
    </w:rPr>
  </w:style>
  <w:style w:type="paragraph" w:customStyle="1" w:styleId="afffff3">
    <w:name w:val="正文格式"/>
    <w:basedOn w:val="a"/>
    <w:rsid w:val="00164FA8"/>
    <w:pPr>
      <w:suppressAutoHyphens/>
      <w:snapToGrid w:val="0"/>
      <w:spacing w:after="0" w:line="360" w:lineRule="auto"/>
      <w:ind w:left="360" w:firstLine="300"/>
      <w:textAlignment w:val="baseline"/>
    </w:pPr>
    <w:rPr>
      <w:rFonts w:ascii="Times New Roman" w:eastAsia="SimSun" w:hAnsi="Times New Roman" w:cs="Times New Roman"/>
      <w:kern w:val="2"/>
      <w:sz w:val="21"/>
      <w:szCs w:val="21"/>
      <w:lang w:val="en-US" w:eastAsia="zh-CN"/>
    </w:rPr>
  </w:style>
  <w:style w:type="paragraph" w:customStyle="1" w:styleId="0">
    <w:name w:val="样式 左  0 字符"/>
    <w:basedOn w:val="a"/>
    <w:rsid w:val="00164FA8"/>
    <w:pPr>
      <w:suppressAutoHyphens/>
      <w:spacing w:after="0" w:line="360" w:lineRule="auto"/>
      <w:ind w:firstLine="480"/>
    </w:pPr>
    <w:rPr>
      <w:rFonts w:ascii="Times New Roman" w:eastAsia="KaiTi_GB2312" w:hAnsi="Times New Roman" w:cs="SimSun"/>
      <w:sz w:val="20"/>
      <w:szCs w:val="20"/>
      <w:lang w:val="en-US"/>
    </w:rPr>
  </w:style>
  <w:style w:type="paragraph" w:customStyle="1" w:styleId="2h2l2sect122l1Heading2HiddenHeading2CCBSH2P1">
    <w:name w:val="样式 标题 2h2l2sect 1.22l1Heading 2 HiddenHeading 2 CCBSH2P...1"/>
    <w:basedOn w:val="22"/>
    <w:rsid w:val="00164FA8"/>
    <w:pPr>
      <w:tabs>
        <w:tab w:val="clear" w:pos="1134"/>
        <w:tab w:val="clear" w:pos="1276"/>
        <w:tab w:val="left" w:pos="582"/>
      </w:tabs>
      <w:suppressAutoHyphens/>
      <w:spacing w:before="0" w:after="0" w:line="312" w:lineRule="auto"/>
      <w:ind w:left="582" w:hanging="576"/>
    </w:pPr>
    <w:rPr>
      <w:rFonts w:eastAsia="KaiTi_GB2312"/>
      <w:iCs w:val="0"/>
      <w:color w:val="auto"/>
      <w:sz w:val="32"/>
      <w:szCs w:val="36"/>
      <w:lang w:val="en-US"/>
    </w:rPr>
  </w:style>
  <w:style w:type="paragraph" w:customStyle="1" w:styleId="Arial3Arial2GB23">
    <w:name w:val="样式 样式正文①Arial 首行缩进:  3 字符 + (符号) Arial 首行缩进:  2 字符 + 仿宋_GB23... ..."/>
    <w:basedOn w:val="a"/>
    <w:rsid w:val="00164FA8"/>
    <w:pPr>
      <w:widowControl w:val="0"/>
      <w:suppressAutoHyphens/>
      <w:spacing w:after="0" w:line="360" w:lineRule="auto"/>
      <w:ind w:firstLine="720"/>
      <w:jc w:val="both"/>
    </w:pPr>
    <w:rPr>
      <w:rFonts w:ascii="Arial" w:eastAsia="FangSong_GB2312" w:hAnsi="Arial" w:cs="SimSun"/>
      <w:sz w:val="20"/>
      <w:szCs w:val="20"/>
      <w:lang w:val="en-US" w:eastAsia="zh-CN"/>
    </w:rPr>
  </w:style>
  <w:style w:type="paragraph" w:customStyle="1" w:styleId="3a3H3l3CTh3Level3TopicHeadingsect123l7">
    <w:name w:val="样式 标题 3a标题 3H3第二层条l3CTh3Level 3 Topic Headingsect1.2.3l...7"/>
    <w:basedOn w:val="a"/>
    <w:next w:val="a"/>
    <w:rsid w:val="00164FA8"/>
    <w:pPr>
      <w:widowControl w:val="0"/>
      <w:tabs>
        <w:tab w:val="left" w:pos="360"/>
      </w:tabs>
      <w:suppressAutoHyphens/>
      <w:spacing w:after="0" w:line="120" w:lineRule="atLeast"/>
      <w:jc w:val="both"/>
    </w:pPr>
    <w:rPr>
      <w:rFonts w:ascii="Times New Roman" w:eastAsia="KaiTi_GB2312" w:hAnsi="Times New Roman" w:cs="SimSun"/>
      <w:sz w:val="20"/>
      <w:szCs w:val="20"/>
      <w:lang w:val="en-US" w:eastAsia="zh-CN"/>
    </w:rPr>
  </w:style>
  <w:style w:type="paragraph" w:customStyle="1" w:styleId="afffff4">
    <w:name w:val="并列点"/>
    <w:basedOn w:val="a"/>
    <w:rsid w:val="00164FA8"/>
    <w:pPr>
      <w:suppressAutoHyphens/>
      <w:snapToGrid w:val="0"/>
      <w:spacing w:before="120" w:after="0" w:line="300" w:lineRule="auto"/>
      <w:textAlignment w:val="baseline"/>
    </w:pPr>
    <w:rPr>
      <w:rFonts w:ascii="Times New Roman" w:eastAsia="SimSun" w:hAnsi="Times New Roman" w:cs="Times New Roman"/>
      <w:sz w:val="20"/>
      <w:szCs w:val="20"/>
      <w:lang w:val="en-US" w:eastAsia="zh-CN"/>
    </w:rPr>
  </w:style>
  <w:style w:type="paragraph" w:customStyle="1" w:styleId="B1">
    <w:name w:val="B1"/>
    <w:basedOn w:val="a"/>
    <w:rsid w:val="00164FA8"/>
    <w:pPr>
      <w:suppressAutoHyphens/>
      <w:spacing w:after="0" w:line="240" w:lineRule="auto"/>
      <w:ind w:left="374"/>
    </w:pPr>
    <w:rPr>
      <w:rFonts w:ascii="Times New Roman" w:eastAsia="SimSun" w:hAnsi="Times New Roman" w:cs="Times New Roman"/>
      <w:szCs w:val="20"/>
      <w:lang w:val="en-US" w:bidi="en-US"/>
    </w:rPr>
  </w:style>
  <w:style w:type="paragraph" w:customStyle="1" w:styleId="DefaultText">
    <w:name w:val="Default Text"/>
    <w:basedOn w:val="a"/>
    <w:rsid w:val="00164FA8"/>
    <w:pPr>
      <w:suppressAutoHyphens/>
      <w:spacing w:after="0" w:line="240" w:lineRule="auto"/>
      <w:textAlignment w:val="baseline"/>
    </w:pPr>
    <w:rPr>
      <w:rFonts w:ascii="Times New Roman" w:eastAsia="SimSun" w:hAnsi="Times New Roman" w:cs="Times New Roman"/>
      <w:sz w:val="20"/>
      <w:szCs w:val="20"/>
      <w:lang w:val="en-US" w:eastAsia="zh-CN"/>
    </w:rPr>
  </w:style>
  <w:style w:type="paragraph" w:customStyle="1" w:styleId="SOW">
    <w:name w:val="SOW正文"/>
    <w:basedOn w:val="a"/>
    <w:rsid w:val="00164FA8"/>
    <w:pPr>
      <w:widowControl w:val="0"/>
      <w:suppressAutoHyphens/>
      <w:snapToGrid w:val="0"/>
      <w:spacing w:before="120" w:after="0" w:line="400" w:lineRule="exact"/>
      <w:ind w:firstLine="425"/>
      <w:jc w:val="both"/>
    </w:pPr>
    <w:rPr>
      <w:rFonts w:ascii="Arial" w:eastAsia="DFKai-SB" w:hAnsi="Arial" w:cs="Times New Roman"/>
      <w:sz w:val="20"/>
      <w:szCs w:val="20"/>
      <w:lang w:val="en-US" w:eastAsia="zh-CN"/>
    </w:rPr>
  </w:style>
  <w:style w:type="paragraph" w:customStyle="1" w:styleId="SOWbullet">
    <w:name w:val="SOW bullet"/>
    <w:basedOn w:val="a"/>
    <w:rsid w:val="00164FA8"/>
    <w:pPr>
      <w:widowControl w:val="0"/>
      <w:suppressAutoHyphens/>
      <w:snapToGrid w:val="0"/>
      <w:spacing w:after="0" w:line="400" w:lineRule="exact"/>
      <w:ind w:left="794" w:hanging="397"/>
      <w:jc w:val="both"/>
    </w:pPr>
    <w:rPr>
      <w:rFonts w:ascii="Arial" w:eastAsia="DFKai-SB" w:hAnsi="Arial" w:cs="Times New Roman"/>
      <w:sz w:val="20"/>
      <w:szCs w:val="20"/>
      <w:lang w:val="en-US" w:eastAsia="zh-TW"/>
    </w:rPr>
  </w:style>
  <w:style w:type="paragraph" w:customStyle="1" w:styleId="2221818">
    <w:name w:val="样式 左侧:  2.22 厘米 段前: 18 磅 段后: 18 磅"/>
    <w:basedOn w:val="a"/>
    <w:rsid w:val="00164FA8"/>
    <w:pPr>
      <w:widowControl w:val="0"/>
      <w:suppressAutoHyphens/>
      <w:spacing w:before="360" w:after="360" w:line="360" w:lineRule="auto"/>
      <w:ind w:firstLine="200"/>
      <w:jc w:val="both"/>
    </w:pPr>
    <w:rPr>
      <w:rFonts w:ascii="Times New Roman" w:eastAsia="SimSun" w:hAnsi="Times New Roman" w:cs="SimSun"/>
      <w:sz w:val="21"/>
      <w:szCs w:val="20"/>
      <w:lang w:val="en-US" w:eastAsia="zh-CN"/>
    </w:rPr>
  </w:style>
  <w:style w:type="paragraph" w:customStyle="1" w:styleId="222">
    <w:name w:val="样式 左 左侧:  2.22 厘米"/>
    <w:basedOn w:val="a"/>
    <w:rsid w:val="00164FA8"/>
    <w:pPr>
      <w:widowControl w:val="0"/>
      <w:tabs>
        <w:tab w:val="left" w:pos="0"/>
      </w:tabs>
      <w:suppressAutoHyphens/>
      <w:spacing w:after="0" w:line="360" w:lineRule="auto"/>
      <w:ind w:firstLine="420"/>
    </w:pPr>
    <w:rPr>
      <w:rFonts w:ascii="Times New Roman" w:eastAsia="SimSun" w:hAnsi="Times New Roman" w:cs="SimSun"/>
      <w:sz w:val="21"/>
      <w:szCs w:val="20"/>
      <w:lang w:val="en-US" w:eastAsia="zh-CN"/>
    </w:rPr>
  </w:style>
  <w:style w:type="paragraph" w:customStyle="1" w:styleId="2220">
    <w:name w:val="样式 左侧:  2.22 厘米"/>
    <w:basedOn w:val="a"/>
    <w:rsid w:val="00164FA8"/>
    <w:pPr>
      <w:widowControl w:val="0"/>
      <w:suppressAutoHyphens/>
      <w:spacing w:before="280" w:after="280" w:line="360" w:lineRule="auto"/>
      <w:ind w:firstLine="200"/>
      <w:jc w:val="both"/>
    </w:pPr>
    <w:rPr>
      <w:rFonts w:ascii="Times New Roman" w:eastAsia="SimSun" w:hAnsi="Times New Roman" w:cs="SimSun"/>
      <w:sz w:val="21"/>
      <w:szCs w:val="20"/>
      <w:lang w:val="en-US" w:eastAsia="zh-CN"/>
    </w:rPr>
  </w:style>
  <w:style w:type="paragraph" w:customStyle="1" w:styleId="285">
    <w:name w:val="样式 左  2.85 字符"/>
    <w:basedOn w:val="a"/>
    <w:rsid w:val="00164FA8"/>
    <w:pPr>
      <w:widowControl w:val="0"/>
      <w:suppressAutoHyphens/>
      <w:spacing w:after="0" w:line="360" w:lineRule="auto"/>
      <w:ind w:firstLine="200"/>
      <w:jc w:val="both"/>
    </w:pPr>
    <w:rPr>
      <w:rFonts w:ascii="Times New Roman" w:eastAsia="SimSun" w:hAnsi="Times New Roman" w:cs="SimSun"/>
      <w:sz w:val="21"/>
      <w:szCs w:val="20"/>
      <w:lang w:val="en-US" w:eastAsia="zh-CN"/>
    </w:rPr>
  </w:style>
  <w:style w:type="paragraph" w:customStyle="1" w:styleId="085">
    <w:name w:val="样式 黑色 悬挂缩进: 0.85 字符"/>
    <w:basedOn w:val="a"/>
    <w:rsid w:val="00164FA8"/>
    <w:pPr>
      <w:widowControl w:val="0"/>
      <w:suppressAutoHyphens/>
      <w:spacing w:before="280" w:after="280" w:line="240" w:lineRule="auto"/>
      <w:ind w:left="600" w:firstLine="200"/>
      <w:jc w:val="both"/>
    </w:pPr>
    <w:rPr>
      <w:rFonts w:ascii="Times New Roman" w:eastAsia="SimSun" w:hAnsi="Times New Roman" w:cs="SimSun"/>
      <w:color w:val="000000"/>
      <w:sz w:val="21"/>
      <w:szCs w:val="20"/>
      <w:lang w:val="en-US" w:eastAsia="zh-CN"/>
    </w:rPr>
  </w:style>
  <w:style w:type="paragraph" w:customStyle="1" w:styleId="afffff5">
    <w:name w:val="图内文"/>
    <w:basedOn w:val="a"/>
    <w:rsid w:val="00164FA8"/>
    <w:pPr>
      <w:widowControl w:val="0"/>
      <w:suppressAutoHyphens/>
      <w:spacing w:after="0" w:line="240" w:lineRule="auto"/>
      <w:ind w:left="600"/>
      <w:jc w:val="both"/>
    </w:pPr>
    <w:rPr>
      <w:rFonts w:ascii="LiSu" w:eastAsia="LiSu" w:hAnsi="LiSu" w:cs="Times New Roman"/>
      <w:sz w:val="20"/>
      <w:szCs w:val="20"/>
      <w:lang w:val="en-US" w:eastAsia="zh-CN"/>
    </w:rPr>
  </w:style>
  <w:style w:type="paragraph" w:customStyle="1" w:styleId="550">
    <w:name w:val="样式 标题 5标题 5（一）（一） + 非加粗"/>
    <w:basedOn w:val="5"/>
    <w:rsid w:val="00164FA8"/>
    <w:pPr>
      <w:keepNext/>
      <w:keepLines/>
      <w:widowControl w:val="0"/>
      <w:tabs>
        <w:tab w:val="clear" w:pos="1701"/>
        <w:tab w:val="left" w:pos="1276"/>
        <w:tab w:val="left" w:pos="1375"/>
      </w:tabs>
      <w:suppressAutoHyphens/>
      <w:spacing w:before="280" w:after="280" w:line="360" w:lineRule="atLeast"/>
      <w:ind w:left="1870" w:hanging="850"/>
    </w:pPr>
    <w:rPr>
      <w:rFonts w:eastAsia="SimSun"/>
      <w:bCs w:val="0"/>
      <w:iCs w:val="0"/>
      <w:color w:val="auto"/>
      <w:spacing w:val="16"/>
      <w:sz w:val="21"/>
      <w:szCs w:val="21"/>
      <w:lang w:val="en-US" w:eastAsia="zh-CN"/>
    </w:rPr>
  </w:style>
  <w:style w:type="paragraph" w:customStyle="1" w:styleId="55096">
    <w:name w:val="样式 标题 5标题 5（一）（一） + 首行缩进:  0.96 厘米"/>
    <w:basedOn w:val="5"/>
    <w:rsid w:val="00164FA8"/>
    <w:pPr>
      <w:keepNext/>
      <w:keepLines/>
      <w:widowControl w:val="0"/>
      <w:tabs>
        <w:tab w:val="clear" w:pos="1701"/>
        <w:tab w:val="left" w:pos="1276"/>
        <w:tab w:val="left" w:pos="1375"/>
      </w:tabs>
      <w:suppressAutoHyphens/>
      <w:spacing w:before="280" w:after="280" w:line="360" w:lineRule="atLeast"/>
      <w:ind w:left="1870" w:hanging="850"/>
    </w:pPr>
    <w:rPr>
      <w:rFonts w:eastAsia="SimSun" w:cs="SimSun"/>
      <w:bCs w:val="0"/>
      <w:iCs w:val="0"/>
      <w:color w:val="auto"/>
      <w:spacing w:val="16"/>
      <w:sz w:val="21"/>
      <w:szCs w:val="20"/>
      <w:lang w:val="en-US" w:eastAsia="zh-CN"/>
    </w:rPr>
  </w:style>
  <w:style w:type="paragraph" w:customStyle="1" w:styleId="2f7">
    <w:name w:val="样式 标题 + 首行缩进:  2 字符"/>
    <w:basedOn w:val="affff7"/>
    <w:rsid w:val="00164FA8"/>
  </w:style>
  <w:style w:type="paragraph" w:customStyle="1" w:styleId="21a">
    <w:name w:val="样式 首行缩进:  2 字符1"/>
    <w:basedOn w:val="a"/>
    <w:rsid w:val="00164FA8"/>
    <w:pPr>
      <w:widowControl w:val="0"/>
      <w:suppressAutoHyphens/>
      <w:spacing w:before="280" w:after="280" w:line="240" w:lineRule="auto"/>
      <w:ind w:left="567"/>
      <w:jc w:val="both"/>
    </w:pPr>
    <w:rPr>
      <w:rFonts w:ascii="Times New Roman" w:eastAsia="SimSun" w:hAnsi="Times New Roman" w:cs="SimSun"/>
      <w:sz w:val="21"/>
      <w:szCs w:val="20"/>
      <w:lang w:val="en-US" w:eastAsia="zh-CN"/>
    </w:rPr>
  </w:style>
  <w:style w:type="paragraph" w:customStyle="1" w:styleId="afffff6">
    <w:name w:val="样式 正文文本特别标注 + 宋体加粗 + 宋体左 + 左"/>
    <w:basedOn w:val="a"/>
    <w:rsid w:val="00164FA8"/>
    <w:pPr>
      <w:widowControl w:val="0"/>
      <w:suppressAutoHyphens/>
      <w:spacing w:before="280" w:after="280" w:line="240" w:lineRule="auto"/>
      <w:ind w:left="851"/>
    </w:pPr>
    <w:rPr>
      <w:rFonts w:ascii="Times New Roman" w:eastAsia="KaiTi_GB2312" w:hAnsi="Times New Roman" w:cs="Times New Roman"/>
      <w:sz w:val="21"/>
      <w:szCs w:val="20"/>
      <w:lang w:val="en-US" w:eastAsia="zh-CN"/>
    </w:rPr>
  </w:style>
  <w:style w:type="paragraph" w:customStyle="1" w:styleId="afffff7">
    <w:name w:val="注意事项"/>
    <w:basedOn w:val="a"/>
    <w:rsid w:val="00164FA8"/>
    <w:pPr>
      <w:widowControl w:val="0"/>
      <w:shd w:val="clear" w:color="auto" w:fill="FFFFFF"/>
      <w:tabs>
        <w:tab w:val="left" w:pos="1080"/>
      </w:tabs>
      <w:suppressAutoHyphens/>
      <w:spacing w:before="280" w:after="280" w:line="240" w:lineRule="auto"/>
      <w:ind w:left="600" w:hanging="420"/>
      <w:jc w:val="both"/>
    </w:pPr>
    <w:rPr>
      <w:rFonts w:ascii="Times New Roman" w:eastAsia="KaiTi_GB2312" w:hAnsi="Times New Roman" w:cs="Times New Roman"/>
      <w:sz w:val="21"/>
      <w:szCs w:val="20"/>
      <w:lang w:val="en-US" w:eastAsia="zh-CN"/>
    </w:rPr>
  </w:style>
  <w:style w:type="paragraph" w:customStyle="1" w:styleId="afffff8">
    <w:name w:val="专家指点"/>
    <w:basedOn w:val="a"/>
    <w:rsid w:val="00164FA8"/>
    <w:pPr>
      <w:widowControl w:val="0"/>
      <w:tabs>
        <w:tab w:val="left" w:pos="1080"/>
      </w:tabs>
      <w:suppressAutoHyphens/>
      <w:spacing w:before="280" w:after="280" w:line="240" w:lineRule="auto"/>
      <w:ind w:left="1134" w:hanging="420"/>
      <w:jc w:val="both"/>
    </w:pPr>
    <w:rPr>
      <w:rFonts w:ascii="Times New Roman" w:eastAsia="KaiTi_GB2312" w:hAnsi="Times New Roman" w:cs="Times New Roman"/>
      <w:sz w:val="21"/>
      <w:szCs w:val="20"/>
      <w:lang w:val="en-US" w:eastAsia="zh-CN"/>
    </w:rPr>
  </w:style>
  <w:style w:type="paragraph" w:customStyle="1" w:styleId="afffff9">
    <w:name w:val="快速浏览"/>
    <w:basedOn w:val="a"/>
    <w:next w:val="a"/>
    <w:rsid w:val="00164FA8"/>
    <w:pPr>
      <w:widowControl w:val="0"/>
      <w:tabs>
        <w:tab w:val="left" w:pos="3132"/>
      </w:tabs>
      <w:suppressAutoHyphens/>
      <w:spacing w:before="40" w:after="40" w:line="360" w:lineRule="atLeast"/>
      <w:ind w:left="600" w:hanging="432"/>
      <w:jc w:val="center"/>
    </w:pPr>
    <w:rPr>
      <w:rFonts w:ascii="Times New Roman" w:eastAsia="LiSu" w:hAnsi="Times New Roman" w:cs="Times New Roman"/>
      <w:b/>
      <w:spacing w:val="16"/>
      <w:sz w:val="20"/>
      <w:szCs w:val="20"/>
      <w:lang w:val="en-US" w:eastAsia="zh-CN"/>
    </w:rPr>
  </w:style>
  <w:style w:type="paragraph" w:customStyle="1" w:styleId="afffffa">
    <w:name w:val="快速浏览标题"/>
    <w:basedOn w:val="a"/>
    <w:rsid w:val="00164FA8"/>
    <w:pPr>
      <w:widowControl w:val="0"/>
      <w:tabs>
        <w:tab w:val="left" w:pos="720"/>
      </w:tabs>
      <w:suppressAutoHyphens/>
      <w:spacing w:before="40" w:after="40" w:line="360" w:lineRule="atLeast"/>
      <w:ind w:left="600" w:hanging="720"/>
      <w:jc w:val="both"/>
    </w:pPr>
    <w:rPr>
      <w:rFonts w:ascii="Times New Roman" w:eastAsia="SimSun" w:hAnsi="Times New Roman" w:cs="Times New Roman"/>
      <w:b/>
      <w:bCs/>
      <w:sz w:val="21"/>
      <w:szCs w:val="20"/>
      <w:lang w:val="en-US" w:eastAsia="zh-CN"/>
    </w:rPr>
  </w:style>
  <w:style w:type="paragraph" w:customStyle="1" w:styleId="afffffb">
    <w:name w:val="提示样式"/>
    <w:basedOn w:val="a"/>
    <w:rsid w:val="00164FA8"/>
    <w:pPr>
      <w:widowControl w:val="0"/>
      <w:tabs>
        <w:tab w:val="left" w:pos="1080"/>
      </w:tabs>
      <w:suppressAutoHyphens/>
      <w:spacing w:before="280" w:after="280" w:line="240" w:lineRule="auto"/>
      <w:ind w:left="600" w:hanging="420"/>
      <w:jc w:val="both"/>
    </w:pPr>
    <w:rPr>
      <w:rFonts w:ascii="Times New Roman" w:eastAsia="SimSun" w:hAnsi="Times New Roman" w:cs="Times New Roman"/>
      <w:sz w:val="21"/>
      <w:szCs w:val="20"/>
      <w:lang w:val="en-US" w:eastAsia="zh-CN"/>
    </w:rPr>
  </w:style>
  <w:style w:type="paragraph" w:customStyle="1" w:styleId="57">
    <w:name w:val="样式 注意事项 + 左  5 字符"/>
    <w:basedOn w:val="afffff7"/>
    <w:rsid w:val="00164FA8"/>
    <w:pPr>
      <w:tabs>
        <w:tab w:val="clear" w:pos="1080"/>
      </w:tabs>
      <w:ind w:left="0" w:firstLine="0"/>
    </w:pPr>
  </w:style>
  <w:style w:type="paragraph" w:customStyle="1" w:styleId="afffffc">
    <w:name w:val="注意事项 + (中文) 宋体"/>
    <w:basedOn w:val="afffff7"/>
    <w:rsid w:val="00164FA8"/>
    <w:pPr>
      <w:shd w:val="clear" w:color="auto" w:fill="auto"/>
      <w:tabs>
        <w:tab w:val="clear" w:pos="1080"/>
        <w:tab w:val="left" w:pos="840"/>
      </w:tabs>
      <w:ind w:left="1134"/>
    </w:pPr>
    <w:rPr>
      <w:color w:val="000000"/>
      <w:kern w:val="2"/>
      <w:szCs w:val="21"/>
    </w:rPr>
  </w:style>
  <w:style w:type="paragraph" w:customStyle="1" w:styleId="221">
    <w:name w:val="样式 标题 2标题 2(节)章节 + 段前: 自动 段后: 自动"/>
    <w:basedOn w:val="22"/>
    <w:rsid w:val="00164FA8"/>
    <w:pPr>
      <w:keepLines/>
      <w:widowControl w:val="0"/>
      <w:tabs>
        <w:tab w:val="clear" w:pos="1134"/>
        <w:tab w:val="clear" w:pos="1276"/>
        <w:tab w:val="left" w:pos="1260"/>
      </w:tabs>
      <w:suppressAutoHyphens/>
      <w:spacing w:before="280" w:after="280" w:line="415" w:lineRule="auto"/>
      <w:ind w:left="1260" w:hanging="420"/>
      <w:jc w:val="center"/>
    </w:pPr>
    <w:rPr>
      <w:rFonts w:ascii="Arial" w:eastAsia="SimSun" w:hAnsi="Arial"/>
      <w:iCs w:val="0"/>
      <w:color w:val="auto"/>
      <w:sz w:val="32"/>
      <w:szCs w:val="32"/>
      <w:lang w:val="en-US" w:eastAsia="zh-CN"/>
    </w:rPr>
  </w:style>
  <w:style w:type="paragraph" w:customStyle="1" w:styleId="1fff2">
    <w:name w:val="图1"/>
    <w:basedOn w:val="a"/>
    <w:next w:val="a"/>
    <w:rsid w:val="00164FA8"/>
    <w:pPr>
      <w:widowControl w:val="0"/>
      <w:suppressAutoHyphens/>
      <w:spacing w:after="0" w:line="240" w:lineRule="auto"/>
      <w:ind w:left="600"/>
      <w:jc w:val="center"/>
    </w:pPr>
    <w:rPr>
      <w:rFonts w:ascii="SimSun" w:eastAsia="SimSun" w:hAnsi="SimSun" w:cs="Times New Roman"/>
      <w:b/>
      <w:color w:val="000000"/>
      <w:sz w:val="21"/>
      <w:szCs w:val="20"/>
      <w:lang w:val="en-US" w:eastAsia="zh-CN"/>
    </w:rPr>
  </w:style>
  <w:style w:type="paragraph" w:customStyle="1" w:styleId="1fff3">
    <w:name w:val="集团版图1"/>
    <w:basedOn w:val="a"/>
    <w:next w:val="2f8"/>
    <w:rsid w:val="00164FA8"/>
    <w:pPr>
      <w:widowControl w:val="0"/>
      <w:suppressAutoHyphens/>
      <w:spacing w:before="280" w:after="280" w:line="240" w:lineRule="auto"/>
      <w:ind w:left="100" w:right="210" w:firstLine="420"/>
    </w:pPr>
    <w:rPr>
      <w:rFonts w:ascii="Times New Roman" w:eastAsia="SimSun" w:hAnsi="Times New Roman" w:cs="Times New Roman"/>
      <w:color w:val="000000"/>
      <w:sz w:val="21"/>
      <w:szCs w:val="20"/>
      <w:lang w:val="en-US" w:eastAsia="zh-CN"/>
    </w:rPr>
  </w:style>
  <w:style w:type="paragraph" w:customStyle="1" w:styleId="2f8">
    <w:name w:val="集团版图2"/>
    <w:basedOn w:val="af4"/>
    <w:next w:val="a"/>
    <w:rsid w:val="00164FA8"/>
    <w:pPr>
      <w:widowControl w:val="0"/>
      <w:suppressAutoHyphens/>
      <w:spacing w:line="240" w:lineRule="auto"/>
      <w:ind w:left="420"/>
      <w:jc w:val="both"/>
    </w:pPr>
    <w:rPr>
      <w:rFonts w:ascii="Times New Roman" w:eastAsia="SimSun" w:hAnsi="Times New Roman"/>
      <w:sz w:val="21"/>
      <w:szCs w:val="20"/>
      <w:lang w:val="en-US" w:eastAsia="zh-CN"/>
    </w:rPr>
  </w:style>
  <w:style w:type="paragraph" w:customStyle="1" w:styleId="Paragraph4">
    <w:name w:val="Paragraph4"/>
    <w:basedOn w:val="a"/>
    <w:rsid w:val="00164FA8"/>
    <w:pPr>
      <w:widowControl w:val="0"/>
      <w:suppressAutoHyphens/>
      <w:spacing w:before="80" w:after="0" w:line="240" w:lineRule="auto"/>
      <w:ind w:left="2250"/>
      <w:jc w:val="both"/>
    </w:pPr>
    <w:rPr>
      <w:rFonts w:ascii="SimSun" w:eastAsia="SimSun" w:hAnsi="SimSun" w:cs="Times New Roman"/>
      <w:sz w:val="20"/>
      <w:szCs w:val="20"/>
      <w:lang w:val="en-US" w:eastAsia="zh-CN"/>
    </w:rPr>
  </w:style>
  <w:style w:type="paragraph" w:customStyle="1" w:styleId="2221">
    <w:name w:val="样式 左 左侧:  2.22 厘米1"/>
    <w:basedOn w:val="a"/>
    <w:rsid w:val="00164FA8"/>
    <w:pPr>
      <w:widowControl w:val="0"/>
      <w:suppressAutoHyphens/>
      <w:spacing w:after="0" w:line="360" w:lineRule="auto"/>
      <w:ind w:firstLine="200"/>
    </w:pPr>
    <w:rPr>
      <w:rFonts w:ascii="Times New Roman" w:eastAsia="SimSun" w:hAnsi="Times New Roman" w:cs="SimSun"/>
      <w:sz w:val="21"/>
      <w:szCs w:val="20"/>
      <w:lang w:val="en-US" w:eastAsia="zh-CN"/>
    </w:rPr>
  </w:style>
  <w:style w:type="paragraph" w:customStyle="1" w:styleId="-5">
    <w:name w:val="正文-图文5"/>
    <w:basedOn w:val="a"/>
    <w:rsid w:val="00164FA8"/>
    <w:pPr>
      <w:suppressAutoHyphens/>
      <w:spacing w:after="0" w:line="60" w:lineRule="atLeast"/>
      <w:jc w:val="center"/>
    </w:pPr>
    <w:rPr>
      <w:rFonts w:ascii="SimSun" w:eastAsia="SimSun" w:hAnsi="SimSun" w:cs="Times New Roman"/>
      <w:sz w:val="21"/>
      <w:szCs w:val="20"/>
      <w:lang w:val="zh-CN" w:eastAsia="zh-CN"/>
    </w:rPr>
  </w:style>
  <w:style w:type="paragraph" w:customStyle="1" w:styleId="Paragraph1">
    <w:name w:val="Paragraph1"/>
    <w:basedOn w:val="a"/>
    <w:rsid w:val="00164FA8"/>
    <w:pPr>
      <w:widowControl w:val="0"/>
      <w:suppressAutoHyphens/>
      <w:spacing w:before="80" w:after="0" w:line="240" w:lineRule="auto"/>
      <w:jc w:val="both"/>
    </w:pPr>
    <w:rPr>
      <w:rFonts w:ascii="SimSun" w:eastAsia="SimSun" w:hAnsi="SimSun" w:cs="Times New Roman"/>
      <w:sz w:val="20"/>
      <w:szCs w:val="20"/>
      <w:lang w:val="en-US" w:eastAsia="zh-CN"/>
    </w:rPr>
  </w:style>
  <w:style w:type="paragraph" w:customStyle="1" w:styleId="2852">
    <w:name w:val="样式 样式 左  2.85 字符 + 首行缩进:  2 字符"/>
    <w:basedOn w:val="a"/>
    <w:rsid w:val="00164FA8"/>
    <w:pPr>
      <w:widowControl w:val="0"/>
      <w:suppressAutoHyphens/>
      <w:spacing w:after="0" w:line="360" w:lineRule="auto"/>
      <w:ind w:firstLine="200"/>
    </w:pPr>
    <w:rPr>
      <w:rFonts w:ascii="Times New Roman" w:eastAsia="SimSun" w:hAnsi="Times New Roman" w:cs="SimSun"/>
      <w:sz w:val="21"/>
      <w:szCs w:val="20"/>
      <w:lang w:val="en-US" w:eastAsia="zh-CN"/>
    </w:rPr>
  </w:style>
  <w:style w:type="paragraph" w:customStyle="1" w:styleId="47">
    <w:name w:val="样式 黑色4"/>
    <w:basedOn w:val="a"/>
    <w:rsid w:val="00164FA8"/>
    <w:pPr>
      <w:widowControl w:val="0"/>
      <w:suppressAutoHyphens/>
      <w:spacing w:after="0" w:line="360" w:lineRule="auto"/>
      <w:ind w:firstLine="200"/>
      <w:jc w:val="both"/>
    </w:pPr>
    <w:rPr>
      <w:rFonts w:ascii="Times New Roman" w:eastAsia="SimSun" w:hAnsi="Times New Roman" w:cs="Times New Roman"/>
      <w:color w:val="000000"/>
      <w:sz w:val="21"/>
      <w:szCs w:val="20"/>
      <w:lang w:val="en-US" w:eastAsia="zh-CN"/>
    </w:rPr>
  </w:style>
  <w:style w:type="paragraph" w:customStyle="1" w:styleId="48">
    <w:name w:val="ꌢ 4"/>
    <w:basedOn w:val="a"/>
    <w:next w:val="a"/>
    <w:rsid w:val="00164FA8"/>
    <w:pPr>
      <w:keepNext/>
      <w:keepLines/>
      <w:widowControl w:val="0"/>
      <w:suppressAutoHyphens/>
      <w:spacing w:before="280" w:after="290" w:line="374" w:lineRule="auto"/>
      <w:jc w:val="both"/>
    </w:pPr>
    <w:rPr>
      <w:rFonts w:ascii="Arial" w:eastAsia="SimSun" w:hAnsi="Arial" w:cs="Arial"/>
      <w:bCs/>
      <w:sz w:val="28"/>
      <w:szCs w:val="28"/>
      <w:lang w:val="en-US" w:eastAsia="zh-CN"/>
    </w:rPr>
  </w:style>
  <w:style w:type="paragraph" w:customStyle="1" w:styleId="100">
    <w:name w:val="标题10（目标）"/>
    <w:basedOn w:val="a"/>
    <w:rsid w:val="00164FA8"/>
    <w:pPr>
      <w:widowControl w:val="0"/>
      <w:tabs>
        <w:tab w:val="left" w:pos="360"/>
        <w:tab w:val="left" w:pos="425"/>
      </w:tabs>
      <w:suppressAutoHyphens/>
      <w:spacing w:after="40" w:line="360" w:lineRule="atLeast"/>
      <w:ind w:firstLine="420"/>
      <w:jc w:val="both"/>
    </w:pPr>
    <w:rPr>
      <w:rFonts w:ascii="Times New Roman" w:eastAsia="SimSun" w:hAnsi="Times New Roman" w:cs="Times New Roman"/>
      <w:sz w:val="21"/>
      <w:szCs w:val="20"/>
      <w:lang w:val="en-US" w:eastAsia="zh-CN"/>
    </w:rPr>
  </w:style>
  <w:style w:type="paragraph" w:customStyle="1" w:styleId="ParaCharCharChar1Char">
    <w:name w:val="默认段落字体 Para Char Char Char1 Char"/>
    <w:basedOn w:val="a"/>
    <w:rsid w:val="00164FA8"/>
    <w:pPr>
      <w:widowControl w:val="0"/>
      <w:suppressAutoHyphens/>
      <w:spacing w:after="0" w:line="240" w:lineRule="atLeast"/>
      <w:ind w:left="420" w:firstLine="420"/>
      <w:jc w:val="both"/>
    </w:pPr>
    <w:rPr>
      <w:rFonts w:ascii="Times New Roman" w:eastAsia="SimSun" w:hAnsi="Times New Roman" w:cs="Times New Roman"/>
      <w:sz w:val="20"/>
      <w:szCs w:val="21"/>
      <w:lang w:val="en-US" w:eastAsia="zh-CN"/>
    </w:rPr>
  </w:style>
  <w:style w:type="paragraph" w:customStyle="1" w:styleId="120">
    <w:name w:val="样式 加粗 行距: 多倍行距 1.2 字行"/>
    <w:basedOn w:val="a"/>
    <w:rsid w:val="00164FA8"/>
    <w:pPr>
      <w:widowControl w:val="0"/>
      <w:suppressAutoHyphens/>
      <w:spacing w:after="0" w:line="288" w:lineRule="auto"/>
      <w:ind w:firstLine="360"/>
      <w:jc w:val="both"/>
    </w:pPr>
    <w:rPr>
      <w:rFonts w:ascii="Times New Roman" w:eastAsia="SimHei" w:hAnsi="Times New Roman" w:cs="SimSun"/>
      <w:bCs/>
      <w:sz w:val="20"/>
      <w:szCs w:val="20"/>
      <w:lang w:val="en-US" w:eastAsia="zh-CN"/>
    </w:rPr>
  </w:style>
  <w:style w:type="paragraph" w:customStyle="1" w:styleId="afffffd">
    <w:name w:val="样式 加粗"/>
    <w:basedOn w:val="a"/>
    <w:rsid w:val="00164FA8"/>
    <w:pPr>
      <w:widowControl w:val="0"/>
      <w:suppressAutoHyphens/>
      <w:spacing w:after="0" w:line="240" w:lineRule="auto"/>
      <w:ind w:left="340" w:hanging="170"/>
      <w:jc w:val="both"/>
    </w:pPr>
    <w:rPr>
      <w:rFonts w:ascii="Times New Roman" w:eastAsia="SimSun" w:hAnsi="Times New Roman" w:cs="Times New Roman"/>
      <w:b/>
      <w:sz w:val="20"/>
      <w:szCs w:val="20"/>
      <w:lang w:val="en-US" w:eastAsia="zh-CN"/>
    </w:rPr>
  </w:style>
  <w:style w:type="paragraph" w:customStyle="1" w:styleId="A10">
    <w:name w:val="A1"/>
    <w:basedOn w:val="1"/>
    <w:next w:val="a"/>
    <w:rsid w:val="00164FA8"/>
    <w:pPr>
      <w:pageBreakBefore/>
      <w:widowControl w:val="0"/>
      <w:tabs>
        <w:tab w:val="left" w:pos="0"/>
      </w:tabs>
      <w:suppressAutoHyphens/>
      <w:spacing w:before="0" w:line="240" w:lineRule="auto"/>
      <w:ind w:hanging="420"/>
      <w:jc w:val="center"/>
    </w:pPr>
    <w:rPr>
      <w:rFonts w:ascii="Times New Roman" w:eastAsia="FangSong_GB2312" w:hAnsi="Times New Roman" w:cs="SimSun"/>
      <w:b/>
      <w:color w:val="auto"/>
      <w:kern w:val="2"/>
      <w:sz w:val="44"/>
      <w:szCs w:val="20"/>
      <w:lang w:val="en-US" w:eastAsia="zh-CN"/>
    </w:rPr>
  </w:style>
  <w:style w:type="paragraph" w:customStyle="1" w:styleId="Arial5515">
    <w:name w:val="样式 Arial 段前: 5 磅 段后: 5 磅 行距: 1.5 倍行距"/>
    <w:basedOn w:val="a"/>
    <w:rsid w:val="00164FA8"/>
    <w:pPr>
      <w:widowControl w:val="0"/>
      <w:suppressAutoHyphens/>
      <w:spacing w:after="100" w:line="400" w:lineRule="atLeast"/>
      <w:ind w:firstLine="200"/>
      <w:jc w:val="both"/>
    </w:pPr>
    <w:rPr>
      <w:rFonts w:ascii="Arial" w:eastAsia="SimSun" w:hAnsi="Arial" w:cs="SimSun"/>
      <w:sz w:val="20"/>
      <w:szCs w:val="20"/>
      <w:lang w:val="en-US" w:eastAsia="zh-CN"/>
    </w:rPr>
  </w:style>
  <w:style w:type="paragraph" w:customStyle="1" w:styleId="3a3H3l3CTh3Level3TopicHeadingsect123l">
    <w:name w:val="样式 样式 标题 3a标题 3H3第二层条l3CTh3Level 3 Topic Headingsect1.2.3l... + ..."/>
    <w:basedOn w:val="a"/>
    <w:rsid w:val="00164FA8"/>
    <w:pPr>
      <w:keepNext/>
      <w:keepLines/>
      <w:widowControl w:val="0"/>
      <w:suppressAutoHyphens/>
      <w:spacing w:after="0" w:line="360" w:lineRule="auto"/>
      <w:jc w:val="both"/>
    </w:pPr>
    <w:rPr>
      <w:rFonts w:ascii="Times New Roman" w:eastAsia="FangSong_GB2312" w:hAnsi="Times New Roman" w:cs="SimSun"/>
      <w:b/>
      <w:bCs/>
      <w:sz w:val="32"/>
      <w:szCs w:val="20"/>
      <w:lang w:val="en-US" w:eastAsia="zh-CN"/>
    </w:rPr>
  </w:style>
  <w:style w:type="paragraph" w:customStyle="1" w:styleId="2a2H2h2Underrubrik1prop22ndlevel2l2DONO0">
    <w:name w:val="样式 样式 标题 2a标题 2H2第一层条h2Underrubrik1prop22nd level2l2DO NO... + 段..."/>
    <w:basedOn w:val="2a2H2h2Underrubrik1prop22ndlevel2l2DONO"/>
    <w:rsid w:val="00164FA8"/>
    <w:pPr>
      <w:tabs>
        <w:tab w:val="clear" w:pos="567"/>
        <w:tab w:val="left" w:pos="960"/>
      </w:tabs>
      <w:spacing w:before="240" w:line="240" w:lineRule="auto"/>
      <w:ind w:left="0" w:firstLine="0"/>
    </w:pPr>
  </w:style>
  <w:style w:type="paragraph" w:customStyle="1" w:styleId="4a4PIM4H4h41111bulletblbbL44thl2">
    <w:name w:val="样式 标题 4a标题 4PIM 4H4h4第三层条(一)1.11。1bulletblbbL44th l...2"/>
    <w:basedOn w:val="40"/>
    <w:rsid w:val="00164FA8"/>
    <w:pPr>
      <w:keepLines/>
      <w:widowControl w:val="0"/>
      <w:tabs>
        <w:tab w:val="clear" w:pos="1418"/>
        <w:tab w:val="left" w:pos="1200"/>
        <w:tab w:val="left" w:pos="1260"/>
      </w:tabs>
      <w:suppressAutoHyphens/>
      <w:spacing w:before="280" w:after="290" w:line="360" w:lineRule="auto"/>
      <w:ind w:firstLine="0"/>
    </w:pPr>
    <w:rPr>
      <w:rFonts w:ascii="Arial" w:eastAsia="STFangsong" w:hAnsi="Arial" w:cs="SimSun"/>
      <w:bCs w:val="0"/>
      <w:color w:val="auto"/>
      <w:sz w:val="28"/>
      <w:szCs w:val="20"/>
      <w:lang w:val="en-US" w:eastAsia="zh-CN"/>
    </w:rPr>
  </w:style>
  <w:style w:type="paragraph" w:customStyle="1" w:styleId="5a5BlockLabelH5PIM5h5SecondSubheadingdashd">
    <w:name w:val="样式 标题 5a标题 5Block LabelH5PIM 5h5Second Subheading口dashd..."/>
    <w:basedOn w:val="5"/>
    <w:rsid w:val="00164FA8"/>
    <w:pPr>
      <w:keepNext/>
      <w:keepLines/>
      <w:widowControl w:val="0"/>
      <w:tabs>
        <w:tab w:val="clear" w:pos="1701"/>
        <w:tab w:val="left" w:pos="1200"/>
      </w:tabs>
      <w:suppressAutoHyphens/>
      <w:spacing w:before="280" w:after="290"/>
      <w:ind w:left="1200" w:hanging="360"/>
    </w:pPr>
    <w:rPr>
      <w:rFonts w:ascii="SimSun" w:eastAsia="FangSong_GB2312" w:hAnsi="SimSun" w:cs="SimSun"/>
      <w:bCs w:val="0"/>
      <w:iCs w:val="0"/>
      <w:color w:val="auto"/>
      <w:sz w:val="28"/>
      <w:szCs w:val="20"/>
      <w:lang w:val="en-US" w:eastAsia="zh-CN"/>
    </w:rPr>
  </w:style>
  <w:style w:type="paragraph" w:customStyle="1" w:styleId="1fff4">
    <w:name w:val="标题1"/>
    <w:basedOn w:val="1"/>
    <w:rsid w:val="00164FA8"/>
    <w:pPr>
      <w:widowControl w:val="0"/>
      <w:suppressAutoHyphens/>
      <w:spacing w:before="0" w:line="240" w:lineRule="auto"/>
      <w:jc w:val="center"/>
    </w:pPr>
    <w:rPr>
      <w:rFonts w:ascii="Times New Roman" w:eastAsia="SimHei" w:hAnsi="Times New Roman" w:cs="Times New Roman"/>
      <w:bCs/>
      <w:color w:val="auto"/>
      <w:kern w:val="2"/>
      <w:sz w:val="44"/>
      <w:szCs w:val="44"/>
      <w:lang w:val="en-US" w:eastAsia="zh-CN"/>
    </w:rPr>
  </w:style>
  <w:style w:type="paragraph" w:customStyle="1" w:styleId="4H4PIM4bulletblbbbullet1bl1bb1bullet2bl2bb2bu">
    <w:name w:val="样式 标题 4H4PIM 4bulletblbbbullet1bl1bb1bullet2bl2bb2bu..."/>
    <w:basedOn w:val="40"/>
    <w:rsid w:val="00164FA8"/>
    <w:pPr>
      <w:keepLines/>
      <w:widowControl w:val="0"/>
      <w:tabs>
        <w:tab w:val="clear" w:pos="1418"/>
        <w:tab w:val="left" w:pos="1200"/>
        <w:tab w:val="left" w:pos="1260"/>
      </w:tabs>
      <w:suppressAutoHyphens/>
      <w:spacing w:before="280" w:after="290" w:line="376" w:lineRule="atLeast"/>
      <w:ind w:firstLine="0"/>
    </w:pPr>
    <w:rPr>
      <w:rFonts w:ascii="Arial" w:eastAsia="FangSong_GB2312" w:hAnsi="Arial"/>
      <w:bCs w:val="0"/>
      <w:color w:val="auto"/>
      <w:szCs w:val="28"/>
      <w:lang w:val="en-US" w:eastAsia="zh-CN"/>
    </w:rPr>
  </w:style>
  <w:style w:type="paragraph" w:customStyle="1" w:styleId="2h2hH2Heading2HiddenHeading2CCBS-Para2ndle">
    <w:name w:val="样式 标题 2h2h子系统H2Heading 2 HiddenHeading 2 CCBS- Para2nd le..."/>
    <w:basedOn w:val="22"/>
    <w:rsid w:val="00164FA8"/>
    <w:pPr>
      <w:keepLines/>
      <w:widowControl w:val="0"/>
      <w:tabs>
        <w:tab w:val="clear" w:pos="1134"/>
        <w:tab w:val="clear" w:pos="1276"/>
        <w:tab w:val="left" w:pos="960"/>
        <w:tab w:val="left" w:pos="1200"/>
      </w:tabs>
      <w:suppressAutoHyphens/>
      <w:spacing w:before="0" w:after="0"/>
      <w:ind w:left="1200" w:hanging="360"/>
      <w:jc w:val="both"/>
    </w:pPr>
    <w:rPr>
      <w:rFonts w:ascii="Arial" w:eastAsia="FangSong_GB2312" w:hAnsi="Arial" w:cs="SimSun"/>
      <w:iCs w:val="0"/>
      <w:color w:val="auto"/>
      <w:sz w:val="36"/>
      <w:szCs w:val="20"/>
      <w:lang w:val="en-US" w:eastAsia="zh-CN"/>
    </w:rPr>
  </w:style>
  <w:style w:type="paragraph" w:customStyle="1" w:styleId="520">
    <w:name w:val="样式 标题 5 + 首行缩进:  2 字符"/>
    <w:basedOn w:val="5"/>
    <w:rsid w:val="00164FA8"/>
    <w:pPr>
      <w:keepNext/>
      <w:keepLines/>
      <w:widowControl w:val="0"/>
      <w:tabs>
        <w:tab w:val="clear" w:pos="1701"/>
        <w:tab w:val="left" w:pos="1200"/>
      </w:tabs>
      <w:suppressAutoHyphens/>
      <w:spacing w:before="280" w:after="290" w:line="376" w:lineRule="atLeast"/>
      <w:ind w:left="1200" w:hanging="360"/>
    </w:pPr>
    <w:rPr>
      <w:rFonts w:ascii="SimSun" w:eastAsia="FangSong_GB2312" w:hAnsi="SimSun" w:cs="SimSun"/>
      <w:bCs w:val="0"/>
      <w:iCs w:val="0"/>
      <w:color w:val="auto"/>
      <w:sz w:val="28"/>
      <w:lang w:val="en-US" w:eastAsia="zh-CN"/>
    </w:rPr>
  </w:style>
  <w:style w:type="paragraph" w:customStyle="1" w:styleId="6615">
    <w:name w:val="样式 加粗 段前: 6 磅 段后: 6 磅 行距: 1.5 倍行距"/>
    <w:basedOn w:val="a"/>
    <w:rsid w:val="00164FA8"/>
    <w:pPr>
      <w:widowControl w:val="0"/>
      <w:suppressAutoHyphens/>
      <w:spacing w:after="40" w:line="360" w:lineRule="auto"/>
      <w:ind w:firstLine="200"/>
      <w:jc w:val="both"/>
    </w:pPr>
    <w:rPr>
      <w:rFonts w:ascii="Times New Roman" w:eastAsia="SimSun" w:hAnsi="Times New Roman" w:cs="SimSun"/>
      <w:b/>
      <w:bCs/>
      <w:sz w:val="20"/>
      <w:szCs w:val="20"/>
      <w:lang w:val="en-US" w:eastAsia="zh-CN"/>
    </w:rPr>
  </w:style>
  <w:style w:type="paragraph" w:customStyle="1" w:styleId="5dashdsdddash1ds1dd1dash2ds2dd2dash3ds3dd3das1">
    <w:name w:val="样式 标题 5dashdsdddash1ds1dd1dash2ds2dd2dash3ds3dd3das...1"/>
    <w:basedOn w:val="5"/>
    <w:rsid w:val="00164FA8"/>
    <w:pPr>
      <w:keepNext/>
      <w:keepLines/>
      <w:widowControl w:val="0"/>
      <w:tabs>
        <w:tab w:val="clear" w:pos="1701"/>
        <w:tab w:val="left" w:pos="1200"/>
      </w:tabs>
      <w:suppressAutoHyphens/>
      <w:spacing w:before="280" w:after="290"/>
      <w:ind w:left="1200" w:hanging="360"/>
    </w:pPr>
    <w:rPr>
      <w:rFonts w:ascii="SimSun" w:eastAsia="FangSong_GB2312" w:hAnsi="SimSun" w:cs="SimSun"/>
      <w:iCs w:val="0"/>
      <w:color w:val="auto"/>
      <w:sz w:val="28"/>
      <w:szCs w:val="20"/>
      <w:lang w:val="en-US" w:eastAsia="zh-CN"/>
    </w:rPr>
  </w:style>
  <w:style w:type="paragraph" w:customStyle="1" w:styleId="2h2hH2Heading2HiddenHeading2CCBS-Para2ndle1">
    <w:name w:val="样式 标题 2h2h子系统H2Heading 2 HiddenHeading 2 CCBS- Para2nd le...1"/>
    <w:basedOn w:val="22"/>
    <w:rsid w:val="00164FA8"/>
    <w:pPr>
      <w:keepLines/>
      <w:widowControl w:val="0"/>
      <w:tabs>
        <w:tab w:val="clear" w:pos="1134"/>
        <w:tab w:val="clear" w:pos="1276"/>
        <w:tab w:val="left" w:pos="960"/>
        <w:tab w:val="left" w:pos="1200"/>
      </w:tabs>
      <w:suppressAutoHyphens/>
      <w:spacing w:before="0" w:after="0" w:line="416" w:lineRule="atLeast"/>
      <w:ind w:left="1200" w:hanging="360"/>
      <w:jc w:val="both"/>
    </w:pPr>
    <w:rPr>
      <w:rFonts w:ascii="Arial" w:eastAsia="SimHei" w:hAnsi="Arial"/>
      <w:iCs w:val="0"/>
      <w:color w:val="auto"/>
      <w:szCs w:val="32"/>
      <w:lang w:val="en-US" w:eastAsia="zh-CN"/>
    </w:rPr>
  </w:style>
  <w:style w:type="paragraph" w:customStyle="1" w:styleId="3H3h33rdlevelHeading3-old3h4sect123l3CTlev">
    <w:name w:val="样式 标题 3H3h33rd levelHeading 3 - old3h4sect1.2.3l3CTlev..."/>
    <w:basedOn w:val="30"/>
    <w:rsid w:val="00164FA8"/>
    <w:pPr>
      <w:keepNext w:val="0"/>
      <w:keepLines/>
      <w:widowControl w:val="0"/>
      <w:tabs>
        <w:tab w:val="clear" w:pos="1276"/>
        <w:tab w:val="left" w:pos="1200"/>
      </w:tabs>
      <w:suppressAutoHyphens/>
      <w:spacing w:before="0" w:after="0" w:line="360" w:lineRule="auto"/>
      <w:ind w:left="1200" w:right="210" w:hanging="360"/>
    </w:pPr>
    <w:rPr>
      <w:rFonts w:eastAsia="SimHei"/>
      <w:color w:val="auto"/>
      <w:sz w:val="24"/>
      <w:szCs w:val="32"/>
      <w:lang w:val="en-US" w:eastAsia="zh-CN"/>
    </w:rPr>
  </w:style>
  <w:style w:type="paragraph" w:customStyle="1" w:styleId="5dashdsdddash1ds1dd1dash2ds2dd2dash3ds3dd3das">
    <w:name w:val="样式 样式 标题 5dashdsdddash1ds1dd1dash2ds2dd2dash3ds3dd3das... + 五号"/>
    <w:basedOn w:val="a"/>
    <w:rsid w:val="00164FA8"/>
    <w:pPr>
      <w:keepNext/>
      <w:keepLines/>
      <w:widowControl w:val="0"/>
      <w:tabs>
        <w:tab w:val="left" w:pos="1260"/>
      </w:tabs>
      <w:suppressAutoHyphens/>
      <w:spacing w:after="0" w:line="376" w:lineRule="auto"/>
      <w:jc w:val="both"/>
    </w:pPr>
    <w:rPr>
      <w:rFonts w:ascii="Times New Roman" w:eastAsia="SimHei" w:hAnsi="Times New Roman" w:cs="SimSun"/>
      <w:b/>
      <w:sz w:val="20"/>
      <w:szCs w:val="20"/>
      <w:lang w:val="en-US" w:eastAsia="zh-CN"/>
    </w:rPr>
  </w:style>
  <w:style w:type="paragraph" w:customStyle="1" w:styleId="5dashdsdddash1ds1dd1dash2ds2dd2dash3ds3dd3das10">
    <w:name w:val="样式 样式 标题 5dashdsdddash1ds1dd1dash2ds2dd2dash3ds3dd3das...1 + 五号"/>
    <w:basedOn w:val="5dashdsdddash1ds1dd1dash2ds2dd2dash3ds3dd3das1"/>
    <w:rsid w:val="00164FA8"/>
    <w:pPr>
      <w:keepNext w:val="0"/>
      <w:keepLines w:val="0"/>
      <w:spacing w:line="420" w:lineRule="auto"/>
      <w:ind w:left="150"/>
      <w:jc w:val="both"/>
    </w:pPr>
    <w:rPr>
      <w:rFonts w:ascii="Calibri" w:eastAsia="SimSun" w:hAnsi="Calibri" w:cs="Times New Roman"/>
      <w:b w:val="0"/>
      <w:bCs w:val="0"/>
      <w:kern w:val="2"/>
      <w:sz w:val="21"/>
      <w:szCs w:val="22"/>
    </w:rPr>
  </w:style>
  <w:style w:type="paragraph" w:customStyle="1" w:styleId="afffffe">
    <w:name w:val="段落正文"/>
    <w:basedOn w:val="1fa"/>
    <w:rsid w:val="00164FA8"/>
    <w:pPr>
      <w:tabs>
        <w:tab w:val="left" w:pos="360"/>
      </w:tabs>
      <w:snapToGrid w:val="0"/>
      <w:spacing w:line="360" w:lineRule="auto"/>
      <w:ind w:firstLine="200"/>
      <w:jc w:val="both"/>
    </w:pPr>
    <w:rPr>
      <w:rFonts w:ascii="KaiTi_GB2312" w:eastAsia="SimSun" w:hAnsi="KaiTi_GB2312"/>
      <w:b/>
      <w:sz w:val="24"/>
      <w:szCs w:val="20"/>
    </w:rPr>
  </w:style>
  <w:style w:type="paragraph" w:customStyle="1" w:styleId="5dashdsdddash1ds1dd1dash2ds2dd2dash3ds3dd3das0">
    <w:name w:val="样式 标题 5dashdsdddash1ds1dd1dash2ds2dd2dash3ds3dd3das..."/>
    <w:basedOn w:val="5"/>
    <w:rsid w:val="00164FA8"/>
    <w:pPr>
      <w:keepNext/>
      <w:keepLines/>
      <w:widowControl w:val="0"/>
      <w:tabs>
        <w:tab w:val="clear" w:pos="1701"/>
        <w:tab w:val="left" w:pos="1200"/>
      </w:tabs>
      <w:suppressAutoHyphens/>
      <w:spacing w:before="280" w:after="290" w:line="376" w:lineRule="auto"/>
      <w:ind w:left="697" w:hanging="420"/>
    </w:pPr>
    <w:rPr>
      <w:rFonts w:eastAsia="FangSong_GB2312" w:cs="SimSun"/>
      <w:b w:val="0"/>
      <w:iCs w:val="0"/>
      <w:color w:val="auto"/>
      <w:sz w:val="21"/>
      <w:szCs w:val="21"/>
      <w:lang w:val="en-US" w:eastAsia="zh-CN"/>
    </w:rPr>
  </w:style>
  <w:style w:type="paragraph" w:customStyle="1" w:styleId="-20070424">
    <w:name w:val="自定义-20070424"/>
    <w:basedOn w:val="1fff4"/>
    <w:rsid w:val="00164FA8"/>
    <w:pPr>
      <w:pageBreakBefore/>
      <w:spacing w:after="468"/>
      <w:jc w:val="both"/>
    </w:pPr>
    <w:rPr>
      <w:rFonts w:eastAsia="FangSong_GB2312"/>
      <w:b/>
    </w:rPr>
  </w:style>
  <w:style w:type="paragraph" w:customStyle="1" w:styleId="1GB23121">
    <w:name w:val="样式 标题1 + (中文) 仿宋_GB2312 加粗1"/>
    <w:basedOn w:val="a"/>
    <w:rsid w:val="00164FA8"/>
    <w:pPr>
      <w:widowControl w:val="0"/>
      <w:suppressAutoHyphens/>
      <w:spacing w:after="0" w:line="240" w:lineRule="auto"/>
      <w:jc w:val="both"/>
    </w:pPr>
    <w:rPr>
      <w:rFonts w:ascii="Times New Roman" w:eastAsia="SimSun" w:hAnsi="Times New Roman" w:cs="Times New Roman"/>
      <w:sz w:val="20"/>
      <w:szCs w:val="20"/>
      <w:lang w:val="en-US" w:eastAsia="zh-CN"/>
    </w:rPr>
  </w:style>
  <w:style w:type="paragraph" w:customStyle="1" w:styleId="2a2H2h2Underrubrik1prop22ndlevel2l2DONO10">
    <w:name w:val="样式 样式 标题 2a标题 2H2第一层条h2Underrubrik1prop22nd level2l2DO NO...1 + ..."/>
    <w:basedOn w:val="2a2H2h2Underrubrik1prop22ndlevel2l2DONO1"/>
    <w:rsid w:val="00164FA8"/>
    <w:pPr>
      <w:tabs>
        <w:tab w:val="left" w:pos="960"/>
      </w:tabs>
      <w:spacing w:before="240" w:line="240" w:lineRule="auto"/>
      <w:ind w:left="567" w:hanging="567"/>
    </w:pPr>
  </w:style>
  <w:style w:type="paragraph" w:customStyle="1" w:styleId="4a4PIM4H4h41111bulletblbbL44thl">
    <w:name w:val="样式 标题 4a标题 4PIM 4H4h4第三层条(一)1.11。1bulletblbbL44th l..."/>
    <w:basedOn w:val="40"/>
    <w:rsid w:val="00164FA8"/>
    <w:pPr>
      <w:keepLines/>
      <w:widowControl w:val="0"/>
      <w:tabs>
        <w:tab w:val="clear" w:pos="1418"/>
        <w:tab w:val="left" w:pos="1200"/>
        <w:tab w:val="left" w:pos="1260"/>
        <w:tab w:val="left" w:pos="1440"/>
        <w:tab w:val="left" w:pos="2100"/>
      </w:tabs>
      <w:suppressAutoHyphens/>
      <w:spacing w:before="280" w:after="290" w:line="360" w:lineRule="auto"/>
      <w:ind w:firstLine="0"/>
    </w:pPr>
    <w:rPr>
      <w:rFonts w:ascii="Arial" w:eastAsia="STFangsong" w:hAnsi="Arial" w:cs="SimSun"/>
      <w:bCs w:val="0"/>
      <w:color w:val="auto"/>
      <w:sz w:val="28"/>
      <w:szCs w:val="20"/>
      <w:lang w:val="en-US" w:eastAsia="zh-CN"/>
    </w:rPr>
  </w:style>
  <w:style w:type="paragraph" w:customStyle="1" w:styleId="affffff">
    <w:name w:val="二级列表"/>
    <w:basedOn w:val="affffd"/>
    <w:next w:val="affffa"/>
    <w:rsid w:val="00164FA8"/>
    <w:pPr>
      <w:tabs>
        <w:tab w:val="left" w:pos="840"/>
      </w:tabs>
      <w:spacing w:line="360" w:lineRule="auto"/>
      <w:ind w:hanging="420"/>
    </w:pPr>
    <w:rPr>
      <w:rFonts w:eastAsia="SimSun"/>
    </w:rPr>
  </w:style>
  <w:style w:type="paragraph" w:customStyle="1" w:styleId="affffff0">
    <w:name w:val="表格内文字"/>
    <w:basedOn w:val="affffd"/>
    <w:next w:val="affffd"/>
    <w:rsid w:val="00164FA8"/>
    <w:pPr>
      <w:tabs>
        <w:tab w:val="left" w:pos="1080"/>
        <w:tab w:val="right" w:pos="8450"/>
      </w:tabs>
      <w:snapToGrid w:val="0"/>
      <w:ind w:firstLine="71"/>
      <w:jc w:val="center"/>
    </w:pPr>
    <w:rPr>
      <w:rFonts w:eastAsia="SimSun"/>
      <w:sz w:val="21"/>
      <w:szCs w:val="21"/>
    </w:rPr>
  </w:style>
  <w:style w:type="paragraph" w:customStyle="1" w:styleId="para">
    <w:name w:val="para"/>
    <w:basedOn w:val="a"/>
    <w:rsid w:val="00164FA8"/>
    <w:pPr>
      <w:suppressAutoHyphens/>
      <w:spacing w:after="80" w:line="264" w:lineRule="auto"/>
      <w:ind w:left="1134"/>
      <w:jc w:val="both"/>
    </w:pPr>
    <w:rPr>
      <w:rFonts w:ascii="SimSun" w:eastAsia="SimSun" w:hAnsi="SimSun" w:cs="Times New Roman"/>
      <w:spacing w:val="2"/>
      <w:sz w:val="20"/>
      <w:szCs w:val="20"/>
      <w:lang w:val="en-US" w:eastAsia="zh-CN"/>
    </w:rPr>
  </w:style>
  <w:style w:type="paragraph" w:customStyle="1" w:styleId="affffff1">
    <w:name w:val="路建"/>
    <w:basedOn w:val="2f5"/>
    <w:rsid w:val="00164FA8"/>
    <w:pPr>
      <w:spacing w:before="156"/>
      <w:ind w:firstLine="480"/>
    </w:pPr>
    <w:rPr>
      <w:rFonts w:eastAsia="FangSong_GB2312"/>
      <w:sz w:val="24"/>
    </w:rPr>
  </w:style>
  <w:style w:type="paragraph" w:customStyle="1" w:styleId="2a2H2h2Underrubrik1prop22ndlevel2l2DONO2">
    <w:name w:val="样式 样式 样式 样式 标题 2a标题 2H2第一层条h2Underrubrik1prop22nd level2l2DO NO...."/>
    <w:basedOn w:val="a"/>
    <w:rsid w:val="00164FA8"/>
    <w:pPr>
      <w:keepNext/>
      <w:keepLines/>
      <w:widowControl w:val="0"/>
      <w:tabs>
        <w:tab w:val="left" w:pos="720"/>
      </w:tabs>
      <w:suppressAutoHyphens/>
      <w:spacing w:after="0" w:line="360" w:lineRule="auto"/>
      <w:jc w:val="both"/>
    </w:pPr>
    <w:rPr>
      <w:rFonts w:ascii="Arial" w:eastAsia="STFangsong" w:hAnsi="Arial" w:cs="SimSun"/>
      <w:b/>
      <w:bCs/>
      <w:sz w:val="32"/>
      <w:szCs w:val="20"/>
      <w:lang w:val="en-US" w:eastAsia="zh-CN"/>
    </w:rPr>
  </w:style>
  <w:style w:type="paragraph" w:customStyle="1" w:styleId="4a4PIM4H4h41111bulletblbbL44thl10">
    <w:name w:val="样式 标题 4a标题 4PIM 4H4h4第三层条(一)1.11。1bulletblbbL44th l...1"/>
    <w:basedOn w:val="40"/>
    <w:rsid w:val="00164FA8"/>
    <w:pPr>
      <w:keepLines/>
      <w:widowControl w:val="0"/>
      <w:tabs>
        <w:tab w:val="clear" w:pos="1418"/>
        <w:tab w:val="left" w:pos="1200"/>
        <w:tab w:val="left" w:pos="1260"/>
        <w:tab w:val="left" w:pos="1440"/>
        <w:tab w:val="left" w:pos="2100"/>
      </w:tabs>
      <w:suppressAutoHyphens/>
      <w:spacing w:before="280" w:after="290" w:line="360" w:lineRule="auto"/>
      <w:ind w:firstLine="0"/>
    </w:pPr>
    <w:rPr>
      <w:rFonts w:ascii="Arial" w:eastAsia="STFangsong" w:hAnsi="Arial" w:cs="SimSun"/>
      <w:bCs w:val="0"/>
      <w:color w:val="auto"/>
      <w:sz w:val="28"/>
      <w:szCs w:val="20"/>
      <w:lang w:val="en-US" w:eastAsia="zh-CN"/>
    </w:rPr>
  </w:style>
  <w:style w:type="paragraph" w:customStyle="1" w:styleId="4a4PIM4H4h41111bulletblbbL44thl11">
    <w:name w:val="样式 样式 标题 4a标题 4PIM 4H4h4第三层条(一)1.11。1bulletblbbL44th l...1 +"/>
    <w:basedOn w:val="4a4PIM4H4h41111bulletblbbL44thl10"/>
    <w:rsid w:val="00164FA8"/>
    <w:pPr>
      <w:spacing w:after="50"/>
    </w:pPr>
  </w:style>
  <w:style w:type="paragraph" w:customStyle="1" w:styleId="4a4PIM4H4h41111bulletblbbL44thl12">
    <w:name w:val="样式 样式 样式 标题 4a标题 4PIM 4H4h4第三层条(一)1.11。1bulletblbbL44th l...1 + ..."/>
    <w:basedOn w:val="4a4PIM4H4h41111bulletblbbL44thl11"/>
    <w:rsid w:val="00164FA8"/>
    <w:pPr>
      <w:spacing w:after="120"/>
    </w:pPr>
  </w:style>
  <w:style w:type="paragraph" w:customStyle="1" w:styleId="font06">
    <w:name w:val="font06"/>
    <w:basedOn w:val="a"/>
    <w:rsid w:val="00164FA8"/>
    <w:pPr>
      <w:suppressAutoHyphens/>
      <w:spacing w:before="280" w:after="280" w:line="240" w:lineRule="auto"/>
    </w:pPr>
    <w:rPr>
      <w:rFonts w:ascii="SimSun" w:eastAsia="SimSun" w:hAnsi="SimSun" w:cs="SimSun"/>
      <w:color w:val="000000"/>
      <w:sz w:val="20"/>
      <w:szCs w:val="21"/>
      <w:lang w:val="en-US" w:eastAsia="zh-CN"/>
    </w:rPr>
  </w:style>
  <w:style w:type="paragraph" w:customStyle="1" w:styleId="2f9">
    <w:name w:val="样式2"/>
    <w:basedOn w:val="40"/>
    <w:next w:val="4a4PIM4H4h41111bulletblbbL44thl11"/>
    <w:rsid w:val="00164FA8"/>
    <w:pPr>
      <w:keepLines/>
      <w:widowControl w:val="0"/>
      <w:tabs>
        <w:tab w:val="clear" w:pos="1418"/>
        <w:tab w:val="left" w:pos="1200"/>
      </w:tabs>
      <w:suppressAutoHyphens/>
      <w:spacing w:before="280" w:after="290" w:line="360" w:lineRule="auto"/>
      <w:ind w:firstLine="0"/>
    </w:pPr>
    <w:rPr>
      <w:rFonts w:ascii="Arial" w:eastAsia="STFangsong" w:hAnsi="Arial"/>
      <w:bCs w:val="0"/>
      <w:color w:val="auto"/>
      <w:kern w:val="2"/>
      <w:sz w:val="28"/>
      <w:szCs w:val="28"/>
      <w:lang w:val="en-US" w:eastAsia="zh-CN"/>
    </w:rPr>
  </w:style>
  <w:style w:type="paragraph" w:customStyle="1" w:styleId="TableText">
    <w:name w:val="Table Text"/>
    <w:basedOn w:val="a"/>
    <w:rsid w:val="00164FA8"/>
    <w:pPr>
      <w:keepLines/>
      <w:suppressAutoHyphens/>
      <w:spacing w:after="0" w:line="240" w:lineRule="auto"/>
      <w:textAlignment w:val="baseline"/>
    </w:pPr>
    <w:rPr>
      <w:rFonts w:ascii="Book Antiqua" w:eastAsia="SimSun" w:hAnsi="Book Antiqua" w:cs="Times New Roman"/>
      <w:sz w:val="16"/>
      <w:szCs w:val="20"/>
      <w:lang w:val="en-US" w:bidi="en-US"/>
    </w:rPr>
  </w:style>
  <w:style w:type="paragraph" w:customStyle="1" w:styleId="B2">
    <w:name w:val="B2"/>
    <w:basedOn w:val="B1"/>
    <w:rsid w:val="00164FA8"/>
  </w:style>
  <w:style w:type="paragraph" w:customStyle="1" w:styleId="title3">
    <w:name w:val="title3"/>
    <w:basedOn w:val="a"/>
    <w:rsid w:val="00164FA8"/>
    <w:pPr>
      <w:suppressAutoHyphens/>
      <w:spacing w:before="280" w:after="280" w:line="240" w:lineRule="auto"/>
      <w:jc w:val="center"/>
    </w:pPr>
    <w:rPr>
      <w:rFonts w:ascii="CG Times" w:eastAsia="SimSun" w:hAnsi="CG Times" w:cs="SimSun"/>
      <w:sz w:val="20"/>
      <w:szCs w:val="20"/>
      <w:lang w:val="en-US" w:bidi="en-US"/>
    </w:rPr>
  </w:style>
  <w:style w:type="paragraph" w:customStyle="1" w:styleId="074">
    <w:name w:val="样式 首行缩进:  0.74 厘米"/>
    <w:basedOn w:val="a"/>
    <w:rsid w:val="00164FA8"/>
    <w:pPr>
      <w:suppressAutoHyphens/>
      <w:spacing w:after="280" w:line="240" w:lineRule="auto"/>
      <w:ind w:firstLine="200"/>
    </w:pPr>
    <w:rPr>
      <w:rFonts w:ascii="Times New Roman" w:eastAsia="SimSun" w:hAnsi="Times New Roman" w:cs="SimSun"/>
      <w:sz w:val="20"/>
      <w:szCs w:val="20"/>
      <w:lang w:val="en-US" w:bidi="en-US"/>
    </w:rPr>
  </w:style>
  <w:style w:type="paragraph" w:customStyle="1" w:styleId="HPBodytext10pt">
    <w:name w:val="_HP Body text 10 pt"/>
    <w:rsid w:val="00164FA8"/>
    <w:pPr>
      <w:widowControl w:val="0"/>
      <w:tabs>
        <w:tab w:val="left" w:pos="187"/>
      </w:tabs>
      <w:suppressAutoHyphens/>
      <w:spacing w:before="200" w:after="120" w:line="276" w:lineRule="auto"/>
    </w:pPr>
    <w:rPr>
      <w:rFonts w:ascii="Futura Bk" w:eastAsia="SimSun" w:hAnsi="Futura Bk" w:cs="Times New Roman"/>
      <w:color w:val="000000"/>
      <w:lang w:val="en-US"/>
    </w:rPr>
  </w:style>
  <w:style w:type="paragraph" w:customStyle="1" w:styleId="2050">
    <w:name w:val="样式 左侧:  2 字符 段前: 0.5 行"/>
    <w:basedOn w:val="a"/>
    <w:rsid w:val="00164FA8"/>
    <w:pPr>
      <w:suppressAutoHyphens/>
      <w:spacing w:after="0" w:line="360" w:lineRule="auto"/>
      <w:ind w:firstLine="406"/>
    </w:pPr>
    <w:rPr>
      <w:rFonts w:ascii="Futura Bk" w:eastAsia="SimSun" w:hAnsi="Futura Bk" w:cs="SimSun"/>
      <w:sz w:val="20"/>
      <w:szCs w:val="20"/>
      <w:lang w:val="en-US" w:bidi="en-US"/>
    </w:rPr>
  </w:style>
  <w:style w:type="paragraph" w:customStyle="1" w:styleId="0740">
    <w:name w:val=".. ....:  0.74 .."/>
    <w:basedOn w:val="a"/>
    <w:next w:val="a"/>
    <w:rsid w:val="00164FA8"/>
    <w:pPr>
      <w:suppressAutoHyphens/>
      <w:spacing w:after="100" w:line="240" w:lineRule="auto"/>
    </w:pPr>
    <w:rPr>
      <w:rFonts w:ascii="SimSun" w:eastAsia="SimSun" w:hAnsi="SimSun" w:cs="Times New Roman"/>
      <w:sz w:val="20"/>
      <w:szCs w:val="20"/>
      <w:lang w:val="en-US" w:bidi="en-US"/>
    </w:rPr>
  </w:style>
  <w:style w:type="paragraph" w:customStyle="1" w:styleId="1fff5">
    <w:name w:val="引用1"/>
    <w:basedOn w:val="a"/>
    <w:next w:val="a"/>
    <w:rsid w:val="00164FA8"/>
    <w:pPr>
      <w:suppressAutoHyphens/>
      <w:spacing w:after="0" w:line="360" w:lineRule="auto"/>
    </w:pPr>
    <w:rPr>
      <w:rFonts w:ascii="Calibri" w:eastAsia="SimSun" w:hAnsi="Calibri" w:cs="Times New Roman"/>
      <w:i/>
      <w:iCs/>
      <w:sz w:val="20"/>
      <w:szCs w:val="20"/>
      <w:lang w:val="en-US" w:bidi="en-US"/>
    </w:rPr>
  </w:style>
  <w:style w:type="paragraph" w:customStyle="1" w:styleId="1fff6">
    <w:name w:val="明显引用1"/>
    <w:basedOn w:val="a"/>
    <w:next w:val="a"/>
    <w:rsid w:val="00164FA8"/>
    <w:pPr>
      <w:pBdr>
        <w:top w:val="single" w:sz="4" w:space="10" w:color="4F81BD"/>
        <w:left w:val="single" w:sz="4" w:space="10" w:color="4F81BD"/>
        <w:bottom w:val="none" w:sz="0" w:space="0" w:color="000000"/>
        <w:right w:val="none" w:sz="0" w:space="0" w:color="000000"/>
      </w:pBdr>
      <w:suppressAutoHyphens/>
      <w:spacing w:after="0" w:line="360" w:lineRule="auto"/>
      <w:ind w:left="1296" w:right="1152"/>
      <w:jc w:val="both"/>
    </w:pPr>
    <w:rPr>
      <w:rFonts w:ascii="Calibri" w:eastAsia="SimSun" w:hAnsi="Calibri" w:cs="Times New Roman"/>
      <w:i/>
      <w:iCs/>
      <w:color w:val="4F81BD"/>
      <w:sz w:val="20"/>
      <w:szCs w:val="20"/>
      <w:lang w:val="en-US" w:bidi="en-US"/>
    </w:rPr>
  </w:style>
  <w:style w:type="paragraph" w:customStyle="1" w:styleId="051">
    <w:name w:val="样式 样式 加粗 + 段前: 0.5 行 段后: 1 行"/>
    <w:basedOn w:val="afffffd"/>
    <w:rsid w:val="00164FA8"/>
    <w:pPr>
      <w:spacing w:before="156" w:after="312"/>
    </w:pPr>
    <w:rPr>
      <w:rFonts w:cs="SimSun"/>
      <w:bCs/>
    </w:rPr>
  </w:style>
  <w:style w:type="paragraph" w:customStyle="1" w:styleId="CharCharCharCharCharCharChar">
    <w:name w:val="Char Char Char Char Char Char Char"/>
    <w:basedOn w:val="a"/>
    <w:rsid w:val="00164FA8"/>
    <w:pPr>
      <w:suppressAutoHyphens/>
      <w:spacing w:line="240" w:lineRule="exact"/>
    </w:pPr>
    <w:rPr>
      <w:rFonts w:ascii="Verdana" w:eastAsia="SimSun" w:hAnsi="Verdana" w:cs="Times New Roman"/>
      <w:sz w:val="20"/>
      <w:szCs w:val="20"/>
      <w:lang w:val="en-US"/>
    </w:rPr>
  </w:style>
  <w:style w:type="paragraph" w:customStyle="1" w:styleId="CharCharCharCharCharCharCharCharCharCharChar1CharCharChar">
    <w:name w:val="Char Char Char Char Char Char Char Char Char Char Char1 Char Char Char"/>
    <w:basedOn w:val="a"/>
    <w:rsid w:val="00164FA8"/>
    <w:pPr>
      <w:widowControl w:val="0"/>
      <w:suppressAutoHyphens/>
      <w:spacing w:after="0" w:line="240" w:lineRule="auto"/>
      <w:jc w:val="both"/>
    </w:pPr>
    <w:rPr>
      <w:rFonts w:ascii="Tahoma" w:eastAsia="SimSun" w:hAnsi="Tahoma" w:cs="Times New Roman"/>
      <w:sz w:val="20"/>
      <w:szCs w:val="20"/>
      <w:lang w:val="en-US" w:eastAsia="zh-CN"/>
    </w:rPr>
  </w:style>
  <w:style w:type="paragraph" w:customStyle="1" w:styleId="tablehead">
    <w:name w:val="tablehead"/>
    <w:next w:val="a"/>
    <w:rsid w:val="00164FA8"/>
    <w:pPr>
      <w:keepNext/>
      <w:widowControl w:val="0"/>
      <w:suppressAutoHyphens/>
      <w:spacing w:before="80" w:after="80" w:line="240" w:lineRule="auto"/>
      <w:jc w:val="center"/>
    </w:pPr>
    <w:rPr>
      <w:rFonts w:ascii="Arial" w:eastAsia="SimSun" w:hAnsi="Arial" w:cs="Times New Roman"/>
      <w:b/>
      <w:sz w:val="16"/>
      <w:szCs w:val="20"/>
      <w:lang w:val="en-US"/>
    </w:rPr>
  </w:style>
  <w:style w:type="paragraph" w:customStyle="1" w:styleId="431a4PIM4H4h41111bulletblbbL44">
    <w:name w:val="样式 标题 43级1a标题 4PIM 4H4h4第三层条(一)1.11。1bulletblbbL44..."/>
    <w:basedOn w:val="40"/>
    <w:rsid w:val="00164FA8"/>
    <w:pPr>
      <w:keepNext w:val="0"/>
      <w:tabs>
        <w:tab w:val="clear" w:pos="1418"/>
        <w:tab w:val="left" w:pos="1200"/>
      </w:tabs>
      <w:suppressAutoHyphens/>
      <w:spacing w:before="280" w:after="0" w:line="360" w:lineRule="auto"/>
      <w:ind w:left="2415" w:hanging="420"/>
    </w:pPr>
    <w:rPr>
      <w:rFonts w:ascii="Calibri" w:eastAsia="SimSun" w:hAnsi="Calibri" w:cs="SimSun"/>
      <w:bCs w:val="0"/>
      <w:caps/>
      <w:color w:val="auto"/>
      <w:spacing w:val="10"/>
      <w:sz w:val="22"/>
      <w:szCs w:val="20"/>
      <w:lang w:val="en-US" w:bidi="en-US"/>
    </w:rPr>
  </w:style>
  <w:style w:type="paragraph" w:customStyle="1" w:styleId="ParaCharChar">
    <w:name w:val="默认段落字体 Para Char Char"/>
    <w:basedOn w:val="a"/>
    <w:rsid w:val="00164FA8"/>
    <w:pPr>
      <w:widowControl w:val="0"/>
      <w:suppressAutoHyphens/>
      <w:spacing w:after="0" w:line="240" w:lineRule="atLeast"/>
      <w:ind w:left="420" w:firstLine="420"/>
      <w:jc w:val="both"/>
    </w:pPr>
    <w:rPr>
      <w:rFonts w:ascii="Times New Roman" w:eastAsia="SimSun" w:hAnsi="Times New Roman" w:cs="Times New Roman"/>
      <w:sz w:val="20"/>
      <w:szCs w:val="21"/>
      <w:lang w:val="en-US" w:eastAsia="zh-CN"/>
    </w:rPr>
  </w:style>
  <w:style w:type="paragraph" w:customStyle="1" w:styleId="F20">
    <w:name w:val="样式 F正文 + 五号 首行缩进:  2 字符"/>
    <w:basedOn w:val="a"/>
    <w:rsid w:val="00164FA8"/>
    <w:pPr>
      <w:widowControl w:val="0"/>
      <w:suppressAutoHyphens/>
      <w:spacing w:after="60" w:line="240" w:lineRule="auto"/>
      <w:ind w:firstLine="420"/>
      <w:jc w:val="both"/>
    </w:pPr>
    <w:rPr>
      <w:rFonts w:ascii="SimSun" w:eastAsia="SimSun" w:hAnsi="SimSun" w:cs="SimSun"/>
      <w:sz w:val="20"/>
      <w:szCs w:val="20"/>
      <w:lang w:val="en-US" w:eastAsia="zh-CN"/>
    </w:rPr>
  </w:style>
  <w:style w:type="paragraph" w:customStyle="1" w:styleId="affffff2">
    <w:name w:val="Таблица"/>
    <w:basedOn w:val="a"/>
    <w:rsid w:val="00164FA8"/>
    <w:pPr>
      <w:suppressAutoHyphens/>
      <w:spacing w:after="0" w:line="240" w:lineRule="auto"/>
    </w:pPr>
    <w:rPr>
      <w:rFonts w:ascii="Arial" w:eastAsia="SimSun" w:hAnsi="Arial" w:cs="Times New Roman"/>
      <w:sz w:val="20"/>
      <w:szCs w:val="20"/>
      <w:lang w:val="en-US" w:eastAsia="zh-CN"/>
    </w:rPr>
  </w:style>
  <w:style w:type="paragraph" w:customStyle="1" w:styleId="64">
    <w:name w:val="样式6"/>
    <w:basedOn w:val="30"/>
    <w:rsid w:val="00164FA8"/>
    <w:pPr>
      <w:keepNext w:val="0"/>
      <w:keepLines/>
      <w:widowControl w:val="0"/>
      <w:tabs>
        <w:tab w:val="clear" w:pos="1276"/>
        <w:tab w:val="left" w:pos="1200"/>
      </w:tabs>
      <w:suppressAutoHyphens/>
      <w:spacing w:before="0" w:after="0" w:line="360" w:lineRule="auto"/>
      <w:ind w:left="851" w:right="100" w:hanging="851"/>
    </w:pPr>
    <w:rPr>
      <w:rFonts w:eastAsia="FangSong"/>
      <w:color w:val="auto"/>
      <w:sz w:val="30"/>
      <w:szCs w:val="28"/>
      <w:lang w:val="en-US" w:eastAsia="zh-CN"/>
    </w:rPr>
  </w:style>
  <w:style w:type="paragraph" w:customStyle="1" w:styleId="93">
    <w:name w:val="样式9"/>
    <w:basedOn w:val="2f4"/>
    <w:rsid w:val="00164FA8"/>
    <w:pPr>
      <w:tabs>
        <w:tab w:val="left" w:pos="210"/>
        <w:tab w:val="left" w:pos="709"/>
        <w:tab w:val="left" w:pos="960"/>
      </w:tabs>
      <w:spacing w:after="50" w:line="240" w:lineRule="auto"/>
      <w:ind w:left="709" w:hanging="709"/>
    </w:pPr>
    <w:rPr>
      <w:sz w:val="32"/>
    </w:rPr>
  </w:style>
  <w:style w:type="paragraph" w:customStyle="1" w:styleId="101">
    <w:name w:val="样式10"/>
    <w:basedOn w:val="2f4"/>
    <w:rsid w:val="00164FA8"/>
    <w:pPr>
      <w:pageBreakBefore/>
      <w:tabs>
        <w:tab w:val="left" w:pos="210"/>
        <w:tab w:val="left" w:pos="960"/>
      </w:tabs>
      <w:spacing w:after="120" w:line="240" w:lineRule="auto"/>
      <w:ind w:left="100"/>
    </w:pPr>
  </w:style>
  <w:style w:type="paragraph" w:customStyle="1" w:styleId="113">
    <w:name w:val="样式11"/>
    <w:basedOn w:val="93"/>
    <w:rsid w:val="00164FA8"/>
    <w:pPr>
      <w:tabs>
        <w:tab w:val="clear" w:pos="709"/>
        <w:tab w:val="left" w:pos="851"/>
      </w:tabs>
      <w:ind w:left="851" w:hanging="851"/>
    </w:pPr>
    <w:rPr>
      <w:sz w:val="28"/>
    </w:rPr>
  </w:style>
  <w:style w:type="paragraph" w:customStyle="1" w:styleId="121">
    <w:name w:val="样式12"/>
    <w:basedOn w:val="113"/>
    <w:rsid w:val="00164FA8"/>
    <w:pPr>
      <w:tabs>
        <w:tab w:val="clear" w:pos="851"/>
        <w:tab w:val="left" w:pos="992"/>
      </w:tabs>
      <w:spacing w:after="0" w:line="360" w:lineRule="auto"/>
      <w:ind w:left="992" w:hanging="992"/>
    </w:pPr>
    <w:rPr>
      <w:sz w:val="24"/>
    </w:rPr>
  </w:style>
  <w:style w:type="paragraph" w:customStyle="1" w:styleId="FigureDescription">
    <w:name w:val="Figure Description"/>
    <w:next w:val="a"/>
    <w:rsid w:val="00164FA8"/>
    <w:pPr>
      <w:keepNext/>
      <w:widowControl w:val="0"/>
      <w:suppressAutoHyphens/>
      <w:snapToGrid w:val="0"/>
      <w:spacing w:before="80" w:after="80" w:line="240" w:lineRule="atLeast"/>
      <w:ind w:left="1134"/>
    </w:pPr>
    <w:rPr>
      <w:rFonts w:ascii="Times New Roman" w:eastAsia="SimHei" w:hAnsi="Times New Roman" w:cs="Arial"/>
      <w:spacing w:val="-4"/>
      <w:kern w:val="2"/>
      <w:sz w:val="21"/>
      <w:szCs w:val="21"/>
      <w:lang w:val="fr-FR" w:eastAsia="zh-CN"/>
    </w:rPr>
  </w:style>
  <w:style w:type="paragraph" w:customStyle="1" w:styleId="ItemStep">
    <w:name w:val="Item Step"/>
    <w:rsid w:val="00164FA8"/>
    <w:pPr>
      <w:widowControl w:val="0"/>
      <w:tabs>
        <w:tab w:val="left" w:pos="1559"/>
      </w:tabs>
      <w:suppressAutoHyphens/>
      <w:snapToGrid w:val="0"/>
      <w:spacing w:before="80" w:after="0" w:line="360" w:lineRule="auto"/>
      <w:ind w:left="1559" w:hanging="425"/>
      <w:jc w:val="both"/>
    </w:pPr>
    <w:rPr>
      <w:rFonts w:ascii="Times New Roman" w:eastAsia="SimSun" w:hAnsi="Times New Roman" w:cs="Arial"/>
      <w:sz w:val="21"/>
      <w:szCs w:val="21"/>
      <w:lang w:val="en-US" w:eastAsia="zh-CN"/>
    </w:rPr>
  </w:style>
  <w:style w:type="paragraph" w:customStyle="1" w:styleId="Step">
    <w:name w:val="Step"/>
    <w:basedOn w:val="a"/>
    <w:rsid w:val="00164FA8"/>
    <w:pPr>
      <w:tabs>
        <w:tab w:val="left" w:pos="1134"/>
      </w:tabs>
      <w:suppressAutoHyphens/>
      <w:snapToGrid w:val="0"/>
      <w:spacing w:before="80" w:after="0" w:line="360" w:lineRule="auto"/>
      <w:ind w:left="1134" w:hanging="159"/>
    </w:pPr>
    <w:rPr>
      <w:rFonts w:ascii="Times New Roman" w:eastAsia="SimSun" w:hAnsi="Times New Roman" w:cs="Arial"/>
      <w:sz w:val="21"/>
      <w:szCs w:val="21"/>
      <w:lang w:val="en-US" w:eastAsia="zh-CN"/>
    </w:rPr>
  </w:style>
  <w:style w:type="paragraph" w:customStyle="1" w:styleId="TableDescription">
    <w:name w:val="Table Description"/>
    <w:basedOn w:val="a"/>
    <w:next w:val="a"/>
    <w:rsid w:val="00164FA8"/>
    <w:pPr>
      <w:keepNext/>
      <w:suppressAutoHyphens/>
      <w:snapToGrid w:val="0"/>
      <w:spacing w:before="80" w:after="80" w:line="360" w:lineRule="auto"/>
      <w:ind w:left="1134"/>
    </w:pPr>
    <w:rPr>
      <w:rFonts w:ascii="Times New Roman" w:eastAsia="SimHei" w:hAnsi="Times New Roman" w:cs="Arial"/>
      <w:spacing w:val="-4"/>
      <w:sz w:val="21"/>
      <w:szCs w:val="21"/>
      <w:lang w:val="en-US" w:eastAsia="zh-CN"/>
    </w:rPr>
  </w:style>
  <w:style w:type="paragraph" w:customStyle="1" w:styleId="affffff3">
    <w:name w:val="金宏发行正文"/>
    <w:basedOn w:val="a"/>
    <w:rsid w:val="00164FA8"/>
    <w:pPr>
      <w:widowControl w:val="0"/>
      <w:suppressAutoHyphens/>
      <w:spacing w:after="0" w:line="500" w:lineRule="exact"/>
      <w:ind w:firstLine="560"/>
      <w:jc w:val="both"/>
    </w:pPr>
    <w:rPr>
      <w:rFonts w:ascii="Times New Roman" w:eastAsia="FangSong_GB2312" w:hAnsi="Times New Roman" w:cs="SimSun"/>
      <w:kern w:val="2"/>
      <w:sz w:val="28"/>
      <w:szCs w:val="20"/>
      <w:lang w:val="en-US" w:eastAsia="ar-SA"/>
    </w:rPr>
  </w:style>
  <w:style w:type="paragraph" w:customStyle="1" w:styleId="1fff7">
    <w:name w:val="正文首行缩进1"/>
    <w:basedOn w:val="a3"/>
    <w:rsid w:val="00164FA8"/>
    <w:pPr>
      <w:widowControl w:val="0"/>
      <w:autoSpaceDE/>
      <w:spacing w:after="120"/>
      <w:ind w:firstLine="420"/>
      <w:jc w:val="both"/>
    </w:pPr>
    <w:rPr>
      <w:rFonts w:ascii="Calibri" w:eastAsia="SimSun" w:hAnsi="Calibri" w:cs="Calibri"/>
      <w:color w:val="auto"/>
      <w:kern w:val="2"/>
      <w:sz w:val="21"/>
      <w:szCs w:val="22"/>
      <w:lang w:val="en-US"/>
    </w:rPr>
  </w:style>
  <w:style w:type="paragraph" w:customStyle="1" w:styleId="2fa">
    <w:name w:val="项目符号2"/>
    <w:basedOn w:val="1ffd"/>
    <w:rsid w:val="00164FA8"/>
    <w:pPr>
      <w:snapToGrid w:val="0"/>
      <w:spacing w:before="100" w:after="50" w:line="360" w:lineRule="auto"/>
    </w:pPr>
    <w:rPr>
      <w:bCs/>
      <w:spacing w:val="6"/>
      <w:kern w:val="2"/>
      <w:sz w:val="24"/>
      <w:lang w:eastAsia="ar-SA"/>
    </w:rPr>
  </w:style>
  <w:style w:type="paragraph" w:customStyle="1" w:styleId="affffff4">
    <w:name w:val="中国铁建——正文"/>
    <w:basedOn w:val="a"/>
    <w:rsid w:val="00164FA8"/>
    <w:pPr>
      <w:widowControl w:val="0"/>
      <w:suppressAutoHyphens/>
      <w:spacing w:after="0" w:line="360" w:lineRule="auto"/>
      <w:ind w:firstLine="200"/>
      <w:jc w:val="both"/>
    </w:pPr>
    <w:rPr>
      <w:rFonts w:ascii="Times New Roman" w:eastAsia="FangSong_GB2312" w:hAnsi="Times New Roman" w:cs="Times New Roman"/>
      <w:spacing w:val="20"/>
      <w:sz w:val="21"/>
      <w:szCs w:val="21"/>
      <w:lang w:val="en-US" w:eastAsia="zh-CN"/>
    </w:rPr>
  </w:style>
  <w:style w:type="paragraph" w:customStyle="1" w:styleId="affffff5">
    <w:name w:val="方案正文"/>
    <w:basedOn w:val="a"/>
    <w:rsid w:val="00164FA8"/>
    <w:pPr>
      <w:widowControl w:val="0"/>
      <w:suppressAutoHyphens/>
      <w:spacing w:after="0" w:line="360" w:lineRule="auto"/>
      <w:ind w:firstLine="480"/>
      <w:jc w:val="both"/>
    </w:pPr>
    <w:rPr>
      <w:rFonts w:ascii="Times New Roman" w:eastAsia="SimSun" w:hAnsi="Times New Roman" w:cs="Times New Roman"/>
      <w:sz w:val="20"/>
      <w:szCs w:val="20"/>
      <w:lang w:val="en-US" w:eastAsia="zh-CN"/>
    </w:rPr>
  </w:style>
  <w:style w:type="paragraph" w:customStyle="1" w:styleId="1fff8">
    <w:name w:val="Абзац списка1"/>
    <w:basedOn w:val="a"/>
    <w:rsid w:val="00164FA8"/>
    <w:pPr>
      <w:widowControl w:val="0"/>
      <w:suppressAutoHyphens/>
      <w:spacing w:after="0" w:line="312" w:lineRule="auto"/>
      <w:ind w:firstLine="420"/>
      <w:jc w:val="both"/>
    </w:pPr>
    <w:rPr>
      <w:rFonts w:ascii="Times New Roman" w:eastAsia="SimSun" w:hAnsi="Times New Roman" w:cs="Times New Roman"/>
      <w:sz w:val="20"/>
      <w:szCs w:val="20"/>
      <w:lang w:val="en-US" w:eastAsia="zh-CN"/>
    </w:rPr>
  </w:style>
  <w:style w:type="paragraph" w:customStyle="1" w:styleId="affffff6">
    <w:name w:val="Содержимое врезки"/>
    <w:basedOn w:val="a"/>
    <w:rsid w:val="00164FA8"/>
    <w:pPr>
      <w:widowControl w:val="0"/>
      <w:suppressAutoHyphens/>
      <w:spacing w:after="0" w:line="312" w:lineRule="auto"/>
      <w:ind w:firstLine="200"/>
      <w:jc w:val="both"/>
    </w:pPr>
    <w:rPr>
      <w:rFonts w:ascii="Times New Roman" w:eastAsia="SimSun" w:hAnsi="Times New Roman" w:cs="Times New Roman"/>
      <w:sz w:val="20"/>
      <w:szCs w:val="20"/>
      <w:lang w:val="en-US" w:eastAsia="zh-CN"/>
    </w:rPr>
  </w:style>
  <w:style w:type="paragraph" w:customStyle="1" w:styleId="affffff7">
    <w:name w:val="Содержимое таблицы"/>
    <w:basedOn w:val="a"/>
    <w:rsid w:val="00164FA8"/>
    <w:pPr>
      <w:widowControl w:val="0"/>
      <w:suppressLineNumbers/>
      <w:suppressAutoHyphens/>
      <w:spacing w:after="0" w:line="312" w:lineRule="auto"/>
      <w:ind w:firstLine="200"/>
      <w:jc w:val="both"/>
    </w:pPr>
    <w:rPr>
      <w:rFonts w:ascii="Times New Roman" w:eastAsia="SimSun" w:hAnsi="Times New Roman" w:cs="Times New Roman"/>
      <w:sz w:val="20"/>
      <w:szCs w:val="20"/>
      <w:lang w:val="en-US" w:eastAsia="zh-CN"/>
    </w:rPr>
  </w:style>
  <w:style w:type="paragraph" w:styleId="affffff8">
    <w:name w:val="TOC Heading"/>
    <w:basedOn w:val="1"/>
    <w:next w:val="a"/>
    <w:uiPriority w:val="39"/>
    <w:unhideWhenUsed/>
    <w:qFormat/>
    <w:rsid w:val="00164FA8"/>
    <w:pPr>
      <w:outlineLvl w:val="9"/>
    </w:pPr>
    <w:rPr>
      <w:lang w:val="en-US" w:eastAsia="zh-CN"/>
    </w:rPr>
  </w:style>
  <w:style w:type="paragraph" w:customStyle="1" w:styleId="default0">
    <w:name w:val="default"/>
    <w:basedOn w:val="a"/>
    <w:rsid w:val="00164FA8"/>
    <w:pPr>
      <w:spacing w:before="100" w:beforeAutospacing="1" w:after="100" w:afterAutospacing="1" w:line="240" w:lineRule="auto"/>
    </w:pPr>
    <w:rPr>
      <w:rFonts w:ascii="SimSun" w:eastAsia="SimSun" w:hAnsi="SimSun" w:cs="SimSun"/>
      <w:sz w:val="24"/>
      <w:szCs w:val="24"/>
      <w:lang w:val="en-US" w:eastAsia="zh-CN"/>
    </w:rPr>
  </w:style>
  <w:style w:type="character" w:customStyle="1" w:styleId="apple-converted-space">
    <w:name w:val="apple-converted-space"/>
    <w:basedOn w:val="a0"/>
    <w:rsid w:val="00164FA8"/>
  </w:style>
  <w:style w:type="character" w:customStyle="1" w:styleId="jlqj4b">
    <w:name w:val="jlqj4b"/>
    <w:basedOn w:val="a0"/>
    <w:rsid w:val="0016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Артемов Алексей Владимирович</dc:creator>
  <cp:keywords/>
  <dc:description/>
  <cp:lastModifiedBy>Артемов Алексей Владимирович</cp:lastModifiedBy>
  <cp:revision>5</cp:revision>
  <dcterms:created xsi:type="dcterms:W3CDTF">2026-03-18T11:00:00Z</dcterms:created>
  <dcterms:modified xsi:type="dcterms:W3CDTF">2026-03-31T12:14:00Z</dcterms:modified>
</cp:coreProperties>
</file>