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3"/>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4"/>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5"/>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5"/>
      </w:pPr>
      <w:r>
        <w:t xml:space="preserve">Форма </w:t>
      </w:r>
      <w:r w:rsidR="00E27B35">
        <w:t>О</w:t>
      </w:r>
      <w:r>
        <w:t>писи документов</w:t>
      </w:r>
      <w:r w:rsidR="009C175B">
        <w:t>:</w:t>
      </w:r>
    </w:p>
    <w:p w14:paraId="21C72B32" w14:textId="77777777" w:rsidR="00E70FC7" w:rsidRPr="00C148DD" w:rsidRDefault="00C148DD" w:rsidP="00C148DD">
      <w:pPr>
        <w:pStyle w:val="ad"/>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c"/>
        <w:pageBreakBefore w:val="0"/>
        <w:spacing w:before="360"/>
        <w:jc w:val="center"/>
        <w:outlineLvl w:val="3"/>
      </w:pPr>
      <w:r>
        <w:t>Опись документов</w:t>
      </w:r>
    </w:p>
    <w:p w14:paraId="5EF919CA" w14:textId="16539911" w:rsidR="00187A0D" w:rsidRDefault="000E057C" w:rsidP="00187A0D">
      <w:pPr>
        <w:pStyle w:val="ad"/>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d"/>
        <w:tabs>
          <w:tab w:val="right" w:pos="9922"/>
        </w:tabs>
      </w:pPr>
      <w:r>
        <w:t>ИНН Участника:</w:t>
      </w:r>
      <w:r>
        <w:tab/>
        <w:t>________________________________________.</w:t>
      </w:r>
    </w:p>
    <w:p w14:paraId="7191E02D" w14:textId="62A1EB06" w:rsidR="00E70FC7" w:rsidRPr="00034C57" w:rsidRDefault="00034C57" w:rsidP="00034C57">
      <w:pPr>
        <w:pStyle w:val="ad"/>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f2"/>
        </w:rPr>
        <w:t>[указать предмет договора</w:t>
      </w:r>
      <w:r w:rsidR="00E23AF8">
        <w:rPr>
          <w:rStyle w:val="aff2"/>
        </w:rPr>
        <w:t xml:space="preserve"> </w:t>
      </w:r>
      <w:bookmarkStart w:id="6" w:name="_Hlk142050225"/>
      <w:r w:rsidR="00902129">
        <w:rPr>
          <w:rStyle w:val="aff2"/>
        </w:rPr>
        <w:t>(</w:t>
      </w:r>
      <w:r w:rsidR="00E23AF8">
        <w:rPr>
          <w:rStyle w:val="aff2"/>
        </w:rPr>
        <w:t>здесь и далее по формам</w:t>
      </w:r>
      <w:r w:rsidR="00902129">
        <w:rPr>
          <w:rStyle w:val="aff2"/>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f2"/>
        </w:rPr>
        <w:t>]</w:t>
      </w:r>
      <w:r>
        <w:t xml:space="preserve"> нижеперечисленные документы:</w:t>
      </w:r>
    </w:p>
    <w:tbl>
      <w:tblPr>
        <w:tblStyle w:val="af8"/>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d"/>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d"/>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d"/>
              <w:jc w:val="center"/>
              <w:rPr>
                <w:rStyle w:val="aff2"/>
                <w:b w:val="0"/>
                <w:bCs/>
                <w:sz w:val="22"/>
              </w:rPr>
            </w:pPr>
            <w:r w:rsidRPr="009964A1">
              <w:rPr>
                <w:rStyle w:val="aff2"/>
                <w:b w:val="0"/>
                <w:bCs/>
                <w:sz w:val="22"/>
              </w:rPr>
              <w:t>[перечисляется кажд</w:t>
            </w:r>
            <w:r>
              <w:rPr>
                <w:rStyle w:val="aff2"/>
                <w:b w:val="0"/>
                <w:bCs/>
                <w:sz w:val="22"/>
              </w:rPr>
              <w:t>ый</w:t>
            </w:r>
            <w:r w:rsidRPr="009964A1">
              <w:rPr>
                <w:rStyle w:val="aff2"/>
                <w:b w:val="0"/>
                <w:bCs/>
                <w:sz w:val="22"/>
              </w:rPr>
              <w:t xml:space="preserve"> документ,</w:t>
            </w:r>
            <w:r>
              <w:rPr>
                <w:rStyle w:val="aff2"/>
                <w:b w:val="0"/>
                <w:bCs/>
                <w:sz w:val="22"/>
              </w:rPr>
              <w:br/>
            </w:r>
            <w:r w:rsidRPr="009964A1">
              <w:rPr>
                <w:rStyle w:val="aff2"/>
                <w:b w:val="0"/>
                <w:bCs/>
                <w:sz w:val="22"/>
              </w:rPr>
              <w:t>входящ</w:t>
            </w:r>
            <w:r>
              <w:rPr>
                <w:rStyle w:val="aff2"/>
                <w:b w:val="0"/>
                <w:bCs/>
                <w:sz w:val="22"/>
              </w:rPr>
              <w:t>ий</w:t>
            </w:r>
            <w:r w:rsidRPr="009964A1">
              <w:rPr>
                <w:rStyle w:val="aff2"/>
                <w:b w:val="0"/>
                <w:bCs/>
                <w:sz w:val="22"/>
              </w:rPr>
              <w:t xml:space="preserve"> в состав заявки]</w:t>
            </w:r>
          </w:p>
        </w:tc>
        <w:tc>
          <w:tcPr>
            <w:tcW w:w="1910" w:type="dxa"/>
          </w:tcPr>
          <w:p w14:paraId="08828D60" w14:textId="5AEFD711" w:rsidR="0002030D" w:rsidRPr="009964A1" w:rsidRDefault="0002030D" w:rsidP="0002030D">
            <w:pPr>
              <w:pStyle w:val="ad"/>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d"/>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rsidP="004C0A56">
            <w:pPr>
              <w:pStyle w:val="ad"/>
              <w:numPr>
                <w:ilvl w:val="0"/>
                <w:numId w:val="3"/>
              </w:numPr>
              <w:ind w:left="170" w:firstLine="0"/>
              <w:rPr>
                <w:sz w:val="22"/>
              </w:rPr>
            </w:pPr>
          </w:p>
        </w:tc>
        <w:tc>
          <w:tcPr>
            <w:tcW w:w="5387" w:type="dxa"/>
          </w:tcPr>
          <w:p w14:paraId="17E85E00" w14:textId="77777777" w:rsidR="00034C57" w:rsidRPr="001323F8" w:rsidRDefault="00034C57" w:rsidP="006608D1">
            <w:pPr>
              <w:pStyle w:val="ad"/>
              <w:rPr>
                <w:sz w:val="22"/>
              </w:rPr>
            </w:pPr>
          </w:p>
        </w:tc>
        <w:tc>
          <w:tcPr>
            <w:tcW w:w="1910" w:type="dxa"/>
          </w:tcPr>
          <w:p w14:paraId="486AEF5B" w14:textId="77777777" w:rsidR="00034C57" w:rsidRPr="001323F8" w:rsidRDefault="00034C57" w:rsidP="005B283E">
            <w:pPr>
              <w:pStyle w:val="ad"/>
              <w:jc w:val="center"/>
              <w:rPr>
                <w:sz w:val="22"/>
              </w:rPr>
            </w:pPr>
          </w:p>
        </w:tc>
        <w:tc>
          <w:tcPr>
            <w:tcW w:w="1911" w:type="dxa"/>
          </w:tcPr>
          <w:p w14:paraId="496D493B" w14:textId="77777777" w:rsidR="00034C57" w:rsidRPr="001323F8" w:rsidRDefault="00034C57" w:rsidP="005B283E">
            <w:pPr>
              <w:pStyle w:val="ad"/>
              <w:jc w:val="center"/>
              <w:rPr>
                <w:sz w:val="22"/>
              </w:rPr>
            </w:pPr>
          </w:p>
        </w:tc>
      </w:tr>
      <w:tr w:rsidR="00034C57" w:rsidRPr="001323F8" w14:paraId="6D540503" w14:textId="77777777" w:rsidTr="00C5782E">
        <w:tc>
          <w:tcPr>
            <w:tcW w:w="704" w:type="dxa"/>
          </w:tcPr>
          <w:p w14:paraId="74C44630" w14:textId="77777777" w:rsidR="00034C57" w:rsidRPr="001323F8" w:rsidRDefault="00034C57" w:rsidP="004C0A56">
            <w:pPr>
              <w:pStyle w:val="ad"/>
              <w:numPr>
                <w:ilvl w:val="0"/>
                <w:numId w:val="3"/>
              </w:numPr>
              <w:ind w:left="170" w:firstLine="0"/>
              <w:rPr>
                <w:sz w:val="22"/>
              </w:rPr>
            </w:pPr>
          </w:p>
        </w:tc>
        <w:tc>
          <w:tcPr>
            <w:tcW w:w="5387" w:type="dxa"/>
          </w:tcPr>
          <w:p w14:paraId="28C5990D" w14:textId="77777777" w:rsidR="00034C57" w:rsidRPr="001323F8" w:rsidRDefault="00034C57" w:rsidP="006608D1">
            <w:pPr>
              <w:pStyle w:val="ad"/>
              <w:rPr>
                <w:sz w:val="22"/>
              </w:rPr>
            </w:pPr>
          </w:p>
        </w:tc>
        <w:tc>
          <w:tcPr>
            <w:tcW w:w="1910" w:type="dxa"/>
          </w:tcPr>
          <w:p w14:paraId="3F8D3F3F" w14:textId="77777777" w:rsidR="00034C57" w:rsidRPr="001323F8" w:rsidRDefault="00034C57" w:rsidP="005B283E">
            <w:pPr>
              <w:pStyle w:val="ad"/>
              <w:jc w:val="center"/>
              <w:rPr>
                <w:sz w:val="22"/>
              </w:rPr>
            </w:pPr>
          </w:p>
        </w:tc>
        <w:tc>
          <w:tcPr>
            <w:tcW w:w="1911" w:type="dxa"/>
          </w:tcPr>
          <w:p w14:paraId="28C01E38" w14:textId="77777777" w:rsidR="00034C57" w:rsidRPr="001323F8" w:rsidRDefault="00034C57" w:rsidP="005B283E">
            <w:pPr>
              <w:pStyle w:val="ad"/>
              <w:jc w:val="center"/>
              <w:rPr>
                <w:sz w:val="22"/>
              </w:rPr>
            </w:pPr>
          </w:p>
        </w:tc>
      </w:tr>
      <w:tr w:rsidR="00034C57" w:rsidRPr="001323F8" w14:paraId="4631F6D8" w14:textId="77777777" w:rsidTr="00C5782E">
        <w:tc>
          <w:tcPr>
            <w:tcW w:w="704" w:type="dxa"/>
          </w:tcPr>
          <w:p w14:paraId="4B51268C" w14:textId="77777777" w:rsidR="00034C57" w:rsidRPr="001323F8" w:rsidRDefault="00034C57" w:rsidP="004C0A56">
            <w:pPr>
              <w:pStyle w:val="ad"/>
              <w:numPr>
                <w:ilvl w:val="0"/>
                <w:numId w:val="3"/>
              </w:numPr>
              <w:ind w:left="170" w:firstLine="0"/>
              <w:rPr>
                <w:sz w:val="22"/>
              </w:rPr>
            </w:pPr>
          </w:p>
        </w:tc>
        <w:tc>
          <w:tcPr>
            <w:tcW w:w="5387" w:type="dxa"/>
          </w:tcPr>
          <w:p w14:paraId="0340966A" w14:textId="77777777" w:rsidR="00034C57" w:rsidRPr="001323F8" w:rsidRDefault="00034C57" w:rsidP="006608D1">
            <w:pPr>
              <w:pStyle w:val="ad"/>
              <w:rPr>
                <w:sz w:val="22"/>
              </w:rPr>
            </w:pPr>
          </w:p>
        </w:tc>
        <w:tc>
          <w:tcPr>
            <w:tcW w:w="1910" w:type="dxa"/>
          </w:tcPr>
          <w:p w14:paraId="5FD713E8" w14:textId="77777777" w:rsidR="00034C57" w:rsidRPr="001323F8" w:rsidRDefault="00034C57" w:rsidP="005B283E">
            <w:pPr>
              <w:pStyle w:val="ad"/>
              <w:jc w:val="center"/>
              <w:rPr>
                <w:sz w:val="22"/>
              </w:rPr>
            </w:pPr>
          </w:p>
        </w:tc>
        <w:tc>
          <w:tcPr>
            <w:tcW w:w="1911" w:type="dxa"/>
          </w:tcPr>
          <w:p w14:paraId="59239C59" w14:textId="77777777" w:rsidR="00034C57" w:rsidRPr="001323F8" w:rsidRDefault="00034C57" w:rsidP="005B283E">
            <w:pPr>
              <w:pStyle w:val="ad"/>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d"/>
              <w:jc w:val="center"/>
              <w:rPr>
                <w:sz w:val="22"/>
              </w:rPr>
            </w:pPr>
            <w:r w:rsidRPr="001323F8">
              <w:rPr>
                <w:sz w:val="22"/>
              </w:rPr>
              <w:t>…</w:t>
            </w:r>
          </w:p>
        </w:tc>
        <w:tc>
          <w:tcPr>
            <w:tcW w:w="5387" w:type="dxa"/>
          </w:tcPr>
          <w:p w14:paraId="3D46287F" w14:textId="77777777" w:rsidR="00034C57" w:rsidRPr="001323F8" w:rsidRDefault="00034C57" w:rsidP="006608D1">
            <w:pPr>
              <w:pStyle w:val="ad"/>
              <w:rPr>
                <w:sz w:val="22"/>
              </w:rPr>
            </w:pPr>
          </w:p>
        </w:tc>
        <w:tc>
          <w:tcPr>
            <w:tcW w:w="1910" w:type="dxa"/>
          </w:tcPr>
          <w:p w14:paraId="478C70A5" w14:textId="77777777" w:rsidR="00034C57" w:rsidRPr="001323F8" w:rsidRDefault="00034C57" w:rsidP="005B283E">
            <w:pPr>
              <w:pStyle w:val="ad"/>
              <w:jc w:val="center"/>
              <w:rPr>
                <w:sz w:val="22"/>
              </w:rPr>
            </w:pPr>
          </w:p>
        </w:tc>
        <w:tc>
          <w:tcPr>
            <w:tcW w:w="1911" w:type="dxa"/>
          </w:tcPr>
          <w:p w14:paraId="71CA41FB" w14:textId="77777777" w:rsidR="00034C57" w:rsidRPr="001323F8" w:rsidRDefault="00034C57" w:rsidP="005B283E">
            <w:pPr>
              <w:pStyle w:val="ad"/>
              <w:jc w:val="center"/>
              <w:rPr>
                <w:sz w:val="22"/>
              </w:rPr>
            </w:pPr>
          </w:p>
        </w:tc>
      </w:tr>
    </w:tbl>
    <w:p w14:paraId="3D2A3904" w14:textId="77777777" w:rsidR="00ED4FE7" w:rsidRPr="00C148DD" w:rsidRDefault="00C148DD" w:rsidP="00C148DD">
      <w:pPr>
        <w:pStyle w:val="ad"/>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4"/>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5"/>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5"/>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33052FD" w:rsidR="00E777C0" w:rsidRDefault="00240E96" w:rsidP="00D1184E">
      <w:pPr>
        <w:pStyle w:val="a5"/>
      </w:pPr>
      <w:r w:rsidRPr="00240E96">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t> </w:t>
      </w:r>
      <w:r w:rsidRPr="00240E96">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240E96">
        <w:t xml:space="preserve">заявке). </w:t>
      </w:r>
      <w:r>
        <w:t>В</w:t>
      </w:r>
      <w:r w:rsidRPr="00240E96">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D663A5">
        <w:t xml:space="preserve"> </w:t>
      </w:r>
      <w:r w:rsidRPr="00240E96">
        <w:t>также (при</w:t>
      </w:r>
      <w:r w:rsidR="00D663A5">
        <w:t> </w:t>
      </w:r>
      <w:r w:rsidRPr="00240E96">
        <w:t>необходимости) сканированная электронная копия доверенности, – рекомендуемый формат: *.pdf</w:t>
      </w:r>
      <w:r w:rsidR="00E777C0" w:rsidRPr="00E777C0">
        <w:t>.</w:t>
      </w:r>
    </w:p>
    <w:p w14:paraId="1F8312AC" w14:textId="506B7CA0" w:rsidR="00ED4FE7" w:rsidRDefault="009C175B" w:rsidP="00C148DD">
      <w:pPr>
        <w:pStyle w:val="a5"/>
      </w:pPr>
      <w:r>
        <w:t>Форма письма о подаче оферты:</w:t>
      </w:r>
    </w:p>
    <w:p w14:paraId="027008C2" w14:textId="77777777" w:rsidR="00C148DD" w:rsidRPr="00C148DD" w:rsidRDefault="00C148DD" w:rsidP="00C148DD">
      <w:pPr>
        <w:pStyle w:val="ad"/>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d"/>
        <w:rPr>
          <w:rStyle w:val="aff2"/>
        </w:rPr>
      </w:pPr>
      <w:r w:rsidRPr="00652CCB">
        <w:rPr>
          <w:rStyle w:val="aff2"/>
        </w:rPr>
        <w:t>[рекомендуется оформлять на официальном бланке</w:t>
      </w:r>
      <w:r w:rsidR="00652CCB">
        <w:rPr>
          <w:rStyle w:val="aff2"/>
        </w:rPr>
        <w:t xml:space="preserve"> Участника</w:t>
      </w:r>
      <w:r w:rsidRPr="00652CCB">
        <w:rPr>
          <w:rStyle w:val="aff2"/>
        </w:rPr>
        <w:t>]</w:t>
      </w:r>
    </w:p>
    <w:p w14:paraId="1F0CBDC4" w14:textId="1C5BD03A" w:rsidR="00DD06E5" w:rsidRDefault="00DD06E5" w:rsidP="00DD06E5">
      <w:pPr>
        <w:pStyle w:val="ad"/>
        <w:keepNext/>
      </w:pPr>
      <w:r w:rsidRPr="00DD06E5">
        <w:t>«___»</w:t>
      </w:r>
      <w:r>
        <w:t> </w:t>
      </w:r>
      <w:r w:rsidRPr="00DD06E5">
        <w:t>__________ 202__</w:t>
      </w:r>
      <w:r>
        <w:t> </w:t>
      </w:r>
      <w:r w:rsidRPr="00DD06E5">
        <w:t>г.</w:t>
      </w:r>
    </w:p>
    <w:p w14:paraId="46D8C007" w14:textId="31B3C070" w:rsidR="00DD06E5" w:rsidRDefault="00DD06E5" w:rsidP="00DD06E5">
      <w:pPr>
        <w:pStyle w:val="ad"/>
        <w:keepNext/>
      </w:pPr>
      <w:r>
        <w:t>№ ____________________</w:t>
      </w:r>
    </w:p>
    <w:p w14:paraId="57EA4634" w14:textId="23A13BE9" w:rsidR="00ED1537" w:rsidRPr="00652CCB" w:rsidRDefault="00ED1537" w:rsidP="00ED1537">
      <w:pPr>
        <w:pStyle w:val="ad"/>
        <w:rPr>
          <w:rStyle w:val="aff2"/>
        </w:rPr>
      </w:pPr>
      <w:r w:rsidRPr="00652CCB">
        <w:rPr>
          <w:rStyle w:val="aff2"/>
        </w:rPr>
        <w:t xml:space="preserve">[Участник присваивает </w:t>
      </w:r>
      <w:r w:rsidR="00417C71">
        <w:rPr>
          <w:rStyle w:val="aff2"/>
        </w:rPr>
        <w:t>П</w:t>
      </w:r>
      <w:r w:rsidRPr="00652CCB">
        <w:rPr>
          <w:rStyle w:val="aff2"/>
        </w:rPr>
        <w:t xml:space="preserve">исьму </w:t>
      </w:r>
      <w:r w:rsidR="00417C71">
        <w:rPr>
          <w:rStyle w:val="aff2"/>
        </w:rPr>
        <w:t xml:space="preserve">о подаче оферты </w:t>
      </w:r>
      <w:r w:rsidRPr="00652CCB">
        <w:rPr>
          <w:rStyle w:val="aff2"/>
        </w:rPr>
        <w:t>дату и номер в соответствии с</w:t>
      </w:r>
      <w:r w:rsidR="00417C71">
        <w:rPr>
          <w:rStyle w:val="aff2"/>
        </w:rPr>
        <w:t> </w:t>
      </w:r>
      <w:r w:rsidRPr="00652CCB">
        <w:rPr>
          <w:rStyle w:val="aff2"/>
        </w:rPr>
        <w:t>принятыми у него правилами документооборота]</w:t>
      </w:r>
    </w:p>
    <w:p w14:paraId="044BA364" w14:textId="77777777" w:rsidR="00DD06E5" w:rsidRDefault="00DD06E5" w:rsidP="00EE5486">
      <w:pPr>
        <w:pStyle w:val="ac"/>
        <w:pageBreakBefore w:val="0"/>
        <w:spacing w:before="360"/>
        <w:jc w:val="center"/>
        <w:outlineLvl w:val="3"/>
      </w:pPr>
      <w:r>
        <w:t>Письмо о подаче оферты</w:t>
      </w:r>
    </w:p>
    <w:p w14:paraId="64C7D472" w14:textId="45044B0F" w:rsidR="00DD06E5" w:rsidRDefault="005B283E" w:rsidP="005B283E">
      <w:pPr>
        <w:pStyle w:val="ad"/>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f2"/>
        </w:rPr>
        <w:t>[выбрать необходимое:]</w:t>
      </w:r>
      <w:r>
        <w:t xml:space="preserve"> Участник </w:t>
      </w:r>
      <w:r w:rsidR="008E646B" w:rsidRPr="008E646B">
        <w:rPr>
          <w:rStyle w:val="aff2"/>
        </w:rPr>
        <w:t>[или]</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f2"/>
        </w:rPr>
        <w:t>[перечислить каждого члена Коллективного участника]</w:t>
      </w:r>
      <w:r w:rsidR="008E646B">
        <w:t>)</w:t>
      </w:r>
      <w:r w:rsidR="00956000">
        <w:rPr>
          <w:rStyle w:val="af5"/>
        </w:rPr>
        <w:footnoteReference w:id="1"/>
      </w:r>
      <w:r w:rsidR="008E646B">
        <w:t xml:space="preserve"> – далее Участник</w:t>
      </w:r>
      <w:r>
        <w:t>:</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d"/>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d"/>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d"/>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d"/>
        <w:keepNext/>
      </w:pPr>
      <w:r w:rsidRPr="00187A0D">
        <w:t>зарегистрированное по адресу:</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d"/>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d"/>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d"/>
        <w:keepNext/>
      </w:pPr>
      <w:r w:rsidRPr="00956000">
        <w:lastRenderedPageBreak/>
        <w:t>предлагает заключить Договор:</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d"/>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d"/>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d"/>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p w14:paraId="37B3DFA4" w14:textId="3E7F6767" w:rsidR="00187A0D" w:rsidRPr="00A1695D" w:rsidRDefault="00187A0D" w:rsidP="001A298B">
      <w:pPr>
        <w:pStyle w:val="aff1"/>
        <w:keepNext/>
        <w:spacing w:after="120"/>
        <w:rPr>
          <w:rStyle w:val="aff2"/>
          <w:i/>
          <w:shd w:val="clear" w:color="auto" w:fill="CCECFF"/>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187A0D" w:rsidRPr="001323F8" w14:paraId="349D4E17" w14:textId="77777777" w:rsidTr="00BF6443">
        <w:trPr>
          <w:cnfStyle w:val="100000000000" w:firstRow="1" w:lastRow="0" w:firstColumn="0" w:lastColumn="0" w:oddVBand="0" w:evenVBand="0" w:oddHBand="0" w:evenHBand="0" w:firstRowFirstColumn="0" w:firstRowLastColumn="0" w:lastRowFirstColumn="0" w:lastRowLastColumn="0"/>
        </w:trPr>
        <w:tc>
          <w:tcPr>
            <w:tcW w:w="4678" w:type="dxa"/>
          </w:tcPr>
          <w:p w14:paraId="0A975513" w14:textId="0A42BD6F" w:rsidR="00187A0D" w:rsidRPr="009B5E17" w:rsidRDefault="00187A0D" w:rsidP="00347BAF">
            <w:pPr>
              <w:pStyle w:val="ad"/>
              <w:jc w:val="left"/>
            </w:pPr>
            <w:r w:rsidRPr="009B5E17">
              <w:t>Итоговая стоимость заявки</w:t>
            </w:r>
            <w:r w:rsidR="00AF5C81">
              <w:t>, руб., </w:t>
            </w:r>
            <w:r w:rsidRPr="009B5E17">
              <w:t>без</w:t>
            </w:r>
            <w:r w:rsidR="00AF5C81">
              <w:t> </w:t>
            </w:r>
            <w:r w:rsidRPr="009B5E17">
              <w:t>НДС:</w:t>
            </w:r>
          </w:p>
        </w:tc>
        <w:tc>
          <w:tcPr>
            <w:tcW w:w="5234" w:type="dxa"/>
            <w:tcBorders>
              <w:bottom w:val="single" w:sz="4" w:space="0" w:color="auto"/>
            </w:tcBorders>
            <w:vAlign w:val="bottom"/>
          </w:tcPr>
          <w:p w14:paraId="6AA770BF" w14:textId="7D4187F0" w:rsidR="00187A0D" w:rsidRPr="00103DD9" w:rsidRDefault="001323F8" w:rsidP="00E52017">
            <w:pPr>
              <w:pStyle w:val="ad"/>
              <w:jc w:val="center"/>
              <w:rPr>
                <w:rStyle w:val="aff2"/>
                <w:b w:val="0"/>
                <w:bCs/>
              </w:rPr>
            </w:pPr>
            <w:r w:rsidRPr="00103DD9">
              <w:rPr>
                <w:rStyle w:val="aff2"/>
                <w:b w:val="0"/>
                <w:bCs/>
              </w:rPr>
              <w:t xml:space="preserve">[все стоимости заявки указываются цифрами, </w:t>
            </w:r>
            <w:r w:rsidR="002038E1">
              <w:rPr>
                <w:rStyle w:val="aff2"/>
                <w:b w:val="0"/>
                <w:bCs/>
              </w:rPr>
              <w:t>н</w:t>
            </w:r>
            <w:r w:rsidR="002038E1" w:rsidRPr="002038E1">
              <w:rPr>
                <w:rStyle w:val="aff2"/>
                <w:b w:val="0"/>
                <w:bCs/>
              </w:rPr>
              <w:t>апример</w:t>
            </w:r>
            <w:r w:rsidRPr="00103DD9">
              <w:rPr>
                <w:rStyle w:val="aff2"/>
                <w:b w:val="0"/>
                <w:bCs/>
              </w:rPr>
              <w:t>: 1 234 567,89</w:t>
            </w:r>
            <w:r w:rsidR="00103DD9">
              <w:rPr>
                <w:rStyle w:val="aff2"/>
                <w:b w:val="0"/>
                <w:bCs/>
              </w:rPr>
              <w:t> </w:t>
            </w:r>
            <w:r w:rsidRPr="00103DD9">
              <w:rPr>
                <w:rStyle w:val="aff2"/>
                <w:b w:val="0"/>
                <w:bCs/>
              </w:rPr>
              <w:t>руб.]</w:t>
            </w:r>
          </w:p>
        </w:tc>
      </w:tr>
      <w:tr w:rsidR="00187A0D" w:rsidRPr="001A599E" w14:paraId="2EEC7D7F" w14:textId="77777777" w:rsidTr="00BF6443">
        <w:tc>
          <w:tcPr>
            <w:tcW w:w="4678" w:type="dxa"/>
          </w:tcPr>
          <w:p w14:paraId="11C9A81E" w14:textId="77777777" w:rsidR="00187A0D" w:rsidRPr="001A599E" w:rsidRDefault="00187A0D" w:rsidP="00347BAF">
            <w:pPr>
              <w:pStyle w:val="ad"/>
              <w:jc w:val="center"/>
              <w:rPr>
                <w:i/>
                <w:iCs/>
                <w:sz w:val="18"/>
                <w:szCs w:val="18"/>
              </w:rPr>
            </w:pPr>
          </w:p>
        </w:tc>
        <w:tc>
          <w:tcPr>
            <w:tcW w:w="5234" w:type="dxa"/>
            <w:tcBorders>
              <w:top w:val="single" w:sz="4" w:space="0" w:color="auto"/>
            </w:tcBorders>
          </w:tcPr>
          <w:p w14:paraId="00433FA0" w14:textId="77777777" w:rsidR="00187A0D" w:rsidRPr="001A599E" w:rsidRDefault="00187A0D" w:rsidP="00347BAF">
            <w:pPr>
              <w:pStyle w:val="ad"/>
              <w:jc w:val="center"/>
              <w:rPr>
                <w:i/>
                <w:iCs/>
                <w:sz w:val="18"/>
                <w:szCs w:val="18"/>
              </w:rPr>
            </w:pPr>
            <w:r w:rsidRPr="001A599E">
              <w:rPr>
                <w:i/>
                <w:iCs/>
                <w:sz w:val="18"/>
                <w:szCs w:val="18"/>
              </w:rPr>
              <w:t>(итоговая стоимость, рублей, без НДС)</w:t>
            </w:r>
          </w:p>
        </w:tc>
      </w:tr>
      <w:tr w:rsidR="00187A0D" w14:paraId="31D66213" w14:textId="77777777" w:rsidTr="00BF6443">
        <w:tc>
          <w:tcPr>
            <w:tcW w:w="4678" w:type="dxa"/>
          </w:tcPr>
          <w:p w14:paraId="41973699" w14:textId="6039EF63" w:rsidR="00187A0D" w:rsidRDefault="00187A0D" w:rsidP="00347BAF">
            <w:pPr>
              <w:pStyle w:val="ad"/>
              <w:keepNext/>
              <w:jc w:val="left"/>
            </w:pPr>
            <w:r w:rsidRPr="009B5E17">
              <w:t>кроме того НДС, руб.</w:t>
            </w:r>
            <w:r>
              <w:rPr>
                <w:rStyle w:val="af5"/>
              </w:rPr>
              <w:footnoteReference w:id="2"/>
            </w:r>
            <w:r>
              <w:t>:</w:t>
            </w:r>
          </w:p>
        </w:tc>
        <w:tc>
          <w:tcPr>
            <w:tcW w:w="5234" w:type="dxa"/>
            <w:tcBorders>
              <w:bottom w:val="single" w:sz="4" w:space="0" w:color="auto"/>
            </w:tcBorders>
            <w:vAlign w:val="bottom"/>
          </w:tcPr>
          <w:p w14:paraId="61165C0E" w14:textId="77777777" w:rsidR="00187A0D" w:rsidRDefault="00187A0D" w:rsidP="00E52017">
            <w:pPr>
              <w:pStyle w:val="ad"/>
              <w:keepNext/>
              <w:jc w:val="center"/>
            </w:pPr>
          </w:p>
        </w:tc>
      </w:tr>
      <w:tr w:rsidR="00187A0D" w:rsidRPr="001A599E" w14:paraId="2D6266BF" w14:textId="77777777" w:rsidTr="00BF6443">
        <w:tc>
          <w:tcPr>
            <w:tcW w:w="4678" w:type="dxa"/>
          </w:tcPr>
          <w:p w14:paraId="087D3657" w14:textId="77777777" w:rsidR="00187A0D" w:rsidRPr="001A599E" w:rsidRDefault="00187A0D" w:rsidP="00347BAF">
            <w:pPr>
              <w:pStyle w:val="ad"/>
              <w:jc w:val="center"/>
              <w:rPr>
                <w:i/>
                <w:iCs/>
                <w:sz w:val="18"/>
                <w:szCs w:val="18"/>
              </w:rPr>
            </w:pPr>
          </w:p>
        </w:tc>
        <w:tc>
          <w:tcPr>
            <w:tcW w:w="5234" w:type="dxa"/>
            <w:tcBorders>
              <w:top w:val="single" w:sz="4" w:space="0" w:color="auto"/>
            </w:tcBorders>
          </w:tcPr>
          <w:p w14:paraId="469A6D5D" w14:textId="77777777" w:rsidR="00187A0D" w:rsidRPr="001A599E" w:rsidRDefault="00187A0D" w:rsidP="00347BAF">
            <w:pPr>
              <w:pStyle w:val="ad"/>
              <w:jc w:val="center"/>
              <w:rPr>
                <w:i/>
                <w:iCs/>
                <w:sz w:val="18"/>
                <w:szCs w:val="18"/>
              </w:rPr>
            </w:pPr>
            <w:r w:rsidRPr="001A599E">
              <w:rPr>
                <w:i/>
                <w:iCs/>
                <w:sz w:val="18"/>
                <w:szCs w:val="18"/>
              </w:rPr>
              <w:t>(НДС по итоговой стоимости, рублей)</w:t>
            </w:r>
          </w:p>
        </w:tc>
      </w:tr>
      <w:tr w:rsidR="00187A0D" w14:paraId="156B63E1" w14:textId="77777777" w:rsidTr="00BF6443">
        <w:tc>
          <w:tcPr>
            <w:tcW w:w="4678" w:type="dxa"/>
          </w:tcPr>
          <w:p w14:paraId="330C7EAF" w14:textId="7E270859" w:rsidR="00187A0D" w:rsidRDefault="00187A0D" w:rsidP="00347BAF">
            <w:pPr>
              <w:pStyle w:val="ad"/>
              <w:keepNext/>
              <w:jc w:val="left"/>
            </w:pPr>
            <w:r w:rsidRPr="009B5E17">
              <w:t>итого</w:t>
            </w:r>
            <w:r w:rsidR="00AF5C81">
              <w:t>, руб., </w:t>
            </w:r>
            <w:r w:rsidRPr="009B5E17">
              <w:t>с</w:t>
            </w:r>
            <w:r w:rsidR="00AF5C81">
              <w:t> </w:t>
            </w:r>
            <w:r w:rsidRPr="009B5E17">
              <w:t>НДС</w:t>
            </w:r>
            <w:r>
              <w:rPr>
                <w:rStyle w:val="af5"/>
              </w:rPr>
              <w:footnoteReference w:id="3"/>
            </w:r>
            <w:r>
              <w:t>:</w:t>
            </w:r>
          </w:p>
        </w:tc>
        <w:tc>
          <w:tcPr>
            <w:tcW w:w="5234" w:type="dxa"/>
            <w:tcBorders>
              <w:bottom w:val="single" w:sz="4" w:space="0" w:color="auto"/>
            </w:tcBorders>
            <w:vAlign w:val="bottom"/>
          </w:tcPr>
          <w:p w14:paraId="0164DC7D" w14:textId="77777777" w:rsidR="00187A0D" w:rsidRDefault="00187A0D" w:rsidP="00E52017">
            <w:pPr>
              <w:pStyle w:val="ad"/>
              <w:keepNext/>
              <w:jc w:val="center"/>
            </w:pPr>
          </w:p>
        </w:tc>
      </w:tr>
      <w:tr w:rsidR="00187A0D" w:rsidRPr="001A599E" w14:paraId="3ADF2E8D" w14:textId="77777777" w:rsidTr="00BF6443">
        <w:tc>
          <w:tcPr>
            <w:tcW w:w="4678" w:type="dxa"/>
          </w:tcPr>
          <w:p w14:paraId="53E3789E" w14:textId="77777777" w:rsidR="00187A0D" w:rsidRPr="001A599E" w:rsidRDefault="00187A0D" w:rsidP="00347BAF">
            <w:pPr>
              <w:pStyle w:val="ad"/>
              <w:jc w:val="center"/>
              <w:rPr>
                <w:i/>
                <w:iCs/>
                <w:sz w:val="18"/>
                <w:szCs w:val="18"/>
              </w:rPr>
            </w:pPr>
          </w:p>
        </w:tc>
        <w:tc>
          <w:tcPr>
            <w:tcW w:w="5234" w:type="dxa"/>
            <w:tcBorders>
              <w:top w:val="single" w:sz="4" w:space="0" w:color="auto"/>
            </w:tcBorders>
          </w:tcPr>
          <w:p w14:paraId="58972E7C" w14:textId="77777777" w:rsidR="00187A0D" w:rsidRPr="001A599E" w:rsidRDefault="00187A0D" w:rsidP="00347BAF">
            <w:pPr>
              <w:pStyle w:val="ad"/>
              <w:jc w:val="center"/>
              <w:rPr>
                <w:i/>
                <w:iCs/>
                <w:sz w:val="18"/>
                <w:szCs w:val="18"/>
              </w:rPr>
            </w:pPr>
            <w:r w:rsidRPr="001A599E">
              <w:rPr>
                <w:i/>
                <w:iCs/>
                <w:sz w:val="18"/>
                <w:szCs w:val="18"/>
              </w:rPr>
              <w:t>(полная итоговая стоимость, рублей, с НДС)</w:t>
            </w:r>
          </w:p>
        </w:tc>
      </w:tr>
      <w:tr w:rsidR="00187A0D" w:rsidRPr="001A599E" w14:paraId="3D21BE70" w14:textId="77777777" w:rsidTr="00BF6443">
        <w:tc>
          <w:tcPr>
            <w:tcW w:w="4678" w:type="dxa"/>
          </w:tcPr>
          <w:p w14:paraId="3794C32A" w14:textId="77777777" w:rsidR="00187A0D" w:rsidRPr="001A599E" w:rsidRDefault="00187A0D" w:rsidP="00347BAF">
            <w:pPr>
              <w:pStyle w:val="ad"/>
              <w:jc w:val="center"/>
              <w:rPr>
                <w:i/>
                <w:iCs/>
                <w:sz w:val="18"/>
                <w:szCs w:val="18"/>
              </w:rPr>
            </w:pPr>
          </w:p>
        </w:tc>
        <w:tc>
          <w:tcPr>
            <w:tcW w:w="5234" w:type="dxa"/>
            <w:tcBorders>
              <w:top w:val="single" w:sz="4" w:space="0" w:color="auto"/>
            </w:tcBorders>
          </w:tcPr>
          <w:p w14:paraId="610FFB1F" w14:textId="3A8449F9" w:rsidR="00187A0D" w:rsidRPr="001A599E" w:rsidRDefault="00187A0D" w:rsidP="00347BAF">
            <w:pPr>
              <w:pStyle w:val="ad"/>
              <w:jc w:val="center"/>
              <w:rPr>
                <w:i/>
                <w:iCs/>
                <w:sz w:val="18"/>
                <w:szCs w:val="18"/>
              </w:rPr>
            </w:pPr>
          </w:p>
        </w:tc>
      </w:tr>
    </w:tbl>
    <w:p w14:paraId="57928846" w14:textId="77777777" w:rsidR="00956000" w:rsidRDefault="00956000" w:rsidP="00956000">
      <w:pPr>
        <w:pStyle w:val="ad"/>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d"/>
        <w:tabs>
          <w:tab w:val="left" w:pos="567"/>
        </w:tabs>
        <w:rPr>
          <w:rStyle w:val="aff2"/>
        </w:rPr>
      </w:pPr>
      <w:r w:rsidRPr="00995EEF">
        <w:rPr>
          <w:rStyle w:val="aff2"/>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f2"/>
        </w:rPr>
        <w:t>.</w:t>
      </w:r>
      <w:r w:rsidRPr="00995EEF">
        <w:rPr>
          <w:rStyle w:val="aff2"/>
        </w:rPr>
        <w:t>]</w:t>
      </w:r>
    </w:p>
    <w:p w14:paraId="50E257E5" w14:textId="77777777" w:rsidR="00956000" w:rsidRDefault="00956000" w:rsidP="00956000">
      <w:pPr>
        <w:pStyle w:val="ad"/>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d"/>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d"/>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592EA7EE" w14:textId="41AD5D04" w:rsidR="00A77D77" w:rsidRDefault="00A77D77" w:rsidP="00956000">
      <w:pPr>
        <w:pStyle w:val="ad"/>
        <w:tabs>
          <w:tab w:val="left" w:pos="567"/>
        </w:tabs>
      </w:pPr>
      <w:r w:rsidRPr="00A77D77">
        <w:tab/>
        <w:t xml:space="preserve">Подтверждаем, что в отношении ____________________ </w:t>
      </w:r>
      <w:r w:rsidRPr="00A77D77">
        <w:rPr>
          <w:rStyle w:val="aff2"/>
        </w:rPr>
        <w:t>[наименование Участника]</w:t>
      </w:r>
      <w:r w:rsidRPr="00A77D77">
        <w:t xml:space="preserve"> не применяются специальные экономические меры в соответствии с Указом Президента Российской Федерации от 03.05.2022 №</w:t>
      </w:r>
      <w:r>
        <w:t> </w:t>
      </w:r>
      <w:r w:rsidRPr="00A77D77">
        <w:t xml:space="preserve">252 «О применении ответных специальных экономических мер в связи с недружественными действиями некоторых иностранных </w:t>
      </w:r>
      <w:r w:rsidRPr="00A77D77">
        <w:lastRenderedPageBreak/>
        <w:t>государств и международных организаций», соответствующие сведения о</w:t>
      </w:r>
      <w:r>
        <w:t> </w:t>
      </w:r>
      <w:r w:rsidRPr="00A77D77">
        <w:t xml:space="preserve">____________________ </w:t>
      </w:r>
      <w:r w:rsidRPr="00A77D77">
        <w:rPr>
          <w:rStyle w:val="aff2"/>
        </w:rPr>
        <w:t>[наименование Участника]</w:t>
      </w:r>
      <w:r w:rsidRPr="00A77D77">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w:t>
      </w:r>
      <w:r w:rsidRPr="00A77D77">
        <w:t xml:space="preserve">851, а также ____________________ </w:t>
      </w:r>
      <w:r w:rsidRPr="00A77D77">
        <w:rPr>
          <w:rStyle w:val="aff2"/>
        </w:rPr>
        <w:t>[наименование Участника]</w:t>
      </w:r>
      <w:r w:rsidRPr="00A77D77">
        <w:t xml:space="preserve"> не является подконтрольной организацией данных юридических лиц</w:t>
      </w:r>
      <w:r>
        <w:rPr>
          <w:rStyle w:val="af5"/>
        </w:rPr>
        <w:footnoteReference w:id="4"/>
      </w:r>
      <w:r w:rsidRPr="00A77D77">
        <w:t>.</w:t>
      </w:r>
    </w:p>
    <w:p w14:paraId="03296BE0" w14:textId="628A5118" w:rsidR="004514B1" w:rsidRPr="004514B1" w:rsidRDefault="004514B1" w:rsidP="004514B1">
      <w:pPr>
        <w:pStyle w:val="ad"/>
        <w:keepNext/>
        <w:tabs>
          <w:tab w:val="left" w:pos="567"/>
        </w:tabs>
        <w:rPr>
          <w:rStyle w:val="aff2"/>
        </w:rPr>
      </w:pPr>
      <w:bookmarkStart w:id="18" w:name="_Hlk142050279"/>
      <w:r w:rsidRPr="004514B1">
        <w:rPr>
          <w:rStyle w:val="aff2"/>
        </w:rPr>
        <w:t>[</w:t>
      </w:r>
      <w:r w:rsidR="003E36DA" w:rsidRPr="003E36DA">
        <w:rPr>
          <w:rStyle w:val="aff2"/>
        </w:rPr>
        <w:t>Если Участник обладает статусом «аккредитован» или «аккредитация не требуется» (на основании пункта</w:t>
      </w:r>
      <w:r w:rsidR="007412D2">
        <w:rPr>
          <w:rStyle w:val="aff2"/>
          <w:lang w:val="en-US"/>
        </w:rPr>
        <w:t> </w:t>
      </w:r>
      <w:r w:rsidR="003E36DA" w:rsidRPr="003E36DA">
        <w:rPr>
          <w:rStyle w:val="aff2"/>
        </w:rPr>
        <w:t>3.11 Положения об аккредитации), при этом у него произошли изменения влияющие на статус аккредитации, Участник приводит следующий текст</w:t>
      </w:r>
      <w:r w:rsidR="00C538A0">
        <w:rPr>
          <w:rStyle w:val="af5"/>
          <w:i/>
          <w:shd w:val="clear" w:color="auto" w:fill="D0CECE" w:themeFill="background2" w:themeFillShade="E6"/>
        </w:rPr>
        <w:footnoteReference w:id="5"/>
      </w:r>
      <w:r w:rsidRPr="004514B1">
        <w:rPr>
          <w:rStyle w:val="aff2"/>
        </w:rPr>
        <w:t>:]</w:t>
      </w:r>
    </w:p>
    <w:p w14:paraId="615778E3" w14:textId="369F8C81" w:rsidR="00CF5849" w:rsidRDefault="003E36DA" w:rsidP="004514B1">
      <w:pPr>
        <w:pStyle w:val="ad"/>
        <w:tabs>
          <w:tab w:val="left" w:pos="567"/>
        </w:tabs>
      </w:pPr>
      <w:r>
        <w:tab/>
      </w:r>
      <w:r w:rsidRPr="003E36DA">
        <w:t xml:space="preserve">Сообщаем, что ____________________ </w:t>
      </w:r>
      <w:r w:rsidRPr="003E36DA">
        <w:rPr>
          <w:rStyle w:val="aff2"/>
        </w:rPr>
        <w:t>[наименование Участника]</w:t>
      </w:r>
      <w:r w:rsidRPr="003E36DA">
        <w:t xml:space="preserve"> обладает статусом «аккредитован» (номер реестровой записи ____________________ </w:t>
      </w:r>
      <w:r w:rsidRPr="003E36DA">
        <w:rPr>
          <w:rStyle w:val="aff2"/>
        </w:rPr>
        <w:t>[указывается номер записи в Реестре аккредитации]</w:t>
      </w:r>
      <w:r w:rsidRPr="003E36DA">
        <w:t>), и что с момента подачи Заявки на</w:t>
      </w:r>
      <w:r>
        <w:rPr>
          <w:lang w:val="en-US"/>
        </w:rPr>
        <w:t> </w:t>
      </w:r>
      <w:r w:rsidRPr="003E36DA">
        <w:t xml:space="preserve">аккредитацию произошли изменения, а именно: ____________________ </w:t>
      </w:r>
      <w:r w:rsidRPr="003E36DA">
        <w:rPr>
          <w:rStyle w:val="aff2"/>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sidRPr="003E36DA">
        <w:t>. Обновленная Заявка на аккредитацию прилагается.</w:t>
      </w:r>
    </w:p>
    <w:p w14:paraId="0D1A8963" w14:textId="18C6E29B" w:rsidR="00EF5CA6" w:rsidRPr="00A05101" w:rsidRDefault="00EF5CA6" w:rsidP="00EF5CA6">
      <w:pPr>
        <w:pStyle w:val="ad"/>
        <w:tabs>
          <w:tab w:val="left" w:pos="567"/>
        </w:tabs>
        <w:rPr>
          <w:rStyle w:val="aff2"/>
        </w:rPr>
      </w:pPr>
      <w:r w:rsidRPr="00A05101">
        <w:rPr>
          <w:rStyle w:val="aff2"/>
        </w:rPr>
        <w:t>[</w:t>
      </w:r>
      <w:r>
        <w:rPr>
          <w:rStyle w:val="aff2"/>
        </w:rPr>
        <w:t>о</w:t>
      </w:r>
      <w:r w:rsidRPr="00A05101">
        <w:rPr>
          <w:rStyle w:val="aff2"/>
        </w:rPr>
        <w:t xml:space="preserve">кончание текстового блока </w:t>
      </w:r>
      <w:r>
        <w:rPr>
          <w:rStyle w:val="aff2"/>
        </w:rPr>
        <w:t>с выбором</w:t>
      </w:r>
      <w:r w:rsidRPr="00A05101">
        <w:rPr>
          <w:rStyle w:val="aff2"/>
        </w:rPr>
        <w:t>]</w:t>
      </w:r>
    </w:p>
    <w:p w14:paraId="61EF69B1" w14:textId="31364FA0" w:rsidR="004514B1" w:rsidRPr="00C538A0" w:rsidRDefault="004514B1" w:rsidP="00C538A0">
      <w:pPr>
        <w:pStyle w:val="ad"/>
        <w:keepNext/>
        <w:tabs>
          <w:tab w:val="left" w:pos="567"/>
        </w:tabs>
        <w:rPr>
          <w:rStyle w:val="aff2"/>
        </w:rPr>
      </w:pPr>
      <w:r w:rsidRPr="00C538A0">
        <w:rPr>
          <w:rStyle w:val="aff2"/>
        </w:rPr>
        <w:t>[</w:t>
      </w:r>
      <w:r w:rsidR="003E36DA" w:rsidRPr="003E36DA">
        <w:rPr>
          <w:rStyle w:val="aff2"/>
        </w:rPr>
        <w:t>Если Участник не обладает статусом «аккредитован» (направил ранее заявку на</w:t>
      </w:r>
      <w:r w:rsidR="003E36DA">
        <w:rPr>
          <w:rStyle w:val="aff2"/>
          <w:lang w:val="en-US"/>
        </w:rPr>
        <w:t> </w:t>
      </w:r>
      <w:r w:rsidR="003E36DA" w:rsidRPr="003E36DA">
        <w:rPr>
          <w:rStyle w:val="aff2"/>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sidR="00C538A0">
        <w:rPr>
          <w:rStyle w:val="af5"/>
          <w:i/>
          <w:shd w:val="clear" w:color="auto" w:fill="D0CECE" w:themeFill="background2" w:themeFillShade="E6"/>
        </w:rPr>
        <w:footnoteReference w:id="6"/>
      </w:r>
      <w:r w:rsidRPr="00C538A0">
        <w:rPr>
          <w:rStyle w:val="aff2"/>
        </w:rPr>
        <w:t>:]</w:t>
      </w:r>
    </w:p>
    <w:p w14:paraId="3489AF43" w14:textId="6B1B57CD" w:rsidR="004514B1" w:rsidRDefault="003E36DA" w:rsidP="004514B1">
      <w:pPr>
        <w:pStyle w:val="ad"/>
        <w:tabs>
          <w:tab w:val="left" w:pos="567"/>
        </w:tabs>
      </w:pPr>
      <w:r>
        <w:tab/>
      </w:r>
      <w:r w:rsidRPr="003E36DA">
        <w:t xml:space="preserve">Сообщаем, что ____________________ </w:t>
      </w:r>
      <w:r w:rsidRPr="003E36DA">
        <w:rPr>
          <w:rStyle w:val="aff2"/>
        </w:rPr>
        <w:t>[наименование Участника]</w:t>
      </w:r>
      <w:r w:rsidRPr="003E36DA">
        <w:t xml:space="preserve"> направило «___»</w:t>
      </w:r>
      <w:r>
        <w:rPr>
          <w:lang w:val="en-US"/>
        </w:rPr>
        <w:t> </w:t>
      </w:r>
      <w:r w:rsidRPr="003E36DA">
        <w:t xml:space="preserve">__________ 202__ года </w:t>
      </w:r>
      <w:r w:rsidRPr="003E36DA">
        <w:rPr>
          <w:rStyle w:val="aff2"/>
        </w:rPr>
        <w:t>[указывается дата направления Заявки на аккредитацию]</w:t>
      </w:r>
      <w:r w:rsidRPr="003E36DA">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w:t>
      </w:r>
      <w:r>
        <w:rPr>
          <w:lang w:val="en-US"/>
        </w:rPr>
        <w:t> </w:t>
      </w:r>
      <w:r w:rsidRPr="003E36DA">
        <w:t>Реестре аккредитации).</w:t>
      </w:r>
    </w:p>
    <w:p w14:paraId="7229DE48" w14:textId="70DA49C9" w:rsidR="00A05101" w:rsidRPr="00A05101" w:rsidRDefault="00A05101" w:rsidP="00956000">
      <w:pPr>
        <w:pStyle w:val="ad"/>
        <w:tabs>
          <w:tab w:val="left" w:pos="567"/>
        </w:tabs>
        <w:rPr>
          <w:rStyle w:val="aff2"/>
        </w:rPr>
      </w:pPr>
      <w:r w:rsidRPr="00A05101">
        <w:rPr>
          <w:rStyle w:val="aff2"/>
        </w:rPr>
        <w:t>[</w:t>
      </w:r>
      <w:r w:rsidR="00180F5A">
        <w:rPr>
          <w:rStyle w:val="aff2"/>
        </w:rPr>
        <w:t>о</w:t>
      </w:r>
      <w:r w:rsidRPr="00A05101">
        <w:rPr>
          <w:rStyle w:val="aff2"/>
        </w:rPr>
        <w:t>кончание текстового блока</w:t>
      </w:r>
      <w:r w:rsidR="00AA0ECB">
        <w:rPr>
          <w:rStyle w:val="aff2"/>
        </w:rPr>
        <w:t xml:space="preserve"> с выбором</w:t>
      </w:r>
      <w:r w:rsidRPr="00A05101">
        <w:rPr>
          <w:rStyle w:val="aff2"/>
        </w:rPr>
        <w:t xml:space="preserve"> (далее указывается весь текст)]</w:t>
      </w:r>
    </w:p>
    <w:bookmarkEnd w:id="18"/>
    <w:p w14:paraId="1DD0A9EA" w14:textId="67B782E6" w:rsidR="00956000" w:rsidRDefault="00393A77" w:rsidP="00393A77">
      <w:pPr>
        <w:pStyle w:val="ad"/>
        <w:tabs>
          <w:tab w:val="left" w:pos="567"/>
        </w:tabs>
      </w:pPr>
      <w:r>
        <w:tab/>
      </w:r>
      <w:r w:rsidRPr="00393A77">
        <w:t xml:space="preserve">Подтверждаем, что </w:t>
      </w:r>
      <w:r w:rsidRPr="00714C2C">
        <w:rPr>
          <w:rStyle w:val="aff2"/>
        </w:rPr>
        <w:t>[</w:t>
      </w:r>
      <w:r w:rsidR="00F30ED6">
        <w:rPr>
          <w:rStyle w:val="aff2"/>
        </w:rPr>
        <w:t>выбрать необходимое</w:t>
      </w:r>
      <w:r w:rsidRPr="00714C2C">
        <w:rPr>
          <w:rStyle w:val="aff2"/>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f2"/>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f2"/>
        </w:rPr>
        <w:t>[либо]</w:t>
      </w:r>
      <w:r w:rsidRPr="00393A77">
        <w:t xml:space="preserve"> решение (одобрение) со</w:t>
      </w:r>
      <w:r>
        <w:rPr>
          <w:lang w:val="en-US"/>
        </w:rPr>
        <w:t>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Pr>
          <w:lang w:val="en-US"/>
        </w:rPr>
        <w:t>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f2"/>
        </w:rPr>
        <w:t>[наименование Участника]</w:t>
      </w:r>
      <w:r w:rsidRPr="00393A77">
        <w:t xml:space="preserve"> в</w:t>
      </w:r>
      <w:r>
        <w:rPr>
          <w:lang w:val="en-US"/>
        </w:rPr>
        <w:t> </w:t>
      </w:r>
      <w:r w:rsidRPr="00393A77">
        <w:t>настоящей закупке.</w:t>
      </w:r>
    </w:p>
    <w:p w14:paraId="53FA5747" w14:textId="77777777" w:rsidR="004C69B5" w:rsidRDefault="004C69B5" w:rsidP="004C69B5">
      <w:pPr>
        <w:pStyle w:val="ad"/>
        <w:tabs>
          <w:tab w:val="left" w:pos="567"/>
        </w:tabs>
      </w:pPr>
      <w:r>
        <w:lastRenderedPageBreak/>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d"/>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652E435F" w14:textId="4C341F55" w:rsidR="00113A7C" w:rsidRDefault="00113A7C" w:rsidP="004C69B5">
      <w:pPr>
        <w:pStyle w:val="ad"/>
        <w:tabs>
          <w:tab w:val="left" w:pos="567"/>
        </w:tabs>
      </w:pPr>
      <w:r>
        <w:tab/>
      </w:r>
      <w:r w:rsidRPr="00113A7C">
        <w:t>Обязуемся не вступать в отношения и</w:t>
      </w:r>
      <w:r>
        <w:t> </w:t>
      </w:r>
      <w:r w:rsidRPr="00113A7C">
        <w:t>(или) совершать какие-либо согласованные действия, которые приводят или могут привести к ограничению конкуренции в рамках закупки.</w:t>
      </w:r>
    </w:p>
    <w:p w14:paraId="1B88DF11" w14:textId="51EA9C1D" w:rsidR="004C69B5" w:rsidRDefault="004C69B5" w:rsidP="004C69B5">
      <w:pPr>
        <w:pStyle w:val="ad"/>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f2"/>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d"/>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d"/>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d"/>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d"/>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d"/>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d"/>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d"/>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f2"/>
        </w:rPr>
        <w:t>[наименование Участника]</w:t>
      </w:r>
      <w:r>
        <w:t>.</w:t>
      </w:r>
    </w:p>
    <w:p w14:paraId="53B9018F" w14:textId="7357055C" w:rsidR="004C69B5" w:rsidRDefault="004C69B5" w:rsidP="004C69B5">
      <w:pPr>
        <w:pStyle w:val="ad"/>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d"/>
              <w:jc w:val="left"/>
            </w:pPr>
          </w:p>
        </w:tc>
        <w:tc>
          <w:tcPr>
            <w:tcW w:w="840" w:type="dxa"/>
          </w:tcPr>
          <w:p w14:paraId="1FA03A1E" w14:textId="77777777" w:rsidR="00384CAF" w:rsidRPr="005B283E" w:rsidRDefault="00384CAF" w:rsidP="00384CAF">
            <w:pPr>
              <w:pStyle w:val="ad"/>
              <w:jc w:val="center"/>
            </w:pPr>
          </w:p>
        </w:tc>
        <w:tc>
          <w:tcPr>
            <w:tcW w:w="2407" w:type="dxa"/>
            <w:tcBorders>
              <w:bottom w:val="single" w:sz="4" w:space="0" w:color="auto"/>
            </w:tcBorders>
          </w:tcPr>
          <w:p w14:paraId="60E2413A" w14:textId="77777777" w:rsidR="00384CAF" w:rsidRPr="005B283E" w:rsidRDefault="00384CAF" w:rsidP="00384CAF">
            <w:pPr>
              <w:pStyle w:val="ad"/>
              <w:jc w:val="center"/>
            </w:pPr>
          </w:p>
        </w:tc>
        <w:tc>
          <w:tcPr>
            <w:tcW w:w="854" w:type="dxa"/>
          </w:tcPr>
          <w:p w14:paraId="62ED2DFA" w14:textId="77777777" w:rsidR="00384CAF" w:rsidRPr="005B283E" w:rsidRDefault="00384CAF" w:rsidP="00384CAF">
            <w:pPr>
              <w:pStyle w:val="ad"/>
              <w:jc w:val="center"/>
            </w:pPr>
          </w:p>
        </w:tc>
        <w:tc>
          <w:tcPr>
            <w:tcW w:w="2890" w:type="dxa"/>
            <w:tcBorders>
              <w:bottom w:val="single" w:sz="4" w:space="0" w:color="auto"/>
            </w:tcBorders>
          </w:tcPr>
          <w:p w14:paraId="4009BCD7" w14:textId="77777777" w:rsidR="00384CAF" w:rsidRPr="005B283E" w:rsidRDefault="00384CAF" w:rsidP="00384CAF">
            <w:pPr>
              <w:pStyle w:val="ad"/>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d"/>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d"/>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d"/>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d"/>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d"/>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d"/>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d"/>
        <w:rPr>
          <w:lang w:val="en-US"/>
        </w:rPr>
      </w:pPr>
      <w:bookmarkStart w:id="21" w:name="Форма02_Оферта_Альт2"/>
      <w:bookmarkStart w:id="22" w:name="_Ref125365806"/>
      <w:bookmarkStart w:id="23" w:name="_Ref125366113"/>
      <w:bookmarkStart w:id="24" w:name="_Ref125369626"/>
      <w:bookmarkStart w:id="25" w:name="_Ref125370520"/>
      <w:bookmarkStart w:id="26" w:name="_Ref125370528"/>
      <w:bookmarkStart w:id="27" w:name="_Ref125370533"/>
      <w:bookmarkStart w:id="28" w:name="_Toc127356925"/>
      <w:bookmarkEnd w:id="21"/>
    </w:p>
    <w:p w14:paraId="42215A4B" w14:textId="16D9582C" w:rsidR="00C75CCF" w:rsidRPr="00C75CCF" w:rsidRDefault="00C75CCF" w:rsidP="00C75CCF">
      <w:pPr>
        <w:pStyle w:val="ad"/>
        <w:rPr>
          <w:lang w:val="en-US"/>
        </w:rPr>
        <w:sectPr w:rsidR="00C75CCF" w:rsidRPr="00C75CCF" w:rsidSect="00BB6B6E">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4"/>
        <w:pageBreakBefore/>
      </w:pPr>
      <w:bookmarkStart w:id="29" w:name="Форма03_КоммПредложение"/>
      <w:bookmarkEnd w:id="29"/>
      <w:r>
        <w:lastRenderedPageBreak/>
        <w:t>Коммерческое предложение (форма 3)</w:t>
      </w:r>
      <w:bookmarkEnd w:id="22"/>
      <w:bookmarkEnd w:id="23"/>
      <w:bookmarkEnd w:id="24"/>
      <w:bookmarkEnd w:id="25"/>
      <w:bookmarkEnd w:id="26"/>
      <w:bookmarkEnd w:id="27"/>
      <w:bookmarkEnd w:id="28"/>
    </w:p>
    <w:p w14:paraId="39D28462" w14:textId="77777777" w:rsidR="00BA4846" w:rsidRDefault="00BA4846" w:rsidP="00BA4846">
      <w:pPr>
        <w:pStyle w:val="a5"/>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5C2D7DBD" w14:textId="77777777" w:rsidR="00BA4846" w:rsidRDefault="00BA4846" w:rsidP="00BA4846">
      <w:pPr>
        <w:pStyle w:val="a5"/>
      </w:pPr>
      <w:r>
        <w:t>Д</w:t>
      </w:r>
      <w:r w:rsidRPr="00802965">
        <w:t xml:space="preserve">ополнительно </w:t>
      </w:r>
      <w:r>
        <w:t xml:space="preserve">к Коммерческому предложению в составе заявки </w:t>
      </w:r>
      <w:r w:rsidRPr="00802965">
        <w:t xml:space="preserve">предоставляется </w:t>
      </w:r>
      <w:bookmarkStart w:id="30" w:name="_Hlk127358530"/>
      <w:r>
        <w:t xml:space="preserve">подтверждающая документация, составленная в соответствии с Техническими требованиями (Приложение № 1 к Документации о закупке) – только если в Технических требованиях установлены </w:t>
      </w:r>
      <w:bookmarkStart w:id="31" w:name="_Hlk135689032"/>
      <w:r>
        <w:t xml:space="preserve">требования к документации по ценообразованию </w:t>
      </w:r>
      <w:bookmarkEnd w:id="31"/>
      <w:r>
        <w:t>(подраздел «</w:t>
      </w:r>
      <w:r w:rsidRPr="00DB2F7A">
        <w:t>Требования к</w:t>
      </w:r>
      <w:r>
        <w:t xml:space="preserve"> </w:t>
      </w:r>
      <w:r w:rsidRPr="00DB2F7A">
        <w:t>документации по ценообразованию на этапе закупки</w:t>
      </w:r>
      <w:r>
        <w:t>»), либо аналогичные по смыслу</w:t>
      </w:r>
      <w:bookmarkEnd w:id="30"/>
      <w:r>
        <w:t>.</w:t>
      </w:r>
    </w:p>
    <w:p w14:paraId="583DA934" w14:textId="77777777" w:rsidR="00BA4846" w:rsidRDefault="00BA4846" w:rsidP="00BA4846">
      <w:pPr>
        <w:pStyle w:val="a5"/>
      </w:pPr>
      <w:r>
        <w:t xml:space="preserve">Все расчеты (на последнем этапе вычислений)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t xml:space="preserve"> </w:t>
      </w:r>
      <w:r w:rsidRPr="00E27B35">
        <w:t>рублях без</w:t>
      </w:r>
      <w:r>
        <w:t xml:space="preserve"> </w:t>
      </w:r>
      <w:r w:rsidRPr="00E27B35">
        <w:t>НДС и с</w:t>
      </w:r>
      <w:r>
        <w:t xml:space="preserve"> </w:t>
      </w:r>
      <w:r w:rsidRPr="00E27B35">
        <w:t xml:space="preserve">НДС), указанными в </w:t>
      </w:r>
      <w:hyperlink w:anchor="Форма02_Оферта" w:history="1">
        <w:r w:rsidRPr="00417C71">
          <w:rPr>
            <w:rStyle w:val="afb"/>
          </w:rPr>
          <w:t>Письме о подаче оферты</w:t>
        </w:r>
      </w:hyperlink>
      <w:r>
        <w:t>.</w:t>
      </w:r>
    </w:p>
    <w:p w14:paraId="50911F29" w14:textId="77777777" w:rsidR="00BA4846" w:rsidRDefault="00BA4846" w:rsidP="00BA4846">
      <w:pPr>
        <w:pStyle w:val="a5"/>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t xml:space="preserve"> </w:t>
      </w:r>
      <w:r w:rsidRPr="007C1749">
        <w:t xml:space="preserve">закупаемой продукции </w:t>
      </w:r>
      <w:r w:rsidRPr="00481B15">
        <w:t>с учетом 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t>ть</w:t>
      </w:r>
      <w:r w:rsidRPr="007C1749">
        <w:t xml:space="preserve"> соответствующую информацию</w:t>
      </w:r>
      <w:r w:rsidRPr="00AB3BD0">
        <w:t xml:space="preserve"> </w:t>
      </w:r>
      <w:r>
        <w:t>в Коммерческом предложении.</w:t>
      </w:r>
    </w:p>
    <w:p w14:paraId="6A65379E" w14:textId="77777777" w:rsidR="00BA4846" w:rsidRDefault="00BA4846" w:rsidP="00BA4846">
      <w:pPr>
        <w:pStyle w:val="a5"/>
      </w:pPr>
      <w:r>
        <w:t>В форме Коммерческого предложения могут содержаться дополнительные инструкции, которых Участник должен придерживаться.</w:t>
      </w:r>
    </w:p>
    <w:p w14:paraId="48138C6D" w14:textId="77777777" w:rsidR="00BA4846" w:rsidRDefault="00BA4846" w:rsidP="00BA4846">
      <w:pPr>
        <w:pStyle w:val="a5"/>
      </w:pPr>
      <w:r>
        <w:t xml:space="preserve">При оформлении Коммерческого предложения как приложения к </w:t>
      </w:r>
      <w:hyperlink w:anchor="Форма02_Оферта" w:history="1">
        <w:r w:rsidRPr="00417C71">
          <w:rPr>
            <w:rStyle w:val="afb"/>
          </w:rPr>
          <w:t>Письму о</w:t>
        </w:r>
        <w:r>
          <w:rPr>
            <w:rStyle w:val="afb"/>
          </w:rPr>
          <w:t> </w:t>
        </w:r>
        <w:r w:rsidRPr="00417C71">
          <w:rPr>
            <w:rStyle w:val="afb"/>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0FF1E3F" w:rsidR="009C175B" w:rsidRDefault="00BA4846" w:rsidP="00BA4846">
      <w:pPr>
        <w:pStyle w:val="a5"/>
      </w:pPr>
      <w:r>
        <w:t>Форма Коммерческого предложения (включая Структуру НМЦ) приведена в отдельном файле в составе Документации о закупке</w:t>
      </w:r>
      <w:r w:rsidR="00485739">
        <w:t>.</w:t>
      </w:r>
    </w:p>
    <w:p w14:paraId="049303C0" w14:textId="77777777" w:rsidR="00DA6EB2" w:rsidRPr="00DA6EB2" w:rsidRDefault="00DA6EB2" w:rsidP="00DA6EB2">
      <w:pPr>
        <w:pStyle w:val="ad"/>
      </w:pPr>
    </w:p>
    <w:p w14:paraId="00378FF0" w14:textId="029525E4" w:rsidR="00C75CCF" w:rsidRDefault="00C75CCF" w:rsidP="00C148DD">
      <w:pPr>
        <w:pStyle w:val="ad"/>
        <w:pBdr>
          <w:bottom w:val="single" w:sz="4" w:space="1" w:color="7F7F7F" w:themeColor="text1" w:themeTint="80"/>
        </w:pBdr>
        <w:shd w:val="clear" w:color="auto" w:fill="E7E6E6" w:themeFill="background2"/>
        <w:spacing w:after="120"/>
        <w:jc w:val="center"/>
        <w:rPr>
          <w:i/>
          <w:iCs/>
        </w:rPr>
        <w:sectPr w:rsidR="00C75CCF" w:rsidSect="00BB6B6E">
          <w:pgSz w:w="11906" w:h="16838"/>
          <w:pgMar w:top="851" w:right="850" w:bottom="851" w:left="1134" w:header="567" w:footer="567" w:gutter="0"/>
          <w:cols w:space="708"/>
          <w:docGrid w:linePitch="360"/>
        </w:sectPr>
      </w:pPr>
    </w:p>
    <w:p w14:paraId="58C41929" w14:textId="77777777" w:rsidR="009C175B" w:rsidRDefault="009C175B" w:rsidP="00E3191C">
      <w:pPr>
        <w:pStyle w:val="a4"/>
        <w:pageBreakBefore/>
      </w:pPr>
      <w:bookmarkStart w:id="32" w:name="Форма04_ТехнПредложение"/>
      <w:bookmarkStart w:id="33" w:name="_Ref125360736"/>
      <w:bookmarkStart w:id="34" w:name="_Ref125360745"/>
      <w:bookmarkStart w:id="35" w:name="_Toc127356926"/>
      <w:bookmarkEnd w:id="32"/>
      <w:r>
        <w:lastRenderedPageBreak/>
        <w:t>Техническое предложение (форма 4)</w:t>
      </w:r>
      <w:bookmarkEnd w:id="33"/>
      <w:bookmarkEnd w:id="34"/>
      <w:bookmarkEnd w:id="35"/>
    </w:p>
    <w:p w14:paraId="40E2E4A3" w14:textId="38279AAB" w:rsidR="001D41EE" w:rsidRDefault="001D41EE" w:rsidP="009C175B">
      <w:pPr>
        <w:pStyle w:val="a5"/>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4CEB3EA9" w:rsidR="001222CA" w:rsidRDefault="001222CA" w:rsidP="009C175B">
      <w:pPr>
        <w:pStyle w:val="a5"/>
      </w:pPr>
      <w:r>
        <w:t xml:space="preserve">При оформлении Технического предложения как приложения к </w:t>
      </w:r>
      <w:hyperlink w:anchor="Форма02_Оферта" w:history="1">
        <w:r w:rsidRPr="00417C71">
          <w:rPr>
            <w:rStyle w:val="afb"/>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5"/>
      </w:pPr>
      <w:r>
        <w:t>Форма Технического предложения:</w:t>
      </w:r>
    </w:p>
    <w:p w14:paraId="64537C4B" w14:textId="77777777" w:rsidR="00C148DD" w:rsidRPr="00C148DD" w:rsidRDefault="00C148DD" w:rsidP="00C148DD">
      <w:pPr>
        <w:pStyle w:val="ad"/>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d"/>
        <w:keepNext/>
      </w:pPr>
      <w:r>
        <w:t>Приложение 2 к Письму о подаче оферты</w:t>
      </w:r>
    </w:p>
    <w:p w14:paraId="74D6B7B1" w14:textId="72B4041D" w:rsidR="00DD06E5" w:rsidRDefault="00DD06E5" w:rsidP="00DD06E5">
      <w:pPr>
        <w:pStyle w:val="ad"/>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d"/>
        <w:rPr>
          <w:rStyle w:val="aff2"/>
        </w:rPr>
      </w:pPr>
      <w:r w:rsidRPr="00652CCB">
        <w:rPr>
          <w:rStyle w:val="aff2"/>
        </w:rPr>
        <w:t xml:space="preserve">[Участник приводит номер и дату </w:t>
      </w:r>
      <w:r w:rsidR="00417C71">
        <w:rPr>
          <w:rStyle w:val="aff2"/>
        </w:rPr>
        <w:t>П</w:t>
      </w:r>
      <w:r w:rsidRPr="00652CCB">
        <w:rPr>
          <w:rStyle w:val="aff2"/>
        </w:rPr>
        <w:t>исьма о подаче оферты]</w:t>
      </w:r>
    </w:p>
    <w:p w14:paraId="6C51FECE" w14:textId="77777777" w:rsidR="00DD06E5" w:rsidRDefault="00DD06E5" w:rsidP="00EE5486">
      <w:pPr>
        <w:pStyle w:val="ac"/>
        <w:pageBreakBefore w:val="0"/>
        <w:spacing w:before="360"/>
        <w:jc w:val="center"/>
        <w:outlineLvl w:val="3"/>
      </w:pPr>
      <w:r>
        <w:t>Техническое предложение</w:t>
      </w:r>
    </w:p>
    <w:p w14:paraId="20A90845" w14:textId="32E3B240" w:rsidR="0093281B" w:rsidRDefault="000E057C" w:rsidP="0093281B">
      <w:pPr>
        <w:pStyle w:val="ad"/>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d"/>
        <w:tabs>
          <w:tab w:val="right" w:pos="9922"/>
        </w:tabs>
      </w:pPr>
      <w:r>
        <w:t>ИНН Участника:</w:t>
      </w:r>
      <w:r>
        <w:tab/>
        <w:t>________________________________________.</w:t>
      </w:r>
    </w:p>
    <w:p w14:paraId="45D50D95" w14:textId="32C8D9AE" w:rsidR="0093281B" w:rsidRDefault="0093281B" w:rsidP="00AA1418">
      <w:pPr>
        <w:pStyle w:val="ad"/>
        <w:tabs>
          <w:tab w:val="right" w:pos="9922"/>
        </w:tabs>
        <w:spacing w:after="240"/>
      </w:pPr>
      <w:r>
        <w:t>Предмет договора:</w:t>
      </w:r>
      <w:r>
        <w:tab/>
        <w:t>________________________________________.</w:t>
      </w:r>
    </w:p>
    <w:p w14:paraId="044C80F7" w14:textId="77777777" w:rsidR="007A15B9" w:rsidRPr="00791271" w:rsidRDefault="007A15B9" w:rsidP="007A15B9">
      <w:pPr>
        <w:pStyle w:val="ad"/>
        <w:keepNext/>
        <w:numPr>
          <w:ilvl w:val="0"/>
          <w:numId w:val="7"/>
        </w:numPr>
        <w:spacing w:before="240" w:after="120"/>
        <w:ind w:left="567" w:hanging="567"/>
        <w:rPr>
          <w:b/>
          <w:bCs/>
        </w:rPr>
      </w:pPr>
      <w:r w:rsidRPr="00791271">
        <w:rPr>
          <w:b/>
          <w:bCs/>
        </w:rPr>
        <w:t>Общие сведения</w:t>
      </w:r>
    </w:p>
    <w:p w14:paraId="05FC3A82" w14:textId="77777777" w:rsidR="007A15B9" w:rsidRDefault="007A15B9" w:rsidP="007A15B9">
      <w:pPr>
        <w:pStyle w:val="ad"/>
        <w:tabs>
          <w:tab w:val="left" w:pos="567"/>
        </w:tabs>
      </w:pPr>
      <w: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w:t>
      </w:r>
    </w:p>
    <w:p w14:paraId="385D383C" w14:textId="77777777" w:rsidR="007A15B9" w:rsidRDefault="007A15B9" w:rsidP="007A15B9">
      <w:pPr>
        <w:pStyle w:val="ad"/>
        <w:tabs>
          <w:tab w:val="left" w:pos="567"/>
        </w:tabs>
      </w:pPr>
      <w: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14:paraId="6B4339AD" w14:textId="77777777" w:rsidR="007A15B9" w:rsidRPr="009C1BF7" w:rsidRDefault="007A15B9" w:rsidP="007A15B9">
      <w:pPr>
        <w:pStyle w:val="ad"/>
        <w:keepNext/>
        <w:numPr>
          <w:ilvl w:val="0"/>
          <w:numId w:val="7"/>
        </w:numPr>
        <w:spacing w:before="240" w:after="120"/>
        <w:ind w:left="567" w:hanging="567"/>
        <w:rPr>
          <w:b/>
          <w:bCs/>
        </w:rPr>
      </w:pPr>
      <w:r w:rsidRPr="009C1BF7">
        <w:rPr>
          <w:b/>
          <w:bCs/>
        </w:rPr>
        <w:t>Предложения в части продукции</w:t>
      </w:r>
    </w:p>
    <w:p w14:paraId="0D08808F" w14:textId="77777777" w:rsidR="007A15B9" w:rsidRPr="00EA2E17" w:rsidRDefault="007A15B9" w:rsidP="007A15B9">
      <w:pPr>
        <w:pStyle w:val="ad"/>
        <w:rPr>
          <w:rStyle w:val="aff2"/>
          <w:iCs/>
        </w:rPr>
      </w:pPr>
      <w:r w:rsidRPr="00EA2E17">
        <w:rPr>
          <w:rStyle w:val="aff2"/>
          <w:iCs/>
        </w:rPr>
        <w:t>[Приводится табличная форма Технического предложения для заполнения Участником, установленная в Технических требованиях (Приложение № 1 к Документации о закупке) – смотрите таблицу или таблицы со столбцом «Предложение Участника»:]</w:t>
      </w:r>
    </w:p>
    <w:p w14:paraId="1A38B835" w14:textId="77777777" w:rsidR="007A15B9" w:rsidRDefault="007A15B9" w:rsidP="007A15B9">
      <w:pPr>
        <w:pStyle w:val="ad"/>
      </w:pPr>
      <w:r>
        <w:t>____________________.</w:t>
      </w:r>
    </w:p>
    <w:p w14:paraId="0CFF7CF5" w14:textId="77777777" w:rsidR="007A15B9" w:rsidRPr="009C1BF7" w:rsidRDefault="007A15B9" w:rsidP="007A15B9">
      <w:pPr>
        <w:pStyle w:val="ad"/>
        <w:rPr>
          <w:rStyle w:val="aff2"/>
        </w:rPr>
      </w:pPr>
      <w:r w:rsidRPr="009C1BF7">
        <w:rPr>
          <w:rStyle w:val="aff2"/>
        </w:rPr>
        <w:t>[Участник обязан описать все такие позиции Технических требований (Приложение №</w:t>
      </w:r>
      <w:r>
        <w:rPr>
          <w:rStyle w:val="aff2"/>
        </w:rPr>
        <w:t> </w:t>
      </w:r>
      <w:r w:rsidRPr="009C1BF7">
        <w:rPr>
          <w:rStyle w:val="aff2"/>
        </w:rPr>
        <w:t>1 к Документации о закупке), включенных во все таблицы с учетом предлагаемых условий Договора, а также иных требований Документации о закупке. Под этим понимается, что Участник должен привести в Техническом предложении все необходимые таблицы и заполнить в них отведенный для его предложения столбец «Предложение Участника» с учетом инструкций для заполнения, без корректировки уже имеющейся в таблицах информации и требований, а также с сохранением их формы и структуры. При этом формирование Участником предложений необходимо осуществлять с учетом следующего:</w:t>
      </w:r>
    </w:p>
    <w:p w14:paraId="40698338" w14:textId="77777777" w:rsidR="007A15B9" w:rsidRPr="009C1BF7" w:rsidRDefault="007A15B9" w:rsidP="007A15B9">
      <w:pPr>
        <w:pStyle w:val="ad"/>
        <w:numPr>
          <w:ilvl w:val="0"/>
          <w:numId w:val="42"/>
        </w:numPr>
        <w:ind w:left="0" w:firstLine="284"/>
        <w:rPr>
          <w:rStyle w:val="aff2"/>
        </w:rPr>
      </w:pPr>
      <w:r w:rsidRPr="009C1BF7">
        <w:rPr>
          <w:rStyle w:val="aff2"/>
        </w:rPr>
        <w:t>если по тем позициям Технических требований (Приложение №</w:t>
      </w:r>
      <w:r>
        <w:rPr>
          <w:rStyle w:val="aff2"/>
        </w:rPr>
        <w:t> </w:t>
      </w:r>
      <w:r w:rsidRPr="009C1BF7">
        <w:rPr>
          <w:rStyle w:val="aff2"/>
        </w:rPr>
        <w:t xml:space="preserve">1 к Документации о закупке), по которым требовалось подтверждение в форме согласия («Согласны </w:t>
      </w:r>
      <w:r w:rsidRPr="009C1BF7">
        <w:rPr>
          <w:rStyle w:val="aff2"/>
        </w:rPr>
        <w:lastRenderedPageBreak/>
        <w:t>с</w:t>
      </w:r>
      <w:r>
        <w:rPr>
          <w:rStyle w:val="aff2"/>
        </w:rPr>
        <w:t> </w:t>
      </w:r>
      <w:r w:rsidRPr="009C1BF7">
        <w:rPr>
          <w:rStyle w:val="aff2"/>
        </w:rPr>
        <w:t>требованием»), Участник предоставит свои подробные предложения в отношении поставляемой продукции (то есть отличные от простого согласия) вместе с требуемым согласием, такие подробные предложения будут носить исключительно информационный характер, и не будут приняты к рассмотрению;</w:t>
      </w:r>
    </w:p>
    <w:p w14:paraId="2ADBC85F" w14:textId="77777777" w:rsidR="007A15B9" w:rsidRPr="009C1BF7" w:rsidRDefault="007A15B9" w:rsidP="007A15B9">
      <w:pPr>
        <w:pStyle w:val="ad"/>
        <w:numPr>
          <w:ilvl w:val="0"/>
          <w:numId w:val="42"/>
        </w:numPr>
        <w:ind w:left="0" w:firstLine="284"/>
        <w:rPr>
          <w:rStyle w:val="aff2"/>
        </w:rPr>
      </w:pPr>
      <w:r w:rsidRPr="009C1BF7">
        <w:rPr>
          <w:rStyle w:val="aff2"/>
        </w:rPr>
        <w:t>равным образом, по тем позициям Технических требований (Приложение №</w:t>
      </w:r>
      <w:r>
        <w:rPr>
          <w:rStyle w:val="aff2"/>
        </w:rPr>
        <w:t> </w:t>
      </w:r>
      <w:r w:rsidRPr="009C1BF7">
        <w:rPr>
          <w:rStyle w:val="aff2"/>
        </w:rPr>
        <w:t>1 к</w:t>
      </w:r>
      <w:r>
        <w:rPr>
          <w:rStyle w:val="aff2"/>
        </w:rPr>
        <w:t> </w:t>
      </w:r>
      <w:r w:rsidRPr="009C1BF7">
        <w:rPr>
          <w:rStyle w:val="aff2"/>
        </w:rPr>
        <w:t>Документации о закупке), по которым требовалось подробное предложение в</w:t>
      </w:r>
      <w:r>
        <w:rPr>
          <w:rStyle w:val="aff2"/>
        </w:rPr>
        <w:t> </w:t>
      </w:r>
      <w:r w:rsidRPr="009C1BF7">
        <w:rPr>
          <w:rStyle w:val="aff2"/>
        </w:rPr>
        <w:t>отношении поставляемой продукции, Участником вместе с подробным предложением дополнительно заявит согласие («Согласны с требованием» или в иной форме декларацию) на 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к рассмотрению;</w:t>
      </w:r>
    </w:p>
    <w:p w14:paraId="4CA2B3DC" w14:textId="77777777" w:rsidR="007A15B9" w:rsidRPr="009C1BF7" w:rsidRDefault="007A15B9" w:rsidP="007A15B9">
      <w:pPr>
        <w:pStyle w:val="ad"/>
        <w:numPr>
          <w:ilvl w:val="0"/>
          <w:numId w:val="42"/>
        </w:numPr>
        <w:ind w:left="0" w:firstLine="284"/>
        <w:rPr>
          <w:rStyle w:val="aff2"/>
        </w:rPr>
      </w:pPr>
      <w:r w:rsidRPr="009C1BF7">
        <w:rPr>
          <w:rStyle w:val="aff2"/>
        </w:rPr>
        <w:t>если в отношении параметра продукции установлено также: «Предоставление подтверждающего документа или иной способ подтверждения», то вместе с</w:t>
      </w:r>
      <w:r>
        <w:rPr>
          <w:rStyle w:val="aff2"/>
        </w:rPr>
        <w:t> </w:t>
      </w:r>
      <w:r w:rsidRPr="009C1BF7">
        <w:rPr>
          <w:rStyle w:val="aff2"/>
        </w:rPr>
        <w:t>Техническим предложением предоставляется соответствующий документ и</w:t>
      </w:r>
      <w:r>
        <w:rPr>
          <w:rStyle w:val="aff2"/>
        </w:rPr>
        <w:t> </w:t>
      </w:r>
      <w:r w:rsidRPr="009C1BF7">
        <w:rPr>
          <w:rStyle w:val="aff2"/>
        </w:rPr>
        <w:t>(или) иная информация, сведения (в соответствии с указанным способом подтверждения), подтверждающие соответствие продукции по рассматриваемому параметру.]</w:t>
      </w:r>
    </w:p>
    <w:p w14:paraId="18DAE67A" w14:textId="77777777" w:rsidR="007A15B9" w:rsidRPr="009C1BF7" w:rsidRDefault="007A15B9" w:rsidP="007A15B9">
      <w:pPr>
        <w:pStyle w:val="ad"/>
        <w:keepNext/>
        <w:numPr>
          <w:ilvl w:val="0"/>
          <w:numId w:val="7"/>
        </w:numPr>
        <w:spacing w:before="240" w:after="120"/>
        <w:ind w:left="567" w:hanging="567"/>
        <w:rPr>
          <w:b/>
          <w:bCs/>
        </w:rPr>
      </w:pPr>
      <w:r w:rsidRPr="009C1BF7">
        <w:rPr>
          <w:b/>
          <w:bCs/>
        </w:rPr>
        <w:t>Перечень документов, подтверждающих соответствие продукции установленным требованиям (прилагаемых к Техническому предложению)</w:t>
      </w:r>
    </w:p>
    <w:p w14:paraId="20C88AD9" w14:textId="77777777" w:rsidR="007A15B9" w:rsidRPr="009C1BF7" w:rsidRDefault="007A15B9" w:rsidP="007A15B9">
      <w:pPr>
        <w:pStyle w:val="ad"/>
        <w:rPr>
          <w:rStyle w:val="aff2"/>
        </w:rPr>
      </w:pPr>
      <w:r w:rsidRPr="009C1BF7">
        <w:rPr>
          <w:rStyle w:val="aff2"/>
        </w:rPr>
        <w:t>[При необходимости приводится перечень документов (с полным наименованием и реквизитами таких документов) и</w:t>
      </w:r>
      <w:r>
        <w:rPr>
          <w:rStyle w:val="aff2"/>
        </w:rPr>
        <w:t> </w:t>
      </w:r>
      <w:r w:rsidRPr="009C1BF7">
        <w:rPr>
          <w:rStyle w:val="aff2"/>
        </w:rPr>
        <w:t>(или) иной информации, сведений (в соответствии с</w:t>
      </w:r>
      <w:r>
        <w:rPr>
          <w:rStyle w:val="aff2"/>
        </w:rPr>
        <w:t> </w:t>
      </w:r>
      <w:r w:rsidRPr="009C1BF7">
        <w:rPr>
          <w:rStyle w:val="aff2"/>
        </w:rPr>
        <w:t>указанным способом подтверждения), подтверждающих соответствие продукции установленным в Документации о закупке требованиям:]</w:t>
      </w:r>
    </w:p>
    <w:p w14:paraId="5E53C57F" w14:textId="495BBEC9" w:rsidR="001268C4" w:rsidRDefault="001268C4" w:rsidP="001268C4">
      <w:pPr>
        <w:pStyle w:val="ad"/>
        <w:tabs>
          <w:tab w:val="right" w:pos="9922"/>
        </w:tabs>
        <w:spacing w:after="240"/>
      </w:pPr>
      <w:r>
        <w:t>____________________.</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d"/>
              <w:jc w:val="left"/>
            </w:pPr>
          </w:p>
        </w:tc>
        <w:tc>
          <w:tcPr>
            <w:tcW w:w="840" w:type="dxa"/>
          </w:tcPr>
          <w:p w14:paraId="7F580919" w14:textId="77777777" w:rsidR="00384CAF" w:rsidRPr="0078075E" w:rsidRDefault="00384CAF" w:rsidP="00347BAF">
            <w:pPr>
              <w:pStyle w:val="ad"/>
              <w:jc w:val="center"/>
            </w:pPr>
          </w:p>
        </w:tc>
        <w:tc>
          <w:tcPr>
            <w:tcW w:w="2407" w:type="dxa"/>
            <w:tcBorders>
              <w:bottom w:val="single" w:sz="4" w:space="0" w:color="auto"/>
            </w:tcBorders>
          </w:tcPr>
          <w:p w14:paraId="6F61F43F" w14:textId="77777777" w:rsidR="00384CAF" w:rsidRPr="0078075E" w:rsidRDefault="00384CAF" w:rsidP="00347BAF">
            <w:pPr>
              <w:pStyle w:val="ad"/>
              <w:jc w:val="center"/>
            </w:pPr>
          </w:p>
        </w:tc>
        <w:tc>
          <w:tcPr>
            <w:tcW w:w="854" w:type="dxa"/>
          </w:tcPr>
          <w:p w14:paraId="1BE411F2" w14:textId="77777777" w:rsidR="00384CAF" w:rsidRPr="0078075E" w:rsidRDefault="00384CAF" w:rsidP="00347BAF">
            <w:pPr>
              <w:pStyle w:val="ad"/>
              <w:jc w:val="center"/>
            </w:pPr>
          </w:p>
        </w:tc>
        <w:tc>
          <w:tcPr>
            <w:tcW w:w="2890" w:type="dxa"/>
            <w:tcBorders>
              <w:bottom w:val="single" w:sz="4" w:space="0" w:color="auto"/>
            </w:tcBorders>
          </w:tcPr>
          <w:p w14:paraId="17912A89" w14:textId="77777777" w:rsidR="00384CAF" w:rsidRPr="0078075E" w:rsidRDefault="00384CAF" w:rsidP="00347BAF">
            <w:pPr>
              <w:pStyle w:val="ad"/>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d"/>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d"/>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d"/>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d"/>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d"/>
              <w:jc w:val="center"/>
              <w:rPr>
                <w:i/>
                <w:iCs/>
                <w:sz w:val="18"/>
                <w:szCs w:val="18"/>
              </w:rPr>
            </w:pPr>
            <w:r w:rsidRPr="00384CAF">
              <w:rPr>
                <w:i/>
                <w:iCs/>
                <w:sz w:val="18"/>
                <w:szCs w:val="18"/>
              </w:rPr>
              <w:t>(И.О. Фамилия)</w:t>
            </w:r>
          </w:p>
        </w:tc>
      </w:tr>
    </w:tbl>
    <w:p w14:paraId="59D3DDDD" w14:textId="7C2AE577" w:rsidR="00C148DD" w:rsidRPr="00C148DD" w:rsidRDefault="00C148DD" w:rsidP="00C148DD">
      <w:pPr>
        <w:pStyle w:val="ad"/>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E3191C">
      <w:pPr>
        <w:pStyle w:val="a4"/>
        <w:pageBreakBefore/>
      </w:pPr>
      <w:bookmarkStart w:id="36" w:name="Форма05_КалендарныйГрафик"/>
      <w:bookmarkStart w:id="37" w:name="_Ref125369008"/>
      <w:bookmarkStart w:id="38" w:name="_Toc127356927"/>
      <w:bookmarkEnd w:id="36"/>
      <w:r>
        <w:lastRenderedPageBreak/>
        <w:t>Календарный график (форма 5)</w:t>
      </w:r>
      <w:bookmarkEnd w:id="37"/>
      <w:bookmarkEnd w:id="38"/>
    </w:p>
    <w:p w14:paraId="7E6266D4" w14:textId="125B0270" w:rsidR="000740C8" w:rsidRDefault="001D41EE" w:rsidP="009C175B">
      <w:pPr>
        <w:pStyle w:val="a5"/>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5"/>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r w:rsidR="005A3181" w:rsidRPr="005A3181">
        <w:t>непредоставление не является основанием для отклонения заявки Участника</w:t>
      </w:r>
      <w:r w:rsidR="005A3181">
        <w:t>)</w:t>
      </w:r>
      <w:r w:rsidR="00C6244C">
        <w:t>.</w:t>
      </w:r>
    </w:p>
    <w:p w14:paraId="703E519B" w14:textId="7701CC1F" w:rsidR="002D0846" w:rsidRDefault="002D0846" w:rsidP="009C175B">
      <w:pPr>
        <w:pStyle w:val="a5"/>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b"/>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предусмотрена этапность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03956BD0" w:rsidR="001222CA" w:rsidRDefault="001222CA" w:rsidP="009C175B">
      <w:pPr>
        <w:pStyle w:val="a5"/>
      </w:pPr>
      <w:r>
        <w:t xml:space="preserve">При оформлении Календарного графика как приложения к </w:t>
      </w:r>
      <w:hyperlink w:anchor="Форма02_Оферта" w:history="1">
        <w:r w:rsidRPr="00417C71">
          <w:rPr>
            <w:rStyle w:val="afb"/>
          </w:rPr>
          <w:t>Письму о</w:t>
        </w:r>
        <w:r w:rsidR="00F5486E">
          <w:rPr>
            <w:rStyle w:val="afb"/>
          </w:rPr>
          <w:t xml:space="preserve"> </w:t>
        </w:r>
        <w:r w:rsidRPr="00417C71">
          <w:rPr>
            <w:rStyle w:val="afb"/>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5"/>
      </w:pPr>
      <w:r>
        <w:t>Форма Календарного графика:</w:t>
      </w:r>
    </w:p>
    <w:p w14:paraId="40110FCA" w14:textId="77777777" w:rsidR="00C148DD" w:rsidRPr="00C148DD" w:rsidRDefault="00C148DD" w:rsidP="00C148DD">
      <w:pPr>
        <w:pStyle w:val="ad"/>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d"/>
        <w:keepNext/>
      </w:pPr>
      <w:r>
        <w:t>Приложение 3 к Письму о подаче оферты</w:t>
      </w:r>
    </w:p>
    <w:p w14:paraId="74983FFC" w14:textId="1DE41234" w:rsidR="00DD06E5" w:rsidRDefault="00DD06E5" w:rsidP="00DD06E5">
      <w:pPr>
        <w:pStyle w:val="ad"/>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d"/>
        <w:rPr>
          <w:rStyle w:val="aff2"/>
        </w:rPr>
      </w:pPr>
      <w:r w:rsidRPr="00652CCB">
        <w:rPr>
          <w:rStyle w:val="aff2"/>
        </w:rPr>
        <w:t xml:space="preserve">[Участник приводит номер и дату </w:t>
      </w:r>
      <w:r w:rsidR="00417C71">
        <w:rPr>
          <w:rStyle w:val="aff2"/>
        </w:rPr>
        <w:t>П</w:t>
      </w:r>
      <w:r w:rsidRPr="00652CCB">
        <w:rPr>
          <w:rStyle w:val="aff2"/>
        </w:rPr>
        <w:t>исьма о подаче оферты]</w:t>
      </w:r>
    </w:p>
    <w:p w14:paraId="0FDB8A48" w14:textId="77777777" w:rsidR="00DD06E5" w:rsidRDefault="00DD06E5" w:rsidP="00EE5486">
      <w:pPr>
        <w:pStyle w:val="ac"/>
        <w:pageBreakBefore w:val="0"/>
        <w:spacing w:before="360"/>
        <w:jc w:val="center"/>
        <w:outlineLvl w:val="3"/>
      </w:pPr>
      <w:r>
        <w:t>Календарный график</w:t>
      </w:r>
    </w:p>
    <w:p w14:paraId="745496A3" w14:textId="7599E8BC" w:rsidR="0093281B" w:rsidRDefault="000E057C" w:rsidP="0093281B">
      <w:pPr>
        <w:pStyle w:val="ad"/>
        <w:tabs>
          <w:tab w:val="right" w:pos="9922"/>
        </w:tabs>
      </w:pPr>
      <w:r>
        <w:t xml:space="preserve">Наименование </w:t>
      </w:r>
      <w:r w:rsidR="0093281B">
        <w:t>Участник</w:t>
      </w:r>
      <w:r>
        <w:t>а</w:t>
      </w:r>
      <w:r w:rsidR="0093281B">
        <w:t>:</w:t>
      </w:r>
      <w:r w:rsidR="0093281B">
        <w:tab/>
        <w:t>________________________________________.</w:t>
      </w:r>
    </w:p>
    <w:p w14:paraId="6C23EB0A" w14:textId="47CCD454" w:rsidR="0093281B" w:rsidRDefault="0093281B" w:rsidP="0093281B">
      <w:pPr>
        <w:pStyle w:val="ad"/>
        <w:tabs>
          <w:tab w:val="right" w:pos="9922"/>
        </w:tabs>
      </w:pPr>
      <w:r>
        <w:t>ИНН Участник</w:t>
      </w:r>
      <w:r w:rsidR="000E057C">
        <w:t>а</w:t>
      </w:r>
      <w:r>
        <w:t>:</w:t>
      </w:r>
      <w:r>
        <w:tab/>
        <w:t>________________________________________.</w:t>
      </w:r>
    </w:p>
    <w:p w14:paraId="38FCDA57" w14:textId="77777777" w:rsidR="0093281B" w:rsidRPr="004C69B5" w:rsidRDefault="0093281B" w:rsidP="00AA1418">
      <w:pPr>
        <w:pStyle w:val="ad"/>
        <w:tabs>
          <w:tab w:val="right" w:pos="9922"/>
        </w:tabs>
        <w:spacing w:after="240"/>
      </w:pPr>
      <w:r>
        <w:t>Предмет договора:</w:t>
      </w:r>
      <w:r>
        <w:tab/>
        <w:t>________________________________________.</w:t>
      </w:r>
    </w:p>
    <w:p w14:paraId="5751113F" w14:textId="77777777" w:rsidR="00215243" w:rsidRDefault="00801D6A" w:rsidP="00AA1418">
      <w:pPr>
        <w:pStyle w:val="ad"/>
        <w:tabs>
          <w:tab w:val="right" w:pos="9922"/>
        </w:tabs>
        <w:spacing w:before="240"/>
      </w:pPr>
      <w:r>
        <w:t>Начало поставки продукции:</w:t>
      </w:r>
      <w:r>
        <w:tab/>
      </w:r>
      <w:r w:rsidR="00215243">
        <w:t>________________________________________;</w:t>
      </w:r>
    </w:p>
    <w:p w14:paraId="5C0F8F54" w14:textId="03485133" w:rsidR="00801D6A" w:rsidRPr="00714C2C" w:rsidRDefault="00801D6A" w:rsidP="00215243">
      <w:pPr>
        <w:pStyle w:val="ad"/>
        <w:rPr>
          <w:rStyle w:val="aff2"/>
        </w:rPr>
      </w:pPr>
      <w:r w:rsidRPr="00714C2C">
        <w:rPr>
          <w:rStyle w:val="aff2"/>
        </w:rPr>
        <w:t>[указать начало поставки продукции</w:t>
      </w:r>
      <w:r w:rsidR="00215243" w:rsidRPr="00714C2C">
        <w:rPr>
          <w:rStyle w:val="aff2"/>
        </w:rPr>
        <w:t xml:space="preserve"> (первый этап / партия)</w:t>
      </w:r>
      <w:r w:rsidRPr="00714C2C">
        <w:rPr>
          <w:rStyle w:val="aff2"/>
        </w:rPr>
        <w:t xml:space="preserve"> в</w:t>
      </w:r>
      <w:r w:rsidR="008312D8" w:rsidRPr="00714C2C">
        <w:rPr>
          <w:rStyle w:val="aff2"/>
        </w:rPr>
        <w:t xml:space="preserve"> </w:t>
      </w:r>
      <w:r w:rsidRPr="00714C2C">
        <w:rPr>
          <w:rStyle w:val="aff2"/>
        </w:rPr>
        <w:t>соответствии с</w:t>
      </w:r>
      <w:r w:rsidR="00215243" w:rsidRPr="00714C2C">
        <w:rPr>
          <w:rStyle w:val="aff2"/>
        </w:rPr>
        <w:t> </w:t>
      </w:r>
      <w:r w:rsidR="00327383">
        <w:rPr>
          <w:rStyle w:val="aff2"/>
        </w:rPr>
        <w:t>Техническими требованиями (Приложение № 1 к Документации о закупке)</w:t>
      </w:r>
      <w:r w:rsidRPr="00714C2C">
        <w:rPr>
          <w:rStyle w:val="aff2"/>
        </w:rPr>
        <w:t>]</w:t>
      </w:r>
    </w:p>
    <w:p w14:paraId="5BFA6381" w14:textId="77777777" w:rsidR="00215243" w:rsidRDefault="00801D6A" w:rsidP="00AA1418">
      <w:pPr>
        <w:pStyle w:val="ad"/>
        <w:tabs>
          <w:tab w:val="right" w:pos="9922"/>
        </w:tabs>
        <w:spacing w:after="120"/>
      </w:pPr>
      <w:r>
        <w:t>Окончание поставки продукции:</w:t>
      </w:r>
      <w:r w:rsidR="00215243">
        <w:tab/>
        <w:t>________________________________________.</w:t>
      </w:r>
    </w:p>
    <w:p w14:paraId="2FC82B79" w14:textId="0A8D257C" w:rsidR="00DD06E5" w:rsidRPr="00714C2C" w:rsidRDefault="00801D6A" w:rsidP="00215243">
      <w:pPr>
        <w:pStyle w:val="ad"/>
        <w:spacing w:after="120"/>
        <w:rPr>
          <w:rStyle w:val="aff2"/>
        </w:rPr>
      </w:pPr>
      <w:r w:rsidRPr="00714C2C">
        <w:rPr>
          <w:rStyle w:val="aff2"/>
        </w:rPr>
        <w:lastRenderedPageBreak/>
        <w:t>[указать окончание поставки продукции</w:t>
      </w:r>
      <w:r w:rsidR="00215243" w:rsidRPr="00714C2C">
        <w:rPr>
          <w:rStyle w:val="aff2"/>
        </w:rPr>
        <w:t xml:space="preserve"> (последний этап / партия)</w:t>
      </w:r>
      <w:r w:rsidRPr="00714C2C">
        <w:rPr>
          <w:rStyle w:val="aff2"/>
        </w:rPr>
        <w:t xml:space="preserve"> </w:t>
      </w:r>
      <w:r w:rsidR="00327383" w:rsidRPr="00714C2C">
        <w:rPr>
          <w:rStyle w:val="aff2"/>
        </w:rPr>
        <w:t>в соответствии с </w:t>
      </w:r>
      <w:r w:rsidR="00327383">
        <w:rPr>
          <w:rStyle w:val="aff2"/>
        </w:rPr>
        <w:t>Техническими требованиями (Приложение № 1 к Документации о закупке)</w:t>
      </w:r>
      <w:r w:rsidRPr="00714C2C">
        <w:rPr>
          <w:rStyle w:val="aff2"/>
        </w:rPr>
        <w:t>]</w:t>
      </w:r>
    </w:p>
    <w:tbl>
      <w:tblPr>
        <w:tblStyle w:val="af8"/>
        <w:tblW w:w="0" w:type="auto"/>
        <w:tblLook w:val="04A0" w:firstRow="1" w:lastRow="0" w:firstColumn="1" w:lastColumn="0" w:noHBand="0" w:noVBand="1"/>
      </w:tblPr>
      <w:tblGrid>
        <w:gridCol w:w="704"/>
        <w:gridCol w:w="3069"/>
        <w:gridCol w:w="3069"/>
        <w:gridCol w:w="3070"/>
      </w:tblGrid>
      <w:tr w:rsidR="00215243" w:rsidRPr="00215243" w14:paraId="18C74A24" w14:textId="77777777" w:rsidTr="00347BAF">
        <w:trPr>
          <w:cnfStyle w:val="100000000000" w:firstRow="1" w:lastRow="0" w:firstColumn="0" w:lastColumn="0" w:oddVBand="0" w:evenVBand="0" w:oddHBand="0" w:evenHBand="0" w:firstRowFirstColumn="0" w:firstRowLastColumn="0" w:lastRowFirstColumn="0" w:lastRowLastColumn="0"/>
        </w:trPr>
        <w:tc>
          <w:tcPr>
            <w:tcW w:w="704" w:type="dxa"/>
            <w:vMerge w:val="restart"/>
          </w:tcPr>
          <w:p w14:paraId="2D38921B" w14:textId="77777777" w:rsidR="00215243" w:rsidRPr="00215243" w:rsidRDefault="00215243" w:rsidP="00215243">
            <w:pPr>
              <w:pStyle w:val="ad"/>
              <w:jc w:val="center"/>
              <w:rPr>
                <w:b w:val="0"/>
                <w:bCs/>
                <w:sz w:val="22"/>
              </w:rPr>
            </w:pPr>
            <w:r w:rsidRPr="00215243">
              <w:rPr>
                <w:b w:val="0"/>
                <w:bCs/>
                <w:sz w:val="22"/>
              </w:rPr>
              <w:t>№</w:t>
            </w:r>
            <w:r w:rsidRPr="00215243">
              <w:rPr>
                <w:b w:val="0"/>
                <w:bCs/>
                <w:sz w:val="22"/>
              </w:rPr>
              <w:br/>
              <w:t>п/п</w:t>
            </w:r>
          </w:p>
        </w:tc>
        <w:tc>
          <w:tcPr>
            <w:tcW w:w="3069" w:type="dxa"/>
            <w:vMerge w:val="restart"/>
          </w:tcPr>
          <w:p w14:paraId="6E49E4C8" w14:textId="77777777" w:rsidR="00215243" w:rsidRPr="00215243" w:rsidRDefault="00215243" w:rsidP="00215243">
            <w:pPr>
              <w:pStyle w:val="ad"/>
              <w:jc w:val="center"/>
              <w:rPr>
                <w:b w:val="0"/>
                <w:bCs/>
                <w:sz w:val="22"/>
              </w:rPr>
            </w:pPr>
            <w:r w:rsidRPr="00215243">
              <w:rPr>
                <w:b w:val="0"/>
                <w:bCs/>
                <w:sz w:val="22"/>
              </w:rPr>
              <w:t>Наименование этапа / партии</w:t>
            </w:r>
          </w:p>
        </w:tc>
        <w:tc>
          <w:tcPr>
            <w:tcW w:w="6139" w:type="dxa"/>
            <w:gridSpan w:val="2"/>
          </w:tcPr>
          <w:p w14:paraId="23DAB7BB" w14:textId="77777777" w:rsidR="00215243" w:rsidRPr="00215243" w:rsidRDefault="00215243" w:rsidP="00215243">
            <w:pPr>
              <w:pStyle w:val="ad"/>
              <w:jc w:val="center"/>
              <w:rPr>
                <w:b w:val="0"/>
                <w:bCs/>
                <w:sz w:val="22"/>
              </w:rPr>
            </w:pPr>
            <w:r w:rsidRPr="00215243">
              <w:rPr>
                <w:b w:val="0"/>
                <w:bCs/>
                <w:sz w:val="22"/>
              </w:rPr>
              <w:t>График</w:t>
            </w:r>
          </w:p>
        </w:tc>
      </w:tr>
      <w:tr w:rsidR="00215243" w:rsidRPr="00215243" w14:paraId="648020D2" w14:textId="77777777" w:rsidTr="00215243">
        <w:tc>
          <w:tcPr>
            <w:tcW w:w="704" w:type="dxa"/>
            <w:vMerge/>
          </w:tcPr>
          <w:p w14:paraId="30740C50" w14:textId="77777777" w:rsidR="00215243" w:rsidRPr="00215243" w:rsidRDefault="00215243" w:rsidP="00215243">
            <w:pPr>
              <w:pStyle w:val="ad"/>
              <w:jc w:val="center"/>
              <w:rPr>
                <w:bCs/>
                <w:sz w:val="22"/>
              </w:rPr>
            </w:pPr>
          </w:p>
        </w:tc>
        <w:tc>
          <w:tcPr>
            <w:tcW w:w="3069" w:type="dxa"/>
            <w:vMerge/>
          </w:tcPr>
          <w:p w14:paraId="6F092C9B" w14:textId="77777777" w:rsidR="00215243" w:rsidRPr="00215243" w:rsidRDefault="00215243" w:rsidP="00215243">
            <w:pPr>
              <w:pStyle w:val="ad"/>
              <w:jc w:val="center"/>
              <w:rPr>
                <w:bCs/>
                <w:sz w:val="22"/>
              </w:rPr>
            </w:pPr>
          </w:p>
        </w:tc>
        <w:tc>
          <w:tcPr>
            <w:tcW w:w="3069" w:type="dxa"/>
          </w:tcPr>
          <w:p w14:paraId="4E012474" w14:textId="77777777" w:rsidR="00215243" w:rsidRPr="00215243" w:rsidRDefault="00215243" w:rsidP="00215243">
            <w:pPr>
              <w:pStyle w:val="ad"/>
              <w:jc w:val="center"/>
              <w:rPr>
                <w:bCs/>
                <w:sz w:val="22"/>
              </w:rPr>
            </w:pPr>
            <w:r w:rsidRPr="00215243">
              <w:rPr>
                <w:bCs/>
                <w:sz w:val="22"/>
              </w:rPr>
              <w:t>Начало поставки продукции</w:t>
            </w:r>
          </w:p>
        </w:tc>
        <w:tc>
          <w:tcPr>
            <w:tcW w:w="3070" w:type="dxa"/>
          </w:tcPr>
          <w:p w14:paraId="1CE05095" w14:textId="77777777" w:rsidR="00215243" w:rsidRPr="00215243" w:rsidRDefault="00215243" w:rsidP="00215243">
            <w:pPr>
              <w:pStyle w:val="ad"/>
              <w:jc w:val="center"/>
              <w:rPr>
                <w:bCs/>
                <w:sz w:val="22"/>
              </w:rPr>
            </w:pPr>
            <w:r w:rsidRPr="00215243">
              <w:rPr>
                <w:bCs/>
                <w:sz w:val="22"/>
              </w:rPr>
              <w:t>Окончание поставки</w:t>
            </w:r>
          </w:p>
        </w:tc>
      </w:tr>
      <w:tr w:rsidR="00215243" w:rsidRPr="00215243" w14:paraId="28C6A8DE" w14:textId="77777777" w:rsidTr="001004D3">
        <w:tc>
          <w:tcPr>
            <w:tcW w:w="704" w:type="dxa"/>
          </w:tcPr>
          <w:p w14:paraId="2277F713" w14:textId="77777777" w:rsidR="00215243" w:rsidRPr="00215243" w:rsidRDefault="00215243" w:rsidP="004C0A56">
            <w:pPr>
              <w:pStyle w:val="ad"/>
              <w:numPr>
                <w:ilvl w:val="0"/>
                <w:numId w:val="4"/>
              </w:numPr>
              <w:ind w:left="170" w:firstLine="0"/>
              <w:rPr>
                <w:sz w:val="22"/>
              </w:rPr>
            </w:pPr>
          </w:p>
        </w:tc>
        <w:tc>
          <w:tcPr>
            <w:tcW w:w="3069" w:type="dxa"/>
          </w:tcPr>
          <w:p w14:paraId="6F4E651F" w14:textId="77777777" w:rsidR="00215243" w:rsidRPr="00215243" w:rsidRDefault="00215243" w:rsidP="00215243">
            <w:pPr>
              <w:pStyle w:val="ad"/>
              <w:jc w:val="left"/>
              <w:rPr>
                <w:bCs/>
                <w:sz w:val="22"/>
              </w:rPr>
            </w:pPr>
          </w:p>
        </w:tc>
        <w:tc>
          <w:tcPr>
            <w:tcW w:w="3069" w:type="dxa"/>
          </w:tcPr>
          <w:p w14:paraId="2D8A5292" w14:textId="77777777" w:rsidR="00215243" w:rsidRPr="00215243" w:rsidRDefault="00215243" w:rsidP="00215243">
            <w:pPr>
              <w:pStyle w:val="ad"/>
              <w:jc w:val="center"/>
              <w:rPr>
                <w:bCs/>
                <w:sz w:val="22"/>
              </w:rPr>
            </w:pPr>
          </w:p>
        </w:tc>
        <w:tc>
          <w:tcPr>
            <w:tcW w:w="3070" w:type="dxa"/>
          </w:tcPr>
          <w:p w14:paraId="2E8E6BB4" w14:textId="77777777" w:rsidR="00215243" w:rsidRPr="00215243" w:rsidRDefault="00215243" w:rsidP="00215243">
            <w:pPr>
              <w:pStyle w:val="ad"/>
              <w:jc w:val="center"/>
              <w:rPr>
                <w:bCs/>
                <w:sz w:val="22"/>
              </w:rPr>
            </w:pPr>
          </w:p>
        </w:tc>
      </w:tr>
      <w:tr w:rsidR="003A7C61" w:rsidRPr="00215243" w14:paraId="44E20F88" w14:textId="77777777" w:rsidTr="001004D3">
        <w:tc>
          <w:tcPr>
            <w:tcW w:w="704" w:type="dxa"/>
          </w:tcPr>
          <w:p w14:paraId="15124B57" w14:textId="77777777" w:rsidR="003A7C61" w:rsidRPr="00215243" w:rsidRDefault="003A7C61" w:rsidP="004C0A56">
            <w:pPr>
              <w:pStyle w:val="ad"/>
              <w:numPr>
                <w:ilvl w:val="0"/>
                <w:numId w:val="4"/>
              </w:numPr>
              <w:ind w:left="170" w:firstLine="0"/>
              <w:rPr>
                <w:sz w:val="22"/>
              </w:rPr>
            </w:pPr>
          </w:p>
        </w:tc>
        <w:tc>
          <w:tcPr>
            <w:tcW w:w="3069" w:type="dxa"/>
          </w:tcPr>
          <w:p w14:paraId="79E10DB0" w14:textId="77777777" w:rsidR="003A7C61" w:rsidRPr="00215243" w:rsidRDefault="003A7C61" w:rsidP="00215243">
            <w:pPr>
              <w:pStyle w:val="ad"/>
              <w:jc w:val="left"/>
              <w:rPr>
                <w:bCs/>
                <w:sz w:val="22"/>
              </w:rPr>
            </w:pPr>
          </w:p>
        </w:tc>
        <w:tc>
          <w:tcPr>
            <w:tcW w:w="3069" w:type="dxa"/>
          </w:tcPr>
          <w:p w14:paraId="49D704E9" w14:textId="77777777" w:rsidR="003A7C61" w:rsidRPr="00215243" w:rsidRDefault="003A7C61" w:rsidP="00215243">
            <w:pPr>
              <w:pStyle w:val="ad"/>
              <w:jc w:val="center"/>
              <w:rPr>
                <w:bCs/>
                <w:sz w:val="22"/>
              </w:rPr>
            </w:pPr>
          </w:p>
        </w:tc>
        <w:tc>
          <w:tcPr>
            <w:tcW w:w="3070" w:type="dxa"/>
          </w:tcPr>
          <w:p w14:paraId="58E42EBE" w14:textId="77777777" w:rsidR="003A7C61" w:rsidRPr="00215243" w:rsidRDefault="003A7C61" w:rsidP="00215243">
            <w:pPr>
              <w:pStyle w:val="ad"/>
              <w:jc w:val="center"/>
              <w:rPr>
                <w:bCs/>
                <w:sz w:val="22"/>
              </w:rPr>
            </w:pPr>
          </w:p>
        </w:tc>
      </w:tr>
      <w:tr w:rsidR="00215243" w:rsidRPr="00215243" w14:paraId="4D5D9E78" w14:textId="77777777" w:rsidTr="001004D3">
        <w:tc>
          <w:tcPr>
            <w:tcW w:w="704" w:type="dxa"/>
          </w:tcPr>
          <w:p w14:paraId="68490345" w14:textId="77777777" w:rsidR="00215243" w:rsidRPr="00215243" w:rsidRDefault="00215243" w:rsidP="004C0A56">
            <w:pPr>
              <w:pStyle w:val="ad"/>
              <w:numPr>
                <w:ilvl w:val="0"/>
                <w:numId w:val="4"/>
              </w:numPr>
              <w:ind w:left="170" w:firstLine="0"/>
              <w:rPr>
                <w:sz w:val="22"/>
              </w:rPr>
            </w:pPr>
          </w:p>
        </w:tc>
        <w:tc>
          <w:tcPr>
            <w:tcW w:w="3069" w:type="dxa"/>
          </w:tcPr>
          <w:p w14:paraId="540F57DD" w14:textId="77777777" w:rsidR="00215243" w:rsidRPr="00215243" w:rsidRDefault="00215243" w:rsidP="00215243">
            <w:pPr>
              <w:pStyle w:val="ad"/>
              <w:jc w:val="left"/>
              <w:rPr>
                <w:bCs/>
                <w:sz w:val="22"/>
              </w:rPr>
            </w:pPr>
          </w:p>
        </w:tc>
        <w:tc>
          <w:tcPr>
            <w:tcW w:w="3069" w:type="dxa"/>
          </w:tcPr>
          <w:p w14:paraId="6BAAA568" w14:textId="77777777" w:rsidR="00215243" w:rsidRPr="00215243" w:rsidRDefault="00215243" w:rsidP="00215243">
            <w:pPr>
              <w:pStyle w:val="ad"/>
              <w:jc w:val="center"/>
              <w:rPr>
                <w:bCs/>
                <w:sz w:val="22"/>
              </w:rPr>
            </w:pPr>
          </w:p>
        </w:tc>
        <w:tc>
          <w:tcPr>
            <w:tcW w:w="3070" w:type="dxa"/>
          </w:tcPr>
          <w:p w14:paraId="0C9864BF" w14:textId="77777777" w:rsidR="00215243" w:rsidRPr="00215243" w:rsidRDefault="00215243" w:rsidP="00215243">
            <w:pPr>
              <w:pStyle w:val="ad"/>
              <w:jc w:val="center"/>
              <w:rPr>
                <w:bCs/>
                <w:sz w:val="22"/>
              </w:rPr>
            </w:pPr>
          </w:p>
        </w:tc>
      </w:tr>
      <w:tr w:rsidR="00215243" w:rsidRPr="00215243" w14:paraId="2D97D4B3" w14:textId="77777777" w:rsidTr="001004D3">
        <w:tc>
          <w:tcPr>
            <w:tcW w:w="704" w:type="dxa"/>
          </w:tcPr>
          <w:p w14:paraId="454BB266" w14:textId="77777777" w:rsidR="00215243" w:rsidRPr="00215243" w:rsidRDefault="00215243" w:rsidP="00215243">
            <w:pPr>
              <w:pStyle w:val="ad"/>
              <w:jc w:val="center"/>
              <w:rPr>
                <w:bCs/>
                <w:sz w:val="22"/>
              </w:rPr>
            </w:pPr>
            <w:r>
              <w:rPr>
                <w:bCs/>
                <w:sz w:val="22"/>
              </w:rPr>
              <w:t>…</w:t>
            </w:r>
          </w:p>
        </w:tc>
        <w:tc>
          <w:tcPr>
            <w:tcW w:w="3069" w:type="dxa"/>
          </w:tcPr>
          <w:p w14:paraId="0407D30B" w14:textId="77777777" w:rsidR="00215243" w:rsidRPr="00215243" w:rsidRDefault="00215243" w:rsidP="00215243">
            <w:pPr>
              <w:pStyle w:val="ad"/>
              <w:jc w:val="left"/>
              <w:rPr>
                <w:bCs/>
                <w:sz w:val="22"/>
              </w:rPr>
            </w:pPr>
          </w:p>
        </w:tc>
        <w:tc>
          <w:tcPr>
            <w:tcW w:w="3069" w:type="dxa"/>
          </w:tcPr>
          <w:p w14:paraId="3B37F442" w14:textId="77777777" w:rsidR="00215243" w:rsidRPr="00215243" w:rsidRDefault="00215243" w:rsidP="00215243">
            <w:pPr>
              <w:pStyle w:val="ad"/>
              <w:jc w:val="center"/>
              <w:rPr>
                <w:bCs/>
                <w:sz w:val="22"/>
              </w:rPr>
            </w:pPr>
          </w:p>
        </w:tc>
        <w:tc>
          <w:tcPr>
            <w:tcW w:w="3070" w:type="dxa"/>
          </w:tcPr>
          <w:p w14:paraId="6CA268B5" w14:textId="77777777" w:rsidR="00215243" w:rsidRPr="00215243" w:rsidRDefault="00215243" w:rsidP="00215243">
            <w:pPr>
              <w:pStyle w:val="ad"/>
              <w:jc w:val="center"/>
              <w:rPr>
                <w:bCs/>
                <w:sz w:val="22"/>
              </w:rPr>
            </w:pPr>
          </w:p>
        </w:tc>
      </w:tr>
    </w:tbl>
    <w:p w14:paraId="34C7B510" w14:textId="77777777" w:rsidR="0093281B" w:rsidRDefault="0093281B" w:rsidP="00DD06E5">
      <w:pPr>
        <w:pStyle w:val="ad"/>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801D6A" w14:paraId="4E3406C7"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6C79FF13" w14:textId="77777777" w:rsidR="00384CAF" w:rsidRPr="00801D6A" w:rsidRDefault="00384CAF" w:rsidP="00347BAF">
            <w:pPr>
              <w:pStyle w:val="ad"/>
              <w:jc w:val="left"/>
            </w:pPr>
          </w:p>
        </w:tc>
        <w:tc>
          <w:tcPr>
            <w:tcW w:w="840" w:type="dxa"/>
          </w:tcPr>
          <w:p w14:paraId="1F3B7B0F" w14:textId="77777777" w:rsidR="00384CAF" w:rsidRPr="00801D6A" w:rsidRDefault="00384CAF" w:rsidP="00347BAF">
            <w:pPr>
              <w:pStyle w:val="ad"/>
              <w:jc w:val="center"/>
            </w:pPr>
          </w:p>
        </w:tc>
        <w:tc>
          <w:tcPr>
            <w:tcW w:w="2407" w:type="dxa"/>
            <w:tcBorders>
              <w:bottom w:val="single" w:sz="4" w:space="0" w:color="auto"/>
            </w:tcBorders>
          </w:tcPr>
          <w:p w14:paraId="47ECAB5E" w14:textId="77777777" w:rsidR="00384CAF" w:rsidRPr="00801D6A" w:rsidRDefault="00384CAF" w:rsidP="00347BAF">
            <w:pPr>
              <w:pStyle w:val="ad"/>
              <w:jc w:val="center"/>
            </w:pPr>
          </w:p>
        </w:tc>
        <w:tc>
          <w:tcPr>
            <w:tcW w:w="854" w:type="dxa"/>
          </w:tcPr>
          <w:p w14:paraId="5D770279" w14:textId="77777777" w:rsidR="00384CAF" w:rsidRPr="00801D6A" w:rsidRDefault="00384CAF" w:rsidP="00347BAF">
            <w:pPr>
              <w:pStyle w:val="ad"/>
              <w:jc w:val="center"/>
            </w:pPr>
          </w:p>
        </w:tc>
        <w:tc>
          <w:tcPr>
            <w:tcW w:w="2890" w:type="dxa"/>
            <w:tcBorders>
              <w:bottom w:val="single" w:sz="4" w:space="0" w:color="auto"/>
            </w:tcBorders>
          </w:tcPr>
          <w:p w14:paraId="39A6C72E" w14:textId="77777777" w:rsidR="00384CAF" w:rsidRPr="00801D6A" w:rsidRDefault="00384CAF" w:rsidP="00347BAF">
            <w:pPr>
              <w:pStyle w:val="ad"/>
              <w:jc w:val="left"/>
            </w:pPr>
          </w:p>
        </w:tc>
      </w:tr>
      <w:tr w:rsidR="00384CAF" w:rsidRPr="00384CAF" w14:paraId="1EEBC14D" w14:textId="77777777" w:rsidTr="007B673B">
        <w:tc>
          <w:tcPr>
            <w:tcW w:w="2921" w:type="dxa"/>
            <w:tcBorders>
              <w:top w:val="single" w:sz="4" w:space="0" w:color="auto"/>
            </w:tcBorders>
          </w:tcPr>
          <w:p w14:paraId="3CF4DCAE" w14:textId="77777777" w:rsidR="00384CAF" w:rsidRPr="00384CAF" w:rsidRDefault="00384CAF" w:rsidP="00347BAF">
            <w:pPr>
              <w:pStyle w:val="ad"/>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8C2D7A1" w14:textId="77777777" w:rsidR="00384CAF" w:rsidRPr="00384CAF" w:rsidRDefault="00384CAF" w:rsidP="00347BAF">
            <w:pPr>
              <w:pStyle w:val="ad"/>
              <w:jc w:val="center"/>
              <w:rPr>
                <w:i/>
                <w:iCs/>
                <w:sz w:val="18"/>
                <w:szCs w:val="18"/>
                <w:lang w:val="en-US"/>
              </w:rPr>
            </w:pPr>
          </w:p>
        </w:tc>
        <w:tc>
          <w:tcPr>
            <w:tcW w:w="2407" w:type="dxa"/>
            <w:tcBorders>
              <w:top w:val="single" w:sz="4" w:space="0" w:color="auto"/>
            </w:tcBorders>
          </w:tcPr>
          <w:p w14:paraId="05D6FBDB" w14:textId="77777777" w:rsidR="00384CAF" w:rsidRPr="00384CAF" w:rsidRDefault="00384CAF" w:rsidP="00347BAF">
            <w:pPr>
              <w:pStyle w:val="ad"/>
              <w:jc w:val="center"/>
              <w:rPr>
                <w:i/>
                <w:iCs/>
                <w:sz w:val="18"/>
                <w:szCs w:val="18"/>
              </w:rPr>
            </w:pPr>
            <w:r w:rsidRPr="00384CAF">
              <w:rPr>
                <w:i/>
                <w:iCs/>
                <w:sz w:val="18"/>
                <w:szCs w:val="18"/>
              </w:rPr>
              <w:t>(подпись)</w:t>
            </w:r>
          </w:p>
        </w:tc>
        <w:tc>
          <w:tcPr>
            <w:tcW w:w="854" w:type="dxa"/>
          </w:tcPr>
          <w:p w14:paraId="2388B529" w14:textId="77777777" w:rsidR="00384CAF" w:rsidRPr="00384CAF" w:rsidRDefault="00384CAF" w:rsidP="00347BAF">
            <w:pPr>
              <w:pStyle w:val="ad"/>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E9AAD00" w14:textId="77777777" w:rsidR="00384CAF" w:rsidRPr="00384CAF" w:rsidRDefault="00384CAF" w:rsidP="00347BAF">
            <w:pPr>
              <w:pStyle w:val="ad"/>
              <w:jc w:val="center"/>
              <w:rPr>
                <w:i/>
                <w:iCs/>
                <w:sz w:val="18"/>
                <w:szCs w:val="18"/>
              </w:rPr>
            </w:pPr>
            <w:r w:rsidRPr="00384CAF">
              <w:rPr>
                <w:i/>
                <w:iCs/>
                <w:sz w:val="18"/>
                <w:szCs w:val="18"/>
              </w:rPr>
              <w:t>(И.О. Фамилия)</w:t>
            </w:r>
          </w:p>
        </w:tc>
      </w:tr>
    </w:tbl>
    <w:p w14:paraId="55637AD1" w14:textId="77777777" w:rsidR="00C148DD" w:rsidRPr="00C148DD" w:rsidRDefault="00C148DD" w:rsidP="00C148DD">
      <w:pPr>
        <w:pStyle w:val="ad"/>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4"/>
        <w:pageBreakBefore/>
      </w:pPr>
      <w:bookmarkStart w:id="39" w:name="Форма06_Анкета"/>
      <w:bookmarkStart w:id="40" w:name="_Ref125368630"/>
      <w:bookmarkStart w:id="41" w:name="_Ref125369067"/>
      <w:bookmarkStart w:id="42" w:name="_Toc127356928"/>
      <w:bookmarkEnd w:id="39"/>
      <w:r>
        <w:lastRenderedPageBreak/>
        <w:t>Анкета Участника (форма 6)</w:t>
      </w:r>
      <w:bookmarkEnd w:id="40"/>
      <w:bookmarkEnd w:id="41"/>
      <w:bookmarkEnd w:id="42"/>
    </w:p>
    <w:p w14:paraId="6779A99B" w14:textId="264C9CB8" w:rsidR="00C6244C" w:rsidRDefault="00C6244C" w:rsidP="009C175B">
      <w:pPr>
        <w:pStyle w:val="a5"/>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73E0E65C" w:rsidR="001222CA" w:rsidRDefault="001222CA" w:rsidP="009C175B">
      <w:pPr>
        <w:pStyle w:val="a5"/>
      </w:pPr>
      <w:r>
        <w:t xml:space="preserve">При оформлении Анкеты Участника как приложения к </w:t>
      </w:r>
      <w:hyperlink w:anchor="Форма02_Оферта" w:history="1">
        <w:r w:rsidRPr="00417C71">
          <w:rPr>
            <w:rStyle w:val="afb"/>
          </w:rPr>
          <w:t>Письму о</w:t>
        </w:r>
        <w:r w:rsidR="00F5486E">
          <w:rPr>
            <w:rStyle w:val="afb"/>
          </w:rPr>
          <w:t xml:space="preserve"> </w:t>
        </w:r>
        <w:r w:rsidRPr="00417C71">
          <w:rPr>
            <w:rStyle w:val="afb"/>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5"/>
      </w:pPr>
      <w:r>
        <w:t>Форма Анкеты Участника:</w:t>
      </w:r>
    </w:p>
    <w:p w14:paraId="71967768" w14:textId="77777777" w:rsidR="00C148DD" w:rsidRPr="00C148DD" w:rsidRDefault="00C148DD" w:rsidP="00C148DD">
      <w:pPr>
        <w:pStyle w:val="ad"/>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d"/>
        <w:keepNext/>
      </w:pPr>
      <w:r>
        <w:t>Приложение 4 к Письму о подаче оферты</w:t>
      </w:r>
    </w:p>
    <w:p w14:paraId="412CBFCF" w14:textId="38518BF8" w:rsidR="00DD06E5" w:rsidRDefault="00DD06E5" w:rsidP="00DD06E5">
      <w:pPr>
        <w:pStyle w:val="ad"/>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d"/>
        <w:rPr>
          <w:rStyle w:val="aff2"/>
        </w:rPr>
      </w:pPr>
      <w:r w:rsidRPr="00652CCB">
        <w:rPr>
          <w:rStyle w:val="aff2"/>
        </w:rPr>
        <w:t xml:space="preserve">[Участник приводит номер и дату </w:t>
      </w:r>
      <w:r w:rsidR="00417C71">
        <w:rPr>
          <w:rStyle w:val="aff2"/>
        </w:rPr>
        <w:t>П</w:t>
      </w:r>
      <w:r w:rsidRPr="00652CCB">
        <w:rPr>
          <w:rStyle w:val="aff2"/>
        </w:rPr>
        <w:t>исьма о подаче оферты]</w:t>
      </w:r>
    </w:p>
    <w:p w14:paraId="6CC737C5" w14:textId="77777777" w:rsidR="00DD06E5" w:rsidRDefault="00DD06E5" w:rsidP="00EE5486">
      <w:pPr>
        <w:pStyle w:val="ac"/>
        <w:pageBreakBefore w:val="0"/>
        <w:spacing w:before="360"/>
        <w:jc w:val="center"/>
        <w:outlineLvl w:val="3"/>
      </w:pPr>
      <w:r>
        <w:t>Анкета участника</w:t>
      </w:r>
    </w:p>
    <w:p w14:paraId="31B37D06" w14:textId="77777777" w:rsidR="0093281B" w:rsidRPr="004C69B5" w:rsidRDefault="0093281B" w:rsidP="00215243">
      <w:pPr>
        <w:pStyle w:val="ad"/>
        <w:tabs>
          <w:tab w:val="right" w:pos="9922"/>
        </w:tabs>
        <w:spacing w:after="120"/>
      </w:pPr>
      <w:r>
        <w:t>Предмет договора:</w:t>
      </w:r>
      <w:r>
        <w:tab/>
        <w:t>________________________________________.</w:t>
      </w:r>
    </w:p>
    <w:tbl>
      <w:tblPr>
        <w:tblStyle w:val="af8"/>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d"/>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d"/>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d"/>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d"/>
              <w:jc w:val="center"/>
              <w:rPr>
                <w:rStyle w:val="aff2"/>
                <w:b w:val="0"/>
                <w:bCs/>
                <w:sz w:val="22"/>
              </w:rPr>
            </w:pPr>
            <w:r w:rsidRPr="00714C2C">
              <w:rPr>
                <w:rStyle w:val="aff2"/>
                <w:b w:val="0"/>
                <w:bCs/>
                <w:sz w:val="22"/>
              </w:rPr>
              <w:t>[заполняется Участником</w:t>
            </w:r>
            <w:r w:rsidR="00DE681D" w:rsidRPr="00714C2C">
              <w:rPr>
                <w:rStyle w:val="aff2"/>
                <w:b w:val="0"/>
                <w:bCs/>
                <w:sz w:val="22"/>
              </w:rPr>
              <w:t>;</w:t>
            </w:r>
            <w:r w:rsidR="00DE681D" w:rsidRPr="00714C2C">
              <w:rPr>
                <w:rStyle w:val="aff2"/>
                <w:b w:val="0"/>
                <w:bCs/>
                <w:sz w:val="22"/>
              </w:rPr>
              <w:br/>
              <w:t>в случае отсутствия каких-либо данных указать слово «нет»</w:t>
            </w:r>
            <w:r w:rsidRPr="00714C2C">
              <w:rPr>
                <w:rStyle w:val="aff2"/>
                <w:b w:val="0"/>
                <w:bCs/>
                <w:sz w:val="22"/>
              </w:rPr>
              <w:t>]</w:t>
            </w:r>
          </w:p>
        </w:tc>
      </w:tr>
      <w:tr w:rsidR="00215243" w:rsidRPr="003F4D8A" w14:paraId="17E202C5" w14:textId="77777777" w:rsidTr="00C5782E">
        <w:tc>
          <w:tcPr>
            <w:tcW w:w="704" w:type="dxa"/>
          </w:tcPr>
          <w:p w14:paraId="7FAC66AA" w14:textId="77777777" w:rsidR="00215243" w:rsidRPr="003F4D8A" w:rsidRDefault="00215243" w:rsidP="004C0A56">
            <w:pPr>
              <w:pStyle w:val="ad"/>
              <w:numPr>
                <w:ilvl w:val="0"/>
                <w:numId w:val="5"/>
              </w:numPr>
              <w:ind w:left="170" w:firstLine="0"/>
              <w:rPr>
                <w:sz w:val="22"/>
              </w:rPr>
            </w:pPr>
          </w:p>
        </w:tc>
        <w:tc>
          <w:tcPr>
            <w:tcW w:w="4604" w:type="dxa"/>
          </w:tcPr>
          <w:p w14:paraId="13EB8291" w14:textId="290C5965" w:rsidR="00215243" w:rsidRPr="003F4D8A" w:rsidRDefault="003F4D8A" w:rsidP="003F4D8A">
            <w:pPr>
              <w:pStyle w:val="ad"/>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d"/>
              <w:jc w:val="left"/>
              <w:rPr>
                <w:sz w:val="22"/>
              </w:rPr>
            </w:pPr>
          </w:p>
        </w:tc>
      </w:tr>
      <w:tr w:rsidR="00215243" w:rsidRPr="003F4D8A" w14:paraId="51A9670E" w14:textId="77777777" w:rsidTr="00C5782E">
        <w:tc>
          <w:tcPr>
            <w:tcW w:w="704" w:type="dxa"/>
          </w:tcPr>
          <w:p w14:paraId="5490EEB2" w14:textId="77777777" w:rsidR="00215243" w:rsidRPr="003F4D8A" w:rsidRDefault="00215243" w:rsidP="004C0A56">
            <w:pPr>
              <w:pStyle w:val="ad"/>
              <w:numPr>
                <w:ilvl w:val="0"/>
                <w:numId w:val="5"/>
              </w:numPr>
              <w:ind w:left="170" w:firstLine="0"/>
              <w:rPr>
                <w:sz w:val="22"/>
              </w:rPr>
            </w:pPr>
            <w:bookmarkStart w:id="43" w:name="_Ref125536972"/>
          </w:p>
        </w:tc>
        <w:bookmarkEnd w:id="43"/>
        <w:tc>
          <w:tcPr>
            <w:tcW w:w="4604" w:type="dxa"/>
          </w:tcPr>
          <w:p w14:paraId="5722062B" w14:textId="77777777" w:rsidR="00215243" w:rsidRPr="003F4D8A" w:rsidRDefault="003F4D8A" w:rsidP="003F4D8A">
            <w:pPr>
              <w:pStyle w:val="ad"/>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d"/>
              <w:jc w:val="left"/>
              <w:rPr>
                <w:sz w:val="22"/>
              </w:rPr>
            </w:pPr>
          </w:p>
        </w:tc>
      </w:tr>
      <w:tr w:rsidR="0047667D" w:rsidRPr="003F4D8A" w14:paraId="34E18B18" w14:textId="77777777" w:rsidTr="00C5782E">
        <w:tc>
          <w:tcPr>
            <w:tcW w:w="704" w:type="dxa"/>
          </w:tcPr>
          <w:p w14:paraId="0FBABFBD" w14:textId="77777777" w:rsidR="0047667D" w:rsidRPr="003F4D8A" w:rsidRDefault="0047667D" w:rsidP="004C0A56">
            <w:pPr>
              <w:pStyle w:val="ad"/>
              <w:numPr>
                <w:ilvl w:val="0"/>
                <w:numId w:val="5"/>
              </w:numPr>
              <w:ind w:left="170" w:firstLine="0"/>
              <w:rPr>
                <w:sz w:val="22"/>
              </w:rPr>
            </w:pPr>
          </w:p>
        </w:tc>
        <w:tc>
          <w:tcPr>
            <w:tcW w:w="4604" w:type="dxa"/>
          </w:tcPr>
          <w:p w14:paraId="0A5A70DB" w14:textId="13CECC8D" w:rsidR="0047667D" w:rsidRPr="003F4D8A" w:rsidRDefault="0047667D" w:rsidP="003F4D8A">
            <w:pPr>
              <w:pStyle w:val="ad"/>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d"/>
              <w:jc w:val="left"/>
              <w:rPr>
                <w:sz w:val="22"/>
              </w:rPr>
            </w:pPr>
          </w:p>
        </w:tc>
      </w:tr>
      <w:tr w:rsidR="00215243" w:rsidRPr="003F4D8A" w14:paraId="40B20F13" w14:textId="77777777" w:rsidTr="00C5782E">
        <w:tc>
          <w:tcPr>
            <w:tcW w:w="704" w:type="dxa"/>
          </w:tcPr>
          <w:p w14:paraId="6AE35C46" w14:textId="77777777" w:rsidR="00215243" w:rsidRPr="003F4D8A" w:rsidRDefault="00215243" w:rsidP="004C0A56">
            <w:pPr>
              <w:pStyle w:val="ad"/>
              <w:numPr>
                <w:ilvl w:val="0"/>
                <w:numId w:val="5"/>
              </w:numPr>
              <w:ind w:left="170" w:firstLine="0"/>
              <w:rPr>
                <w:sz w:val="22"/>
              </w:rPr>
            </w:pPr>
          </w:p>
        </w:tc>
        <w:tc>
          <w:tcPr>
            <w:tcW w:w="4604" w:type="dxa"/>
          </w:tcPr>
          <w:p w14:paraId="2F57E19E" w14:textId="5E0D17CA" w:rsidR="00215243" w:rsidRPr="003F4D8A" w:rsidRDefault="003F4D8A" w:rsidP="003F4D8A">
            <w:pPr>
              <w:pStyle w:val="ad"/>
              <w:jc w:val="left"/>
              <w:rPr>
                <w:sz w:val="22"/>
              </w:rPr>
            </w:pPr>
            <w:r w:rsidRPr="003F4D8A">
              <w:rPr>
                <w:sz w:val="22"/>
              </w:rPr>
              <w:t xml:space="preserve">Отношение к изготовителю </w:t>
            </w:r>
            <w:r w:rsidR="00063136">
              <w:rPr>
                <w:sz w:val="22"/>
              </w:rPr>
              <w:t>(производителю) товара</w:t>
            </w:r>
            <w:r w:rsidRPr="003F4D8A">
              <w:rPr>
                <w:rStyle w:val="af5"/>
                <w:sz w:val="22"/>
              </w:rPr>
              <w:footnoteReference w:id="7"/>
            </w:r>
            <w:r w:rsidRPr="003F4D8A">
              <w:rPr>
                <w:sz w:val="22"/>
              </w:rPr>
              <w:t>:</w:t>
            </w:r>
          </w:p>
        </w:tc>
        <w:tc>
          <w:tcPr>
            <w:tcW w:w="4604" w:type="dxa"/>
          </w:tcPr>
          <w:p w14:paraId="532396A9" w14:textId="77777777" w:rsidR="00063136" w:rsidRPr="00327383" w:rsidRDefault="00063136" w:rsidP="00063136">
            <w:pPr>
              <w:pStyle w:val="ad"/>
              <w:jc w:val="left"/>
              <w:rPr>
                <w:rStyle w:val="aff2"/>
                <w:sz w:val="22"/>
              </w:rPr>
            </w:pPr>
            <w:r w:rsidRPr="00714C2C">
              <w:rPr>
                <w:rStyle w:val="aff2"/>
                <w:sz w:val="22"/>
              </w:rPr>
              <w:t>[заполняется участниками при подаче заявки на поставку товара, в т.ч. в составе комплексных закупок, путем выбора одного из </w:t>
            </w:r>
            <w:r w:rsidRPr="00327383">
              <w:rPr>
                <w:rStyle w:val="aff2"/>
                <w:sz w:val="22"/>
              </w:rPr>
              <w:t>вариантов (в</w:t>
            </w:r>
            <w:r>
              <w:rPr>
                <w:rStyle w:val="aff2"/>
                <w:sz w:val="22"/>
              </w:rPr>
              <w:t xml:space="preserve"> </w:t>
            </w:r>
            <w:r w:rsidRPr="00327383">
              <w:rPr>
                <w:rStyle w:val="aff2"/>
                <w:sz w:val="22"/>
              </w:rPr>
              <w:t>противном случае – поставить прочерк):]</w:t>
            </w:r>
          </w:p>
          <w:p w14:paraId="1757BB59" w14:textId="36142DD7" w:rsidR="00063136" w:rsidRPr="00327383" w:rsidRDefault="00063136" w:rsidP="00063136">
            <w:pPr>
              <w:pStyle w:val="ad"/>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f2"/>
                <w:sz w:val="22"/>
              </w:rPr>
              <w:t xml:space="preserve">[в составе заявки предоставляется </w:t>
            </w:r>
            <w:r>
              <w:rPr>
                <w:rStyle w:val="aff2"/>
                <w:sz w:val="22"/>
              </w:rPr>
              <w:t xml:space="preserve">действующий на момент подачи заявки документ(ы) изготовителя (производителя), </w:t>
            </w:r>
            <w:r w:rsidR="00FD3B52" w:rsidRPr="00FD3B52">
              <w:rPr>
                <w:rStyle w:val="aff2"/>
                <w:sz w:val="22"/>
              </w:rPr>
              <w:t xml:space="preserve">в котором </w:t>
            </w:r>
            <w:r w:rsidR="00FD3B52" w:rsidRPr="00FD3B52">
              <w:rPr>
                <w:rStyle w:val="aff2"/>
                <w:sz w:val="22"/>
              </w:rPr>
              <w:lastRenderedPageBreak/>
              <w:t>статус участника подтверждается в</w:t>
            </w:r>
            <w:r w:rsidR="00FD3B52">
              <w:rPr>
                <w:rStyle w:val="aff2"/>
                <w:sz w:val="22"/>
              </w:rPr>
              <w:t> </w:t>
            </w:r>
            <w:r w:rsidR="00FD3B52" w:rsidRPr="00FD3B52">
              <w:rPr>
                <w:rStyle w:val="aff2"/>
                <w:sz w:val="22"/>
              </w:rPr>
              <w:t>качестве представителя изготовителя (производителя) / дилера</w:t>
            </w:r>
            <w:r>
              <w:rPr>
                <w:rStyle w:val="aff2"/>
                <w:sz w:val="22"/>
              </w:rPr>
              <w:t>, при этом срок действия данного документа(ов) должен быть не менее одного года</w:t>
            </w:r>
            <w:r w:rsidRPr="00327383">
              <w:rPr>
                <w:rStyle w:val="aff2"/>
                <w:sz w:val="22"/>
              </w:rPr>
              <w:t>]</w:t>
            </w:r>
          </w:p>
          <w:p w14:paraId="0035CF5F" w14:textId="77777777" w:rsidR="00063136" w:rsidRPr="00327383" w:rsidRDefault="00063136" w:rsidP="00063136">
            <w:pPr>
              <w:pStyle w:val="ad"/>
              <w:keepNext/>
              <w:jc w:val="left"/>
              <w:rPr>
                <w:rStyle w:val="aff2"/>
                <w:sz w:val="22"/>
              </w:rPr>
            </w:pPr>
            <w:r w:rsidRPr="00327383">
              <w:rPr>
                <w:rStyle w:val="aff2"/>
                <w:sz w:val="22"/>
              </w:rPr>
              <w:t>[или]</w:t>
            </w:r>
          </w:p>
          <w:p w14:paraId="2B611F18" w14:textId="25386D21" w:rsidR="00063136" w:rsidRPr="00327383" w:rsidRDefault="00063136" w:rsidP="00063136">
            <w:pPr>
              <w:pStyle w:val="ad"/>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f2"/>
                <w:sz w:val="22"/>
              </w:rPr>
              <w:t>[в составе заявки предоставляется копия подписанного с</w:t>
            </w:r>
            <w:r>
              <w:rPr>
                <w:rStyle w:val="aff2"/>
                <w:sz w:val="22"/>
              </w:rPr>
              <w:t xml:space="preserve"> </w:t>
            </w:r>
            <w:r w:rsidRPr="00327383">
              <w:rPr>
                <w:rStyle w:val="aff2"/>
                <w:sz w:val="22"/>
              </w:rPr>
              <w:t>обеих сторон</w:t>
            </w:r>
            <w:r>
              <w:rPr>
                <w:rStyle w:val="aff2"/>
                <w:sz w:val="22"/>
              </w:rPr>
              <w:t xml:space="preserve"> действующего на момент подачи заявки</w:t>
            </w:r>
            <w:r w:rsidRPr="00327383">
              <w:rPr>
                <w:rStyle w:val="aff2"/>
                <w:sz w:val="22"/>
              </w:rPr>
              <w:t xml:space="preserve"> договора (либо соглашения) с</w:t>
            </w:r>
            <w:r>
              <w:rPr>
                <w:rStyle w:val="aff2"/>
                <w:sz w:val="22"/>
              </w:rPr>
              <w:t xml:space="preserve"> </w:t>
            </w:r>
            <w:r w:rsidRPr="00327383">
              <w:rPr>
                <w:rStyle w:val="aff2"/>
                <w:sz w:val="22"/>
              </w:rPr>
              <w:t>изготовителем</w:t>
            </w:r>
            <w:r>
              <w:rPr>
                <w:rStyle w:val="aff2"/>
                <w:sz w:val="22"/>
              </w:rPr>
              <w:t xml:space="preserve"> (производителем))</w:t>
            </w:r>
            <w:r w:rsidRPr="00327383">
              <w:rPr>
                <w:rStyle w:val="aff2"/>
                <w:sz w:val="22"/>
              </w:rPr>
              <w:t>, сроком действия не менее одного года, предметом которого является представление участником интересов изготовителя</w:t>
            </w:r>
            <w:r>
              <w:rPr>
                <w:rStyle w:val="aff2"/>
                <w:sz w:val="22"/>
              </w:rPr>
              <w:t xml:space="preserve"> (производителя)</w:t>
            </w:r>
            <w:r w:rsidRPr="00327383">
              <w:rPr>
                <w:rStyle w:val="aff2"/>
                <w:sz w:val="22"/>
              </w:rPr>
              <w:t xml:space="preserve"> в части реализации </w:t>
            </w:r>
            <w:r>
              <w:rPr>
                <w:rStyle w:val="aff2"/>
                <w:sz w:val="22"/>
              </w:rPr>
              <w:t>предлагаемого товара</w:t>
            </w:r>
            <w:r w:rsidRPr="00327383">
              <w:rPr>
                <w:rStyle w:val="aff2"/>
                <w:sz w:val="22"/>
              </w:rPr>
              <w:t>]</w:t>
            </w:r>
          </w:p>
          <w:p w14:paraId="47F29C4F" w14:textId="77777777" w:rsidR="00063136" w:rsidRPr="00327383" w:rsidRDefault="00063136" w:rsidP="00063136">
            <w:pPr>
              <w:pStyle w:val="ad"/>
              <w:keepNext/>
              <w:jc w:val="left"/>
              <w:rPr>
                <w:rStyle w:val="aff2"/>
                <w:sz w:val="22"/>
              </w:rPr>
            </w:pPr>
            <w:r w:rsidRPr="00327383">
              <w:rPr>
                <w:rStyle w:val="aff2"/>
                <w:sz w:val="22"/>
              </w:rPr>
              <w:t>[или]</w:t>
            </w:r>
          </w:p>
          <w:p w14:paraId="41635A97" w14:textId="3104E4CA" w:rsidR="00063136" w:rsidRPr="00327383" w:rsidRDefault="00063136" w:rsidP="00063136">
            <w:pPr>
              <w:pStyle w:val="ad"/>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f2"/>
                <w:sz w:val="22"/>
              </w:rPr>
              <w:t>[</w:t>
            </w:r>
            <w:r>
              <w:rPr>
                <w:rStyle w:val="aff2"/>
                <w:sz w:val="22"/>
              </w:rPr>
              <w:t xml:space="preserve">подтверждается предоставлением в составе заявки </w:t>
            </w:r>
            <w:r w:rsidRPr="00327383">
              <w:rPr>
                <w:rStyle w:val="aff2"/>
                <w:sz w:val="22"/>
              </w:rPr>
              <w:t>Справки об</w:t>
            </w:r>
            <w:r>
              <w:rPr>
                <w:rStyle w:val="aff2"/>
                <w:sz w:val="22"/>
              </w:rPr>
              <w:t xml:space="preserve"> </w:t>
            </w:r>
            <w:r w:rsidRPr="00327383">
              <w:rPr>
                <w:rStyle w:val="aff2"/>
                <w:sz w:val="22"/>
              </w:rPr>
              <w:t>аффилированности Участника (форма 1</w:t>
            </w:r>
            <w:r>
              <w:rPr>
                <w:rStyle w:val="aff2"/>
                <w:sz w:val="22"/>
              </w:rPr>
              <w:t>0</w:t>
            </w:r>
            <w:r w:rsidRPr="00327383">
              <w:rPr>
                <w:rStyle w:val="aff2"/>
                <w:sz w:val="22"/>
              </w:rPr>
              <w:t>)</w:t>
            </w:r>
            <w:r>
              <w:rPr>
                <w:rStyle w:val="aff2"/>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f2"/>
                <w:sz w:val="22"/>
              </w:rPr>
              <w:t>]</w:t>
            </w:r>
          </w:p>
          <w:p w14:paraId="1B972F2B" w14:textId="77777777" w:rsidR="00063136" w:rsidRPr="00327383" w:rsidRDefault="00063136" w:rsidP="00063136">
            <w:pPr>
              <w:pStyle w:val="ad"/>
              <w:keepNext/>
              <w:jc w:val="left"/>
              <w:rPr>
                <w:rStyle w:val="aff2"/>
                <w:sz w:val="22"/>
              </w:rPr>
            </w:pPr>
            <w:r w:rsidRPr="00327383">
              <w:rPr>
                <w:rStyle w:val="aff2"/>
                <w:sz w:val="22"/>
              </w:rPr>
              <w:t>[или]</w:t>
            </w:r>
          </w:p>
          <w:p w14:paraId="40BA288A" w14:textId="162B6762" w:rsidR="00215243" w:rsidRPr="003F4D8A" w:rsidRDefault="00063136" w:rsidP="00063136">
            <w:pPr>
              <w:pStyle w:val="ad"/>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f2"/>
                <w:sz w:val="22"/>
              </w:rPr>
              <w:t>[</w:t>
            </w:r>
            <w:r>
              <w:rPr>
                <w:rStyle w:val="aff2"/>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f2"/>
                <w:sz w:val="22"/>
              </w:rPr>
              <w:t>]</w:t>
            </w:r>
          </w:p>
        </w:tc>
      </w:tr>
      <w:tr w:rsidR="00215243" w:rsidRPr="003F4D8A" w14:paraId="1A366F8F" w14:textId="77777777" w:rsidTr="00C5782E">
        <w:tc>
          <w:tcPr>
            <w:tcW w:w="704" w:type="dxa"/>
          </w:tcPr>
          <w:p w14:paraId="09F916AF" w14:textId="77777777" w:rsidR="00215243" w:rsidRPr="003F4D8A" w:rsidRDefault="00215243" w:rsidP="004C0A56">
            <w:pPr>
              <w:pStyle w:val="ad"/>
              <w:numPr>
                <w:ilvl w:val="0"/>
                <w:numId w:val="5"/>
              </w:numPr>
              <w:ind w:left="170" w:firstLine="0"/>
              <w:rPr>
                <w:sz w:val="22"/>
              </w:rPr>
            </w:pPr>
          </w:p>
        </w:tc>
        <w:tc>
          <w:tcPr>
            <w:tcW w:w="4604" w:type="dxa"/>
          </w:tcPr>
          <w:p w14:paraId="33E7F5B1" w14:textId="5BB3C043" w:rsidR="00215243" w:rsidRPr="0047667D" w:rsidRDefault="0047667D" w:rsidP="003F4D8A">
            <w:pPr>
              <w:pStyle w:val="ad"/>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d"/>
              <w:jc w:val="left"/>
              <w:rPr>
                <w:sz w:val="22"/>
              </w:rPr>
            </w:pPr>
          </w:p>
        </w:tc>
      </w:tr>
      <w:tr w:rsidR="00215243" w:rsidRPr="003F4D8A" w14:paraId="6BB72272" w14:textId="77777777" w:rsidTr="00C5782E">
        <w:tc>
          <w:tcPr>
            <w:tcW w:w="704" w:type="dxa"/>
          </w:tcPr>
          <w:p w14:paraId="356277A6" w14:textId="77777777" w:rsidR="00215243" w:rsidRPr="003F4D8A" w:rsidRDefault="00215243" w:rsidP="004C0A56">
            <w:pPr>
              <w:pStyle w:val="ad"/>
              <w:numPr>
                <w:ilvl w:val="0"/>
                <w:numId w:val="5"/>
              </w:numPr>
              <w:ind w:left="170" w:firstLine="0"/>
              <w:rPr>
                <w:sz w:val="22"/>
              </w:rPr>
            </w:pPr>
            <w:bookmarkStart w:id="44" w:name="_Ref125627630"/>
          </w:p>
        </w:tc>
        <w:bookmarkEnd w:id="44"/>
        <w:tc>
          <w:tcPr>
            <w:tcW w:w="4604" w:type="dxa"/>
          </w:tcPr>
          <w:p w14:paraId="1D94E5B6" w14:textId="1A1DC871" w:rsidR="00215243" w:rsidRPr="0047667D" w:rsidRDefault="0047667D" w:rsidP="003F4D8A">
            <w:pPr>
              <w:pStyle w:val="ad"/>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d"/>
              <w:jc w:val="left"/>
              <w:rPr>
                <w:rStyle w:val="aff2"/>
                <w:sz w:val="22"/>
              </w:rPr>
            </w:pPr>
            <w:r w:rsidRPr="00714C2C">
              <w:rPr>
                <w:rStyle w:val="aff2"/>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rsidP="004C0A56">
            <w:pPr>
              <w:pStyle w:val="ad"/>
              <w:numPr>
                <w:ilvl w:val="0"/>
                <w:numId w:val="5"/>
              </w:numPr>
              <w:ind w:left="170" w:firstLine="0"/>
              <w:rPr>
                <w:sz w:val="22"/>
              </w:rPr>
            </w:pPr>
          </w:p>
        </w:tc>
        <w:tc>
          <w:tcPr>
            <w:tcW w:w="4604" w:type="dxa"/>
          </w:tcPr>
          <w:p w14:paraId="0F47E6D7" w14:textId="3AD637D6" w:rsidR="0047667D" w:rsidRPr="0047667D" w:rsidRDefault="0047667D" w:rsidP="0047667D">
            <w:pPr>
              <w:pStyle w:val="ad"/>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d"/>
              <w:jc w:val="left"/>
              <w:rPr>
                <w:sz w:val="22"/>
              </w:rPr>
            </w:pPr>
          </w:p>
        </w:tc>
      </w:tr>
      <w:tr w:rsidR="0047667D" w:rsidRPr="003F4D8A" w14:paraId="679F06BB" w14:textId="77777777" w:rsidTr="00C5782E">
        <w:tc>
          <w:tcPr>
            <w:tcW w:w="704" w:type="dxa"/>
          </w:tcPr>
          <w:p w14:paraId="4FE51FBE" w14:textId="77777777" w:rsidR="0047667D" w:rsidRPr="003F4D8A" w:rsidRDefault="0047667D" w:rsidP="004C0A56">
            <w:pPr>
              <w:pStyle w:val="ad"/>
              <w:numPr>
                <w:ilvl w:val="0"/>
                <w:numId w:val="5"/>
              </w:numPr>
              <w:ind w:left="170" w:firstLine="0"/>
              <w:rPr>
                <w:sz w:val="22"/>
              </w:rPr>
            </w:pPr>
          </w:p>
        </w:tc>
        <w:tc>
          <w:tcPr>
            <w:tcW w:w="4604" w:type="dxa"/>
          </w:tcPr>
          <w:p w14:paraId="23FFA8D2" w14:textId="4728CDC8" w:rsidR="0047667D" w:rsidRPr="0047667D" w:rsidRDefault="0047667D" w:rsidP="0047667D">
            <w:pPr>
              <w:pStyle w:val="ad"/>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d"/>
              <w:jc w:val="left"/>
              <w:rPr>
                <w:sz w:val="22"/>
              </w:rPr>
            </w:pPr>
          </w:p>
        </w:tc>
      </w:tr>
      <w:tr w:rsidR="0047667D" w:rsidRPr="003F4D8A" w14:paraId="18D554AD" w14:textId="77777777" w:rsidTr="00C5782E">
        <w:tc>
          <w:tcPr>
            <w:tcW w:w="704" w:type="dxa"/>
          </w:tcPr>
          <w:p w14:paraId="2D733D2A" w14:textId="77777777" w:rsidR="0047667D" w:rsidRPr="003F4D8A" w:rsidRDefault="0047667D" w:rsidP="004C0A56">
            <w:pPr>
              <w:pStyle w:val="ad"/>
              <w:numPr>
                <w:ilvl w:val="0"/>
                <w:numId w:val="5"/>
              </w:numPr>
              <w:ind w:left="170" w:firstLine="0"/>
              <w:rPr>
                <w:sz w:val="22"/>
              </w:rPr>
            </w:pPr>
          </w:p>
        </w:tc>
        <w:tc>
          <w:tcPr>
            <w:tcW w:w="4604" w:type="dxa"/>
          </w:tcPr>
          <w:p w14:paraId="38FE4BED" w14:textId="036B3E9D" w:rsidR="0047667D" w:rsidRPr="0047667D" w:rsidRDefault="0047667D" w:rsidP="0047667D">
            <w:pPr>
              <w:pStyle w:val="ad"/>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d"/>
              <w:jc w:val="left"/>
              <w:rPr>
                <w:sz w:val="22"/>
              </w:rPr>
            </w:pPr>
          </w:p>
        </w:tc>
      </w:tr>
      <w:tr w:rsidR="0047667D" w:rsidRPr="003F4D8A" w14:paraId="2D134E84" w14:textId="77777777" w:rsidTr="00C5782E">
        <w:tc>
          <w:tcPr>
            <w:tcW w:w="704" w:type="dxa"/>
          </w:tcPr>
          <w:p w14:paraId="4921D369" w14:textId="77777777" w:rsidR="0047667D" w:rsidRPr="003F4D8A" w:rsidRDefault="0047667D" w:rsidP="004C0A56">
            <w:pPr>
              <w:pStyle w:val="ad"/>
              <w:numPr>
                <w:ilvl w:val="0"/>
                <w:numId w:val="5"/>
              </w:numPr>
              <w:ind w:left="170" w:firstLine="0"/>
              <w:rPr>
                <w:sz w:val="22"/>
              </w:rPr>
            </w:pPr>
          </w:p>
        </w:tc>
        <w:tc>
          <w:tcPr>
            <w:tcW w:w="4604" w:type="dxa"/>
          </w:tcPr>
          <w:p w14:paraId="31B83D22" w14:textId="444DAF0D" w:rsidR="0047667D" w:rsidRPr="0047667D" w:rsidRDefault="0047667D" w:rsidP="0047667D">
            <w:pPr>
              <w:pStyle w:val="ad"/>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d"/>
              <w:jc w:val="left"/>
              <w:rPr>
                <w:sz w:val="22"/>
              </w:rPr>
            </w:pPr>
          </w:p>
        </w:tc>
      </w:tr>
      <w:tr w:rsidR="0047667D" w:rsidRPr="003F4D8A" w14:paraId="5C54B2FD" w14:textId="77777777" w:rsidTr="00C5782E">
        <w:tc>
          <w:tcPr>
            <w:tcW w:w="704" w:type="dxa"/>
          </w:tcPr>
          <w:p w14:paraId="7B21BDCD" w14:textId="77777777" w:rsidR="0047667D" w:rsidRPr="003F4D8A" w:rsidRDefault="0047667D" w:rsidP="004C0A56">
            <w:pPr>
              <w:pStyle w:val="ad"/>
              <w:numPr>
                <w:ilvl w:val="0"/>
                <w:numId w:val="5"/>
              </w:numPr>
              <w:ind w:left="170" w:firstLine="0"/>
              <w:rPr>
                <w:sz w:val="22"/>
              </w:rPr>
            </w:pPr>
          </w:p>
        </w:tc>
        <w:tc>
          <w:tcPr>
            <w:tcW w:w="4604" w:type="dxa"/>
          </w:tcPr>
          <w:p w14:paraId="587B57B5" w14:textId="73417164" w:rsidR="0047667D" w:rsidRPr="0047667D" w:rsidRDefault="0047667D" w:rsidP="0047667D">
            <w:pPr>
              <w:pStyle w:val="ad"/>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d"/>
              <w:jc w:val="left"/>
              <w:rPr>
                <w:sz w:val="22"/>
              </w:rPr>
            </w:pPr>
          </w:p>
        </w:tc>
      </w:tr>
      <w:tr w:rsidR="0047667D" w:rsidRPr="003F4D8A" w14:paraId="53E5256A" w14:textId="77777777" w:rsidTr="00C5782E">
        <w:tc>
          <w:tcPr>
            <w:tcW w:w="704" w:type="dxa"/>
          </w:tcPr>
          <w:p w14:paraId="0E6C16D1" w14:textId="77777777" w:rsidR="0047667D" w:rsidRPr="003F4D8A" w:rsidRDefault="0047667D" w:rsidP="004C0A56">
            <w:pPr>
              <w:pStyle w:val="ad"/>
              <w:numPr>
                <w:ilvl w:val="0"/>
                <w:numId w:val="5"/>
              </w:numPr>
              <w:ind w:left="170" w:firstLine="0"/>
              <w:rPr>
                <w:sz w:val="22"/>
              </w:rPr>
            </w:pPr>
          </w:p>
        </w:tc>
        <w:tc>
          <w:tcPr>
            <w:tcW w:w="4604" w:type="dxa"/>
          </w:tcPr>
          <w:p w14:paraId="63B41AED" w14:textId="30A80A35" w:rsidR="0047667D" w:rsidRPr="0047667D" w:rsidRDefault="0047667D" w:rsidP="0047667D">
            <w:pPr>
              <w:pStyle w:val="ad"/>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d"/>
              <w:jc w:val="left"/>
              <w:rPr>
                <w:sz w:val="22"/>
              </w:rPr>
            </w:pPr>
          </w:p>
        </w:tc>
      </w:tr>
      <w:tr w:rsidR="0047667D" w:rsidRPr="003F4D8A" w14:paraId="224393A4" w14:textId="77777777" w:rsidTr="00C5782E">
        <w:tc>
          <w:tcPr>
            <w:tcW w:w="704" w:type="dxa"/>
          </w:tcPr>
          <w:p w14:paraId="68C79EB1" w14:textId="77777777" w:rsidR="0047667D" w:rsidRPr="003F4D8A" w:rsidRDefault="0047667D" w:rsidP="004C0A56">
            <w:pPr>
              <w:pStyle w:val="ad"/>
              <w:numPr>
                <w:ilvl w:val="0"/>
                <w:numId w:val="5"/>
              </w:numPr>
              <w:ind w:left="170" w:firstLine="0"/>
              <w:rPr>
                <w:sz w:val="22"/>
              </w:rPr>
            </w:pPr>
          </w:p>
        </w:tc>
        <w:tc>
          <w:tcPr>
            <w:tcW w:w="4604" w:type="dxa"/>
          </w:tcPr>
          <w:p w14:paraId="4D1FDFD7" w14:textId="377EE4F3" w:rsidR="0047667D" w:rsidRPr="0047667D" w:rsidRDefault="0047667D" w:rsidP="0047667D">
            <w:pPr>
              <w:pStyle w:val="ad"/>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d"/>
              <w:jc w:val="left"/>
              <w:rPr>
                <w:sz w:val="22"/>
              </w:rPr>
            </w:pPr>
          </w:p>
        </w:tc>
      </w:tr>
      <w:tr w:rsidR="0047667D" w:rsidRPr="003F4D8A" w14:paraId="11671959" w14:textId="77777777" w:rsidTr="00C5782E">
        <w:tc>
          <w:tcPr>
            <w:tcW w:w="704" w:type="dxa"/>
          </w:tcPr>
          <w:p w14:paraId="6175921A" w14:textId="77777777" w:rsidR="0047667D" w:rsidRPr="003F4D8A" w:rsidRDefault="0047667D" w:rsidP="004C0A56">
            <w:pPr>
              <w:pStyle w:val="ad"/>
              <w:numPr>
                <w:ilvl w:val="0"/>
                <w:numId w:val="5"/>
              </w:numPr>
              <w:ind w:left="170" w:firstLine="0"/>
              <w:rPr>
                <w:sz w:val="22"/>
              </w:rPr>
            </w:pPr>
          </w:p>
        </w:tc>
        <w:tc>
          <w:tcPr>
            <w:tcW w:w="4604" w:type="dxa"/>
          </w:tcPr>
          <w:p w14:paraId="7672CCA7" w14:textId="5977B913" w:rsidR="0047667D" w:rsidRPr="0047667D" w:rsidRDefault="0047667D" w:rsidP="0047667D">
            <w:pPr>
              <w:pStyle w:val="ad"/>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d"/>
              <w:jc w:val="left"/>
              <w:rPr>
                <w:sz w:val="22"/>
              </w:rPr>
            </w:pPr>
          </w:p>
        </w:tc>
      </w:tr>
      <w:tr w:rsidR="0047667D" w:rsidRPr="003F4D8A" w14:paraId="2C6CDA4E" w14:textId="77777777" w:rsidTr="00C5782E">
        <w:tc>
          <w:tcPr>
            <w:tcW w:w="704" w:type="dxa"/>
          </w:tcPr>
          <w:p w14:paraId="3A887C04" w14:textId="77777777" w:rsidR="0047667D" w:rsidRPr="003F4D8A" w:rsidRDefault="0047667D" w:rsidP="004C0A56">
            <w:pPr>
              <w:pStyle w:val="ad"/>
              <w:numPr>
                <w:ilvl w:val="0"/>
                <w:numId w:val="5"/>
              </w:numPr>
              <w:ind w:left="170" w:firstLine="0"/>
              <w:rPr>
                <w:sz w:val="22"/>
              </w:rPr>
            </w:pPr>
            <w:bookmarkStart w:id="45" w:name="_Ref125536979"/>
          </w:p>
        </w:tc>
        <w:bookmarkEnd w:id="45"/>
        <w:tc>
          <w:tcPr>
            <w:tcW w:w="4604" w:type="dxa"/>
          </w:tcPr>
          <w:p w14:paraId="210A7554" w14:textId="6103E258" w:rsidR="0047667D" w:rsidRPr="0047667D" w:rsidRDefault="0047667D" w:rsidP="0047667D">
            <w:pPr>
              <w:pStyle w:val="ad"/>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d"/>
              <w:jc w:val="left"/>
              <w:rPr>
                <w:sz w:val="22"/>
              </w:rPr>
            </w:pPr>
          </w:p>
        </w:tc>
      </w:tr>
      <w:tr w:rsidR="0047667D" w:rsidRPr="003F4D8A" w14:paraId="6960A3BF" w14:textId="77777777" w:rsidTr="00C5782E">
        <w:tc>
          <w:tcPr>
            <w:tcW w:w="704" w:type="dxa"/>
          </w:tcPr>
          <w:p w14:paraId="00360102" w14:textId="77777777" w:rsidR="0047667D" w:rsidRPr="003F4D8A" w:rsidRDefault="0047667D" w:rsidP="004C0A56">
            <w:pPr>
              <w:pStyle w:val="ad"/>
              <w:numPr>
                <w:ilvl w:val="0"/>
                <w:numId w:val="5"/>
              </w:numPr>
              <w:ind w:left="170" w:firstLine="0"/>
              <w:rPr>
                <w:sz w:val="22"/>
              </w:rPr>
            </w:pPr>
            <w:bookmarkStart w:id="46" w:name="_Ref125627637"/>
          </w:p>
        </w:tc>
        <w:bookmarkEnd w:id="46"/>
        <w:tc>
          <w:tcPr>
            <w:tcW w:w="4604" w:type="dxa"/>
          </w:tcPr>
          <w:p w14:paraId="32D16658" w14:textId="30FCA179" w:rsidR="0047667D" w:rsidRPr="0047667D" w:rsidRDefault="0047667D" w:rsidP="0047667D">
            <w:pPr>
              <w:pStyle w:val="ad"/>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d"/>
              <w:jc w:val="left"/>
              <w:rPr>
                <w:rStyle w:val="aff2"/>
                <w:sz w:val="22"/>
              </w:rPr>
            </w:pPr>
            <w:r w:rsidRPr="00714C2C">
              <w:rPr>
                <w:rStyle w:val="aff2"/>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rsidP="004C0A56">
            <w:pPr>
              <w:pStyle w:val="ad"/>
              <w:numPr>
                <w:ilvl w:val="0"/>
                <w:numId w:val="5"/>
              </w:numPr>
              <w:ind w:left="170" w:firstLine="0"/>
              <w:rPr>
                <w:sz w:val="22"/>
              </w:rPr>
            </w:pPr>
          </w:p>
        </w:tc>
        <w:tc>
          <w:tcPr>
            <w:tcW w:w="4604" w:type="dxa"/>
          </w:tcPr>
          <w:p w14:paraId="020EFED8" w14:textId="161BC41F" w:rsidR="0047667D" w:rsidRPr="0047667D" w:rsidRDefault="0047667D" w:rsidP="0047667D">
            <w:pPr>
              <w:pStyle w:val="ad"/>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d"/>
              <w:jc w:val="left"/>
              <w:rPr>
                <w:sz w:val="22"/>
              </w:rPr>
            </w:pPr>
          </w:p>
        </w:tc>
      </w:tr>
      <w:tr w:rsidR="00215243" w:rsidRPr="003F4D8A" w14:paraId="74DF21E7" w14:textId="77777777" w:rsidTr="00C5782E">
        <w:tc>
          <w:tcPr>
            <w:tcW w:w="704" w:type="dxa"/>
          </w:tcPr>
          <w:p w14:paraId="5AD21437" w14:textId="77777777" w:rsidR="00215243" w:rsidRPr="003F4D8A" w:rsidRDefault="00215243" w:rsidP="004C0A56">
            <w:pPr>
              <w:pStyle w:val="ad"/>
              <w:numPr>
                <w:ilvl w:val="0"/>
                <w:numId w:val="5"/>
              </w:numPr>
              <w:ind w:left="170" w:firstLine="0"/>
              <w:rPr>
                <w:sz w:val="22"/>
              </w:rPr>
            </w:pPr>
          </w:p>
        </w:tc>
        <w:tc>
          <w:tcPr>
            <w:tcW w:w="4604" w:type="dxa"/>
          </w:tcPr>
          <w:p w14:paraId="485E6B7B" w14:textId="3E461D60" w:rsidR="00215243" w:rsidRPr="0047667D" w:rsidRDefault="0047667D" w:rsidP="003F4D8A">
            <w:pPr>
              <w:pStyle w:val="ad"/>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d"/>
              <w:jc w:val="left"/>
              <w:rPr>
                <w:sz w:val="22"/>
              </w:rPr>
            </w:pPr>
          </w:p>
        </w:tc>
      </w:tr>
      <w:tr w:rsidR="0047667D" w:rsidRPr="003F4D8A" w14:paraId="2789033C" w14:textId="77777777" w:rsidTr="00C5782E">
        <w:tc>
          <w:tcPr>
            <w:tcW w:w="704" w:type="dxa"/>
          </w:tcPr>
          <w:p w14:paraId="7BCE6F75" w14:textId="77777777" w:rsidR="0047667D" w:rsidRPr="003F4D8A" w:rsidRDefault="0047667D" w:rsidP="004C0A56">
            <w:pPr>
              <w:pStyle w:val="ad"/>
              <w:numPr>
                <w:ilvl w:val="0"/>
                <w:numId w:val="5"/>
              </w:numPr>
              <w:ind w:left="170" w:firstLine="0"/>
              <w:rPr>
                <w:sz w:val="22"/>
              </w:rPr>
            </w:pPr>
          </w:p>
        </w:tc>
        <w:tc>
          <w:tcPr>
            <w:tcW w:w="4604" w:type="dxa"/>
          </w:tcPr>
          <w:p w14:paraId="3996D8B6" w14:textId="14164F2B" w:rsidR="0047667D" w:rsidRPr="0047667D" w:rsidRDefault="0047667D" w:rsidP="0047667D">
            <w:pPr>
              <w:pStyle w:val="ad"/>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d"/>
              <w:jc w:val="left"/>
              <w:rPr>
                <w:sz w:val="22"/>
              </w:rPr>
            </w:pPr>
          </w:p>
        </w:tc>
      </w:tr>
      <w:tr w:rsidR="0047667D" w:rsidRPr="003F4D8A" w14:paraId="286CDB5B" w14:textId="77777777" w:rsidTr="00C5782E">
        <w:tc>
          <w:tcPr>
            <w:tcW w:w="704" w:type="dxa"/>
          </w:tcPr>
          <w:p w14:paraId="15F1FC2C" w14:textId="77777777" w:rsidR="0047667D" w:rsidRPr="003F4D8A" w:rsidRDefault="0047667D" w:rsidP="004C0A56">
            <w:pPr>
              <w:pStyle w:val="ad"/>
              <w:numPr>
                <w:ilvl w:val="0"/>
                <w:numId w:val="5"/>
              </w:numPr>
              <w:ind w:left="170" w:firstLine="0"/>
              <w:rPr>
                <w:sz w:val="22"/>
              </w:rPr>
            </w:pPr>
          </w:p>
        </w:tc>
        <w:tc>
          <w:tcPr>
            <w:tcW w:w="4604" w:type="dxa"/>
          </w:tcPr>
          <w:p w14:paraId="7F63CEC4" w14:textId="36E7E5E2" w:rsidR="0047667D" w:rsidRPr="0047667D" w:rsidRDefault="0047667D" w:rsidP="0047667D">
            <w:pPr>
              <w:pStyle w:val="ad"/>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d"/>
              <w:jc w:val="left"/>
              <w:rPr>
                <w:sz w:val="22"/>
              </w:rPr>
            </w:pPr>
          </w:p>
        </w:tc>
      </w:tr>
      <w:tr w:rsidR="0047667D" w:rsidRPr="003F4D8A" w14:paraId="261C1E69" w14:textId="77777777" w:rsidTr="00C5782E">
        <w:tc>
          <w:tcPr>
            <w:tcW w:w="704" w:type="dxa"/>
          </w:tcPr>
          <w:p w14:paraId="514A107F" w14:textId="77777777" w:rsidR="0047667D" w:rsidRPr="003F4D8A" w:rsidRDefault="0047667D" w:rsidP="004C0A56">
            <w:pPr>
              <w:pStyle w:val="ad"/>
              <w:numPr>
                <w:ilvl w:val="0"/>
                <w:numId w:val="5"/>
              </w:numPr>
              <w:ind w:left="170" w:firstLine="0"/>
              <w:rPr>
                <w:sz w:val="22"/>
              </w:rPr>
            </w:pPr>
          </w:p>
        </w:tc>
        <w:tc>
          <w:tcPr>
            <w:tcW w:w="4604" w:type="dxa"/>
          </w:tcPr>
          <w:p w14:paraId="2167CA7B" w14:textId="2675E0D4" w:rsidR="0047667D" w:rsidRPr="0047667D" w:rsidRDefault="0047667D" w:rsidP="0047667D">
            <w:pPr>
              <w:pStyle w:val="ad"/>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d"/>
              <w:jc w:val="left"/>
              <w:rPr>
                <w:sz w:val="22"/>
              </w:rPr>
            </w:pPr>
          </w:p>
        </w:tc>
      </w:tr>
    </w:tbl>
    <w:p w14:paraId="2F249115" w14:textId="77777777" w:rsidR="0093281B" w:rsidRDefault="0093281B" w:rsidP="00C148DD">
      <w:pPr>
        <w:pStyle w:val="ad"/>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d"/>
              <w:jc w:val="left"/>
            </w:pPr>
          </w:p>
        </w:tc>
        <w:tc>
          <w:tcPr>
            <w:tcW w:w="840" w:type="dxa"/>
          </w:tcPr>
          <w:p w14:paraId="7E60ADBB" w14:textId="77777777" w:rsidR="00384CAF" w:rsidRPr="00215243" w:rsidRDefault="00384CAF" w:rsidP="00347BAF">
            <w:pPr>
              <w:pStyle w:val="ad"/>
              <w:jc w:val="center"/>
            </w:pPr>
          </w:p>
        </w:tc>
        <w:tc>
          <w:tcPr>
            <w:tcW w:w="2407" w:type="dxa"/>
            <w:tcBorders>
              <w:bottom w:val="single" w:sz="4" w:space="0" w:color="auto"/>
            </w:tcBorders>
          </w:tcPr>
          <w:p w14:paraId="5DF5E9ED" w14:textId="77777777" w:rsidR="00384CAF" w:rsidRPr="00215243" w:rsidRDefault="00384CAF" w:rsidP="00347BAF">
            <w:pPr>
              <w:pStyle w:val="ad"/>
              <w:jc w:val="center"/>
            </w:pPr>
          </w:p>
        </w:tc>
        <w:tc>
          <w:tcPr>
            <w:tcW w:w="854" w:type="dxa"/>
          </w:tcPr>
          <w:p w14:paraId="3E1C00D7" w14:textId="77777777" w:rsidR="00384CAF" w:rsidRPr="00215243" w:rsidRDefault="00384CAF" w:rsidP="00347BAF">
            <w:pPr>
              <w:pStyle w:val="ad"/>
              <w:jc w:val="center"/>
            </w:pPr>
          </w:p>
        </w:tc>
        <w:tc>
          <w:tcPr>
            <w:tcW w:w="2890" w:type="dxa"/>
            <w:tcBorders>
              <w:bottom w:val="single" w:sz="4" w:space="0" w:color="auto"/>
            </w:tcBorders>
          </w:tcPr>
          <w:p w14:paraId="5359067B" w14:textId="77777777" w:rsidR="00384CAF" w:rsidRPr="00215243" w:rsidRDefault="00384CAF" w:rsidP="00347BAF">
            <w:pPr>
              <w:pStyle w:val="ad"/>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d"/>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d"/>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d"/>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d"/>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d"/>
              <w:jc w:val="center"/>
              <w:rPr>
                <w:i/>
                <w:iCs/>
                <w:sz w:val="18"/>
                <w:szCs w:val="18"/>
              </w:rPr>
            </w:pPr>
            <w:r w:rsidRPr="00384CAF">
              <w:rPr>
                <w:i/>
                <w:iCs/>
                <w:sz w:val="18"/>
                <w:szCs w:val="18"/>
              </w:rPr>
              <w:t>(И.О. Фамилия)</w:t>
            </w:r>
          </w:p>
        </w:tc>
      </w:tr>
    </w:tbl>
    <w:p w14:paraId="59CC3EB0" w14:textId="770250A0" w:rsidR="00C5782E" w:rsidRDefault="00C148DD" w:rsidP="00DE681D">
      <w:pPr>
        <w:pStyle w:val="ad"/>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0EBC0260" w:rsidR="0047667D" w:rsidRDefault="0047667D" w:rsidP="00C5782E">
      <w:pPr>
        <w:pStyle w:val="ad"/>
      </w:pPr>
    </w:p>
    <w:p w14:paraId="5DB3C543" w14:textId="3AA5CEC2" w:rsidR="00712251" w:rsidRDefault="00712251" w:rsidP="00C5782E">
      <w:pPr>
        <w:pStyle w:val="ad"/>
      </w:pPr>
    </w:p>
    <w:p w14:paraId="05F9BF8C" w14:textId="53A25F1F" w:rsidR="00712251" w:rsidRDefault="00712251" w:rsidP="00C5782E">
      <w:pPr>
        <w:pStyle w:val="ad"/>
      </w:pPr>
    </w:p>
    <w:p w14:paraId="17280D31" w14:textId="2418B7A7" w:rsidR="00712251" w:rsidRDefault="00712251" w:rsidP="00C5782E">
      <w:pPr>
        <w:pStyle w:val="ad"/>
      </w:pPr>
    </w:p>
    <w:p w14:paraId="634A35D1" w14:textId="023360F6" w:rsidR="00712251" w:rsidRDefault="00712251" w:rsidP="00C5782E">
      <w:pPr>
        <w:pStyle w:val="ad"/>
      </w:pPr>
    </w:p>
    <w:p w14:paraId="081B6F20" w14:textId="3B82C207" w:rsidR="00712251" w:rsidRDefault="00712251" w:rsidP="00C5782E">
      <w:pPr>
        <w:pStyle w:val="ad"/>
      </w:pPr>
    </w:p>
    <w:p w14:paraId="225A584B" w14:textId="5CFA6326" w:rsidR="00712251" w:rsidRDefault="00712251" w:rsidP="00C5782E">
      <w:pPr>
        <w:pStyle w:val="ad"/>
      </w:pPr>
    </w:p>
    <w:p w14:paraId="0CBA8771" w14:textId="23AB4400" w:rsidR="002B4813" w:rsidRDefault="002B4813" w:rsidP="00C5782E">
      <w:pPr>
        <w:pStyle w:val="ad"/>
      </w:pPr>
    </w:p>
    <w:p w14:paraId="7C5C6DFE" w14:textId="7D3F6829" w:rsidR="002B4813" w:rsidRDefault="002B4813" w:rsidP="00C5782E">
      <w:pPr>
        <w:pStyle w:val="ad"/>
      </w:pPr>
    </w:p>
    <w:p w14:paraId="048BDE7D" w14:textId="064AF84F" w:rsidR="002B4813" w:rsidRDefault="002B4813" w:rsidP="00C5782E">
      <w:pPr>
        <w:pStyle w:val="ad"/>
      </w:pPr>
    </w:p>
    <w:p w14:paraId="05249631" w14:textId="32E19B84" w:rsidR="002B4813" w:rsidRDefault="002B4813" w:rsidP="00C5782E">
      <w:pPr>
        <w:pStyle w:val="ad"/>
      </w:pPr>
    </w:p>
    <w:p w14:paraId="1417EBA0" w14:textId="5EB4243D" w:rsidR="002B4813" w:rsidRDefault="002B4813" w:rsidP="00C5782E">
      <w:pPr>
        <w:pStyle w:val="ad"/>
      </w:pPr>
    </w:p>
    <w:p w14:paraId="3FDF1D63" w14:textId="61F5DFE4" w:rsidR="002B4813" w:rsidRDefault="002B4813" w:rsidP="00C5782E">
      <w:pPr>
        <w:pStyle w:val="ad"/>
      </w:pPr>
    </w:p>
    <w:p w14:paraId="309B203F" w14:textId="116EA098" w:rsidR="002B4813" w:rsidRDefault="002B4813" w:rsidP="00C5782E">
      <w:pPr>
        <w:pStyle w:val="ad"/>
      </w:pPr>
    </w:p>
    <w:p w14:paraId="5C13954C" w14:textId="7A8E817E" w:rsidR="002B4813" w:rsidRDefault="002B4813" w:rsidP="00C5782E">
      <w:pPr>
        <w:pStyle w:val="ad"/>
      </w:pPr>
    </w:p>
    <w:p w14:paraId="79DBAC84" w14:textId="77777777" w:rsidR="002B4813" w:rsidRDefault="002B4813" w:rsidP="002B4813">
      <w:pPr>
        <w:pStyle w:val="a4"/>
      </w:pPr>
      <w:bookmarkStart w:id="47" w:name="_Ref125368105"/>
      <w:bookmarkStart w:id="48" w:name="_Ref125713923"/>
      <w:bookmarkStart w:id="49" w:name="_Toc127356933"/>
      <w:r>
        <w:lastRenderedPageBreak/>
        <w:t xml:space="preserve">Справка </w:t>
      </w:r>
      <w:r w:rsidRPr="00125698">
        <w:t>об аффилированности Участника с изготовителем (производителем) предлагаемого товара</w:t>
      </w:r>
      <w:r>
        <w:t xml:space="preserve"> (форма 10)</w:t>
      </w:r>
      <w:bookmarkEnd w:id="47"/>
      <w:bookmarkEnd w:id="48"/>
      <w:bookmarkEnd w:id="49"/>
    </w:p>
    <w:p w14:paraId="7B763CA9" w14:textId="77777777" w:rsidR="002B4813" w:rsidRDefault="002B4813" w:rsidP="002B4813">
      <w:pPr>
        <w:pStyle w:val="a5"/>
      </w:pPr>
      <w:r>
        <w:t xml:space="preserve">Справка об аффилированности Участника </w:t>
      </w:r>
      <w:r w:rsidRPr="00012737">
        <w:t xml:space="preserve">с изготовителем (производителем) предлагаемого товара </w:t>
      </w:r>
      <w:r>
        <w:t xml:space="preserve">предоставляется в составе заявки, </w:t>
      </w:r>
      <w:r w:rsidRPr="00132C7F">
        <w:t xml:space="preserve">только если Участник </w:t>
      </w:r>
      <w:r w:rsidRPr="00B12373">
        <w:t>(член Коллективного участника)</w:t>
      </w:r>
      <w:r>
        <w:t xml:space="preserve"> </w:t>
      </w:r>
      <w:r w:rsidRPr="00132C7F">
        <w:t>име</w:t>
      </w:r>
      <w:r>
        <w:t>е</w:t>
      </w:r>
      <w:r w:rsidRPr="00132C7F">
        <w:t xml:space="preserve">т </w:t>
      </w:r>
      <w:r>
        <w:t xml:space="preserve">один из </w:t>
      </w:r>
      <w:r w:rsidRPr="00132C7F">
        <w:t>признак</w:t>
      </w:r>
      <w:r>
        <w:t>ов</w:t>
      </w:r>
      <w:r w:rsidRPr="00132C7F">
        <w:t xml:space="preserve"> аффилированности </w:t>
      </w:r>
      <w:r w:rsidRPr="00012737">
        <w:t>из приведенных в таблице пункта</w:t>
      </w:r>
      <w:r>
        <w:t> </w:t>
      </w:r>
      <w:r>
        <w:fldChar w:fldCharType="begin"/>
      </w:r>
      <w:r>
        <w:instrText xml:space="preserve"> REF _Ref166861214 \r \h </w:instrText>
      </w:r>
      <w:r>
        <w:fldChar w:fldCharType="separate"/>
      </w:r>
      <w:r>
        <w:t>1.10.2</w:t>
      </w:r>
      <w:r>
        <w:fldChar w:fldCharType="end"/>
      </w:r>
      <w:r>
        <w:t xml:space="preserve"> и (или) </w:t>
      </w:r>
      <w:r w:rsidRPr="00A877A0">
        <w:t>если в Порядке и критериях оценки и сопоставления заявок (Приложение №</w:t>
      </w:r>
      <w:r>
        <w:t> </w:t>
      </w:r>
      <w:r w:rsidRPr="00A877A0">
        <w:t>8 к Документации о закупке) установлен соответствующий критерий оценки</w:t>
      </w:r>
      <w:r>
        <w:t>.</w:t>
      </w:r>
    </w:p>
    <w:p w14:paraId="02021137" w14:textId="77777777" w:rsidR="002B4813" w:rsidRDefault="002B4813" w:rsidP="002B4813">
      <w:pPr>
        <w:pStyle w:val="a5"/>
        <w:keepNext/>
        <w:spacing w:after="120"/>
      </w:pPr>
      <w:bookmarkStart w:id="50" w:name="_Ref166861214"/>
      <w:r w:rsidRPr="00012737">
        <w:t>Признаки аффилированности и документы, подтверждающие данные признаки:</w:t>
      </w:r>
      <w:bookmarkEnd w:id="50"/>
    </w:p>
    <w:tbl>
      <w:tblPr>
        <w:tblStyle w:val="af8"/>
        <w:tblW w:w="0" w:type="auto"/>
        <w:tblInd w:w="1129" w:type="dxa"/>
        <w:tblLook w:val="04A0" w:firstRow="1" w:lastRow="0" w:firstColumn="1" w:lastColumn="0" w:noHBand="0" w:noVBand="1"/>
      </w:tblPr>
      <w:tblGrid>
        <w:gridCol w:w="709"/>
        <w:gridCol w:w="3969"/>
        <w:gridCol w:w="4105"/>
      </w:tblGrid>
      <w:tr w:rsidR="002B4813" w:rsidRPr="003A7C61" w14:paraId="4483EB43" w14:textId="77777777" w:rsidTr="00FF744A">
        <w:trPr>
          <w:cnfStyle w:val="100000000000" w:firstRow="1" w:lastRow="0" w:firstColumn="0" w:lastColumn="0" w:oddVBand="0" w:evenVBand="0" w:oddHBand="0" w:evenHBand="0" w:firstRowFirstColumn="0" w:firstRowLastColumn="0" w:lastRowFirstColumn="0" w:lastRowLastColumn="0"/>
        </w:trPr>
        <w:tc>
          <w:tcPr>
            <w:tcW w:w="709" w:type="dxa"/>
          </w:tcPr>
          <w:p w14:paraId="245B1B29" w14:textId="77777777" w:rsidR="002B4813" w:rsidRPr="003A7C61" w:rsidRDefault="002B4813" w:rsidP="00FF744A">
            <w:pPr>
              <w:pStyle w:val="ad"/>
              <w:jc w:val="center"/>
              <w:rPr>
                <w:b w:val="0"/>
                <w:bCs/>
                <w:sz w:val="22"/>
              </w:rPr>
            </w:pPr>
            <w:r w:rsidRPr="003A7C61">
              <w:rPr>
                <w:b w:val="0"/>
                <w:bCs/>
                <w:sz w:val="22"/>
              </w:rPr>
              <w:t>№</w:t>
            </w:r>
            <w:r w:rsidRPr="003A7C61">
              <w:rPr>
                <w:b w:val="0"/>
                <w:bCs/>
                <w:sz w:val="22"/>
              </w:rPr>
              <w:br/>
              <w:t>п/п</w:t>
            </w:r>
          </w:p>
        </w:tc>
        <w:tc>
          <w:tcPr>
            <w:tcW w:w="3969" w:type="dxa"/>
          </w:tcPr>
          <w:p w14:paraId="562DC5DE" w14:textId="77777777" w:rsidR="002B4813" w:rsidRPr="003A7C61" w:rsidRDefault="002B4813" w:rsidP="00FF744A">
            <w:pPr>
              <w:pStyle w:val="ad"/>
              <w:jc w:val="center"/>
              <w:rPr>
                <w:b w:val="0"/>
                <w:bCs/>
                <w:sz w:val="22"/>
              </w:rPr>
            </w:pPr>
            <w:r w:rsidRPr="003A7C61">
              <w:rPr>
                <w:b w:val="0"/>
                <w:bCs/>
                <w:sz w:val="22"/>
              </w:rPr>
              <w:t>Признак аффилированности</w:t>
            </w:r>
            <w:r w:rsidRPr="003A7C61">
              <w:rPr>
                <w:rStyle w:val="af5"/>
                <w:b w:val="0"/>
                <w:bCs/>
                <w:sz w:val="22"/>
              </w:rPr>
              <w:footnoteReference w:id="8"/>
            </w:r>
          </w:p>
        </w:tc>
        <w:tc>
          <w:tcPr>
            <w:tcW w:w="4105" w:type="dxa"/>
          </w:tcPr>
          <w:p w14:paraId="350CBB8D" w14:textId="77777777" w:rsidR="002B4813" w:rsidRPr="003A7C61" w:rsidRDefault="002B4813" w:rsidP="00FF744A">
            <w:pPr>
              <w:pStyle w:val="ad"/>
              <w:jc w:val="center"/>
              <w:rPr>
                <w:b w:val="0"/>
                <w:bCs/>
                <w:sz w:val="22"/>
              </w:rPr>
            </w:pPr>
            <w:r w:rsidRPr="003A7C61">
              <w:rPr>
                <w:b w:val="0"/>
                <w:bCs/>
                <w:sz w:val="22"/>
              </w:rPr>
              <w:t xml:space="preserve">Документы, предоставляемые участником, подтверждающие соответствующий </w:t>
            </w:r>
            <w:r>
              <w:rPr>
                <w:b w:val="0"/>
                <w:bCs/>
                <w:sz w:val="22"/>
              </w:rPr>
              <w:t>признак</w:t>
            </w:r>
            <w:r w:rsidRPr="003A7C61">
              <w:rPr>
                <w:b w:val="0"/>
                <w:bCs/>
                <w:sz w:val="22"/>
              </w:rPr>
              <w:t xml:space="preserve"> аффилированности</w:t>
            </w:r>
          </w:p>
        </w:tc>
      </w:tr>
      <w:tr w:rsidR="002B4813" w:rsidRPr="004F0CB3" w14:paraId="5DEDE62B" w14:textId="77777777" w:rsidTr="00FF744A">
        <w:tc>
          <w:tcPr>
            <w:tcW w:w="709" w:type="dxa"/>
          </w:tcPr>
          <w:p w14:paraId="13E5376B" w14:textId="77777777" w:rsidR="002B4813" w:rsidRPr="004F0CB3" w:rsidRDefault="002B4813" w:rsidP="00FF744A">
            <w:pPr>
              <w:pStyle w:val="ad"/>
              <w:numPr>
                <w:ilvl w:val="0"/>
                <w:numId w:val="2"/>
              </w:numPr>
              <w:ind w:left="170" w:firstLine="0"/>
              <w:jc w:val="center"/>
              <w:rPr>
                <w:sz w:val="22"/>
              </w:rPr>
            </w:pPr>
          </w:p>
        </w:tc>
        <w:tc>
          <w:tcPr>
            <w:tcW w:w="3969" w:type="dxa"/>
          </w:tcPr>
          <w:p w14:paraId="5B8BC1B0" w14:textId="77777777" w:rsidR="002B4813" w:rsidRPr="004F0CB3" w:rsidRDefault="002B4813" w:rsidP="00FF744A">
            <w:pPr>
              <w:pStyle w:val="ad"/>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1B925129" w14:textId="77777777" w:rsidR="002B4813" w:rsidRPr="004F0CB3" w:rsidRDefault="002B4813" w:rsidP="002B4813">
            <w:pPr>
              <w:pStyle w:val="ad"/>
              <w:numPr>
                <w:ilvl w:val="0"/>
                <w:numId w:val="9"/>
              </w:numPr>
              <w:ind w:left="284" w:hanging="284"/>
              <w:jc w:val="left"/>
              <w:rPr>
                <w:sz w:val="22"/>
              </w:rPr>
            </w:pPr>
            <w:r w:rsidRPr="004F0CB3">
              <w:rPr>
                <w:sz w:val="22"/>
              </w:rPr>
              <w:t>Выписка из ЕГРЮЛ;</w:t>
            </w:r>
          </w:p>
          <w:p w14:paraId="57404BAA" w14:textId="77777777" w:rsidR="002B4813" w:rsidRPr="004F0CB3" w:rsidRDefault="002B4813" w:rsidP="002B4813">
            <w:pPr>
              <w:pStyle w:val="ad"/>
              <w:numPr>
                <w:ilvl w:val="0"/>
                <w:numId w:val="9"/>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58A39452" w14:textId="77777777" w:rsidR="002B4813" w:rsidRPr="004F0CB3" w:rsidRDefault="002B4813" w:rsidP="002B4813">
            <w:pPr>
              <w:pStyle w:val="ad"/>
              <w:numPr>
                <w:ilvl w:val="0"/>
                <w:numId w:val="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167DE648" w14:textId="77777777" w:rsidR="002B4813" w:rsidRPr="004F0CB3" w:rsidRDefault="002B4813" w:rsidP="002B4813">
            <w:pPr>
              <w:pStyle w:val="ad"/>
              <w:numPr>
                <w:ilvl w:val="0"/>
                <w:numId w:val="9"/>
              </w:numPr>
              <w:ind w:left="284" w:hanging="284"/>
              <w:jc w:val="left"/>
              <w:rPr>
                <w:sz w:val="22"/>
              </w:rPr>
            </w:pPr>
            <w:r w:rsidRPr="004F0CB3">
              <w:rPr>
                <w:sz w:val="22"/>
              </w:rPr>
              <w:t>Договор о передачи функций исполнительного органа управляющему;</w:t>
            </w:r>
          </w:p>
          <w:p w14:paraId="76F81F7C" w14:textId="77777777" w:rsidR="002B4813" w:rsidRPr="004F0CB3" w:rsidRDefault="002B4813" w:rsidP="002B4813">
            <w:pPr>
              <w:pStyle w:val="ad"/>
              <w:numPr>
                <w:ilvl w:val="0"/>
                <w:numId w:val="9"/>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p w14:paraId="27DCD541" w14:textId="77777777" w:rsidR="002B4813" w:rsidRPr="004F0CB3" w:rsidRDefault="002B4813" w:rsidP="002B4813">
            <w:pPr>
              <w:pStyle w:val="ad"/>
              <w:numPr>
                <w:ilvl w:val="0"/>
                <w:numId w:val="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2B4813" w:rsidRPr="004F0CB3" w14:paraId="66806339" w14:textId="77777777" w:rsidTr="00FF744A">
        <w:tc>
          <w:tcPr>
            <w:tcW w:w="709" w:type="dxa"/>
          </w:tcPr>
          <w:p w14:paraId="0AA3EB5F" w14:textId="77777777" w:rsidR="002B4813" w:rsidRPr="004F0CB3" w:rsidRDefault="002B4813" w:rsidP="00FF744A">
            <w:pPr>
              <w:pStyle w:val="ad"/>
              <w:numPr>
                <w:ilvl w:val="0"/>
                <w:numId w:val="2"/>
              </w:numPr>
              <w:ind w:left="170" w:firstLine="0"/>
              <w:jc w:val="center"/>
              <w:rPr>
                <w:sz w:val="22"/>
              </w:rPr>
            </w:pPr>
          </w:p>
        </w:tc>
        <w:tc>
          <w:tcPr>
            <w:tcW w:w="3969" w:type="dxa"/>
          </w:tcPr>
          <w:p w14:paraId="4D8956A1" w14:textId="77777777" w:rsidR="002B4813" w:rsidRPr="004F0CB3" w:rsidRDefault="002B4813" w:rsidP="00FF744A">
            <w:pPr>
              <w:pStyle w:val="ad"/>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28CD4464" w14:textId="77777777" w:rsidR="002B4813" w:rsidRPr="004F0CB3" w:rsidRDefault="002B4813" w:rsidP="002B4813">
            <w:pPr>
              <w:pStyle w:val="ad"/>
              <w:numPr>
                <w:ilvl w:val="0"/>
                <w:numId w:val="10"/>
              </w:numPr>
              <w:ind w:left="284" w:hanging="284"/>
              <w:jc w:val="left"/>
              <w:rPr>
                <w:sz w:val="22"/>
              </w:rPr>
            </w:pPr>
            <w:r w:rsidRPr="004F0CB3">
              <w:rPr>
                <w:sz w:val="22"/>
              </w:rPr>
              <w:t>Выписка из ЕГРЮЛ;</w:t>
            </w:r>
          </w:p>
          <w:p w14:paraId="65C58B5D" w14:textId="77777777" w:rsidR="002B4813" w:rsidRPr="004F0CB3" w:rsidRDefault="002B4813" w:rsidP="002B4813">
            <w:pPr>
              <w:pStyle w:val="ad"/>
              <w:numPr>
                <w:ilvl w:val="0"/>
                <w:numId w:val="10"/>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Pr>
                <w:sz w:val="22"/>
              </w:rPr>
              <w:t xml:space="preserve"> (</w:t>
            </w:r>
            <w:r w:rsidRPr="00012737">
              <w:rPr>
                <w:sz w:val="22"/>
              </w:rPr>
              <w:t>если производитель является обществом с ограниченной ответственностью, то предоставление данной выписка не требуется</w:t>
            </w:r>
            <w:r>
              <w:rPr>
                <w:sz w:val="22"/>
              </w:rPr>
              <w:t>)</w:t>
            </w:r>
            <w:r w:rsidRPr="004F0CB3">
              <w:rPr>
                <w:sz w:val="22"/>
              </w:rPr>
              <w:t>.</w:t>
            </w:r>
          </w:p>
        </w:tc>
      </w:tr>
      <w:tr w:rsidR="002B4813" w:rsidRPr="004F0CB3" w14:paraId="5A037911" w14:textId="77777777" w:rsidTr="00FF744A">
        <w:tc>
          <w:tcPr>
            <w:tcW w:w="709" w:type="dxa"/>
          </w:tcPr>
          <w:p w14:paraId="666B65E2" w14:textId="77777777" w:rsidR="002B4813" w:rsidRPr="004F0CB3" w:rsidRDefault="002B4813" w:rsidP="00FF744A">
            <w:pPr>
              <w:pStyle w:val="ad"/>
              <w:numPr>
                <w:ilvl w:val="0"/>
                <w:numId w:val="2"/>
              </w:numPr>
              <w:ind w:left="170" w:firstLine="0"/>
              <w:jc w:val="center"/>
              <w:rPr>
                <w:sz w:val="22"/>
              </w:rPr>
            </w:pPr>
          </w:p>
        </w:tc>
        <w:tc>
          <w:tcPr>
            <w:tcW w:w="3969" w:type="dxa"/>
          </w:tcPr>
          <w:p w14:paraId="413089AF" w14:textId="77777777" w:rsidR="002B4813" w:rsidRPr="004F0CB3" w:rsidRDefault="002B4813" w:rsidP="00FF744A">
            <w:pPr>
              <w:pStyle w:val="ad"/>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E1EDEB4" w14:textId="77777777" w:rsidR="002B4813" w:rsidRPr="004F0CB3" w:rsidRDefault="002B4813" w:rsidP="002B4813">
            <w:pPr>
              <w:pStyle w:val="ad"/>
              <w:numPr>
                <w:ilvl w:val="0"/>
                <w:numId w:val="11"/>
              </w:numPr>
              <w:ind w:left="284" w:hanging="284"/>
              <w:jc w:val="left"/>
              <w:rPr>
                <w:sz w:val="22"/>
              </w:rPr>
            </w:pPr>
            <w:r w:rsidRPr="004F0CB3">
              <w:rPr>
                <w:sz w:val="22"/>
              </w:rPr>
              <w:t>Выписка из ЕГРЮЛ;</w:t>
            </w:r>
          </w:p>
          <w:p w14:paraId="0152A152" w14:textId="77777777" w:rsidR="002B4813" w:rsidRPr="004F0CB3" w:rsidRDefault="002B4813" w:rsidP="002B4813">
            <w:pPr>
              <w:pStyle w:val="ad"/>
              <w:numPr>
                <w:ilvl w:val="0"/>
                <w:numId w:val="1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Pr>
                <w:sz w:val="22"/>
              </w:rPr>
              <w:t xml:space="preserve"> (</w:t>
            </w:r>
            <w:r w:rsidRPr="00012737">
              <w:rPr>
                <w:sz w:val="22"/>
              </w:rPr>
              <w:t>если производитель является обществом с ограниченной ответственностью, то предоставление данной выписка не требуется</w:t>
            </w:r>
            <w:r>
              <w:rPr>
                <w:sz w:val="22"/>
              </w:rPr>
              <w:t>)</w:t>
            </w:r>
            <w:r w:rsidRPr="004F0CB3">
              <w:rPr>
                <w:sz w:val="22"/>
              </w:rPr>
              <w:t>.</w:t>
            </w:r>
          </w:p>
        </w:tc>
      </w:tr>
      <w:tr w:rsidR="002B4813" w:rsidRPr="004F0CB3" w14:paraId="65CEC3B2" w14:textId="77777777" w:rsidTr="00FF744A">
        <w:tc>
          <w:tcPr>
            <w:tcW w:w="709" w:type="dxa"/>
          </w:tcPr>
          <w:p w14:paraId="52485672" w14:textId="77777777" w:rsidR="002B4813" w:rsidRPr="004F0CB3" w:rsidRDefault="002B4813" w:rsidP="00FF744A">
            <w:pPr>
              <w:pStyle w:val="ad"/>
              <w:numPr>
                <w:ilvl w:val="0"/>
                <w:numId w:val="2"/>
              </w:numPr>
              <w:ind w:left="170" w:firstLine="0"/>
              <w:jc w:val="center"/>
              <w:rPr>
                <w:sz w:val="22"/>
              </w:rPr>
            </w:pPr>
          </w:p>
        </w:tc>
        <w:tc>
          <w:tcPr>
            <w:tcW w:w="3969" w:type="dxa"/>
          </w:tcPr>
          <w:p w14:paraId="3C292D7A" w14:textId="77777777" w:rsidR="002B4813" w:rsidRPr="004F0CB3" w:rsidRDefault="002B4813" w:rsidP="00FF744A">
            <w:pPr>
              <w:pStyle w:val="ad"/>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12C287E6" w14:textId="77777777" w:rsidR="002B4813" w:rsidRPr="004F0CB3" w:rsidRDefault="002B4813" w:rsidP="002B4813">
            <w:pPr>
              <w:pStyle w:val="ad"/>
              <w:numPr>
                <w:ilvl w:val="0"/>
                <w:numId w:val="12"/>
              </w:numPr>
              <w:ind w:left="284" w:hanging="284"/>
              <w:jc w:val="left"/>
              <w:rPr>
                <w:sz w:val="22"/>
              </w:rPr>
            </w:pPr>
            <w:r w:rsidRPr="004F0CB3">
              <w:rPr>
                <w:sz w:val="22"/>
              </w:rPr>
              <w:t>Выписка из ЕГРЮЛ;</w:t>
            </w:r>
          </w:p>
          <w:p w14:paraId="4BE44F95" w14:textId="77777777" w:rsidR="002B4813" w:rsidRPr="004F0CB3" w:rsidRDefault="002B4813" w:rsidP="002B4813">
            <w:pPr>
              <w:pStyle w:val="ad"/>
              <w:numPr>
                <w:ilvl w:val="0"/>
                <w:numId w:val="12"/>
              </w:numPr>
              <w:ind w:left="284" w:hanging="284"/>
              <w:jc w:val="left"/>
              <w:rPr>
                <w:sz w:val="22"/>
              </w:rPr>
            </w:pPr>
            <w:r w:rsidRPr="004F0CB3">
              <w:rPr>
                <w:sz w:val="22"/>
              </w:rPr>
              <w:t>Договор о создании финансово-промышленной группы;</w:t>
            </w:r>
          </w:p>
          <w:p w14:paraId="10CDD67B" w14:textId="77777777" w:rsidR="002B4813" w:rsidRPr="004F0CB3" w:rsidRDefault="002B4813" w:rsidP="002B4813">
            <w:pPr>
              <w:pStyle w:val="ad"/>
              <w:numPr>
                <w:ilvl w:val="0"/>
                <w:numId w:val="12"/>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43A9EDDF" w14:textId="77777777" w:rsidR="002B4813" w:rsidRPr="004F0CB3" w:rsidRDefault="002B4813" w:rsidP="002B4813">
            <w:pPr>
              <w:pStyle w:val="ad"/>
              <w:numPr>
                <w:ilvl w:val="0"/>
                <w:numId w:val="12"/>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69175EE6" w14:textId="77777777" w:rsidR="002B4813" w:rsidRPr="004F0CB3" w:rsidRDefault="002B4813" w:rsidP="002B4813">
            <w:pPr>
              <w:pStyle w:val="ad"/>
              <w:numPr>
                <w:ilvl w:val="0"/>
                <w:numId w:val="12"/>
              </w:numPr>
              <w:ind w:left="284" w:hanging="284"/>
              <w:jc w:val="left"/>
              <w:rPr>
                <w:sz w:val="22"/>
              </w:rPr>
            </w:pPr>
            <w:r w:rsidRPr="004F0CB3">
              <w:rPr>
                <w:sz w:val="22"/>
              </w:rPr>
              <w:t>Договор о передачи функций исполнительного органа управляющему;</w:t>
            </w:r>
          </w:p>
          <w:p w14:paraId="40A0840F" w14:textId="77777777" w:rsidR="002B4813" w:rsidRPr="004F0CB3" w:rsidRDefault="002B4813" w:rsidP="002B4813">
            <w:pPr>
              <w:pStyle w:val="ad"/>
              <w:numPr>
                <w:ilvl w:val="0"/>
                <w:numId w:val="12"/>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p w14:paraId="68F6F981" w14:textId="77777777" w:rsidR="002B4813" w:rsidRPr="004F0CB3" w:rsidRDefault="002B4813" w:rsidP="002B4813">
            <w:pPr>
              <w:pStyle w:val="ad"/>
              <w:numPr>
                <w:ilvl w:val="0"/>
                <w:numId w:val="12"/>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2B4813" w:rsidRPr="004F0CB3" w14:paraId="48913291" w14:textId="77777777" w:rsidTr="00FF744A">
        <w:tc>
          <w:tcPr>
            <w:tcW w:w="709" w:type="dxa"/>
          </w:tcPr>
          <w:p w14:paraId="48366AD7" w14:textId="77777777" w:rsidR="002B4813" w:rsidRPr="004F0CB3" w:rsidRDefault="002B4813" w:rsidP="00FF744A">
            <w:pPr>
              <w:pStyle w:val="ad"/>
              <w:numPr>
                <w:ilvl w:val="0"/>
                <w:numId w:val="2"/>
              </w:numPr>
              <w:ind w:left="170" w:firstLine="0"/>
              <w:jc w:val="center"/>
              <w:rPr>
                <w:sz w:val="22"/>
              </w:rPr>
            </w:pPr>
          </w:p>
        </w:tc>
        <w:tc>
          <w:tcPr>
            <w:tcW w:w="3969" w:type="dxa"/>
          </w:tcPr>
          <w:p w14:paraId="6AAD9883" w14:textId="77777777" w:rsidR="002B4813" w:rsidRPr="004F0CB3" w:rsidRDefault="002B4813" w:rsidP="00FF744A">
            <w:pPr>
              <w:pStyle w:val="ad"/>
              <w:jc w:val="left"/>
              <w:rPr>
                <w:sz w:val="22"/>
              </w:rPr>
            </w:pPr>
            <w:r w:rsidRPr="004F0CB3">
              <w:rPr>
                <w:sz w:val="22"/>
              </w:rPr>
              <w:t>Лица, принадлежащие к той группе лиц, к которой принадлежит данное физическое лицо</w:t>
            </w:r>
            <w:r>
              <w:rPr>
                <w:sz w:val="22"/>
              </w:rPr>
              <w:t xml:space="preserve"> и (или) юридическое лицо</w:t>
            </w:r>
            <w:r w:rsidRPr="004F0CB3">
              <w:rPr>
                <w:sz w:val="22"/>
              </w:rPr>
              <w:t>:</w:t>
            </w:r>
          </w:p>
        </w:tc>
        <w:tc>
          <w:tcPr>
            <w:tcW w:w="4105" w:type="dxa"/>
          </w:tcPr>
          <w:p w14:paraId="20C0D4B3" w14:textId="77777777" w:rsidR="002B4813" w:rsidRPr="004F0CB3" w:rsidRDefault="002B4813" w:rsidP="002B4813">
            <w:pPr>
              <w:pStyle w:val="ad"/>
              <w:numPr>
                <w:ilvl w:val="0"/>
                <w:numId w:val="13"/>
              </w:numPr>
              <w:ind w:left="284" w:hanging="284"/>
              <w:jc w:val="left"/>
              <w:rPr>
                <w:sz w:val="22"/>
              </w:rPr>
            </w:pPr>
            <w:r w:rsidRPr="004F0CB3">
              <w:rPr>
                <w:sz w:val="22"/>
              </w:rPr>
              <w:t>Выписка из ЕГРЮЛ;</w:t>
            </w:r>
          </w:p>
          <w:p w14:paraId="20AC9B37" w14:textId="77777777" w:rsidR="002B4813" w:rsidRPr="004F0CB3" w:rsidRDefault="002B4813" w:rsidP="002B4813">
            <w:pPr>
              <w:pStyle w:val="ad"/>
              <w:numPr>
                <w:ilvl w:val="0"/>
                <w:numId w:val="1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Pr>
                <w:sz w:val="22"/>
              </w:rPr>
              <w:t xml:space="preserve"> (производителя)</w:t>
            </w:r>
            <w:r w:rsidRPr="004F0CB3">
              <w:rPr>
                <w:sz w:val="22"/>
              </w:rPr>
              <w:t>, в</w:t>
            </w:r>
            <w:r>
              <w:rPr>
                <w:sz w:val="22"/>
              </w:rPr>
              <w:t xml:space="preserve"> </w:t>
            </w:r>
            <w:r w:rsidRPr="004F0CB3">
              <w:rPr>
                <w:sz w:val="22"/>
              </w:rPr>
              <w:t>состав которых входит физическое лицо;</w:t>
            </w:r>
          </w:p>
          <w:p w14:paraId="18CB4BB3" w14:textId="77777777" w:rsidR="002B4813" w:rsidRPr="004F0CB3" w:rsidRDefault="002B4813" w:rsidP="002B4813">
            <w:pPr>
              <w:pStyle w:val="ad"/>
              <w:numPr>
                <w:ilvl w:val="0"/>
                <w:numId w:val="13"/>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A23C6C7" w14:textId="77777777" w:rsidR="002B4813" w:rsidRPr="004F0CB3" w:rsidRDefault="002B4813" w:rsidP="002B4813">
            <w:pPr>
              <w:pStyle w:val="ad"/>
              <w:numPr>
                <w:ilvl w:val="0"/>
                <w:numId w:val="13"/>
              </w:numPr>
              <w:ind w:left="284" w:hanging="284"/>
              <w:jc w:val="left"/>
              <w:rPr>
                <w:sz w:val="22"/>
              </w:rPr>
            </w:pPr>
            <w:r w:rsidRPr="004F0CB3">
              <w:rPr>
                <w:sz w:val="22"/>
              </w:rPr>
              <w:t>Договор о передачи функций исполнительного органа управляющему;</w:t>
            </w:r>
          </w:p>
          <w:p w14:paraId="598D9556" w14:textId="77777777" w:rsidR="002B4813" w:rsidRPr="004F0CB3" w:rsidRDefault="002B4813" w:rsidP="002B4813">
            <w:pPr>
              <w:pStyle w:val="ad"/>
              <w:numPr>
                <w:ilvl w:val="0"/>
                <w:numId w:val="1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p w14:paraId="27A6E44D" w14:textId="77777777" w:rsidR="002B4813" w:rsidRPr="004F0CB3" w:rsidRDefault="002B4813" w:rsidP="002B4813">
            <w:pPr>
              <w:pStyle w:val="ad"/>
              <w:numPr>
                <w:ilvl w:val="0"/>
                <w:numId w:val="13"/>
              </w:numPr>
              <w:ind w:left="284" w:hanging="284"/>
              <w:jc w:val="left"/>
              <w:rPr>
                <w:sz w:val="22"/>
              </w:rPr>
            </w:pPr>
            <w:r w:rsidRPr="004F0CB3">
              <w:rPr>
                <w:sz w:val="22"/>
              </w:rPr>
              <w:lastRenderedPageBreak/>
              <w:t>Приказ (распоряжение, протокол либо иной документ) о назначении на должность физического лица изготовителя</w:t>
            </w:r>
            <w:r>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2B4813" w:rsidRPr="004F0CB3" w14:paraId="56BDF0BF" w14:textId="77777777" w:rsidTr="00FF744A">
        <w:tc>
          <w:tcPr>
            <w:tcW w:w="709" w:type="dxa"/>
          </w:tcPr>
          <w:p w14:paraId="054DC14B" w14:textId="77777777" w:rsidR="002B4813" w:rsidRPr="004F0CB3" w:rsidRDefault="002B4813" w:rsidP="00FF744A">
            <w:pPr>
              <w:pStyle w:val="ad"/>
              <w:numPr>
                <w:ilvl w:val="0"/>
                <w:numId w:val="2"/>
              </w:numPr>
              <w:ind w:left="170" w:firstLine="0"/>
              <w:jc w:val="center"/>
              <w:rPr>
                <w:sz w:val="22"/>
              </w:rPr>
            </w:pPr>
          </w:p>
        </w:tc>
        <w:tc>
          <w:tcPr>
            <w:tcW w:w="3969" w:type="dxa"/>
          </w:tcPr>
          <w:p w14:paraId="12FCFAD8" w14:textId="77777777" w:rsidR="002B4813" w:rsidRPr="004F0CB3" w:rsidRDefault="002B4813" w:rsidP="00FF744A">
            <w:pPr>
              <w:pStyle w:val="ad"/>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0E2FE479" w14:textId="77777777" w:rsidR="002B4813" w:rsidRPr="004F0CB3" w:rsidRDefault="002B4813" w:rsidP="002B4813">
            <w:pPr>
              <w:pStyle w:val="ad"/>
              <w:numPr>
                <w:ilvl w:val="0"/>
                <w:numId w:val="14"/>
              </w:numPr>
              <w:ind w:left="284" w:hanging="284"/>
              <w:jc w:val="left"/>
              <w:rPr>
                <w:sz w:val="22"/>
              </w:rPr>
            </w:pPr>
            <w:r w:rsidRPr="004F0CB3">
              <w:rPr>
                <w:sz w:val="22"/>
              </w:rPr>
              <w:t>Выписка из ЕГРЮЛ;</w:t>
            </w:r>
          </w:p>
          <w:p w14:paraId="5E5CABAE" w14:textId="77777777" w:rsidR="002B4813" w:rsidRPr="004F0CB3" w:rsidRDefault="002B4813" w:rsidP="002B4813">
            <w:pPr>
              <w:pStyle w:val="ad"/>
              <w:numPr>
                <w:ilvl w:val="0"/>
                <w:numId w:val="14"/>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433151E" w14:textId="77777777" w:rsidR="002B4813" w:rsidRPr="004F0CB3" w:rsidRDefault="002B4813" w:rsidP="002B4813">
            <w:pPr>
              <w:pStyle w:val="ad"/>
              <w:numPr>
                <w:ilvl w:val="0"/>
                <w:numId w:val="14"/>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Pr>
                <w:sz w:val="22"/>
              </w:rPr>
              <w:t xml:space="preserve"> (</w:t>
            </w:r>
            <w:r w:rsidRPr="00012737">
              <w:rPr>
                <w:sz w:val="22"/>
              </w:rPr>
              <w:t>если производитель является обществом с ограниченной ответственностью, то предоставление данной выписка не требуется</w:t>
            </w:r>
            <w:r>
              <w:rPr>
                <w:sz w:val="22"/>
              </w:rPr>
              <w:t>)</w:t>
            </w:r>
            <w:r w:rsidRPr="004F0CB3">
              <w:rPr>
                <w:sz w:val="22"/>
              </w:rPr>
              <w:t>.</w:t>
            </w:r>
          </w:p>
        </w:tc>
      </w:tr>
      <w:tr w:rsidR="002B4813" w:rsidRPr="004F0CB3" w14:paraId="28C0E92B" w14:textId="77777777" w:rsidTr="00FF744A">
        <w:tc>
          <w:tcPr>
            <w:tcW w:w="709" w:type="dxa"/>
          </w:tcPr>
          <w:p w14:paraId="4FC9A8DA" w14:textId="77777777" w:rsidR="002B4813" w:rsidRPr="004F0CB3" w:rsidRDefault="002B4813" w:rsidP="00FF744A">
            <w:pPr>
              <w:pStyle w:val="ad"/>
              <w:numPr>
                <w:ilvl w:val="0"/>
                <w:numId w:val="2"/>
              </w:numPr>
              <w:ind w:left="170" w:firstLine="0"/>
              <w:jc w:val="center"/>
              <w:rPr>
                <w:sz w:val="22"/>
              </w:rPr>
            </w:pPr>
          </w:p>
        </w:tc>
        <w:tc>
          <w:tcPr>
            <w:tcW w:w="3969" w:type="dxa"/>
          </w:tcPr>
          <w:p w14:paraId="065F8865" w14:textId="77777777" w:rsidR="002B4813" w:rsidRPr="004F0CB3" w:rsidRDefault="002B4813" w:rsidP="00FF744A">
            <w:pPr>
              <w:pStyle w:val="ad"/>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1A002BF6" w14:textId="77777777" w:rsidR="002B4813" w:rsidRPr="004F0CB3" w:rsidRDefault="002B4813" w:rsidP="002B4813">
            <w:pPr>
              <w:pStyle w:val="ad"/>
              <w:numPr>
                <w:ilvl w:val="0"/>
                <w:numId w:val="15"/>
              </w:numPr>
              <w:ind w:left="284" w:hanging="284"/>
              <w:jc w:val="left"/>
              <w:rPr>
                <w:sz w:val="22"/>
              </w:rPr>
            </w:pPr>
            <w:r w:rsidRPr="004F0CB3">
              <w:rPr>
                <w:sz w:val="22"/>
              </w:rPr>
              <w:t>Выписка из ЕГРЮЛ;</w:t>
            </w:r>
          </w:p>
          <w:p w14:paraId="13A348B9" w14:textId="77777777" w:rsidR="002B4813" w:rsidRPr="004F0CB3" w:rsidRDefault="002B4813" w:rsidP="002B4813">
            <w:pPr>
              <w:pStyle w:val="ad"/>
              <w:numPr>
                <w:ilvl w:val="0"/>
                <w:numId w:val="15"/>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лица (изготовитель</w:t>
            </w:r>
            <w:r>
              <w:rPr>
                <w:sz w:val="22"/>
              </w:rPr>
              <w:t xml:space="preserve"> (производитель)</w:t>
            </w:r>
            <w:r w:rsidRPr="004F0CB3">
              <w:rPr>
                <w:sz w:val="22"/>
              </w:rPr>
              <w:t xml:space="preserve"> юридическому лицу либо наоборот);</w:t>
            </w:r>
          </w:p>
          <w:p w14:paraId="7A299834" w14:textId="77777777" w:rsidR="002B4813" w:rsidRPr="004F0CB3" w:rsidRDefault="002B4813" w:rsidP="002B4813">
            <w:pPr>
              <w:pStyle w:val="ad"/>
              <w:numPr>
                <w:ilvl w:val="0"/>
                <w:numId w:val="15"/>
              </w:numPr>
              <w:ind w:left="284" w:hanging="284"/>
              <w:jc w:val="left"/>
              <w:rPr>
                <w:sz w:val="22"/>
              </w:rPr>
            </w:pPr>
            <w:r w:rsidRPr="004F0CB3">
              <w:rPr>
                <w:sz w:val="22"/>
              </w:rPr>
              <w:t>Устав изготовителя</w:t>
            </w:r>
            <w:r>
              <w:rPr>
                <w:sz w:val="22"/>
              </w:rPr>
              <w:t xml:space="preserve"> (производителя)</w:t>
            </w:r>
            <w:r w:rsidRPr="004F0CB3">
              <w:rPr>
                <w:sz w:val="22"/>
              </w:rPr>
              <w:t xml:space="preserve"> и юридического лица.</w:t>
            </w:r>
          </w:p>
        </w:tc>
      </w:tr>
      <w:tr w:rsidR="002B4813" w:rsidRPr="004F0CB3" w14:paraId="2302630E" w14:textId="77777777" w:rsidTr="00FF744A">
        <w:tc>
          <w:tcPr>
            <w:tcW w:w="709" w:type="dxa"/>
          </w:tcPr>
          <w:p w14:paraId="0BBDEE37" w14:textId="77777777" w:rsidR="002B4813" w:rsidRPr="004F0CB3" w:rsidRDefault="002B4813" w:rsidP="00FF744A">
            <w:pPr>
              <w:pStyle w:val="ad"/>
              <w:numPr>
                <w:ilvl w:val="0"/>
                <w:numId w:val="2"/>
              </w:numPr>
              <w:ind w:left="170" w:firstLine="0"/>
              <w:jc w:val="center"/>
              <w:rPr>
                <w:sz w:val="22"/>
              </w:rPr>
            </w:pPr>
          </w:p>
        </w:tc>
        <w:tc>
          <w:tcPr>
            <w:tcW w:w="3969" w:type="dxa"/>
          </w:tcPr>
          <w:p w14:paraId="1068746C" w14:textId="77777777" w:rsidR="002B4813" w:rsidRPr="004F0CB3" w:rsidRDefault="002B4813" w:rsidP="00FF744A">
            <w:pPr>
              <w:pStyle w:val="ad"/>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Pr="00D163E6">
              <w:rPr>
                <w:sz w:val="22"/>
              </w:rPr>
              <w:t>и</w:t>
            </w:r>
            <w:r>
              <w:rPr>
                <w:sz w:val="22"/>
              </w:rPr>
              <w:t> </w:t>
            </w:r>
            <w:r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12470ECE" w14:textId="77777777" w:rsidR="002B4813" w:rsidRPr="004F0CB3" w:rsidRDefault="002B4813" w:rsidP="002B4813">
            <w:pPr>
              <w:pStyle w:val="ad"/>
              <w:numPr>
                <w:ilvl w:val="0"/>
                <w:numId w:val="16"/>
              </w:numPr>
              <w:ind w:left="284" w:hanging="284"/>
              <w:jc w:val="left"/>
              <w:rPr>
                <w:sz w:val="22"/>
              </w:rPr>
            </w:pPr>
            <w:r w:rsidRPr="004F0CB3">
              <w:rPr>
                <w:sz w:val="22"/>
              </w:rPr>
              <w:t>Выписка из ЕГРЮЛ;</w:t>
            </w:r>
          </w:p>
          <w:p w14:paraId="4B0FB7D2" w14:textId="77777777" w:rsidR="002B4813" w:rsidRPr="004F0CB3" w:rsidRDefault="002B4813" w:rsidP="002B4813">
            <w:pPr>
              <w:pStyle w:val="ad"/>
              <w:numPr>
                <w:ilvl w:val="0"/>
                <w:numId w:val="16"/>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350BDBF7" w14:textId="77777777" w:rsidR="002B4813" w:rsidRPr="004F0CB3" w:rsidRDefault="002B4813" w:rsidP="002B4813">
            <w:pPr>
              <w:pStyle w:val="ad"/>
              <w:numPr>
                <w:ilvl w:val="0"/>
                <w:numId w:val="16"/>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2B4813" w:rsidRPr="004F0CB3" w14:paraId="3FD4EEF6" w14:textId="77777777" w:rsidTr="00FF744A">
        <w:tc>
          <w:tcPr>
            <w:tcW w:w="709" w:type="dxa"/>
          </w:tcPr>
          <w:p w14:paraId="2D9EDF23" w14:textId="77777777" w:rsidR="002B4813" w:rsidRPr="004F0CB3" w:rsidRDefault="002B4813" w:rsidP="00FF744A">
            <w:pPr>
              <w:pStyle w:val="ad"/>
              <w:numPr>
                <w:ilvl w:val="0"/>
                <w:numId w:val="2"/>
              </w:numPr>
              <w:ind w:left="170" w:firstLine="0"/>
              <w:jc w:val="center"/>
              <w:rPr>
                <w:sz w:val="22"/>
              </w:rPr>
            </w:pPr>
          </w:p>
        </w:tc>
        <w:tc>
          <w:tcPr>
            <w:tcW w:w="3969" w:type="dxa"/>
          </w:tcPr>
          <w:p w14:paraId="42E30D64" w14:textId="77777777" w:rsidR="002B4813" w:rsidRPr="004F0CB3" w:rsidRDefault="002B4813" w:rsidP="00FF744A">
            <w:pPr>
              <w:pStyle w:val="ad"/>
              <w:jc w:val="left"/>
              <w:rPr>
                <w:sz w:val="22"/>
              </w:rPr>
            </w:pPr>
            <w:r w:rsidRPr="004F0CB3">
              <w:rPr>
                <w:sz w:val="22"/>
              </w:rPr>
              <w:t>Хозяйственное общество (хозяйственное партнерство) и физическое лицо или юридическое лицо, если по</w:t>
            </w:r>
            <w:r>
              <w:rPr>
                <w:sz w:val="22"/>
              </w:rPr>
              <w:t xml:space="preserve"> </w:t>
            </w:r>
            <w:r w:rsidRPr="004F0CB3">
              <w:rPr>
                <w:sz w:val="22"/>
              </w:rPr>
              <w:t xml:space="preserve">предложению такого физического лица или такого юридического лица назначен или избран </w:t>
            </w:r>
            <w:r w:rsidRPr="004F0CB3">
              <w:rPr>
                <w:sz w:val="22"/>
              </w:rPr>
              <w:lastRenderedPageBreak/>
              <w:t>единоличный исполнительный орган этого хозяйственного общества (хозяйственного партнерства):</w:t>
            </w:r>
          </w:p>
        </w:tc>
        <w:tc>
          <w:tcPr>
            <w:tcW w:w="4105" w:type="dxa"/>
          </w:tcPr>
          <w:p w14:paraId="1B85A0B4" w14:textId="77777777" w:rsidR="002B4813" w:rsidRPr="004F0CB3" w:rsidRDefault="002B4813" w:rsidP="002B4813">
            <w:pPr>
              <w:pStyle w:val="ad"/>
              <w:numPr>
                <w:ilvl w:val="0"/>
                <w:numId w:val="17"/>
              </w:numPr>
              <w:ind w:left="284" w:hanging="284"/>
              <w:jc w:val="left"/>
              <w:rPr>
                <w:sz w:val="22"/>
              </w:rPr>
            </w:pPr>
            <w:r w:rsidRPr="004F0CB3">
              <w:rPr>
                <w:sz w:val="22"/>
              </w:rPr>
              <w:lastRenderedPageBreak/>
              <w:t>Выписка из ЕГРЮЛ;</w:t>
            </w:r>
          </w:p>
          <w:p w14:paraId="7072D807" w14:textId="77777777" w:rsidR="002B4813" w:rsidRPr="004F0CB3" w:rsidRDefault="002B4813" w:rsidP="002B4813">
            <w:pPr>
              <w:pStyle w:val="ad"/>
              <w:numPr>
                <w:ilvl w:val="0"/>
                <w:numId w:val="17"/>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0D67F0E" w14:textId="77777777" w:rsidR="002B4813" w:rsidRPr="004F0CB3" w:rsidRDefault="002B4813" w:rsidP="002B4813">
            <w:pPr>
              <w:pStyle w:val="ad"/>
              <w:numPr>
                <w:ilvl w:val="0"/>
                <w:numId w:val="17"/>
              </w:numPr>
              <w:ind w:left="284" w:hanging="284"/>
              <w:jc w:val="left"/>
              <w:rPr>
                <w:sz w:val="22"/>
              </w:rPr>
            </w:pPr>
            <w:r w:rsidRPr="004F0CB3">
              <w:rPr>
                <w:sz w:val="22"/>
              </w:rPr>
              <w:lastRenderedPageBreak/>
              <w:t>Документы, подтверждающие выдвижение юридическим либо физическим лицом кандидатуры избранного единоличного исполнительного органа.</w:t>
            </w:r>
          </w:p>
        </w:tc>
      </w:tr>
      <w:tr w:rsidR="002B4813" w:rsidRPr="004F0CB3" w14:paraId="3D8E2387" w14:textId="77777777" w:rsidTr="00FF744A">
        <w:tc>
          <w:tcPr>
            <w:tcW w:w="709" w:type="dxa"/>
          </w:tcPr>
          <w:p w14:paraId="66E03A05" w14:textId="77777777" w:rsidR="002B4813" w:rsidRPr="004F0CB3" w:rsidRDefault="002B4813" w:rsidP="00FF744A">
            <w:pPr>
              <w:pStyle w:val="ad"/>
              <w:numPr>
                <w:ilvl w:val="0"/>
                <w:numId w:val="2"/>
              </w:numPr>
              <w:ind w:left="170" w:firstLine="0"/>
              <w:jc w:val="center"/>
              <w:rPr>
                <w:sz w:val="22"/>
              </w:rPr>
            </w:pPr>
          </w:p>
        </w:tc>
        <w:tc>
          <w:tcPr>
            <w:tcW w:w="3969" w:type="dxa"/>
          </w:tcPr>
          <w:p w14:paraId="431EB146" w14:textId="77777777" w:rsidR="002B4813" w:rsidRPr="004F0CB3" w:rsidRDefault="002B4813" w:rsidP="00FF744A">
            <w:pPr>
              <w:pStyle w:val="ad"/>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0B83B402" w14:textId="77777777" w:rsidR="002B4813" w:rsidRPr="004F0CB3" w:rsidRDefault="002B4813" w:rsidP="002B4813">
            <w:pPr>
              <w:pStyle w:val="ad"/>
              <w:numPr>
                <w:ilvl w:val="0"/>
                <w:numId w:val="18"/>
              </w:numPr>
              <w:ind w:left="284" w:hanging="284"/>
              <w:jc w:val="left"/>
              <w:rPr>
                <w:sz w:val="22"/>
              </w:rPr>
            </w:pPr>
            <w:r w:rsidRPr="004F0CB3">
              <w:rPr>
                <w:sz w:val="22"/>
              </w:rPr>
              <w:t>Выписка из ЕГРЮЛ;</w:t>
            </w:r>
          </w:p>
          <w:p w14:paraId="569D6194" w14:textId="77777777" w:rsidR="002B4813" w:rsidRPr="004F0CB3" w:rsidRDefault="002B4813" w:rsidP="002B4813">
            <w:pPr>
              <w:pStyle w:val="ad"/>
              <w:numPr>
                <w:ilvl w:val="0"/>
                <w:numId w:val="18"/>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6EB55516" w14:textId="77777777" w:rsidR="002B4813" w:rsidRPr="004F0CB3" w:rsidRDefault="002B4813" w:rsidP="002B4813">
            <w:pPr>
              <w:pStyle w:val="ad"/>
              <w:numPr>
                <w:ilvl w:val="0"/>
                <w:numId w:val="18"/>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2B4813" w:rsidRPr="004F0CB3" w14:paraId="04CFADBD" w14:textId="77777777" w:rsidTr="00FF744A">
        <w:tc>
          <w:tcPr>
            <w:tcW w:w="709" w:type="dxa"/>
          </w:tcPr>
          <w:p w14:paraId="10F5D9AC" w14:textId="77777777" w:rsidR="002B4813" w:rsidRPr="004F0CB3" w:rsidRDefault="002B4813" w:rsidP="00FF744A">
            <w:pPr>
              <w:pStyle w:val="ad"/>
              <w:numPr>
                <w:ilvl w:val="0"/>
                <w:numId w:val="2"/>
              </w:numPr>
              <w:ind w:left="170" w:firstLine="0"/>
              <w:jc w:val="center"/>
              <w:rPr>
                <w:sz w:val="22"/>
              </w:rPr>
            </w:pPr>
          </w:p>
        </w:tc>
        <w:tc>
          <w:tcPr>
            <w:tcW w:w="3969" w:type="dxa"/>
          </w:tcPr>
          <w:p w14:paraId="42AC56FA" w14:textId="77777777" w:rsidR="002B4813" w:rsidRPr="004F0CB3" w:rsidRDefault="002B4813" w:rsidP="00FF744A">
            <w:pPr>
              <w:pStyle w:val="ad"/>
              <w:jc w:val="left"/>
              <w:rPr>
                <w:sz w:val="22"/>
              </w:rPr>
            </w:pPr>
            <w:r w:rsidRPr="004F0CB3">
              <w:rPr>
                <w:sz w:val="22"/>
              </w:rPr>
              <w:t xml:space="preserve">Хозяйственное общество (товарищество, хозяйственное партнерство), физические лица </w:t>
            </w:r>
            <w:r w:rsidRPr="00D163E6">
              <w:rPr>
                <w:sz w:val="22"/>
              </w:rPr>
              <w:t>и</w:t>
            </w:r>
            <w:r>
              <w:rPr>
                <w:sz w:val="22"/>
              </w:rPr>
              <w:t> </w:t>
            </w:r>
            <w:r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68919733" w14:textId="77777777" w:rsidR="002B4813" w:rsidRPr="004F0CB3" w:rsidRDefault="002B4813" w:rsidP="002B4813">
            <w:pPr>
              <w:pStyle w:val="ad"/>
              <w:numPr>
                <w:ilvl w:val="0"/>
                <w:numId w:val="19"/>
              </w:numPr>
              <w:ind w:left="284" w:hanging="284"/>
              <w:jc w:val="left"/>
              <w:rPr>
                <w:sz w:val="22"/>
              </w:rPr>
            </w:pPr>
            <w:r w:rsidRPr="004F0CB3">
              <w:rPr>
                <w:sz w:val="22"/>
              </w:rPr>
              <w:t>Выписка из ЕГРЮЛ;</w:t>
            </w:r>
          </w:p>
          <w:p w14:paraId="34626C53" w14:textId="77777777" w:rsidR="002B4813" w:rsidRPr="004F0CB3" w:rsidRDefault="002B4813" w:rsidP="002B4813">
            <w:pPr>
              <w:pStyle w:val="ad"/>
              <w:numPr>
                <w:ilvl w:val="0"/>
                <w:numId w:val="19"/>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3EE27C1A" w14:textId="77777777" w:rsidR="002B4813" w:rsidRPr="004F0CB3" w:rsidRDefault="002B4813" w:rsidP="002B4813">
            <w:pPr>
              <w:pStyle w:val="ad"/>
              <w:numPr>
                <w:ilvl w:val="0"/>
                <w:numId w:val="19"/>
              </w:numPr>
              <w:ind w:left="284" w:hanging="284"/>
              <w:jc w:val="left"/>
              <w:rPr>
                <w:sz w:val="22"/>
              </w:rPr>
            </w:pPr>
            <w:r w:rsidRPr="004F0CB3">
              <w:rPr>
                <w:sz w:val="22"/>
              </w:rPr>
              <w:t>Выписка из реестра акционеров, содержащая сведения о</w:t>
            </w:r>
            <w:r w:rsidRPr="00223A1B">
              <w:rPr>
                <w:sz w:val="22"/>
              </w:rPr>
              <w:t> </w:t>
            </w:r>
            <w:r w:rsidRPr="004F0CB3">
              <w:rPr>
                <w:sz w:val="22"/>
              </w:rPr>
              <w:t>принадлежности голосующих акций</w:t>
            </w:r>
            <w:r>
              <w:rPr>
                <w:sz w:val="22"/>
              </w:rPr>
              <w:t xml:space="preserve"> (</w:t>
            </w:r>
            <w:r w:rsidRPr="004117E2">
              <w:rPr>
                <w:sz w:val="22"/>
              </w:rPr>
              <w:t>если производитель является обществом с ограниченной ответственностью, то предоставление данной выписка не требуется</w:t>
            </w:r>
            <w:r>
              <w:rPr>
                <w:sz w:val="22"/>
              </w:rPr>
              <w:t>)</w:t>
            </w:r>
            <w:r w:rsidRPr="004F0CB3">
              <w:rPr>
                <w:sz w:val="22"/>
              </w:rPr>
              <w:t>;</w:t>
            </w:r>
          </w:p>
          <w:p w14:paraId="11BFC405" w14:textId="77777777" w:rsidR="002B4813" w:rsidRPr="004F0CB3" w:rsidRDefault="002B4813" w:rsidP="002B4813">
            <w:pPr>
              <w:pStyle w:val="ad"/>
              <w:numPr>
                <w:ilvl w:val="0"/>
                <w:numId w:val="19"/>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Pr="00D163E6">
              <w:rPr>
                <w:sz w:val="22"/>
              </w:rPr>
              <w:t>и</w:t>
            </w:r>
            <w:r>
              <w:rPr>
                <w:sz w:val="22"/>
              </w:rPr>
              <w:t> </w:t>
            </w:r>
            <w:r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2E48EECC" w14:textId="77777777" w:rsidR="002B4813" w:rsidRDefault="002B4813" w:rsidP="002B4813">
      <w:pPr>
        <w:pStyle w:val="a5"/>
      </w:pPr>
      <w:r w:rsidRPr="004117E2">
        <w:t xml:space="preserve">В </w:t>
      </w:r>
      <w:r w:rsidRPr="00125698">
        <w:t>Справке об аффилированности Участника с изготовителем (производителем) предлагаемого товара</w:t>
      </w:r>
      <w:r w:rsidRPr="004117E2">
        <w:t xml:space="preserve"> указывается наименование одного заявленного в</w:t>
      </w:r>
      <w:r>
        <w:rPr>
          <w:lang w:val="en-US"/>
        </w:rPr>
        <w:t> </w:t>
      </w:r>
      <w:r w:rsidRPr="004117E2">
        <w:t>Техническом предложении (форма</w:t>
      </w:r>
      <w:r>
        <w:t> </w:t>
      </w:r>
      <w:r w:rsidRPr="004117E2">
        <w:t xml:space="preserve">4) изготовителя (производителя) товара. Если Участник </w:t>
      </w:r>
      <w:r w:rsidRPr="00B12373">
        <w:t>(член Коллективного участника)</w:t>
      </w:r>
      <w:r>
        <w:t xml:space="preserve"> </w:t>
      </w:r>
      <w:r w:rsidRPr="004117E2">
        <w:t>аффилирован с несколькими заявленными в Техническом предложении (форма</w:t>
      </w:r>
      <w:r>
        <w:t> </w:t>
      </w:r>
      <w:r w:rsidRPr="004117E2">
        <w:t>4) изготовителями (производителями), то Справку об</w:t>
      </w:r>
      <w:r>
        <w:t xml:space="preserve"> </w:t>
      </w:r>
      <w:r w:rsidRPr="004117E2">
        <w:t>аффилированности Участника с</w:t>
      </w:r>
      <w:r>
        <w:t> </w:t>
      </w:r>
      <w:r w:rsidRPr="004117E2">
        <w:t>изготовителем (производителем) предлагаемого товара необходимо предоставить на каждого из них.</w:t>
      </w:r>
    </w:p>
    <w:p w14:paraId="3EFDD85C" w14:textId="77777777" w:rsidR="002B4813" w:rsidRDefault="002B4813" w:rsidP="002B4813">
      <w:pPr>
        <w:pStyle w:val="a5"/>
      </w:pPr>
      <w:r w:rsidRPr="004117E2">
        <w:t xml:space="preserve">Участник </w:t>
      </w:r>
      <w:r w:rsidRPr="00B12373">
        <w:t>(член Коллективного участника)</w:t>
      </w:r>
      <w:r>
        <w:t xml:space="preserve"> </w:t>
      </w:r>
      <w:r w:rsidRPr="004117E2">
        <w:t>указывает признак аффилированности в полном соответствии с</w:t>
      </w:r>
      <w:r>
        <w:t xml:space="preserve"> </w:t>
      </w:r>
      <w:r w:rsidRPr="004117E2">
        <w:t xml:space="preserve">таблицей </w:t>
      </w:r>
      <w:r w:rsidRPr="00012737">
        <w:t>пункта</w:t>
      </w:r>
      <w:r>
        <w:t> </w:t>
      </w:r>
      <w:r>
        <w:fldChar w:fldCharType="begin"/>
      </w:r>
      <w:r>
        <w:instrText xml:space="preserve"> REF _Ref166861214 \r \h </w:instrText>
      </w:r>
      <w:r>
        <w:fldChar w:fldCharType="separate"/>
      </w:r>
      <w:r>
        <w:t>1.10.2</w:t>
      </w:r>
      <w:r>
        <w:fldChar w:fldCharType="end"/>
      </w:r>
      <w:r w:rsidRPr="004117E2">
        <w:t>. В состав заявки в обязательном порядке должен входить пакет документов, подтверждающий соответствующий признак аффилированности.</w:t>
      </w:r>
    </w:p>
    <w:p w14:paraId="2B620981" w14:textId="77777777" w:rsidR="002B4813" w:rsidRDefault="002B4813" w:rsidP="002B4813">
      <w:pPr>
        <w:pStyle w:val="a5"/>
      </w:pPr>
      <w:r>
        <w:t xml:space="preserve">При оформлении </w:t>
      </w:r>
      <w:r w:rsidRPr="00125698">
        <w:t>Справки об аффилированности Участника с изготовителем (производителем) предлагаемого товара</w:t>
      </w:r>
      <w:r>
        <w:t xml:space="preserve"> как приложения к</w:t>
      </w:r>
      <w:r w:rsidRPr="00125698">
        <w:t xml:space="preserve"> </w:t>
      </w:r>
      <w:hyperlink w:anchor="Форма02_Оферта" w:history="1">
        <w:r w:rsidRPr="003A7C61">
          <w:rPr>
            <w:rStyle w:val="afb"/>
          </w:rPr>
          <w:t>Письму о</w:t>
        </w:r>
        <w:r>
          <w:rPr>
            <w:rStyle w:val="afb"/>
          </w:rPr>
          <w:t xml:space="preserve"> </w:t>
        </w:r>
        <w:r w:rsidRPr="003A7C61">
          <w:rPr>
            <w:rStyle w:val="afb"/>
          </w:rPr>
          <w:t xml:space="preserve">подаче </w:t>
        </w:r>
        <w:r w:rsidRPr="003A7C61">
          <w:rPr>
            <w:rStyle w:val="afb"/>
          </w:rPr>
          <w:lastRenderedPageBreak/>
          <w:t>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B1369A9" w14:textId="77777777" w:rsidR="002B4813" w:rsidRDefault="002B4813" w:rsidP="002B4813">
      <w:pPr>
        <w:pStyle w:val="a5"/>
        <w:keepNext/>
      </w:pPr>
      <w:r>
        <w:t xml:space="preserve">Форма Справки </w:t>
      </w:r>
      <w:r w:rsidRPr="00125698">
        <w:t>об аффилированности Участника с изготовителем (производителем) предлагаемого товара</w:t>
      </w:r>
      <w:r>
        <w:t>:</w:t>
      </w:r>
    </w:p>
    <w:p w14:paraId="62C96364" w14:textId="77777777" w:rsidR="002B4813" w:rsidRPr="00C148DD" w:rsidRDefault="002B4813" w:rsidP="002B4813">
      <w:pPr>
        <w:pStyle w:val="ad"/>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2F6DBDA" w14:textId="77777777" w:rsidR="002B4813" w:rsidRDefault="002B4813" w:rsidP="002B4813">
      <w:pPr>
        <w:pStyle w:val="ad"/>
        <w:keepNext/>
      </w:pPr>
      <w:r>
        <w:t>Приложение 8 к Письму о подаче оферты</w:t>
      </w:r>
    </w:p>
    <w:p w14:paraId="335D22F2" w14:textId="77777777" w:rsidR="002B4813" w:rsidRDefault="002B4813" w:rsidP="002B4813">
      <w:pPr>
        <w:pStyle w:val="ad"/>
        <w:keepNext/>
      </w:pPr>
      <w:r>
        <w:t xml:space="preserve">от </w:t>
      </w:r>
      <w:r w:rsidRPr="00DD06E5">
        <w:t>«___»</w:t>
      </w:r>
      <w:r>
        <w:t> </w:t>
      </w:r>
      <w:r w:rsidRPr="00DD06E5">
        <w:t>__________ 202__</w:t>
      </w:r>
      <w:r>
        <w:t> </w:t>
      </w:r>
      <w:r w:rsidRPr="00DD06E5">
        <w:t>г.</w:t>
      </w:r>
      <w:r>
        <w:t xml:space="preserve"> № _______</w:t>
      </w:r>
    </w:p>
    <w:p w14:paraId="17127535" w14:textId="77777777" w:rsidR="002B4813" w:rsidRPr="00103DD9" w:rsidRDefault="002B4813" w:rsidP="002B4813">
      <w:pPr>
        <w:pStyle w:val="ad"/>
        <w:rPr>
          <w:rStyle w:val="aff2"/>
        </w:rPr>
      </w:pPr>
      <w:r w:rsidRPr="00103DD9">
        <w:rPr>
          <w:rStyle w:val="aff2"/>
        </w:rPr>
        <w:t xml:space="preserve">[Участник приводит номер и дату </w:t>
      </w:r>
      <w:r>
        <w:rPr>
          <w:rStyle w:val="aff2"/>
        </w:rPr>
        <w:t>П</w:t>
      </w:r>
      <w:r w:rsidRPr="00103DD9">
        <w:rPr>
          <w:rStyle w:val="aff2"/>
        </w:rPr>
        <w:t>исьма о подаче оферты]</w:t>
      </w:r>
    </w:p>
    <w:p w14:paraId="3A273D2F" w14:textId="77777777" w:rsidR="002B4813" w:rsidRDefault="002B4813" w:rsidP="002B4813">
      <w:pPr>
        <w:pStyle w:val="ac"/>
        <w:pageBreakBefore w:val="0"/>
        <w:spacing w:before="360"/>
        <w:jc w:val="center"/>
        <w:outlineLvl w:val="3"/>
      </w:pPr>
      <w:r>
        <w:t xml:space="preserve">Справка </w:t>
      </w:r>
      <w:r w:rsidRPr="00125698">
        <w:t>об аффилированности Участника</w:t>
      </w:r>
      <w:r w:rsidRPr="00125698">
        <w:br/>
        <w:t>с изготовителем (производителем) предлагаемого товара</w:t>
      </w:r>
    </w:p>
    <w:p w14:paraId="0E630021" w14:textId="77777777" w:rsidR="002B4813" w:rsidRDefault="002B4813" w:rsidP="002B4813">
      <w:pPr>
        <w:pStyle w:val="ad"/>
        <w:tabs>
          <w:tab w:val="right" w:pos="9922"/>
        </w:tabs>
      </w:pPr>
      <w:r>
        <w:t xml:space="preserve">Наименование Участника </w:t>
      </w:r>
      <w:r w:rsidRPr="00B12373">
        <w:t>(член Коллективного участника)</w:t>
      </w:r>
      <w:r>
        <w:t>:</w:t>
      </w:r>
      <w:r>
        <w:tab/>
        <w:t>_______________________.</w:t>
      </w:r>
    </w:p>
    <w:p w14:paraId="0708B37B" w14:textId="77777777" w:rsidR="002B4813" w:rsidRDefault="002B4813" w:rsidP="002B4813">
      <w:pPr>
        <w:pStyle w:val="ad"/>
        <w:tabs>
          <w:tab w:val="right" w:pos="9922"/>
        </w:tabs>
      </w:pPr>
      <w:r>
        <w:t>ИНН Участника:</w:t>
      </w:r>
      <w:r>
        <w:tab/>
        <w:t>________________________________________.</w:t>
      </w:r>
    </w:p>
    <w:p w14:paraId="73DA1FB7" w14:textId="77777777" w:rsidR="002B4813" w:rsidRPr="004C69B5" w:rsidRDefault="002B4813" w:rsidP="002B4813">
      <w:pPr>
        <w:pStyle w:val="ad"/>
        <w:tabs>
          <w:tab w:val="right" w:pos="9922"/>
        </w:tabs>
        <w:spacing w:after="240"/>
      </w:pPr>
      <w:r>
        <w:t>Предмет договора:</w:t>
      </w:r>
      <w:r>
        <w:tab/>
        <w:t>________________________________________.</w:t>
      </w:r>
    </w:p>
    <w:p w14:paraId="11FFABDD" w14:textId="77777777" w:rsidR="002B4813" w:rsidRDefault="002B4813" w:rsidP="002B4813">
      <w:pPr>
        <w:pStyle w:val="ad"/>
        <w:keepNext/>
        <w:tabs>
          <w:tab w:val="left" w:pos="567"/>
        </w:tabs>
      </w:pPr>
      <w:r>
        <w:tab/>
      </w:r>
      <w:r w:rsidRPr="00956000">
        <w:t xml:space="preserve">Подтверждаем, что </w:t>
      </w:r>
      <w:r>
        <w:t xml:space="preserve">____________________ </w:t>
      </w:r>
      <w:r w:rsidRPr="00714C2C">
        <w:rPr>
          <w:rStyle w:val="aff2"/>
        </w:rPr>
        <w:t>[наименование Участника</w:t>
      </w:r>
      <w:r>
        <w:rPr>
          <w:rStyle w:val="aff2"/>
        </w:rPr>
        <w:t xml:space="preserve"> (члена Коллективного участника)</w:t>
      </w:r>
      <w:r w:rsidRPr="00714C2C">
        <w:rPr>
          <w:rStyle w:val="aff2"/>
        </w:rPr>
        <w:t>]</w:t>
      </w:r>
      <w:r>
        <w:t xml:space="preserve"> </w:t>
      </w:r>
      <w:r w:rsidRPr="003C269F">
        <w:t>в</w:t>
      </w:r>
      <w:r>
        <w:t xml:space="preserve"> </w:t>
      </w:r>
      <w:r w:rsidRPr="003C269F">
        <w:t>соответствии со статьей</w:t>
      </w:r>
      <w:r>
        <w:t> </w:t>
      </w:r>
      <w:r w:rsidRPr="003C269F">
        <w:t>4 Закона РСФСР от 22.03.1991 №</w:t>
      </w:r>
      <w:r>
        <w:t> </w:t>
      </w:r>
      <w:r w:rsidRPr="003C269F">
        <w:t>948</w:t>
      </w:r>
      <w:r>
        <w:noBreakHyphen/>
      </w:r>
      <w:r w:rsidRPr="003C269F">
        <w:t>1 «О</w:t>
      </w:r>
      <w:r>
        <w:t> </w:t>
      </w:r>
      <w:r w:rsidRPr="003C269F">
        <w:t>конкуренции и ограничении монополистической деятельности на товарных рынках», статьей</w:t>
      </w:r>
      <w:r>
        <w:t> </w:t>
      </w:r>
      <w:r w:rsidRPr="003C269F">
        <w:t>9 Федерального закона от 26.07.2006 №</w:t>
      </w:r>
      <w:r>
        <w:t> </w:t>
      </w:r>
      <w:r w:rsidRPr="003C269F">
        <w:t>135-ФЗ «О</w:t>
      </w:r>
      <w:r>
        <w:t xml:space="preserve"> </w:t>
      </w:r>
      <w:r w:rsidRPr="003C269F">
        <w:t xml:space="preserve">защите конкуренции» имеет </w:t>
      </w:r>
      <w:r>
        <w:t>следующие п</w:t>
      </w:r>
      <w:r w:rsidRPr="003C269F">
        <w:t>ризнаки аффилированности</w:t>
      </w:r>
      <w:r>
        <w:t xml:space="preserve"> с:</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2B4813" w:rsidRPr="00956000" w14:paraId="42D397DA" w14:textId="77777777" w:rsidTr="00FF744A">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87104D8" w14:textId="77777777" w:rsidR="002B4813" w:rsidRPr="00956000" w:rsidRDefault="002B4813" w:rsidP="00FF744A">
            <w:pPr>
              <w:pStyle w:val="ad"/>
              <w:jc w:val="center"/>
              <w:rPr>
                <w:b w:val="0"/>
                <w:bCs/>
              </w:rPr>
            </w:pPr>
          </w:p>
        </w:tc>
      </w:tr>
      <w:tr w:rsidR="002B4813" w14:paraId="15173DC1" w14:textId="77777777" w:rsidTr="00FF744A">
        <w:tc>
          <w:tcPr>
            <w:tcW w:w="9912" w:type="dxa"/>
            <w:tcBorders>
              <w:top w:val="single" w:sz="4" w:space="0" w:color="auto"/>
            </w:tcBorders>
          </w:tcPr>
          <w:p w14:paraId="4A7567AD" w14:textId="77777777" w:rsidR="002B4813" w:rsidRPr="00956000" w:rsidRDefault="002B4813" w:rsidP="00FF744A">
            <w:pPr>
              <w:pStyle w:val="ad"/>
              <w:jc w:val="center"/>
              <w:rPr>
                <w:i/>
                <w:iCs/>
                <w:sz w:val="18"/>
                <w:szCs w:val="18"/>
              </w:rPr>
            </w:pPr>
            <w:r w:rsidRPr="004F0CB3">
              <w:rPr>
                <w:i/>
                <w:iCs/>
                <w:sz w:val="18"/>
                <w:szCs w:val="18"/>
              </w:rPr>
              <w:t>(</w:t>
            </w:r>
            <w:r w:rsidRPr="004117E2">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37A8C9CA" w14:textId="77777777" w:rsidR="002B4813" w:rsidRDefault="002B4813" w:rsidP="002B4813">
      <w:pPr>
        <w:pStyle w:val="ad"/>
        <w:keepNext/>
      </w:pPr>
      <w:r w:rsidRPr="004117E2">
        <w:t>по признаку аффилированности:</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2B4813" w:rsidRPr="00956000" w14:paraId="258124AF" w14:textId="77777777" w:rsidTr="00FF744A">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521875" w14:textId="77777777" w:rsidR="002B4813" w:rsidRPr="00956000" w:rsidRDefault="002B4813" w:rsidP="00FF744A">
            <w:pPr>
              <w:pStyle w:val="ad"/>
              <w:jc w:val="center"/>
              <w:rPr>
                <w:b w:val="0"/>
                <w:bCs/>
              </w:rPr>
            </w:pPr>
          </w:p>
        </w:tc>
      </w:tr>
      <w:tr w:rsidR="002B4813" w14:paraId="6A4248E0" w14:textId="77777777" w:rsidTr="00FF744A">
        <w:tc>
          <w:tcPr>
            <w:tcW w:w="9912" w:type="dxa"/>
            <w:tcBorders>
              <w:top w:val="single" w:sz="4" w:space="0" w:color="auto"/>
            </w:tcBorders>
          </w:tcPr>
          <w:p w14:paraId="666921CB" w14:textId="77777777" w:rsidR="002B4813" w:rsidRPr="00956000" w:rsidRDefault="002B4813" w:rsidP="00FF744A">
            <w:pPr>
              <w:pStyle w:val="ad"/>
              <w:jc w:val="center"/>
              <w:rPr>
                <w:i/>
                <w:iCs/>
                <w:sz w:val="18"/>
                <w:szCs w:val="18"/>
              </w:rPr>
            </w:pPr>
            <w:r w:rsidRPr="004F0CB3">
              <w:rPr>
                <w:i/>
                <w:iCs/>
                <w:sz w:val="18"/>
                <w:szCs w:val="18"/>
              </w:rPr>
              <w:t>(</w:t>
            </w:r>
            <w:r w:rsidRPr="004117E2">
              <w:rPr>
                <w:i/>
                <w:iCs/>
                <w:sz w:val="18"/>
                <w:szCs w:val="18"/>
              </w:rPr>
              <w:t>полностью указывается признак аффилированности (включая его номер) в соответствии с таблицей, приведенной</w:t>
            </w:r>
            <w:r>
              <w:rPr>
                <w:i/>
                <w:iCs/>
                <w:sz w:val="18"/>
                <w:szCs w:val="18"/>
              </w:rPr>
              <w:t> </w:t>
            </w:r>
            <w:r w:rsidRPr="004117E2">
              <w:rPr>
                <w:i/>
                <w:iCs/>
                <w:sz w:val="18"/>
                <w:szCs w:val="18"/>
              </w:rPr>
              <w:t>в</w:t>
            </w:r>
            <w:r>
              <w:rPr>
                <w:i/>
                <w:iCs/>
                <w:sz w:val="18"/>
                <w:szCs w:val="18"/>
              </w:rPr>
              <w:t> </w:t>
            </w:r>
            <w:r w:rsidRPr="004117E2">
              <w:rPr>
                <w:i/>
                <w:iCs/>
                <w:sz w:val="18"/>
                <w:szCs w:val="18"/>
              </w:rPr>
              <w:t>инструкциях к заполнению данной справки</w:t>
            </w:r>
            <w:r w:rsidRPr="004F0CB3">
              <w:rPr>
                <w:i/>
                <w:iCs/>
                <w:sz w:val="18"/>
                <w:szCs w:val="18"/>
              </w:rPr>
              <w:t>)</w:t>
            </w:r>
          </w:p>
        </w:tc>
      </w:tr>
    </w:tbl>
    <w:p w14:paraId="0BF2BB4E" w14:textId="77777777" w:rsidR="002B4813" w:rsidRDefault="002B4813" w:rsidP="002B4813">
      <w:pPr>
        <w:pStyle w:val="ad"/>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2B4813" w14:paraId="7610AB53" w14:textId="77777777" w:rsidTr="00FF744A">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A085176" w14:textId="77777777" w:rsidR="002B4813" w:rsidRPr="003C269F" w:rsidRDefault="002B4813" w:rsidP="00FF744A">
            <w:pPr>
              <w:pStyle w:val="ad"/>
              <w:jc w:val="left"/>
            </w:pPr>
          </w:p>
        </w:tc>
        <w:tc>
          <w:tcPr>
            <w:tcW w:w="840" w:type="dxa"/>
          </w:tcPr>
          <w:p w14:paraId="2C2A0990" w14:textId="77777777" w:rsidR="002B4813" w:rsidRPr="003C269F" w:rsidRDefault="002B4813" w:rsidP="00FF744A">
            <w:pPr>
              <w:pStyle w:val="ad"/>
              <w:jc w:val="center"/>
            </w:pPr>
          </w:p>
        </w:tc>
        <w:tc>
          <w:tcPr>
            <w:tcW w:w="2407" w:type="dxa"/>
            <w:tcBorders>
              <w:bottom w:val="single" w:sz="4" w:space="0" w:color="auto"/>
            </w:tcBorders>
          </w:tcPr>
          <w:p w14:paraId="63BDB027" w14:textId="77777777" w:rsidR="002B4813" w:rsidRPr="003C269F" w:rsidRDefault="002B4813" w:rsidP="00FF744A">
            <w:pPr>
              <w:pStyle w:val="ad"/>
              <w:jc w:val="center"/>
            </w:pPr>
          </w:p>
        </w:tc>
        <w:tc>
          <w:tcPr>
            <w:tcW w:w="854" w:type="dxa"/>
          </w:tcPr>
          <w:p w14:paraId="7F1BB602" w14:textId="77777777" w:rsidR="002B4813" w:rsidRPr="003C269F" w:rsidRDefault="002B4813" w:rsidP="00FF744A">
            <w:pPr>
              <w:pStyle w:val="ad"/>
              <w:jc w:val="center"/>
            </w:pPr>
          </w:p>
        </w:tc>
        <w:tc>
          <w:tcPr>
            <w:tcW w:w="2890" w:type="dxa"/>
            <w:tcBorders>
              <w:bottom w:val="single" w:sz="4" w:space="0" w:color="auto"/>
            </w:tcBorders>
          </w:tcPr>
          <w:p w14:paraId="652275DE" w14:textId="77777777" w:rsidR="002B4813" w:rsidRPr="003C269F" w:rsidRDefault="002B4813" w:rsidP="00FF744A">
            <w:pPr>
              <w:pStyle w:val="ad"/>
              <w:jc w:val="left"/>
            </w:pPr>
          </w:p>
        </w:tc>
      </w:tr>
      <w:tr w:rsidR="002B4813" w:rsidRPr="00384CAF" w14:paraId="2719D3CE" w14:textId="77777777" w:rsidTr="00FF744A">
        <w:tc>
          <w:tcPr>
            <w:tcW w:w="2921" w:type="dxa"/>
            <w:tcBorders>
              <w:top w:val="single" w:sz="4" w:space="0" w:color="auto"/>
            </w:tcBorders>
          </w:tcPr>
          <w:p w14:paraId="78897BA5" w14:textId="77777777" w:rsidR="002B4813" w:rsidRPr="00384CAF" w:rsidRDefault="002B4813" w:rsidP="00FF744A">
            <w:pPr>
              <w:pStyle w:val="ad"/>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4D5969BE" w14:textId="77777777" w:rsidR="002B4813" w:rsidRPr="00384CAF" w:rsidRDefault="002B4813" w:rsidP="00FF744A">
            <w:pPr>
              <w:pStyle w:val="ad"/>
              <w:jc w:val="center"/>
              <w:rPr>
                <w:i/>
                <w:iCs/>
                <w:sz w:val="18"/>
                <w:szCs w:val="18"/>
                <w:lang w:val="en-US"/>
              </w:rPr>
            </w:pPr>
          </w:p>
        </w:tc>
        <w:tc>
          <w:tcPr>
            <w:tcW w:w="2407" w:type="dxa"/>
            <w:tcBorders>
              <w:top w:val="single" w:sz="4" w:space="0" w:color="auto"/>
            </w:tcBorders>
          </w:tcPr>
          <w:p w14:paraId="7A3A8126" w14:textId="77777777" w:rsidR="002B4813" w:rsidRPr="00384CAF" w:rsidRDefault="002B4813" w:rsidP="00FF744A">
            <w:pPr>
              <w:pStyle w:val="ad"/>
              <w:jc w:val="center"/>
              <w:rPr>
                <w:i/>
                <w:iCs/>
                <w:sz w:val="18"/>
                <w:szCs w:val="18"/>
              </w:rPr>
            </w:pPr>
            <w:r w:rsidRPr="00384CAF">
              <w:rPr>
                <w:i/>
                <w:iCs/>
                <w:sz w:val="18"/>
                <w:szCs w:val="18"/>
              </w:rPr>
              <w:t>(подпись)</w:t>
            </w:r>
          </w:p>
        </w:tc>
        <w:tc>
          <w:tcPr>
            <w:tcW w:w="854" w:type="dxa"/>
          </w:tcPr>
          <w:p w14:paraId="31799AEC" w14:textId="77777777" w:rsidR="002B4813" w:rsidRPr="00384CAF" w:rsidRDefault="002B4813" w:rsidP="00FF744A">
            <w:pPr>
              <w:pStyle w:val="ad"/>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1391CFD" w14:textId="77777777" w:rsidR="002B4813" w:rsidRPr="00384CAF" w:rsidRDefault="002B4813" w:rsidP="00FF744A">
            <w:pPr>
              <w:pStyle w:val="ad"/>
              <w:jc w:val="center"/>
              <w:rPr>
                <w:i/>
                <w:iCs/>
                <w:sz w:val="18"/>
                <w:szCs w:val="18"/>
              </w:rPr>
            </w:pPr>
            <w:r w:rsidRPr="00384CAF">
              <w:rPr>
                <w:i/>
                <w:iCs/>
                <w:sz w:val="18"/>
                <w:szCs w:val="18"/>
              </w:rPr>
              <w:t>(И.О. Фамилия)</w:t>
            </w:r>
          </w:p>
        </w:tc>
      </w:tr>
    </w:tbl>
    <w:p w14:paraId="24DF3AAA" w14:textId="77777777" w:rsidR="002B4813" w:rsidRDefault="002B4813" w:rsidP="002B4813">
      <w:pPr>
        <w:pStyle w:val="ad"/>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22DA4169" w14:textId="77777777" w:rsidR="002B4813" w:rsidRDefault="002B4813" w:rsidP="002B4813">
      <w:pPr>
        <w:pStyle w:val="ad"/>
      </w:pPr>
    </w:p>
    <w:p w14:paraId="2A0C0EB8" w14:textId="77777777" w:rsidR="002B4813" w:rsidRPr="007F1693" w:rsidRDefault="002B4813" w:rsidP="002B4813">
      <w:pPr>
        <w:pStyle w:val="ad"/>
        <w:sectPr w:rsidR="002B4813" w:rsidRPr="007F1693" w:rsidSect="00697B94">
          <w:pgSz w:w="11906" w:h="16838"/>
          <w:pgMar w:top="851" w:right="850" w:bottom="851" w:left="1134" w:header="567" w:footer="567" w:gutter="0"/>
          <w:cols w:space="708"/>
          <w:docGrid w:linePitch="360"/>
        </w:sectPr>
      </w:pPr>
    </w:p>
    <w:p w14:paraId="212A7E04" w14:textId="4F228C27" w:rsidR="0051644E" w:rsidRDefault="0051644E" w:rsidP="0051644E">
      <w:pPr>
        <w:pStyle w:val="a4"/>
        <w:pageBreakBefore/>
      </w:pPr>
      <w:bookmarkStart w:id="51" w:name="Форма07_СправкаОпыт"/>
      <w:bookmarkStart w:id="52" w:name="Форма11_ПланРаспределения"/>
      <w:bookmarkStart w:id="53" w:name="_Ref125550542"/>
      <w:bookmarkStart w:id="54" w:name="_Ref125553213"/>
      <w:bookmarkStart w:id="55" w:name="_Ref125553257"/>
      <w:bookmarkStart w:id="56" w:name="_Ref125553335"/>
      <w:bookmarkStart w:id="57" w:name="_Toc127356934"/>
      <w:bookmarkStart w:id="58" w:name="_Ref125366827"/>
      <w:bookmarkStart w:id="59" w:name="_Ref125366833"/>
      <w:bookmarkStart w:id="60" w:name="_Ref125367046"/>
      <w:bookmarkStart w:id="61" w:name="_GoBack"/>
      <w:bookmarkEnd w:id="51"/>
      <w:bookmarkEnd w:id="52"/>
      <w:bookmarkEnd w:id="61"/>
      <w:r>
        <w:lastRenderedPageBreak/>
        <w:t>План распределения объемов поставки продукции (форма </w:t>
      </w:r>
      <w:r w:rsidR="00502A2E">
        <w:t>1</w:t>
      </w:r>
      <w:r w:rsidR="00CE3331">
        <w:t>1</w:t>
      </w:r>
      <w:r>
        <w:t>)</w:t>
      </w:r>
      <w:bookmarkEnd w:id="53"/>
      <w:bookmarkEnd w:id="54"/>
      <w:bookmarkEnd w:id="55"/>
      <w:bookmarkEnd w:id="56"/>
      <w:bookmarkEnd w:id="57"/>
    </w:p>
    <w:p w14:paraId="6D404FB6" w14:textId="0DA7DF65" w:rsidR="00A26599" w:rsidRDefault="00A26599" w:rsidP="00A26599">
      <w:pPr>
        <w:pStyle w:val="a5"/>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6"/>
      </w:pPr>
      <w:r>
        <w:t>Участник подает заявку от лица Коллективного участника;</w:t>
      </w:r>
    </w:p>
    <w:p w14:paraId="540DA647" w14:textId="748C6AA1" w:rsidR="00A26599" w:rsidRDefault="00A26599" w:rsidP="00A26599">
      <w:pPr>
        <w:pStyle w:val="a6"/>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6447A777" w:rsidR="001222CA" w:rsidRDefault="001222CA" w:rsidP="0051644E">
      <w:pPr>
        <w:pStyle w:val="a5"/>
      </w:pPr>
      <w:r>
        <w:t xml:space="preserve">При оформлении Плана распределения объемов поставки продукции как приложения к </w:t>
      </w:r>
      <w:hyperlink w:anchor="Форма02_Оферта" w:history="1">
        <w:r w:rsidRPr="003A7C61">
          <w:rPr>
            <w:rStyle w:val="afb"/>
          </w:rPr>
          <w:t>Письму о</w:t>
        </w:r>
        <w:r w:rsidR="00F5486E">
          <w:rPr>
            <w:rStyle w:val="afb"/>
          </w:rPr>
          <w:t xml:space="preserve"> </w:t>
        </w:r>
        <w:r w:rsidRPr="003A7C61">
          <w:rPr>
            <w:rStyle w:val="afb"/>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5"/>
      </w:pPr>
      <w:r>
        <w:t>Форма Плана распределения объемов поставки продукции:</w:t>
      </w:r>
    </w:p>
    <w:p w14:paraId="5841F17F" w14:textId="77777777" w:rsidR="0051644E" w:rsidRPr="00C148DD" w:rsidRDefault="0051644E" w:rsidP="0051644E">
      <w:pPr>
        <w:pStyle w:val="ad"/>
        <w:keepNext/>
        <w:pBdr>
          <w:top w:val="single" w:sz="4" w:space="1" w:color="7F7F7F" w:themeColor="text1" w:themeTint="80"/>
        </w:pBdr>
        <w:shd w:val="clear" w:color="auto" w:fill="E7E6E6" w:themeFill="background2"/>
        <w:spacing w:after="120"/>
        <w:jc w:val="center"/>
        <w:rPr>
          <w:i/>
          <w:iCs/>
        </w:rPr>
      </w:pPr>
      <w:bookmarkStart w:id="62" w:name="Форма11_ПланРаспределения_Альт1"/>
      <w:bookmarkEnd w:id="62"/>
      <w:r w:rsidRPr="00C148DD">
        <w:rPr>
          <w:i/>
          <w:iCs/>
        </w:rPr>
        <w:t>начало формы</w:t>
      </w:r>
    </w:p>
    <w:p w14:paraId="037721D2" w14:textId="1372B466" w:rsidR="0051644E" w:rsidRDefault="0051644E" w:rsidP="0051644E">
      <w:pPr>
        <w:pStyle w:val="ad"/>
        <w:keepNext/>
      </w:pPr>
      <w:r>
        <w:t>Приложение </w:t>
      </w:r>
      <w:r w:rsidR="00CE3331">
        <w:t>9</w:t>
      </w:r>
      <w:r>
        <w:t xml:space="preserve"> к Письму о подаче оферты</w:t>
      </w:r>
    </w:p>
    <w:p w14:paraId="0C591DD4" w14:textId="37E9C251" w:rsidR="0051644E" w:rsidRDefault="0051644E" w:rsidP="0051644E">
      <w:pPr>
        <w:pStyle w:val="ad"/>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d"/>
        <w:rPr>
          <w:rStyle w:val="aff2"/>
        </w:rPr>
      </w:pPr>
      <w:r w:rsidRPr="00103DD9">
        <w:rPr>
          <w:rStyle w:val="aff2"/>
        </w:rPr>
        <w:t xml:space="preserve">[Участник приводит номер и дату </w:t>
      </w:r>
      <w:r w:rsidR="003A7C61">
        <w:rPr>
          <w:rStyle w:val="aff2"/>
        </w:rPr>
        <w:t>П</w:t>
      </w:r>
      <w:r w:rsidRPr="00103DD9">
        <w:rPr>
          <w:rStyle w:val="aff2"/>
        </w:rPr>
        <w:t>исьма о подаче оферты]</w:t>
      </w:r>
    </w:p>
    <w:p w14:paraId="77506552" w14:textId="1A0DD48E" w:rsidR="00807825" w:rsidRDefault="0051644E" w:rsidP="00807825">
      <w:pPr>
        <w:pStyle w:val="ac"/>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c"/>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d"/>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d"/>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d"/>
        <w:tabs>
          <w:tab w:val="right" w:pos="9922"/>
        </w:tabs>
        <w:spacing w:after="240"/>
      </w:pPr>
      <w:r>
        <w:t>Предмет договора:</w:t>
      </w:r>
      <w:r>
        <w:tab/>
        <w:t>________________________________________.</w:t>
      </w:r>
    </w:p>
    <w:tbl>
      <w:tblPr>
        <w:tblStyle w:val="af8"/>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d"/>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d"/>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d"/>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d"/>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d"/>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d"/>
              <w:jc w:val="center"/>
              <w:rPr>
                <w:rStyle w:val="aff2"/>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d"/>
              <w:jc w:val="center"/>
              <w:rPr>
                <w:bCs/>
                <w:sz w:val="22"/>
              </w:rPr>
            </w:pPr>
          </w:p>
        </w:tc>
        <w:tc>
          <w:tcPr>
            <w:tcW w:w="2764" w:type="dxa"/>
            <w:vMerge/>
          </w:tcPr>
          <w:p w14:paraId="1CDE2A39" w14:textId="77777777" w:rsidR="00793243" w:rsidRPr="00502A2E" w:rsidRDefault="00793243" w:rsidP="00502A2E">
            <w:pPr>
              <w:pStyle w:val="ad"/>
              <w:jc w:val="center"/>
              <w:rPr>
                <w:bCs/>
                <w:sz w:val="22"/>
              </w:rPr>
            </w:pPr>
          </w:p>
        </w:tc>
        <w:tc>
          <w:tcPr>
            <w:tcW w:w="3118" w:type="dxa"/>
            <w:vMerge/>
          </w:tcPr>
          <w:p w14:paraId="12068C8D" w14:textId="77777777" w:rsidR="00793243" w:rsidRPr="00502A2E" w:rsidRDefault="00793243" w:rsidP="00502A2E">
            <w:pPr>
              <w:pStyle w:val="ad"/>
              <w:jc w:val="center"/>
              <w:rPr>
                <w:bCs/>
                <w:sz w:val="22"/>
              </w:rPr>
            </w:pPr>
          </w:p>
        </w:tc>
        <w:tc>
          <w:tcPr>
            <w:tcW w:w="3260" w:type="dxa"/>
            <w:vMerge/>
          </w:tcPr>
          <w:p w14:paraId="204AA769" w14:textId="77777777" w:rsidR="00793243" w:rsidRPr="00502A2E" w:rsidRDefault="00793243" w:rsidP="00502A2E">
            <w:pPr>
              <w:pStyle w:val="ad"/>
              <w:jc w:val="center"/>
              <w:rPr>
                <w:bCs/>
                <w:sz w:val="22"/>
              </w:rPr>
            </w:pPr>
          </w:p>
        </w:tc>
        <w:tc>
          <w:tcPr>
            <w:tcW w:w="1701" w:type="dxa"/>
          </w:tcPr>
          <w:p w14:paraId="6B0524BC" w14:textId="44622E7A" w:rsidR="00793243" w:rsidRPr="00502A2E" w:rsidRDefault="00035222" w:rsidP="00502A2E">
            <w:pPr>
              <w:pStyle w:val="ad"/>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d"/>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d"/>
              <w:jc w:val="center"/>
              <w:rPr>
                <w:bCs/>
                <w:sz w:val="22"/>
              </w:rPr>
            </w:pPr>
          </w:p>
        </w:tc>
      </w:tr>
      <w:tr w:rsidR="008657C3" w:rsidRPr="00502A2E" w14:paraId="7FC8F7A2" w14:textId="77777777" w:rsidTr="00A03914">
        <w:tc>
          <w:tcPr>
            <w:tcW w:w="492" w:type="dxa"/>
          </w:tcPr>
          <w:p w14:paraId="05AD0037" w14:textId="77777777" w:rsidR="00502A2E" w:rsidRPr="00502A2E" w:rsidRDefault="00502A2E" w:rsidP="004C0A56">
            <w:pPr>
              <w:pStyle w:val="ad"/>
              <w:numPr>
                <w:ilvl w:val="0"/>
                <w:numId w:val="6"/>
              </w:numPr>
              <w:ind w:left="170" w:firstLine="0"/>
              <w:rPr>
                <w:sz w:val="22"/>
              </w:rPr>
            </w:pPr>
          </w:p>
        </w:tc>
        <w:tc>
          <w:tcPr>
            <w:tcW w:w="2764" w:type="dxa"/>
          </w:tcPr>
          <w:p w14:paraId="58EDF6C6" w14:textId="77777777" w:rsidR="00502A2E" w:rsidRPr="00502A2E" w:rsidRDefault="00502A2E" w:rsidP="00793243">
            <w:pPr>
              <w:pStyle w:val="ad"/>
              <w:jc w:val="left"/>
              <w:rPr>
                <w:bCs/>
                <w:sz w:val="22"/>
              </w:rPr>
            </w:pPr>
          </w:p>
        </w:tc>
        <w:tc>
          <w:tcPr>
            <w:tcW w:w="3118" w:type="dxa"/>
          </w:tcPr>
          <w:p w14:paraId="3C20FDFF" w14:textId="77777777" w:rsidR="00502A2E" w:rsidRPr="00502A2E" w:rsidRDefault="00502A2E" w:rsidP="00793243">
            <w:pPr>
              <w:pStyle w:val="ad"/>
              <w:jc w:val="left"/>
              <w:rPr>
                <w:bCs/>
                <w:sz w:val="22"/>
              </w:rPr>
            </w:pPr>
          </w:p>
        </w:tc>
        <w:tc>
          <w:tcPr>
            <w:tcW w:w="3260" w:type="dxa"/>
          </w:tcPr>
          <w:p w14:paraId="58BCE0F9" w14:textId="77777777" w:rsidR="00502A2E" w:rsidRPr="00502A2E" w:rsidRDefault="00502A2E" w:rsidP="00793243">
            <w:pPr>
              <w:pStyle w:val="ad"/>
              <w:jc w:val="center"/>
              <w:rPr>
                <w:bCs/>
                <w:sz w:val="22"/>
              </w:rPr>
            </w:pPr>
          </w:p>
        </w:tc>
        <w:tc>
          <w:tcPr>
            <w:tcW w:w="1701" w:type="dxa"/>
          </w:tcPr>
          <w:p w14:paraId="610F9948" w14:textId="77777777" w:rsidR="00502A2E" w:rsidRPr="00502A2E" w:rsidRDefault="00502A2E" w:rsidP="00793243">
            <w:pPr>
              <w:pStyle w:val="ad"/>
              <w:jc w:val="right"/>
              <w:rPr>
                <w:bCs/>
                <w:sz w:val="22"/>
              </w:rPr>
            </w:pPr>
          </w:p>
        </w:tc>
        <w:tc>
          <w:tcPr>
            <w:tcW w:w="1560" w:type="dxa"/>
          </w:tcPr>
          <w:p w14:paraId="2E783D6B" w14:textId="77777777" w:rsidR="00502A2E" w:rsidRPr="00502A2E" w:rsidRDefault="00502A2E" w:rsidP="00793243">
            <w:pPr>
              <w:pStyle w:val="ad"/>
              <w:jc w:val="center"/>
              <w:rPr>
                <w:bCs/>
                <w:sz w:val="22"/>
              </w:rPr>
            </w:pPr>
          </w:p>
        </w:tc>
        <w:tc>
          <w:tcPr>
            <w:tcW w:w="2218" w:type="dxa"/>
          </w:tcPr>
          <w:p w14:paraId="55D8F8AD" w14:textId="77777777" w:rsidR="00502A2E" w:rsidRPr="00502A2E" w:rsidRDefault="00502A2E" w:rsidP="00793243">
            <w:pPr>
              <w:pStyle w:val="ad"/>
              <w:jc w:val="left"/>
              <w:rPr>
                <w:bCs/>
                <w:sz w:val="22"/>
              </w:rPr>
            </w:pPr>
          </w:p>
        </w:tc>
      </w:tr>
      <w:tr w:rsidR="003A7C61" w:rsidRPr="00502A2E" w14:paraId="1AC71102" w14:textId="77777777" w:rsidTr="00A03914">
        <w:tc>
          <w:tcPr>
            <w:tcW w:w="492" w:type="dxa"/>
          </w:tcPr>
          <w:p w14:paraId="29602D9E" w14:textId="77777777" w:rsidR="003A7C61" w:rsidRPr="00502A2E" w:rsidRDefault="003A7C61" w:rsidP="004C0A56">
            <w:pPr>
              <w:pStyle w:val="ad"/>
              <w:numPr>
                <w:ilvl w:val="0"/>
                <w:numId w:val="6"/>
              </w:numPr>
              <w:ind w:left="170" w:firstLine="0"/>
              <w:rPr>
                <w:sz w:val="22"/>
              </w:rPr>
            </w:pPr>
          </w:p>
        </w:tc>
        <w:tc>
          <w:tcPr>
            <w:tcW w:w="2764" w:type="dxa"/>
          </w:tcPr>
          <w:p w14:paraId="69C2C26A" w14:textId="77777777" w:rsidR="003A7C61" w:rsidRPr="00502A2E" w:rsidRDefault="003A7C61" w:rsidP="00793243">
            <w:pPr>
              <w:pStyle w:val="ad"/>
              <w:jc w:val="left"/>
              <w:rPr>
                <w:bCs/>
                <w:sz w:val="22"/>
              </w:rPr>
            </w:pPr>
          </w:p>
        </w:tc>
        <w:tc>
          <w:tcPr>
            <w:tcW w:w="3118" w:type="dxa"/>
          </w:tcPr>
          <w:p w14:paraId="6FA9494D" w14:textId="77777777" w:rsidR="003A7C61" w:rsidRPr="00502A2E" w:rsidRDefault="003A7C61" w:rsidP="00793243">
            <w:pPr>
              <w:pStyle w:val="ad"/>
              <w:jc w:val="left"/>
              <w:rPr>
                <w:bCs/>
                <w:sz w:val="22"/>
              </w:rPr>
            </w:pPr>
          </w:p>
        </w:tc>
        <w:tc>
          <w:tcPr>
            <w:tcW w:w="3260" w:type="dxa"/>
          </w:tcPr>
          <w:p w14:paraId="4C6E0549" w14:textId="77777777" w:rsidR="003A7C61" w:rsidRPr="00502A2E" w:rsidRDefault="003A7C61" w:rsidP="00793243">
            <w:pPr>
              <w:pStyle w:val="ad"/>
              <w:jc w:val="center"/>
              <w:rPr>
                <w:bCs/>
                <w:sz w:val="22"/>
              </w:rPr>
            </w:pPr>
          </w:p>
        </w:tc>
        <w:tc>
          <w:tcPr>
            <w:tcW w:w="1701" w:type="dxa"/>
          </w:tcPr>
          <w:p w14:paraId="33CD942B" w14:textId="77777777" w:rsidR="003A7C61" w:rsidRPr="00502A2E" w:rsidRDefault="003A7C61" w:rsidP="00793243">
            <w:pPr>
              <w:pStyle w:val="ad"/>
              <w:jc w:val="right"/>
              <w:rPr>
                <w:bCs/>
                <w:sz w:val="22"/>
              </w:rPr>
            </w:pPr>
          </w:p>
        </w:tc>
        <w:tc>
          <w:tcPr>
            <w:tcW w:w="1560" w:type="dxa"/>
          </w:tcPr>
          <w:p w14:paraId="70B9F682" w14:textId="77777777" w:rsidR="003A7C61" w:rsidRPr="00502A2E" w:rsidRDefault="003A7C61" w:rsidP="00793243">
            <w:pPr>
              <w:pStyle w:val="ad"/>
              <w:jc w:val="center"/>
              <w:rPr>
                <w:bCs/>
                <w:sz w:val="22"/>
              </w:rPr>
            </w:pPr>
          </w:p>
        </w:tc>
        <w:tc>
          <w:tcPr>
            <w:tcW w:w="2218" w:type="dxa"/>
          </w:tcPr>
          <w:p w14:paraId="2932BE9B" w14:textId="77777777" w:rsidR="003A7C61" w:rsidRPr="00502A2E" w:rsidRDefault="003A7C61" w:rsidP="00793243">
            <w:pPr>
              <w:pStyle w:val="ad"/>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d"/>
              <w:jc w:val="right"/>
              <w:rPr>
                <w:bCs/>
                <w:sz w:val="22"/>
              </w:rPr>
            </w:pPr>
            <w:r>
              <w:rPr>
                <w:bCs/>
                <w:sz w:val="22"/>
              </w:rPr>
              <w:t>Всего:</w:t>
            </w:r>
          </w:p>
        </w:tc>
        <w:tc>
          <w:tcPr>
            <w:tcW w:w="1701" w:type="dxa"/>
          </w:tcPr>
          <w:p w14:paraId="69D275BB" w14:textId="77777777" w:rsidR="00793243" w:rsidRPr="00502A2E" w:rsidRDefault="00793243" w:rsidP="00793243">
            <w:pPr>
              <w:pStyle w:val="ad"/>
              <w:jc w:val="right"/>
              <w:rPr>
                <w:bCs/>
                <w:sz w:val="22"/>
              </w:rPr>
            </w:pPr>
          </w:p>
        </w:tc>
        <w:tc>
          <w:tcPr>
            <w:tcW w:w="1560" w:type="dxa"/>
          </w:tcPr>
          <w:p w14:paraId="49FB6605" w14:textId="7FF0A595" w:rsidR="00793243" w:rsidRPr="00502A2E" w:rsidRDefault="00793243" w:rsidP="00793243">
            <w:pPr>
              <w:pStyle w:val="ad"/>
              <w:jc w:val="center"/>
              <w:rPr>
                <w:bCs/>
                <w:sz w:val="22"/>
              </w:rPr>
            </w:pPr>
            <w:r>
              <w:rPr>
                <w:sz w:val="22"/>
              </w:rPr>
              <w:t>__ %</w:t>
            </w:r>
          </w:p>
        </w:tc>
        <w:tc>
          <w:tcPr>
            <w:tcW w:w="2218" w:type="dxa"/>
          </w:tcPr>
          <w:p w14:paraId="4C85A2EF" w14:textId="77777777" w:rsidR="00793243" w:rsidRPr="00502A2E" w:rsidRDefault="00793243" w:rsidP="00793243">
            <w:pPr>
              <w:pStyle w:val="ad"/>
              <w:jc w:val="left"/>
              <w:rPr>
                <w:bCs/>
                <w:sz w:val="22"/>
              </w:rPr>
            </w:pPr>
          </w:p>
        </w:tc>
      </w:tr>
      <w:tr w:rsidR="008657C3" w:rsidRPr="00502A2E" w14:paraId="6E107FA0" w14:textId="77777777" w:rsidTr="00A03914">
        <w:tc>
          <w:tcPr>
            <w:tcW w:w="492" w:type="dxa"/>
          </w:tcPr>
          <w:p w14:paraId="529028AB" w14:textId="77777777" w:rsidR="00502A2E" w:rsidRPr="00502A2E" w:rsidRDefault="00502A2E" w:rsidP="004C0A56">
            <w:pPr>
              <w:pStyle w:val="ad"/>
              <w:numPr>
                <w:ilvl w:val="0"/>
                <w:numId w:val="6"/>
              </w:numPr>
              <w:ind w:left="170" w:firstLine="0"/>
              <w:rPr>
                <w:sz w:val="22"/>
              </w:rPr>
            </w:pPr>
          </w:p>
        </w:tc>
        <w:tc>
          <w:tcPr>
            <w:tcW w:w="2764" w:type="dxa"/>
          </w:tcPr>
          <w:p w14:paraId="7F75051B" w14:textId="77777777" w:rsidR="00502A2E" w:rsidRPr="00502A2E" w:rsidRDefault="00502A2E" w:rsidP="00793243">
            <w:pPr>
              <w:pStyle w:val="ad"/>
              <w:jc w:val="left"/>
              <w:rPr>
                <w:bCs/>
                <w:sz w:val="22"/>
              </w:rPr>
            </w:pPr>
          </w:p>
        </w:tc>
        <w:tc>
          <w:tcPr>
            <w:tcW w:w="3118" w:type="dxa"/>
          </w:tcPr>
          <w:p w14:paraId="4751C69B" w14:textId="77777777" w:rsidR="00502A2E" w:rsidRPr="00502A2E" w:rsidRDefault="00502A2E" w:rsidP="00793243">
            <w:pPr>
              <w:pStyle w:val="ad"/>
              <w:jc w:val="left"/>
              <w:rPr>
                <w:bCs/>
                <w:sz w:val="22"/>
              </w:rPr>
            </w:pPr>
          </w:p>
        </w:tc>
        <w:tc>
          <w:tcPr>
            <w:tcW w:w="3260" w:type="dxa"/>
          </w:tcPr>
          <w:p w14:paraId="273D146F" w14:textId="77777777" w:rsidR="00502A2E" w:rsidRPr="00502A2E" w:rsidRDefault="00502A2E" w:rsidP="00793243">
            <w:pPr>
              <w:pStyle w:val="ad"/>
              <w:jc w:val="center"/>
              <w:rPr>
                <w:bCs/>
                <w:sz w:val="22"/>
              </w:rPr>
            </w:pPr>
          </w:p>
        </w:tc>
        <w:tc>
          <w:tcPr>
            <w:tcW w:w="1701" w:type="dxa"/>
          </w:tcPr>
          <w:p w14:paraId="6D459DEB" w14:textId="77777777" w:rsidR="00502A2E" w:rsidRPr="00502A2E" w:rsidRDefault="00502A2E" w:rsidP="00793243">
            <w:pPr>
              <w:pStyle w:val="ad"/>
              <w:jc w:val="right"/>
              <w:rPr>
                <w:bCs/>
                <w:sz w:val="22"/>
              </w:rPr>
            </w:pPr>
          </w:p>
        </w:tc>
        <w:tc>
          <w:tcPr>
            <w:tcW w:w="1560" w:type="dxa"/>
          </w:tcPr>
          <w:p w14:paraId="22C83809" w14:textId="77777777" w:rsidR="00502A2E" w:rsidRPr="00502A2E" w:rsidRDefault="00502A2E" w:rsidP="00793243">
            <w:pPr>
              <w:pStyle w:val="ad"/>
              <w:jc w:val="center"/>
              <w:rPr>
                <w:bCs/>
                <w:sz w:val="22"/>
              </w:rPr>
            </w:pPr>
          </w:p>
        </w:tc>
        <w:tc>
          <w:tcPr>
            <w:tcW w:w="2218" w:type="dxa"/>
          </w:tcPr>
          <w:p w14:paraId="761A67E4" w14:textId="77777777" w:rsidR="00502A2E" w:rsidRPr="00502A2E" w:rsidRDefault="00502A2E" w:rsidP="00793243">
            <w:pPr>
              <w:pStyle w:val="ad"/>
              <w:jc w:val="left"/>
              <w:rPr>
                <w:bCs/>
                <w:sz w:val="22"/>
              </w:rPr>
            </w:pPr>
          </w:p>
        </w:tc>
      </w:tr>
      <w:tr w:rsidR="003A7C61" w:rsidRPr="00502A2E" w14:paraId="48DEC2A2" w14:textId="77777777" w:rsidTr="00A03914">
        <w:tc>
          <w:tcPr>
            <w:tcW w:w="492" w:type="dxa"/>
          </w:tcPr>
          <w:p w14:paraId="5842C2FD" w14:textId="77777777" w:rsidR="003A7C61" w:rsidRPr="00502A2E" w:rsidRDefault="003A7C61" w:rsidP="004C0A56">
            <w:pPr>
              <w:pStyle w:val="ad"/>
              <w:numPr>
                <w:ilvl w:val="0"/>
                <w:numId w:val="6"/>
              </w:numPr>
              <w:ind w:left="170" w:firstLine="0"/>
              <w:rPr>
                <w:sz w:val="22"/>
              </w:rPr>
            </w:pPr>
          </w:p>
        </w:tc>
        <w:tc>
          <w:tcPr>
            <w:tcW w:w="2764" w:type="dxa"/>
          </w:tcPr>
          <w:p w14:paraId="143F373C" w14:textId="77777777" w:rsidR="003A7C61" w:rsidRPr="00502A2E" w:rsidRDefault="003A7C61" w:rsidP="00793243">
            <w:pPr>
              <w:pStyle w:val="ad"/>
              <w:jc w:val="left"/>
              <w:rPr>
                <w:bCs/>
                <w:sz w:val="22"/>
              </w:rPr>
            </w:pPr>
          </w:p>
        </w:tc>
        <w:tc>
          <w:tcPr>
            <w:tcW w:w="3118" w:type="dxa"/>
          </w:tcPr>
          <w:p w14:paraId="5836ABAC" w14:textId="77777777" w:rsidR="003A7C61" w:rsidRPr="00502A2E" w:rsidRDefault="003A7C61" w:rsidP="00793243">
            <w:pPr>
              <w:pStyle w:val="ad"/>
              <w:jc w:val="left"/>
              <w:rPr>
                <w:bCs/>
                <w:sz w:val="22"/>
              </w:rPr>
            </w:pPr>
          </w:p>
        </w:tc>
        <w:tc>
          <w:tcPr>
            <w:tcW w:w="3260" w:type="dxa"/>
          </w:tcPr>
          <w:p w14:paraId="4464CC23" w14:textId="77777777" w:rsidR="003A7C61" w:rsidRPr="00502A2E" w:rsidRDefault="003A7C61" w:rsidP="00793243">
            <w:pPr>
              <w:pStyle w:val="ad"/>
              <w:jc w:val="center"/>
              <w:rPr>
                <w:bCs/>
                <w:sz w:val="22"/>
              </w:rPr>
            </w:pPr>
          </w:p>
        </w:tc>
        <w:tc>
          <w:tcPr>
            <w:tcW w:w="1701" w:type="dxa"/>
          </w:tcPr>
          <w:p w14:paraId="69F82EB5" w14:textId="77777777" w:rsidR="003A7C61" w:rsidRPr="00502A2E" w:rsidRDefault="003A7C61" w:rsidP="00793243">
            <w:pPr>
              <w:pStyle w:val="ad"/>
              <w:jc w:val="right"/>
              <w:rPr>
                <w:bCs/>
                <w:sz w:val="22"/>
              </w:rPr>
            </w:pPr>
          </w:p>
        </w:tc>
        <w:tc>
          <w:tcPr>
            <w:tcW w:w="1560" w:type="dxa"/>
          </w:tcPr>
          <w:p w14:paraId="7124C758" w14:textId="77777777" w:rsidR="003A7C61" w:rsidRPr="00502A2E" w:rsidRDefault="003A7C61" w:rsidP="00793243">
            <w:pPr>
              <w:pStyle w:val="ad"/>
              <w:jc w:val="center"/>
              <w:rPr>
                <w:bCs/>
                <w:sz w:val="22"/>
              </w:rPr>
            </w:pPr>
          </w:p>
        </w:tc>
        <w:tc>
          <w:tcPr>
            <w:tcW w:w="2218" w:type="dxa"/>
          </w:tcPr>
          <w:p w14:paraId="2B0062E5" w14:textId="77777777" w:rsidR="003A7C61" w:rsidRPr="00502A2E" w:rsidRDefault="003A7C61" w:rsidP="00793243">
            <w:pPr>
              <w:pStyle w:val="ad"/>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d"/>
              <w:jc w:val="right"/>
              <w:rPr>
                <w:bCs/>
                <w:sz w:val="22"/>
              </w:rPr>
            </w:pPr>
            <w:r>
              <w:rPr>
                <w:bCs/>
                <w:sz w:val="22"/>
              </w:rPr>
              <w:t>Всего:</w:t>
            </w:r>
          </w:p>
        </w:tc>
        <w:tc>
          <w:tcPr>
            <w:tcW w:w="1701" w:type="dxa"/>
          </w:tcPr>
          <w:p w14:paraId="6630E596" w14:textId="77777777" w:rsidR="00793243" w:rsidRPr="00502A2E" w:rsidRDefault="00793243" w:rsidP="00793243">
            <w:pPr>
              <w:pStyle w:val="ad"/>
              <w:jc w:val="right"/>
              <w:rPr>
                <w:bCs/>
                <w:sz w:val="22"/>
              </w:rPr>
            </w:pPr>
          </w:p>
        </w:tc>
        <w:tc>
          <w:tcPr>
            <w:tcW w:w="1560" w:type="dxa"/>
          </w:tcPr>
          <w:p w14:paraId="7CE49836" w14:textId="49DBBECD" w:rsidR="00793243" w:rsidRPr="00502A2E" w:rsidRDefault="00793243" w:rsidP="00793243">
            <w:pPr>
              <w:pStyle w:val="ad"/>
              <w:jc w:val="center"/>
              <w:rPr>
                <w:bCs/>
                <w:sz w:val="22"/>
              </w:rPr>
            </w:pPr>
            <w:r>
              <w:rPr>
                <w:sz w:val="22"/>
              </w:rPr>
              <w:t>__ %</w:t>
            </w:r>
          </w:p>
        </w:tc>
        <w:tc>
          <w:tcPr>
            <w:tcW w:w="2218" w:type="dxa"/>
          </w:tcPr>
          <w:p w14:paraId="68B03EF5" w14:textId="77777777" w:rsidR="00793243" w:rsidRPr="00502A2E" w:rsidRDefault="00793243" w:rsidP="00793243">
            <w:pPr>
              <w:pStyle w:val="ad"/>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d"/>
              <w:jc w:val="center"/>
              <w:rPr>
                <w:sz w:val="22"/>
              </w:rPr>
            </w:pPr>
            <w:r>
              <w:rPr>
                <w:sz w:val="22"/>
              </w:rPr>
              <w:t>…</w:t>
            </w:r>
          </w:p>
        </w:tc>
        <w:tc>
          <w:tcPr>
            <w:tcW w:w="2764" w:type="dxa"/>
          </w:tcPr>
          <w:p w14:paraId="2E47FAD1" w14:textId="77777777" w:rsidR="00793243" w:rsidRPr="00502A2E" w:rsidRDefault="00793243" w:rsidP="00793243">
            <w:pPr>
              <w:pStyle w:val="ad"/>
              <w:jc w:val="left"/>
              <w:rPr>
                <w:bCs/>
                <w:sz w:val="22"/>
              </w:rPr>
            </w:pPr>
          </w:p>
        </w:tc>
        <w:tc>
          <w:tcPr>
            <w:tcW w:w="3118" w:type="dxa"/>
          </w:tcPr>
          <w:p w14:paraId="1A6DFEBE" w14:textId="77777777" w:rsidR="00793243" w:rsidRPr="00502A2E" w:rsidRDefault="00793243" w:rsidP="00793243">
            <w:pPr>
              <w:pStyle w:val="ad"/>
              <w:jc w:val="left"/>
              <w:rPr>
                <w:bCs/>
                <w:sz w:val="22"/>
              </w:rPr>
            </w:pPr>
          </w:p>
        </w:tc>
        <w:tc>
          <w:tcPr>
            <w:tcW w:w="3260" w:type="dxa"/>
          </w:tcPr>
          <w:p w14:paraId="08D27833" w14:textId="77777777" w:rsidR="00793243" w:rsidRPr="00502A2E" w:rsidRDefault="00793243" w:rsidP="00793243">
            <w:pPr>
              <w:pStyle w:val="ad"/>
              <w:jc w:val="center"/>
              <w:rPr>
                <w:bCs/>
                <w:sz w:val="22"/>
              </w:rPr>
            </w:pPr>
          </w:p>
        </w:tc>
        <w:tc>
          <w:tcPr>
            <w:tcW w:w="1701" w:type="dxa"/>
          </w:tcPr>
          <w:p w14:paraId="0D59E059" w14:textId="77777777" w:rsidR="00793243" w:rsidRPr="00502A2E" w:rsidRDefault="00793243" w:rsidP="00793243">
            <w:pPr>
              <w:pStyle w:val="ad"/>
              <w:jc w:val="right"/>
              <w:rPr>
                <w:bCs/>
                <w:sz w:val="22"/>
              </w:rPr>
            </w:pPr>
          </w:p>
        </w:tc>
        <w:tc>
          <w:tcPr>
            <w:tcW w:w="1560" w:type="dxa"/>
          </w:tcPr>
          <w:p w14:paraId="4C006310" w14:textId="77777777" w:rsidR="00793243" w:rsidRPr="00502A2E" w:rsidRDefault="00793243" w:rsidP="00793243">
            <w:pPr>
              <w:pStyle w:val="ad"/>
              <w:jc w:val="center"/>
              <w:rPr>
                <w:bCs/>
                <w:sz w:val="22"/>
              </w:rPr>
            </w:pPr>
          </w:p>
        </w:tc>
        <w:tc>
          <w:tcPr>
            <w:tcW w:w="2218" w:type="dxa"/>
          </w:tcPr>
          <w:p w14:paraId="45E54783" w14:textId="77777777" w:rsidR="00793243" w:rsidRPr="00502A2E" w:rsidRDefault="00793243" w:rsidP="00793243">
            <w:pPr>
              <w:pStyle w:val="ad"/>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d"/>
              <w:jc w:val="right"/>
              <w:rPr>
                <w:bCs/>
                <w:sz w:val="22"/>
              </w:rPr>
            </w:pPr>
            <w:r>
              <w:rPr>
                <w:bCs/>
                <w:sz w:val="22"/>
              </w:rPr>
              <w:t>Всего:</w:t>
            </w:r>
          </w:p>
        </w:tc>
        <w:tc>
          <w:tcPr>
            <w:tcW w:w="1701" w:type="dxa"/>
          </w:tcPr>
          <w:p w14:paraId="318510B8" w14:textId="77777777" w:rsidR="00793243" w:rsidRPr="00502A2E" w:rsidRDefault="00793243" w:rsidP="00793243">
            <w:pPr>
              <w:pStyle w:val="ad"/>
              <w:jc w:val="right"/>
              <w:rPr>
                <w:bCs/>
                <w:sz w:val="22"/>
              </w:rPr>
            </w:pPr>
          </w:p>
        </w:tc>
        <w:tc>
          <w:tcPr>
            <w:tcW w:w="1560" w:type="dxa"/>
          </w:tcPr>
          <w:p w14:paraId="58DF2AC6" w14:textId="4DDF9616" w:rsidR="00793243" w:rsidRPr="00502A2E" w:rsidRDefault="00793243" w:rsidP="00793243">
            <w:pPr>
              <w:pStyle w:val="ad"/>
              <w:jc w:val="center"/>
              <w:rPr>
                <w:bCs/>
                <w:sz w:val="22"/>
              </w:rPr>
            </w:pPr>
            <w:r>
              <w:rPr>
                <w:sz w:val="22"/>
              </w:rPr>
              <w:t>__ %</w:t>
            </w:r>
          </w:p>
        </w:tc>
        <w:tc>
          <w:tcPr>
            <w:tcW w:w="2218" w:type="dxa"/>
          </w:tcPr>
          <w:p w14:paraId="0478D629" w14:textId="77777777" w:rsidR="00793243" w:rsidRPr="00502A2E" w:rsidRDefault="00793243" w:rsidP="00793243">
            <w:pPr>
              <w:pStyle w:val="ad"/>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d"/>
              <w:jc w:val="right"/>
              <w:rPr>
                <w:b/>
                <w:sz w:val="22"/>
              </w:rPr>
            </w:pPr>
            <w:r w:rsidRPr="008657C3">
              <w:rPr>
                <w:b/>
                <w:sz w:val="22"/>
              </w:rPr>
              <w:t>Итого:</w:t>
            </w:r>
          </w:p>
          <w:p w14:paraId="0B302470" w14:textId="4A286D02" w:rsidR="008657C3" w:rsidRPr="001A77E8" w:rsidRDefault="008657C3" w:rsidP="008657C3">
            <w:pPr>
              <w:pStyle w:val="ad"/>
              <w:jc w:val="left"/>
              <w:rPr>
                <w:rStyle w:val="aff2"/>
                <w:sz w:val="22"/>
              </w:rPr>
            </w:pPr>
            <w:r w:rsidRPr="001A77E8">
              <w:rPr>
                <w:rStyle w:val="aff2"/>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f2"/>
                <w:sz w:val="22"/>
              </w:rPr>
              <w:t>Л</w:t>
            </w:r>
            <w:r w:rsidRPr="001A77E8">
              <w:rPr>
                <w:rStyle w:val="aff2"/>
                <w:sz w:val="22"/>
              </w:rPr>
              <w:t>идеру</w:t>
            </w:r>
            <w:r w:rsidR="00F810EB">
              <w:rPr>
                <w:rStyle w:val="aff2"/>
                <w:sz w:val="22"/>
              </w:rPr>
              <w:t xml:space="preserve"> Коллективного участника</w:t>
            </w:r>
            <w:r w:rsidRPr="001A77E8">
              <w:rPr>
                <w:rStyle w:val="aff2"/>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d"/>
              <w:jc w:val="right"/>
              <w:rPr>
                <w:b/>
                <w:sz w:val="22"/>
              </w:rPr>
            </w:pPr>
          </w:p>
        </w:tc>
        <w:tc>
          <w:tcPr>
            <w:tcW w:w="1560" w:type="dxa"/>
          </w:tcPr>
          <w:p w14:paraId="032FDCD7" w14:textId="37409AE8" w:rsidR="00793243" w:rsidRPr="00793243" w:rsidRDefault="00793243" w:rsidP="00793243">
            <w:pPr>
              <w:pStyle w:val="ad"/>
              <w:jc w:val="center"/>
              <w:rPr>
                <w:b/>
                <w:sz w:val="22"/>
              </w:rPr>
            </w:pPr>
            <w:r w:rsidRPr="00793243">
              <w:rPr>
                <w:b/>
                <w:sz w:val="22"/>
              </w:rPr>
              <w:t>100%</w:t>
            </w:r>
          </w:p>
        </w:tc>
        <w:tc>
          <w:tcPr>
            <w:tcW w:w="2218" w:type="dxa"/>
          </w:tcPr>
          <w:p w14:paraId="5E37DF4C" w14:textId="5D147EE5" w:rsidR="00793243" w:rsidRPr="00793243" w:rsidRDefault="00793243" w:rsidP="00793243">
            <w:pPr>
              <w:pStyle w:val="ad"/>
              <w:jc w:val="center"/>
              <w:rPr>
                <w:b/>
                <w:sz w:val="22"/>
              </w:rPr>
            </w:pPr>
            <w:r w:rsidRPr="00793243">
              <w:rPr>
                <w:b/>
                <w:sz w:val="22"/>
              </w:rPr>
              <w:t>–</w:t>
            </w:r>
          </w:p>
        </w:tc>
      </w:tr>
    </w:tbl>
    <w:p w14:paraId="2C02A889" w14:textId="7D084F61" w:rsidR="00502A2E" w:rsidRDefault="00502A2E" w:rsidP="0051644E">
      <w:pPr>
        <w:pStyle w:val="ad"/>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d"/>
              <w:jc w:val="left"/>
            </w:pPr>
          </w:p>
        </w:tc>
        <w:tc>
          <w:tcPr>
            <w:tcW w:w="840" w:type="dxa"/>
          </w:tcPr>
          <w:p w14:paraId="40024DBD" w14:textId="77777777" w:rsidR="0051644E" w:rsidRPr="0078075E" w:rsidRDefault="0051644E" w:rsidP="00347BAF">
            <w:pPr>
              <w:pStyle w:val="ad"/>
              <w:jc w:val="center"/>
            </w:pPr>
          </w:p>
        </w:tc>
        <w:tc>
          <w:tcPr>
            <w:tcW w:w="2407" w:type="dxa"/>
            <w:tcBorders>
              <w:bottom w:val="single" w:sz="4" w:space="0" w:color="auto"/>
            </w:tcBorders>
          </w:tcPr>
          <w:p w14:paraId="336D3097" w14:textId="77777777" w:rsidR="0051644E" w:rsidRPr="0078075E" w:rsidRDefault="0051644E" w:rsidP="00347BAF">
            <w:pPr>
              <w:pStyle w:val="ad"/>
              <w:jc w:val="center"/>
            </w:pPr>
          </w:p>
        </w:tc>
        <w:tc>
          <w:tcPr>
            <w:tcW w:w="854" w:type="dxa"/>
          </w:tcPr>
          <w:p w14:paraId="7EEDEC6A" w14:textId="77777777" w:rsidR="0051644E" w:rsidRPr="0078075E" w:rsidRDefault="0051644E" w:rsidP="00347BAF">
            <w:pPr>
              <w:pStyle w:val="ad"/>
              <w:jc w:val="center"/>
            </w:pPr>
          </w:p>
        </w:tc>
        <w:tc>
          <w:tcPr>
            <w:tcW w:w="2890" w:type="dxa"/>
            <w:tcBorders>
              <w:bottom w:val="single" w:sz="4" w:space="0" w:color="auto"/>
            </w:tcBorders>
          </w:tcPr>
          <w:p w14:paraId="08939D5D" w14:textId="77777777" w:rsidR="0051644E" w:rsidRPr="0078075E" w:rsidRDefault="0051644E" w:rsidP="00347BAF">
            <w:pPr>
              <w:pStyle w:val="ad"/>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d"/>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d"/>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d"/>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d"/>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d"/>
              <w:jc w:val="center"/>
              <w:rPr>
                <w:i/>
                <w:iCs/>
                <w:sz w:val="18"/>
                <w:szCs w:val="18"/>
              </w:rPr>
            </w:pPr>
            <w:r w:rsidRPr="00384CAF">
              <w:rPr>
                <w:i/>
                <w:iCs/>
                <w:sz w:val="18"/>
                <w:szCs w:val="18"/>
              </w:rPr>
              <w:t>(И.О. Фамилия)</w:t>
            </w:r>
          </w:p>
        </w:tc>
      </w:tr>
    </w:tbl>
    <w:p w14:paraId="3EB53AA2" w14:textId="01C0EC34" w:rsidR="005A1542" w:rsidRDefault="0051644E" w:rsidP="00A26599">
      <w:pPr>
        <w:pStyle w:val="ad"/>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58"/>
      <w:bookmarkEnd w:id="59"/>
      <w:bookmarkEnd w:id="60"/>
    </w:p>
    <w:sectPr w:rsidR="005A1542" w:rsidSect="0028713D">
      <w:headerReference w:type="even" r:id="rId9"/>
      <w:headerReference w:type="default" r:id="rId10"/>
      <w:headerReference w:type="first" r:id="rId11"/>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0B22B" w14:textId="77777777" w:rsidR="00712251" w:rsidRDefault="00712251" w:rsidP="00C95E18">
      <w:pPr>
        <w:spacing w:before="0"/>
      </w:pPr>
      <w:r>
        <w:separator/>
      </w:r>
    </w:p>
  </w:endnote>
  <w:endnote w:type="continuationSeparator" w:id="0">
    <w:p w14:paraId="55E4477D" w14:textId="77777777" w:rsidR="00712251" w:rsidRDefault="00712251"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Liberation Sans">
    <w:altName w:val="Arial"/>
    <w:charset w:val="01"/>
    <w:family w:val="swiss"/>
    <w:pitch w:val="variable"/>
  </w:font>
  <w:font w:name="Arial Unicode MS">
    <w:panose1 w:val="020B0604020202020204"/>
    <w:charset w:val="01"/>
    <w:family w:val="roman"/>
    <w:pitch w:val="variable"/>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OpenSymbol">
    <w:altName w:val="Arial Unicode MS"/>
    <w:charset w:val="01"/>
    <w:family w:val="roman"/>
    <w:pitch w:val="variable"/>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49118743" w:rsidR="00712251" w:rsidRPr="008364E8" w:rsidRDefault="00712251" w:rsidP="008364E8">
        <w:pPr>
          <w:pStyle w:val="af0"/>
        </w:pPr>
        <w:r w:rsidRPr="008364E8">
          <w:fldChar w:fldCharType="begin"/>
        </w:r>
        <w:r w:rsidRPr="008364E8">
          <w:instrText>PAGE   \* MERGEFORMAT</w:instrText>
        </w:r>
        <w:r w:rsidRPr="008364E8">
          <w:fldChar w:fldCharType="separate"/>
        </w:r>
        <w:r w:rsidR="002B4813">
          <w:rPr>
            <w:noProof/>
          </w:rPr>
          <w:t>21</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66882" w14:textId="77777777" w:rsidR="00712251" w:rsidRDefault="00712251" w:rsidP="00C95E18">
      <w:pPr>
        <w:spacing w:before="0"/>
      </w:pPr>
      <w:r>
        <w:separator/>
      </w:r>
    </w:p>
  </w:footnote>
  <w:footnote w:type="continuationSeparator" w:id="0">
    <w:p w14:paraId="296FFFCB" w14:textId="77777777" w:rsidR="00712251" w:rsidRDefault="00712251" w:rsidP="00C95E18">
      <w:pPr>
        <w:spacing w:before="0"/>
      </w:pPr>
      <w:r>
        <w:continuationSeparator/>
      </w:r>
    </w:p>
  </w:footnote>
  <w:footnote w:id="1">
    <w:p w14:paraId="0D3D50B3" w14:textId="52BC335E" w:rsidR="00712251" w:rsidRDefault="00712251" w:rsidP="00956000">
      <w:pPr>
        <w:pStyle w:val="af6"/>
      </w:pPr>
      <w:r>
        <w:rPr>
          <w:rStyle w:val="af5"/>
        </w:rPr>
        <w:footnoteRef/>
      </w:r>
      <w:r>
        <w:tab/>
        <w:t>Е</w:t>
      </w:r>
      <w:r w:rsidRPr="00956000">
        <w:t>сли заявка подается от лица Коллективного участника – необходимо четко на это указать, с</w:t>
      </w:r>
      <w:r>
        <w:t> </w:t>
      </w:r>
      <w:r w:rsidRPr="00956000">
        <w:t>перечислением всех членов Коллективного участника.</w:t>
      </w:r>
    </w:p>
  </w:footnote>
  <w:footnote w:id="2">
    <w:p w14:paraId="022B9D75" w14:textId="3A2F86BF" w:rsidR="00712251" w:rsidRDefault="00712251" w:rsidP="00187A0D">
      <w:pPr>
        <w:pStyle w:val="af6"/>
      </w:pPr>
      <w:r>
        <w:rPr>
          <w:rStyle w:val="af5"/>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t> </w:t>
      </w:r>
      <w:r w:rsidRPr="001A599E">
        <w:t>облагается».</w:t>
      </w:r>
    </w:p>
  </w:footnote>
  <w:footnote w:id="3">
    <w:p w14:paraId="5E443E4F" w14:textId="5724F71B" w:rsidR="00712251" w:rsidRDefault="00712251" w:rsidP="00187A0D">
      <w:pPr>
        <w:pStyle w:val="af6"/>
      </w:pPr>
      <w:r>
        <w:rPr>
          <w:rStyle w:val="af5"/>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t xml:space="preserve"> </w:t>
      </w:r>
      <w:r w:rsidRPr="001A599E">
        <w:t>НДС, руб.».</w:t>
      </w:r>
    </w:p>
  </w:footnote>
  <w:footnote w:id="4">
    <w:p w14:paraId="638F7D46" w14:textId="0B4EC0DB" w:rsidR="00712251" w:rsidRDefault="00712251" w:rsidP="00A77D77">
      <w:pPr>
        <w:pStyle w:val="af6"/>
      </w:pPr>
      <w:r>
        <w:rPr>
          <w:rStyle w:val="af5"/>
        </w:rPr>
        <w:footnoteRef/>
      </w:r>
      <w:r>
        <w:tab/>
      </w:r>
      <w:r w:rsidRPr="00A77D77">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5">
    <w:p w14:paraId="2492553D" w14:textId="4ABFCD5A" w:rsidR="00712251" w:rsidRPr="00C538A0" w:rsidRDefault="00712251" w:rsidP="00C538A0">
      <w:pPr>
        <w:pStyle w:val="af6"/>
      </w:pPr>
      <w:r>
        <w:rPr>
          <w:rStyle w:val="af5"/>
        </w:rPr>
        <w:footnoteRef/>
      </w:r>
      <w:r w:rsidRPr="00C538A0">
        <w:tab/>
      </w:r>
      <w:bookmarkStart w:id="19" w:name="_Hlk142050306"/>
      <w:r w:rsidRPr="003E36DA">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r w:rsidRPr="00C538A0">
        <w:t>.</w:t>
      </w:r>
      <w:bookmarkEnd w:id="19"/>
    </w:p>
  </w:footnote>
  <w:footnote w:id="6">
    <w:p w14:paraId="36377F41" w14:textId="3E8F9CF0" w:rsidR="00712251" w:rsidRPr="00C538A0" w:rsidRDefault="00712251" w:rsidP="00C538A0">
      <w:pPr>
        <w:pStyle w:val="af6"/>
      </w:pPr>
      <w:r>
        <w:rPr>
          <w:rStyle w:val="af5"/>
        </w:rPr>
        <w:footnoteRef/>
      </w:r>
      <w:r w:rsidRPr="00C538A0">
        <w:tab/>
      </w:r>
      <w:bookmarkStart w:id="20" w:name="_Hlk142050360"/>
      <w:r>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0"/>
    </w:p>
  </w:footnote>
  <w:footnote w:id="7">
    <w:p w14:paraId="0F84BB3F" w14:textId="7DB4054E" w:rsidR="00712251" w:rsidRDefault="00712251" w:rsidP="003F4D8A">
      <w:pPr>
        <w:pStyle w:val="af6"/>
      </w:pPr>
      <w:r>
        <w:rPr>
          <w:rStyle w:val="af5"/>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8">
    <w:p w14:paraId="53F06DA7" w14:textId="77777777" w:rsidR="002B4813" w:rsidRDefault="002B4813" w:rsidP="002B4813">
      <w:pPr>
        <w:pStyle w:val="af6"/>
      </w:pPr>
      <w:r>
        <w:rPr>
          <w:rStyle w:val="af5"/>
        </w:rPr>
        <w:footnoteRef/>
      </w:r>
      <w:r>
        <w:tab/>
      </w:r>
      <w:r w:rsidRPr="00E715C3">
        <w:t xml:space="preserve">Если аффилированность определяется не по прямым признакам (указанным </w:t>
      </w:r>
      <w:r>
        <w:t>в таблице</w:t>
      </w:r>
      <w:r w:rsidRPr="00E715C3">
        <w:t>), а через третьих лиц (к примеру, участник аффилирован с изготовителем</w:t>
      </w:r>
      <w:r>
        <w:t xml:space="preserve"> (производителем)</w:t>
      </w:r>
      <w:r w:rsidRPr="00E715C3">
        <w:t xml:space="preserve">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1B70A" w14:textId="77777777" w:rsidR="00D723B7" w:rsidRDefault="00D723B7">
    <w:pPr>
      <w:pStyle w:val="ae"/>
    </w:pPr>
    <w:r>
      <w:rPr>
        <w:noProof/>
        <w:lang w:eastAsia="ru-RU"/>
      </w:rPr>
      <mc:AlternateContent>
        <mc:Choice Requires="wps">
          <w:drawing>
            <wp:anchor distT="0" distB="0" distL="0" distR="0" simplePos="0" relativeHeight="251659264" behindDoc="0" locked="0" layoutInCell="1" allowOverlap="1" wp14:anchorId="5986EF7B" wp14:editId="289E1648">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143CA98D" w14:textId="77777777" w:rsidR="00D723B7" w:rsidRDefault="00D723B7">
                          <w:pPr>
                            <w:pStyle w:val="ae"/>
                            <w:rPr>
                              <w:rStyle w:val="affc"/>
                            </w:rPr>
                          </w:pPr>
                          <w:r>
                            <w:rPr>
                              <w:rStyle w:val="affc"/>
                            </w:rPr>
                            <w:fldChar w:fldCharType="begin"/>
                          </w:r>
                          <w:r>
                            <w:rPr>
                              <w:rStyle w:val="affc"/>
                            </w:rPr>
                            <w:instrText xml:space="preserve"> PAGE </w:instrText>
                          </w:r>
                          <w:r>
                            <w:rPr>
                              <w:rStyle w:val="affc"/>
                            </w:rPr>
                            <w:fldChar w:fldCharType="separate"/>
                          </w:r>
                          <w:r>
                            <w:rPr>
                              <w:rStyle w:val="affc"/>
                            </w:rPr>
                            <w:t>0</w:t>
                          </w:r>
                          <w:r>
                            <w:rPr>
                              <w:rStyle w:val="affc"/>
                            </w:rPr>
                            <w:fldChar w:fldCharType="end"/>
                          </w:r>
                        </w:p>
                      </w:txbxContent>
                    </wps:txbx>
                    <wps:bodyPr lIns="0" tIns="0" rIns="0" bIns="0" anchor="t">
                      <a:spAutoFit/>
                    </wps:bodyPr>
                  </wps:wsp>
                </a:graphicData>
              </a:graphic>
            </wp:anchor>
          </w:drawing>
        </mc:Choice>
        <mc:Fallback>
          <w:pict>
            <v:shapetype w14:anchorId="5986EF7B" id="_x0000_t202" coordsize="21600,21600" o:spt="202" path="m,l,21600r21600,l21600,xe">
              <v:stroke joinstyle="miter"/>
              <v:path gradientshapeok="t" o:connecttype="rect"/>
            </v:shapetype>
            <v:shape id="Врезка1" o:spid="_x0000_s1026" type="#_x0000_t202" style="position:absolute;left:0;text-align:left;margin-left:0;margin-top:.05pt;width:1.15pt;height:1.1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14:paraId="143CA98D" w14:textId="77777777" w:rsidR="00D723B7" w:rsidRDefault="00D723B7">
                    <w:pPr>
                      <w:pStyle w:val="ae"/>
                      <w:rPr>
                        <w:rStyle w:val="affc"/>
                      </w:rPr>
                    </w:pPr>
                    <w:r>
                      <w:rPr>
                        <w:rStyle w:val="affc"/>
                      </w:rPr>
                      <w:fldChar w:fldCharType="begin"/>
                    </w:r>
                    <w:r>
                      <w:rPr>
                        <w:rStyle w:val="affc"/>
                      </w:rPr>
                      <w:instrText xml:space="preserve"> PAGE </w:instrText>
                    </w:r>
                    <w:r>
                      <w:rPr>
                        <w:rStyle w:val="affc"/>
                      </w:rPr>
                      <w:fldChar w:fldCharType="separate"/>
                    </w:r>
                    <w:r>
                      <w:rPr>
                        <w:rStyle w:val="affc"/>
                      </w:rPr>
                      <w:t>0</w:t>
                    </w:r>
                    <w:r>
                      <w:rPr>
                        <w:rStyle w:val="affc"/>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9EA2F" w14:textId="3E96561D" w:rsidR="00D723B7" w:rsidRDefault="00D723B7">
    <w:pPr>
      <w:pStyle w:val="ae"/>
    </w:pPr>
    <w:r>
      <w:fldChar w:fldCharType="begin"/>
    </w:r>
    <w:r>
      <w:instrText xml:space="preserve"> PAGE </w:instrText>
    </w:r>
    <w:r>
      <w:fldChar w:fldCharType="separate"/>
    </w:r>
    <w:r w:rsidR="002B4813">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E7F0E" w14:textId="77777777" w:rsidR="00D723B7" w:rsidRDefault="00D723B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B1ACE66"/>
    <w:lvl w:ilvl="0">
      <w:start w:val="1"/>
      <w:numFmt w:val="decimal"/>
      <w:lvlText w:val="%1."/>
      <w:lvlJc w:val="left"/>
      <w:pPr>
        <w:ind w:left="0" w:firstLine="0"/>
      </w:p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7"/>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em w:val="none"/>
      </w:rPr>
    </w:lvl>
    <w:lvl w:ilvl="1">
      <w:start w:val="1"/>
      <w:numFmt w:val="decimal"/>
      <w:lvlText w:val="%2.2"/>
      <w:lvlJc w:val="left"/>
      <w:pPr>
        <w:tabs>
          <w:tab w:val="num" w:pos="0"/>
        </w:tabs>
        <w:ind w:left="1142" w:hanging="432"/>
      </w:pPr>
      <w:rPr>
        <w:rFonts w:hint="default"/>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name w:val="WW8Num4"/>
    <w:lvl w:ilvl="0">
      <w:start w:val="1"/>
      <w:numFmt w:val="decimal"/>
      <w:lvlText w:val="1.%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00000004"/>
    <w:multiLevelType w:val="multilevel"/>
    <w:tmpl w:val="00000004"/>
    <w:name w:val="WW8Num5"/>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em w:val="none"/>
      </w:rPr>
    </w:lvl>
    <w:lvl w:ilvl="1">
      <w:start w:val="1"/>
      <w:numFmt w:val="decimal"/>
      <w:lvlText w:val="%1.%2."/>
      <w:lvlJc w:val="left"/>
      <w:pPr>
        <w:tabs>
          <w:tab w:val="num" w:pos="0"/>
        </w:tabs>
        <w:ind w:left="114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5"/>
    <w:multiLevelType w:val="multilevel"/>
    <w:tmpl w:val="00000005"/>
    <w:name w:val="WW8Num6"/>
    <w:lvl w:ilvl="0">
      <w:start w:val="1"/>
      <w:numFmt w:val="decimal"/>
      <w:lvlText w:val="%1."/>
      <w:lvlJc w:val="left"/>
      <w:pPr>
        <w:tabs>
          <w:tab w:val="num" w:pos="360"/>
        </w:tabs>
        <w:ind w:left="360" w:hanging="360"/>
      </w:pPr>
    </w:lvl>
    <w:lvl w:ilvl="1">
      <w:start w:val="1"/>
      <w:numFmt w:val="decimal"/>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5" w15:restartNumberingAfterBreak="0">
    <w:nsid w:val="00000006"/>
    <w:multiLevelType w:val="multilevel"/>
    <w:tmpl w:val="00000006"/>
    <w:name w:val="WW8Num8"/>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em w:val="none"/>
      </w:rPr>
    </w:lvl>
    <w:lvl w:ilvl="1">
      <w:start w:val="1"/>
      <w:numFmt w:val="decimal"/>
      <w:lvlText w:val="%1.%2."/>
      <w:lvlJc w:val="left"/>
      <w:pPr>
        <w:tabs>
          <w:tab w:val="num" w:pos="0"/>
        </w:tabs>
        <w:ind w:left="114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7"/>
    <w:multiLevelType w:val="multilevel"/>
    <w:tmpl w:val="00000007"/>
    <w:name w:val="WW8Num9"/>
    <w:lvl w:ilvl="0">
      <w:start w:val="1"/>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7" w15:restartNumberingAfterBreak="0">
    <w:nsid w:val="00000008"/>
    <w:multiLevelType w:val="multilevel"/>
    <w:tmpl w:val="00000008"/>
    <w:name w:val="WW8Num13"/>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em w:val="none"/>
      </w:rPr>
    </w:lvl>
    <w:lvl w:ilvl="1">
      <w:start w:val="1"/>
      <w:numFmt w:val="decimal"/>
      <w:lvlText w:val="%1.%2."/>
      <w:lvlJc w:val="left"/>
      <w:pPr>
        <w:tabs>
          <w:tab w:val="num" w:pos="0"/>
        </w:tabs>
        <w:ind w:left="114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09"/>
    <w:multiLevelType w:val="multilevel"/>
    <w:tmpl w:val="00000009"/>
    <w:name w:val="WW8Num15"/>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985"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6"/>
      <w:lvlJc w:val="left"/>
      <w:pPr>
        <w:tabs>
          <w:tab w:val="num" w:pos="0"/>
        </w:tabs>
        <w:ind w:left="1134" w:firstLine="0"/>
      </w:pPr>
    </w:lvl>
    <w:lvl w:ilvl="6">
      <w:start w:val="1"/>
      <w:numFmt w:val="none"/>
      <w:suff w:val="nothing"/>
      <w:lvlText w:val="%7"/>
      <w:lvlJc w:val="left"/>
      <w:pPr>
        <w:tabs>
          <w:tab w:val="num" w:pos="0"/>
        </w:tabs>
        <w:ind w:left="1701"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1134" w:firstLine="0"/>
      </w:pPr>
    </w:lvl>
  </w:abstractNum>
  <w:abstractNum w:abstractNumId="9" w15:restartNumberingAfterBreak="0">
    <w:nsid w:val="0000000A"/>
    <w:multiLevelType w:val="multilevel"/>
    <w:tmpl w:val="0000000A"/>
    <w:name w:val="WW8Num16"/>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em w:val="none"/>
      </w:rPr>
    </w:lvl>
    <w:lvl w:ilvl="1">
      <w:start w:val="1"/>
      <w:numFmt w:val="decimal"/>
      <w:lvlText w:val="%1.%2."/>
      <w:lvlJc w:val="left"/>
      <w:pPr>
        <w:tabs>
          <w:tab w:val="num" w:pos="0"/>
        </w:tabs>
        <w:ind w:left="114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000000B"/>
    <w:multiLevelType w:val="multilevel"/>
    <w:tmpl w:val="0000000B"/>
    <w:name w:val="WW8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000000C"/>
    <w:multiLevelType w:val="multilevel"/>
    <w:tmpl w:val="0000000C"/>
    <w:name w:val="WW8Num18"/>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em w:val="none"/>
      </w:rPr>
    </w:lvl>
    <w:lvl w:ilvl="1">
      <w:start w:val="1"/>
      <w:numFmt w:val="decimal"/>
      <w:lvlText w:val="%1.%2."/>
      <w:lvlJc w:val="left"/>
      <w:pPr>
        <w:tabs>
          <w:tab w:val="num" w:pos="0"/>
        </w:tabs>
        <w:ind w:left="114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0D"/>
    <w:multiLevelType w:val="multilevel"/>
    <w:tmpl w:val="0000000D"/>
    <w:name w:val="WW8Num19"/>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3" w15:restartNumberingAfterBreak="0">
    <w:nsid w:val="03D653A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6384B42"/>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0D453526"/>
    <w:multiLevelType w:val="hybridMultilevel"/>
    <w:tmpl w:val="325ED018"/>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C27309B"/>
    <w:multiLevelType w:val="multilevel"/>
    <w:tmpl w:val="C1C4F31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7"/>
        <w:u w:val="none"/>
      </w:rPr>
    </w:lvl>
    <w:lvl w:ilvl="2">
      <w:start w:val="1"/>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3">
      <w:start w:val="1"/>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4">
      <w:start w:val="1"/>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5">
      <w:start w:val="1"/>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6">
      <w:start w:val="1"/>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7">
      <w:start w:val="1"/>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8">
      <w:start w:val="1"/>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abstractNum>
  <w:abstractNum w:abstractNumId="18" w15:restartNumberingAfterBreak="0">
    <w:nsid w:val="208D7199"/>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AF0C1C"/>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3912A6D"/>
    <w:multiLevelType w:val="multilevel"/>
    <w:tmpl w:val="A3A8EDF2"/>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84F1D4F"/>
    <w:multiLevelType w:val="multilevel"/>
    <w:tmpl w:val="37DECCC6"/>
    <w:lvl w:ilvl="0">
      <w:start w:val="1"/>
      <w:numFmt w:val="decimal"/>
      <w:pStyle w:val="2"/>
      <w:lvlText w:val="1.%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3" w15:restartNumberingAfterBreak="0">
    <w:nsid w:val="2AD560BF"/>
    <w:multiLevelType w:val="hybridMultilevel"/>
    <w:tmpl w:val="B2A60F0C"/>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FAA3F8D"/>
    <w:multiLevelType w:val="hybridMultilevel"/>
    <w:tmpl w:val="80607B5C"/>
    <w:lvl w:ilvl="0" w:tplc="8640BF6E">
      <w:start w:val="1"/>
      <w:numFmt w:val="decimal"/>
      <w:lvlText w:val="1.16.%1."/>
      <w:lvlJc w:val="left"/>
      <w:pPr>
        <w:ind w:left="74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15009FC"/>
    <w:multiLevelType w:val="multilevel"/>
    <w:tmpl w:val="788C1C08"/>
    <w:lvl w:ilvl="0">
      <w:start w:val="4"/>
      <w:numFmt w:val="bullet"/>
      <w:pStyle w:val="31"/>
      <w:lvlText w:val="-"/>
      <w:lvlJc w:val="left"/>
      <w:pPr>
        <w:tabs>
          <w:tab w:val="num" w:pos="0"/>
        </w:tabs>
        <w:ind w:left="-207" w:hanging="360"/>
      </w:pPr>
      <w:rPr>
        <w:rFonts w:ascii="Times New Roman" w:hAnsi="Times New Roman" w:cs="Times New Roman" w:hint="default"/>
      </w:rPr>
    </w:lvl>
    <w:lvl w:ilvl="1">
      <w:start w:val="1"/>
      <w:numFmt w:val="bullet"/>
      <w:pStyle w:val="20"/>
      <w:lvlText w:val="o"/>
      <w:lvlJc w:val="left"/>
      <w:pPr>
        <w:tabs>
          <w:tab w:val="num" w:pos="513"/>
        </w:tabs>
        <w:ind w:left="513" w:hanging="360"/>
      </w:pPr>
      <w:rPr>
        <w:rFonts w:ascii="Courier New" w:hAnsi="Courier New" w:cs="Courier New" w:hint="default"/>
      </w:rPr>
    </w:lvl>
    <w:lvl w:ilvl="2">
      <w:start w:val="1"/>
      <w:numFmt w:val="bullet"/>
      <w:pStyle w:val="3"/>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26" w15:restartNumberingAfterBreak="0">
    <w:nsid w:val="317F23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1EF66C7"/>
    <w:multiLevelType w:val="multilevel"/>
    <w:tmpl w:val="B382F63A"/>
    <w:lvl w:ilvl="0">
      <w:start w:val="1"/>
      <w:numFmt w:val="decimal"/>
      <w:pStyle w:val="4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46D798D"/>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8C81E68"/>
    <w:multiLevelType w:val="hybridMultilevel"/>
    <w:tmpl w:val="107A860A"/>
    <w:lvl w:ilvl="0" w:tplc="FFFFFFFF">
      <w:start w:val="1"/>
      <w:numFmt w:val="decimal"/>
      <w:pStyle w:val="1"/>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8CC34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95D6D01"/>
    <w:multiLevelType w:val="multilevel"/>
    <w:tmpl w:val="360495A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2905519"/>
    <w:multiLevelType w:val="multilevel"/>
    <w:tmpl w:val="D2663FCE"/>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
      <w:lvlText w:val="(%4)"/>
      <w:lvlJc w:val="left"/>
      <w:pPr>
        <w:tabs>
          <w:tab w:val="num" w:pos="0"/>
        </w:tabs>
        <w:ind w:left="1985"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0"/>
      <w:suff w:val="nothing"/>
      <w:lvlText w:val=""/>
      <w:lvlJc w:val="left"/>
      <w:pPr>
        <w:tabs>
          <w:tab w:val="num" w:pos="0"/>
        </w:tabs>
        <w:ind w:left="1134" w:firstLine="0"/>
      </w:pPr>
    </w:lvl>
    <w:lvl w:ilvl="6">
      <w:start w:val="1"/>
      <w:numFmt w:val="none"/>
      <w:pStyle w:val="21"/>
      <w:suff w:val="nothing"/>
      <w:lvlText w:val=""/>
      <w:lvlJc w:val="left"/>
      <w:pPr>
        <w:tabs>
          <w:tab w:val="num" w:pos="0"/>
        </w:tabs>
        <w:ind w:left="1701" w:firstLine="0"/>
      </w:pPr>
    </w:lvl>
    <w:lvl w:ilvl="7">
      <w:start w:val="1"/>
      <w:numFmt w:val="none"/>
      <w:pStyle w:val="30"/>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33" w15:restartNumberingAfterBreak="0">
    <w:nsid w:val="444D0D2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4744EA4"/>
    <w:multiLevelType w:val="multilevel"/>
    <w:tmpl w:val="4CF48DCC"/>
    <w:lvl w:ilvl="0">
      <w:start w:val="1"/>
      <w:numFmt w:val="decimal"/>
      <w:pStyle w:val="a1"/>
      <w:lvlText w:val="%1."/>
      <w:lvlJc w:val="left"/>
      <w:pPr>
        <w:tabs>
          <w:tab w:val="num" w:pos="360"/>
        </w:tabs>
        <w:ind w:left="360" w:hanging="360"/>
      </w:pPr>
    </w:lvl>
    <w:lvl w:ilvl="1">
      <w:start w:val="1"/>
      <w:numFmt w:val="decimal"/>
      <w:pStyle w:val="a2"/>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35" w15:restartNumberingAfterBreak="0">
    <w:nsid w:val="46394B6A"/>
    <w:multiLevelType w:val="multilevel"/>
    <w:tmpl w:val="C6A0924A"/>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87B53AE"/>
    <w:multiLevelType w:val="multilevel"/>
    <w:tmpl w:val="376E09BC"/>
    <w:lvl w:ilvl="0">
      <w:start w:val="1"/>
      <w:numFmt w:val="decimal"/>
      <w:pStyle w:val="a3"/>
      <w:lvlText w:val="%1."/>
      <w:lvlJc w:val="left"/>
      <w:pPr>
        <w:tabs>
          <w:tab w:val="num" w:pos="1134"/>
        </w:tabs>
        <w:ind w:left="1134" w:hanging="1134"/>
      </w:pPr>
      <w:rPr>
        <w:rFonts w:hint="default"/>
      </w:rPr>
    </w:lvl>
    <w:lvl w:ilvl="1">
      <w:start w:val="1"/>
      <w:numFmt w:val="decimal"/>
      <w:pStyle w:val="a4"/>
      <w:lvlText w:val="%1.%2"/>
      <w:lvlJc w:val="left"/>
      <w:pPr>
        <w:tabs>
          <w:tab w:val="num" w:pos="1134"/>
        </w:tabs>
        <w:ind w:left="1134" w:hanging="1134"/>
      </w:pPr>
      <w:rPr>
        <w:rFonts w:hint="default"/>
      </w:rPr>
    </w:lvl>
    <w:lvl w:ilvl="2">
      <w:start w:val="1"/>
      <w:numFmt w:val="decimal"/>
      <w:pStyle w:val="a5"/>
      <w:lvlText w:val="%1.%2.%3"/>
      <w:lvlJc w:val="left"/>
      <w:pPr>
        <w:tabs>
          <w:tab w:val="num" w:pos="1134"/>
        </w:tabs>
        <w:ind w:left="1134" w:hanging="1134"/>
      </w:pPr>
      <w:rPr>
        <w:rFonts w:hint="default"/>
      </w:rPr>
    </w:lvl>
    <w:lvl w:ilvl="3">
      <w:start w:val="1"/>
      <w:numFmt w:val="russianLower"/>
      <w:pStyle w:val="a6"/>
      <w:lvlText w:val="%4)"/>
      <w:lvlJc w:val="left"/>
      <w:pPr>
        <w:tabs>
          <w:tab w:val="num" w:pos="1701"/>
        </w:tabs>
        <w:ind w:left="1701" w:hanging="567"/>
      </w:pPr>
      <w:rPr>
        <w:rFonts w:hint="default"/>
      </w:rPr>
    </w:lvl>
    <w:lvl w:ilvl="4">
      <w:start w:val="1"/>
      <w:numFmt w:val="bullet"/>
      <w:pStyle w:val="a7"/>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54B7313B"/>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6C16DC9"/>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790759E"/>
    <w:multiLevelType w:val="multilevel"/>
    <w:tmpl w:val="0E6EF8FC"/>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7"/>
        <w:szCs w:val="27"/>
        <w:u w:val="none"/>
        <w:effect w:val="none"/>
      </w:rPr>
    </w:lvl>
    <w:lvl w:ilvl="1">
      <w:start w:val="4"/>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4"/>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4"/>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4"/>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4"/>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4"/>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4"/>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4"/>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40"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B354943"/>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C96408E"/>
    <w:multiLevelType w:val="multilevel"/>
    <w:tmpl w:val="9A2ABA24"/>
    <w:lvl w:ilvl="0">
      <w:start w:val="1"/>
      <w:numFmt w:val="bullet"/>
      <w:lvlText w:val=""/>
      <w:lvlJc w:val="left"/>
      <w:pPr>
        <w:tabs>
          <w:tab w:val="num" w:pos="0"/>
        </w:tabs>
        <w:ind w:left="0" w:firstLine="0"/>
      </w:pPr>
      <w:rPr>
        <w:rFonts w:ascii="Symbol" w:hAnsi="Symbol" w:cs="Symbol" w:hint="default"/>
        <w:b w:val="0"/>
        <w:bCs w:val="0"/>
        <w:i w:val="0"/>
        <w:iCs w:val="0"/>
        <w:caps w:val="0"/>
        <w:smallCaps w:val="0"/>
        <w:strike w:val="0"/>
        <w:dstrike w:val="0"/>
        <w:color w:val="000000"/>
        <w:spacing w:val="0"/>
        <w:w w:val="100"/>
        <w:sz w:val="27"/>
        <w:szCs w:val="27"/>
        <w:u w:val="none"/>
      </w:rPr>
    </w:lvl>
    <w:lvl w:ilvl="1">
      <w:start w:val="4"/>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2">
      <w:start w:val="4"/>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3">
      <w:start w:val="4"/>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4">
      <w:start w:val="4"/>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5">
      <w:start w:val="4"/>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6">
      <w:start w:val="4"/>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7">
      <w:start w:val="4"/>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8">
      <w:start w:val="4"/>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abstractNum>
  <w:abstractNum w:abstractNumId="43" w15:restartNumberingAfterBreak="0">
    <w:nsid w:val="5D5B4611"/>
    <w:multiLevelType w:val="hybridMultilevel"/>
    <w:tmpl w:val="58BA56F6"/>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DF00A6E"/>
    <w:multiLevelType w:val="multilevel"/>
    <w:tmpl w:val="881C25EE"/>
    <w:lvl w:ilvl="0">
      <w:start w:val="1"/>
      <w:numFmt w:val="decimal"/>
      <w:pStyle w:val="10"/>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1142" w:hanging="432"/>
      </w:pPr>
      <w:rPr>
        <w:b/>
        <w:bCs/>
        <w:i w:val="0"/>
        <w:iCs/>
        <w:sz w:val="24"/>
        <w:szCs w:val="24"/>
      </w:rPr>
    </w:lvl>
    <w:lvl w:ilvl="2">
      <w:start w:val="1"/>
      <w:numFmt w:val="decimal"/>
      <w:pStyle w:val="32"/>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5" w15:restartNumberingAfterBreak="0">
    <w:nsid w:val="64D4705E"/>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FDC0E26"/>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1D2488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9"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810533A"/>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52"/>
  </w:num>
  <w:num w:numId="3">
    <w:abstractNumId w:val="50"/>
  </w:num>
  <w:num w:numId="4">
    <w:abstractNumId w:val="21"/>
  </w:num>
  <w:num w:numId="5">
    <w:abstractNumId w:val="49"/>
  </w:num>
  <w:num w:numId="6">
    <w:abstractNumId w:val="29"/>
  </w:num>
  <w:num w:numId="7">
    <w:abstractNumId w:val="27"/>
  </w:num>
  <w:num w:numId="8">
    <w:abstractNumId w:val="43"/>
  </w:num>
  <w:num w:numId="9">
    <w:abstractNumId w:val="15"/>
  </w:num>
  <w:num w:numId="10">
    <w:abstractNumId w:val="45"/>
  </w:num>
  <w:num w:numId="11">
    <w:abstractNumId w:val="41"/>
  </w:num>
  <w:num w:numId="12">
    <w:abstractNumId w:val="28"/>
  </w:num>
  <w:num w:numId="13">
    <w:abstractNumId w:val="19"/>
  </w:num>
  <w:num w:numId="14">
    <w:abstractNumId w:val="46"/>
  </w:num>
  <w:num w:numId="15">
    <w:abstractNumId w:val="37"/>
  </w:num>
  <w:num w:numId="16">
    <w:abstractNumId w:val="38"/>
  </w:num>
  <w:num w:numId="17">
    <w:abstractNumId w:val="13"/>
  </w:num>
  <w:num w:numId="18">
    <w:abstractNumId w:val="33"/>
  </w:num>
  <w:num w:numId="19">
    <w:abstractNumId w:val="51"/>
  </w:num>
  <w:num w:numId="20">
    <w:abstractNumId w:val="34"/>
  </w:num>
  <w:num w:numId="21">
    <w:abstractNumId w:val="25"/>
  </w:num>
  <w:num w:numId="22">
    <w:abstractNumId w:val="44"/>
  </w:num>
  <w:num w:numId="23">
    <w:abstractNumId w:val="32"/>
  </w:num>
  <w:num w:numId="24">
    <w:abstractNumId w:val="22"/>
  </w:num>
  <w:num w:numId="25">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4"/>
  </w:num>
  <w:num w:numId="28">
    <w:abstractNumId w:val="48"/>
  </w:num>
  <w:num w:numId="29">
    <w:abstractNumId w:val="17"/>
  </w:num>
  <w:num w:numId="30">
    <w:abstractNumId w:val="42"/>
  </w:num>
  <w:num w:numId="31">
    <w:abstractNumId w:val="31"/>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8">
    <w:abstractNumId w:val="35"/>
  </w:num>
  <w:num w:numId="39">
    <w:abstractNumId w:val="16"/>
  </w:num>
  <w:num w:numId="40">
    <w:abstractNumId w:val="40"/>
  </w:num>
  <w:num w:numId="41">
    <w:abstractNumId w:val="47"/>
  </w:num>
  <w:num w:numId="42">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21B7"/>
    <w:rsid w:val="00003A4B"/>
    <w:rsid w:val="00004BF3"/>
    <w:rsid w:val="0000756B"/>
    <w:rsid w:val="00011536"/>
    <w:rsid w:val="000162F0"/>
    <w:rsid w:val="00016F6A"/>
    <w:rsid w:val="000172F9"/>
    <w:rsid w:val="00017506"/>
    <w:rsid w:val="0002030D"/>
    <w:rsid w:val="00020D49"/>
    <w:rsid w:val="00020EFD"/>
    <w:rsid w:val="0002702A"/>
    <w:rsid w:val="0003005E"/>
    <w:rsid w:val="0003185D"/>
    <w:rsid w:val="00034C57"/>
    <w:rsid w:val="00035222"/>
    <w:rsid w:val="00035373"/>
    <w:rsid w:val="0003561A"/>
    <w:rsid w:val="00037F64"/>
    <w:rsid w:val="0004495E"/>
    <w:rsid w:val="000508A3"/>
    <w:rsid w:val="00053E9D"/>
    <w:rsid w:val="00062707"/>
    <w:rsid w:val="00063136"/>
    <w:rsid w:val="00065908"/>
    <w:rsid w:val="0006694C"/>
    <w:rsid w:val="00066D24"/>
    <w:rsid w:val="00072449"/>
    <w:rsid w:val="00073676"/>
    <w:rsid w:val="00073E5C"/>
    <w:rsid w:val="000740C8"/>
    <w:rsid w:val="00076CC6"/>
    <w:rsid w:val="00077E58"/>
    <w:rsid w:val="000803FC"/>
    <w:rsid w:val="00080F0C"/>
    <w:rsid w:val="00082951"/>
    <w:rsid w:val="00083F48"/>
    <w:rsid w:val="00085911"/>
    <w:rsid w:val="00087097"/>
    <w:rsid w:val="000920F3"/>
    <w:rsid w:val="000963D1"/>
    <w:rsid w:val="000A0D63"/>
    <w:rsid w:val="000A2047"/>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E057C"/>
    <w:rsid w:val="000E6D77"/>
    <w:rsid w:val="000F2BB5"/>
    <w:rsid w:val="000F5599"/>
    <w:rsid w:val="000F5829"/>
    <w:rsid w:val="001004D3"/>
    <w:rsid w:val="00101FAD"/>
    <w:rsid w:val="00103239"/>
    <w:rsid w:val="00103DD9"/>
    <w:rsid w:val="00113A7C"/>
    <w:rsid w:val="001143CC"/>
    <w:rsid w:val="00115F1C"/>
    <w:rsid w:val="00115FC2"/>
    <w:rsid w:val="00116B9B"/>
    <w:rsid w:val="00117C6A"/>
    <w:rsid w:val="001222CA"/>
    <w:rsid w:val="00122AFA"/>
    <w:rsid w:val="00123C8B"/>
    <w:rsid w:val="001253BB"/>
    <w:rsid w:val="001256B4"/>
    <w:rsid w:val="001268C4"/>
    <w:rsid w:val="00130343"/>
    <w:rsid w:val="001323F8"/>
    <w:rsid w:val="00132966"/>
    <w:rsid w:val="00132C7F"/>
    <w:rsid w:val="00132DE3"/>
    <w:rsid w:val="00135116"/>
    <w:rsid w:val="00146969"/>
    <w:rsid w:val="00147A4A"/>
    <w:rsid w:val="001517A7"/>
    <w:rsid w:val="00154383"/>
    <w:rsid w:val="00161569"/>
    <w:rsid w:val="00163CF9"/>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D41EE"/>
    <w:rsid w:val="001D7CE7"/>
    <w:rsid w:val="001E2BA0"/>
    <w:rsid w:val="001E2D71"/>
    <w:rsid w:val="001E6AEE"/>
    <w:rsid w:val="001F04F3"/>
    <w:rsid w:val="001F0735"/>
    <w:rsid w:val="001F1974"/>
    <w:rsid w:val="001F2A0D"/>
    <w:rsid w:val="001F357F"/>
    <w:rsid w:val="001F5BB5"/>
    <w:rsid w:val="001F77C3"/>
    <w:rsid w:val="002038E1"/>
    <w:rsid w:val="00205ADF"/>
    <w:rsid w:val="00206452"/>
    <w:rsid w:val="00210E95"/>
    <w:rsid w:val="00215040"/>
    <w:rsid w:val="00215243"/>
    <w:rsid w:val="00216690"/>
    <w:rsid w:val="00217384"/>
    <w:rsid w:val="00220B63"/>
    <w:rsid w:val="00221631"/>
    <w:rsid w:val="002230AA"/>
    <w:rsid w:val="00225D84"/>
    <w:rsid w:val="0023163A"/>
    <w:rsid w:val="00232D55"/>
    <w:rsid w:val="002337DC"/>
    <w:rsid w:val="002340C7"/>
    <w:rsid w:val="00234BB7"/>
    <w:rsid w:val="00235B1E"/>
    <w:rsid w:val="00240E96"/>
    <w:rsid w:val="0024276A"/>
    <w:rsid w:val="002459F8"/>
    <w:rsid w:val="00250D96"/>
    <w:rsid w:val="00251560"/>
    <w:rsid w:val="00254813"/>
    <w:rsid w:val="002575AE"/>
    <w:rsid w:val="00260DEA"/>
    <w:rsid w:val="00265F56"/>
    <w:rsid w:val="00273102"/>
    <w:rsid w:val="0027454B"/>
    <w:rsid w:val="002749AA"/>
    <w:rsid w:val="00277346"/>
    <w:rsid w:val="002774E1"/>
    <w:rsid w:val="00280A9A"/>
    <w:rsid w:val="0028658F"/>
    <w:rsid w:val="0028713D"/>
    <w:rsid w:val="00290C9C"/>
    <w:rsid w:val="00290F1C"/>
    <w:rsid w:val="002921E8"/>
    <w:rsid w:val="002A302E"/>
    <w:rsid w:val="002A31D7"/>
    <w:rsid w:val="002A3866"/>
    <w:rsid w:val="002B130C"/>
    <w:rsid w:val="002B375A"/>
    <w:rsid w:val="002B4813"/>
    <w:rsid w:val="002C020F"/>
    <w:rsid w:val="002C06D0"/>
    <w:rsid w:val="002C13B1"/>
    <w:rsid w:val="002D0846"/>
    <w:rsid w:val="002D0C28"/>
    <w:rsid w:val="002D4159"/>
    <w:rsid w:val="002D68C1"/>
    <w:rsid w:val="002E0BB3"/>
    <w:rsid w:val="002E1652"/>
    <w:rsid w:val="002E7F4A"/>
    <w:rsid w:val="002F0DDF"/>
    <w:rsid w:val="002F2AAE"/>
    <w:rsid w:val="002F3B26"/>
    <w:rsid w:val="002F63F2"/>
    <w:rsid w:val="00300A9B"/>
    <w:rsid w:val="00306DE2"/>
    <w:rsid w:val="0031042A"/>
    <w:rsid w:val="003248C5"/>
    <w:rsid w:val="00327383"/>
    <w:rsid w:val="003273C6"/>
    <w:rsid w:val="00327CEB"/>
    <w:rsid w:val="00331900"/>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4F3B"/>
    <w:rsid w:val="00397C62"/>
    <w:rsid w:val="00397F70"/>
    <w:rsid w:val="003A13A9"/>
    <w:rsid w:val="003A181B"/>
    <w:rsid w:val="003A2A0D"/>
    <w:rsid w:val="003A35FD"/>
    <w:rsid w:val="003A4565"/>
    <w:rsid w:val="003A6669"/>
    <w:rsid w:val="003A77F1"/>
    <w:rsid w:val="003A7C61"/>
    <w:rsid w:val="003A7E03"/>
    <w:rsid w:val="003B1CF0"/>
    <w:rsid w:val="003B46BB"/>
    <w:rsid w:val="003B4C51"/>
    <w:rsid w:val="003B4D96"/>
    <w:rsid w:val="003C0BEA"/>
    <w:rsid w:val="003C1980"/>
    <w:rsid w:val="003C1C82"/>
    <w:rsid w:val="003C269F"/>
    <w:rsid w:val="003C4788"/>
    <w:rsid w:val="003C483A"/>
    <w:rsid w:val="003C7321"/>
    <w:rsid w:val="003D0CB2"/>
    <w:rsid w:val="003D7882"/>
    <w:rsid w:val="003D7993"/>
    <w:rsid w:val="003E0105"/>
    <w:rsid w:val="003E0FBD"/>
    <w:rsid w:val="003E10EB"/>
    <w:rsid w:val="003E36DA"/>
    <w:rsid w:val="003E5022"/>
    <w:rsid w:val="003E5311"/>
    <w:rsid w:val="003E64AA"/>
    <w:rsid w:val="003F0523"/>
    <w:rsid w:val="003F2FAC"/>
    <w:rsid w:val="003F3235"/>
    <w:rsid w:val="003F4D8A"/>
    <w:rsid w:val="003F5EB0"/>
    <w:rsid w:val="003F6F03"/>
    <w:rsid w:val="00401B58"/>
    <w:rsid w:val="00401FAE"/>
    <w:rsid w:val="00402A46"/>
    <w:rsid w:val="00402D59"/>
    <w:rsid w:val="00404572"/>
    <w:rsid w:val="00406B2D"/>
    <w:rsid w:val="004071A5"/>
    <w:rsid w:val="00407DDD"/>
    <w:rsid w:val="0041057F"/>
    <w:rsid w:val="00410C78"/>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7C46"/>
    <w:rsid w:val="004732E3"/>
    <w:rsid w:val="0047667D"/>
    <w:rsid w:val="00485739"/>
    <w:rsid w:val="00486DF2"/>
    <w:rsid w:val="00487ACC"/>
    <w:rsid w:val="00490A02"/>
    <w:rsid w:val="00490A05"/>
    <w:rsid w:val="00492BB4"/>
    <w:rsid w:val="00493182"/>
    <w:rsid w:val="0049365C"/>
    <w:rsid w:val="00493B31"/>
    <w:rsid w:val="00495050"/>
    <w:rsid w:val="004A6510"/>
    <w:rsid w:val="004A73B0"/>
    <w:rsid w:val="004B089B"/>
    <w:rsid w:val="004B23F1"/>
    <w:rsid w:val="004B27B7"/>
    <w:rsid w:val="004C0A56"/>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31D49"/>
    <w:rsid w:val="00533EF2"/>
    <w:rsid w:val="00537006"/>
    <w:rsid w:val="00537086"/>
    <w:rsid w:val="005370B2"/>
    <w:rsid w:val="005440BB"/>
    <w:rsid w:val="005457AD"/>
    <w:rsid w:val="00553BAF"/>
    <w:rsid w:val="005557C9"/>
    <w:rsid w:val="005615E1"/>
    <w:rsid w:val="00565664"/>
    <w:rsid w:val="00565FC3"/>
    <w:rsid w:val="00570073"/>
    <w:rsid w:val="00570929"/>
    <w:rsid w:val="00583D86"/>
    <w:rsid w:val="005864E9"/>
    <w:rsid w:val="005874D2"/>
    <w:rsid w:val="005877DC"/>
    <w:rsid w:val="00591273"/>
    <w:rsid w:val="00594157"/>
    <w:rsid w:val="00596515"/>
    <w:rsid w:val="005A033B"/>
    <w:rsid w:val="005A04DB"/>
    <w:rsid w:val="005A1542"/>
    <w:rsid w:val="005A3181"/>
    <w:rsid w:val="005B0504"/>
    <w:rsid w:val="005B067A"/>
    <w:rsid w:val="005B138C"/>
    <w:rsid w:val="005B273E"/>
    <w:rsid w:val="005B283E"/>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5231"/>
    <w:rsid w:val="005F572A"/>
    <w:rsid w:val="006004C2"/>
    <w:rsid w:val="00614174"/>
    <w:rsid w:val="00614690"/>
    <w:rsid w:val="006164B5"/>
    <w:rsid w:val="006173B0"/>
    <w:rsid w:val="006175A3"/>
    <w:rsid w:val="006234A0"/>
    <w:rsid w:val="00626E84"/>
    <w:rsid w:val="006303E3"/>
    <w:rsid w:val="00630D42"/>
    <w:rsid w:val="00632842"/>
    <w:rsid w:val="0063287C"/>
    <w:rsid w:val="006329AC"/>
    <w:rsid w:val="006345BD"/>
    <w:rsid w:val="00640375"/>
    <w:rsid w:val="006410F0"/>
    <w:rsid w:val="00642E93"/>
    <w:rsid w:val="00643E57"/>
    <w:rsid w:val="00643E6A"/>
    <w:rsid w:val="00645567"/>
    <w:rsid w:val="00652855"/>
    <w:rsid w:val="00652CCB"/>
    <w:rsid w:val="00653415"/>
    <w:rsid w:val="00653B19"/>
    <w:rsid w:val="00654722"/>
    <w:rsid w:val="00654A97"/>
    <w:rsid w:val="00654C56"/>
    <w:rsid w:val="00654E01"/>
    <w:rsid w:val="00656CA9"/>
    <w:rsid w:val="00657E31"/>
    <w:rsid w:val="006608D1"/>
    <w:rsid w:val="00660C31"/>
    <w:rsid w:val="00660DBA"/>
    <w:rsid w:val="006620F0"/>
    <w:rsid w:val="00663B06"/>
    <w:rsid w:val="00665137"/>
    <w:rsid w:val="00666001"/>
    <w:rsid w:val="00670CED"/>
    <w:rsid w:val="0068255C"/>
    <w:rsid w:val="00682605"/>
    <w:rsid w:val="00682E57"/>
    <w:rsid w:val="00685118"/>
    <w:rsid w:val="00687F8D"/>
    <w:rsid w:val="006907E6"/>
    <w:rsid w:val="00693B81"/>
    <w:rsid w:val="0069401B"/>
    <w:rsid w:val="006942EB"/>
    <w:rsid w:val="006A0488"/>
    <w:rsid w:val="006A5CED"/>
    <w:rsid w:val="006B2408"/>
    <w:rsid w:val="006B3407"/>
    <w:rsid w:val="006B3577"/>
    <w:rsid w:val="006B39E8"/>
    <w:rsid w:val="006B3EFB"/>
    <w:rsid w:val="006B4EB5"/>
    <w:rsid w:val="006C3F7F"/>
    <w:rsid w:val="006C576B"/>
    <w:rsid w:val="006D0869"/>
    <w:rsid w:val="006D15E0"/>
    <w:rsid w:val="006D1C3A"/>
    <w:rsid w:val="006D27E2"/>
    <w:rsid w:val="006D6242"/>
    <w:rsid w:val="006E0CA9"/>
    <w:rsid w:val="006E1F2A"/>
    <w:rsid w:val="006E2FE5"/>
    <w:rsid w:val="006E35DA"/>
    <w:rsid w:val="006E41D5"/>
    <w:rsid w:val="006F199F"/>
    <w:rsid w:val="006F4822"/>
    <w:rsid w:val="006F53E2"/>
    <w:rsid w:val="006F744F"/>
    <w:rsid w:val="0070160E"/>
    <w:rsid w:val="00702E5E"/>
    <w:rsid w:val="00702EE9"/>
    <w:rsid w:val="00707328"/>
    <w:rsid w:val="00707E82"/>
    <w:rsid w:val="00710443"/>
    <w:rsid w:val="00712251"/>
    <w:rsid w:val="00714C2C"/>
    <w:rsid w:val="00715221"/>
    <w:rsid w:val="00720D2A"/>
    <w:rsid w:val="00721169"/>
    <w:rsid w:val="007234E7"/>
    <w:rsid w:val="0072468A"/>
    <w:rsid w:val="0072473C"/>
    <w:rsid w:val="00726A8B"/>
    <w:rsid w:val="0072768D"/>
    <w:rsid w:val="00730AF5"/>
    <w:rsid w:val="00730E3A"/>
    <w:rsid w:val="00732B39"/>
    <w:rsid w:val="007350EF"/>
    <w:rsid w:val="0073696E"/>
    <w:rsid w:val="00740F8A"/>
    <w:rsid w:val="007412D2"/>
    <w:rsid w:val="0074478D"/>
    <w:rsid w:val="00744F85"/>
    <w:rsid w:val="00754A9E"/>
    <w:rsid w:val="00755B84"/>
    <w:rsid w:val="00761546"/>
    <w:rsid w:val="00773B37"/>
    <w:rsid w:val="007747D7"/>
    <w:rsid w:val="0078075E"/>
    <w:rsid w:val="007813D7"/>
    <w:rsid w:val="00783984"/>
    <w:rsid w:val="00784AC2"/>
    <w:rsid w:val="00784D1A"/>
    <w:rsid w:val="00791271"/>
    <w:rsid w:val="00793243"/>
    <w:rsid w:val="00793D63"/>
    <w:rsid w:val="007946EF"/>
    <w:rsid w:val="007967FB"/>
    <w:rsid w:val="00796E8F"/>
    <w:rsid w:val="00797CA3"/>
    <w:rsid w:val="007A09D2"/>
    <w:rsid w:val="007A0F8E"/>
    <w:rsid w:val="007A15B9"/>
    <w:rsid w:val="007A623A"/>
    <w:rsid w:val="007A67AB"/>
    <w:rsid w:val="007A6F1C"/>
    <w:rsid w:val="007B2406"/>
    <w:rsid w:val="007B673B"/>
    <w:rsid w:val="007C1749"/>
    <w:rsid w:val="007C238C"/>
    <w:rsid w:val="007C6219"/>
    <w:rsid w:val="007C6B9B"/>
    <w:rsid w:val="007D6057"/>
    <w:rsid w:val="007E1556"/>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69DD"/>
    <w:rsid w:val="008174B2"/>
    <w:rsid w:val="00821768"/>
    <w:rsid w:val="0082216D"/>
    <w:rsid w:val="008223D9"/>
    <w:rsid w:val="008244A4"/>
    <w:rsid w:val="008259AE"/>
    <w:rsid w:val="008312D8"/>
    <w:rsid w:val="00832646"/>
    <w:rsid w:val="008364E8"/>
    <w:rsid w:val="00836654"/>
    <w:rsid w:val="00847C37"/>
    <w:rsid w:val="00853C35"/>
    <w:rsid w:val="00861377"/>
    <w:rsid w:val="0086198E"/>
    <w:rsid w:val="00861A00"/>
    <w:rsid w:val="00863FFB"/>
    <w:rsid w:val="008657C3"/>
    <w:rsid w:val="00867AFA"/>
    <w:rsid w:val="00876BF9"/>
    <w:rsid w:val="0088467E"/>
    <w:rsid w:val="0088588F"/>
    <w:rsid w:val="00891546"/>
    <w:rsid w:val="008A7DA9"/>
    <w:rsid w:val="008B0BED"/>
    <w:rsid w:val="008B1478"/>
    <w:rsid w:val="008B79DF"/>
    <w:rsid w:val="008C3522"/>
    <w:rsid w:val="008C37FF"/>
    <w:rsid w:val="008C4B2D"/>
    <w:rsid w:val="008C4FC8"/>
    <w:rsid w:val="008C588F"/>
    <w:rsid w:val="008D13FD"/>
    <w:rsid w:val="008D4310"/>
    <w:rsid w:val="008E0EBE"/>
    <w:rsid w:val="008E0F73"/>
    <w:rsid w:val="008E646B"/>
    <w:rsid w:val="008E7BF8"/>
    <w:rsid w:val="008F232B"/>
    <w:rsid w:val="008F5CC7"/>
    <w:rsid w:val="008F6D6A"/>
    <w:rsid w:val="008F75EB"/>
    <w:rsid w:val="00902129"/>
    <w:rsid w:val="00903258"/>
    <w:rsid w:val="00906E8E"/>
    <w:rsid w:val="0091014F"/>
    <w:rsid w:val="00910DE3"/>
    <w:rsid w:val="00911F79"/>
    <w:rsid w:val="00914861"/>
    <w:rsid w:val="00917933"/>
    <w:rsid w:val="00917955"/>
    <w:rsid w:val="0092155E"/>
    <w:rsid w:val="00922E83"/>
    <w:rsid w:val="00930BD4"/>
    <w:rsid w:val="0093281B"/>
    <w:rsid w:val="00932BC1"/>
    <w:rsid w:val="00934785"/>
    <w:rsid w:val="00935450"/>
    <w:rsid w:val="00936439"/>
    <w:rsid w:val="00937C70"/>
    <w:rsid w:val="00940297"/>
    <w:rsid w:val="009428C5"/>
    <w:rsid w:val="00942975"/>
    <w:rsid w:val="009429DB"/>
    <w:rsid w:val="00945C01"/>
    <w:rsid w:val="009510D6"/>
    <w:rsid w:val="00951D17"/>
    <w:rsid w:val="0095355C"/>
    <w:rsid w:val="00956000"/>
    <w:rsid w:val="00957984"/>
    <w:rsid w:val="00957EE5"/>
    <w:rsid w:val="009610AB"/>
    <w:rsid w:val="009634E8"/>
    <w:rsid w:val="00963670"/>
    <w:rsid w:val="00972CAC"/>
    <w:rsid w:val="0097354A"/>
    <w:rsid w:val="009748A7"/>
    <w:rsid w:val="009829CE"/>
    <w:rsid w:val="00984D97"/>
    <w:rsid w:val="00986648"/>
    <w:rsid w:val="00991A81"/>
    <w:rsid w:val="009926C8"/>
    <w:rsid w:val="00993799"/>
    <w:rsid w:val="009940F2"/>
    <w:rsid w:val="00995D5A"/>
    <w:rsid w:val="00995EEF"/>
    <w:rsid w:val="009964A1"/>
    <w:rsid w:val="00996AD8"/>
    <w:rsid w:val="00996F69"/>
    <w:rsid w:val="009A5B2C"/>
    <w:rsid w:val="009B1083"/>
    <w:rsid w:val="009B2AA0"/>
    <w:rsid w:val="009B5E17"/>
    <w:rsid w:val="009C112A"/>
    <w:rsid w:val="009C116C"/>
    <w:rsid w:val="009C175B"/>
    <w:rsid w:val="009C217F"/>
    <w:rsid w:val="009C5AA5"/>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16F05"/>
    <w:rsid w:val="00A244B2"/>
    <w:rsid w:val="00A26599"/>
    <w:rsid w:val="00A339E4"/>
    <w:rsid w:val="00A345F7"/>
    <w:rsid w:val="00A35ED5"/>
    <w:rsid w:val="00A366FF"/>
    <w:rsid w:val="00A4384B"/>
    <w:rsid w:val="00A460BB"/>
    <w:rsid w:val="00A46108"/>
    <w:rsid w:val="00A50609"/>
    <w:rsid w:val="00A534F4"/>
    <w:rsid w:val="00A601FD"/>
    <w:rsid w:val="00A6475E"/>
    <w:rsid w:val="00A6649C"/>
    <w:rsid w:val="00A7062A"/>
    <w:rsid w:val="00A71A7D"/>
    <w:rsid w:val="00A73911"/>
    <w:rsid w:val="00A765C2"/>
    <w:rsid w:val="00A76CEB"/>
    <w:rsid w:val="00A77D77"/>
    <w:rsid w:val="00A83671"/>
    <w:rsid w:val="00A85C61"/>
    <w:rsid w:val="00A877A0"/>
    <w:rsid w:val="00A92081"/>
    <w:rsid w:val="00A932A1"/>
    <w:rsid w:val="00A95333"/>
    <w:rsid w:val="00AA0ECB"/>
    <w:rsid w:val="00AA1124"/>
    <w:rsid w:val="00AA1418"/>
    <w:rsid w:val="00AA4E6B"/>
    <w:rsid w:val="00AA5116"/>
    <w:rsid w:val="00AA5F4B"/>
    <w:rsid w:val="00AB234C"/>
    <w:rsid w:val="00AB3BD0"/>
    <w:rsid w:val="00AB739E"/>
    <w:rsid w:val="00AC0F64"/>
    <w:rsid w:val="00AC3592"/>
    <w:rsid w:val="00AC42E2"/>
    <w:rsid w:val="00AC7369"/>
    <w:rsid w:val="00AD0A0F"/>
    <w:rsid w:val="00AD0DE0"/>
    <w:rsid w:val="00AD16B4"/>
    <w:rsid w:val="00AE5F7F"/>
    <w:rsid w:val="00AE6918"/>
    <w:rsid w:val="00AF2FC4"/>
    <w:rsid w:val="00AF3D71"/>
    <w:rsid w:val="00AF5C81"/>
    <w:rsid w:val="00AF6967"/>
    <w:rsid w:val="00B00BCF"/>
    <w:rsid w:val="00B10B0D"/>
    <w:rsid w:val="00B116C0"/>
    <w:rsid w:val="00B126D3"/>
    <w:rsid w:val="00B13755"/>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559F"/>
    <w:rsid w:val="00B96715"/>
    <w:rsid w:val="00BA4846"/>
    <w:rsid w:val="00BA485C"/>
    <w:rsid w:val="00BB3ECF"/>
    <w:rsid w:val="00BB482A"/>
    <w:rsid w:val="00BB5B66"/>
    <w:rsid w:val="00BB6B6E"/>
    <w:rsid w:val="00BC1D67"/>
    <w:rsid w:val="00BC4613"/>
    <w:rsid w:val="00BC603D"/>
    <w:rsid w:val="00BC6A3F"/>
    <w:rsid w:val="00BD294B"/>
    <w:rsid w:val="00BD55D8"/>
    <w:rsid w:val="00BD6251"/>
    <w:rsid w:val="00BD79C0"/>
    <w:rsid w:val="00BD7B6B"/>
    <w:rsid w:val="00BE4E3C"/>
    <w:rsid w:val="00BE6BDB"/>
    <w:rsid w:val="00BE6CA4"/>
    <w:rsid w:val="00BF4D48"/>
    <w:rsid w:val="00BF6443"/>
    <w:rsid w:val="00C00C68"/>
    <w:rsid w:val="00C0777F"/>
    <w:rsid w:val="00C148DD"/>
    <w:rsid w:val="00C14D2C"/>
    <w:rsid w:val="00C17412"/>
    <w:rsid w:val="00C207A7"/>
    <w:rsid w:val="00C22A20"/>
    <w:rsid w:val="00C22CA0"/>
    <w:rsid w:val="00C235E9"/>
    <w:rsid w:val="00C27051"/>
    <w:rsid w:val="00C27E34"/>
    <w:rsid w:val="00C32651"/>
    <w:rsid w:val="00C333C5"/>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A53AF"/>
    <w:rsid w:val="00CB0F00"/>
    <w:rsid w:val="00CB1B2C"/>
    <w:rsid w:val="00CB2622"/>
    <w:rsid w:val="00CB6A75"/>
    <w:rsid w:val="00CB6BB9"/>
    <w:rsid w:val="00CB7ED5"/>
    <w:rsid w:val="00CC044E"/>
    <w:rsid w:val="00CC0AA2"/>
    <w:rsid w:val="00CC0EAF"/>
    <w:rsid w:val="00CC791B"/>
    <w:rsid w:val="00CC7F55"/>
    <w:rsid w:val="00CD0335"/>
    <w:rsid w:val="00CD05A0"/>
    <w:rsid w:val="00CE10E6"/>
    <w:rsid w:val="00CE3331"/>
    <w:rsid w:val="00CE391E"/>
    <w:rsid w:val="00CF1FE6"/>
    <w:rsid w:val="00CF5849"/>
    <w:rsid w:val="00CF77C7"/>
    <w:rsid w:val="00D0085A"/>
    <w:rsid w:val="00D00C33"/>
    <w:rsid w:val="00D01C7B"/>
    <w:rsid w:val="00D021FF"/>
    <w:rsid w:val="00D05374"/>
    <w:rsid w:val="00D057A0"/>
    <w:rsid w:val="00D0719D"/>
    <w:rsid w:val="00D078B2"/>
    <w:rsid w:val="00D1184E"/>
    <w:rsid w:val="00D163E6"/>
    <w:rsid w:val="00D22088"/>
    <w:rsid w:val="00D221C8"/>
    <w:rsid w:val="00D22316"/>
    <w:rsid w:val="00D226F2"/>
    <w:rsid w:val="00D2452E"/>
    <w:rsid w:val="00D27774"/>
    <w:rsid w:val="00D30206"/>
    <w:rsid w:val="00D3144D"/>
    <w:rsid w:val="00D3295D"/>
    <w:rsid w:val="00D3344A"/>
    <w:rsid w:val="00D3551C"/>
    <w:rsid w:val="00D400F0"/>
    <w:rsid w:val="00D5125C"/>
    <w:rsid w:val="00D53971"/>
    <w:rsid w:val="00D543C5"/>
    <w:rsid w:val="00D54E9B"/>
    <w:rsid w:val="00D663A5"/>
    <w:rsid w:val="00D667AF"/>
    <w:rsid w:val="00D70022"/>
    <w:rsid w:val="00D70813"/>
    <w:rsid w:val="00D70C6E"/>
    <w:rsid w:val="00D723B7"/>
    <w:rsid w:val="00D7437B"/>
    <w:rsid w:val="00D758F5"/>
    <w:rsid w:val="00D777B0"/>
    <w:rsid w:val="00D77853"/>
    <w:rsid w:val="00D81A31"/>
    <w:rsid w:val="00D8319C"/>
    <w:rsid w:val="00D84B67"/>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1B4D"/>
    <w:rsid w:val="00DB2F7A"/>
    <w:rsid w:val="00DB4949"/>
    <w:rsid w:val="00DB720C"/>
    <w:rsid w:val="00DC4684"/>
    <w:rsid w:val="00DD06E5"/>
    <w:rsid w:val="00DD1D6A"/>
    <w:rsid w:val="00DD3B56"/>
    <w:rsid w:val="00DD40D1"/>
    <w:rsid w:val="00DD4927"/>
    <w:rsid w:val="00DD5335"/>
    <w:rsid w:val="00DD70B7"/>
    <w:rsid w:val="00DE0533"/>
    <w:rsid w:val="00DE1095"/>
    <w:rsid w:val="00DE681D"/>
    <w:rsid w:val="00DF093D"/>
    <w:rsid w:val="00DF1150"/>
    <w:rsid w:val="00DF1762"/>
    <w:rsid w:val="00DF19E7"/>
    <w:rsid w:val="00DF323E"/>
    <w:rsid w:val="00E01DA4"/>
    <w:rsid w:val="00E02BFB"/>
    <w:rsid w:val="00E038D5"/>
    <w:rsid w:val="00E10B64"/>
    <w:rsid w:val="00E11721"/>
    <w:rsid w:val="00E141C9"/>
    <w:rsid w:val="00E1436A"/>
    <w:rsid w:val="00E20B77"/>
    <w:rsid w:val="00E20D99"/>
    <w:rsid w:val="00E22B76"/>
    <w:rsid w:val="00E23AF8"/>
    <w:rsid w:val="00E2771C"/>
    <w:rsid w:val="00E27B35"/>
    <w:rsid w:val="00E31457"/>
    <w:rsid w:val="00E3191C"/>
    <w:rsid w:val="00E32BE6"/>
    <w:rsid w:val="00E331AC"/>
    <w:rsid w:val="00E35274"/>
    <w:rsid w:val="00E41BD8"/>
    <w:rsid w:val="00E42D49"/>
    <w:rsid w:val="00E4692F"/>
    <w:rsid w:val="00E47ECA"/>
    <w:rsid w:val="00E50F2C"/>
    <w:rsid w:val="00E52017"/>
    <w:rsid w:val="00E52428"/>
    <w:rsid w:val="00E526D3"/>
    <w:rsid w:val="00E52ECD"/>
    <w:rsid w:val="00E5389B"/>
    <w:rsid w:val="00E56E41"/>
    <w:rsid w:val="00E57D74"/>
    <w:rsid w:val="00E63324"/>
    <w:rsid w:val="00E670DA"/>
    <w:rsid w:val="00E708CC"/>
    <w:rsid w:val="00E70FC7"/>
    <w:rsid w:val="00E715C3"/>
    <w:rsid w:val="00E72262"/>
    <w:rsid w:val="00E74D4B"/>
    <w:rsid w:val="00E75C7E"/>
    <w:rsid w:val="00E777C0"/>
    <w:rsid w:val="00E77FA9"/>
    <w:rsid w:val="00E81C1B"/>
    <w:rsid w:val="00E90F36"/>
    <w:rsid w:val="00E972A7"/>
    <w:rsid w:val="00EA1AE4"/>
    <w:rsid w:val="00EA3FE7"/>
    <w:rsid w:val="00EA5C25"/>
    <w:rsid w:val="00EA70D7"/>
    <w:rsid w:val="00EB4F2F"/>
    <w:rsid w:val="00EC72FB"/>
    <w:rsid w:val="00EC7675"/>
    <w:rsid w:val="00ED1537"/>
    <w:rsid w:val="00ED18A7"/>
    <w:rsid w:val="00ED3CCF"/>
    <w:rsid w:val="00ED4FE7"/>
    <w:rsid w:val="00EE1F18"/>
    <w:rsid w:val="00EE24CE"/>
    <w:rsid w:val="00EE470F"/>
    <w:rsid w:val="00EE480F"/>
    <w:rsid w:val="00EE5486"/>
    <w:rsid w:val="00EF0315"/>
    <w:rsid w:val="00EF158A"/>
    <w:rsid w:val="00EF3535"/>
    <w:rsid w:val="00EF59E6"/>
    <w:rsid w:val="00EF5CA6"/>
    <w:rsid w:val="00EF5F59"/>
    <w:rsid w:val="00EF73EA"/>
    <w:rsid w:val="00F04910"/>
    <w:rsid w:val="00F06070"/>
    <w:rsid w:val="00F10893"/>
    <w:rsid w:val="00F15D26"/>
    <w:rsid w:val="00F16335"/>
    <w:rsid w:val="00F235B1"/>
    <w:rsid w:val="00F26DB5"/>
    <w:rsid w:val="00F308A9"/>
    <w:rsid w:val="00F30ED6"/>
    <w:rsid w:val="00F30EFC"/>
    <w:rsid w:val="00F34539"/>
    <w:rsid w:val="00F35643"/>
    <w:rsid w:val="00F40CDE"/>
    <w:rsid w:val="00F42624"/>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18B2"/>
    <w:rsid w:val="00F94D09"/>
    <w:rsid w:val="00F979F9"/>
    <w:rsid w:val="00FA18A1"/>
    <w:rsid w:val="00FA292E"/>
    <w:rsid w:val="00FA3B2D"/>
    <w:rsid w:val="00FA7C3A"/>
    <w:rsid w:val="00FB3308"/>
    <w:rsid w:val="00FC18E5"/>
    <w:rsid w:val="00FC41A1"/>
    <w:rsid w:val="00FC5E56"/>
    <w:rsid w:val="00FD11F9"/>
    <w:rsid w:val="00FD3B52"/>
    <w:rsid w:val="00FD656E"/>
    <w:rsid w:val="00FE1402"/>
    <w:rsid w:val="00FE2978"/>
    <w:rsid w:val="00FE3617"/>
    <w:rsid w:val="00FE5BDF"/>
    <w:rsid w:val="00FE5CED"/>
    <w:rsid w:val="00FE6439"/>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0" w:unhideWhenUsed="1"/>
    <w:lsdException w:name="toc 2" w:locked="0" w:semiHidden="1" w:uiPriority="0" w:unhideWhenUsed="1"/>
    <w:lsdException w:name="toc 3" w:locked="0" w:semiHidden="1" w:uiPriority="0" w:unhideWhenUsed="1"/>
    <w:lsdException w:name="toc 4" w:locked="0" w:semiHidden="1" w:uiPriority="0" w:unhideWhenUsed="1"/>
    <w:lsdException w:name="toc 5" w:locked="0" w:semiHidden="1" w:uiPriority="0" w:unhideWhenUsed="1"/>
    <w:lsdException w:name="toc 6" w:locked="0" w:semiHidden="1" w:uiPriority="0" w:unhideWhenUsed="1"/>
    <w:lsdException w:name="toc 7" w:locked="0" w:semiHidden="1" w:uiPriority="0" w:unhideWhenUsed="1"/>
    <w:lsdException w:name="toc 8" w:locked="0" w:semiHidden="1" w:uiPriority="0" w:unhideWhenUsed="1"/>
    <w:lsdException w:name="toc 9" w:locked="0" w:semiHidden="1" w:uiPriority="0" w:unhideWhenUsed="1"/>
    <w:lsdException w:name="Normal Indent" w:locked="0" w:semiHidden="1" w:unhideWhenUsed="1"/>
    <w:lsdException w:name="footnote text" w:locked="0" w:semiHidden="1" w:uiPriority="0" w:unhideWhenUsed="1"/>
    <w:lsdException w:name="annotation text" w:locked="0" w:semiHidden="1" w:unhideWhenUsed="1" w:qFormat="1"/>
    <w:lsdException w:name="header" w:locked="0" w:semiHidden="1" w:uiPriority="0" w:unhideWhenUsed="1"/>
    <w:lsdException w:name="footer" w:locked="0" w:semiHidden="1" w:uiPriority="0" w:unhideWhenUsed="1"/>
    <w:lsdException w:name="index heading" w:locked="0" w:semiHidden="1" w:uiPriority="0" w:unhideWhenUsed="1"/>
    <w:lsdException w:name="caption" w:locked="0" w:semiHidden="1" w:uiPriority="0"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qFormat="1"/>
    <w:lsdException w:name="line number" w:locked="0" w:semiHidden="1" w:uiPriority="0" w:unhideWhenUsed="1"/>
    <w:lsdException w:name="page number" w:locked="0" w:semiHidden="1" w:uiPriority="0" w:unhideWhenUsed="1" w:qFormat="1"/>
    <w:lsdException w:name="endnote reference" w:locked="0" w:semiHidden="1" w:uiPriority="0"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iPriority="0"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0"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qFormat="1"/>
    <w:lsdException w:name="Body Text 3" w:locked="0" w:semiHidden="1" w:unhideWhenUsed="1" w:qFormat="1"/>
    <w:lsdException w:name="Body Text Indent 2" w:locked="0" w:semiHidden="1" w:unhideWhenUsed="1" w:qFormat="1"/>
    <w:lsdException w:name="Body Text Indent 3" w:locked="0" w:semiHidden="1" w:unhideWhenUsed="1" w:qFormat="1"/>
    <w:lsdException w:name="Block Text" w:locked="0" w:semiHidden="1" w:unhideWhenUsed="1" w:qFormat="1"/>
    <w:lsdException w:name="Hyperlink" w:locked="0" w:semiHidden="1" w:uiPriority="0" w:unhideWhenUsed="1"/>
    <w:lsdException w:name="FollowedHyperlink" w:locked="0" w:semiHidden="1" w:uiPriority="0" w:unhideWhenUsed="1"/>
    <w:lsdException w:name="Strong" w:locked="0" w:uiPriority="0" w:qFormat="1"/>
    <w:lsdException w:name="Emphasis" w:locked="0" w:uiPriority="0" w:qFormat="1"/>
    <w:lsdException w:name="Document Map" w:locked="0" w:semiHidden="1" w:unhideWhenUsed="1"/>
    <w:lsdException w:name="Plain Text" w:locked="0" w:semiHidden="1" w:unhideWhenUsed="1"/>
    <w:lsdException w:name="E-mail Signature" w:locked="0" w:semiHidden="1" w:uiPriority="0" w:unhideWhenUsed="1" w:qFormat="1"/>
    <w:lsdException w:name="HTML Top of Form" w:locked="0" w:semiHidden="1" w:unhideWhenUsed="1"/>
    <w:lsdException w:name="HTML Bottom of Form" w:locked="0" w:semiHidden="1" w:unhideWhenUsed="1"/>
    <w:lsdException w:name="Normal (Web)" w:locked="0" w:semiHidden="1" w:uiPriority="0" w:unhideWhenUsed="1" w:qFormat="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iPriority="0" w:unhideWhenUsed="1" w:qFormat="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qFormat="1"/>
    <w:lsdException w:name="Table Grid" w:locked="0" w:uiPriority="39"/>
    <w:lsdException w:name="Table Theme" w:semiHidden="1" w:unhideWhenUsed="1"/>
    <w:lsdException w:name="Placeholder Text" w:locked="0" w:semiHidden="1"/>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qFormat="1"/>
    <w:lsdException w:name="List Paragraph" w:locked="0" w:uiPriority="0" w:qFormat="1"/>
    <w:lsdException w:name="Quote" w:locked="0" w:uiPriority="0" w:qFormat="1"/>
    <w:lsdException w:name="Intense Quote" w:locked="0"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0" w:qFormat="1"/>
    <w:lsdException w:name="Intense Emphasis" w:locked="0" w:uiPriority="0" w:qFormat="1"/>
    <w:lsdException w:name="Subtle Reference" w:locked="0" w:uiPriority="0" w:qFormat="1"/>
    <w:lsdException w:name="Intense Reference" w:locked="0" w:uiPriority="0" w:qFormat="1"/>
    <w:lsdException w:name="Book Title" w:locked="0" w:uiPriority="0"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37006"/>
  </w:style>
  <w:style w:type="paragraph" w:styleId="10">
    <w:name w:val="heading 1"/>
    <w:basedOn w:val="32"/>
    <w:next w:val="a8"/>
    <w:link w:val="11"/>
    <w:qFormat/>
    <w:rsid w:val="0028713D"/>
    <w:pPr>
      <w:numPr>
        <w:ilvl w:val="0"/>
      </w:numPr>
      <w:outlineLvl w:val="0"/>
    </w:pPr>
    <w:rPr>
      <w:sz w:val="28"/>
      <w:szCs w:val="28"/>
    </w:rPr>
  </w:style>
  <w:style w:type="paragraph" w:styleId="22">
    <w:name w:val="heading 2"/>
    <w:basedOn w:val="4"/>
    <w:next w:val="a8"/>
    <w:link w:val="23"/>
    <w:qFormat/>
    <w:rsid w:val="0028713D"/>
    <w:pPr>
      <w:outlineLvl w:val="1"/>
    </w:pPr>
  </w:style>
  <w:style w:type="paragraph" w:styleId="32">
    <w:name w:val="heading 3"/>
    <w:basedOn w:val="a8"/>
    <w:next w:val="a8"/>
    <w:link w:val="33"/>
    <w:autoRedefine/>
    <w:qFormat/>
    <w:rsid w:val="0028713D"/>
    <w:pPr>
      <w:keepNext/>
      <w:numPr>
        <w:ilvl w:val="2"/>
        <w:numId w:val="22"/>
      </w:numPr>
      <w:suppressAutoHyphens/>
      <w:spacing w:after="60"/>
      <w:outlineLvl w:val="2"/>
    </w:pPr>
    <w:rPr>
      <w:rFonts w:eastAsia="Calibri" w:cs="Times New Roman"/>
      <w:b/>
      <w:sz w:val="24"/>
      <w:szCs w:val="24"/>
      <w:lang w:val="x-none" w:eastAsia="x-none"/>
    </w:rPr>
  </w:style>
  <w:style w:type="paragraph" w:styleId="4">
    <w:name w:val="heading 4"/>
    <w:basedOn w:val="32"/>
    <w:next w:val="a8"/>
    <w:link w:val="40"/>
    <w:qFormat/>
    <w:rsid w:val="0028713D"/>
    <w:pPr>
      <w:numPr>
        <w:ilvl w:val="0"/>
        <w:numId w:val="0"/>
      </w:numPr>
      <w:tabs>
        <w:tab w:val="num" w:pos="0"/>
      </w:tabs>
      <w:ind w:left="432"/>
      <w:outlineLvl w:val="3"/>
    </w:pPr>
    <w:rPr>
      <w:bCs/>
    </w:rPr>
  </w:style>
  <w:style w:type="paragraph" w:styleId="5">
    <w:name w:val="heading 5"/>
    <w:basedOn w:val="a8"/>
    <w:next w:val="a8"/>
    <w:link w:val="50"/>
    <w:qFormat/>
    <w:rsid w:val="0028713D"/>
    <w:pPr>
      <w:suppressAutoHyphens/>
      <w:spacing w:before="240" w:after="60"/>
      <w:outlineLvl w:val="4"/>
    </w:pPr>
    <w:rPr>
      <w:rFonts w:eastAsia="Times New Roman" w:cs="Times New Roman"/>
      <w:b/>
      <w:bCs/>
      <w:i/>
      <w:iCs/>
      <w:szCs w:val="26"/>
      <w:lang w:val="x-none" w:eastAsia="x-none"/>
    </w:rPr>
  </w:style>
  <w:style w:type="paragraph" w:styleId="6">
    <w:name w:val="heading 6"/>
    <w:basedOn w:val="a8"/>
    <w:next w:val="a8"/>
    <w:link w:val="60"/>
    <w:qFormat/>
    <w:rsid w:val="0028713D"/>
    <w:pPr>
      <w:keepNext/>
      <w:keepLines/>
      <w:suppressAutoHyphens/>
      <w:spacing w:before="200"/>
      <w:outlineLvl w:val="5"/>
    </w:pPr>
    <w:rPr>
      <w:rFonts w:ascii="Cambria" w:eastAsia="Times New Roman" w:hAnsi="Cambria" w:cs="Times New Roman"/>
      <w:i/>
      <w:iCs/>
      <w:color w:val="243F60"/>
      <w:sz w:val="20"/>
      <w:szCs w:val="20"/>
      <w:lang w:val="x-none" w:eastAsia="x-none"/>
    </w:rPr>
  </w:style>
  <w:style w:type="paragraph" w:styleId="7">
    <w:name w:val="heading 7"/>
    <w:basedOn w:val="a8"/>
    <w:next w:val="a8"/>
    <w:link w:val="70"/>
    <w:qFormat/>
    <w:rsid w:val="0028713D"/>
    <w:pPr>
      <w:keepNext/>
      <w:keepLines/>
      <w:suppressAutoHyphens/>
      <w:spacing w:before="200"/>
      <w:outlineLvl w:val="6"/>
    </w:pPr>
    <w:rPr>
      <w:rFonts w:ascii="Cambria" w:eastAsia="Times New Roman" w:hAnsi="Cambria" w:cs="Times New Roman"/>
      <w:i/>
      <w:iCs/>
      <w:color w:val="404040"/>
      <w:sz w:val="20"/>
      <w:szCs w:val="20"/>
      <w:lang w:val="x-none" w:eastAsia="x-none"/>
    </w:rPr>
  </w:style>
  <w:style w:type="paragraph" w:styleId="8">
    <w:name w:val="heading 8"/>
    <w:basedOn w:val="a8"/>
    <w:next w:val="a8"/>
    <w:link w:val="80"/>
    <w:qFormat/>
    <w:rsid w:val="0028713D"/>
    <w:pPr>
      <w:keepNext/>
      <w:keepLines/>
      <w:suppressAutoHyphens/>
      <w:spacing w:before="200"/>
      <w:outlineLvl w:val="7"/>
    </w:pPr>
    <w:rPr>
      <w:rFonts w:ascii="Cambria" w:eastAsia="Times New Roman" w:hAnsi="Cambria" w:cs="Times New Roman"/>
      <w:color w:val="4F81BD"/>
      <w:sz w:val="20"/>
      <w:szCs w:val="20"/>
      <w:lang w:val="x-none" w:eastAsia="x-none"/>
    </w:rPr>
  </w:style>
  <w:style w:type="paragraph" w:styleId="9">
    <w:name w:val="heading 9"/>
    <w:basedOn w:val="a8"/>
    <w:next w:val="a8"/>
    <w:link w:val="90"/>
    <w:qFormat/>
    <w:rsid w:val="0028713D"/>
    <w:pPr>
      <w:suppressAutoHyphens/>
      <w:spacing w:before="240" w:after="60"/>
      <w:outlineLvl w:val="8"/>
    </w:pPr>
    <w:rPr>
      <w:rFonts w:ascii="Arial" w:eastAsia="Times New Roman" w:hAnsi="Arial" w:cs="Times New Roman"/>
      <w:sz w:val="22"/>
      <w:lang w:val="x-none" w:eastAsia="x-none"/>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a3">
    <w:name w:val="[РГ] Раздел"/>
    <w:basedOn w:val="a8"/>
    <w:next w:val="a4"/>
    <w:qFormat/>
    <w:rsid w:val="00C95E18"/>
    <w:pPr>
      <w:keepNext/>
      <w:pageBreakBefore/>
      <w:numPr>
        <w:numId w:val="1"/>
      </w:numPr>
      <w:spacing w:before="0" w:after="360"/>
      <w:jc w:val="both"/>
      <w:outlineLvl w:val="0"/>
    </w:pPr>
    <w:rPr>
      <w:b/>
      <w:bCs/>
      <w:caps/>
    </w:rPr>
  </w:style>
  <w:style w:type="paragraph" w:customStyle="1" w:styleId="a4">
    <w:name w:val="[РГ] Подраздел"/>
    <w:basedOn w:val="a8"/>
    <w:next w:val="a5"/>
    <w:qFormat/>
    <w:rsid w:val="00891546"/>
    <w:pPr>
      <w:keepNext/>
      <w:numPr>
        <w:ilvl w:val="1"/>
        <w:numId w:val="1"/>
      </w:numPr>
      <w:spacing w:before="360"/>
      <w:jc w:val="both"/>
      <w:outlineLvl w:val="1"/>
    </w:pPr>
    <w:rPr>
      <w:b/>
      <w:bCs/>
    </w:rPr>
  </w:style>
  <w:style w:type="paragraph" w:customStyle="1" w:styleId="a5">
    <w:name w:val="[РГ] Пункт"/>
    <w:basedOn w:val="a8"/>
    <w:qFormat/>
    <w:rsid w:val="00891546"/>
    <w:pPr>
      <w:numPr>
        <w:ilvl w:val="2"/>
        <w:numId w:val="1"/>
      </w:numPr>
      <w:jc w:val="both"/>
      <w:outlineLvl w:val="2"/>
    </w:pPr>
  </w:style>
  <w:style w:type="paragraph" w:customStyle="1" w:styleId="a6">
    <w:name w:val="[РГ] Подпункт"/>
    <w:basedOn w:val="a8"/>
    <w:qFormat/>
    <w:rsid w:val="00891546"/>
    <w:pPr>
      <w:numPr>
        <w:ilvl w:val="3"/>
        <w:numId w:val="1"/>
      </w:numPr>
      <w:jc w:val="both"/>
      <w:outlineLvl w:val="3"/>
    </w:pPr>
  </w:style>
  <w:style w:type="paragraph" w:customStyle="1" w:styleId="a7">
    <w:name w:val="[РГ] Перечисление"/>
    <w:basedOn w:val="a8"/>
    <w:qFormat/>
    <w:rsid w:val="00891546"/>
    <w:pPr>
      <w:numPr>
        <w:ilvl w:val="4"/>
        <w:numId w:val="1"/>
      </w:numPr>
      <w:jc w:val="both"/>
      <w:outlineLvl w:val="4"/>
    </w:pPr>
  </w:style>
  <w:style w:type="paragraph" w:customStyle="1" w:styleId="ac">
    <w:name w:val="[РГ] Заголовок"/>
    <w:basedOn w:val="a8"/>
    <w:next w:val="ad"/>
    <w:qFormat/>
    <w:rsid w:val="00F87384"/>
    <w:pPr>
      <w:keepNext/>
      <w:pageBreakBefore/>
      <w:spacing w:before="0" w:after="360"/>
      <w:jc w:val="both"/>
    </w:pPr>
    <w:rPr>
      <w:b/>
      <w:bCs/>
      <w:caps/>
    </w:rPr>
  </w:style>
  <w:style w:type="paragraph" w:customStyle="1" w:styleId="ad">
    <w:name w:val="[РГ] Текст"/>
    <w:basedOn w:val="a8"/>
    <w:qFormat/>
    <w:rsid w:val="00891546"/>
    <w:pPr>
      <w:jc w:val="both"/>
    </w:pPr>
  </w:style>
  <w:style w:type="paragraph" w:styleId="ae">
    <w:name w:val="header"/>
    <w:basedOn w:val="a8"/>
    <w:link w:val="af"/>
    <w:unhideWhenUsed/>
    <w:rsid w:val="00C95E18"/>
    <w:pPr>
      <w:spacing w:before="0" w:after="120"/>
      <w:jc w:val="center"/>
    </w:pPr>
  </w:style>
  <w:style w:type="character" w:customStyle="1" w:styleId="af">
    <w:name w:val="Верхний колонтитул Знак"/>
    <w:basedOn w:val="a9"/>
    <w:link w:val="ae"/>
    <w:qFormat/>
    <w:rsid w:val="00C95E18"/>
  </w:style>
  <w:style w:type="paragraph" w:styleId="af0">
    <w:name w:val="footer"/>
    <w:basedOn w:val="a8"/>
    <w:link w:val="af1"/>
    <w:unhideWhenUsed/>
    <w:rsid w:val="008364E8"/>
    <w:pPr>
      <w:jc w:val="right"/>
    </w:pPr>
  </w:style>
  <w:style w:type="character" w:customStyle="1" w:styleId="af1">
    <w:name w:val="Нижний колонтитул Знак"/>
    <w:basedOn w:val="a9"/>
    <w:link w:val="af0"/>
    <w:qFormat/>
    <w:rsid w:val="008364E8"/>
  </w:style>
  <w:style w:type="character" w:customStyle="1" w:styleId="af2">
    <w:name w:val="[РГ] Инструкция для организатора"/>
    <w:basedOn w:val="a9"/>
    <w:uiPriority w:val="1"/>
    <w:qFormat/>
    <w:rsid w:val="00277346"/>
    <w:rPr>
      <w:i/>
      <w:iCs/>
      <w:shd w:val="clear" w:color="auto" w:fill="FFFF99"/>
      <w:lang w:val="ru-RU"/>
    </w:rPr>
  </w:style>
  <w:style w:type="paragraph" w:styleId="af3">
    <w:name w:val="footnote text"/>
    <w:basedOn w:val="a8"/>
    <w:link w:val="af4"/>
    <w:unhideWhenUsed/>
    <w:rsid w:val="006608D1"/>
    <w:pPr>
      <w:spacing w:before="0"/>
    </w:pPr>
    <w:rPr>
      <w:sz w:val="20"/>
      <w:szCs w:val="20"/>
    </w:rPr>
  </w:style>
  <w:style w:type="character" w:customStyle="1" w:styleId="af4">
    <w:name w:val="Текст сноски Знак"/>
    <w:basedOn w:val="a9"/>
    <w:link w:val="af3"/>
    <w:qFormat/>
    <w:rsid w:val="006608D1"/>
    <w:rPr>
      <w:sz w:val="20"/>
      <w:szCs w:val="20"/>
    </w:rPr>
  </w:style>
  <w:style w:type="character" w:styleId="af5">
    <w:name w:val="footnote reference"/>
    <w:basedOn w:val="a9"/>
    <w:uiPriority w:val="99"/>
    <w:unhideWhenUsed/>
    <w:rsid w:val="006608D1"/>
    <w:rPr>
      <w:vertAlign w:val="superscript"/>
    </w:rPr>
  </w:style>
  <w:style w:type="paragraph" w:customStyle="1" w:styleId="af6">
    <w:name w:val="[РГ] Сноска"/>
    <w:basedOn w:val="af3"/>
    <w:qFormat/>
    <w:rsid w:val="006608D1"/>
    <w:pPr>
      <w:spacing w:before="80"/>
      <w:ind w:left="567" w:hanging="567"/>
      <w:jc w:val="both"/>
    </w:pPr>
    <w:rPr>
      <w:sz w:val="22"/>
    </w:rPr>
  </w:style>
  <w:style w:type="character" w:styleId="af7">
    <w:name w:val="Hyperlink"/>
    <w:basedOn w:val="a9"/>
    <w:unhideWhenUsed/>
    <w:rsid w:val="00CC7F55"/>
    <w:rPr>
      <w:color w:val="0563C1" w:themeColor="hyperlink"/>
      <w:u w:val="single"/>
    </w:rPr>
  </w:style>
  <w:style w:type="character" w:customStyle="1" w:styleId="UnresolvedMention">
    <w:name w:val="Unresolved Mention"/>
    <w:basedOn w:val="a9"/>
    <w:uiPriority w:val="99"/>
    <w:semiHidden/>
    <w:unhideWhenUsed/>
    <w:rsid w:val="00CC7F55"/>
    <w:rPr>
      <w:color w:val="605E5C"/>
      <w:shd w:val="clear" w:color="auto" w:fill="E1DFDD"/>
    </w:rPr>
  </w:style>
  <w:style w:type="paragraph" w:styleId="24">
    <w:name w:val="toc 2"/>
    <w:basedOn w:val="a8"/>
    <w:next w:val="a8"/>
    <w:autoRedefine/>
    <w:unhideWhenUsed/>
    <w:rsid w:val="00BD294B"/>
    <w:pPr>
      <w:tabs>
        <w:tab w:val="left" w:pos="851"/>
        <w:tab w:val="right" w:pos="9923"/>
      </w:tabs>
      <w:spacing w:after="120"/>
      <w:ind w:left="851" w:hanging="851"/>
    </w:pPr>
  </w:style>
  <w:style w:type="paragraph" w:styleId="12">
    <w:name w:val="toc 1"/>
    <w:basedOn w:val="a8"/>
    <w:next w:val="a8"/>
    <w:autoRedefine/>
    <w:unhideWhenUsed/>
    <w:rsid w:val="00BD294B"/>
    <w:pPr>
      <w:keepNext/>
      <w:tabs>
        <w:tab w:val="left" w:pos="851"/>
        <w:tab w:val="right" w:pos="9923"/>
      </w:tabs>
      <w:spacing w:after="120"/>
      <w:ind w:left="851" w:hanging="851"/>
    </w:pPr>
    <w:rPr>
      <w:b/>
      <w:caps/>
    </w:rPr>
  </w:style>
  <w:style w:type="paragraph" w:styleId="34">
    <w:name w:val="toc 3"/>
    <w:basedOn w:val="a8"/>
    <w:next w:val="a8"/>
    <w:autoRedefine/>
    <w:unhideWhenUsed/>
    <w:rsid w:val="009C217F"/>
    <w:pPr>
      <w:spacing w:before="0" w:after="100" w:line="259" w:lineRule="auto"/>
      <w:ind w:left="440"/>
    </w:pPr>
    <w:rPr>
      <w:rFonts w:asciiTheme="minorHAnsi" w:eastAsiaTheme="minorEastAsia" w:hAnsiTheme="minorHAnsi"/>
      <w:sz w:val="22"/>
      <w:lang w:eastAsia="ru-RU"/>
    </w:rPr>
  </w:style>
  <w:style w:type="paragraph" w:styleId="42">
    <w:name w:val="toc 4"/>
    <w:basedOn w:val="a8"/>
    <w:next w:val="a8"/>
    <w:autoRedefine/>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8"/>
    <w:next w:val="a8"/>
    <w:autoRedefine/>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8"/>
    <w:next w:val="a8"/>
    <w:autoRedefine/>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8"/>
    <w:next w:val="a8"/>
    <w:autoRedefine/>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8"/>
    <w:next w:val="a8"/>
    <w:autoRedefine/>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8"/>
    <w:next w:val="a8"/>
    <w:autoRedefine/>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8">
    <w:name w:val="[РГ] Таблица"/>
    <w:basedOn w:val="aa"/>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9">
    <w:name w:val="Table Grid"/>
    <w:basedOn w:val="aa"/>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laceholder Text"/>
    <w:basedOn w:val="a9"/>
    <w:uiPriority w:val="99"/>
    <w:semiHidden/>
    <w:rsid w:val="00984D97"/>
    <w:rPr>
      <w:color w:val="808080"/>
    </w:rPr>
  </w:style>
  <w:style w:type="character" w:customStyle="1" w:styleId="afb">
    <w:name w:val="[РГ] Отсылка"/>
    <w:basedOn w:val="a9"/>
    <w:uiPriority w:val="1"/>
    <w:qFormat/>
    <w:rsid w:val="00371BDC"/>
    <w:rPr>
      <w:color w:val="auto"/>
      <w:spacing w:val="0"/>
      <w:u w:val="dotted" w:color="4472C4" w:themeColor="accent1"/>
      <w:bdr w:val="none" w:sz="0" w:space="0" w:color="auto"/>
      <w:shd w:val="clear" w:color="auto" w:fill="auto"/>
      <w:lang w:val="ru-RU"/>
    </w:rPr>
  </w:style>
  <w:style w:type="character" w:styleId="afc">
    <w:name w:val="annotation reference"/>
    <w:basedOn w:val="a9"/>
    <w:uiPriority w:val="99"/>
    <w:semiHidden/>
    <w:unhideWhenUsed/>
    <w:qFormat/>
    <w:rsid w:val="007E365E"/>
    <w:rPr>
      <w:sz w:val="16"/>
      <w:szCs w:val="16"/>
    </w:rPr>
  </w:style>
  <w:style w:type="paragraph" w:styleId="afd">
    <w:name w:val="annotation text"/>
    <w:basedOn w:val="a8"/>
    <w:link w:val="afe"/>
    <w:uiPriority w:val="99"/>
    <w:unhideWhenUsed/>
    <w:qFormat/>
    <w:rsid w:val="007E365E"/>
    <w:rPr>
      <w:sz w:val="20"/>
      <w:szCs w:val="20"/>
    </w:rPr>
  </w:style>
  <w:style w:type="character" w:customStyle="1" w:styleId="afe">
    <w:name w:val="Текст примечания Знак"/>
    <w:basedOn w:val="a9"/>
    <w:link w:val="afd"/>
    <w:qFormat/>
    <w:rsid w:val="007E365E"/>
    <w:rPr>
      <w:sz w:val="20"/>
      <w:szCs w:val="20"/>
    </w:rPr>
  </w:style>
  <w:style w:type="paragraph" w:styleId="aff">
    <w:name w:val="annotation subject"/>
    <w:basedOn w:val="afd"/>
    <w:next w:val="afd"/>
    <w:link w:val="aff0"/>
    <w:unhideWhenUsed/>
    <w:qFormat/>
    <w:rsid w:val="007E365E"/>
    <w:rPr>
      <w:b/>
      <w:bCs/>
    </w:rPr>
  </w:style>
  <w:style w:type="character" w:customStyle="1" w:styleId="aff0">
    <w:name w:val="Тема примечания Знак"/>
    <w:basedOn w:val="afe"/>
    <w:link w:val="aff"/>
    <w:qFormat/>
    <w:rsid w:val="007E365E"/>
    <w:rPr>
      <w:b/>
      <w:bCs/>
      <w:sz w:val="20"/>
      <w:szCs w:val="20"/>
    </w:rPr>
  </w:style>
  <w:style w:type="paragraph" w:customStyle="1" w:styleId="aff1">
    <w:name w:val="[РГ] Альтернатива / Дополнение"/>
    <w:basedOn w:val="ad"/>
    <w:next w:val="ad"/>
    <w:qFormat/>
    <w:rsid w:val="00A932A1"/>
    <w:rPr>
      <w:i/>
      <w:shd w:val="clear" w:color="auto" w:fill="CCECFF"/>
    </w:rPr>
  </w:style>
  <w:style w:type="character" w:customStyle="1" w:styleId="aff2">
    <w:name w:val="[РГ] Инструкция для участника"/>
    <w:basedOn w:val="a9"/>
    <w:uiPriority w:val="1"/>
    <w:qFormat/>
    <w:rsid w:val="005864E9"/>
    <w:rPr>
      <w:i/>
      <w:shd w:val="clear" w:color="auto" w:fill="D0CECE" w:themeFill="background2" w:themeFillShade="E6"/>
      <w:lang w:val="ru-RU"/>
    </w:rPr>
  </w:style>
  <w:style w:type="character" w:styleId="aff3">
    <w:name w:val="FollowedHyperlink"/>
    <w:basedOn w:val="a9"/>
    <w:unhideWhenUsed/>
    <w:rsid w:val="00386D6A"/>
    <w:rPr>
      <w:color w:val="954F72" w:themeColor="followedHyperlink"/>
      <w:u w:val="single"/>
    </w:rPr>
  </w:style>
  <w:style w:type="paragraph" w:styleId="aff4">
    <w:name w:val="Revision"/>
    <w:hidden/>
    <w:qFormat/>
    <w:rsid w:val="00B35B93"/>
    <w:pPr>
      <w:spacing w:before="0"/>
    </w:pPr>
  </w:style>
  <w:style w:type="paragraph" w:styleId="aff5">
    <w:name w:val="Balloon Text"/>
    <w:basedOn w:val="a8"/>
    <w:link w:val="aff6"/>
    <w:unhideWhenUsed/>
    <w:qFormat/>
    <w:rsid w:val="003C1C82"/>
    <w:pPr>
      <w:spacing w:before="0"/>
    </w:pPr>
    <w:rPr>
      <w:rFonts w:ascii="Segoe UI" w:hAnsi="Segoe UI" w:cs="Segoe UI"/>
      <w:sz w:val="18"/>
      <w:szCs w:val="18"/>
    </w:rPr>
  </w:style>
  <w:style w:type="character" w:customStyle="1" w:styleId="aff6">
    <w:name w:val="Текст выноски Знак"/>
    <w:basedOn w:val="a9"/>
    <w:link w:val="aff5"/>
    <w:qFormat/>
    <w:rsid w:val="003C1C82"/>
    <w:rPr>
      <w:rFonts w:ascii="Segoe UI" w:hAnsi="Segoe UI" w:cs="Segoe UI"/>
      <w:sz w:val="18"/>
      <w:szCs w:val="18"/>
    </w:rPr>
  </w:style>
  <w:style w:type="table" w:customStyle="1" w:styleId="13">
    <w:name w:val="Сетка таблицы1"/>
    <w:basedOn w:val="aa"/>
    <w:next w:val="af9"/>
    <w:uiPriority w:val="39"/>
    <w:rsid w:val="00BF6443"/>
    <w:pPr>
      <w:spacing w:before="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a"/>
    <w:next w:val="af9"/>
    <w:uiPriority w:val="39"/>
    <w:rsid w:val="00BA4846"/>
    <w:pPr>
      <w:spacing w:before="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9"/>
    <w:link w:val="10"/>
    <w:qFormat/>
    <w:rsid w:val="0028713D"/>
    <w:rPr>
      <w:rFonts w:eastAsia="Calibri" w:cs="Times New Roman"/>
      <w:b/>
      <w:sz w:val="28"/>
      <w:szCs w:val="28"/>
      <w:lang w:val="x-none" w:eastAsia="x-none"/>
    </w:rPr>
  </w:style>
  <w:style w:type="character" w:customStyle="1" w:styleId="23">
    <w:name w:val="Заголовок 2 Знак"/>
    <w:basedOn w:val="a9"/>
    <w:link w:val="22"/>
    <w:qFormat/>
    <w:rsid w:val="0028713D"/>
    <w:rPr>
      <w:rFonts w:eastAsia="Calibri" w:cs="Times New Roman"/>
      <w:b/>
      <w:bCs/>
      <w:sz w:val="24"/>
      <w:szCs w:val="24"/>
      <w:lang w:val="x-none" w:eastAsia="x-none"/>
    </w:rPr>
  </w:style>
  <w:style w:type="character" w:customStyle="1" w:styleId="33">
    <w:name w:val="Заголовок 3 Знак"/>
    <w:basedOn w:val="a9"/>
    <w:link w:val="32"/>
    <w:qFormat/>
    <w:rsid w:val="0028713D"/>
    <w:rPr>
      <w:rFonts w:eastAsia="Calibri" w:cs="Times New Roman"/>
      <w:b/>
      <w:sz w:val="24"/>
      <w:szCs w:val="24"/>
      <w:lang w:val="x-none" w:eastAsia="x-none"/>
    </w:rPr>
  </w:style>
  <w:style w:type="character" w:customStyle="1" w:styleId="40">
    <w:name w:val="Заголовок 4 Знак"/>
    <w:basedOn w:val="a9"/>
    <w:link w:val="4"/>
    <w:qFormat/>
    <w:rsid w:val="0028713D"/>
    <w:rPr>
      <w:rFonts w:eastAsia="Calibri" w:cs="Times New Roman"/>
      <w:b/>
      <w:bCs/>
      <w:sz w:val="24"/>
      <w:szCs w:val="24"/>
      <w:lang w:val="x-none" w:eastAsia="x-none"/>
    </w:rPr>
  </w:style>
  <w:style w:type="character" w:customStyle="1" w:styleId="50">
    <w:name w:val="Заголовок 5 Знак"/>
    <w:basedOn w:val="a9"/>
    <w:link w:val="5"/>
    <w:qFormat/>
    <w:rsid w:val="0028713D"/>
    <w:rPr>
      <w:rFonts w:eastAsia="Times New Roman" w:cs="Times New Roman"/>
      <w:b/>
      <w:bCs/>
      <w:i/>
      <w:iCs/>
      <w:szCs w:val="26"/>
      <w:lang w:val="x-none" w:eastAsia="x-none"/>
    </w:rPr>
  </w:style>
  <w:style w:type="character" w:customStyle="1" w:styleId="60">
    <w:name w:val="Заголовок 6 Знак"/>
    <w:basedOn w:val="a9"/>
    <w:link w:val="6"/>
    <w:qFormat/>
    <w:rsid w:val="0028713D"/>
    <w:rPr>
      <w:rFonts w:ascii="Cambria" w:eastAsia="Times New Roman" w:hAnsi="Cambria" w:cs="Times New Roman"/>
      <w:i/>
      <w:iCs/>
      <w:color w:val="243F60"/>
      <w:sz w:val="20"/>
      <w:szCs w:val="20"/>
      <w:lang w:val="x-none" w:eastAsia="x-none"/>
    </w:rPr>
  </w:style>
  <w:style w:type="character" w:customStyle="1" w:styleId="70">
    <w:name w:val="Заголовок 7 Знак"/>
    <w:basedOn w:val="a9"/>
    <w:link w:val="7"/>
    <w:qFormat/>
    <w:rsid w:val="0028713D"/>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9"/>
    <w:link w:val="8"/>
    <w:qFormat/>
    <w:rsid w:val="0028713D"/>
    <w:rPr>
      <w:rFonts w:ascii="Cambria" w:eastAsia="Times New Roman" w:hAnsi="Cambria" w:cs="Times New Roman"/>
      <w:color w:val="4F81BD"/>
      <w:sz w:val="20"/>
      <w:szCs w:val="20"/>
      <w:lang w:val="x-none" w:eastAsia="x-none"/>
    </w:rPr>
  </w:style>
  <w:style w:type="character" w:customStyle="1" w:styleId="90">
    <w:name w:val="Заголовок 9 Знак"/>
    <w:basedOn w:val="a9"/>
    <w:link w:val="9"/>
    <w:qFormat/>
    <w:rsid w:val="0028713D"/>
    <w:rPr>
      <w:rFonts w:ascii="Arial" w:eastAsia="Times New Roman" w:hAnsi="Arial" w:cs="Times New Roman"/>
      <w:sz w:val="22"/>
      <w:lang w:val="x-none" w:eastAsia="x-none"/>
    </w:rPr>
  </w:style>
  <w:style w:type="numbering" w:customStyle="1" w:styleId="14">
    <w:name w:val="Нет списка1"/>
    <w:next w:val="ab"/>
    <w:uiPriority w:val="99"/>
    <w:semiHidden/>
    <w:unhideWhenUsed/>
    <w:rsid w:val="0028713D"/>
  </w:style>
  <w:style w:type="character" w:customStyle="1" w:styleId="aff7">
    <w:name w:val="Символ сноски"/>
    <w:qFormat/>
    <w:rsid w:val="0028713D"/>
    <w:rPr>
      <w:vertAlign w:val="superscript"/>
    </w:rPr>
  </w:style>
  <w:style w:type="character" w:customStyle="1" w:styleId="aff8">
    <w:name w:val="Основной текст с отступом Знак"/>
    <w:basedOn w:val="a9"/>
    <w:link w:val="aff9"/>
    <w:qFormat/>
    <w:rsid w:val="0028713D"/>
    <w:rPr>
      <w:rFonts w:eastAsia="Times New Roman" w:cs="Times New Roman"/>
      <w:sz w:val="24"/>
      <w:szCs w:val="24"/>
      <w:lang w:eastAsia="ru-RU"/>
    </w:rPr>
  </w:style>
  <w:style w:type="character" w:customStyle="1" w:styleId="affa">
    <w:name w:val="Основной текст Знак"/>
    <w:basedOn w:val="a9"/>
    <w:link w:val="affb"/>
    <w:qFormat/>
    <w:rsid w:val="0028713D"/>
    <w:rPr>
      <w:rFonts w:eastAsia="Times New Roman" w:cs="Times New Roman"/>
      <w:sz w:val="28"/>
      <w:szCs w:val="28"/>
      <w:lang w:eastAsia="ru-RU"/>
    </w:rPr>
  </w:style>
  <w:style w:type="character" w:customStyle="1" w:styleId="26">
    <w:name w:val="Основной текст с отступом 2 Знак"/>
    <w:basedOn w:val="a9"/>
    <w:link w:val="27"/>
    <w:qFormat/>
    <w:rsid w:val="0028713D"/>
    <w:rPr>
      <w:rFonts w:eastAsia="Times New Roman" w:cs="Times New Roman"/>
      <w:sz w:val="28"/>
      <w:szCs w:val="28"/>
      <w:lang w:eastAsia="ru-RU"/>
    </w:rPr>
  </w:style>
  <w:style w:type="character" w:customStyle="1" w:styleId="35">
    <w:name w:val="Основной текст 3 Знак"/>
    <w:basedOn w:val="a9"/>
    <w:link w:val="36"/>
    <w:qFormat/>
    <w:rsid w:val="0028713D"/>
    <w:rPr>
      <w:rFonts w:eastAsia="Times New Roman" w:cs="Times New Roman"/>
      <w:sz w:val="16"/>
      <w:szCs w:val="16"/>
      <w:lang w:eastAsia="ru-RU"/>
    </w:rPr>
  </w:style>
  <w:style w:type="character" w:customStyle="1" w:styleId="37">
    <w:name w:val="Основной текст с отступом 3 Знак"/>
    <w:basedOn w:val="a9"/>
    <w:link w:val="38"/>
    <w:qFormat/>
    <w:rsid w:val="0028713D"/>
    <w:rPr>
      <w:rFonts w:eastAsia="Times New Roman" w:cs="Times New Roman"/>
      <w:sz w:val="16"/>
      <w:szCs w:val="16"/>
      <w:lang w:eastAsia="ru-RU"/>
    </w:rPr>
  </w:style>
  <w:style w:type="character" w:customStyle="1" w:styleId="28">
    <w:name w:val="Основной текст 2 Знак"/>
    <w:basedOn w:val="a9"/>
    <w:link w:val="29"/>
    <w:qFormat/>
    <w:rsid w:val="0028713D"/>
    <w:rPr>
      <w:rFonts w:eastAsia="Times New Roman" w:cs="Times New Roman"/>
      <w:sz w:val="28"/>
      <w:szCs w:val="28"/>
      <w:lang w:eastAsia="ru-RU"/>
    </w:rPr>
  </w:style>
  <w:style w:type="character" w:styleId="affc">
    <w:name w:val="page number"/>
    <w:basedOn w:val="a9"/>
    <w:qFormat/>
    <w:rsid w:val="0028713D"/>
  </w:style>
  <w:style w:type="character" w:styleId="affd">
    <w:name w:val="Strong"/>
    <w:qFormat/>
    <w:rsid w:val="0028713D"/>
    <w:rPr>
      <w:b/>
      <w:bCs/>
    </w:rPr>
  </w:style>
  <w:style w:type="character" w:customStyle="1" w:styleId="affe">
    <w:name w:val="Название Знак"/>
    <w:link w:val="15"/>
    <w:qFormat/>
    <w:rsid w:val="0028713D"/>
    <w:rPr>
      <w:rFonts w:eastAsia="Times New Roman" w:cs="Times New Roman"/>
      <w:sz w:val="28"/>
      <w:szCs w:val="20"/>
      <w:lang w:val="x-none" w:eastAsia="x-none"/>
    </w:rPr>
  </w:style>
  <w:style w:type="character" w:customStyle="1" w:styleId="afff">
    <w:name w:val="Подзаголовок Знак"/>
    <w:basedOn w:val="a9"/>
    <w:link w:val="afff0"/>
    <w:qFormat/>
    <w:rsid w:val="0028713D"/>
    <w:rPr>
      <w:rFonts w:ascii="Cambria" w:eastAsia="Times New Roman" w:hAnsi="Cambria" w:cs="Times New Roman"/>
      <w:i/>
      <w:iCs/>
      <w:color w:val="4F81BD"/>
      <w:spacing w:val="15"/>
      <w:sz w:val="24"/>
      <w:szCs w:val="24"/>
      <w:lang w:val="x-none" w:eastAsia="x-none"/>
    </w:rPr>
  </w:style>
  <w:style w:type="character" w:styleId="afff1">
    <w:name w:val="Emphasis"/>
    <w:qFormat/>
    <w:rsid w:val="0028713D"/>
    <w:rPr>
      <w:i/>
      <w:iCs/>
    </w:rPr>
  </w:style>
  <w:style w:type="character" w:customStyle="1" w:styleId="2a">
    <w:name w:val="Цитата 2 Знак"/>
    <w:basedOn w:val="a9"/>
    <w:link w:val="2b"/>
    <w:qFormat/>
    <w:rsid w:val="0028713D"/>
    <w:rPr>
      <w:rFonts w:ascii="Calibri" w:eastAsia="Calibri" w:hAnsi="Calibri" w:cs="Times New Roman"/>
      <w:i/>
      <w:iCs/>
      <w:color w:val="000000"/>
      <w:sz w:val="20"/>
      <w:szCs w:val="20"/>
      <w:lang w:val="x-none" w:eastAsia="x-none"/>
    </w:rPr>
  </w:style>
  <w:style w:type="character" w:customStyle="1" w:styleId="afff2">
    <w:name w:val="Выделенная цитата Знак"/>
    <w:basedOn w:val="a9"/>
    <w:link w:val="afff3"/>
    <w:qFormat/>
    <w:rsid w:val="0028713D"/>
    <w:rPr>
      <w:rFonts w:ascii="Calibri" w:eastAsia="Calibri" w:hAnsi="Calibri" w:cs="Times New Roman"/>
      <w:b/>
      <w:bCs/>
      <w:i/>
      <w:iCs/>
      <w:color w:val="4F81BD"/>
      <w:sz w:val="20"/>
      <w:szCs w:val="20"/>
      <w:lang w:val="x-none" w:eastAsia="x-none"/>
    </w:rPr>
  </w:style>
  <w:style w:type="character" w:styleId="afff4">
    <w:name w:val="Subtle Emphasis"/>
    <w:qFormat/>
    <w:rsid w:val="0028713D"/>
    <w:rPr>
      <w:i/>
      <w:iCs/>
      <w:color w:val="808080"/>
    </w:rPr>
  </w:style>
  <w:style w:type="character" w:styleId="afff5">
    <w:name w:val="Intense Emphasis"/>
    <w:qFormat/>
    <w:rsid w:val="0028713D"/>
    <w:rPr>
      <w:b/>
      <w:bCs/>
      <w:i/>
      <w:iCs/>
      <w:color w:val="4F81BD"/>
    </w:rPr>
  </w:style>
  <w:style w:type="character" w:styleId="afff6">
    <w:name w:val="Subtle Reference"/>
    <w:qFormat/>
    <w:rsid w:val="0028713D"/>
    <w:rPr>
      <w:smallCaps/>
      <w:color w:val="C0504D"/>
      <w:u w:val="single"/>
    </w:rPr>
  </w:style>
  <w:style w:type="character" w:styleId="afff7">
    <w:name w:val="Intense Reference"/>
    <w:qFormat/>
    <w:rsid w:val="0028713D"/>
    <w:rPr>
      <w:b/>
      <w:bCs/>
      <w:smallCaps/>
      <w:color w:val="C0504D"/>
      <w:spacing w:val="5"/>
      <w:u w:val="single"/>
    </w:rPr>
  </w:style>
  <w:style w:type="character" w:styleId="afff8">
    <w:name w:val="Book Title"/>
    <w:qFormat/>
    <w:rsid w:val="0028713D"/>
    <w:rPr>
      <w:b/>
      <w:bCs/>
      <w:smallCaps/>
      <w:spacing w:val="5"/>
    </w:rPr>
  </w:style>
  <w:style w:type="character" w:customStyle="1" w:styleId="afff9">
    <w:name w:val="Электронная подпись Знак"/>
    <w:basedOn w:val="a9"/>
    <w:link w:val="afffa"/>
    <w:qFormat/>
    <w:rsid w:val="0028713D"/>
    <w:rPr>
      <w:rFonts w:eastAsia="Calibri" w:cs="Times New Roman"/>
      <w:sz w:val="24"/>
      <w:szCs w:val="24"/>
      <w:lang w:val="x-none" w:eastAsia="x-none"/>
    </w:rPr>
  </w:style>
  <w:style w:type="character" w:customStyle="1" w:styleId="16">
    <w:name w:val="Подпункт Знак1"/>
    <w:link w:val="afffb"/>
    <w:qFormat/>
    <w:locked/>
    <w:rsid w:val="0028713D"/>
    <w:rPr>
      <w:rFonts w:eastAsia="Times New Roman" w:cs="Times New Roman"/>
      <w:sz w:val="28"/>
      <w:szCs w:val="20"/>
      <w:lang w:val="x-none" w:eastAsia="x-none"/>
    </w:rPr>
  </w:style>
  <w:style w:type="character" w:customStyle="1" w:styleId="blk">
    <w:name w:val="blk"/>
    <w:qFormat/>
    <w:rsid w:val="0028713D"/>
  </w:style>
  <w:style w:type="character" w:customStyle="1" w:styleId="afffc">
    <w:name w:val="Абзац списка Знак"/>
    <w:link w:val="afffd"/>
    <w:qFormat/>
    <w:locked/>
    <w:rsid w:val="0028713D"/>
    <w:rPr>
      <w:rFonts w:eastAsia="Calibri" w:cs="Times New Roman"/>
      <w:sz w:val="24"/>
      <w:szCs w:val="24"/>
      <w:lang w:eastAsia="ru-RU"/>
    </w:rPr>
  </w:style>
  <w:style w:type="character" w:customStyle="1" w:styleId="afffe">
    <w:name w:val="комментарий"/>
    <w:qFormat/>
    <w:rsid w:val="0028713D"/>
    <w:rPr>
      <w:b/>
      <w:i/>
      <w:shd w:val="clear" w:color="auto" w:fill="FFFF99"/>
    </w:rPr>
  </w:style>
  <w:style w:type="character" w:customStyle="1" w:styleId="affff">
    <w:name w:val="Подподпункт Знак"/>
    <w:link w:val="affff0"/>
    <w:qFormat/>
    <w:locked/>
    <w:rsid w:val="0028713D"/>
    <w:rPr>
      <w:rFonts w:eastAsia="Times New Roman" w:cs="Times New Roman"/>
      <w:szCs w:val="26"/>
      <w:lang w:eastAsia="ru-RU"/>
    </w:rPr>
  </w:style>
  <w:style w:type="character" w:customStyle="1" w:styleId="39">
    <w:name w:val="УРОВЕНЬ_Абзац_тип3 Знак"/>
    <w:link w:val="30"/>
    <w:qFormat/>
    <w:rsid w:val="0028713D"/>
    <w:rPr>
      <w:rFonts w:eastAsia="Calibri" w:cs="Times New Roman"/>
      <w:szCs w:val="28"/>
    </w:rPr>
  </w:style>
  <w:style w:type="character" w:customStyle="1" w:styleId="affff1">
    <w:name w:val="Текст концевой сноски Знак"/>
    <w:basedOn w:val="a9"/>
    <w:link w:val="affff2"/>
    <w:qFormat/>
    <w:rsid w:val="0028713D"/>
    <w:rPr>
      <w:rFonts w:eastAsia="Times New Roman" w:cs="Times New Roman"/>
      <w:sz w:val="20"/>
      <w:szCs w:val="20"/>
      <w:lang w:eastAsia="ru-RU"/>
    </w:rPr>
  </w:style>
  <w:style w:type="character" w:customStyle="1" w:styleId="affff3">
    <w:name w:val="Символ концевой сноски"/>
    <w:basedOn w:val="a9"/>
    <w:qFormat/>
    <w:rsid w:val="0028713D"/>
    <w:rPr>
      <w:vertAlign w:val="superscript"/>
    </w:rPr>
  </w:style>
  <w:style w:type="character" w:styleId="affff4">
    <w:name w:val="endnote reference"/>
    <w:rsid w:val="0028713D"/>
    <w:rPr>
      <w:vertAlign w:val="superscript"/>
    </w:rPr>
  </w:style>
  <w:style w:type="character" w:customStyle="1" w:styleId="2c">
    <w:name w:val="Пункт2 Знак"/>
    <w:link w:val="2d"/>
    <w:qFormat/>
    <w:rsid w:val="0028713D"/>
    <w:rPr>
      <w:rFonts w:eastAsia="Times New Roman" w:cs="Times New Roman"/>
      <w:b/>
      <w:sz w:val="28"/>
      <w:szCs w:val="20"/>
      <w:lang w:eastAsia="ru-RU"/>
    </w:rPr>
  </w:style>
  <w:style w:type="character" w:customStyle="1" w:styleId="17">
    <w:name w:val="УРОВЕНЬ_1. Знак"/>
    <w:link w:val="18"/>
    <w:qFormat/>
    <w:rsid w:val="0028713D"/>
    <w:rPr>
      <w:rFonts w:eastAsia="Calibri" w:cs="Times New Roman"/>
      <w:caps/>
      <w:sz w:val="28"/>
      <w:szCs w:val="28"/>
    </w:rPr>
  </w:style>
  <w:style w:type="character" w:customStyle="1" w:styleId="19">
    <w:name w:val="Неразрешенное упоминание1"/>
    <w:basedOn w:val="a9"/>
    <w:unhideWhenUsed/>
    <w:qFormat/>
    <w:rsid w:val="0028713D"/>
    <w:rPr>
      <w:color w:val="605E5C"/>
      <w:shd w:val="clear" w:color="auto" w:fill="E1DFDD"/>
    </w:rPr>
  </w:style>
  <w:style w:type="character" w:customStyle="1" w:styleId="110">
    <w:name w:val="Заголовок 1 Знак1"/>
    <w:basedOn w:val="a9"/>
    <w:qFormat/>
    <w:rsid w:val="0028713D"/>
    <w:rPr>
      <w:rFonts w:ascii="Calibri Light" w:eastAsia="Calibri Light" w:hAnsi="Calibri Light" w:cs="Calibri Light"/>
      <w:color w:val="2E74B5"/>
      <w:sz w:val="32"/>
      <w:szCs w:val="32"/>
    </w:rPr>
  </w:style>
  <w:style w:type="character" w:customStyle="1" w:styleId="240">
    <w:name w:val="Заголовок 2 Знак4"/>
    <w:basedOn w:val="a9"/>
    <w:qFormat/>
    <w:rsid w:val="0028713D"/>
    <w:rPr>
      <w:rFonts w:ascii="Calibri Light" w:eastAsia="Calibri Light" w:hAnsi="Calibri Light" w:cs="Calibri Light"/>
      <w:color w:val="2E74B5"/>
      <w:sz w:val="26"/>
      <w:szCs w:val="26"/>
    </w:rPr>
  </w:style>
  <w:style w:type="character" w:customStyle="1" w:styleId="link">
    <w:name w:val="link"/>
    <w:basedOn w:val="a9"/>
    <w:qFormat/>
    <w:rsid w:val="0028713D"/>
  </w:style>
  <w:style w:type="character" w:customStyle="1" w:styleId="affff5">
    <w:name w:val="Ссылка указателя"/>
    <w:qFormat/>
    <w:rsid w:val="0028713D"/>
  </w:style>
  <w:style w:type="character" w:styleId="affff6">
    <w:name w:val="line number"/>
    <w:rsid w:val="0028713D"/>
  </w:style>
  <w:style w:type="paragraph" w:styleId="affff7">
    <w:name w:val="Title"/>
    <w:basedOn w:val="a8"/>
    <w:next w:val="affb"/>
    <w:link w:val="affff8"/>
    <w:qFormat/>
    <w:rsid w:val="0028713D"/>
    <w:pPr>
      <w:keepNext/>
      <w:suppressAutoHyphens/>
      <w:spacing w:before="240" w:after="120" w:line="259" w:lineRule="auto"/>
    </w:pPr>
    <w:rPr>
      <w:rFonts w:ascii="Liberation Sans" w:eastAsia="Arial Unicode MS" w:hAnsi="Liberation Sans" w:cs="Arial Unicode MS"/>
      <w:sz w:val="28"/>
      <w:szCs w:val="28"/>
    </w:rPr>
  </w:style>
  <w:style w:type="character" w:customStyle="1" w:styleId="affff8">
    <w:name w:val="Заголовок Знак"/>
    <w:basedOn w:val="a9"/>
    <w:link w:val="affff7"/>
    <w:rsid w:val="0028713D"/>
    <w:rPr>
      <w:rFonts w:ascii="Liberation Sans" w:eastAsia="Arial Unicode MS" w:hAnsi="Liberation Sans" w:cs="Arial Unicode MS"/>
      <w:sz w:val="28"/>
      <w:szCs w:val="28"/>
    </w:rPr>
  </w:style>
  <w:style w:type="paragraph" w:styleId="affb">
    <w:name w:val="Body Text"/>
    <w:basedOn w:val="a8"/>
    <w:link w:val="affa"/>
    <w:rsid w:val="0028713D"/>
    <w:pPr>
      <w:suppressAutoHyphens/>
      <w:spacing w:before="0" w:after="120"/>
    </w:pPr>
    <w:rPr>
      <w:rFonts w:eastAsia="Times New Roman" w:cs="Times New Roman"/>
      <w:sz w:val="28"/>
      <w:szCs w:val="28"/>
      <w:lang w:eastAsia="ru-RU"/>
    </w:rPr>
  </w:style>
  <w:style w:type="character" w:customStyle="1" w:styleId="1a">
    <w:name w:val="Основной текст Знак1"/>
    <w:basedOn w:val="a9"/>
    <w:uiPriority w:val="99"/>
    <w:semiHidden/>
    <w:rsid w:val="0028713D"/>
  </w:style>
  <w:style w:type="paragraph" w:styleId="affff9">
    <w:name w:val="List"/>
    <w:basedOn w:val="affb"/>
    <w:rsid w:val="0028713D"/>
  </w:style>
  <w:style w:type="paragraph" w:styleId="affffa">
    <w:name w:val="caption"/>
    <w:basedOn w:val="a8"/>
    <w:qFormat/>
    <w:rsid w:val="0028713D"/>
    <w:pPr>
      <w:suppressLineNumbers/>
      <w:suppressAutoHyphens/>
      <w:spacing w:after="120" w:line="259" w:lineRule="auto"/>
    </w:pPr>
    <w:rPr>
      <w:rFonts w:ascii="Calibri" w:hAnsi="Calibri"/>
      <w:i/>
      <w:iCs/>
      <w:sz w:val="24"/>
      <w:szCs w:val="24"/>
    </w:rPr>
  </w:style>
  <w:style w:type="paragraph" w:styleId="1b">
    <w:name w:val="index 1"/>
    <w:basedOn w:val="a8"/>
    <w:next w:val="a8"/>
    <w:autoRedefine/>
    <w:uiPriority w:val="99"/>
    <w:semiHidden/>
    <w:unhideWhenUsed/>
    <w:rsid w:val="0028713D"/>
    <w:pPr>
      <w:spacing w:before="0"/>
      <w:ind w:left="260" w:hanging="260"/>
    </w:pPr>
  </w:style>
  <w:style w:type="paragraph" w:styleId="affffb">
    <w:name w:val="index heading"/>
    <w:basedOn w:val="affff7"/>
    <w:rsid w:val="0028713D"/>
  </w:style>
  <w:style w:type="paragraph" w:customStyle="1" w:styleId="affffc">
    <w:name w:val="Название раздела инструкции"/>
    <w:basedOn w:val="a8"/>
    <w:autoRedefine/>
    <w:qFormat/>
    <w:rsid w:val="0028713D"/>
    <w:pPr>
      <w:suppressAutoHyphens/>
      <w:spacing w:before="0"/>
      <w:jc w:val="center"/>
    </w:pPr>
    <w:rPr>
      <w:rFonts w:eastAsia="Times New Roman" w:cs="Times New Roman"/>
      <w:b/>
      <w:sz w:val="28"/>
      <w:szCs w:val="28"/>
      <w:lang w:eastAsia="ru-RU"/>
    </w:rPr>
  </w:style>
  <w:style w:type="paragraph" w:customStyle="1" w:styleId="a1">
    <w:name w:val="Раздел положения"/>
    <w:basedOn w:val="a8"/>
    <w:autoRedefine/>
    <w:qFormat/>
    <w:rsid w:val="0028713D"/>
    <w:pPr>
      <w:numPr>
        <w:numId w:val="20"/>
      </w:numPr>
      <w:suppressAutoHyphens/>
      <w:spacing w:before="80" w:after="80"/>
      <w:jc w:val="center"/>
    </w:pPr>
    <w:rPr>
      <w:rFonts w:eastAsia="Times New Roman" w:cs="Times New Roman"/>
      <w:b/>
      <w:sz w:val="32"/>
      <w:szCs w:val="32"/>
      <w:lang w:eastAsia="ru-RU"/>
    </w:rPr>
  </w:style>
  <w:style w:type="paragraph" w:customStyle="1" w:styleId="a2">
    <w:name w:val="Подраздел раздела положения"/>
    <w:basedOn w:val="a8"/>
    <w:autoRedefine/>
    <w:qFormat/>
    <w:rsid w:val="0028713D"/>
    <w:pPr>
      <w:numPr>
        <w:ilvl w:val="1"/>
        <w:numId w:val="20"/>
      </w:numPr>
      <w:suppressAutoHyphens/>
      <w:spacing w:before="80" w:after="80"/>
      <w:jc w:val="both"/>
    </w:pPr>
    <w:rPr>
      <w:rFonts w:eastAsia="Times New Roman" w:cs="Times New Roman"/>
      <w:sz w:val="28"/>
      <w:szCs w:val="28"/>
      <w:lang w:eastAsia="ru-RU"/>
    </w:rPr>
  </w:style>
  <w:style w:type="paragraph" w:customStyle="1" w:styleId="1c">
    <w:name w:val="Шапка 1"/>
    <w:basedOn w:val="a8"/>
    <w:qFormat/>
    <w:rsid w:val="0028713D"/>
    <w:pPr>
      <w:pBdr>
        <w:bottom w:val="thickThinSmallGap" w:sz="24" w:space="1" w:color="000000"/>
      </w:pBdr>
      <w:suppressAutoHyphens/>
      <w:spacing w:before="0" w:after="240"/>
      <w:jc w:val="center"/>
    </w:pPr>
    <w:rPr>
      <w:rFonts w:eastAsia="Times New Roman" w:cs="Times New Roman"/>
      <w:sz w:val="22"/>
      <w:lang w:eastAsia="ru-RU"/>
    </w:rPr>
  </w:style>
  <w:style w:type="paragraph" w:customStyle="1" w:styleId="2e">
    <w:name w:val="Шапка 2"/>
    <w:basedOn w:val="a8"/>
    <w:qFormat/>
    <w:rsid w:val="0028713D"/>
    <w:pPr>
      <w:pBdr>
        <w:bottom w:val="thickThinSmallGap" w:sz="24" w:space="1" w:color="000000"/>
      </w:pBdr>
      <w:suppressAutoHyphens/>
      <w:spacing w:before="0" w:after="120"/>
      <w:jc w:val="center"/>
    </w:pPr>
    <w:rPr>
      <w:rFonts w:eastAsia="Times New Roman" w:cs="Times New Roman"/>
      <w:b/>
      <w:sz w:val="22"/>
      <w:lang w:eastAsia="ru-RU"/>
    </w:rPr>
  </w:style>
  <w:style w:type="paragraph" w:customStyle="1" w:styleId="3a">
    <w:name w:val="Шапка 3"/>
    <w:basedOn w:val="a8"/>
    <w:qFormat/>
    <w:rsid w:val="0028713D"/>
    <w:pPr>
      <w:pBdr>
        <w:bottom w:val="thickThinSmallGap" w:sz="24" w:space="1" w:color="000000"/>
      </w:pBdr>
      <w:suppressAutoHyphens/>
      <w:spacing w:before="240" w:after="360"/>
      <w:jc w:val="center"/>
    </w:pPr>
    <w:rPr>
      <w:rFonts w:eastAsia="Times New Roman" w:cs="Times New Roman"/>
      <w:b/>
      <w:sz w:val="24"/>
      <w:szCs w:val="24"/>
      <w:lang w:eastAsia="ru-RU"/>
    </w:rPr>
  </w:style>
  <w:style w:type="paragraph" w:customStyle="1" w:styleId="15">
    <w:name w:val="Название1"/>
    <w:basedOn w:val="a8"/>
    <w:link w:val="affe"/>
    <w:qFormat/>
    <w:rsid w:val="0028713D"/>
    <w:pPr>
      <w:suppressAutoHyphens/>
      <w:spacing w:before="0"/>
      <w:jc w:val="center"/>
    </w:pPr>
    <w:rPr>
      <w:rFonts w:eastAsia="Times New Roman" w:cs="Times New Roman"/>
      <w:sz w:val="28"/>
      <w:szCs w:val="20"/>
      <w:lang w:val="x-none" w:eastAsia="x-none"/>
    </w:rPr>
  </w:style>
  <w:style w:type="paragraph" w:customStyle="1" w:styleId="affffd">
    <w:name w:val="Колонтитул"/>
    <w:basedOn w:val="a8"/>
    <w:qFormat/>
    <w:rsid w:val="0028713D"/>
    <w:pPr>
      <w:suppressAutoHyphens/>
      <w:spacing w:before="0" w:after="160" w:line="259" w:lineRule="auto"/>
    </w:pPr>
    <w:rPr>
      <w:rFonts w:ascii="Calibri" w:hAnsi="Calibri"/>
      <w:sz w:val="22"/>
    </w:rPr>
  </w:style>
  <w:style w:type="paragraph" w:styleId="aff9">
    <w:name w:val="Body Text Indent"/>
    <w:basedOn w:val="a8"/>
    <w:link w:val="aff8"/>
    <w:rsid w:val="0028713D"/>
    <w:pPr>
      <w:suppressAutoHyphens/>
      <w:spacing w:before="0"/>
      <w:ind w:left="360"/>
    </w:pPr>
    <w:rPr>
      <w:rFonts w:eastAsia="Times New Roman" w:cs="Times New Roman"/>
      <w:sz w:val="24"/>
      <w:szCs w:val="24"/>
      <w:lang w:eastAsia="ru-RU"/>
    </w:rPr>
  </w:style>
  <w:style w:type="character" w:customStyle="1" w:styleId="1d">
    <w:name w:val="Основной текст с отступом Знак1"/>
    <w:basedOn w:val="a9"/>
    <w:uiPriority w:val="99"/>
    <w:semiHidden/>
    <w:rsid w:val="0028713D"/>
  </w:style>
  <w:style w:type="paragraph" w:styleId="27">
    <w:name w:val="Body Text Indent 2"/>
    <w:basedOn w:val="a8"/>
    <w:link w:val="26"/>
    <w:uiPriority w:val="99"/>
    <w:qFormat/>
    <w:rsid w:val="0028713D"/>
    <w:pPr>
      <w:suppressAutoHyphens/>
      <w:spacing w:before="0" w:after="120" w:line="480" w:lineRule="auto"/>
      <w:ind w:left="283"/>
    </w:pPr>
    <w:rPr>
      <w:rFonts w:eastAsia="Times New Roman" w:cs="Times New Roman"/>
      <w:sz w:val="28"/>
      <w:szCs w:val="28"/>
      <w:lang w:eastAsia="ru-RU"/>
    </w:rPr>
  </w:style>
  <w:style w:type="character" w:customStyle="1" w:styleId="210">
    <w:name w:val="Основной текст с отступом 2 Знак1"/>
    <w:basedOn w:val="a9"/>
    <w:uiPriority w:val="99"/>
    <w:semiHidden/>
    <w:rsid w:val="0028713D"/>
  </w:style>
  <w:style w:type="paragraph" w:styleId="36">
    <w:name w:val="Body Text 3"/>
    <w:basedOn w:val="a8"/>
    <w:link w:val="35"/>
    <w:uiPriority w:val="99"/>
    <w:qFormat/>
    <w:rsid w:val="0028713D"/>
    <w:pPr>
      <w:suppressAutoHyphens/>
      <w:spacing w:before="0" w:after="120"/>
    </w:pPr>
    <w:rPr>
      <w:rFonts w:eastAsia="Times New Roman" w:cs="Times New Roman"/>
      <w:sz w:val="16"/>
      <w:szCs w:val="16"/>
      <w:lang w:eastAsia="ru-RU"/>
    </w:rPr>
  </w:style>
  <w:style w:type="character" w:customStyle="1" w:styleId="310">
    <w:name w:val="Основной текст 3 Знак1"/>
    <w:basedOn w:val="a9"/>
    <w:uiPriority w:val="99"/>
    <w:semiHidden/>
    <w:rsid w:val="0028713D"/>
    <w:rPr>
      <w:sz w:val="16"/>
      <w:szCs w:val="16"/>
    </w:rPr>
  </w:style>
  <w:style w:type="paragraph" w:styleId="38">
    <w:name w:val="Body Text Indent 3"/>
    <w:basedOn w:val="a8"/>
    <w:link w:val="37"/>
    <w:uiPriority w:val="99"/>
    <w:qFormat/>
    <w:rsid w:val="0028713D"/>
    <w:pPr>
      <w:suppressAutoHyphens/>
      <w:spacing w:before="0" w:after="120"/>
      <w:ind w:left="283"/>
    </w:pPr>
    <w:rPr>
      <w:rFonts w:eastAsia="Times New Roman" w:cs="Times New Roman"/>
      <w:sz w:val="16"/>
      <w:szCs w:val="16"/>
      <w:lang w:eastAsia="ru-RU"/>
    </w:rPr>
  </w:style>
  <w:style w:type="character" w:customStyle="1" w:styleId="311">
    <w:name w:val="Основной текст с отступом 3 Знак1"/>
    <w:basedOn w:val="a9"/>
    <w:uiPriority w:val="99"/>
    <w:semiHidden/>
    <w:rsid w:val="0028713D"/>
    <w:rPr>
      <w:sz w:val="16"/>
      <w:szCs w:val="16"/>
    </w:rPr>
  </w:style>
  <w:style w:type="paragraph" w:styleId="29">
    <w:name w:val="Body Text 2"/>
    <w:basedOn w:val="a8"/>
    <w:link w:val="28"/>
    <w:uiPriority w:val="99"/>
    <w:qFormat/>
    <w:rsid w:val="0028713D"/>
    <w:pPr>
      <w:suppressAutoHyphens/>
      <w:spacing w:before="0" w:after="120" w:line="480" w:lineRule="auto"/>
    </w:pPr>
    <w:rPr>
      <w:rFonts w:eastAsia="Times New Roman" w:cs="Times New Roman"/>
      <w:sz w:val="28"/>
      <w:szCs w:val="28"/>
      <w:lang w:eastAsia="ru-RU"/>
    </w:rPr>
  </w:style>
  <w:style w:type="character" w:customStyle="1" w:styleId="211">
    <w:name w:val="Основной текст 2 Знак1"/>
    <w:basedOn w:val="a9"/>
    <w:uiPriority w:val="99"/>
    <w:semiHidden/>
    <w:rsid w:val="0028713D"/>
  </w:style>
  <w:style w:type="paragraph" w:styleId="affffe">
    <w:name w:val="Block Text"/>
    <w:basedOn w:val="a8"/>
    <w:uiPriority w:val="99"/>
    <w:qFormat/>
    <w:rsid w:val="0028713D"/>
    <w:pPr>
      <w:suppressAutoHyphens/>
      <w:spacing w:before="0"/>
      <w:ind w:left="-567" w:right="-766"/>
      <w:jc w:val="center"/>
    </w:pPr>
    <w:rPr>
      <w:rFonts w:eastAsia="Times New Roman" w:cs="Times New Roman"/>
      <w:b/>
      <w:bCs/>
      <w:sz w:val="24"/>
      <w:szCs w:val="20"/>
      <w:lang w:eastAsia="ru-RU"/>
    </w:rPr>
  </w:style>
  <w:style w:type="paragraph" w:customStyle="1" w:styleId="afffb">
    <w:name w:val="Подпункт"/>
    <w:basedOn w:val="a8"/>
    <w:link w:val="16"/>
    <w:qFormat/>
    <w:rsid w:val="0028713D"/>
    <w:pPr>
      <w:tabs>
        <w:tab w:val="left" w:pos="1134"/>
      </w:tabs>
      <w:suppressAutoHyphens/>
      <w:snapToGrid w:val="0"/>
      <w:spacing w:before="0" w:line="360" w:lineRule="auto"/>
      <w:ind w:left="1134" w:hanging="1134"/>
      <w:jc w:val="both"/>
    </w:pPr>
    <w:rPr>
      <w:rFonts w:eastAsia="Times New Roman" w:cs="Times New Roman"/>
      <w:sz w:val="28"/>
      <w:szCs w:val="20"/>
      <w:lang w:val="x-none" w:eastAsia="x-none"/>
    </w:rPr>
  </w:style>
  <w:style w:type="paragraph" w:customStyle="1" w:styleId="2d">
    <w:name w:val="Пункт2"/>
    <w:basedOn w:val="a8"/>
    <w:link w:val="2c"/>
    <w:qFormat/>
    <w:rsid w:val="0028713D"/>
    <w:pPr>
      <w:keepNext/>
      <w:tabs>
        <w:tab w:val="left" w:pos="1134"/>
      </w:tabs>
      <w:suppressAutoHyphens/>
      <w:snapToGrid w:val="0"/>
      <w:spacing w:before="240" w:after="120"/>
      <w:ind w:left="1134" w:hanging="1134"/>
      <w:outlineLvl w:val="2"/>
    </w:pPr>
    <w:rPr>
      <w:rFonts w:eastAsia="Times New Roman" w:cs="Times New Roman"/>
      <w:b/>
      <w:sz w:val="28"/>
      <w:szCs w:val="20"/>
      <w:lang w:eastAsia="ru-RU"/>
    </w:rPr>
  </w:style>
  <w:style w:type="paragraph" w:customStyle="1" w:styleId="afffff">
    <w:name w:val="Раздел регламента"/>
    <w:basedOn w:val="a8"/>
    <w:qFormat/>
    <w:rsid w:val="0028713D"/>
    <w:pPr>
      <w:suppressAutoHyphens/>
      <w:spacing w:before="0"/>
    </w:pPr>
    <w:rPr>
      <w:rFonts w:eastAsia="Times New Roman" w:cs="Times New Roman"/>
      <w:sz w:val="28"/>
      <w:szCs w:val="28"/>
      <w:lang w:eastAsia="ru-RU"/>
    </w:rPr>
  </w:style>
  <w:style w:type="paragraph" w:customStyle="1" w:styleId="afffff0">
    <w:name w:val="Приложение к регламенту"/>
    <w:basedOn w:val="a8"/>
    <w:qFormat/>
    <w:rsid w:val="0028713D"/>
    <w:pPr>
      <w:suppressAutoHyphens/>
      <w:spacing w:before="0"/>
      <w:jc w:val="right"/>
    </w:pPr>
    <w:rPr>
      <w:rFonts w:eastAsia="Times New Roman" w:cs="Times New Roman"/>
      <w:sz w:val="28"/>
      <w:szCs w:val="28"/>
      <w:lang w:eastAsia="ru-RU"/>
    </w:rPr>
  </w:style>
  <w:style w:type="paragraph" w:customStyle="1" w:styleId="1e">
    <w:name w:val="Обычный (веб)1"/>
    <w:basedOn w:val="a8"/>
    <w:qFormat/>
    <w:rsid w:val="0028713D"/>
    <w:pPr>
      <w:suppressAutoHyphens/>
      <w:spacing w:before="0" w:beforeAutospacing="1" w:after="160" w:afterAutospacing="1"/>
    </w:pPr>
    <w:rPr>
      <w:rFonts w:ascii="Arial Unicode MS" w:eastAsia="Arial Unicode MS" w:hAnsi="Arial Unicode MS" w:cs="Arial Unicode MS"/>
      <w:sz w:val="24"/>
      <w:szCs w:val="24"/>
      <w:lang w:eastAsia="ru-RU"/>
    </w:rPr>
  </w:style>
  <w:style w:type="paragraph" w:customStyle="1" w:styleId="2f">
    <w:name w:val="Раздел положения 2"/>
    <w:basedOn w:val="a8"/>
    <w:qFormat/>
    <w:rsid w:val="0028713D"/>
    <w:pPr>
      <w:pageBreakBefore/>
      <w:suppressAutoHyphens/>
      <w:spacing w:before="0"/>
      <w:jc w:val="both"/>
      <w:outlineLvl w:val="0"/>
    </w:pPr>
    <w:rPr>
      <w:rFonts w:eastAsia="Times New Roman" w:cs="Times New Roman"/>
      <w:b/>
      <w:sz w:val="28"/>
      <w:szCs w:val="28"/>
      <w:lang w:eastAsia="ru-RU"/>
    </w:rPr>
  </w:style>
  <w:style w:type="paragraph" w:customStyle="1" w:styleId="afffff1">
    <w:name w:val="Знак Знак Знак Знак Знак Знак Знак Знак Знак"/>
    <w:basedOn w:val="a8"/>
    <w:qFormat/>
    <w:rsid w:val="0028713D"/>
    <w:pPr>
      <w:suppressAutoHyphens/>
      <w:spacing w:before="0" w:after="160" w:line="240" w:lineRule="exact"/>
      <w:jc w:val="both"/>
    </w:pPr>
    <w:rPr>
      <w:rFonts w:ascii="Verdana" w:eastAsia="Times New Roman" w:hAnsi="Verdana" w:cs="Verdana"/>
      <w:sz w:val="22"/>
      <w:lang w:val="en-US"/>
    </w:rPr>
  </w:style>
  <w:style w:type="paragraph" w:styleId="afffff2">
    <w:name w:val="No Spacing"/>
    <w:basedOn w:val="a8"/>
    <w:qFormat/>
    <w:rsid w:val="0028713D"/>
    <w:pPr>
      <w:suppressAutoHyphens/>
      <w:spacing w:before="0" w:line="360" w:lineRule="auto"/>
    </w:pPr>
    <w:rPr>
      <w:rFonts w:eastAsia="Calibri" w:cs="Times New Roman"/>
      <w:sz w:val="24"/>
      <w:szCs w:val="24"/>
      <w:lang w:eastAsia="ru-RU"/>
    </w:rPr>
  </w:style>
  <w:style w:type="paragraph" w:customStyle="1" w:styleId="caption1">
    <w:name w:val="caption1"/>
    <w:basedOn w:val="a8"/>
    <w:next w:val="a8"/>
    <w:uiPriority w:val="35"/>
    <w:qFormat/>
    <w:rsid w:val="0028713D"/>
    <w:pPr>
      <w:suppressAutoHyphens/>
      <w:spacing w:before="0"/>
    </w:pPr>
    <w:rPr>
      <w:rFonts w:eastAsia="Calibri" w:cs="Times New Roman"/>
      <w:b/>
      <w:bCs/>
      <w:color w:val="4F81BD"/>
      <w:sz w:val="18"/>
      <w:szCs w:val="18"/>
      <w:lang w:eastAsia="ru-RU"/>
    </w:rPr>
  </w:style>
  <w:style w:type="paragraph" w:styleId="afff0">
    <w:name w:val="Subtitle"/>
    <w:basedOn w:val="a8"/>
    <w:next w:val="a8"/>
    <w:link w:val="afff"/>
    <w:qFormat/>
    <w:rsid w:val="0028713D"/>
    <w:pPr>
      <w:numPr>
        <w:ilvl w:val="1"/>
      </w:numPr>
      <w:suppressAutoHyphens/>
      <w:spacing w:before="0"/>
      <w:ind w:left="1066" w:firstLine="709"/>
    </w:pPr>
    <w:rPr>
      <w:rFonts w:ascii="Cambria" w:eastAsia="Times New Roman" w:hAnsi="Cambria" w:cs="Times New Roman"/>
      <w:i/>
      <w:iCs/>
      <w:color w:val="4F81BD"/>
      <w:spacing w:val="15"/>
      <w:sz w:val="24"/>
      <w:szCs w:val="24"/>
      <w:lang w:val="x-none" w:eastAsia="x-none"/>
    </w:rPr>
  </w:style>
  <w:style w:type="character" w:customStyle="1" w:styleId="1f">
    <w:name w:val="Подзаголовок Знак1"/>
    <w:basedOn w:val="a9"/>
    <w:uiPriority w:val="11"/>
    <w:rsid w:val="0028713D"/>
    <w:rPr>
      <w:rFonts w:asciiTheme="minorHAnsi" w:eastAsiaTheme="minorEastAsia" w:hAnsiTheme="minorHAnsi"/>
      <w:color w:val="5A5A5A" w:themeColor="text1" w:themeTint="A5"/>
      <w:spacing w:val="15"/>
      <w:sz w:val="22"/>
    </w:rPr>
  </w:style>
  <w:style w:type="paragraph" w:styleId="afffd">
    <w:name w:val="List Paragraph"/>
    <w:basedOn w:val="a8"/>
    <w:link w:val="afffc"/>
    <w:qFormat/>
    <w:rsid w:val="0028713D"/>
    <w:pPr>
      <w:suppressAutoHyphens/>
      <w:spacing w:before="0"/>
      <w:ind w:left="720"/>
      <w:contextualSpacing/>
    </w:pPr>
    <w:rPr>
      <w:rFonts w:eastAsia="Calibri" w:cs="Times New Roman"/>
      <w:sz w:val="24"/>
      <w:szCs w:val="24"/>
      <w:lang w:eastAsia="ru-RU"/>
    </w:rPr>
  </w:style>
  <w:style w:type="paragraph" w:styleId="2b">
    <w:name w:val="Quote"/>
    <w:basedOn w:val="a8"/>
    <w:next w:val="a8"/>
    <w:link w:val="2a"/>
    <w:qFormat/>
    <w:rsid w:val="0028713D"/>
    <w:pPr>
      <w:suppressAutoHyphens/>
      <w:spacing w:before="0"/>
    </w:pPr>
    <w:rPr>
      <w:rFonts w:ascii="Calibri" w:eastAsia="Calibri" w:hAnsi="Calibri" w:cs="Times New Roman"/>
      <w:i/>
      <w:iCs/>
      <w:color w:val="000000"/>
      <w:sz w:val="20"/>
      <w:szCs w:val="20"/>
      <w:lang w:val="x-none" w:eastAsia="x-none"/>
    </w:rPr>
  </w:style>
  <w:style w:type="character" w:customStyle="1" w:styleId="212">
    <w:name w:val="Цитата 2 Знак1"/>
    <w:basedOn w:val="a9"/>
    <w:uiPriority w:val="29"/>
    <w:rsid w:val="0028713D"/>
    <w:rPr>
      <w:i/>
      <w:iCs/>
      <w:color w:val="404040" w:themeColor="text1" w:themeTint="BF"/>
    </w:rPr>
  </w:style>
  <w:style w:type="paragraph" w:styleId="afff3">
    <w:name w:val="Intense Quote"/>
    <w:basedOn w:val="a8"/>
    <w:next w:val="a8"/>
    <w:link w:val="afff2"/>
    <w:qFormat/>
    <w:rsid w:val="0028713D"/>
    <w:pPr>
      <w:pBdr>
        <w:bottom w:val="single" w:sz="4" w:space="4" w:color="4F81BD"/>
      </w:pBdr>
      <w:suppressAutoHyphens/>
      <w:spacing w:before="200" w:after="280"/>
      <w:ind w:left="936" w:right="936"/>
    </w:pPr>
    <w:rPr>
      <w:rFonts w:ascii="Calibri" w:eastAsia="Calibri" w:hAnsi="Calibri" w:cs="Times New Roman"/>
      <w:b/>
      <w:bCs/>
      <w:i/>
      <w:iCs/>
      <w:color w:val="4F81BD"/>
      <w:sz w:val="20"/>
      <w:szCs w:val="20"/>
      <w:lang w:val="x-none" w:eastAsia="x-none"/>
    </w:rPr>
  </w:style>
  <w:style w:type="character" w:customStyle="1" w:styleId="1f0">
    <w:name w:val="Выделенная цитата Знак1"/>
    <w:basedOn w:val="a9"/>
    <w:uiPriority w:val="30"/>
    <w:rsid w:val="0028713D"/>
    <w:rPr>
      <w:i/>
      <w:iCs/>
      <w:color w:val="4472C4" w:themeColor="accent1"/>
    </w:rPr>
  </w:style>
  <w:style w:type="paragraph" w:styleId="afffff3">
    <w:name w:val="TOC Heading"/>
    <w:basedOn w:val="10"/>
    <w:next w:val="a8"/>
    <w:uiPriority w:val="39"/>
    <w:qFormat/>
    <w:rsid w:val="0028713D"/>
    <w:pPr>
      <w:keepLines/>
      <w:spacing w:before="480"/>
      <w:outlineLvl w:val="9"/>
    </w:pPr>
    <w:rPr>
      <w:rFonts w:ascii="Cambria" w:hAnsi="Cambria"/>
      <w:bCs/>
      <w:color w:val="365F91"/>
    </w:rPr>
  </w:style>
  <w:style w:type="paragraph" w:styleId="afffa">
    <w:name w:val="E-mail Signature"/>
    <w:basedOn w:val="a8"/>
    <w:link w:val="afff9"/>
    <w:unhideWhenUsed/>
    <w:qFormat/>
    <w:rsid w:val="0028713D"/>
    <w:pPr>
      <w:suppressAutoHyphens/>
      <w:spacing w:before="0"/>
    </w:pPr>
    <w:rPr>
      <w:rFonts w:eastAsia="Calibri" w:cs="Times New Roman"/>
      <w:sz w:val="24"/>
      <w:szCs w:val="24"/>
      <w:lang w:val="x-none" w:eastAsia="x-none"/>
    </w:rPr>
  </w:style>
  <w:style w:type="character" w:customStyle="1" w:styleId="1f1">
    <w:name w:val="Электронная подпись Знак1"/>
    <w:basedOn w:val="a9"/>
    <w:uiPriority w:val="99"/>
    <w:semiHidden/>
    <w:rsid w:val="0028713D"/>
  </w:style>
  <w:style w:type="paragraph" w:customStyle="1" w:styleId="afffff4">
    <w:name w:val="Знак"/>
    <w:basedOn w:val="a8"/>
    <w:qFormat/>
    <w:rsid w:val="0028713D"/>
    <w:pPr>
      <w:suppressAutoHyphens/>
      <w:spacing w:before="0" w:after="160" w:line="240" w:lineRule="exact"/>
    </w:pPr>
    <w:rPr>
      <w:rFonts w:ascii="Verdana" w:eastAsia="Times New Roman" w:hAnsi="Verdana" w:cs="Verdana"/>
      <w:sz w:val="20"/>
      <w:szCs w:val="20"/>
      <w:lang w:val="en-US"/>
    </w:rPr>
  </w:style>
  <w:style w:type="paragraph" w:customStyle="1" w:styleId="3">
    <w:name w:val="Нумерованный список ур3"/>
    <w:basedOn w:val="a8"/>
    <w:qFormat/>
    <w:rsid w:val="0028713D"/>
    <w:pPr>
      <w:numPr>
        <w:ilvl w:val="2"/>
        <w:numId w:val="21"/>
      </w:numPr>
      <w:suppressAutoHyphens/>
      <w:spacing w:before="0"/>
      <w:jc w:val="both"/>
    </w:pPr>
    <w:rPr>
      <w:rFonts w:ascii="Garamond" w:eastAsia="Times New Roman" w:hAnsi="Garamond" w:cs="Times New Roman"/>
      <w:sz w:val="24"/>
      <w:szCs w:val="20"/>
      <w:lang w:eastAsia="ru-RU"/>
    </w:rPr>
  </w:style>
  <w:style w:type="paragraph" w:customStyle="1" w:styleId="31">
    <w:name w:val="Список 31"/>
    <w:basedOn w:val="a8"/>
    <w:uiPriority w:val="99"/>
    <w:rsid w:val="0028713D"/>
    <w:pPr>
      <w:numPr>
        <w:numId w:val="21"/>
      </w:numPr>
      <w:suppressAutoHyphens/>
      <w:jc w:val="both"/>
    </w:pPr>
    <w:rPr>
      <w:rFonts w:ascii="Garamond" w:eastAsia="Times New Roman" w:hAnsi="Garamond" w:cs="Times New Roman"/>
      <w:sz w:val="24"/>
      <w:szCs w:val="20"/>
      <w:lang w:eastAsia="ru-RU"/>
    </w:rPr>
  </w:style>
  <w:style w:type="paragraph" w:customStyle="1" w:styleId="20">
    <w:name w:val="Нумерованный список ур2"/>
    <w:basedOn w:val="a8"/>
    <w:qFormat/>
    <w:rsid w:val="0028713D"/>
    <w:pPr>
      <w:numPr>
        <w:ilvl w:val="1"/>
        <w:numId w:val="21"/>
      </w:numPr>
      <w:suppressAutoHyphens/>
      <w:jc w:val="both"/>
    </w:pPr>
    <w:rPr>
      <w:rFonts w:ascii="Garamond" w:eastAsia="Times New Roman" w:hAnsi="Garamond" w:cs="Times New Roman"/>
      <w:sz w:val="24"/>
      <w:szCs w:val="20"/>
      <w:lang w:eastAsia="ru-RU"/>
    </w:rPr>
  </w:style>
  <w:style w:type="paragraph" w:customStyle="1" w:styleId="ConsPlusNormal">
    <w:name w:val="ConsPlusNormal"/>
    <w:qFormat/>
    <w:rsid w:val="0028713D"/>
    <w:pPr>
      <w:widowControl w:val="0"/>
      <w:suppressAutoHyphens/>
      <w:spacing w:before="0"/>
      <w:ind w:firstLine="720"/>
    </w:pPr>
    <w:rPr>
      <w:rFonts w:ascii="Arial" w:eastAsia="Times New Roman" w:hAnsi="Arial" w:cs="Arial"/>
      <w:sz w:val="20"/>
      <w:szCs w:val="20"/>
      <w:lang w:eastAsia="ru-RU"/>
    </w:rPr>
  </w:style>
  <w:style w:type="paragraph" w:customStyle="1" w:styleId="3b">
    <w:name w:val="Знак Знак3 Знак Знак"/>
    <w:basedOn w:val="a8"/>
    <w:qFormat/>
    <w:rsid w:val="0028713D"/>
    <w:pPr>
      <w:suppressAutoHyphens/>
      <w:spacing w:before="0" w:after="160" w:line="240" w:lineRule="exact"/>
      <w:jc w:val="both"/>
    </w:pPr>
    <w:rPr>
      <w:rFonts w:ascii="Verdana" w:eastAsia="Times New Roman" w:hAnsi="Verdana" w:cs="Verdana"/>
      <w:sz w:val="22"/>
      <w:lang w:val="en-US"/>
    </w:rPr>
  </w:style>
  <w:style w:type="paragraph" w:customStyle="1" w:styleId="afffff5">
    <w:name w:val="Пункт"/>
    <w:basedOn w:val="a8"/>
    <w:qFormat/>
    <w:rsid w:val="0028713D"/>
    <w:pPr>
      <w:widowControl w:val="0"/>
      <w:tabs>
        <w:tab w:val="left" w:pos="1134"/>
      </w:tabs>
      <w:suppressAutoHyphens/>
      <w:spacing w:line="360" w:lineRule="auto"/>
      <w:ind w:left="1134" w:right="800" w:hanging="1134"/>
      <w:jc w:val="both"/>
    </w:pPr>
    <w:rPr>
      <w:rFonts w:ascii="Arial" w:eastAsia="Times New Roman" w:hAnsi="Arial" w:cs="Times New Roman"/>
      <w:b/>
      <w:i/>
      <w:sz w:val="28"/>
      <w:szCs w:val="20"/>
      <w:lang w:eastAsia="ru-RU"/>
    </w:rPr>
  </w:style>
  <w:style w:type="paragraph" w:customStyle="1" w:styleId="1f2">
    <w:name w:val="Абзац списка1"/>
    <w:basedOn w:val="a8"/>
    <w:qFormat/>
    <w:rsid w:val="0028713D"/>
    <w:pPr>
      <w:suppressAutoHyphens/>
      <w:spacing w:before="0" w:after="200" w:line="276" w:lineRule="auto"/>
      <w:ind w:left="720"/>
      <w:contextualSpacing/>
    </w:pPr>
    <w:rPr>
      <w:rFonts w:ascii="Calibri" w:eastAsia="Times New Roman" w:hAnsi="Calibri" w:cs="Times New Roman"/>
      <w:sz w:val="22"/>
    </w:rPr>
  </w:style>
  <w:style w:type="paragraph" w:customStyle="1" w:styleId="afffff6">
    <w:name w:val="Таблица"/>
    <w:basedOn w:val="a8"/>
    <w:qFormat/>
    <w:rsid w:val="0028713D"/>
    <w:pPr>
      <w:keepNext/>
      <w:suppressAutoHyphens/>
      <w:spacing w:before="60" w:after="60"/>
      <w:jc w:val="center"/>
    </w:pPr>
    <w:rPr>
      <w:rFonts w:eastAsia="Calibri" w:cs="Times New Roman"/>
      <w:b/>
      <w:sz w:val="24"/>
      <w:szCs w:val="24"/>
      <w:lang w:val="x-none" w:eastAsia="x-none"/>
    </w:rPr>
  </w:style>
  <w:style w:type="paragraph" w:customStyle="1" w:styleId="afffff7">
    <w:name w:val="Таблица шапка"/>
    <w:basedOn w:val="a8"/>
    <w:qFormat/>
    <w:rsid w:val="0028713D"/>
    <w:pPr>
      <w:keepNext/>
      <w:suppressAutoHyphens/>
      <w:spacing w:before="40" w:after="40"/>
      <w:ind w:left="57" w:right="57"/>
    </w:pPr>
    <w:rPr>
      <w:rFonts w:eastAsia="Times New Roman" w:cs="Times New Roman"/>
      <w:sz w:val="22"/>
      <w:szCs w:val="26"/>
      <w:lang w:eastAsia="ru-RU"/>
    </w:rPr>
  </w:style>
  <w:style w:type="paragraph" w:customStyle="1" w:styleId="affff0">
    <w:name w:val="Подподпункт"/>
    <w:basedOn w:val="afffb"/>
    <w:link w:val="affff"/>
    <w:qFormat/>
    <w:rsid w:val="0028713D"/>
    <w:pPr>
      <w:tabs>
        <w:tab w:val="clear" w:pos="1134"/>
        <w:tab w:val="left" w:pos="5104"/>
      </w:tabs>
      <w:snapToGrid/>
      <w:spacing w:before="120" w:line="240" w:lineRule="auto"/>
      <w:ind w:left="5104" w:hanging="567"/>
    </w:pPr>
    <w:rPr>
      <w:sz w:val="26"/>
      <w:szCs w:val="26"/>
      <w:lang w:val="ru-RU" w:eastAsia="ru-RU"/>
    </w:rPr>
  </w:style>
  <w:style w:type="paragraph" w:customStyle="1" w:styleId="a">
    <w:name w:val="УРОВЕНЬ_(а)"/>
    <w:basedOn w:val="afffd"/>
    <w:qFormat/>
    <w:rsid w:val="0028713D"/>
    <w:pPr>
      <w:numPr>
        <w:ilvl w:val="3"/>
        <w:numId w:val="23"/>
      </w:numPr>
      <w:tabs>
        <w:tab w:val="clear" w:pos="0"/>
      </w:tabs>
      <w:spacing w:before="120" w:line="360" w:lineRule="exact"/>
      <w:ind w:left="2880" w:hanging="360"/>
      <w:contextualSpacing w:val="0"/>
      <w:jc w:val="both"/>
      <w:outlineLvl w:val="3"/>
    </w:pPr>
    <w:rPr>
      <w:sz w:val="26"/>
      <w:szCs w:val="28"/>
      <w:lang w:eastAsia="en-US"/>
    </w:rPr>
  </w:style>
  <w:style w:type="paragraph" w:customStyle="1" w:styleId="-">
    <w:name w:val="УРОВЕНЬ_-"/>
    <w:basedOn w:val="afffd"/>
    <w:qFormat/>
    <w:rsid w:val="0028713D"/>
    <w:pPr>
      <w:numPr>
        <w:ilvl w:val="4"/>
        <w:numId w:val="23"/>
      </w:numPr>
      <w:tabs>
        <w:tab w:val="clear" w:pos="0"/>
      </w:tabs>
      <w:spacing w:before="120" w:line="360" w:lineRule="exact"/>
      <w:ind w:left="3600" w:hanging="360"/>
      <w:contextualSpacing w:val="0"/>
      <w:jc w:val="both"/>
      <w:outlineLvl w:val="4"/>
    </w:pPr>
    <w:rPr>
      <w:sz w:val="26"/>
      <w:szCs w:val="28"/>
      <w:lang w:eastAsia="en-US"/>
    </w:rPr>
  </w:style>
  <w:style w:type="paragraph" w:customStyle="1" w:styleId="21">
    <w:name w:val="УРОВЕНЬ_Абзац_тип2"/>
    <w:basedOn w:val="afffd"/>
    <w:qFormat/>
    <w:rsid w:val="0028713D"/>
    <w:pPr>
      <w:numPr>
        <w:ilvl w:val="6"/>
        <w:numId w:val="23"/>
      </w:numPr>
      <w:tabs>
        <w:tab w:val="clear" w:pos="0"/>
      </w:tabs>
      <w:spacing w:before="120" w:line="360" w:lineRule="exact"/>
      <w:ind w:left="5040" w:hanging="360"/>
      <w:contextualSpacing w:val="0"/>
      <w:jc w:val="both"/>
    </w:pPr>
    <w:rPr>
      <w:sz w:val="26"/>
      <w:szCs w:val="28"/>
      <w:lang w:eastAsia="en-US"/>
    </w:rPr>
  </w:style>
  <w:style w:type="paragraph" w:customStyle="1" w:styleId="30">
    <w:name w:val="УРОВЕНЬ_Абзац_тип3"/>
    <w:basedOn w:val="afffd"/>
    <w:link w:val="39"/>
    <w:qFormat/>
    <w:rsid w:val="0028713D"/>
    <w:pPr>
      <w:numPr>
        <w:ilvl w:val="7"/>
        <w:numId w:val="23"/>
      </w:numPr>
      <w:spacing w:before="120" w:line="360" w:lineRule="exact"/>
      <w:contextualSpacing w:val="0"/>
      <w:jc w:val="both"/>
    </w:pPr>
    <w:rPr>
      <w:sz w:val="26"/>
      <w:szCs w:val="28"/>
      <w:lang w:eastAsia="en-US"/>
    </w:rPr>
  </w:style>
  <w:style w:type="paragraph" w:customStyle="1" w:styleId="a0">
    <w:name w:val="УРОВЕНЬ_Подпись"/>
    <w:basedOn w:val="afffd"/>
    <w:qFormat/>
    <w:rsid w:val="0028713D"/>
    <w:pPr>
      <w:keepNext/>
      <w:numPr>
        <w:ilvl w:val="5"/>
        <w:numId w:val="23"/>
      </w:numPr>
      <w:tabs>
        <w:tab w:val="clear" w:pos="0"/>
      </w:tabs>
      <w:spacing w:before="120" w:after="120" w:line="360" w:lineRule="exact"/>
      <w:ind w:left="4320" w:hanging="180"/>
      <w:contextualSpacing w:val="0"/>
      <w:jc w:val="right"/>
      <w:outlineLvl w:val="3"/>
    </w:pPr>
    <w:rPr>
      <w:sz w:val="26"/>
      <w:szCs w:val="28"/>
      <w:lang w:eastAsia="en-US"/>
    </w:rPr>
  </w:style>
  <w:style w:type="paragraph" w:customStyle="1" w:styleId="1f3">
    <w:name w:val="Стиль Заголовок 1 + по ширине"/>
    <w:basedOn w:val="10"/>
    <w:qFormat/>
    <w:rsid w:val="0028713D"/>
    <w:pPr>
      <w:keepLines/>
      <w:numPr>
        <w:numId w:val="0"/>
      </w:numPr>
      <w:tabs>
        <w:tab w:val="left" w:pos="567"/>
      </w:tabs>
      <w:spacing w:before="480" w:after="240"/>
      <w:ind w:left="567" w:hanging="567"/>
      <w:jc w:val="both"/>
    </w:pPr>
    <w:rPr>
      <w:rFonts w:ascii="Arial" w:eastAsia="Times New Roman" w:hAnsi="Arial"/>
      <w:bCs/>
      <w:kern w:val="2"/>
      <w:sz w:val="40"/>
      <w:szCs w:val="20"/>
      <w:lang w:val="ru-RU" w:eastAsia="ru-RU"/>
    </w:rPr>
  </w:style>
  <w:style w:type="paragraph" w:styleId="affff2">
    <w:name w:val="endnote text"/>
    <w:basedOn w:val="a8"/>
    <w:link w:val="affff1"/>
    <w:rsid w:val="0028713D"/>
    <w:pPr>
      <w:suppressAutoHyphens/>
      <w:spacing w:before="0"/>
    </w:pPr>
    <w:rPr>
      <w:rFonts w:eastAsia="Times New Roman" w:cs="Times New Roman"/>
      <w:sz w:val="20"/>
      <w:szCs w:val="20"/>
      <w:lang w:eastAsia="ru-RU"/>
    </w:rPr>
  </w:style>
  <w:style w:type="character" w:customStyle="1" w:styleId="1f4">
    <w:name w:val="Текст концевой сноски Знак1"/>
    <w:basedOn w:val="a9"/>
    <w:uiPriority w:val="99"/>
    <w:semiHidden/>
    <w:rsid w:val="0028713D"/>
    <w:rPr>
      <w:sz w:val="20"/>
      <w:szCs w:val="20"/>
    </w:rPr>
  </w:style>
  <w:style w:type="paragraph" w:customStyle="1" w:styleId="2">
    <w:name w:val="Заголовок 2 КВВ"/>
    <w:basedOn w:val="a8"/>
    <w:qFormat/>
    <w:rsid w:val="0028713D"/>
    <w:pPr>
      <w:keepNext/>
      <w:numPr>
        <w:numId w:val="24"/>
      </w:numPr>
      <w:suppressAutoHyphens/>
      <w:spacing w:after="120"/>
      <w:jc w:val="both"/>
      <w:outlineLvl w:val="0"/>
    </w:pPr>
    <w:rPr>
      <w:rFonts w:eastAsia="Times New Roman" w:cs="Times New Roman"/>
      <w:b/>
      <w:kern w:val="2"/>
      <w:sz w:val="24"/>
      <w:szCs w:val="20"/>
      <w:lang w:eastAsia="x-none"/>
    </w:rPr>
  </w:style>
  <w:style w:type="paragraph" w:customStyle="1" w:styleId="afffff8">
    <w:name w:val="Таблица текст"/>
    <w:basedOn w:val="a8"/>
    <w:qFormat/>
    <w:rsid w:val="0028713D"/>
    <w:pPr>
      <w:suppressAutoHyphens/>
      <w:spacing w:before="40" w:after="40"/>
      <w:ind w:left="57" w:right="57"/>
    </w:pPr>
    <w:rPr>
      <w:rFonts w:eastAsia="Times New Roman" w:cs="Times New Roman"/>
      <w:sz w:val="24"/>
      <w:szCs w:val="26"/>
      <w:lang w:eastAsia="ru-RU"/>
    </w:rPr>
  </w:style>
  <w:style w:type="paragraph" w:styleId="afffff9">
    <w:name w:val="Normal (Web)"/>
    <w:basedOn w:val="a8"/>
    <w:unhideWhenUsed/>
    <w:qFormat/>
    <w:rsid w:val="0028713D"/>
    <w:pPr>
      <w:suppressAutoHyphens/>
      <w:spacing w:before="0" w:beforeAutospacing="1" w:after="160" w:afterAutospacing="1"/>
    </w:pPr>
    <w:rPr>
      <w:rFonts w:eastAsia="Times New Roman" w:cs="Times New Roman"/>
      <w:sz w:val="24"/>
      <w:szCs w:val="24"/>
      <w:lang w:eastAsia="ru-RU"/>
    </w:rPr>
  </w:style>
  <w:style w:type="paragraph" w:customStyle="1" w:styleId="18">
    <w:name w:val="УРОВЕНЬ_1."/>
    <w:basedOn w:val="afffd"/>
    <w:link w:val="17"/>
    <w:qFormat/>
    <w:rsid w:val="0028713D"/>
    <w:pPr>
      <w:keepNext/>
      <w:keepLines/>
      <w:spacing w:before="240" w:after="120" w:line="276" w:lineRule="auto"/>
      <w:ind w:left="0"/>
      <w:contextualSpacing w:val="0"/>
      <w:jc w:val="both"/>
      <w:outlineLvl w:val="0"/>
    </w:pPr>
    <w:rPr>
      <w:caps/>
      <w:sz w:val="28"/>
      <w:szCs w:val="28"/>
      <w:lang w:eastAsia="en-US"/>
    </w:rPr>
  </w:style>
  <w:style w:type="paragraph" w:customStyle="1" w:styleId="msonormal0">
    <w:name w:val="msonormal"/>
    <w:basedOn w:val="a8"/>
    <w:qFormat/>
    <w:rsid w:val="0028713D"/>
    <w:pPr>
      <w:suppressAutoHyphens/>
      <w:spacing w:before="0" w:beforeAutospacing="1" w:after="160" w:afterAutospacing="1"/>
    </w:pPr>
    <w:rPr>
      <w:rFonts w:eastAsia="Times New Roman" w:cs="Times New Roman"/>
      <w:sz w:val="24"/>
      <w:szCs w:val="24"/>
      <w:lang w:eastAsia="ru-RU"/>
    </w:rPr>
  </w:style>
  <w:style w:type="paragraph" w:customStyle="1" w:styleId="font5">
    <w:name w:val="font5"/>
    <w:basedOn w:val="a8"/>
    <w:qFormat/>
    <w:rsid w:val="0028713D"/>
    <w:pPr>
      <w:suppressAutoHyphens/>
      <w:spacing w:before="0" w:beforeAutospacing="1" w:after="160" w:afterAutospacing="1"/>
    </w:pPr>
    <w:rPr>
      <w:rFonts w:eastAsia="Times New Roman" w:cs="Times New Roman"/>
      <w:color w:val="000000"/>
      <w:sz w:val="24"/>
      <w:szCs w:val="24"/>
      <w:lang w:eastAsia="ru-RU"/>
    </w:rPr>
  </w:style>
  <w:style w:type="paragraph" w:customStyle="1" w:styleId="font6">
    <w:name w:val="font6"/>
    <w:basedOn w:val="a8"/>
    <w:qFormat/>
    <w:rsid w:val="0028713D"/>
    <w:pPr>
      <w:suppressAutoHyphens/>
      <w:spacing w:before="0" w:beforeAutospacing="1" w:after="160" w:afterAutospacing="1"/>
    </w:pPr>
    <w:rPr>
      <w:rFonts w:eastAsia="Times New Roman" w:cs="Times New Roman"/>
      <w:color w:val="000000"/>
      <w:sz w:val="24"/>
      <w:szCs w:val="24"/>
      <w:lang w:eastAsia="ru-RU"/>
    </w:rPr>
  </w:style>
  <w:style w:type="paragraph" w:customStyle="1" w:styleId="font7">
    <w:name w:val="font7"/>
    <w:basedOn w:val="a8"/>
    <w:qFormat/>
    <w:rsid w:val="0028713D"/>
    <w:pPr>
      <w:suppressAutoHyphens/>
      <w:spacing w:before="0" w:beforeAutospacing="1" w:after="160" w:afterAutospacing="1"/>
    </w:pPr>
    <w:rPr>
      <w:rFonts w:eastAsia="Times New Roman" w:cs="Times New Roman"/>
      <w:color w:val="FF0000"/>
      <w:sz w:val="24"/>
      <w:szCs w:val="24"/>
      <w:lang w:eastAsia="ru-RU"/>
    </w:rPr>
  </w:style>
  <w:style w:type="paragraph" w:customStyle="1" w:styleId="xl63">
    <w:name w:val="xl63"/>
    <w:basedOn w:val="a8"/>
    <w:qFormat/>
    <w:rsid w:val="0028713D"/>
    <w:pPr>
      <w:pBdr>
        <w:top w:val="single" w:sz="4" w:space="0" w:color="000000"/>
        <w:left w:val="single" w:sz="4" w:space="0" w:color="000000"/>
        <w:bottom w:val="single" w:sz="4" w:space="0" w:color="000000"/>
        <w:right w:val="single" w:sz="4" w:space="0" w:color="000000"/>
      </w:pBdr>
      <w:suppressAutoHyphens/>
      <w:spacing w:before="0" w:beforeAutospacing="1" w:after="160" w:afterAutospacing="1"/>
      <w:jc w:val="center"/>
      <w:textAlignment w:val="center"/>
    </w:pPr>
    <w:rPr>
      <w:rFonts w:eastAsia="Times New Roman" w:cs="Times New Roman"/>
      <w:b/>
      <w:bCs/>
      <w:sz w:val="24"/>
      <w:szCs w:val="24"/>
      <w:lang w:eastAsia="ru-RU"/>
    </w:rPr>
  </w:style>
  <w:style w:type="paragraph" w:customStyle="1" w:styleId="xl64">
    <w:name w:val="xl64"/>
    <w:basedOn w:val="a8"/>
    <w:qFormat/>
    <w:rsid w:val="0028713D"/>
    <w:pPr>
      <w:pBdr>
        <w:top w:val="single" w:sz="4" w:space="0" w:color="000000"/>
        <w:left w:val="single" w:sz="4" w:space="0" w:color="000000"/>
        <w:bottom w:val="single" w:sz="4" w:space="0" w:color="000000"/>
        <w:right w:val="single" w:sz="4" w:space="0" w:color="000000"/>
      </w:pBdr>
      <w:suppressAutoHyphens/>
      <w:spacing w:before="0" w:beforeAutospacing="1" w:after="160" w:afterAutospacing="1"/>
      <w:textAlignment w:val="center"/>
    </w:pPr>
    <w:rPr>
      <w:rFonts w:eastAsia="Times New Roman" w:cs="Times New Roman"/>
      <w:b/>
      <w:bCs/>
      <w:sz w:val="24"/>
      <w:szCs w:val="24"/>
      <w:lang w:eastAsia="ru-RU"/>
    </w:rPr>
  </w:style>
  <w:style w:type="paragraph" w:customStyle="1" w:styleId="xl65">
    <w:name w:val="xl65"/>
    <w:basedOn w:val="a8"/>
    <w:qFormat/>
    <w:rsid w:val="0028713D"/>
    <w:pPr>
      <w:pBdr>
        <w:top w:val="single" w:sz="4" w:space="0" w:color="000000"/>
        <w:left w:val="single" w:sz="4" w:space="0" w:color="000000"/>
        <w:bottom w:val="single" w:sz="4" w:space="0" w:color="000000"/>
        <w:right w:val="single" w:sz="4" w:space="0" w:color="000000"/>
      </w:pBdr>
      <w:suppressAutoHyphens/>
      <w:spacing w:before="0" w:beforeAutospacing="1" w:after="160" w:afterAutospacing="1"/>
      <w:textAlignment w:val="center"/>
    </w:pPr>
    <w:rPr>
      <w:rFonts w:eastAsia="Times New Roman" w:cs="Times New Roman"/>
      <w:sz w:val="24"/>
      <w:szCs w:val="24"/>
      <w:lang w:eastAsia="ru-RU"/>
    </w:rPr>
  </w:style>
  <w:style w:type="paragraph" w:customStyle="1" w:styleId="xl66">
    <w:name w:val="xl66"/>
    <w:basedOn w:val="a8"/>
    <w:qFormat/>
    <w:rsid w:val="0028713D"/>
    <w:pPr>
      <w:pBdr>
        <w:top w:val="single" w:sz="4" w:space="0" w:color="000000"/>
        <w:left w:val="single" w:sz="4" w:space="0" w:color="000000"/>
        <w:bottom w:val="single" w:sz="4" w:space="0" w:color="000000"/>
        <w:right w:val="single" w:sz="4" w:space="0" w:color="000000"/>
      </w:pBdr>
      <w:suppressAutoHyphens/>
      <w:spacing w:before="0" w:beforeAutospacing="1" w:after="160" w:afterAutospacing="1"/>
      <w:jc w:val="center"/>
      <w:textAlignment w:val="center"/>
    </w:pPr>
    <w:rPr>
      <w:rFonts w:eastAsia="Times New Roman" w:cs="Times New Roman"/>
      <w:sz w:val="24"/>
      <w:szCs w:val="24"/>
      <w:lang w:eastAsia="ru-RU"/>
    </w:rPr>
  </w:style>
  <w:style w:type="paragraph" w:customStyle="1" w:styleId="xl67">
    <w:name w:val="xl67"/>
    <w:basedOn w:val="a8"/>
    <w:qFormat/>
    <w:rsid w:val="0028713D"/>
    <w:pPr>
      <w:suppressAutoHyphens/>
      <w:spacing w:before="0" w:beforeAutospacing="1" w:after="160" w:afterAutospacing="1"/>
    </w:pPr>
    <w:rPr>
      <w:rFonts w:eastAsia="Times New Roman" w:cs="Times New Roman"/>
      <w:sz w:val="24"/>
      <w:szCs w:val="24"/>
      <w:lang w:eastAsia="ru-RU"/>
    </w:rPr>
  </w:style>
  <w:style w:type="paragraph" w:customStyle="1" w:styleId="xl68">
    <w:name w:val="xl68"/>
    <w:basedOn w:val="a8"/>
    <w:qFormat/>
    <w:rsid w:val="0028713D"/>
    <w:pPr>
      <w:pBdr>
        <w:top w:val="single" w:sz="4" w:space="0" w:color="000000"/>
        <w:left w:val="single" w:sz="4" w:space="0" w:color="000000"/>
        <w:bottom w:val="single" w:sz="4" w:space="0" w:color="000000"/>
        <w:right w:val="single" w:sz="4" w:space="0" w:color="000000"/>
      </w:pBdr>
      <w:suppressAutoHyphens/>
      <w:spacing w:before="0" w:beforeAutospacing="1" w:after="160" w:afterAutospacing="1"/>
      <w:textAlignment w:val="top"/>
    </w:pPr>
    <w:rPr>
      <w:rFonts w:eastAsia="Times New Roman" w:cs="Times New Roman"/>
      <w:sz w:val="24"/>
      <w:szCs w:val="24"/>
      <w:lang w:eastAsia="ru-RU"/>
    </w:rPr>
  </w:style>
  <w:style w:type="paragraph" w:customStyle="1" w:styleId="xl69">
    <w:name w:val="xl69"/>
    <w:basedOn w:val="a8"/>
    <w:qFormat/>
    <w:rsid w:val="0028713D"/>
    <w:pPr>
      <w:pBdr>
        <w:top w:val="single" w:sz="4" w:space="0" w:color="000000"/>
        <w:left w:val="single" w:sz="4" w:space="0" w:color="000000"/>
        <w:bottom w:val="single" w:sz="4" w:space="0" w:color="000000"/>
        <w:right w:val="single" w:sz="4" w:space="0" w:color="000000"/>
      </w:pBdr>
      <w:suppressAutoHyphens/>
      <w:spacing w:before="0" w:beforeAutospacing="1" w:after="160" w:afterAutospacing="1"/>
    </w:pPr>
    <w:rPr>
      <w:rFonts w:eastAsia="Times New Roman" w:cs="Times New Roman"/>
      <w:sz w:val="24"/>
      <w:szCs w:val="24"/>
      <w:lang w:eastAsia="ru-RU"/>
    </w:rPr>
  </w:style>
  <w:style w:type="paragraph" w:customStyle="1" w:styleId="xl70">
    <w:name w:val="xl70"/>
    <w:basedOn w:val="a8"/>
    <w:qFormat/>
    <w:rsid w:val="0028713D"/>
    <w:pPr>
      <w:pBdr>
        <w:left w:val="single" w:sz="4" w:space="0" w:color="000000"/>
        <w:bottom w:val="single" w:sz="4" w:space="0" w:color="000000"/>
        <w:right w:val="single" w:sz="4" w:space="0" w:color="000000"/>
      </w:pBdr>
      <w:suppressAutoHyphens/>
      <w:spacing w:before="0" w:beforeAutospacing="1" w:after="160" w:afterAutospacing="1"/>
      <w:textAlignment w:val="center"/>
    </w:pPr>
    <w:rPr>
      <w:rFonts w:eastAsia="Times New Roman" w:cs="Times New Roman"/>
      <w:sz w:val="24"/>
      <w:szCs w:val="24"/>
      <w:lang w:eastAsia="ru-RU"/>
    </w:rPr>
  </w:style>
  <w:style w:type="paragraph" w:customStyle="1" w:styleId="xl71">
    <w:name w:val="xl71"/>
    <w:basedOn w:val="a8"/>
    <w:qFormat/>
    <w:rsid w:val="0028713D"/>
    <w:pPr>
      <w:pBdr>
        <w:top w:val="single" w:sz="4" w:space="0" w:color="000000"/>
        <w:left w:val="single" w:sz="4" w:space="0" w:color="000000"/>
        <w:bottom w:val="single" w:sz="4" w:space="0" w:color="000000"/>
      </w:pBdr>
      <w:suppressAutoHyphens/>
      <w:spacing w:before="0" w:beforeAutospacing="1" w:after="160" w:afterAutospacing="1"/>
      <w:jc w:val="center"/>
      <w:textAlignment w:val="center"/>
    </w:pPr>
    <w:rPr>
      <w:rFonts w:eastAsia="Times New Roman" w:cs="Times New Roman"/>
      <w:b/>
      <w:bCs/>
      <w:sz w:val="24"/>
      <w:szCs w:val="24"/>
      <w:lang w:eastAsia="ru-RU"/>
    </w:rPr>
  </w:style>
  <w:style w:type="paragraph" w:customStyle="1" w:styleId="xl72">
    <w:name w:val="xl72"/>
    <w:basedOn w:val="a8"/>
    <w:qFormat/>
    <w:rsid w:val="0028713D"/>
    <w:pPr>
      <w:pBdr>
        <w:top w:val="single" w:sz="4" w:space="0" w:color="000000"/>
        <w:left w:val="single" w:sz="4" w:space="0" w:color="000000"/>
        <w:bottom w:val="single" w:sz="4" w:space="0" w:color="000000"/>
        <w:right w:val="single" w:sz="4" w:space="0" w:color="000000"/>
      </w:pBdr>
      <w:suppressAutoHyphens/>
      <w:spacing w:before="0" w:beforeAutospacing="1" w:after="160" w:afterAutospacing="1"/>
      <w:jc w:val="center"/>
      <w:textAlignment w:val="center"/>
    </w:pPr>
    <w:rPr>
      <w:rFonts w:eastAsia="Times New Roman" w:cs="Times New Roman"/>
      <w:i/>
      <w:iCs/>
      <w:sz w:val="24"/>
      <w:szCs w:val="24"/>
      <w:lang w:eastAsia="ru-RU"/>
    </w:rPr>
  </w:style>
  <w:style w:type="paragraph" w:customStyle="1" w:styleId="xl73">
    <w:name w:val="xl73"/>
    <w:basedOn w:val="a8"/>
    <w:qFormat/>
    <w:rsid w:val="0028713D"/>
    <w:pPr>
      <w:pBdr>
        <w:top w:val="single" w:sz="4" w:space="0" w:color="000000"/>
        <w:left w:val="single" w:sz="4" w:space="0" w:color="000000"/>
        <w:right w:val="single" w:sz="4" w:space="0" w:color="000000"/>
      </w:pBdr>
      <w:suppressAutoHyphens/>
      <w:spacing w:before="0" w:beforeAutospacing="1" w:after="160" w:afterAutospacing="1"/>
      <w:textAlignment w:val="center"/>
    </w:pPr>
    <w:rPr>
      <w:rFonts w:eastAsia="Times New Roman" w:cs="Times New Roman"/>
      <w:sz w:val="24"/>
      <w:szCs w:val="24"/>
      <w:lang w:eastAsia="ru-RU"/>
    </w:rPr>
  </w:style>
  <w:style w:type="paragraph" w:customStyle="1" w:styleId="xl74">
    <w:name w:val="xl74"/>
    <w:basedOn w:val="a8"/>
    <w:qFormat/>
    <w:rsid w:val="0028713D"/>
    <w:pPr>
      <w:suppressAutoHyphens/>
      <w:spacing w:before="0" w:beforeAutospacing="1" w:after="160" w:afterAutospacing="1"/>
      <w:textAlignment w:val="center"/>
    </w:pPr>
    <w:rPr>
      <w:rFonts w:eastAsia="Times New Roman" w:cs="Times New Roman"/>
      <w:sz w:val="24"/>
      <w:szCs w:val="24"/>
      <w:lang w:eastAsia="ru-RU"/>
    </w:rPr>
  </w:style>
  <w:style w:type="paragraph" w:customStyle="1" w:styleId="xl75">
    <w:name w:val="xl75"/>
    <w:basedOn w:val="a8"/>
    <w:qFormat/>
    <w:rsid w:val="0028713D"/>
    <w:pPr>
      <w:suppressAutoHyphens/>
      <w:spacing w:before="0" w:beforeAutospacing="1" w:after="160" w:afterAutospacing="1"/>
      <w:textAlignment w:val="center"/>
    </w:pPr>
    <w:rPr>
      <w:rFonts w:eastAsia="Times New Roman" w:cs="Times New Roman"/>
      <w:color w:val="FF0000"/>
      <w:sz w:val="24"/>
      <w:szCs w:val="24"/>
      <w:lang w:eastAsia="ru-RU"/>
    </w:rPr>
  </w:style>
  <w:style w:type="paragraph" w:customStyle="1" w:styleId="xl76">
    <w:name w:val="xl76"/>
    <w:basedOn w:val="a8"/>
    <w:qFormat/>
    <w:rsid w:val="0028713D"/>
    <w:pPr>
      <w:pBdr>
        <w:top w:val="single" w:sz="4" w:space="0" w:color="000000"/>
        <w:right w:val="single" w:sz="4" w:space="0" w:color="000000"/>
      </w:pBdr>
      <w:suppressAutoHyphens/>
      <w:spacing w:before="0" w:beforeAutospacing="1" w:after="160" w:afterAutospacing="1"/>
      <w:textAlignment w:val="center"/>
    </w:pPr>
    <w:rPr>
      <w:rFonts w:eastAsia="Times New Roman" w:cs="Times New Roman"/>
      <w:sz w:val="24"/>
      <w:szCs w:val="24"/>
      <w:lang w:eastAsia="ru-RU"/>
    </w:rPr>
  </w:style>
  <w:style w:type="paragraph" w:customStyle="1" w:styleId="xl77">
    <w:name w:val="xl77"/>
    <w:basedOn w:val="a8"/>
    <w:qFormat/>
    <w:rsid w:val="0028713D"/>
    <w:pPr>
      <w:pBdr>
        <w:right w:val="single" w:sz="4" w:space="0" w:color="000000"/>
      </w:pBdr>
      <w:suppressAutoHyphens/>
      <w:spacing w:before="0" w:beforeAutospacing="1" w:after="160" w:afterAutospacing="1"/>
      <w:textAlignment w:val="center"/>
    </w:pPr>
    <w:rPr>
      <w:rFonts w:eastAsia="Times New Roman" w:cs="Times New Roman"/>
      <w:sz w:val="24"/>
      <w:szCs w:val="24"/>
      <w:lang w:eastAsia="ru-RU"/>
    </w:rPr>
  </w:style>
  <w:style w:type="paragraph" w:customStyle="1" w:styleId="xl78">
    <w:name w:val="xl78"/>
    <w:basedOn w:val="a8"/>
    <w:qFormat/>
    <w:rsid w:val="0028713D"/>
    <w:pPr>
      <w:pBdr>
        <w:bottom w:val="single" w:sz="4" w:space="0" w:color="000000"/>
        <w:right w:val="single" w:sz="4" w:space="0" w:color="000000"/>
      </w:pBdr>
      <w:suppressAutoHyphens/>
      <w:spacing w:before="0" w:beforeAutospacing="1" w:after="160" w:afterAutospacing="1"/>
      <w:textAlignment w:val="center"/>
    </w:pPr>
    <w:rPr>
      <w:rFonts w:eastAsia="Times New Roman" w:cs="Times New Roman"/>
      <w:sz w:val="24"/>
      <w:szCs w:val="24"/>
      <w:lang w:eastAsia="ru-RU"/>
    </w:rPr>
  </w:style>
  <w:style w:type="paragraph" w:customStyle="1" w:styleId="xl79">
    <w:name w:val="xl79"/>
    <w:basedOn w:val="a8"/>
    <w:qFormat/>
    <w:rsid w:val="0028713D"/>
    <w:pPr>
      <w:pBdr>
        <w:top w:val="single" w:sz="4" w:space="0" w:color="000000"/>
        <w:left w:val="single" w:sz="4" w:space="0" w:color="000000"/>
        <w:bottom w:val="single" w:sz="4" w:space="0" w:color="000000"/>
      </w:pBdr>
      <w:suppressAutoHyphens/>
      <w:spacing w:before="0" w:beforeAutospacing="1" w:after="160" w:afterAutospacing="1"/>
      <w:textAlignment w:val="center"/>
    </w:pPr>
    <w:rPr>
      <w:rFonts w:eastAsia="Times New Roman" w:cs="Times New Roman"/>
      <w:sz w:val="24"/>
      <w:szCs w:val="24"/>
      <w:lang w:eastAsia="ru-RU"/>
    </w:rPr>
  </w:style>
  <w:style w:type="paragraph" w:customStyle="1" w:styleId="xl80">
    <w:name w:val="xl80"/>
    <w:basedOn w:val="a8"/>
    <w:qFormat/>
    <w:rsid w:val="0028713D"/>
    <w:pPr>
      <w:pBdr>
        <w:top w:val="single" w:sz="4" w:space="0" w:color="000000"/>
        <w:left w:val="single" w:sz="4" w:space="0" w:color="000000"/>
        <w:right w:val="single" w:sz="4" w:space="0" w:color="000000"/>
      </w:pBdr>
      <w:suppressAutoHyphens/>
      <w:spacing w:before="0" w:beforeAutospacing="1" w:after="160" w:afterAutospacing="1"/>
    </w:pPr>
    <w:rPr>
      <w:rFonts w:eastAsia="Times New Roman" w:cs="Times New Roman"/>
      <w:sz w:val="24"/>
      <w:szCs w:val="24"/>
      <w:lang w:eastAsia="ru-RU"/>
    </w:rPr>
  </w:style>
  <w:style w:type="paragraph" w:customStyle="1" w:styleId="xl81">
    <w:name w:val="xl81"/>
    <w:basedOn w:val="a8"/>
    <w:qFormat/>
    <w:rsid w:val="0028713D"/>
    <w:pPr>
      <w:pBdr>
        <w:top w:val="single" w:sz="4" w:space="0" w:color="000000"/>
        <w:left w:val="single" w:sz="4" w:space="0" w:color="000000"/>
      </w:pBdr>
      <w:suppressAutoHyphens/>
      <w:spacing w:before="0" w:beforeAutospacing="1" w:after="160" w:afterAutospacing="1"/>
      <w:textAlignment w:val="center"/>
    </w:pPr>
    <w:rPr>
      <w:rFonts w:eastAsia="Times New Roman" w:cs="Times New Roman"/>
      <w:sz w:val="24"/>
      <w:szCs w:val="24"/>
      <w:lang w:eastAsia="ru-RU"/>
    </w:rPr>
  </w:style>
  <w:style w:type="paragraph" w:customStyle="1" w:styleId="xl82">
    <w:name w:val="xl82"/>
    <w:basedOn w:val="a8"/>
    <w:qFormat/>
    <w:rsid w:val="0028713D"/>
    <w:pPr>
      <w:suppressAutoHyphens/>
      <w:spacing w:before="0" w:beforeAutospacing="1" w:after="160" w:afterAutospacing="1"/>
      <w:textAlignment w:val="center"/>
    </w:pPr>
    <w:rPr>
      <w:rFonts w:eastAsia="Times New Roman" w:cs="Times New Roman"/>
      <w:i/>
      <w:iCs/>
      <w:sz w:val="24"/>
      <w:szCs w:val="24"/>
      <w:lang w:eastAsia="ru-RU"/>
    </w:rPr>
  </w:style>
  <w:style w:type="paragraph" w:customStyle="1" w:styleId="xl83">
    <w:name w:val="xl83"/>
    <w:basedOn w:val="a8"/>
    <w:qFormat/>
    <w:rsid w:val="0028713D"/>
    <w:pPr>
      <w:pBdr>
        <w:top w:val="single" w:sz="4" w:space="0" w:color="000000"/>
        <w:bottom w:val="single" w:sz="4" w:space="0" w:color="000000"/>
        <w:right w:val="single" w:sz="4" w:space="0" w:color="000000"/>
      </w:pBdr>
      <w:suppressAutoHyphens/>
      <w:spacing w:before="0" w:beforeAutospacing="1" w:after="160" w:afterAutospacing="1"/>
      <w:textAlignment w:val="center"/>
    </w:pPr>
    <w:rPr>
      <w:rFonts w:eastAsia="Times New Roman" w:cs="Times New Roman"/>
      <w:sz w:val="24"/>
      <w:szCs w:val="24"/>
      <w:lang w:eastAsia="ru-RU"/>
    </w:rPr>
  </w:style>
  <w:style w:type="paragraph" w:customStyle="1" w:styleId="xl84">
    <w:name w:val="xl84"/>
    <w:basedOn w:val="a8"/>
    <w:qFormat/>
    <w:rsid w:val="0028713D"/>
    <w:pPr>
      <w:pBdr>
        <w:left w:val="single" w:sz="4" w:space="0" w:color="000000"/>
        <w:right w:val="single" w:sz="4" w:space="0" w:color="000000"/>
      </w:pBdr>
      <w:suppressAutoHyphens/>
      <w:spacing w:before="0" w:beforeAutospacing="1" w:after="160" w:afterAutospacing="1"/>
      <w:textAlignment w:val="center"/>
    </w:pPr>
    <w:rPr>
      <w:rFonts w:eastAsia="Times New Roman" w:cs="Times New Roman"/>
      <w:sz w:val="24"/>
      <w:szCs w:val="24"/>
      <w:lang w:eastAsia="ru-RU"/>
    </w:rPr>
  </w:style>
  <w:style w:type="paragraph" w:customStyle="1" w:styleId="xl85">
    <w:name w:val="xl85"/>
    <w:basedOn w:val="a8"/>
    <w:qFormat/>
    <w:rsid w:val="0028713D"/>
    <w:pPr>
      <w:pBdr>
        <w:top w:val="single" w:sz="4" w:space="0" w:color="000000"/>
        <w:bottom w:val="single" w:sz="4" w:space="0" w:color="000000"/>
      </w:pBdr>
      <w:suppressAutoHyphens/>
      <w:spacing w:before="0" w:beforeAutospacing="1" w:after="160" w:afterAutospacing="1"/>
      <w:textAlignment w:val="center"/>
    </w:pPr>
    <w:rPr>
      <w:rFonts w:eastAsia="Times New Roman" w:cs="Times New Roman"/>
      <w:sz w:val="24"/>
      <w:szCs w:val="24"/>
      <w:lang w:eastAsia="ru-RU"/>
    </w:rPr>
  </w:style>
  <w:style w:type="paragraph" w:customStyle="1" w:styleId="xl86">
    <w:name w:val="xl86"/>
    <w:basedOn w:val="a8"/>
    <w:qFormat/>
    <w:rsid w:val="0028713D"/>
    <w:pPr>
      <w:pBdr>
        <w:left w:val="single" w:sz="4" w:space="0" w:color="000000"/>
        <w:bottom w:val="single" w:sz="4" w:space="0" w:color="000000"/>
      </w:pBdr>
      <w:suppressAutoHyphens/>
      <w:spacing w:before="0" w:beforeAutospacing="1" w:after="160" w:afterAutospacing="1"/>
      <w:textAlignment w:val="center"/>
    </w:pPr>
    <w:rPr>
      <w:rFonts w:eastAsia="Times New Roman" w:cs="Times New Roman"/>
      <w:sz w:val="24"/>
      <w:szCs w:val="24"/>
      <w:lang w:eastAsia="ru-RU"/>
    </w:rPr>
  </w:style>
  <w:style w:type="paragraph" w:customStyle="1" w:styleId="xl87">
    <w:name w:val="xl87"/>
    <w:basedOn w:val="a8"/>
    <w:qFormat/>
    <w:rsid w:val="0028713D"/>
    <w:pPr>
      <w:pBdr>
        <w:top w:val="single" w:sz="4" w:space="0" w:color="000000"/>
        <w:left w:val="single" w:sz="4" w:space="0" w:color="000000"/>
        <w:bottom w:val="single" w:sz="4" w:space="0" w:color="000000"/>
        <w:right w:val="single" w:sz="4" w:space="0" w:color="000000"/>
      </w:pBdr>
      <w:suppressAutoHyphens/>
      <w:spacing w:before="0" w:beforeAutospacing="1" w:after="160" w:afterAutospacing="1"/>
      <w:textAlignment w:val="center"/>
    </w:pPr>
    <w:rPr>
      <w:rFonts w:eastAsia="Times New Roman" w:cs="Times New Roman"/>
      <w:sz w:val="24"/>
      <w:szCs w:val="24"/>
      <w:lang w:eastAsia="ru-RU"/>
    </w:rPr>
  </w:style>
  <w:style w:type="paragraph" w:customStyle="1" w:styleId="xl88">
    <w:name w:val="xl88"/>
    <w:basedOn w:val="a8"/>
    <w:qFormat/>
    <w:rsid w:val="0028713D"/>
    <w:pPr>
      <w:pBdr>
        <w:top w:val="single" w:sz="4" w:space="0" w:color="000000"/>
        <w:left w:val="single" w:sz="4" w:space="0" w:color="000000"/>
        <w:right w:val="single" w:sz="4" w:space="0" w:color="000000"/>
      </w:pBdr>
      <w:suppressAutoHyphens/>
      <w:spacing w:before="0" w:beforeAutospacing="1" w:after="160" w:afterAutospacing="1"/>
      <w:textAlignment w:val="top"/>
    </w:pPr>
    <w:rPr>
      <w:rFonts w:eastAsia="Times New Roman" w:cs="Times New Roman"/>
      <w:color w:val="000000"/>
      <w:sz w:val="24"/>
      <w:szCs w:val="24"/>
      <w:lang w:eastAsia="ru-RU"/>
    </w:rPr>
  </w:style>
  <w:style w:type="paragraph" w:customStyle="1" w:styleId="xl89">
    <w:name w:val="xl89"/>
    <w:basedOn w:val="a8"/>
    <w:qFormat/>
    <w:rsid w:val="0028713D"/>
    <w:pPr>
      <w:pBdr>
        <w:left w:val="single" w:sz="4" w:space="0" w:color="000000"/>
        <w:right w:val="single" w:sz="4" w:space="0" w:color="000000"/>
      </w:pBdr>
      <w:suppressAutoHyphens/>
      <w:spacing w:before="0" w:beforeAutospacing="1" w:after="160" w:afterAutospacing="1"/>
      <w:textAlignment w:val="top"/>
    </w:pPr>
    <w:rPr>
      <w:rFonts w:eastAsia="Times New Roman" w:cs="Times New Roman"/>
      <w:color w:val="000000"/>
      <w:sz w:val="24"/>
      <w:szCs w:val="24"/>
      <w:lang w:eastAsia="ru-RU"/>
    </w:rPr>
  </w:style>
  <w:style w:type="paragraph" w:customStyle="1" w:styleId="afffffa">
    <w:name w:val="Содержимое врезки"/>
    <w:basedOn w:val="a8"/>
    <w:qFormat/>
    <w:rsid w:val="0028713D"/>
    <w:pPr>
      <w:suppressAutoHyphens/>
      <w:spacing w:before="0" w:after="160" w:line="259" w:lineRule="auto"/>
    </w:pPr>
    <w:rPr>
      <w:rFonts w:ascii="Calibri" w:hAnsi="Calibri"/>
      <w:sz w:val="22"/>
    </w:rPr>
  </w:style>
  <w:style w:type="paragraph" w:customStyle="1" w:styleId="afffffb">
    <w:name w:val="Содержимое таблицы"/>
    <w:basedOn w:val="a8"/>
    <w:qFormat/>
    <w:rsid w:val="0028713D"/>
    <w:pPr>
      <w:widowControl w:val="0"/>
      <w:suppressLineNumbers/>
      <w:suppressAutoHyphens/>
      <w:spacing w:before="0" w:after="160" w:line="259" w:lineRule="auto"/>
    </w:pPr>
    <w:rPr>
      <w:rFonts w:ascii="Calibri" w:hAnsi="Calibri"/>
      <w:sz w:val="22"/>
    </w:rPr>
  </w:style>
  <w:style w:type="paragraph" w:customStyle="1" w:styleId="afffffc">
    <w:name w:val="Заголовок таблицы"/>
    <w:basedOn w:val="afffffb"/>
    <w:qFormat/>
    <w:rsid w:val="0028713D"/>
    <w:pPr>
      <w:jc w:val="center"/>
    </w:pPr>
    <w:rPr>
      <w:b/>
      <w:bCs/>
    </w:rPr>
  </w:style>
  <w:style w:type="numbering" w:customStyle="1" w:styleId="111">
    <w:name w:val="Нет списка11"/>
    <w:uiPriority w:val="99"/>
    <w:semiHidden/>
    <w:unhideWhenUsed/>
    <w:qFormat/>
    <w:rsid w:val="0028713D"/>
  </w:style>
  <w:style w:type="numbering" w:customStyle="1" w:styleId="1f5">
    <w:name w:val="Стиль1"/>
    <w:uiPriority w:val="99"/>
    <w:qFormat/>
    <w:rsid w:val="0028713D"/>
  </w:style>
  <w:style w:type="numbering" w:customStyle="1" w:styleId="2f0">
    <w:name w:val="Стиль2"/>
    <w:uiPriority w:val="99"/>
    <w:qFormat/>
    <w:rsid w:val="0028713D"/>
  </w:style>
  <w:style w:type="table" w:customStyle="1" w:styleId="3c">
    <w:name w:val="Сетка таблицы3"/>
    <w:basedOn w:val="aa"/>
    <w:next w:val="af9"/>
    <w:uiPriority w:val="39"/>
    <w:rsid w:val="0028713D"/>
    <w:pPr>
      <w:suppressAutoHyphens/>
      <w:spacing w:before="0"/>
    </w:pPr>
    <w:rPr>
      <w:rFonts w:ascii="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a"/>
    <w:uiPriority w:val="39"/>
    <w:rsid w:val="0028713D"/>
    <w:pPr>
      <w:suppressAutoHyphens/>
      <w:spacing w:before="0"/>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D05374"/>
    <w:rPr>
      <w:rFonts w:hint="default"/>
      <w:b/>
      <w:bCs/>
      <w:i w:val="0"/>
      <w:iCs/>
      <w:sz w:val="24"/>
      <w:szCs w:val="24"/>
    </w:rPr>
  </w:style>
  <w:style w:type="character" w:customStyle="1" w:styleId="WW8Num3z0">
    <w:name w:val="WW8Num3z0"/>
    <w:rsid w:val="00D05374"/>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em w:val="none"/>
    </w:rPr>
  </w:style>
  <w:style w:type="character" w:customStyle="1" w:styleId="WW8Num3z1">
    <w:name w:val="WW8Num3z1"/>
    <w:rsid w:val="00D05374"/>
    <w:rPr>
      <w:b/>
      <w:bCs/>
      <w:i w:val="0"/>
      <w:iCs/>
      <w:sz w:val="24"/>
      <w:szCs w:val="24"/>
    </w:rPr>
  </w:style>
  <w:style w:type="character" w:customStyle="1" w:styleId="WW8Num5z0">
    <w:name w:val="WW8Num5z0"/>
    <w:rsid w:val="00D05374"/>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em w:val="none"/>
    </w:rPr>
  </w:style>
  <w:style w:type="character" w:customStyle="1" w:styleId="WW8Num5z1">
    <w:name w:val="WW8Num5z1"/>
    <w:rsid w:val="00D05374"/>
    <w:rPr>
      <w:b/>
      <w:bCs/>
      <w:i w:val="0"/>
      <w:iCs/>
      <w:sz w:val="24"/>
      <w:szCs w:val="24"/>
    </w:rPr>
  </w:style>
  <w:style w:type="character" w:customStyle="1" w:styleId="WW8Num7z0">
    <w:name w:val="WW8Num7z0"/>
    <w:rsid w:val="00D05374"/>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em w:val="none"/>
    </w:rPr>
  </w:style>
  <w:style w:type="character" w:customStyle="1" w:styleId="WW8Num7z1">
    <w:name w:val="WW8Num7z1"/>
    <w:rsid w:val="00D05374"/>
    <w:rPr>
      <w:b/>
      <w:bCs/>
      <w:i w:val="0"/>
      <w:iCs/>
      <w:sz w:val="24"/>
      <w:szCs w:val="24"/>
    </w:rPr>
  </w:style>
  <w:style w:type="character" w:customStyle="1" w:styleId="WW8Num8z0">
    <w:name w:val="WW8Num8z0"/>
    <w:rsid w:val="00D05374"/>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em w:val="none"/>
    </w:rPr>
  </w:style>
  <w:style w:type="character" w:customStyle="1" w:styleId="WW8Num8z1">
    <w:name w:val="WW8Num8z1"/>
    <w:rsid w:val="00D05374"/>
    <w:rPr>
      <w:b/>
      <w:bCs/>
      <w:i w:val="0"/>
      <w:iCs/>
      <w:sz w:val="24"/>
      <w:szCs w:val="24"/>
    </w:rPr>
  </w:style>
  <w:style w:type="character" w:customStyle="1" w:styleId="WW8Num9z0">
    <w:name w:val="WW8Num9z0"/>
    <w:rsid w:val="00D05374"/>
    <w:rPr>
      <w:rFonts w:ascii="Times New Roman" w:hAnsi="Times New Roman" w:cs="Times New Roman" w:hint="default"/>
    </w:rPr>
  </w:style>
  <w:style w:type="character" w:customStyle="1" w:styleId="WW8Num9z1">
    <w:name w:val="WW8Num9z1"/>
    <w:rsid w:val="00D05374"/>
    <w:rPr>
      <w:rFonts w:ascii="Courier New" w:hAnsi="Courier New" w:cs="Courier New" w:hint="default"/>
    </w:rPr>
  </w:style>
  <w:style w:type="character" w:customStyle="1" w:styleId="WW8Num9z2">
    <w:name w:val="WW8Num9z2"/>
    <w:rsid w:val="00D05374"/>
    <w:rPr>
      <w:rFonts w:ascii="Wingdings" w:hAnsi="Wingdings" w:cs="Wingdings" w:hint="default"/>
    </w:rPr>
  </w:style>
  <w:style w:type="character" w:customStyle="1" w:styleId="WW8Num9z3">
    <w:name w:val="WW8Num9z3"/>
    <w:rsid w:val="00D05374"/>
    <w:rPr>
      <w:rFonts w:ascii="Symbol" w:hAnsi="Symbol" w:cs="Symbol" w:hint="default"/>
    </w:rPr>
  </w:style>
  <w:style w:type="character" w:customStyle="1" w:styleId="WW8Num10z0">
    <w:name w:val="WW8Num10z0"/>
    <w:rsid w:val="00D05374"/>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em w:val="none"/>
    </w:rPr>
  </w:style>
  <w:style w:type="character" w:customStyle="1" w:styleId="WW8Num10z1">
    <w:name w:val="WW8Num10z1"/>
    <w:rsid w:val="00D05374"/>
    <w:rPr>
      <w:b/>
      <w:bCs/>
      <w:i w:val="0"/>
      <w:iCs/>
      <w:sz w:val="24"/>
      <w:szCs w:val="24"/>
    </w:rPr>
  </w:style>
  <w:style w:type="character" w:customStyle="1" w:styleId="WW8Num11z0">
    <w:name w:val="WW8Num11z0"/>
    <w:rsid w:val="00D05374"/>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em w:val="none"/>
    </w:rPr>
  </w:style>
  <w:style w:type="character" w:customStyle="1" w:styleId="WW8Num11z1">
    <w:name w:val="WW8Num11z1"/>
    <w:rsid w:val="00D05374"/>
    <w:rPr>
      <w:b/>
      <w:bCs/>
      <w:i w:val="0"/>
      <w:iCs/>
      <w:sz w:val="24"/>
      <w:szCs w:val="24"/>
    </w:rPr>
  </w:style>
  <w:style w:type="character" w:customStyle="1" w:styleId="WW8Num12z0">
    <w:name w:val="WW8Num12z0"/>
    <w:rsid w:val="00D05374"/>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em w:val="none"/>
    </w:rPr>
  </w:style>
  <w:style w:type="character" w:customStyle="1" w:styleId="WW8Num12z1">
    <w:name w:val="WW8Num12z1"/>
    <w:rsid w:val="00D05374"/>
    <w:rPr>
      <w:b/>
      <w:bCs/>
      <w:i w:val="0"/>
      <w:iCs/>
      <w:sz w:val="24"/>
      <w:szCs w:val="24"/>
    </w:rPr>
  </w:style>
  <w:style w:type="character" w:customStyle="1" w:styleId="WW8Num13z0">
    <w:name w:val="WW8Num13z0"/>
    <w:rsid w:val="00D05374"/>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em w:val="none"/>
    </w:rPr>
  </w:style>
  <w:style w:type="character" w:customStyle="1" w:styleId="WW8Num13z1">
    <w:name w:val="WW8Num13z1"/>
    <w:rsid w:val="00D05374"/>
    <w:rPr>
      <w:b/>
      <w:bCs/>
      <w:i w:val="0"/>
      <w:iCs/>
      <w:sz w:val="24"/>
      <w:szCs w:val="24"/>
    </w:rPr>
  </w:style>
  <w:style w:type="character" w:customStyle="1" w:styleId="WW8Num14z0">
    <w:name w:val="WW8Num14z0"/>
    <w:rsid w:val="00D05374"/>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em w:val="none"/>
    </w:rPr>
  </w:style>
  <w:style w:type="character" w:customStyle="1" w:styleId="WW8Num14z1">
    <w:name w:val="WW8Num14z1"/>
    <w:rsid w:val="00D05374"/>
    <w:rPr>
      <w:b/>
      <w:bCs/>
      <w:i w:val="0"/>
      <w:iCs/>
      <w:sz w:val="24"/>
      <w:szCs w:val="24"/>
    </w:rPr>
  </w:style>
  <w:style w:type="character" w:customStyle="1" w:styleId="WW8Num15z4">
    <w:name w:val="WW8Num15z4"/>
    <w:rsid w:val="00D05374"/>
    <w:rPr>
      <w:rFonts w:ascii="Times New Roman" w:hAnsi="Times New Roman" w:cs="Times New Roman" w:hint="default"/>
    </w:rPr>
  </w:style>
  <w:style w:type="character" w:customStyle="1" w:styleId="WW8Num16z0">
    <w:name w:val="WW8Num16z0"/>
    <w:rsid w:val="00D05374"/>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em w:val="none"/>
    </w:rPr>
  </w:style>
  <w:style w:type="character" w:customStyle="1" w:styleId="WW8Num16z1">
    <w:name w:val="WW8Num16z1"/>
    <w:rsid w:val="00D05374"/>
    <w:rPr>
      <w:b/>
      <w:bCs/>
      <w:i w:val="0"/>
      <w:iCs/>
      <w:sz w:val="24"/>
      <w:szCs w:val="24"/>
    </w:rPr>
  </w:style>
  <w:style w:type="character" w:customStyle="1" w:styleId="WW8Num18z0">
    <w:name w:val="WW8Num18z0"/>
    <w:rsid w:val="00D05374"/>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em w:val="none"/>
    </w:rPr>
  </w:style>
  <w:style w:type="character" w:customStyle="1" w:styleId="WW8Num18z1">
    <w:name w:val="WW8Num18z1"/>
    <w:rsid w:val="00D05374"/>
    <w:rPr>
      <w:b/>
      <w:bCs/>
      <w:i w:val="0"/>
      <w:iCs/>
      <w:sz w:val="24"/>
      <w:szCs w:val="24"/>
    </w:rPr>
  </w:style>
  <w:style w:type="character" w:customStyle="1" w:styleId="WW8Num19z0">
    <w:name w:val="WW8Num19z0"/>
    <w:rsid w:val="00D05374"/>
    <w:rPr>
      <w:rFonts w:hint="default"/>
    </w:rPr>
  </w:style>
  <w:style w:type="character" w:customStyle="1" w:styleId="WW8Num20z0">
    <w:name w:val="WW8Num20z0"/>
    <w:rsid w:val="00D05374"/>
    <w:rPr>
      <w:rFonts w:hint="default"/>
      <w:b/>
    </w:rPr>
  </w:style>
  <w:style w:type="character" w:customStyle="1" w:styleId="WW8Num6z0">
    <w:name w:val="WW8Num6z0"/>
    <w:rsid w:val="00D05374"/>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em w:val="none"/>
    </w:rPr>
  </w:style>
  <w:style w:type="character" w:customStyle="1" w:styleId="WW8Num6z1">
    <w:name w:val="WW8Num6z1"/>
    <w:rsid w:val="00D05374"/>
    <w:rPr>
      <w:b/>
      <w:bCs/>
      <w:i w:val="0"/>
      <w:iCs/>
      <w:sz w:val="24"/>
      <w:szCs w:val="24"/>
    </w:rPr>
  </w:style>
  <w:style w:type="character" w:customStyle="1" w:styleId="WW8Num10z2">
    <w:name w:val="WW8Num10z2"/>
    <w:rsid w:val="00D05374"/>
    <w:rPr>
      <w:rFonts w:ascii="Wingdings" w:hAnsi="Wingdings" w:cs="Wingdings" w:hint="default"/>
    </w:rPr>
  </w:style>
  <w:style w:type="character" w:customStyle="1" w:styleId="WW8Num10z3">
    <w:name w:val="WW8Num10z3"/>
    <w:rsid w:val="00D05374"/>
    <w:rPr>
      <w:rFonts w:ascii="Symbol" w:hAnsi="Symbol" w:cs="Symbol" w:hint="default"/>
    </w:rPr>
  </w:style>
  <w:style w:type="character" w:customStyle="1" w:styleId="WW8Num15z0">
    <w:name w:val="WW8Num15z0"/>
    <w:rsid w:val="00D05374"/>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em w:val="none"/>
    </w:rPr>
  </w:style>
  <w:style w:type="character" w:customStyle="1" w:styleId="WW8Num15z1">
    <w:name w:val="WW8Num15z1"/>
    <w:rsid w:val="00D05374"/>
    <w:rPr>
      <w:b/>
      <w:bCs/>
      <w:i w:val="0"/>
      <w:iCs/>
      <w:sz w:val="24"/>
      <w:szCs w:val="24"/>
    </w:rPr>
  </w:style>
  <w:style w:type="character" w:customStyle="1" w:styleId="WW8Num16z4">
    <w:name w:val="WW8Num16z4"/>
    <w:rsid w:val="00D05374"/>
    <w:rPr>
      <w:rFonts w:ascii="Times New Roman" w:hAnsi="Times New Roman" w:cs="Times New Roman" w:hint="default"/>
    </w:rPr>
  </w:style>
  <w:style w:type="character" w:customStyle="1" w:styleId="WW8Num17z0">
    <w:name w:val="WW8Num17z0"/>
    <w:rsid w:val="00D05374"/>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em w:val="none"/>
    </w:rPr>
  </w:style>
  <w:style w:type="character" w:customStyle="1" w:styleId="WW8Num17z1">
    <w:name w:val="WW8Num17z1"/>
    <w:rsid w:val="00D05374"/>
    <w:rPr>
      <w:b/>
      <w:bCs/>
      <w:i w:val="0"/>
      <w:iCs/>
      <w:sz w:val="24"/>
      <w:szCs w:val="24"/>
    </w:rPr>
  </w:style>
  <w:style w:type="character" w:customStyle="1" w:styleId="WW8Num11z2">
    <w:name w:val="WW8Num11z2"/>
    <w:rsid w:val="00D05374"/>
    <w:rPr>
      <w:rFonts w:ascii="Wingdings" w:hAnsi="Wingdings" w:cs="Wingdings" w:hint="default"/>
    </w:rPr>
  </w:style>
  <w:style w:type="character" w:customStyle="1" w:styleId="WW8Num11z3">
    <w:name w:val="WW8Num11z3"/>
    <w:rsid w:val="00D05374"/>
    <w:rPr>
      <w:rFonts w:ascii="Symbol" w:hAnsi="Symbol" w:cs="Symbol" w:hint="default"/>
    </w:rPr>
  </w:style>
  <w:style w:type="character" w:customStyle="1" w:styleId="WW8Num17z4">
    <w:name w:val="WW8Num17z4"/>
    <w:rsid w:val="00D05374"/>
    <w:rPr>
      <w:rFonts w:ascii="Times New Roman" w:hAnsi="Times New Roman" w:cs="Times New Roman" w:hint="default"/>
    </w:rPr>
  </w:style>
  <w:style w:type="character" w:customStyle="1" w:styleId="WW8Num1z0">
    <w:name w:val="WW8Num1z0"/>
    <w:rsid w:val="00D05374"/>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em w:val="none"/>
    </w:rPr>
  </w:style>
  <w:style w:type="character" w:customStyle="1" w:styleId="WW8Num1z1">
    <w:name w:val="WW8Num1z1"/>
    <w:rsid w:val="00D05374"/>
    <w:rPr>
      <w:b/>
      <w:bCs/>
      <w:i w:val="0"/>
      <w:iCs/>
      <w:sz w:val="24"/>
      <w:szCs w:val="24"/>
    </w:rPr>
  </w:style>
  <w:style w:type="character" w:customStyle="1" w:styleId="WW8Num12z2">
    <w:name w:val="WW8Num12z2"/>
    <w:rsid w:val="00D05374"/>
    <w:rPr>
      <w:rFonts w:ascii="Wingdings" w:hAnsi="Wingdings" w:cs="Wingdings" w:hint="default"/>
    </w:rPr>
  </w:style>
  <w:style w:type="character" w:customStyle="1" w:styleId="WW8Num12z3">
    <w:name w:val="WW8Num12z3"/>
    <w:rsid w:val="00D05374"/>
    <w:rPr>
      <w:rFonts w:ascii="Symbol" w:hAnsi="Symbol" w:cs="Symbol" w:hint="default"/>
    </w:rPr>
  </w:style>
  <w:style w:type="character" w:customStyle="1" w:styleId="WW8Num19z1">
    <w:name w:val="WW8Num19z1"/>
    <w:rsid w:val="00D05374"/>
    <w:rPr>
      <w:b/>
      <w:bCs/>
      <w:i w:val="0"/>
      <w:iCs/>
      <w:sz w:val="24"/>
      <w:szCs w:val="24"/>
    </w:rPr>
  </w:style>
  <w:style w:type="character" w:customStyle="1" w:styleId="WW8Num20z4">
    <w:name w:val="WW8Num20z4"/>
    <w:rsid w:val="00D05374"/>
    <w:rPr>
      <w:rFonts w:ascii="Times New Roman" w:hAnsi="Times New Roman" w:cs="Times New Roman" w:hint="default"/>
    </w:rPr>
  </w:style>
  <w:style w:type="character" w:customStyle="1" w:styleId="1f6">
    <w:name w:val="Основной шрифт абзаца1"/>
    <w:rsid w:val="00D05374"/>
  </w:style>
  <w:style w:type="character" w:customStyle="1" w:styleId="1f7">
    <w:name w:val="Знак сноски1"/>
    <w:rsid w:val="00D05374"/>
    <w:rPr>
      <w:vertAlign w:val="superscript"/>
    </w:rPr>
  </w:style>
  <w:style w:type="character" w:customStyle="1" w:styleId="1f8">
    <w:name w:val="Знак примечания1"/>
    <w:rsid w:val="00D05374"/>
    <w:rPr>
      <w:sz w:val="16"/>
      <w:szCs w:val="16"/>
    </w:rPr>
  </w:style>
  <w:style w:type="character" w:customStyle="1" w:styleId="1f9">
    <w:name w:val="Знак концевой сноски1"/>
    <w:rsid w:val="00D05374"/>
    <w:rPr>
      <w:vertAlign w:val="superscript"/>
    </w:rPr>
  </w:style>
  <w:style w:type="character" w:customStyle="1" w:styleId="afffffd">
    <w:name w:val="Маркеры"/>
    <w:rsid w:val="00D05374"/>
    <w:rPr>
      <w:rFonts w:ascii="OpenSymbol" w:eastAsia="OpenSymbol" w:hAnsi="OpenSymbol" w:cs="OpenSymbol"/>
    </w:rPr>
  </w:style>
  <w:style w:type="character" w:customStyle="1" w:styleId="afffffe">
    <w:name w:val="Символ нумерации"/>
    <w:rsid w:val="00D05374"/>
  </w:style>
  <w:style w:type="paragraph" w:customStyle="1" w:styleId="3d">
    <w:name w:val="Заголовок3"/>
    <w:basedOn w:val="a8"/>
    <w:next w:val="affb"/>
    <w:rsid w:val="00D05374"/>
    <w:pPr>
      <w:keepNext/>
      <w:suppressAutoHyphens/>
      <w:spacing w:before="240" w:after="120" w:line="252" w:lineRule="auto"/>
    </w:pPr>
    <w:rPr>
      <w:rFonts w:ascii="Liberation Sans" w:eastAsia="Arial Unicode MS" w:hAnsi="Liberation Sans" w:cs="Arial Unicode MS"/>
      <w:sz w:val="28"/>
      <w:szCs w:val="28"/>
      <w:lang w:eastAsia="zh-CN"/>
    </w:rPr>
  </w:style>
  <w:style w:type="paragraph" w:customStyle="1" w:styleId="3e">
    <w:name w:val="Указатель3"/>
    <w:basedOn w:val="a8"/>
    <w:rsid w:val="00D05374"/>
    <w:pPr>
      <w:suppressLineNumbers/>
      <w:suppressAutoHyphens/>
      <w:spacing w:before="0" w:after="160" w:line="252" w:lineRule="auto"/>
    </w:pPr>
    <w:rPr>
      <w:rFonts w:ascii="Calibri" w:eastAsia="Calibri" w:hAnsi="Calibri" w:cs="Tahoma"/>
      <w:sz w:val="22"/>
      <w:lang w:eastAsia="zh-CN"/>
    </w:rPr>
  </w:style>
  <w:style w:type="paragraph" w:customStyle="1" w:styleId="2f1">
    <w:name w:val="Заголовок2"/>
    <w:basedOn w:val="a8"/>
    <w:next w:val="affb"/>
    <w:rsid w:val="00D05374"/>
    <w:pPr>
      <w:keepNext/>
      <w:suppressAutoHyphens/>
      <w:spacing w:before="240" w:after="120" w:line="252" w:lineRule="auto"/>
    </w:pPr>
    <w:rPr>
      <w:rFonts w:ascii="Liberation Sans" w:eastAsia="Arial Unicode MS" w:hAnsi="Liberation Sans" w:cs="Arial Unicode MS"/>
      <w:sz w:val="28"/>
      <w:szCs w:val="28"/>
      <w:lang w:eastAsia="zh-CN"/>
    </w:rPr>
  </w:style>
  <w:style w:type="paragraph" w:customStyle="1" w:styleId="3f">
    <w:name w:val="Название объекта3"/>
    <w:basedOn w:val="a8"/>
    <w:rsid w:val="00D05374"/>
    <w:pPr>
      <w:suppressLineNumbers/>
      <w:suppressAutoHyphens/>
      <w:spacing w:after="120" w:line="252" w:lineRule="auto"/>
    </w:pPr>
    <w:rPr>
      <w:rFonts w:ascii="Calibri" w:eastAsia="Calibri" w:hAnsi="Calibri" w:cs="Tahoma"/>
      <w:i/>
      <w:iCs/>
      <w:sz w:val="24"/>
      <w:szCs w:val="24"/>
      <w:lang w:eastAsia="zh-CN"/>
    </w:rPr>
  </w:style>
  <w:style w:type="paragraph" w:customStyle="1" w:styleId="2f2">
    <w:name w:val="Указатель2"/>
    <w:basedOn w:val="a8"/>
    <w:rsid w:val="00D05374"/>
    <w:pPr>
      <w:suppressLineNumbers/>
      <w:suppressAutoHyphens/>
      <w:spacing w:before="0" w:after="160" w:line="252" w:lineRule="auto"/>
    </w:pPr>
    <w:rPr>
      <w:rFonts w:ascii="Calibri" w:eastAsia="Calibri" w:hAnsi="Calibri" w:cs="Tahoma"/>
      <w:sz w:val="22"/>
      <w:lang w:eastAsia="zh-CN"/>
    </w:rPr>
  </w:style>
  <w:style w:type="paragraph" w:customStyle="1" w:styleId="1fa">
    <w:name w:val="Заголовок1"/>
    <w:basedOn w:val="a8"/>
    <w:next w:val="affb"/>
    <w:rsid w:val="00D05374"/>
    <w:pPr>
      <w:keepNext/>
      <w:suppressAutoHyphens/>
      <w:spacing w:before="240" w:after="120" w:line="252" w:lineRule="auto"/>
    </w:pPr>
    <w:rPr>
      <w:rFonts w:ascii="Liberation Sans" w:eastAsia="Arial Unicode MS" w:hAnsi="Liberation Sans" w:cs="Arial Unicode MS"/>
      <w:sz w:val="28"/>
      <w:szCs w:val="28"/>
      <w:lang w:eastAsia="zh-CN"/>
    </w:rPr>
  </w:style>
  <w:style w:type="paragraph" w:customStyle="1" w:styleId="2f3">
    <w:name w:val="Название объекта2"/>
    <w:basedOn w:val="a8"/>
    <w:rsid w:val="00D05374"/>
    <w:pPr>
      <w:suppressLineNumbers/>
      <w:suppressAutoHyphens/>
      <w:spacing w:after="120" w:line="252" w:lineRule="auto"/>
    </w:pPr>
    <w:rPr>
      <w:rFonts w:ascii="Calibri" w:eastAsia="Calibri" w:hAnsi="Calibri" w:cs="Tahoma"/>
      <w:i/>
      <w:iCs/>
      <w:sz w:val="24"/>
      <w:szCs w:val="24"/>
      <w:lang w:eastAsia="zh-CN"/>
    </w:rPr>
  </w:style>
  <w:style w:type="paragraph" w:customStyle="1" w:styleId="1fb">
    <w:name w:val="Указатель1"/>
    <w:basedOn w:val="a8"/>
    <w:rsid w:val="00D05374"/>
    <w:pPr>
      <w:suppressLineNumbers/>
      <w:suppressAutoHyphens/>
      <w:spacing w:before="0" w:after="160" w:line="252" w:lineRule="auto"/>
    </w:pPr>
    <w:rPr>
      <w:rFonts w:ascii="Calibri" w:eastAsia="Calibri" w:hAnsi="Calibri" w:cs="Tahoma"/>
      <w:sz w:val="22"/>
      <w:lang w:eastAsia="zh-CN"/>
    </w:rPr>
  </w:style>
  <w:style w:type="paragraph" w:customStyle="1" w:styleId="Caption10">
    <w:name w:val="Caption1"/>
    <w:basedOn w:val="a8"/>
    <w:rsid w:val="00D05374"/>
    <w:pPr>
      <w:suppressLineNumbers/>
      <w:suppressAutoHyphens/>
      <w:spacing w:after="120" w:line="252" w:lineRule="auto"/>
    </w:pPr>
    <w:rPr>
      <w:rFonts w:ascii="Calibri" w:eastAsia="Calibri" w:hAnsi="Calibri" w:cs="Tahoma"/>
      <w:i/>
      <w:iCs/>
      <w:sz w:val="24"/>
      <w:szCs w:val="24"/>
      <w:lang w:eastAsia="zh-CN"/>
    </w:rPr>
  </w:style>
  <w:style w:type="paragraph" w:customStyle="1" w:styleId="Caption11">
    <w:name w:val="Caption11"/>
    <w:basedOn w:val="a8"/>
    <w:rsid w:val="00D05374"/>
    <w:pPr>
      <w:suppressLineNumbers/>
      <w:suppressAutoHyphens/>
      <w:spacing w:after="120" w:line="252" w:lineRule="auto"/>
    </w:pPr>
    <w:rPr>
      <w:rFonts w:ascii="Calibri" w:eastAsia="Calibri" w:hAnsi="Calibri" w:cs="Tahoma"/>
      <w:i/>
      <w:iCs/>
      <w:sz w:val="24"/>
      <w:szCs w:val="24"/>
      <w:lang w:eastAsia="zh-CN"/>
    </w:rPr>
  </w:style>
  <w:style w:type="paragraph" w:customStyle="1" w:styleId="Caption111">
    <w:name w:val="Caption111"/>
    <w:basedOn w:val="a8"/>
    <w:rsid w:val="00D05374"/>
    <w:pPr>
      <w:suppressLineNumbers/>
      <w:suppressAutoHyphens/>
      <w:spacing w:after="120" w:line="252" w:lineRule="auto"/>
    </w:pPr>
    <w:rPr>
      <w:rFonts w:ascii="Calibri" w:eastAsia="Calibri" w:hAnsi="Calibri" w:cs="Tahoma"/>
      <w:i/>
      <w:iCs/>
      <w:sz w:val="24"/>
      <w:szCs w:val="24"/>
      <w:lang w:eastAsia="zh-CN"/>
    </w:rPr>
  </w:style>
  <w:style w:type="paragraph" w:customStyle="1" w:styleId="1fc">
    <w:name w:val="Название объекта1"/>
    <w:basedOn w:val="a8"/>
    <w:rsid w:val="00D05374"/>
    <w:pPr>
      <w:suppressLineNumbers/>
      <w:suppressAutoHyphens/>
      <w:spacing w:after="120" w:line="252" w:lineRule="auto"/>
    </w:pPr>
    <w:rPr>
      <w:rFonts w:ascii="Calibri" w:eastAsia="Calibri" w:hAnsi="Calibri" w:cs="Tahoma"/>
      <w:i/>
      <w:iCs/>
      <w:sz w:val="24"/>
      <w:szCs w:val="24"/>
      <w:lang w:eastAsia="zh-CN"/>
    </w:rPr>
  </w:style>
  <w:style w:type="paragraph" w:customStyle="1" w:styleId="213">
    <w:name w:val="Основной текст с отступом 21"/>
    <w:basedOn w:val="a8"/>
    <w:rsid w:val="00D05374"/>
    <w:pPr>
      <w:suppressAutoHyphens/>
      <w:spacing w:before="0" w:after="120" w:line="480" w:lineRule="auto"/>
      <w:ind w:left="283"/>
    </w:pPr>
    <w:rPr>
      <w:rFonts w:eastAsia="Times New Roman" w:cs="Times New Roman"/>
      <w:sz w:val="28"/>
      <w:szCs w:val="28"/>
      <w:lang w:eastAsia="zh-CN"/>
    </w:rPr>
  </w:style>
  <w:style w:type="paragraph" w:customStyle="1" w:styleId="312">
    <w:name w:val="Основной текст 31"/>
    <w:basedOn w:val="a8"/>
    <w:rsid w:val="00D05374"/>
    <w:pPr>
      <w:suppressAutoHyphens/>
      <w:spacing w:before="0" w:after="120"/>
    </w:pPr>
    <w:rPr>
      <w:rFonts w:eastAsia="Times New Roman" w:cs="Times New Roman"/>
      <w:sz w:val="16"/>
      <w:szCs w:val="16"/>
      <w:lang w:eastAsia="zh-CN"/>
    </w:rPr>
  </w:style>
  <w:style w:type="paragraph" w:customStyle="1" w:styleId="313">
    <w:name w:val="Основной текст с отступом 31"/>
    <w:basedOn w:val="a8"/>
    <w:rsid w:val="00D05374"/>
    <w:pPr>
      <w:suppressAutoHyphens/>
      <w:spacing w:before="0" w:after="120"/>
      <w:ind w:left="283"/>
    </w:pPr>
    <w:rPr>
      <w:rFonts w:eastAsia="Times New Roman" w:cs="Times New Roman"/>
      <w:sz w:val="16"/>
      <w:szCs w:val="16"/>
      <w:lang w:eastAsia="zh-CN"/>
    </w:rPr>
  </w:style>
  <w:style w:type="paragraph" w:customStyle="1" w:styleId="214">
    <w:name w:val="Основной текст 21"/>
    <w:basedOn w:val="a8"/>
    <w:rsid w:val="00D05374"/>
    <w:pPr>
      <w:suppressAutoHyphens/>
      <w:spacing w:before="0" w:after="120" w:line="480" w:lineRule="auto"/>
    </w:pPr>
    <w:rPr>
      <w:rFonts w:eastAsia="Times New Roman" w:cs="Times New Roman"/>
      <w:sz w:val="28"/>
      <w:szCs w:val="28"/>
      <w:lang w:eastAsia="zh-CN"/>
    </w:rPr>
  </w:style>
  <w:style w:type="paragraph" w:customStyle="1" w:styleId="1fd">
    <w:name w:val="Цитата1"/>
    <w:basedOn w:val="a8"/>
    <w:rsid w:val="00D05374"/>
    <w:pPr>
      <w:suppressAutoHyphens/>
      <w:spacing w:before="0"/>
      <w:ind w:left="-567" w:right="-766"/>
      <w:jc w:val="center"/>
    </w:pPr>
    <w:rPr>
      <w:rFonts w:eastAsia="Times New Roman" w:cs="Times New Roman"/>
      <w:b/>
      <w:bCs/>
      <w:sz w:val="24"/>
      <w:szCs w:val="20"/>
      <w:lang w:eastAsia="zh-CN"/>
    </w:rPr>
  </w:style>
  <w:style w:type="paragraph" w:customStyle="1" w:styleId="1fe">
    <w:name w:val="Текст примечания1"/>
    <w:basedOn w:val="a8"/>
    <w:rsid w:val="00D05374"/>
    <w:pPr>
      <w:suppressAutoHyphens/>
      <w:spacing w:before="0"/>
    </w:pPr>
    <w:rPr>
      <w:rFonts w:eastAsia="Times New Roman" w:cs="Times New Roman"/>
      <w:sz w:val="20"/>
      <w:szCs w:val="20"/>
      <w:lang w:eastAsia="zh-CN"/>
    </w:rPr>
  </w:style>
  <w:style w:type="paragraph" w:customStyle="1" w:styleId="caption1111">
    <w:name w:val="caption1111"/>
    <w:basedOn w:val="a8"/>
    <w:next w:val="a8"/>
    <w:rsid w:val="00D05374"/>
    <w:pPr>
      <w:suppressAutoHyphens/>
      <w:spacing w:before="0"/>
    </w:pPr>
    <w:rPr>
      <w:rFonts w:eastAsia="Calibri" w:cs="Times New Roman"/>
      <w:b/>
      <w:bCs/>
      <w:color w:val="4F81BD"/>
      <w:sz w:val="18"/>
      <w:szCs w:val="18"/>
      <w:lang w:eastAsia="zh-CN"/>
    </w:rPr>
  </w:style>
  <w:style w:type="paragraph" w:customStyle="1" w:styleId="1">
    <w:name w:val="Заголовок оглавления1"/>
    <w:basedOn w:val="10"/>
    <w:next w:val="a8"/>
    <w:rsid w:val="00D05374"/>
    <w:pPr>
      <w:keepLines/>
      <w:numPr>
        <w:numId w:val="6"/>
      </w:numPr>
      <w:spacing w:before="480"/>
      <w:outlineLvl w:val="9"/>
    </w:pPr>
    <w:rPr>
      <w:rFonts w:ascii="Cambria" w:hAnsi="Cambria" w:cs="Cambria"/>
      <w:bCs/>
      <w:color w:val="365F91"/>
      <w:lang w:eastAsia="zh-CN"/>
    </w:rPr>
  </w:style>
  <w:style w:type="paragraph" w:customStyle="1" w:styleId="41">
    <w:name w:val="Маркированный список 41"/>
    <w:basedOn w:val="a8"/>
    <w:rsid w:val="00D05374"/>
    <w:pPr>
      <w:numPr>
        <w:numId w:val="7"/>
      </w:numPr>
      <w:suppressAutoHyphens/>
      <w:jc w:val="both"/>
    </w:pPr>
    <w:rPr>
      <w:rFonts w:ascii="Garamond" w:eastAsia="Times New Roman" w:hAnsi="Garamond" w:cs="Times New Roman"/>
      <w:sz w:val="24"/>
      <w:szCs w:val="20"/>
      <w:lang w:eastAsia="zh-CN"/>
    </w:rPr>
  </w:style>
  <w:style w:type="character" w:customStyle="1" w:styleId="1ff">
    <w:name w:val="Текст примечания Знак1"/>
    <w:uiPriority w:val="99"/>
    <w:semiHidden/>
    <w:rsid w:val="00D05374"/>
    <w:rPr>
      <w:rFonts w:ascii="Calibri" w:eastAsia="Calibri" w:hAnsi="Calibri" w:cs="Tahoma"/>
      <w:b w:val="0"/>
      <w:bCs w:val="0"/>
      <w:i w:val="0"/>
      <w:iCs w:val="0"/>
      <w:caps w:val="0"/>
      <w:smallCaps w:val="0"/>
      <w:strike w:val="0"/>
      <w:dstrike w:val="0"/>
      <w:vanish w:val="0"/>
      <w:color w:val="000000"/>
      <w:spacing w:val="0"/>
      <w:kern w:val="0"/>
      <w:position w:val="0"/>
      <w:sz w:val="24"/>
      <w:szCs w:val="24"/>
      <w:u w:val="none"/>
      <w:vertAlign w:val="baseline"/>
      <w:em w:val="none"/>
      <w:lang w:eastAsia="zh-CN"/>
    </w:rPr>
  </w:style>
  <w:style w:type="table" w:customStyle="1" w:styleId="43">
    <w:name w:val="Сетка таблицы4"/>
    <w:basedOn w:val="aa"/>
    <w:next w:val="af9"/>
    <w:uiPriority w:val="39"/>
    <w:rsid w:val="00D723B7"/>
    <w:pPr>
      <w:suppressAutoHyphens/>
      <w:spacing w:before="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a"/>
    <w:next w:val="af9"/>
    <w:uiPriority w:val="39"/>
    <w:rsid w:val="0074478D"/>
    <w:pPr>
      <w:spacing w:before="0"/>
    </w:pPr>
    <w:rPr>
      <w:rFonts w:eastAsia="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66481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3226A-9547-43F4-BD1C-4B47FF96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21</Pages>
  <Words>5647</Words>
  <Characters>32190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37762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Максимов Алексей Геннадьевич</cp:lastModifiedBy>
  <cp:revision>22</cp:revision>
  <dcterms:created xsi:type="dcterms:W3CDTF">2025-01-14T07:24:00Z</dcterms:created>
  <dcterms:modified xsi:type="dcterms:W3CDTF">2026-04-23T03:33:00Z</dcterms:modified>
</cp:coreProperties>
</file>