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D8125" w14:textId="6D96C4D7" w:rsidR="00E6430F" w:rsidRDefault="00E6430F" w:rsidP="00E6430F">
      <w:pPr>
        <w:spacing w:after="0" w:line="240" w:lineRule="auto"/>
        <w:jc w:val="center"/>
        <w:rPr>
          <w:rFonts w:ascii="Times New Roman" w:eastAsia="Times New Roman" w:hAnsi="Times New Roman"/>
          <w:bCs/>
          <w:sz w:val="24"/>
          <w:szCs w:val="24"/>
          <w:lang w:eastAsia="ru-RU"/>
        </w:rPr>
      </w:pPr>
      <w:bookmarkStart w:id="0" w:name="_GoBack"/>
      <w:bookmarkEnd w:id="0"/>
    </w:p>
    <w:p w14:paraId="4C0A5F32" w14:textId="2EF13DA9" w:rsidR="00E6430F" w:rsidRDefault="00E6430F" w:rsidP="00E6430F">
      <w:pPr>
        <w:spacing w:after="0" w:line="240" w:lineRule="auto"/>
        <w:jc w:val="center"/>
        <w:rPr>
          <w:rFonts w:ascii="Times New Roman" w:eastAsia="Times New Roman" w:hAnsi="Times New Roman"/>
          <w:bCs/>
          <w:sz w:val="24"/>
          <w:szCs w:val="24"/>
          <w:lang w:eastAsia="ru-RU"/>
        </w:rPr>
      </w:pPr>
    </w:p>
    <w:p w14:paraId="77D74A9E" w14:textId="19568184" w:rsidR="00E6430F" w:rsidRDefault="00E6430F" w:rsidP="00E6430F">
      <w:pPr>
        <w:spacing w:after="0" w:line="240" w:lineRule="auto"/>
        <w:jc w:val="center"/>
        <w:rPr>
          <w:rFonts w:ascii="Times New Roman" w:eastAsia="Times New Roman" w:hAnsi="Times New Roman"/>
          <w:bCs/>
          <w:sz w:val="24"/>
          <w:szCs w:val="24"/>
          <w:lang w:eastAsia="ru-RU"/>
        </w:rPr>
      </w:pPr>
    </w:p>
    <w:p w14:paraId="26B37102" w14:textId="4D031B37" w:rsidR="00E6430F" w:rsidRDefault="00E6430F" w:rsidP="00E6430F">
      <w:pPr>
        <w:spacing w:after="0" w:line="240" w:lineRule="auto"/>
        <w:jc w:val="center"/>
        <w:rPr>
          <w:rFonts w:ascii="Times New Roman" w:eastAsia="Times New Roman" w:hAnsi="Times New Roman"/>
          <w:bCs/>
          <w:sz w:val="24"/>
          <w:szCs w:val="24"/>
          <w:lang w:eastAsia="ru-RU"/>
        </w:rPr>
      </w:pPr>
    </w:p>
    <w:p w14:paraId="0B37DD62" w14:textId="7934A841" w:rsidR="00E6430F" w:rsidRDefault="00E6430F" w:rsidP="00E6430F">
      <w:pPr>
        <w:spacing w:after="0" w:line="240" w:lineRule="auto"/>
        <w:jc w:val="center"/>
        <w:rPr>
          <w:rFonts w:ascii="Times New Roman" w:eastAsia="Times New Roman" w:hAnsi="Times New Roman"/>
          <w:bCs/>
          <w:sz w:val="24"/>
          <w:szCs w:val="24"/>
          <w:lang w:eastAsia="ru-RU"/>
        </w:rPr>
      </w:pPr>
    </w:p>
    <w:p w14:paraId="7427B388" w14:textId="321F543B" w:rsidR="00E6430F" w:rsidRDefault="00E6430F" w:rsidP="00E6430F">
      <w:pPr>
        <w:spacing w:after="0" w:line="240" w:lineRule="auto"/>
        <w:jc w:val="center"/>
        <w:rPr>
          <w:rFonts w:ascii="Times New Roman" w:eastAsia="Times New Roman" w:hAnsi="Times New Roman"/>
          <w:bCs/>
          <w:sz w:val="24"/>
          <w:szCs w:val="24"/>
          <w:lang w:eastAsia="ru-RU"/>
        </w:rPr>
      </w:pPr>
    </w:p>
    <w:p w14:paraId="76EF1D98" w14:textId="4E4F38F8" w:rsidR="00E6430F" w:rsidRDefault="00E6430F" w:rsidP="00E6430F">
      <w:pPr>
        <w:spacing w:after="0" w:line="240" w:lineRule="auto"/>
        <w:jc w:val="center"/>
        <w:rPr>
          <w:rFonts w:ascii="Times New Roman" w:eastAsia="Times New Roman" w:hAnsi="Times New Roman"/>
          <w:bCs/>
          <w:sz w:val="24"/>
          <w:szCs w:val="24"/>
          <w:lang w:eastAsia="ru-RU"/>
        </w:rPr>
      </w:pPr>
    </w:p>
    <w:p w14:paraId="50495989" w14:textId="28FCB5A3" w:rsidR="00E6430F" w:rsidRDefault="00E6430F" w:rsidP="00E6430F">
      <w:pPr>
        <w:spacing w:after="0" w:line="240" w:lineRule="auto"/>
        <w:jc w:val="center"/>
        <w:rPr>
          <w:rFonts w:ascii="Times New Roman" w:eastAsia="Times New Roman" w:hAnsi="Times New Roman"/>
          <w:bCs/>
          <w:sz w:val="24"/>
          <w:szCs w:val="24"/>
          <w:lang w:eastAsia="ru-RU"/>
        </w:rPr>
      </w:pPr>
    </w:p>
    <w:p w14:paraId="01D0F207" w14:textId="47E1B8C8" w:rsidR="00E6430F" w:rsidRDefault="00E6430F" w:rsidP="00E6430F">
      <w:pPr>
        <w:spacing w:after="0" w:line="240" w:lineRule="auto"/>
        <w:jc w:val="center"/>
        <w:rPr>
          <w:rFonts w:ascii="Times New Roman" w:eastAsia="Times New Roman" w:hAnsi="Times New Roman"/>
          <w:bCs/>
          <w:sz w:val="24"/>
          <w:szCs w:val="24"/>
          <w:lang w:eastAsia="ru-RU"/>
        </w:rPr>
      </w:pPr>
    </w:p>
    <w:p w14:paraId="75B4A5F0" w14:textId="0B49C5A0" w:rsidR="00E6430F" w:rsidRDefault="00E6430F" w:rsidP="00E6430F">
      <w:pPr>
        <w:spacing w:after="0" w:line="240" w:lineRule="auto"/>
        <w:jc w:val="center"/>
        <w:rPr>
          <w:rFonts w:ascii="Times New Roman" w:eastAsia="Times New Roman" w:hAnsi="Times New Roman"/>
          <w:bCs/>
          <w:sz w:val="24"/>
          <w:szCs w:val="24"/>
          <w:lang w:eastAsia="ru-RU"/>
        </w:rPr>
      </w:pPr>
    </w:p>
    <w:p w14:paraId="282F5468" w14:textId="18AEEF9E" w:rsidR="00E6430F" w:rsidRDefault="00E6430F" w:rsidP="00E6430F">
      <w:pPr>
        <w:spacing w:after="0" w:line="240" w:lineRule="auto"/>
        <w:jc w:val="center"/>
        <w:rPr>
          <w:rFonts w:ascii="Times New Roman" w:eastAsia="Times New Roman" w:hAnsi="Times New Roman"/>
          <w:bCs/>
          <w:sz w:val="24"/>
          <w:szCs w:val="24"/>
          <w:lang w:eastAsia="ru-RU"/>
        </w:rPr>
      </w:pPr>
    </w:p>
    <w:p w14:paraId="0A2B30CE" w14:textId="35FC0F5A" w:rsidR="00E6430F" w:rsidRDefault="00E6430F" w:rsidP="00E6430F">
      <w:pPr>
        <w:spacing w:after="0" w:line="240" w:lineRule="auto"/>
        <w:jc w:val="center"/>
        <w:rPr>
          <w:rFonts w:ascii="Times New Roman" w:eastAsia="Times New Roman" w:hAnsi="Times New Roman"/>
          <w:bCs/>
          <w:sz w:val="24"/>
          <w:szCs w:val="24"/>
          <w:lang w:eastAsia="ru-RU"/>
        </w:rPr>
      </w:pPr>
    </w:p>
    <w:p w14:paraId="21E5B23C" w14:textId="03F366AA" w:rsidR="00E6430F" w:rsidRDefault="00E6430F" w:rsidP="00E6430F">
      <w:pPr>
        <w:spacing w:after="0" w:line="240" w:lineRule="auto"/>
        <w:jc w:val="center"/>
        <w:rPr>
          <w:rFonts w:ascii="Times New Roman" w:eastAsia="Times New Roman" w:hAnsi="Times New Roman"/>
          <w:bCs/>
          <w:sz w:val="24"/>
          <w:szCs w:val="24"/>
          <w:lang w:eastAsia="ru-RU"/>
        </w:rPr>
      </w:pPr>
    </w:p>
    <w:p w14:paraId="2BB64A72" w14:textId="0B52C438" w:rsidR="00E6430F" w:rsidRDefault="00E6430F" w:rsidP="00E6430F">
      <w:pPr>
        <w:spacing w:after="0" w:line="240" w:lineRule="auto"/>
        <w:jc w:val="center"/>
        <w:rPr>
          <w:rFonts w:ascii="Times New Roman" w:eastAsia="Times New Roman" w:hAnsi="Times New Roman"/>
          <w:bCs/>
          <w:sz w:val="24"/>
          <w:szCs w:val="24"/>
          <w:lang w:eastAsia="ru-RU"/>
        </w:rPr>
      </w:pPr>
    </w:p>
    <w:p w14:paraId="013E52CB" w14:textId="77777777" w:rsidR="00E6430F" w:rsidRDefault="00E6430F" w:rsidP="00E6430F">
      <w:pPr>
        <w:spacing w:after="0" w:line="240" w:lineRule="auto"/>
        <w:jc w:val="center"/>
        <w:rPr>
          <w:rFonts w:ascii="Times New Roman" w:eastAsia="Times New Roman" w:hAnsi="Times New Roman"/>
          <w:bCs/>
          <w:sz w:val="24"/>
          <w:szCs w:val="24"/>
          <w:lang w:eastAsia="ru-RU"/>
        </w:rPr>
      </w:pPr>
    </w:p>
    <w:p w14:paraId="0B19B898" w14:textId="77777777" w:rsidR="00E6430F" w:rsidRDefault="00E6430F" w:rsidP="00E6430F">
      <w:pPr>
        <w:spacing w:after="0" w:line="240" w:lineRule="auto"/>
        <w:jc w:val="center"/>
        <w:rPr>
          <w:rFonts w:ascii="Times New Roman" w:eastAsia="Times New Roman" w:hAnsi="Times New Roman"/>
          <w:bCs/>
          <w:sz w:val="24"/>
          <w:szCs w:val="24"/>
          <w:lang w:eastAsia="ru-RU"/>
        </w:rPr>
      </w:pPr>
    </w:p>
    <w:p w14:paraId="0B0D8F30" w14:textId="1B905501" w:rsidR="00E6430F" w:rsidRPr="00E6430F" w:rsidRDefault="00E6430F" w:rsidP="00E6430F">
      <w:pPr>
        <w:spacing w:after="0" w:line="240" w:lineRule="auto"/>
        <w:jc w:val="center"/>
        <w:rPr>
          <w:rFonts w:ascii="Times New Roman" w:eastAsia="Times New Roman" w:hAnsi="Times New Roman"/>
          <w:b/>
          <w:bCs/>
          <w:sz w:val="24"/>
          <w:szCs w:val="24"/>
          <w:lang w:eastAsia="ru-RU"/>
        </w:rPr>
      </w:pPr>
      <w:r w:rsidRPr="00E6430F">
        <w:rPr>
          <w:rFonts w:ascii="Times New Roman" w:eastAsia="Times New Roman" w:hAnsi="Times New Roman"/>
          <w:b/>
          <w:bCs/>
          <w:sz w:val="24"/>
          <w:szCs w:val="24"/>
          <w:lang w:eastAsia="ru-RU"/>
        </w:rPr>
        <w:t>Техническое задание</w:t>
      </w:r>
    </w:p>
    <w:p w14:paraId="223ACBED"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44AE125F"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6503A718" w14:textId="40FE2C15" w:rsidR="00E6430F" w:rsidRDefault="00E6430F" w:rsidP="00E6430F">
      <w:pPr>
        <w:spacing w:after="0" w:line="240" w:lineRule="auto"/>
        <w:jc w:val="center"/>
        <w:rPr>
          <w:rFonts w:ascii="Times New Roman" w:eastAsia="Times New Roman" w:hAnsi="Times New Roman"/>
          <w:bCs/>
          <w:sz w:val="24"/>
          <w:szCs w:val="24"/>
          <w:lang w:eastAsia="ru-RU"/>
        </w:rPr>
      </w:pPr>
    </w:p>
    <w:p w14:paraId="71EDF10D" w14:textId="50456E3E" w:rsidR="00E6430F" w:rsidRDefault="00E6430F" w:rsidP="00E6430F">
      <w:pPr>
        <w:spacing w:after="0" w:line="240" w:lineRule="auto"/>
        <w:jc w:val="center"/>
        <w:rPr>
          <w:rFonts w:ascii="Times New Roman" w:eastAsia="Times New Roman" w:hAnsi="Times New Roman"/>
          <w:bCs/>
          <w:sz w:val="24"/>
          <w:szCs w:val="24"/>
          <w:lang w:eastAsia="ru-RU"/>
        </w:rPr>
      </w:pPr>
    </w:p>
    <w:p w14:paraId="12A3175E" w14:textId="15C438A2" w:rsidR="00E6430F" w:rsidRDefault="00E6430F" w:rsidP="00E6430F">
      <w:pPr>
        <w:spacing w:after="0" w:line="240" w:lineRule="auto"/>
        <w:jc w:val="center"/>
        <w:rPr>
          <w:rFonts w:ascii="Times New Roman" w:eastAsia="Times New Roman" w:hAnsi="Times New Roman"/>
          <w:bCs/>
          <w:sz w:val="24"/>
          <w:szCs w:val="24"/>
          <w:lang w:eastAsia="ru-RU"/>
        </w:rPr>
      </w:pPr>
    </w:p>
    <w:p w14:paraId="646D7838" w14:textId="4C2F02FD" w:rsidR="00E6430F" w:rsidRDefault="00E6430F" w:rsidP="00E6430F">
      <w:pPr>
        <w:spacing w:after="0" w:line="240" w:lineRule="auto"/>
        <w:jc w:val="center"/>
        <w:rPr>
          <w:rFonts w:ascii="Times New Roman" w:eastAsia="Times New Roman" w:hAnsi="Times New Roman"/>
          <w:bCs/>
          <w:sz w:val="24"/>
          <w:szCs w:val="24"/>
          <w:lang w:eastAsia="ru-RU"/>
        </w:rPr>
      </w:pPr>
    </w:p>
    <w:p w14:paraId="42929042"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582E22BA"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7CF71FB2"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2F87DF9C"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0A9A258A" w14:textId="0EE8A1FE" w:rsidR="00E6430F" w:rsidRPr="00E6430F" w:rsidRDefault="00E6430F" w:rsidP="00E6430F">
      <w:pPr>
        <w:spacing w:after="0" w:line="240" w:lineRule="auto"/>
        <w:jc w:val="center"/>
        <w:rPr>
          <w:rFonts w:ascii="Times New Roman" w:eastAsia="Times New Roman" w:hAnsi="Times New Roman"/>
          <w:bCs/>
          <w:sz w:val="24"/>
          <w:szCs w:val="24"/>
          <w:lang w:eastAsia="ru-RU"/>
        </w:rPr>
      </w:pPr>
      <w:r w:rsidRPr="00E6430F">
        <w:rPr>
          <w:rFonts w:ascii="Times New Roman" w:eastAsia="Times New Roman" w:hAnsi="Times New Roman"/>
          <w:bCs/>
          <w:sz w:val="24"/>
          <w:szCs w:val="24"/>
          <w:lang w:eastAsia="ru-RU"/>
        </w:rPr>
        <w:t xml:space="preserve">Предмет закупки: </w:t>
      </w:r>
      <w:r w:rsidRPr="00E6430F">
        <w:rPr>
          <w:rFonts w:ascii="Times New Roman" w:eastAsia="Times New Roman" w:hAnsi="Times New Roman"/>
          <w:b/>
          <w:sz w:val="24"/>
          <w:szCs w:val="24"/>
          <w:lang w:eastAsia="ru-RU"/>
        </w:rPr>
        <w:t>Оказание услуг местной и внутризоновой телефонной связи для нужд УФПС Тюменской области</w:t>
      </w:r>
    </w:p>
    <w:p w14:paraId="569EC5A5"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241132B8"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42D38646"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47D30591"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0589793A"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05FC489E"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3A7A7EC2"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085DBC82"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0F158D83"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48E29C9A"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389E9AC2"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37A3E403"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256F1145"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30F6572A"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757AAA97"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75FDE017"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278AD5EE"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143DE3CE"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25590F3C"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64AA2984"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6F079A0C" w14:textId="77777777" w:rsidR="00E6430F" w:rsidRPr="00E6430F" w:rsidRDefault="00E6430F" w:rsidP="00E6430F">
      <w:pPr>
        <w:spacing w:after="0" w:line="240" w:lineRule="auto"/>
        <w:jc w:val="center"/>
        <w:rPr>
          <w:rFonts w:ascii="Times New Roman" w:eastAsia="Times New Roman" w:hAnsi="Times New Roman"/>
          <w:bCs/>
          <w:sz w:val="24"/>
          <w:szCs w:val="24"/>
          <w:lang w:eastAsia="ru-RU"/>
        </w:rPr>
      </w:pPr>
    </w:p>
    <w:p w14:paraId="6381E5A8" w14:textId="11ADAA2F" w:rsidR="00E6430F" w:rsidRDefault="00E6430F" w:rsidP="00E6430F">
      <w:pPr>
        <w:spacing w:after="0" w:line="240" w:lineRule="auto"/>
        <w:jc w:val="center"/>
        <w:rPr>
          <w:rFonts w:ascii="Times New Roman" w:eastAsia="Times New Roman" w:hAnsi="Times New Roman"/>
          <w:bCs/>
          <w:sz w:val="24"/>
          <w:szCs w:val="24"/>
          <w:lang w:eastAsia="ru-RU"/>
        </w:rPr>
      </w:pPr>
      <w:r w:rsidRPr="00E6430F">
        <w:rPr>
          <w:rFonts w:ascii="Times New Roman" w:eastAsia="Times New Roman" w:hAnsi="Times New Roman"/>
          <w:bCs/>
          <w:sz w:val="24"/>
          <w:szCs w:val="24"/>
          <w:lang w:eastAsia="ru-RU"/>
        </w:rPr>
        <w:t>Тюмень, 2026 г.</w:t>
      </w:r>
    </w:p>
    <w:p w14:paraId="0DE2E598" w14:textId="31414635" w:rsidR="00E6430F" w:rsidRDefault="00E6430F">
      <w:pPr>
        <w:spacing w:after="160" w:line="259"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br w:type="page"/>
      </w:r>
    </w:p>
    <w:p w14:paraId="587345D5" w14:textId="77777777" w:rsidR="00604B95" w:rsidRPr="00D11080" w:rsidRDefault="00604B95" w:rsidP="00604B95">
      <w:pPr>
        <w:spacing w:after="0" w:line="240" w:lineRule="auto"/>
        <w:jc w:val="both"/>
        <w:rPr>
          <w:rFonts w:ascii="Times New Roman" w:eastAsia="Times New Roman" w:hAnsi="Times New Roman"/>
          <w:bCs/>
          <w:i/>
          <w:sz w:val="28"/>
          <w:szCs w:val="28"/>
          <w:lang w:eastAsia="ru-RU"/>
        </w:rPr>
      </w:pPr>
    </w:p>
    <w:p w14:paraId="594AD7F1" w14:textId="77777777" w:rsidR="00604B95" w:rsidRPr="00D11080" w:rsidRDefault="00604B95" w:rsidP="00604B95">
      <w:pPr>
        <w:numPr>
          <w:ilvl w:val="0"/>
          <w:numId w:val="1"/>
        </w:numPr>
        <w:spacing w:after="0" w:line="240" w:lineRule="auto"/>
        <w:ind w:left="1440"/>
        <w:jc w:val="both"/>
        <w:rPr>
          <w:rFonts w:ascii="Times New Roman" w:eastAsia="Times New Roman" w:hAnsi="Times New Roman"/>
          <w:b/>
          <w:bCs/>
          <w:sz w:val="24"/>
          <w:szCs w:val="24"/>
          <w:lang w:eastAsia="ru-RU"/>
        </w:rPr>
      </w:pPr>
      <w:r w:rsidRPr="00D11080">
        <w:rPr>
          <w:rFonts w:ascii="Times New Roman" w:eastAsia="Times New Roman" w:hAnsi="Times New Roman"/>
          <w:b/>
          <w:bCs/>
          <w:sz w:val="24"/>
          <w:szCs w:val="24"/>
          <w:lang w:eastAsia="ru-RU"/>
        </w:rPr>
        <w:t>ПЕРЕЧЕНЬ ПРИНЯТЫХ ТЕРМИНОВ И СОКРАЩЕНИЙ</w:t>
      </w:r>
    </w:p>
    <w:p w14:paraId="274B110B" w14:textId="77777777" w:rsidR="00604B95" w:rsidRPr="00D11080" w:rsidRDefault="00604B95" w:rsidP="00604B95">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410"/>
        <w:gridCol w:w="6095"/>
      </w:tblGrid>
      <w:tr w:rsidR="00604B95" w:rsidRPr="00D11080" w14:paraId="503569B2" w14:textId="77777777" w:rsidTr="00820D04">
        <w:tc>
          <w:tcPr>
            <w:tcW w:w="709" w:type="dxa"/>
            <w:vAlign w:val="center"/>
          </w:tcPr>
          <w:p w14:paraId="05D99A55"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п/п</w:t>
            </w:r>
          </w:p>
        </w:tc>
        <w:tc>
          <w:tcPr>
            <w:tcW w:w="2410" w:type="dxa"/>
            <w:vAlign w:val="center"/>
          </w:tcPr>
          <w:p w14:paraId="08025F5C"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Термин/Сокращение</w:t>
            </w:r>
          </w:p>
        </w:tc>
        <w:tc>
          <w:tcPr>
            <w:tcW w:w="6095" w:type="dxa"/>
            <w:vAlign w:val="center"/>
          </w:tcPr>
          <w:p w14:paraId="5E1113E7"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Определение термина / Расшифровка сокращения</w:t>
            </w:r>
          </w:p>
        </w:tc>
      </w:tr>
      <w:tr w:rsidR="00604B95" w:rsidRPr="00D11080" w14:paraId="46018CF4" w14:textId="77777777" w:rsidTr="00820D04">
        <w:tc>
          <w:tcPr>
            <w:tcW w:w="709" w:type="dxa"/>
            <w:vAlign w:val="center"/>
          </w:tcPr>
          <w:p w14:paraId="2C24B745"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1797913C"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cs="Arial"/>
                <w:sz w:val="24"/>
                <w:szCs w:val="24"/>
                <w:lang w:eastAsia="ru-RU"/>
              </w:rPr>
              <w:t>Автоматизированная система учета оказанных услуг</w:t>
            </w:r>
          </w:p>
        </w:tc>
        <w:tc>
          <w:tcPr>
            <w:tcW w:w="6095" w:type="dxa"/>
            <w:vAlign w:val="center"/>
          </w:tcPr>
          <w:p w14:paraId="2CAB62FF"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Программно-аппаратный комплекс оператора связи, обеспечивающий сбор информации об использовании абонентом телекоммуникационных услуг, их обработку и тарификацию.</w:t>
            </w:r>
          </w:p>
        </w:tc>
      </w:tr>
      <w:tr w:rsidR="00604B95" w:rsidRPr="00D11080" w14:paraId="3BFC1AEA" w14:textId="77777777" w:rsidTr="00820D04">
        <w:tc>
          <w:tcPr>
            <w:tcW w:w="709" w:type="dxa"/>
            <w:vAlign w:val="center"/>
          </w:tcPr>
          <w:p w14:paraId="44894EF2"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62A67FBD"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t>АТС (УПАТС)</w:t>
            </w:r>
          </w:p>
        </w:tc>
        <w:tc>
          <w:tcPr>
            <w:tcW w:w="6095" w:type="dxa"/>
            <w:vAlign w:val="center"/>
          </w:tcPr>
          <w:p w14:paraId="287F7018"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Автоматическая телефонная станция (Учрежденческая производственная автоматическая телефонная станция).</w:t>
            </w:r>
          </w:p>
        </w:tc>
      </w:tr>
      <w:tr w:rsidR="00604B95" w:rsidRPr="00D11080" w14:paraId="685E3ECE" w14:textId="77777777" w:rsidTr="00820D04">
        <w:tc>
          <w:tcPr>
            <w:tcW w:w="709" w:type="dxa"/>
            <w:vAlign w:val="center"/>
          </w:tcPr>
          <w:p w14:paraId="51A166D0"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37F2114E"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Внутризоновая телефонная связь</w:t>
            </w:r>
          </w:p>
        </w:tc>
        <w:tc>
          <w:tcPr>
            <w:tcW w:w="6095" w:type="dxa"/>
          </w:tcPr>
          <w:p w14:paraId="5C8EABB6"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cs="Arial"/>
                <w:sz w:val="24"/>
                <w:szCs w:val="24"/>
                <w:lang w:eastAsia="ru-RU"/>
              </w:rPr>
              <w:t>Телефонное соединение между пользовательским (оконечным) оборудованием, подключенным к сети местной телефонной связи и размещенным в пределах территории одного и того же субъекта Российской Федерации, или телефонное соединение между пользовательским (оконечным) оборудованием, подключенным к сети местной телефонной связи, и пользовательским (оконечным) оборудованием, подключенным к сети подвижной связи, когда соответствующему абоненту этой сети подвижной связи выделен абонентский номер, входящий в ресурс географически не определяемой зоны нумерации, закрепленный за тем же субъектом Российской Федерации.</w:t>
            </w:r>
          </w:p>
        </w:tc>
      </w:tr>
      <w:tr w:rsidR="00604B95" w:rsidRPr="00D11080" w14:paraId="0478AFFC" w14:textId="77777777" w:rsidTr="00820D04">
        <w:tc>
          <w:tcPr>
            <w:tcW w:w="709" w:type="dxa"/>
            <w:vAlign w:val="center"/>
          </w:tcPr>
          <w:p w14:paraId="029C4EF0"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418D0875"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Абонент </w:t>
            </w:r>
          </w:p>
        </w:tc>
        <w:tc>
          <w:tcPr>
            <w:tcW w:w="6095" w:type="dxa"/>
          </w:tcPr>
          <w:p w14:paraId="5A8A3DFB"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Акционерное общество  «Почта России», в лице УФПС Тюменской области.</w:t>
            </w:r>
          </w:p>
        </w:tc>
      </w:tr>
      <w:tr w:rsidR="00604B95" w:rsidRPr="00D11080" w14:paraId="66C48F31" w14:textId="77777777" w:rsidTr="00820D04">
        <w:tc>
          <w:tcPr>
            <w:tcW w:w="709" w:type="dxa"/>
            <w:vAlign w:val="center"/>
          </w:tcPr>
          <w:p w14:paraId="25041C4F"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29BEBA4C"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Оператор</w:t>
            </w:r>
          </w:p>
        </w:tc>
        <w:tc>
          <w:tcPr>
            <w:tcW w:w="6095" w:type="dxa"/>
          </w:tcPr>
          <w:p w14:paraId="14FDC6E9" w14:textId="606AFD0D" w:rsidR="00604B95" w:rsidRPr="00D11080" w:rsidRDefault="00AC1B2E"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559B3">
              <w:rPr>
                <w:rFonts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w:t>
            </w:r>
            <w:r>
              <w:rPr>
                <w:rFonts w:ascii="Times New Roman" w:hAnsi="Times New Roman"/>
                <w:sz w:val="24"/>
                <w:szCs w:val="24"/>
              </w:rPr>
              <w:t xml:space="preserve"> в соответствии с заключенным договором.</w:t>
            </w:r>
          </w:p>
        </w:tc>
      </w:tr>
      <w:tr w:rsidR="00604B95" w:rsidRPr="00D11080" w14:paraId="264DAB36" w14:textId="77777777" w:rsidTr="00820D04">
        <w:tc>
          <w:tcPr>
            <w:tcW w:w="709" w:type="dxa"/>
            <w:vAlign w:val="center"/>
          </w:tcPr>
          <w:p w14:paraId="1DB62DA2"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710169BA"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Местная телефонная </w:t>
            </w:r>
            <w:r w:rsidRPr="00D11080">
              <w:rPr>
                <w:rFonts w:ascii="Times New Roman" w:eastAsia="Times New Roman" w:hAnsi="Times New Roman"/>
                <w:sz w:val="24"/>
                <w:szCs w:val="24"/>
                <w:lang w:eastAsia="ru-RU"/>
              </w:rPr>
              <w:lastRenderedPageBreak/>
              <w:t>связь</w:t>
            </w:r>
          </w:p>
        </w:tc>
        <w:tc>
          <w:tcPr>
            <w:tcW w:w="6095" w:type="dxa"/>
          </w:tcPr>
          <w:p w14:paraId="5E420884"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lastRenderedPageBreak/>
              <w:t xml:space="preserve">Телефонное соединение между пользовательским </w:t>
            </w:r>
            <w:r w:rsidRPr="00D11080">
              <w:rPr>
                <w:rFonts w:ascii="Times New Roman" w:eastAsia="Times New Roman" w:hAnsi="Times New Roman" w:cs="Arial"/>
                <w:sz w:val="24"/>
                <w:szCs w:val="24"/>
                <w:lang w:eastAsia="ru-RU"/>
              </w:rPr>
              <w:lastRenderedPageBreak/>
              <w:t>(оконечным) оборудованием, подключенным к сети местной телефонной связи и размещенным в пределах территории одного и того же муниципального района, городского поселения, сельского поселения, города федерального значения.</w:t>
            </w:r>
          </w:p>
        </w:tc>
      </w:tr>
      <w:tr w:rsidR="00604B95" w:rsidRPr="00D11080" w14:paraId="62533832" w14:textId="77777777" w:rsidTr="00820D04">
        <w:tc>
          <w:tcPr>
            <w:tcW w:w="709" w:type="dxa"/>
            <w:vAlign w:val="center"/>
          </w:tcPr>
          <w:p w14:paraId="0CAE08BE"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0B921780"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Неисправность</w:t>
            </w:r>
          </w:p>
        </w:tc>
        <w:tc>
          <w:tcPr>
            <w:tcW w:w="6095" w:type="dxa"/>
          </w:tcPr>
          <w:p w14:paraId="7E9C3EFF" w14:textId="77777777" w:rsidR="00604B95" w:rsidRPr="00D11080" w:rsidRDefault="00604B95" w:rsidP="00604B95">
            <w:pPr>
              <w:tabs>
                <w:tab w:val="center" w:pos="993"/>
              </w:tabs>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Нарушение нормальной телефонной связи, препятствующее пользованию услугами телефонной связи: </w:t>
            </w:r>
          </w:p>
          <w:p w14:paraId="4B29B100"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а) телефонная связь полностью или частично нарушена;</w:t>
            </w:r>
          </w:p>
          <w:p w14:paraId="19782A4A"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б) имеет место плохая слышимость;</w:t>
            </w:r>
          </w:p>
          <w:p w14:paraId="31FB11D4"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в) длительно (более 30 секунд) отсутствует сигнал "ответа станции";</w:t>
            </w:r>
          </w:p>
          <w:p w14:paraId="07E7CDA8"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г) нет сигнала «ответ абонента»;</w:t>
            </w:r>
          </w:p>
          <w:p w14:paraId="62C95F20"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t>д) телефон абонента длительно (на протяжении более чем 4 часов) занят.</w:t>
            </w:r>
          </w:p>
        </w:tc>
      </w:tr>
      <w:tr w:rsidR="00604B95" w:rsidRPr="00D11080" w14:paraId="3DD0E457" w14:textId="77777777" w:rsidTr="00820D04">
        <w:tc>
          <w:tcPr>
            <w:tcW w:w="709" w:type="dxa"/>
            <w:tcBorders>
              <w:bottom w:val="single" w:sz="4" w:space="0" w:color="auto"/>
            </w:tcBorders>
            <w:vAlign w:val="center"/>
          </w:tcPr>
          <w:p w14:paraId="2D9FD3BF"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678B0A58"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rPr>
              <w:t xml:space="preserve">Общий срок оказания Услуг </w:t>
            </w:r>
          </w:p>
        </w:tc>
        <w:tc>
          <w:tcPr>
            <w:tcW w:w="6095" w:type="dxa"/>
            <w:tcBorders>
              <w:top w:val="single" w:sz="4" w:space="0" w:color="auto"/>
              <w:left w:val="single" w:sz="4" w:space="0" w:color="auto"/>
              <w:bottom w:val="single" w:sz="4" w:space="0" w:color="auto"/>
              <w:right w:val="single" w:sz="4" w:space="0" w:color="auto"/>
            </w:tcBorders>
            <w:vAlign w:val="center"/>
          </w:tcPr>
          <w:p w14:paraId="5C18C881" w14:textId="77777777" w:rsidR="00604B95" w:rsidRPr="00D11080" w:rsidRDefault="00604B95" w:rsidP="00604B95">
            <w:pPr>
              <w:widowControl w:val="0"/>
              <w:autoSpaceDE w:val="0"/>
              <w:autoSpaceDN w:val="0"/>
              <w:adjustRightInd w:val="0"/>
              <w:spacing w:after="0" w:line="240" w:lineRule="auto"/>
              <w:jc w:val="both"/>
              <w:rPr>
                <w:rFonts w:ascii="Times New Roman" w:hAnsi="Times New Roman"/>
                <w:bCs/>
                <w:color w:val="000000"/>
                <w:sz w:val="24"/>
                <w:szCs w:val="24"/>
                <w:lang w:eastAsia="ru-RU"/>
              </w:rPr>
            </w:pPr>
            <w:r w:rsidRPr="00D11080">
              <w:rPr>
                <w:rFonts w:ascii="Times New Roman" w:eastAsia="Times New Roman" w:hAnsi="Times New Roman" w:cs="Arial"/>
                <w:sz w:val="24"/>
                <w:szCs w:val="24"/>
              </w:rPr>
              <w:t>Период, в котором Оператор гарантирует  оказание Услуг в надлежащем качестве согласно  требованиям ТЗ.</w:t>
            </w:r>
          </w:p>
        </w:tc>
      </w:tr>
      <w:tr w:rsidR="00604B95" w:rsidRPr="00D11080" w14:paraId="650F20CE" w14:textId="77777777" w:rsidTr="00820D04">
        <w:tc>
          <w:tcPr>
            <w:tcW w:w="709" w:type="dxa"/>
            <w:tcBorders>
              <w:bottom w:val="single" w:sz="4" w:space="0" w:color="auto"/>
            </w:tcBorders>
            <w:vAlign w:val="center"/>
          </w:tcPr>
          <w:p w14:paraId="11D4B187"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tcBorders>
              <w:bottom w:val="single" w:sz="4" w:space="0" w:color="auto"/>
            </w:tcBorders>
            <w:vAlign w:val="center"/>
          </w:tcPr>
          <w:p w14:paraId="27AB4C4E"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t>Объект</w:t>
            </w:r>
          </w:p>
        </w:tc>
        <w:tc>
          <w:tcPr>
            <w:tcW w:w="6095" w:type="dxa"/>
            <w:tcBorders>
              <w:bottom w:val="single" w:sz="4" w:space="0" w:color="auto"/>
            </w:tcBorders>
            <w:vAlign w:val="center"/>
          </w:tcPr>
          <w:p w14:paraId="719B1204"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11080">
              <w:rPr>
                <w:rFonts w:ascii="Times New Roman" w:hAnsi="Times New Roman"/>
                <w:bCs/>
                <w:color w:val="000000"/>
                <w:sz w:val="24"/>
                <w:szCs w:val="24"/>
                <w:lang w:eastAsia="ru-RU"/>
              </w:rPr>
              <w:t>Совокупность технических средств,</w:t>
            </w:r>
            <w:r w:rsidRPr="00D11080">
              <w:rPr>
                <w:rFonts w:ascii="Times New Roman" w:hAnsi="Times New Roman"/>
                <w:color w:val="000000"/>
                <w:sz w:val="24"/>
                <w:szCs w:val="24"/>
                <w:lang w:eastAsia="ru-RU"/>
              </w:rPr>
              <w:t xml:space="preserve"> расположенная в пределах одного географического адреса и являющаяся образованием административной единицы Абонента.</w:t>
            </w:r>
          </w:p>
        </w:tc>
      </w:tr>
      <w:tr w:rsidR="00604B95" w:rsidRPr="00D11080" w14:paraId="49755B09" w14:textId="77777777" w:rsidTr="00820D04">
        <w:tc>
          <w:tcPr>
            <w:tcW w:w="709" w:type="dxa"/>
            <w:tcBorders>
              <w:bottom w:val="single" w:sz="4" w:space="0" w:color="auto"/>
            </w:tcBorders>
            <w:vAlign w:val="center"/>
          </w:tcPr>
          <w:p w14:paraId="106A7AB2"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tcBorders>
              <w:bottom w:val="single" w:sz="4" w:space="0" w:color="auto"/>
            </w:tcBorders>
            <w:vAlign w:val="center"/>
          </w:tcPr>
          <w:p w14:paraId="5FF1BBCE"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t>СПУС</w:t>
            </w:r>
          </w:p>
        </w:tc>
        <w:tc>
          <w:tcPr>
            <w:tcW w:w="6095" w:type="dxa"/>
            <w:tcBorders>
              <w:bottom w:val="single" w:sz="4" w:space="0" w:color="auto"/>
            </w:tcBorders>
            <w:vAlign w:val="center"/>
          </w:tcPr>
          <w:p w14:paraId="57BEB011" w14:textId="77777777" w:rsidR="00604B95" w:rsidRPr="00D11080" w:rsidRDefault="00604B95" w:rsidP="00604B95">
            <w:pPr>
              <w:widowControl w:val="0"/>
              <w:autoSpaceDE w:val="0"/>
              <w:autoSpaceDN w:val="0"/>
              <w:adjustRightInd w:val="0"/>
              <w:spacing w:after="0" w:line="240" w:lineRule="auto"/>
              <w:jc w:val="both"/>
              <w:rPr>
                <w:rFonts w:ascii="Times New Roman" w:hAnsi="Times New Roman"/>
                <w:bCs/>
                <w:color w:val="000000"/>
                <w:sz w:val="24"/>
                <w:szCs w:val="24"/>
                <w:lang w:eastAsia="ru-RU"/>
              </w:rPr>
            </w:pPr>
            <w:r w:rsidRPr="00D11080">
              <w:rPr>
                <w:rFonts w:ascii="Times New Roman" w:hAnsi="Times New Roman"/>
                <w:bCs/>
                <w:color w:val="000000"/>
                <w:sz w:val="24"/>
                <w:szCs w:val="24"/>
                <w:lang w:eastAsia="ru-RU"/>
              </w:rPr>
              <w:t>Система повременного учета соединений.</w:t>
            </w:r>
          </w:p>
        </w:tc>
      </w:tr>
      <w:tr w:rsidR="00604B95" w:rsidRPr="00D11080" w14:paraId="2D5381B0" w14:textId="77777777" w:rsidTr="00820D04">
        <w:tc>
          <w:tcPr>
            <w:tcW w:w="709" w:type="dxa"/>
            <w:vAlign w:val="center"/>
          </w:tcPr>
          <w:p w14:paraId="36324076"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40DFC0B0"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t>ТЗ</w:t>
            </w:r>
          </w:p>
        </w:tc>
        <w:tc>
          <w:tcPr>
            <w:tcW w:w="6095" w:type="dxa"/>
            <w:vAlign w:val="center"/>
          </w:tcPr>
          <w:p w14:paraId="62F00743"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Техническое задание.</w:t>
            </w:r>
          </w:p>
        </w:tc>
      </w:tr>
      <w:tr w:rsidR="00604B95" w:rsidRPr="00D11080" w14:paraId="651D6164" w14:textId="77777777" w:rsidTr="00820D04">
        <w:tc>
          <w:tcPr>
            <w:tcW w:w="709" w:type="dxa"/>
            <w:vAlign w:val="center"/>
          </w:tcPr>
          <w:p w14:paraId="77A30970"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44ADF8FC"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D11080">
              <w:rPr>
                <w:rFonts w:ascii="Times New Roman" w:eastAsia="Times New Roman" w:hAnsi="Times New Roman"/>
                <w:sz w:val="24"/>
                <w:szCs w:val="24"/>
                <w:lang w:eastAsia="ru-RU"/>
              </w:rPr>
              <w:t>Услуги</w:t>
            </w:r>
          </w:p>
        </w:tc>
        <w:tc>
          <w:tcPr>
            <w:tcW w:w="6095" w:type="dxa"/>
          </w:tcPr>
          <w:p w14:paraId="6135B995"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Оказание услуг местной и внутризоновой телефонной связи.</w:t>
            </w:r>
          </w:p>
        </w:tc>
      </w:tr>
      <w:tr w:rsidR="00604B95" w:rsidRPr="00D11080" w14:paraId="0FF2386C" w14:textId="77777777" w:rsidTr="00820D04">
        <w:tc>
          <w:tcPr>
            <w:tcW w:w="709" w:type="dxa"/>
            <w:vAlign w:val="center"/>
          </w:tcPr>
          <w:p w14:paraId="332E387C"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0F39A9E4"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УСС</w:t>
            </w:r>
          </w:p>
        </w:tc>
        <w:tc>
          <w:tcPr>
            <w:tcW w:w="6095" w:type="dxa"/>
          </w:tcPr>
          <w:p w14:paraId="32375630"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Узел специальных служб.</w:t>
            </w:r>
          </w:p>
        </w:tc>
      </w:tr>
      <w:tr w:rsidR="00604B95" w:rsidRPr="00D11080" w14:paraId="41A068A4" w14:textId="77777777" w:rsidTr="00820D04">
        <w:tc>
          <w:tcPr>
            <w:tcW w:w="709" w:type="dxa"/>
            <w:vAlign w:val="center"/>
          </w:tcPr>
          <w:p w14:paraId="5A6B3790"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5E3F6F38"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ЧНН</w:t>
            </w:r>
          </w:p>
        </w:tc>
        <w:tc>
          <w:tcPr>
            <w:tcW w:w="6095" w:type="dxa"/>
          </w:tcPr>
          <w:p w14:paraId="429AA45D"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Час наибольшей нагрузки – отрезок времени, продолжительностью один астрономический час, в течение которого загрузка в сети телефонной связи достигает максимального значения за сутки.</w:t>
            </w:r>
          </w:p>
        </w:tc>
      </w:tr>
      <w:tr w:rsidR="00604B95" w:rsidRPr="00D11080" w14:paraId="0C47C992" w14:textId="77777777" w:rsidTr="00820D04">
        <w:tc>
          <w:tcPr>
            <w:tcW w:w="709" w:type="dxa"/>
            <w:vAlign w:val="center"/>
          </w:tcPr>
          <w:p w14:paraId="41DB21C9"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0EABFD6E"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val="en-US" w:eastAsia="ru-RU"/>
              </w:rPr>
              <w:t>IP</w:t>
            </w:r>
          </w:p>
        </w:tc>
        <w:tc>
          <w:tcPr>
            <w:tcW w:w="6095" w:type="dxa"/>
          </w:tcPr>
          <w:p w14:paraId="77261D87"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val="en-US" w:eastAsia="ru-RU"/>
              </w:rPr>
              <w:t>Internet Protocol</w:t>
            </w:r>
            <w:r w:rsidRPr="00D11080">
              <w:rPr>
                <w:rFonts w:ascii="Times New Roman" w:eastAsia="Times New Roman" w:hAnsi="Times New Roman"/>
                <w:sz w:val="24"/>
                <w:szCs w:val="24"/>
                <w:lang w:eastAsia="ru-RU"/>
              </w:rPr>
              <w:t xml:space="preserve"> – межсетевой протокол.</w:t>
            </w:r>
          </w:p>
        </w:tc>
      </w:tr>
      <w:tr w:rsidR="00604B95" w:rsidRPr="00D11080" w14:paraId="73753ABC" w14:textId="77777777" w:rsidTr="00820D04">
        <w:tc>
          <w:tcPr>
            <w:tcW w:w="709" w:type="dxa"/>
            <w:vAlign w:val="center"/>
          </w:tcPr>
          <w:p w14:paraId="390C8D87" w14:textId="77777777" w:rsidR="00604B95" w:rsidRPr="00D11080" w:rsidRDefault="00604B95" w:rsidP="00604B95">
            <w:pPr>
              <w:widowControl w:val="0"/>
              <w:numPr>
                <w:ilvl w:val="0"/>
                <w:numId w:val="6"/>
              </w:num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10" w:type="dxa"/>
            <w:vAlign w:val="center"/>
          </w:tcPr>
          <w:p w14:paraId="319E4351"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val="en-US" w:eastAsia="ru-RU"/>
              </w:rPr>
              <w:t>SIP</w:t>
            </w:r>
          </w:p>
        </w:tc>
        <w:tc>
          <w:tcPr>
            <w:tcW w:w="6095" w:type="dxa"/>
          </w:tcPr>
          <w:p w14:paraId="1F895B03" w14:textId="77777777" w:rsidR="00604B95" w:rsidRPr="00D11080" w:rsidRDefault="00604B95" w:rsidP="00604B95">
            <w:pPr>
              <w:spacing w:after="0" w:line="240" w:lineRule="auto"/>
              <w:jc w:val="both"/>
              <w:rPr>
                <w:rFonts w:ascii="Times New Roman" w:eastAsia="Times New Roman" w:hAnsi="Times New Roman"/>
                <w:sz w:val="24"/>
                <w:szCs w:val="24"/>
                <w:lang w:eastAsia="ru-RU"/>
              </w:rPr>
            </w:pPr>
            <w:proofErr w:type="spellStart"/>
            <w:r w:rsidRPr="00D11080">
              <w:rPr>
                <w:rFonts w:ascii="Times New Roman" w:eastAsia="Times New Roman" w:hAnsi="Times New Roman"/>
                <w:sz w:val="24"/>
                <w:szCs w:val="24"/>
                <w:lang w:eastAsia="ru-RU"/>
              </w:rPr>
              <w:t>Session</w:t>
            </w:r>
            <w:proofErr w:type="spellEnd"/>
            <w:r w:rsidRPr="00D11080">
              <w:rPr>
                <w:rFonts w:ascii="Times New Roman" w:eastAsia="Times New Roman" w:hAnsi="Times New Roman"/>
                <w:sz w:val="24"/>
                <w:szCs w:val="24"/>
                <w:lang w:eastAsia="ru-RU"/>
              </w:rPr>
              <w:t xml:space="preserve"> </w:t>
            </w:r>
            <w:proofErr w:type="spellStart"/>
            <w:r w:rsidRPr="00D11080">
              <w:rPr>
                <w:rFonts w:ascii="Times New Roman" w:eastAsia="Times New Roman" w:hAnsi="Times New Roman"/>
                <w:sz w:val="24"/>
                <w:szCs w:val="24"/>
                <w:lang w:eastAsia="ru-RU"/>
              </w:rPr>
              <w:t>Initiation</w:t>
            </w:r>
            <w:proofErr w:type="spellEnd"/>
            <w:r w:rsidRPr="00D11080">
              <w:rPr>
                <w:rFonts w:ascii="Times New Roman" w:eastAsia="Times New Roman" w:hAnsi="Times New Roman"/>
                <w:sz w:val="24"/>
                <w:szCs w:val="24"/>
                <w:lang w:eastAsia="ru-RU"/>
              </w:rPr>
              <w:t xml:space="preserve"> </w:t>
            </w:r>
            <w:proofErr w:type="spellStart"/>
            <w:r w:rsidRPr="00D11080">
              <w:rPr>
                <w:rFonts w:ascii="Times New Roman" w:eastAsia="Times New Roman" w:hAnsi="Times New Roman"/>
                <w:sz w:val="24"/>
                <w:szCs w:val="24"/>
                <w:lang w:eastAsia="ru-RU"/>
              </w:rPr>
              <w:t>Protocol</w:t>
            </w:r>
            <w:proofErr w:type="spellEnd"/>
            <w:r w:rsidRPr="00D11080">
              <w:rPr>
                <w:rFonts w:ascii="Times New Roman" w:eastAsia="Times New Roman" w:hAnsi="Times New Roman"/>
                <w:sz w:val="24"/>
                <w:szCs w:val="24"/>
                <w:lang w:eastAsia="ru-RU"/>
              </w:rPr>
              <w:t> — протокол установления сеанса.</w:t>
            </w:r>
          </w:p>
        </w:tc>
      </w:tr>
    </w:tbl>
    <w:p w14:paraId="735B246C" w14:textId="77777777" w:rsidR="00604B95" w:rsidRPr="00D11080" w:rsidRDefault="00604B95" w:rsidP="00604B95">
      <w:pPr>
        <w:widowControl w:val="0"/>
        <w:autoSpaceDE w:val="0"/>
        <w:autoSpaceDN w:val="0"/>
        <w:adjustRightInd w:val="0"/>
        <w:spacing w:after="0" w:line="240" w:lineRule="auto"/>
        <w:ind w:firstLine="567"/>
        <w:jc w:val="center"/>
        <w:rPr>
          <w:rFonts w:ascii="Times New Roman" w:eastAsia="Times New Roman" w:hAnsi="Times New Roman"/>
          <w:sz w:val="28"/>
          <w:szCs w:val="28"/>
          <w:lang w:eastAsia="ru-RU"/>
        </w:rPr>
      </w:pPr>
    </w:p>
    <w:p w14:paraId="0A913341" w14:textId="77777777" w:rsidR="00604B95" w:rsidRPr="00D11080" w:rsidRDefault="00604B95" w:rsidP="00604B95">
      <w:pPr>
        <w:widowControl w:val="0"/>
        <w:numPr>
          <w:ilvl w:val="0"/>
          <w:numId w:val="1"/>
        </w:numPr>
        <w:tabs>
          <w:tab w:val="left" w:pos="284"/>
        </w:tabs>
        <w:autoSpaceDE w:val="0"/>
        <w:autoSpaceDN w:val="0"/>
        <w:adjustRightInd w:val="0"/>
        <w:spacing w:after="0" w:line="240" w:lineRule="auto"/>
        <w:ind w:hanging="2345"/>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НАИМЕНОВАНИЕ УСЛУГИ</w:t>
      </w:r>
    </w:p>
    <w:p w14:paraId="7F680D5D" w14:textId="77777777" w:rsidR="00604B95" w:rsidRPr="00D11080" w:rsidRDefault="00604B95" w:rsidP="00604B95">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p>
    <w:p w14:paraId="55D5B74C" w14:textId="77777777" w:rsidR="00604B95" w:rsidRPr="00D11080" w:rsidRDefault="00604B95" w:rsidP="00604B9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Оказание услуг местной и внутризоновой телефонной связи для нужд УФПС Тюменской области.</w:t>
      </w:r>
    </w:p>
    <w:p w14:paraId="02E5CB09" w14:textId="77777777"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4AAC560" w14:textId="77777777" w:rsidR="00604B95" w:rsidRPr="00D11080" w:rsidRDefault="00604B95" w:rsidP="00604B95">
      <w:pPr>
        <w:widowControl w:val="0"/>
        <w:numPr>
          <w:ilvl w:val="0"/>
          <w:numId w:val="1"/>
        </w:numPr>
        <w:tabs>
          <w:tab w:val="left" w:pos="284"/>
        </w:tabs>
        <w:autoSpaceDE w:val="0"/>
        <w:autoSpaceDN w:val="0"/>
        <w:adjustRightInd w:val="0"/>
        <w:spacing w:after="0" w:line="240" w:lineRule="auto"/>
        <w:ind w:hanging="2345"/>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ОПИСАНИЕ УСЛУГИ, ЦЕЛЬ И ЗАДАЧИ</w:t>
      </w:r>
    </w:p>
    <w:p w14:paraId="6662DB0D" w14:textId="77777777" w:rsidR="00604B95" w:rsidRPr="00D11080" w:rsidRDefault="00604B95" w:rsidP="00604B95">
      <w:pPr>
        <w:tabs>
          <w:tab w:val="center" w:pos="993"/>
        </w:tabs>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Цель закупки: обеспечение Объектов УФПС Тюменской области местной и внутризоновой телефонной связью (далее – Услуги).</w:t>
      </w:r>
    </w:p>
    <w:p w14:paraId="797A7722" w14:textId="4853D80F" w:rsidR="00604B95" w:rsidRPr="00D11080" w:rsidRDefault="00604B95" w:rsidP="00604B95">
      <w:pPr>
        <w:tabs>
          <w:tab w:val="center" w:pos="993"/>
        </w:tabs>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Потребность подразделений УФПС Тюменской области в услугах местной и внутризоновой телефонной связи определяется производственной необходимостью. </w:t>
      </w:r>
      <w:r w:rsidRPr="00D11080">
        <w:rPr>
          <w:rFonts w:ascii="Times New Roman" w:hAnsi="Times New Roman"/>
          <w:sz w:val="24"/>
          <w:szCs w:val="24"/>
        </w:rPr>
        <w:t xml:space="preserve">В ходе оказания услуг </w:t>
      </w:r>
      <w:r w:rsidR="00363303" w:rsidRPr="00D11080">
        <w:rPr>
          <w:rFonts w:ascii="Times New Roman" w:hAnsi="Times New Roman"/>
          <w:sz w:val="24"/>
          <w:szCs w:val="24"/>
        </w:rPr>
        <w:t>Абонент вправе</w:t>
      </w:r>
      <w:r w:rsidRPr="00D11080">
        <w:rPr>
          <w:rFonts w:ascii="Times New Roman" w:hAnsi="Times New Roman"/>
          <w:sz w:val="24"/>
          <w:szCs w:val="24"/>
        </w:rPr>
        <w:t xml:space="preserve"> включить в договор дополнительные Объекты.</w:t>
      </w:r>
    </w:p>
    <w:p w14:paraId="6A394564" w14:textId="77777777" w:rsidR="00604B95" w:rsidRPr="00D11080" w:rsidRDefault="00604B95" w:rsidP="00604B95">
      <w:pPr>
        <w:tabs>
          <w:tab w:val="center" w:pos="993"/>
        </w:tabs>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lastRenderedPageBreak/>
        <w:t xml:space="preserve">Результатом оказания Услуг является обеспечение на Объектах Абонента подключения к телефонным сетям общего пользования, возможности приема входящих телефонных вызовов, а также установления исходящих местных и внутризоновых телефонных соединений. </w:t>
      </w:r>
    </w:p>
    <w:p w14:paraId="3227F8DA" w14:textId="77777777"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2828FC6" w14:textId="77777777" w:rsidR="00604B95" w:rsidRPr="00D11080" w:rsidRDefault="00604B95" w:rsidP="00604B95">
      <w:pPr>
        <w:widowControl w:val="0"/>
        <w:numPr>
          <w:ilvl w:val="0"/>
          <w:numId w:val="1"/>
        </w:numPr>
        <w:tabs>
          <w:tab w:val="left" w:pos="284"/>
        </w:tabs>
        <w:autoSpaceDE w:val="0"/>
        <w:autoSpaceDN w:val="0"/>
        <w:adjustRightInd w:val="0"/>
        <w:spacing w:after="0" w:line="240" w:lineRule="auto"/>
        <w:ind w:hanging="2345"/>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К СРОКУ И МЕСТУ ОКАЗАНИЯ УСЛУГ</w:t>
      </w:r>
    </w:p>
    <w:p w14:paraId="25D26AD5" w14:textId="111D8D17" w:rsidR="00604B95" w:rsidRPr="00D11080" w:rsidRDefault="00604B95" w:rsidP="00604B95">
      <w:pPr>
        <w:widowControl w:val="0"/>
        <w:numPr>
          <w:ilvl w:val="0"/>
          <w:numId w:val="2"/>
        </w:numPr>
        <w:shd w:val="clear" w:color="auto" w:fill="FFFFFF"/>
        <w:tabs>
          <w:tab w:val="left" w:pos="0"/>
          <w:tab w:val="left" w:pos="1418"/>
        </w:tabs>
        <w:autoSpaceDE w:val="0"/>
        <w:autoSpaceDN w:val="0"/>
        <w:spacing w:after="0" w:line="240" w:lineRule="auto"/>
        <w:ind w:left="0" w:firstLine="567"/>
        <w:contextualSpacing/>
        <w:jc w:val="both"/>
        <w:rPr>
          <w:rFonts w:ascii="Times New Roman" w:hAnsi="Times New Roman"/>
          <w:sz w:val="24"/>
          <w:szCs w:val="24"/>
        </w:rPr>
      </w:pPr>
      <w:r w:rsidRPr="00D11080">
        <w:rPr>
          <w:rFonts w:ascii="Times New Roman" w:hAnsi="Times New Roman"/>
          <w:sz w:val="24"/>
          <w:szCs w:val="24"/>
        </w:rPr>
        <w:t>Начало оказ</w:t>
      </w:r>
      <w:r w:rsidR="00E76E61">
        <w:rPr>
          <w:rFonts w:ascii="Times New Roman" w:hAnsi="Times New Roman"/>
          <w:sz w:val="24"/>
          <w:szCs w:val="24"/>
        </w:rPr>
        <w:t>ания Услуг на Объектах Абонента</w:t>
      </w:r>
      <w:r w:rsidRPr="00D11080">
        <w:rPr>
          <w:rFonts w:ascii="Times New Roman" w:hAnsi="Times New Roman"/>
          <w:sz w:val="24"/>
          <w:szCs w:val="24"/>
        </w:rPr>
        <w:t>, указанных в Приложении № 1 к ТЗ с 01.09.202</w:t>
      </w:r>
      <w:r w:rsidR="00083533">
        <w:rPr>
          <w:rFonts w:ascii="Times New Roman" w:hAnsi="Times New Roman"/>
          <w:sz w:val="24"/>
          <w:szCs w:val="24"/>
        </w:rPr>
        <w:t>6</w:t>
      </w:r>
      <w:r w:rsidRPr="00D11080">
        <w:rPr>
          <w:rFonts w:ascii="Times New Roman" w:hAnsi="Times New Roman"/>
          <w:sz w:val="24"/>
          <w:szCs w:val="24"/>
        </w:rPr>
        <w:t xml:space="preserve"> г.</w:t>
      </w:r>
    </w:p>
    <w:p w14:paraId="1459474C" w14:textId="77777777" w:rsidR="00604B95" w:rsidRPr="00D11080" w:rsidRDefault="00604B95" w:rsidP="00604B95">
      <w:pPr>
        <w:widowControl w:val="0"/>
        <w:numPr>
          <w:ilvl w:val="0"/>
          <w:numId w:val="2"/>
        </w:numPr>
        <w:shd w:val="clear" w:color="auto" w:fill="FFFFFF"/>
        <w:tabs>
          <w:tab w:val="left" w:pos="0"/>
          <w:tab w:val="left" w:pos="993"/>
          <w:tab w:val="left" w:pos="1418"/>
        </w:tabs>
        <w:autoSpaceDE w:val="0"/>
        <w:autoSpaceDN w:val="0"/>
        <w:spacing w:after="0" w:line="240" w:lineRule="auto"/>
        <w:ind w:left="0" w:firstLine="567"/>
        <w:contextualSpacing/>
        <w:jc w:val="both"/>
        <w:rPr>
          <w:rFonts w:ascii="Times New Roman" w:hAnsi="Times New Roman"/>
          <w:bCs/>
          <w:sz w:val="24"/>
          <w:szCs w:val="24"/>
        </w:rPr>
      </w:pPr>
      <w:r w:rsidRPr="00D11080">
        <w:rPr>
          <w:rFonts w:ascii="Times New Roman" w:hAnsi="Times New Roman"/>
          <w:sz w:val="24"/>
          <w:szCs w:val="24"/>
        </w:rPr>
        <w:t>Начало оказания Услуг на Объектах, дополнительно включенных в договор в ходе оказания Услуг – не позднее 10 (десяти) календарных дней с момента подачи заявления посредством электронной почты, факсимильной или почтовой связи уполномоченным представителем Абонента на адрес электронной почты, факсимильного аппарата или почтовый адрес Оператора.</w:t>
      </w:r>
    </w:p>
    <w:p w14:paraId="4010E0E3" w14:textId="1FCFEABC" w:rsidR="00604B95" w:rsidRPr="00D11080" w:rsidRDefault="00604B95" w:rsidP="00604B95">
      <w:pPr>
        <w:widowControl w:val="0"/>
        <w:numPr>
          <w:ilvl w:val="0"/>
          <w:numId w:val="2"/>
        </w:numPr>
        <w:shd w:val="clear" w:color="auto" w:fill="FFFFFF"/>
        <w:tabs>
          <w:tab w:val="left" w:pos="0"/>
          <w:tab w:val="left" w:pos="1418"/>
        </w:tabs>
        <w:autoSpaceDE w:val="0"/>
        <w:autoSpaceDN w:val="0"/>
        <w:spacing w:after="0" w:line="240" w:lineRule="auto"/>
        <w:ind w:left="0" w:firstLine="567"/>
        <w:contextualSpacing/>
        <w:jc w:val="both"/>
        <w:rPr>
          <w:rFonts w:ascii="Times New Roman" w:hAnsi="Times New Roman"/>
          <w:sz w:val="24"/>
          <w:szCs w:val="24"/>
        </w:rPr>
      </w:pPr>
      <w:r w:rsidRPr="00D11080">
        <w:rPr>
          <w:rFonts w:ascii="Times New Roman" w:hAnsi="Times New Roman"/>
          <w:sz w:val="24"/>
          <w:szCs w:val="24"/>
        </w:rPr>
        <w:t>Окончание оказания Услуг – 31.08.202</w:t>
      </w:r>
      <w:r w:rsidR="00083533">
        <w:rPr>
          <w:rFonts w:ascii="Times New Roman" w:hAnsi="Times New Roman"/>
          <w:sz w:val="24"/>
          <w:szCs w:val="24"/>
        </w:rPr>
        <w:t>8</w:t>
      </w:r>
      <w:r w:rsidR="00363303">
        <w:rPr>
          <w:rFonts w:ascii="Times New Roman" w:hAnsi="Times New Roman"/>
          <w:sz w:val="24"/>
          <w:szCs w:val="24"/>
        </w:rPr>
        <w:t xml:space="preserve"> </w:t>
      </w:r>
      <w:r w:rsidRPr="00D11080">
        <w:rPr>
          <w:rFonts w:ascii="Times New Roman" w:hAnsi="Times New Roman"/>
          <w:sz w:val="24"/>
          <w:szCs w:val="24"/>
        </w:rPr>
        <w:t>г.</w:t>
      </w:r>
    </w:p>
    <w:p w14:paraId="629039BB" w14:textId="196A0447" w:rsidR="00604B95" w:rsidRPr="00D11080" w:rsidRDefault="00604B95" w:rsidP="00604B95">
      <w:pPr>
        <w:widowControl w:val="0"/>
        <w:numPr>
          <w:ilvl w:val="0"/>
          <w:numId w:val="2"/>
        </w:numPr>
        <w:shd w:val="clear" w:color="auto" w:fill="FFFFFF"/>
        <w:tabs>
          <w:tab w:val="left" w:pos="0"/>
          <w:tab w:val="left" w:pos="1418"/>
        </w:tabs>
        <w:autoSpaceDE w:val="0"/>
        <w:autoSpaceDN w:val="0"/>
        <w:spacing w:after="0" w:line="240" w:lineRule="auto"/>
        <w:ind w:left="0" w:firstLine="567"/>
        <w:contextualSpacing/>
        <w:jc w:val="both"/>
        <w:rPr>
          <w:rFonts w:ascii="Times New Roman" w:hAnsi="Times New Roman"/>
          <w:sz w:val="24"/>
          <w:szCs w:val="24"/>
        </w:rPr>
      </w:pPr>
      <w:r w:rsidRPr="00D11080">
        <w:rPr>
          <w:rFonts w:ascii="Times New Roman" w:hAnsi="Times New Roman"/>
          <w:sz w:val="24"/>
          <w:szCs w:val="24"/>
        </w:rPr>
        <w:t xml:space="preserve">Место оказания Услуг определяется адресным перечнем объектов </w:t>
      </w:r>
      <w:r w:rsidR="00363303" w:rsidRPr="00D11080">
        <w:rPr>
          <w:rFonts w:ascii="Times New Roman" w:hAnsi="Times New Roman"/>
          <w:sz w:val="24"/>
          <w:szCs w:val="24"/>
        </w:rPr>
        <w:t>Абонента (</w:t>
      </w:r>
      <w:r w:rsidRPr="00D11080">
        <w:rPr>
          <w:rFonts w:ascii="Times New Roman" w:hAnsi="Times New Roman"/>
          <w:sz w:val="24"/>
          <w:szCs w:val="24"/>
        </w:rPr>
        <w:t>приложение № 1 к ТЗ).</w:t>
      </w:r>
    </w:p>
    <w:p w14:paraId="5203AFE5" w14:textId="7C8F1F8B"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727FD2C8" w14:textId="77777777" w:rsidR="00604B95" w:rsidRPr="00D11080" w:rsidRDefault="00604B95" w:rsidP="00604B95">
      <w:pPr>
        <w:widowControl w:val="0"/>
        <w:numPr>
          <w:ilvl w:val="0"/>
          <w:numId w:val="1"/>
        </w:numPr>
        <w:tabs>
          <w:tab w:val="left" w:pos="851"/>
        </w:tabs>
        <w:autoSpaceDE w:val="0"/>
        <w:autoSpaceDN w:val="0"/>
        <w:adjustRightInd w:val="0"/>
        <w:spacing w:after="0" w:line="240" w:lineRule="auto"/>
        <w:ind w:hanging="2345"/>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ХАРАКТЕРИСТИКИ ОКАЗЫВАЕМЫХ УСЛУГ</w:t>
      </w:r>
    </w:p>
    <w:p w14:paraId="2CC646C2" w14:textId="40B51EFB" w:rsidR="00604B95" w:rsidRPr="00D11080" w:rsidRDefault="00604B95" w:rsidP="00604B95">
      <w:pPr>
        <w:widowControl w:val="0"/>
        <w:numPr>
          <w:ilvl w:val="0"/>
          <w:numId w:val="3"/>
        </w:numPr>
        <w:shd w:val="clear" w:color="auto" w:fill="FFFFFF"/>
        <w:tabs>
          <w:tab w:val="left" w:pos="1276"/>
          <w:tab w:val="left" w:pos="1418"/>
        </w:tabs>
        <w:autoSpaceDE w:val="0"/>
        <w:autoSpaceDN w:val="0"/>
        <w:spacing w:after="0" w:line="240" w:lineRule="auto"/>
        <w:ind w:left="0" w:firstLine="709"/>
        <w:contextualSpacing/>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Оказание Услуг осуществляется при наличии лицензии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оказание услуг внутризоновой телефонной связи в соответствии с требованиями Федерального закона от 07.07.2003 № 126-ФЗ «О связи».</w:t>
      </w:r>
    </w:p>
    <w:p w14:paraId="4D953CF1" w14:textId="77777777" w:rsidR="00604B95" w:rsidRPr="00D11080" w:rsidRDefault="00604B95" w:rsidP="00604B95">
      <w:pPr>
        <w:widowControl w:val="0"/>
        <w:numPr>
          <w:ilvl w:val="0"/>
          <w:numId w:val="3"/>
        </w:numPr>
        <w:shd w:val="clear" w:color="auto" w:fill="FFFFFF"/>
        <w:tabs>
          <w:tab w:val="left" w:pos="993"/>
          <w:tab w:val="left" w:pos="1276"/>
        </w:tabs>
        <w:autoSpaceDE w:val="0"/>
        <w:autoSpaceDN w:val="0"/>
        <w:spacing w:after="0" w:line="240" w:lineRule="auto"/>
        <w:ind w:left="0" w:firstLine="709"/>
        <w:contextualSpacing/>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Коэффициент потерь вызовов в ЧНН </w:t>
      </w:r>
      <w:r w:rsidRPr="00D11080">
        <w:rPr>
          <w:rFonts w:ascii="Times New Roman" w:hAnsi="Times New Roman"/>
          <w:bCs/>
          <w:sz w:val="24"/>
          <w:szCs w:val="24"/>
        </w:rPr>
        <w:t>из-за отсутствия свободных каналов между взаимодействующими коммутационными станциями не должен превышать 0,07% для внутризонового соединения и 0,05% для местного соединения.</w:t>
      </w:r>
    </w:p>
    <w:p w14:paraId="714FD9CA" w14:textId="77777777" w:rsidR="00604B95" w:rsidRPr="00D11080" w:rsidRDefault="00604B95" w:rsidP="00604B95">
      <w:pPr>
        <w:widowControl w:val="0"/>
        <w:numPr>
          <w:ilvl w:val="0"/>
          <w:numId w:val="3"/>
        </w:numPr>
        <w:shd w:val="clear" w:color="auto" w:fill="FFFFFF"/>
        <w:tabs>
          <w:tab w:val="left" w:pos="993"/>
          <w:tab w:val="left" w:pos="1276"/>
        </w:tabs>
        <w:autoSpaceDE w:val="0"/>
        <w:autoSpaceDN w:val="0"/>
        <w:spacing w:after="0" w:line="240" w:lineRule="auto"/>
        <w:ind w:left="0" w:firstLine="709"/>
        <w:contextualSpacing/>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Требование к оперативности устранения неисправностей: время устранения неисправности Оператором по аварийной заявке Абонента не должно превышать 4 (четырех) часов в рабочие дни в соответствии с действующим законодательством Российской Федерации и 8 (восьми) часов в остальное время, в том числе в выходные и праздничные дни. Исчисление сроков устранения происходит с момента обращения Абонента в техническую службу Оператора.</w:t>
      </w:r>
    </w:p>
    <w:p w14:paraId="1F631E55" w14:textId="77777777" w:rsidR="00604B95" w:rsidRPr="00D11080" w:rsidRDefault="00604B95" w:rsidP="00604B95">
      <w:pPr>
        <w:widowControl w:val="0"/>
        <w:numPr>
          <w:ilvl w:val="0"/>
          <w:numId w:val="3"/>
        </w:numPr>
        <w:shd w:val="clear" w:color="auto" w:fill="FFFFFF"/>
        <w:tabs>
          <w:tab w:val="left" w:pos="993"/>
          <w:tab w:val="left" w:pos="1276"/>
        </w:tabs>
        <w:autoSpaceDE w:val="0"/>
        <w:autoSpaceDN w:val="0"/>
        <w:spacing w:after="0" w:line="240" w:lineRule="auto"/>
        <w:ind w:left="0" w:firstLine="709"/>
        <w:contextualSpacing/>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При проведении профилактических и/или ремонтно-восстановительных работ допускается перерыв в оказании Услуг. Проведение указанных видов работ должно осуществляться в часы наименьшей нагрузки Объекта и, если их продолжительность составляет более 30 минут, то проведение работ подлежит согласованию с Абонентом и/или представителем Абонента заранее, не менее чем за 48 часов до начала работ по электронной почте и/или по телефону с последующим дублированием по электронной почте. Суммарное время перерыва оказания Услуг на Объекте Абонента в связи с профилактическими и/или ремонтно-восстановительными работами на сети Оператора в отчетный период оказания Услуг должно составлять не более 4 часов за весь отчетный период оказания Услуг.</w:t>
      </w:r>
    </w:p>
    <w:p w14:paraId="388F77C6" w14:textId="77777777" w:rsidR="00604B95" w:rsidRPr="00D11080" w:rsidRDefault="00604B95" w:rsidP="00604B95">
      <w:pPr>
        <w:widowControl w:val="0"/>
        <w:numPr>
          <w:ilvl w:val="0"/>
          <w:numId w:val="3"/>
        </w:numPr>
        <w:shd w:val="clear" w:color="auto" w:fill="FFFFFF"/>
        <w:tabs>
          <w:tab w:val="left" w:pos="567"/>
          <w:tab w:val="left" w:pos="993"/>
          <w:tab w:val="left" w:pos="1276"/>
        </w:tabs>
        <w:autoSpaceDE w:val="0"/>
        <w:autoSpaceDN w:val="0"/>
        <w:spacing w:after="0" w:line="240" w:lineRule="auto"/>
        <w:ind w:left="0" w:firstLine="709"/>
        <w:contextualSpacing/>
        <w:jc w:val="both"/>
        <w:rPr>
          <w:rFonts w:ascii="Times New Roman" w:hAnsi="Times New Roman"/>
          <w:sz w:val="24"/>
          <w:szCs w:val="24"/>
        </w:rPr>
      </w:pPr>
      <w:r w:rsidRPr="00D11080">
        <w:rPr>
          <w:rFonts w:ascii="Times New Roman" w:hAnsi="Times New Roman"/>
          <w:sz w:val="24"/>
          <w:szCs w:val="24"/>
        </w:rPr>
        <w:t xml:space="preserve">Тарифицируются только успешно установленные соединения. Тарификация начинается с первой секунды. Интервал тарификации устанавливается равным одной минуте. Продолжительность телефонного соединения, используемая для определения размера платы за телефонное соединение, отсчитывается с момента ответа вызываемого абонента или оборудования, сигнал ответа которого приравнивается к ответу абонента, до момента отбоя вызывающего или вызываемого абонентов либо оборудования, заменяющего абонента в его отсутствие. </w:t>
      </w:r>
    </w:p>
    <w:p w14:paraId="72F2B90C" w14:textId="77777777" w:rsidR="00604B95" w:rsidRPr="00D11080" w:rsidRDefault="00604B95" w:rsidP="00604B95">
      <w:pPr>
        <w:tabs>
          <w:tab w:val="left" w:pos="142"/>
          <w:tab w:val="left" w:pos="284"/>
          <w:tab w:val="left" w:pos="567"/>
        </w:tabs>
        <w:suppressAutoHyphens/>
        <w:spacing w:after="0" w:line="240" w:lineRule="auto"/>
        <w:ind w:firstLine="709"/>
        <w:jc w:val="both"/>
        <w:rPr>
          <w:rFonts w:ascii="Times New Roman" w:hAnsi="Times New Roman"/>
          <w:spacing w:val="2"/>
          <w:sz w:val="24"/>
          <w:szCs w:val="24"/>
        </w:rPr>
      </w:pPr>
      <w:r w:rsidRPr="00D11080">
        <w:rPr>
          <w:rFonts w:ascii="Times New Roman" w:hAnsi="Times New Roman"/>
          <w:spacing w:val="2"/>
          <w:sz w:val="24"/>
          <w:szCs w:val="24"/>
        </w:rPr>
        <w:t>Оператор обязан обеспечить:</w:t>
      </w:r>
    </w:p>
    <w:p w14:paraId="64B2048F" w14:textId="77777777" w:rsidR="00604B95" w:rsidRPr="00D11080" w:rsidRDefault="00604B95" w:rsidP="00604B95">
      <w:pPr>
        <w:tabs>
          <w:tab w:val="left" w:pos="567"/>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а)</w:t>
      </w:r>
      <w:r w:rsidRPr="00D11080">
        <w:rPr>
          <w:rFonts w:ascii="Times New Roman" w:hAnsi="Times New Roman"/>
          <w:bCs/>
          <w:sz w:val="24"/>
          <w:szCs w:val="24"/>
        </w:rPr>
        <w:tab/>
        <w:t>защиту от помех (помехозащищенность);</w:t>
      </w:r>
    </w:p>
    <w:p w14:paraId="1C65BDE4" w14:textId="77777777" w:rsidR="00604B95" w:rsidRPr="00D11080" w:rsidRDefault="00604B95" w:rsidP="00604B95">
      <w:pPr>
        <w:tabs>
          <w:tab w:val="left" w:pos="567"/>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б)</w:t>
      </w:r>
      <w:r w:rsidRPr="00D11080">
        <w:rPr>
          <w:rFonts w:ascii="Times New Roman" w:hAnsi="Times New Roman"/>
          <w:bCs/>
          <w:sz w:val="24"/>
          <w:szCs w:val="24"/>
        </w:rPr>
        <w:tab/>
        <w:t>полную двухстороннюю слышимость;</w:t>
      </w:r>
    </w:p>
    <w:p w14:paraId="06328270" w14:textId="77777777" w:rsidR="00604B95" w:rsidRPr="00D11080" w:rsidRDefault="00604B95" w:rsidP="00604B95">
      <w:pPr>
        <w:tabs>
          <w:tab w:val="left" w:pos="567"/>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в)</w:t>
      </w:r>
      <w:r w:rsidRPr="00D11080">
        <w:rPr>
          <w:rFonts w:ascii="Times New Roman" w:hAnsi="Times New Roman"/>
          <w:bCs/>
          <w:sz w:val="24"/>
          <w:szCs w:val="24"/>
        </w:rPr>
        <w:tab/>
        <w:t xml:space="preserve">отсутствие «эхо» - эффекта, запаздывания и провалов звука; </w:t>
      </w:r>
    </w:p>
    <w:p w14:paraId="5AC2B56A" w14:textId="77777777" w:rsidR="00604B95" w:rsidRPr="00D11080" w:rsidRDefault="00604B95" w:rsidP="00604B95">
      <w:pPr>
        <w:tabs>
          <w:tab w:val="left" w:pos="567"/>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lastRenderedPageBreak/>
        <w:t>г)</w:t>
      </w:r>
      <w:r w:rsidRPr="00D11080">
        <w:rPr>
          <w:rFonts w:ascii="Times New Roman" w:hAnsi="Times New Roman"/>
          <w:bCs/>
          <w:sz w:val="24"/>
          <w:szCs w:val="24"/>
        </w:rPr>
        <w:tab/>
        <w:t>надежность и устойчивость соединений:</w:t>
      </w:r>
    </w:p>
    <w:p w14:paraId="7AB67C38" w14:textId="77777777" w:rsidR="00604B95" w:rsidRPr="00D11080" w:rsidRDefault="00604B95" w:rsidP="00604B95">
      <w:pPr>
        <w:tabs>
          <w:tab w:val="left" w:pos="567"/>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 нормы потерь от абонента до абонента не должны превышать 0,07%;</w:t>
      </w:r>
    </w:p>
    <w:p w14:paraId="45C872F2" w14:textId="77777777" w:rsidR="00604B95" w:rsidRPr="00D11080" w:rsidRDefault="00604B95" w:rsidP="00604B95">
      <w:pPr>
        <w:tabs>
          <w:tab w:val="left" w:pos="567"/>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 среднее число вызовов на один разговор не должно превышать 2,5;</w:t>
      </w:r>
    </w:p>
    <w:p w14:paraId="35EE7878" w14:textId="77777777" w:rsidR="00604B95" w:rsidRPr="00D11080" w:rsidRDefault="00604B95" w:rsidP="00604B95">
      <w:pPr>
        <w:tabs>
          <w:tab w:val="left" w:pos="567"/>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д)</w:t>
      </w:r>
      <w:r w:rsidRPr="00D11080">
        <w:rPr>
          <w:rFonts w:ascii="Times New Roman" w:hAnsi="Times New Roman"/>
          <w:bCs/>
          <w:sz w:val="24"/>
          <w:szCs w:val="24"/>
        </w:rPr>
        <w:tab/>
        <w:t>бесперебойное прохождение факсов;</w:t>
      </w:r>
    </w:p>
    <w:p w14:paraId="1890632C"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е)</w:t>
      </w:r>
      <w:r w:rsidRPr="00D11080">
        <w:rPr>
          <w:rFonts w:ascii="Times New Roman" w:hAnsi="Times New Roman"/>
          <w:bCs/>
          <w:sz w:val="24"/>
          <w:szCs w:val="24"/>
        </w:rPr>
        <w:tab/>
        <w:t>автоматическое установление соединений;</w:t>
      </w:r>
    </w:p>
    <w:p w14:paraId="76393EB6"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ж)</w:t>
      </w:r>
      <w:r w:rsidRPr="00D11080">
        <w:rPr>
          <w:rFonts w:ascii="Times New Roman" w:hAnsi="Times New Roman"/>
          <w:bCs/>
          <w:sz w:val="24"/>
          <w:szCs w:val="24"/>
        </w:rPr>
        <w:tab/>
        <w:t>защиту от несанкционированного доступа к сети с целью администрирования;</w:t>
      </w:r>
    </w:p>
    <w:p w14:paraId="0D27C102"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з)</w:t>
      </w:r>
      <w:r w:rsidRPr="00D11080">
        <w:rPr>
          <w:rFonts w:ascii="Times New Roman" w:hAnsi="Times New Roman"/>
          <w:bCs/>
          <w:sz w:val="24"/>
          <w:szCs w:val="24"/>
        </w:rPr>
        <w:tab/>
        <w:t>тайну связи в соответствии с действующим законодательством Российской Федерации;</w:t>
      </w:r>
    </w:p>
    <w:p w14:paraId="49242AFD"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и)</w:t>
      </w:r>
      <w:r w:rsidRPr="00D11080">
        <w:rPr>
          <w:rFonts w:ascii="Times New Roman" w:hAnsi="Times New Roman"/>
          <w:bCs/>
          <w:sz w:val="24"/>
          <w:szCs w:val="24"/>
        </w:rPr>
        <w:tab/>
        <w:t>доступ к сети местной фиксированной телефонной связи по сформированной абонентской проводной линии связи и подключение с ее помощью пользовательского (оконечного) оборудования к узлу связи сети местной телефонной связи;</w:t>
      </w:r>
    </w:p>
    <w:p w14:paraId="0B920DC5"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к)</w:t>
      </w:r>
      <w:r w:rsidRPr="00D11080">
        <w:rPr>
          <w:rFonts w:ascii="Times New Roman" w:hAnsi="Times New Roman"/>
          <w:bCs/>
          <w:sz w:val="24"/>
          <w:szCs w:val="24"/>
        </w:rPr>
        <w:tab/>
        <w:t xml:space="preserve">наличие собственной телефонной емкости номеров, </w:t>
      </w:r>
      <w:r w:rsidRPr="00D11080">
        <w:rPr>
          <w:rFonts w:ascii="Times New Roman" w:hAnsi="Times New Roman"/>
          <w:sz w:val="24"/>
          <w:szCs w:val="24"/>
        </w:rPr>
        <w:t xml:space="preserve">действующих на территории г. Тюмень и Тюменской области. </w:t>
      </w:r>
      <w:r w:rsidRPr="00D11080">
        <w:rPr>
          <w:rFonts w:ascii="Times New Roman" w:hAnsi="Times New Roman"/>
          <w:bCs/>
          <w:sz w:val="24"/>
          <w:szCs w:val="24"/>
        </w:rPr>
        <w:t xml:space="preserve">В случае замены номерной емкости Абонента на любую другую, Оператор обязан обеспечить бесплатное автоматическое голосовое информирование по ранее выделенным номерам о смене телефонных номеров в течение 3 (трех) месяцев с момента замены; </w:t>
      </w:r>
    </w:p>
    <w:p w14:paraId="7D26FA95"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л)</w:t>
      </w:r>
      <w:r w:rsidRPr="00D11080">
        <w:rPr>
          <w:rFonts w:ascii="Times New Roman" w:hAnsi="Times New Roman"/>
          <w:bCs/>
          <w:sz w:val="24"/>
          <w:szCs w:val="24"/>
        </w:rPr>
        <w:tab/>
        <w:t xml:space="preserve">техническую поддержку и консультации 24 часа, 7 дней в неделю; </w:t>
      </w:r>
    </w:p>
    <w:p w14:paraId="5B6812EC" w14:textId="77777777" w:rsidR="00604B95" w:rsidRPr="00D11080" w:rsidRDefault="00604B95" w:rsidP="00604B95">
      <w:pPr>
        <w:tabs>
          <w:tab w:val="left" w:pos="1134"/>
        </w:tabs>
        <w:spacing w:after="0" w:line="240" w:lineRule="auto"/>
        <w:ind w:firstLine="709"/>
        <w:jc w:val="both"/>
        <w:rPr>
          <w:rFonts w:ascii="Times New Roman" w:hAnsi="Times New Roman"/>
          <w:bCs/>
          <w:sz w:val="24"/>
          <w:szCs w:val="24"/>
        </w:rPr>
      </w:pPr>
      <w:r w:rsidRPr="00D11080">
        <w:rPr>
          <w:rFonts w:ascii="Times New Roman" w:hAnsi="Times New Roman"/>
          <w:bCs/>
          <w:sz w:val="24"/>
          <w:szCs w:val="24"/>
        </w:rPr>
        <w:t>м)</w:t>
      </w:r>
      <w:r w:rsidRPr="00D11080">
        <w:rPr>
          <w:rFonts w:ascii="Times New Roman" w:hAnsi="Times New Roman"/>
          <w:bCs/>
          <w:sz w:val="24"/>
          <w:szCs w:val="24"/>
        </w:rPr>
        <w:tab/>
        <w:t>бесплатные круглосуточные вызовы экстренных оперативных служб.</w:t>
      </w:r>
    </w:p>
    <w:p w14:paraId="42AADE0C" w14:textId="77777777" w:rsidR="00604B95" w:rsidRPr="00D11080" w:rsidRDefault="00604B95" w:rsidP="00604B95">
      <w:pPr>
        <w:tabs>
          <w:tab w:val="left" w:pos="567"/>
          <w:tab w:val="left" w:pos="1276"/>
        </w:tabs>
        <w:spacing w:after="0" w:line="240" w:lineRule="auto"/>
        <w:ind w:firstLine="709"/>
        <w:jc w:val="both"/>
        <w:rPr>
          <w:rFonts w:ascii="Times New Roman" w:eastAsia="Times New Roman" w:hAnsi="Times New Roman"/>
          <w:color w:val="000000"/>
          <w:sz w:val="24"/>
          <w:szCs w:val="24"/>
        </w:rPr>
      </w:pPr>
      <w:r w:rsidRPr="00D11080">
        <w:rPr>
          <w:rFonts w:ascii="Times New Roman" w:eastAsia="Times New Roman" w:hAnsi="Times New Roman"/>
          <w:color w:val="000000"/>
          <w:sz w:val="24"/>
          <w:szCs w:val="24"/>
        </w:rPr>
        <w:t>5.6.</w:t>
      </w:r>
      <w:r w:rsidRPr="00D11080">
        <w:rPr>
          <w:rFonts w:ascii="Times New Roman" w:eastAsia="Times New Roman" w:hAnsi="Times New Roman"/>
          <w:color w:val="000000"/>
          <w:sz w:val="24"/>
          <w:szCs w:val="24"/>
        </w:rPr>
        <w:tab/>
        <w:t>Оператор обязан применять сетевые технологии, которые позволяют обеспечить необходимую пропускную способность подключения объектов Абонента к услугам связи.</w:t>
      </w:r>
    </w:p>
    <w:p w14:paraId="301544EF" w14:textId="77777777" w:rsidR="00604B95" w:rsidRPr="00D11080" w:rsidRDefault="00604B95" w:rsidP="00604B95">
      <w:pPr>
        <w:tabs>
          <w:tab w:val="left" w:pos="567"/>
          <w:tab w:val="left" w:pos="1276"/>
        </w:tabs>
        <w:spacing w:after="0" w:line="240" w:lineRule="auto"/>
        <w:ind w:firstLine="709"/>
        <w:jc w:val="both"/>
        <w:rPr>
          <w:rFonts w:ascii="Times New Roman" w:eastAsia="Times New Roman" w:hAnsi="Times New Roman"/>
          <w:color w:val="000000"/>
          <w:sz w:val="28"/>
          <w:szCs w:val="28"/>
        </w:rPr>
      </w:pPr>
      <w:r w:rsidRPr="00D11080">
        <w:rPr>
          <w:rFonts w:ascii="Times New Roman" w:eastAsia="Times New Roman" w:hAnsi="Times New Roman"/>
          <w:color w:val="000000"/>
          <w:sz w:val="24"/>
          <w:szCs w:val="24"/>
        </w:rPr>
        <w:t>5.7.</w:t>
      </w:r>
      <w:r w:rsidRPr="00D11080">
        <w:rPr>
          <w:rFonts w:ascii="Times New Roman" w:eastAsia="Times New Roman" w:hAnsi="Times New Roman"/>
          <w:color w:val="000000"/>
          <w:sz w:val="24"/>
          <w:szCs w:val="24"/>
        </w:rPr>
        <w:tab/>
        <w:t>Перечень Услуг и прогнозный объем указан в Таблице 1:</w:t>
      </w:r>
    </w:p>
    <w:p w14:paraId="3B023EBF" w14:textId="77777777" w:rsidR="00604B95" w:rsidRPr="00D11080" w:rsidRDefault="00604B95" w:rsidP="00604B95">
      <w:pPr>
        <w:tabs>
          <w:tab w:val="left" w:pos="567"/>
        </w:tabs>
        <w:spacing w:after="0" w:line="240" w:lineRule="auto"/>
        <w:ind w:firstLine="708"/>
        <w:jc w:val="right"/>
        <w:rPr>
          <w:rFonts w:ascii="Times New Roman" w:eastAsia="Times New Roman" w:hAnsi="Times New Roman"/>
          <w:i/>
          <w:color w:val="000000"/>
          <w:sz w:val="28"/>
          <w:szCs w:val="28"/>
        </w:rPr>
      </w:pPr>
    </w:p>
    <w:p w14:paraId="602DE885" w14:textId="77777777" w:rsidR="00604B95" w:rsidRPr="00D11080" w:rsidRDefault="00604B95" w:rsidP="00604B95">
      <w:pPr>
        <w:tabs>
          <w:tab w:val="left" w:pos="567"/>
        </w:tabs>
        <w:spacing w:after="0" w:line="240" w:lineRule="auto"/>
        <w:ind w:firstLine="708"/>
        <w:jc w:val="right"/>
        <w:rPr>
          <w:rFonts w:ascii="Times New Roman" w:eastAsia="Times New Roman" w:hAnsi="Times New Roman"/>
          <w:i/>
          <w:color w:val="000000"/>
          <w:sz w:val="28"/>
          <w:szCs w:val="28"/>
        </w:rPr>
      </w:pPr>
      <w:r w:rsidRPr="00D11080">
        <w:rPr>
          <w:rFonts w:ascii="Times New Roman" w:eastAsia="Times New Roman" w:hAnsi="Times New Roman"/>
          <w:i/>
          <w:color w:val="000000"/>
          <w:sz w:val="28"/>
          <w:szCs w:val="28"/>
        </w:rPr>
        <w:t>Таблица 1</w:t>
      </w:r>
    </w:p>
    <w:tbl>
      <w:tblPr>
        <w:tblW w:w="9384" w:type="dxa"/>
        <w:tblLayout w:type="fixed"/>
        <w:tblLook w:val="04A0" w:firstRow="1" w:lastRow="0" w:firstColumn="1" w:lastColumn="0" w:noHBand="0" w:noVBand="1"/>
      </w:tblPr>
      <w:tblGrid>
        <w:gridCol w:w="828"/>
        <w:gridCol w:w="960"/>
        <w:gridCol w:w="960"/>
        <w:gridCol w:w="2204"/>
        <w:gridCol w:w="1153"/>
        <w:gridCol w:w="1277"/>
        <w:gridCol w:w="1113"/>
        <w:gridCol w:w="889"/>
      </w:tblGrid>
      <w:tr w:rsidR="00C04D92" w:rsidRPr="00C04D92" w14:paraId="417B1EAC" w14:textId="77777777" w:rsidTr="007A6B6C">
        <w:trPr>
          <w:trHeight w:val="780"/>
        </w:trPr>
        <w:tc>
          <w:tcPr>
            <w:tcW w:w="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F19383"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 п/п</w:t>
            </w:r>
          </w:p>
        </w:tc>
        <w:tc>
          <w:tcPr>
            <w:tcW w:w="412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0B4CB94"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Наименование услуги</w:t>
            </w:r>
          </w:p>
        </w:tc>
        <w:tc>
          <w:tcPr>
            <w:tcW w:w="11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F2AF15"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Прогнозный объем услуги в месяц</w:t>
            </w:r>
          </w:p>
        </w:tc>
        <w:tc>
          <w:tcPr>
            <w:tcW w:w="12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336297" w14:textId="206019EB" w:rsidR="00C04D92" w:rsidRPr="00C04D92" w:rsidRDefault="007C41B1"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Прогнозный объем услуги в 24</w:t>
            </w:r>
            <w:r w:rsidR="00C04D92" w:rsidRPr="00C04D92">
              <w:rPr>
                <w:rFonts w:ascii="Times New Roman" w:eastAsia="Times New Roman" w:hAnsi="Times New Roman"/>
                <w:color w:val="000000"/>
                <w:sz w:val="20"/>
                <w:szCs w:val="20"/>
                <w:lang w:eastAsia="ru-RU"/>
              </w:rPr>
              <w:t xml:space="preserve"> месяцев</w:t>
            </w:r>
          </w:p>
        </w:tc>
        <w:tc>
          <w:tcPr>
            <w:tcW w:w="11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5A09E8"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Единица измерения</w:t>
            </w:r>
          </w:p>
        </w:tc>
        <w:tc>
          <w:tcPr>
            <w:tcW w:w="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3AEBF5"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Код</w:t>
            </w:r>
            <w:r w:rsidRPr="00C04D92">
              <w:rPr>
                <w:rFonts w:ascii="Times New Roman" w:eastAsia="Times New Roman" w:hAnsi="Times New Roman"/>
                <w:color w:val="000000"/>
                <w:sz w:val="20"/>
                <w:szCs w:val="20"/>
                <w:lang w:eastAsia="ru-RU"/>
              </w:rPr>
              <w:br/>
              <w:t>услуги</w:t>
            </w:r>
          </w:p>
        </w:tc>
      </w:tr>
      <w:tr w:rsidR="00C04D92" w:rsidRPr="00C04D92" w14:paraId="6E4EAF10" w14:textId="77777777" w:rsidTr="007A6B6C">
        <w:trPr>
          <w:trHeight w:val="780"/>
        </w:trPr>
        <w:tc>
          <w:tcPr>
            <w:tcW w:w="828" w:type="dxa"/>
            <w:vMerge/>
            <w:tcBorders>
              <w:top w:val="single" w:sz="8" w:space="0" w:color="auto"/>
              <w:left w:val="single" w:sz="8" w:space="0" w:color="auto"/>
              <w:bottom w:val="single" w:sz="8" w:space="0" w:color="000000"/>
              <w:right w:val="single" w:sz="8" w:space="0" w:color="auto"/>
            </w:tcBorders>
            <w:vAlign w:val="center"/>
            <w:hideMark/>
          </w:tcPr>
          <w:p w14:paraId="2B549250"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p>
        </w:tc>
        <w:tc>
          <w:tcPr>
            <w:tcW w:w="4124" w:type="dxa"/>
            <w:gridSpan w:val="3"/>
            <w:vMerge/>
            <w:tcBorders>
              <w:top w:val="single" w:sz="8" w:space="0" w:color="auto"/>
              <w:left w:val="single" w:sz="8" w:space="0" w:color="auto"/>
              <w:bottom w:val="single" w:sz="8" w:space="0" w:color="000000"/>
              <w:right w:val="single" w:sz="8" w:space="0" w:color="000000"/>
            </w:tcBorders>
            <w:vAlign w:val="center"/>
            <w:hideMark/>
          </w:tcPr>
          <w:p w14:paraId="667DDB21"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p>
        </w:tc>
        <w:tc>
          <w:tcPr>
            <w:tcW w:w="1153" w:type="dxa"/>
            <w:vMerge/>
            <w:tcBorders>
              <w:top w:val="single" w:sz="8" w:space="0" w:color="auto"/>
              <w:left w:val="single" w:sz="8" w:space="0" w:color="auto"/>
              <w:bottom w:val="single" w:sz="8" w:space="0" w:color="000000"/>
              <w:right w:val="single" w:sz="8" w:space="0" w:color="auto"/>
            </w:tcBorders>
            <w:vAlign w:val="center"/>
            <w:hideMark/>
          </w:tcPr>
          <w:p w14:paraId="054C798D"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p>
        </w:tc>
        <w:tc>
          <w:tcPr>
            <w:tcW w:w="1277" w:type="dxa"/>
            <w:vMerge/>
            <w:tcBorders>
              <w:top w:val="single" w:sz="8" w:space="0" w:color="auto"/>
              <w:left w:val="single" w:sz="8" w:space="0" w:color="auto"/>
              <w:bottom w:val="single" w:sz="8" w:space="0" w:color="000000"/>
              <w:right w:val="single" w:sz="8" w:space="0" w:color="auto"/>
            </w:tcBorders>
            <w:vAlign w:val="center"/>
            <w:hideMark/>
          </w:tcPr>
          <w:p w14:paraId="61DFD3AA"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p>
        </w:tc>
        <w:tc>
          <w:tcPr>
            <w:tcW w:w="1113" w:type="dxa"/>
            <w:vMerge/>
            <w:tcBorders>
              <w:top w:val="single" w:sz="8" w:space="0" w:color="auto"/>
              <w:left w:val="single" w:sz="8" w:space="0" w:color="auto"/>
              <w:bottom w:val="single" w:sz="8" w:space="0" w:color="000000"/>
              <w:right w:val="single" w:sz="8" w:space="0" w:color="auto"/>
            </w:tcBorders>
            <w:vAlign w:val="center"/>
            <w:hideMark/>
          </w:tcPr>
          <w:p w14:paraId="62C7F87F"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p>
        </w:tc>
        <w:tc>
          <w:tcPr>
            <w:tcW w:w="889" w:type="dxa"/>
            <w:vMerge/>
            <w:tcBorders>
              <w:top w:val="single" w:sz="8" w:space="0" w:color="auto"/>
              <w:left w:val="single" w:sz="8" w:space="0" w:color="auto"/>
              <w:bottom w:val="single" w:sz="8" w:space="0" w:color="000000"/>
              <w:right w:val="single" w:sz="8" w:space="0" w:color="auto"/>
            </w:tcBorders>
            <w:vAlign w:val="center"/>
            <w:hideMark/>
          </w:tcPr>
          <w:p w14:paraId="2C9514E0"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p>
        </w:tc>
      </w:tr>
      <w:tr w:rsidR="00C04D92" w:rsidRPr="00C04D92" w14:paraId="742ECD02" w14:textId="77777777" w:rsidTr="007A6B6C">
        <w:trPr>
          <w:trHeight w:val="549"/>
        </w:trPr>
        <w:tc>
          <w:tcPr>
            <w:tcW w:w="828" w:type="dxa"/>
            <w:tcBorders>
              <w:top w:val="nil"/>
              <w:left w:val="single" w:sz="8" w:space="0" w:color="auto"/>
              <w:bottom w:val="single" w:sz="8" w:space="0" w:color="auto"/>
              <w:right w:val="single" w:sz="8" w:space="0" w:color="auto"/>
            </w:tcBorders>
            <w:shd w:val="clear" w:color="auto" w:fill="auto"/>
            <w:vAlign w:val="center"/>
            <w:hideMark/>
          </w:tcPr>
          <w:p w14:paraId="5B9EE2E9" w14:textId="77777777" w:rsidR="00C04D92" w:rsidRPr="00C04D92" w:rsidRDefault="00C04D92" w:rsidP="00C04D92">
            <w:pPr>
              <w:spacing w:after="0" w:line="240" w:lineRule="auto"/>
              <w:jc w:val="center"/>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1</w:t>
            </w:r>
          </w:p>
        </w:tc>
        <w:tc>
          <w:tcPr>
            <w:tcW w:w="7667" w:type="dxa"/>
            <w:gridSpan w:val="6"/>
            <w:tcBorders>
              <w:top w:val="single" w:sz="8" w:space="0" w:color="auto"/>
              <w:left w:val="nil"/>
              <w:bottom w:val="single" w:sz="8" w:space="0" w:color="auto"/>
              <w:right w:val="single" w:sz="8" w:space="0" w:color="000000"/>
            </w:tcBorders>
            <w:shd w:val="clear" w:color="auto" w:fill="auto"/>
            <w:vAlign w:val="center"/>
            <w:hideMark/>
          </w:tcPr>
          <w:p w14:paraId="7973E646" w14:textId="77777777" w:rsidR="00C04D92" w:rsidRPr="00C04D92" w:rsidRDefault="00C04D92" w:rsidP="00C04D92">
            <w:pPr>
              <w:spacing w:after="0" w:line="240" w:lineRule="auto"/>
              <w:jc w:val="center"/>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889" w:type="dxa"/>
            <w:tcBorders>
              <w:top w:val="nil"/>
              <w:left w:val="nil"/>
              <w:bottom w:val="single" w:sz="8" w:space="0" w:color="auto"/>
              <w:right w:val="single" w:sz="8" w:space="0" w:color="auto"/>
            </w:tcBorders>
            <w:shd w:val="clear" w:color="auto" w:fill="auto"/>
            <w:vAlign w:val="center"/>
            <w:hideMark/>
          </w:tcPr>
          <w:p w14:paraId="6E55FF44"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1</w:t>
            </w:r>
          </w:p>
        </w:tc>
      </w:tr>
      <w:tr w:rsidR="00C04D92" w:rsidRPr="00C04D92" w14:paraId="294B6F77" w14:textId="77777777" w:rsidTr="007A6B6C">
        <w:trPr>
          <w:trHeight w:val="617"/>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427BC8ED"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1</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21D80809" w14:textId="24625530" w:rsidR="00C04D92" w:rsidRPr="00C04D92" w:rsidRDefault="00C04D92" w:rsidP="00C04D92">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Предоставление в постоянное пользование абонентск</w:t>
            </w:r>
            <w:r w:rsidR="007A6B6C">
              <w:rPr>
                <w:rFonts w:ascii="Times New Roman" w:eastAsia="Times New Roman" w:hAnsi="Times New Roman"/>
                <w:color w:val="000000"/>
                <w:sz w:val="20"/>
                <w:szCs w:val="20"/>
                <w:lang w:eastAsia="ru-RU"/>
              </w:rPr>
              <w:t>ой линии (Тариф "Повременный"</w:t>
            </w:r>
            <w:r w:rsidRPr="00C04D92">
              <w:rPr>
                <w:rFonts w:ascii="Times New Roman" w:eastAsia="Times New Roman" w:hAnsi="Times New Roman"/>
                <w:color w:val="000000"/>
                <w:sz w:val="20"/>
                <w:szCs w:val="20"/>
                <w:lang w:eastAsia="ru-RU"/>
              </w:rPr>
              <w:t>)</w:t>
            </w:r>
          </w:p>
        </w:tc>
        <w:tc>
          <w:tcPr>
            <w:tcW w:w="1153" w:type="dxa"/>
            <w:tcBorders>
              <w:top w:val="nil"/>
              <w:left w:val="nil"/>
              <w:bottom w:val="single" w:sz="8" w:space="0" w:color="auto"/>
              <w:right w:val="single" w:sz="8" w:space="0" w:color="auto"/>
            </w:tcBorders>
            <w:shd w:val="clear" w:color="auto" w:fill="auto"/>
            <w:noWrap/>
            <w:vAlign w:val="center"/>
            <w:hideMark/>
          </w:tcPr>
          <w:p w14:paraId="77B9163C" w14:textId="46E81727" w:rsidR="00C04D92" w:rsidRPr="00C04D92" w:rsidRDefault="007A6B6C"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1277" w:type="dxa"/>
            <w:tcBorders>
              <w:top w:val="nil"/>
              <w:left w:val="nil"/>
              <w:bottom w:val="single" w:sz="8" w:space="0" w:color="auto"/>
              <w:right w:val="single" w:sz="8" w:space="0" w:color="auto"/>
            </w:tcBorders>
            <w:shd w:val="clear" w:color="auto" w:fill="auto"/>
            <w:vAlign w:val="center"/>
            <w:hideMark/>
          </w:tcPr>
          <w:p w14:paraId="1296FB41" w14:textId="1F87EB1C" w:rsidR="00C04D92" w:rsidRPr="00C04D92" w:rsidRDefault="007A6B6C"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264</w:t>
            </w:r>
          </w:p>
        </w:tc>
        <w:tc>
          <w:tcPr>
            <w:tcW w:w="1113" w:type="dxa"/>
            <w:tcBorders>
              <w:top w:val="nil"/>
              <w:left w:val="nil"/>
              <w:bottom w:val="single" w:sz="8" w:space="0" w:color="auto"/>
              <w:right w:val="single" w:sz="8" w:space="0" w:color="auto"/>
            </w:tcBorders>
            <w:shd w:val="clear" w:color="auto" w:fill="auto"/>
            <w:noWrap/>
            <w:vAlign w:val="center"/>
            <w:hideMark/>
          </w:tcPr>
          <w:p w14:paraId="45319F0A"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Единица</w:t>
            </w:r>
          </w:p>
        </w:tc>
        <w:tc>
          <w:tcPr>
            <w:tcW w:w="889" w:type="dxa"/>
            <w:tcBorders>
              <w:top w:val="nil"/>
              <w:left w:val="nil"/>
              <w:bottom w:val="single" w:sz="8" w:space="0" w:color="auto"/>
              <w:right w:val="single" w:sz="8" w:space="0" w:color="auto"/>
            </w:tcBorders>
            <w:shd w:val="clear" w:color="auto" w:fill="auto"/>
            <w:noWrap/>
            <w:vAlign w:val="center"/>
            <w:hideMark/>
          </w:tcPr>
          <w:p w14:paraId="1BAF25D7" w14:textId="13A238E2"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r w:rsidRPr="00C04D92">
              <w:rPr>
                <w:rFonts w:ascii="Times New Roman" w:eastAsia="Times New Roman" w:hAnsi="Times New Roman"/>
                <w:color w:val="000000"/>
                <w:sz w:val="20"/>
                <w:szCs w:val="20"/>
                <w:lang w:eastAsia="ru-RU"/>
              </w:rPr>
              <w:t> </w:t>
            </w:r>
          </w:p>
        </w:tc>
      </w:tr>
      <w:tr w:rsidR="00C04D92" w:rsidRPr="00C04D92" w14:paraId="7262A812" w14:textId="77777777" w:rsidTr="007A6B6C">
        <w:trPr>
          <w:trHeight w:val="568"/>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32CFCB22" w14:textId="60BF23A6" w:rsidR="00C04D92" w:rsidRPr="00C04D92" w:rsidRDefault="00C12C7F"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68B092FE" w14:textId="77777777" w:rsidR="00C04D92" w:rsidRPr="00C04D92" w:rsidRDefault="00C04D92" w:rsidP="00C04D92">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Стоимость местного телефонного соединения при повременной тарификации</w:t>
            </w:r>
          </w:p>
        </w:tc>
        <w:tc>
          <w:tcPr>
            <w:tcW w:w="1153" w:type="dxa"/>
            <w:tcBorders>
              <w:top w:val="nil"/>
              <w:left w:val="nil"/>
              <w:bottom w:val="single" w:sz="8" w:space="0" w:color="auto"/>
              <w:right w:val="single" w:sz="8" w:space="0" w:color="auto"/>
            </w:tcBorders>
            <w:shd w:val="clear" w:color="auto" w:fill="auto"/>
            <w:noWrap/>
            <w:vAlign w:val="center"/>
            <w:hideMark/>
          </w:tcPr>
          <w:p w14:paraId="59040A97" w14:textId="4C80745C" w:rsidR="00C04D92" w:rsidRPr="007A6B6C" w:rsidRDefault="00C04D92" w:rsidP="007A6B6C">
            <w:pPr>
              <w:spacing w:after="0" w:line="240" w:lineRule="auto"/>
              <w:jc w:val="center"/>
              <w:rPr>
                <w:rFonts w:ascii="Times New Roman" w:eastAsia="Times New Roman" w:hAnsi="Times New Roman"/>
                <w:color w:val="000000"/>
                <w:sz w:val="20"/>
                <w:szCs w:val="20"/>
                <w:lang w:eastAsia="ru-RU"/>
              </w:rPr>
            </w:pPr>
            <w:r w:rsidRPr="007A6B6C">
              <w:rPr>
                <w:rFonts w:ascii="Times New Roman" w:eastAsia="Times New Roman" w:hAnsi="Times New Roman"/>
                <w:color w:val="000000"/>
                <w:sz w:val="20"/>
                <w:szCs w:val="20"/>
                <w:lang w:eastAsia="ru-RU"/>
              </w:rPr>
              <w:t>500</w:t>
            </w:r>
          </w:p>
        </w:tc>
        <w:tc>
          <w:tcPr>
            <w:tcW w:w="1277" w:type="dxa"/>
            <w:tcBorders>
              <w:top w:val="nil"/>
              <w:left w:val="nil"/>
              <w:bottom w:val="single" w:sz="8" w:space="0" w:color="auto"/>
              <w:right w:val="single" w:sz="8" w:space="0" w:color="auto"/>
            </w:tcBorders>
            <w:shd w:val="clear" w:color="auto" w:fill="auto"/>
            <w:vAlign w:val="center"/>
            <w:hideMark/>
          </w:tcPr>
          <w:p w14:paraId="0B17276A" w14:textId="639D0180" w:rsidR="00C04D92" w:rsidRPr="007A6B6C" w:rsidRDefault="007A6B6C" w:rsidP="00C04D92">
            <w:pPr>
              <w:spacing w:after="0" w:line="240" w:lineRule="auto"/>
              <w:jc w:val="center"/>
              <w:rPr>
                <w:rFonts w:ascii="Times New Roman" w:eastAsia="Times New Roman" w:hAnsi="Times New Roman"/>
                <w:color w:val="000000"/>
                <w:sz w:val="20"/>
                <w:szCs w:val="20"/>
                <w:lang w:eastAsia="ru-RU"/>
              </w:rPr>
            </w:pPr>
            <w:r w:rsidRPr="007A6B6C">
              <w:rPr>
                <w:rFonts w:ascii="Times New Roman" w:eastAsia="Times New Roman" w:hAnsi="Times New Roman"/>
                <w:color w:val="000000"/>
                <w:sz w:val="20"/>
                <w:szCs w:val="20"/>
                <w:lang w:eastAsia="ru-RU"/>
              </w:rPr>
              <w:t>12</w:t>
            </w:r>
            <w:r w:rsidR="00C04D92" w:rsidRPr="007A6B6C">
              <w:rPr>
                <w:rFonts w:ascii="Times New Roman" w:eastAsia="Times New Roman" w:hAnsi="Times New Roman"/>
                <w:color w:val="000000"/>
                <w:sz w:val="20"/>
                <w:szCs w:val="20"/>
                <w:lang w:eastAsia="ru-RU"/>
              </w:rPr>
              <w:t xml:space="preserve"> 000</w:t>
            </w:r>
          </w:p>
        </w:tc>
        <w:tc>
          <w:tcPr>
            <w:tcW w:w="1113" w:type="dxa"/>
            <w:tcBorders>
              <w:top w:val="nil"/>
              <w:left w:val="nil"/>
              <w:bottom w:val="single" w:sz="8" w:space="0" w:color="auto"/>
              <w:right w:val="single" w:sz="8" w:space="0" w:color="auto"/>
            </w:tcBorders>
            <w:shd w:val="clear" w:color="auto" w:fill="auto"/>
            <w:noWrap/>
            <w:vAlign w:val="center"/>
            <w:hideMark/>
          </w:tcPr>
          <w:p w14:paraId="124FB7D8" w14:textId="4EAEF264" w:rsidR="00C04D92" w:rsidRPr="00C04D92" w:rsidRDefault="00C12C7F"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w:t>
            </w:r>
            <w:r w:rsidR="00C04D92" w:rsidRPr="00C04D92">
              <w:rPr>
                <w:rFonts w:ascii="Times New Roman" w:eastAsia="Times New Roman" w:hAnsi="Times New Roman"/>
                <w:color w:val="000000"/>
                <w:sz w:val="20"/>
                <w:szCs w:val="20"/>
                <w:lang w:eastAsia="ru-RU"/>
              </w:rPr>
              <w:t>инута</w:t>
            </w:r>
          </w:p>
        </w:tc>
        <w:tc>
          <w:tcPr>
            <w:tcW w:w="889" w:type="dxa"/>
            <w:tcBorders>
              <w:top w:val="nil"/>
              <w:left w:val="nil"/>
              <w:bottom w:val="single" w:sz="8" w:space="0" w:color="auto"/>
              <w:right w:val="single" w:sz="8" w:space="0" w:color="auto"/>
            </w:tcBorders>
            <w:shd w:val="clear" w:color="auto" w:fill="auto"/>
            <w:noWrap/>
            <w:vAlign w:val="center"/>
            <w:hideMark/>
          </w:tcPr>
          <w:p w14:paraId="174CA500" w14:textId="00F4D984" w:rsidR="00C04D92" w:rsidRPr="00C04D92" w:rsidRDefault="00C04D92" w:rsidP="005939D1">
            <w:pPr>
              <w:spacing w:after="0" w:line="240" w:lineRule="auto"/>
              <w:jc w:val="center"/>
              <w:rPr>
                <w:rFonts w:ascii="Times New Roman" w:eastAsia="Times New Roman" w:hAnsi="Times New Roman"/>
                <w:color w:val="000000"/>
                <w:sz w:val="20"/>
                <w:szCs w:val="20"/>
                <w:lang w:eastAsia="ru-RU"/>
              </w:rPr>
            </w:pPr>
            <w:r w:rsidRPr="00D11080">
              <w:rPr>
                <w:rFonts w:ascii="Times New Roman" w:eastAsia="Times New Roman" w:hAnsi="Times New Roman"/>
                <w:sz w:val="20"/>
                <w:szCs w:val="20"/>
              </w:rPr>
              <w:t>1.</w:t>
            </w:r>
            <w:r w:rsidR="005939D1">
              <w:rPr>
                <w:rFonts w:ascii="Times New Roman" w:eastAsia="Times New Roman" w:hAnsi="Times New Roman"/>
                <w:sz w:val="20"/>
                <w:szCs w:val="20"/>
              </w:rPr>
              <w:t>2</w:t>
            </w:r>
          </w:p>
        </w:tc>
      </w:tr>
      <w:tr w:rsidR="00C04D92" w:rsidRPr="00C04D92" w14:paraId="1786438A" w14:textId="77777777" w:rsidTr="007A6B6C">
        <w:trPr>
          <w:trHeight w:val="473"/>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4DD6A7C9" w14:textId="7B675751" w:rsidR="00C04D92" w:rsidRPr="00C04D92" w:rsidRDefault="00C12C7F"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3EEF9D91" w14:textId="77777777" w:rsidR="00C04D92" w:rsidRPr="00C04D92" w:rsidRDefault="00C04D92" w:rsidP="00C04D92">
            <w:pPr>
              <w:spacing w:after="0" w:line="240" w:lineRule="auto"/>
              <w:rPr>
                <w:rFonts w:ascii="Times New Roman" w:eastAsia="Times New Roman" w:hAnsi="Times New Roman"/>
                <w:sz w:val="20"/>
                <w:szCs w:val="20"/>
                <w:lang w:eastAsia="ru-RU"/>
              </w:rPr>
            </w:pPr>
            <w:proofErr w:type="spellStart"/>
            <w:r w:rsidRPr="00C04D92">
              <w:rPr>
                <w:rFonts w:ascii="Times New Roman" w:eastAsia="Times New Roman" w:hAnsi="Times New Roman"/>
                <w:sz w:val="20"/>
                <w:szCs w:val="20"/>
                <w:lang w:eastAsia="ru-RU"/>
              </w:rPr>
              <w:t>Перекл</w:t>
            </w:r>
            <w:proofErr w:type="spellEnd"/>
            <w:r w:rsidRPr="00C04D92">
              <w:rPr>
                <w:rFonts w:ascii="Times New Roman" w:eastAsia="Times New Roman" w:hAnsi="Times New Roman"/>
                <w:sz w:val="20"/>
                <w:szCs w:val="20"/>
                <w:lang w:eastAsia="ru-RU"/>
              </w:rPr>
              <w:t xml:space="preserve">. номера на др. линию в помещение по др. адресу </w:t>
            </w:r>
          </w:p>
        </w:tc>
        <w:tc>
          <w:tcPr>
            <w:tcW w:w="1153" w:type="dxa"/>
            <w:tcBorders>
              <w:top w:val="nil"/>
              <w:left w:val="nil"/>
              <w:bottom w:val="single" w:sz="8" w:space="0" w:color="auto"/>
              <w:right w:val="single" w:sz="8" w:space="0" w:color="auto"/>
            </w:tcBorders>
            <w:shd w:val="clear" w:color="auto" w:fill="auto"/>
            <w:noWrap/>
            <w:vAlign w:val="center"/>
            <w:hideMark/>
          </w:tcPr>
          <w:p w14:paraId="097C8B76" w14:textId="77777777" w:rsidR="00C04D92" w:rsidRPr="00C04D92" w:rsidRDefault="00C04D92" w:rsidP="00C04D92">
            <w:pPr>
              <w:spacing w:after="0" w:line="240" w:lineRule="auto"/>
              <w:jc w:val="center"/>
              <w:rPr>
                <w:rFonts w:ascii="Times New Roman" w:eastAsia="Times New Roman" w:hAnsi="Times New Roman"/>
                <w:sz w:val="20"/>
                <w:szCs w:val="20"/>
                <w:lang w:eastAsia="ru-RU"/>
              </w:rPr>
            </w:pPr>
            <w:r w:rsidRPr="00C04D92">
              <w:rPr>
                <w:rFonts w:ascii="Times New Roman" w:eastAsia="Times New Roman" w:hAnsi="Times New Roman"/>
                <w:sz w:val="20"/>
                <w:szCs w:val="20"/>
                <w:lang w:eastAsia="ru-RU"/>
              </w:rPr>
              <w:t>1</w:t>
            </w:r>
          </w:p>
        </w:tc>
        <w:tc>
          <w:tcPr>
            <w:tcW w:w="1277" w:type="dxa"/>
            <w:tcBorders>
              <w:top w:val="nil"/>
              <w:left w:val="nil"/>
              <w:bottom w:val="single" w:sz="8" w:space="0" w:color="auto"/>
              <w:right w:val="single" w:sz="8" w:space="0" w:color="auto"/>
            </w:tcBorders>
            <w:shd w:val="clear" w:color="auto" w:fill="auto"/>
            <w:vAlign w:val="center"/>
            <w:hideMark/>
          </w:tcPr>
          <w:p w14:paraId="09FEE1CC" w14:textId="371B594C" w:rsidR="00C04D92" w:rsidRPr="00C04D92" w:rsidRDefault="007A6B6C" w:rsidP="00C04D9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1113" w:type="dxa"/>
            <w:tcBorders>
              <w:top w:val="nil"/>
              <w:left w:val="nil"/>
              <w:bottom w:val="single" w:sz="8" w:space="0" w:color="auto"/>
              <w:right w:val="single" w:sz="8" w:space="0" w:color="auto"/>
            </w:tcBorders>
            <w:shd w:val="clear" w:color="auto" w:fill="auto"/>
            <w:noWrap/>
            <w:vAlign w:val="center"/>
            <w:hideMark/>
          </w:tcPr>
          <w:p w14:paraId="1228FDDE" w14:textId="77777777" w:rsidR="00C04D92" w:rsidRPr="00C04D92" w:rsidRDefault="00C04D92" w:rsidP="00C04D92">
            <w:pPr>
              <w:spacing w:after="0" w:line="240" w:lineRule="auto"/>
              <w:jc w:val="center"/>
              <w:rPr>
                <w:rFonts w:ascii="Times New Roman" w:eastAsia="Times New Roman" w:hAnsi="Times New Roman"/>
                <w:sz w:val="20"/>
                <w:szCs w:val="20"/>
                <w:lang w:eastAsia="ru-RU"/>
              </w:rPr>
            </w:pPr>
            <w:r w:rsidRPr="00C04D92">
              <w:rPr>
                <w:rFonts w:ascii="Times New Roman" w:eastAsia="Times New Roman" w:hAnsi="Times New Roman"/>
                <w:sz w:val="20"/>
                <w:szCs w:val="20"/>
                <w:lang w:eastAsia="ru-RU"/>
              </w:rPr>
              <w:t>Единица</w:t>
            </w:r>
          </w:p>
        </w:tc>
        <w:tc>
          <w:tcPr>
            <w:tcW w:w="889" w:type="dxa"/>
            <w:tcBorders>
              <w:top w:val="nil"/>
              <w:left w:val="nil"/>
              <w:bottom w:val="single" w:sz="8" w:space="0" w:color="auto"/>
              <w:right w:val="single" w:sz="8" w:space="0" w:color="auto"/>
            </w:tcBorders>
            <w:shd w:val="clear" w:color="auto" w:fill="auto"/>
            <w:noWrap/>
            <w:vAlign w:val="center"/>
            <w:hideMark/>
          </w:tcPr>
          <w:p w14:paraId="499FEE50" w14:textId="36A94F76" w:rsidR="00C04D92" w:rsidRPr="00C04D92" w:rsidRDefault="00C04D92" w:rsidP="005939D1">
            <w:pPr>
              <w:spacing w:after="0" w:line="240" w:lineRule="auto"/>
              <w:jc w:val="center"/>
              <w:rPr>
                <w:rFonts w:ascii="Times New Roman" w:eastAsia="Times New Roman" w:hAnsi="Times New Roman"/>
                <w:sz w:val="20"/>
                <w:szCs w:val="20"/>
                <w:lang w:eastAsia="ru-RU"/>
              </w:rPr>
            </w:pPr>
            <w:r w:rsidRPr="00D11080">
              <w:rPr>
                <w:rFonts w:ascii="Times New Roman" w:eastAsia="Times New Roman" w:hAnsi="Times New Roman"/>
                <w:sz w:val="20"/>
                <w:szCs w:val="20"/>
              </w:rPr>
              <w:t>1.</w:t>
            </w:r>
            <w:r w:rsidR="005939D1">
              <w:rPr>
                <w:rFonts w:ascii="Times New Roman" w:eastAsia="Times New Roman" w:hAnsi="Times New Roman"/>
                <w:sz w:val="20"/>
                <w:szCs w:val="20"/>
              </w:rPr>
              <w:t>3</w:t>
            </w:r>
          </w:p>
        </w:tc>
      </w:tr>
      <w:tr w:rsidR="00C04D92" w:rsidRPr="00C04D92" w14:paraId="07612F93" w14:textId="77777777" w:rsidTr="007A6B6C">
        <w:trPr>
          <w:trHeight w:val="38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14D9BBC2" w14:textId="77777777" w:rsidR="00C04D92" w:rsidRPr="00C04D92" w:rsidRDefault="00C04D92" w:rsidP="00C04D92">
            <w:pPr>
              <w:spacing w:after="0" w:line="240" w:lineRule="auto"/>
              <w:jc w:val="center"/>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2</w:t>
            </w:r>
          </w:p>
        </w:tc>
        <w:tc>
          <w:tcPr>
            <w:tcW w:w="960" w:type="dxa"/>
            <w:tcBorders>
              <w:top w:val="nil"/>
              <w:left w:val="nil"/>
              <w:bottom w:val="single" w:sz="8" w:space="0" w:color="auto"/>
              <w:right w:val="nil"/>
            </w:tcBorders>
            <w:shd w:val="clear" w:color="auto" w:fill="auto"/>
            <w:vAlign w:val="center"/>
            <w:hideMark/>
          </w:tcPr>
          <w:p w14:paraId="0004C4EB" w14:textId="77777777" w:rsidR="00C04D92" w:rsidRPr="00C04D92" w:rsidRDefault="00C04D92" w:rsidP="00C04D92">
            <w:pPr>
              <w:spacing w:after="0" w:line="240" w:lineRule="auto"/>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 </w:t>
            </w:r>
          </w:p>
        </w:tc>
        <w:tc>
          <w:tcPr>
            <w:tcW w:w="960" w:type="dxa"/>
            <w:tcBorders>
              <w:top w:val="nil"/>
              <w:left w:val="nil"/>
              <w:bottom w:val="single" w:sz="8" w:space="0" w:color="auto"/>
              <w:right w:val="nil"/>
            </w:tcBorders>
            <w:shd w:val="clear" w:color="auto" w:fill="auto"/>
            <w:vAlign w:val="center"/>
            <w:hideMark/>
          </w:tcPr>
          <w:p w14:paraId="52030AC4" w14:textId="77777777" w:rsidR="00C04D92" w:rsidRPr="00C04D92" w:rsidRDefault="00C04D92" w:rsidP="00C04D92">
            <w:pPr>
              <w:spacing w:after="0" w:line="240" w:lineRule="auto"/>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 </w:t>
            </w:r>
          </w:p>
        </w:tc>
        <w:tc>
          <w:tcPr>
            <w:tcW w:w="5747" w:type="dxa"/>
            <w:gridSpan w:val="4"/>
            <w:tcBorders>
              <w:top w:val="single" w:sz="8" w:space="0" w:color="auto"/>
              <w:left w:val="nil"/>
              <w:bottom w:val="single" w:sz="8" w:space="0" w:color="auto"/>
              <w:right w:val="single" w:sz="8" w:space="0" w:color="000000"/>
            </w:tcBorders>
            <w:shd w:val="clear" w:color="auto" w:fill="auto"/>
            <w:vAlign w:val="center"/>
            <w:hideMark/>
          </w:tcPr>
          <w:p w14:paraId="59C0DF2A" w14:textId="77777777" w:rsidR="00C04D92" w:rsidRPr="00C04D92" w:rsidRDefault="00C04D92" w:rsidP="00C04D92">
            <w:pPr>
              <w:spacing w:after="0" w:line="240" w:lineRule="auto"/>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Услуги внутризоновой телефонной связи</w:t>
            </w:r>
          </w:p>
        </w:tc>
        <w:tc>
          <w:tcPr>
            <w:tcW w:w="889" w:type="dxa"/>
            <w:tcBorders>
              <w:top w:val="nil"/>
              <w:left w:val="nil"/>
              <w:bottom w:val="single" w:sz="8" w:space="0" w:color="auto"/>
              <w:right w:val="single" w:sz="8" w:space="0" w:color="auto"/>
            </w:tcBorders>
            <w:shd w:val="clear" w:color="auto" w:fill="auto"/>
            <w:vAlign w:val="center"/>
            <w:hideMark/>
          </w:tcPr>
          <w:p w14:paraId="573E2D6A"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2</w:t>
            </w:r>
          </w:p>
        </w:tc>
      </w:tr>
      <w:tr w:rsidR="00C12C7F" w:rsidRPr="00C04D92" w14:paraId="776BCFCA" w14:textId="77777777" w:rsidTr="004D177B">
        <w:trPr>
          <w:trHeight w:val="346"/>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366ADBBE" w14:textId="77777777"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1</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3C7CCA7C" w14:textId="77777777" w:rsidR="00C12C7F" w:rsidRPr="00C04D92" w:rsidRDefault="00C12C7F" w:rsidP="00C12C7F">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 xml:space="preserve">Внутризоновая телефония </w:t>
            </w:r>
            <w:proofErr w:type="spellStart"/>
            <w:r w:rsidRPr="00C04D92">
              <w:rPr>
                <w:rFonts w:ascii="Times New Roman" w:eastAsia="Times New Roman" w:hAnsi="Times New Roman"/>
                <w:color w:val="000000"/>
                <w:sz w:val="20"/>
                <w:szCs w:val="20"/>
                <w:lang w:eastAsia="ru-RU"/>
              </w:rPr>
              <w:t>ТфОП</w:t>
            </w:r>
            <w:proofErr w:type="spellEnd"/>
            <w:r w:rsidRPr="00C04D92">
              <w:rPr>
                <w:rFonts w:ascii="Times New Roman" w:eastAsia="Times New Roman" w:hAnsi="Times New Roman"/>
                <w:color w:val="000000"/>
                <w:sz w:val="20"/>
                <w:szCs w:val="20"/>
                <w:lang w:eastAsia="ru-RU"/>
              </w:rPr>
              <w:t xml:space="preserve"> &lt;100км</w:t>
            </w:r>
          </w:p>
        </w:tc>
        <w:tc>
          <w:tcPr>
            <w:tcW w:w="1153" w:type="dxa"/>
            <w:tcBorders>
              <w:top w:val="nil"/>
              <w:left w:val="nil"/>
              <w:bottom w:val="single" w:sz="8" w:space="0" w:color="auto"/>
              <w:right w:val="single" w:sz="8" w:space="0" w:color="auto"/>
            </w:tcBorders>
            <w:shd w:val="clear" w:color="auto" w:fill="auto"/>
            <w:noWrap/>
            <w:vAlign w:val="center"/>
            <w:hideMark/>
          </w:tcPr>
          <w:p w14:paraId="1A70D54F" w14:textId="3B947D64"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C04D92">
              <w:rPr>
                <w:rFonts w:ascii="Times New Roman" w:eastAsia="Times New Roman" w:hAnsi="Times New Roman"/>
                <w:color w:val="000000"/>
                <w:sz w:val="20"/>
                <w:szCs w:val="20"/>
                <w:lang w:eastAsia="ru-RU"/>
              </w:rPr>
              <w:t>00</w:t>
            </w:r>
          </w:p>
        </w:tc>
        <w:tc>
          <w:tcPr>
            <w:tcW w:w="1277" w:type="dxa"/>
            <w:tcBorders>
              <w:top w:val="nil"/>
              <w:left w:val="nil"/>
              <w:bottom w:val="single" w:sz="8" w:space="0" w:color="auto"/>
              <w:right w:val="single" w:sz="8" w:space="0" w:color="auto"/>
            </w:tcBorders>
            <w:shd w:val="clear" w:color="auto" w:fill="auto"/>
            <w:vAlign w:val="center"/>
            <w:hideMark/>
          </w:tcPr>
          <w:p w14:paraId="75B3FE81" w14:textId="0F0315E8"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w:t>
            </w:r>
            <w:r w:rsidRPr="00C04D92">
              <w:rPr>
                <w:rFonts w:ascii="Times New Roman" w:eastAsia="Times New Roman" w:hAnsi="Times New Roman"/>
                <w:color w:val="000000"/>
                <w:sz w:val="20"/>
                <w:szCs w:val="20"/>
                <w:lang w:eastAsia="ru-RU"/>
              </w:rPr>
              <w:t>00</w:t>
            </w:r>
          </w:p>
        </w:tc>
        <w:tc>
          <w:tcPr>
            <w:tcW w:w="1113" w:type="dxa"/>
            <w:tcBorders>
              <w:top w:val="nil"/>
              <w:left w:val="nil"/>
              <w:bottom w:val="single" w:sz="8" w:space="0" w:color="auto"/>
              <w:right w:val="single" w:sz="8" w:space="0" w:color="auto"/>
            </w:tcBorders>
            <w:shd w:val="clear" w:color="auto" w:fill="auto"/>
            <w:noWrap/>
            <w:hideMark/>
          </w:tcPr>
          <w:p w14:paraId="15378DA8" w14:textId="347F93D2"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0D1012">
              <w:rPr>
                <w:rFonts w:ascii="Times New Roman" w:eastAsia="Times New Roman" w:hAnsi="Times New Roman"/>
                <w:color w:val="000000"/>
                <w:sz w:val="20"/>
                <w:szCs w:val="20"/>
                <w:lang w:eastAsia="ru-RU"/>
              </w:rPr>
              <w:t>Минута</w:t>
            </w:r>
          </w:p>
        </w:tc>
        <w:tc>
          <w:tcPr>
            <w:tcW w:w="889" w:type="dxa"/>
            <w:tcBorders>
              <w:top w:val="nil"/>
              <w:left w:val="nil"/>
              <w:bottom w:val="single" w:sz="8" w:space="0" w:color="auto"/>
              <w:right w:val="single" w:sz="8" w:space="0" w:color="auto"/>
            </w:tcBorders>
            <w:shd w:val="clear" w:color="auto" w:fill="auto"/>
            <w:noWrap/>
            <w:vAlign w:val="center"/>
            <w:hideMark/>
          </w:tcPr>
          <w:p w14:paraId="0F422400" w14:textId="1EE50907"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D11080">
              <w:rPr>
                <w:rFonts w:ascii="Times New Roman" w:eastAsia="Times New Roman" w:hAnsi="Times New Roman"/>
                <w:sz w:val="20"/>
                <w:szCs w:val="20"/>
              </w:rPr>
              <w:t>2.1</w:t>
            </w:r>
          </w:p>
        </w:tc>
      </w:tr>
      <w:tr w:rsidR="00C12C7F" w:rsidRPr="00C04D92" w14:paraId="0A29454F" w14:textId="77777777" w:rsidTr="004D177B">
        <w:trPr>
          <w:trHeight w:val="407"/>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7E0F76A2" w14:textId="77777777"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2</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3247279A" w14:textId="77777777" w:rsidR="00C12C7F" w:rsidRPr="00C04D92" w:rsidRDefault="00C12C7F" w:rsidP="00C12C7F">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 xml:space="preserve">Внутризоновая телефония </w:t>
            </w:r>
            <w:proofErr w:type="spellStart"/>
            <w:r w:rsidRPr="00C04D92">
              <w:rPr>
                <w:rFonts w:ascii="Times New Roman" w:eastAsia="Times New Roman" w:hAnsi="Times New Roman"/>
                <w:color w:val="000000"/>
                <w:sz w:val="20"/>
                <w:szCs w:val="20"/>
                <w:lang w:eastAsia="ru-RU"/>
              </w:rPr>
              <w:t>ТфОП</w:t>
            </w:r>
            <w:proofErr w:type="spellEnd"/>
            <w:r w:rsidRPr="00C04D92">
              <w:rPr>
                <w:rFonts w:ascii="Times New Roman" w:eastAsia="Times New Roman" w:hAnsi="Times New Roman"/>
                <w:color w:val="000000"/>
                <w:sz w:val="20"/>
                <w:szCs w:val="20"/>
                <w:lang w:eastAsia="ru-RU"/>
              </w:rPr>
              <w:t xml:space="preserve"> &lt;600км</w:t>
            </w:r>
          </w:p>
        </w:tc>
        <w:tc>
          <w:tcPr>
            <w:tcW w:w="1153" w:type="dxa"/>
            <w:tcBorders>
              <w:top w:val="nil"/>
              <w:left w:val="nil"/>
              <w:bottom w:val="single" w:sz="8" w:space="0" w:color="auto"/>
              <w:right w:val="single" w:sz="8" w:space="0" w:color="auto"/>
            </w:tcBorders>
            <w:shd w:val="clear" w:color="auto" w:fill="auto"/>
            <w:noWrap/>
            <w:vAlign w:val="center"/>
            <w:hideMark/>
          </w:tcPr>
          <w:p w14:paraId="6EC7176F" w14:textId="0317BEED"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C04D92">
              <w:rPr>
                <w:rFonts w:ascii="Times New Roman" w:eastAsia="Times New Roman" w:hAnsi="Times New Roman"/>
                <w:color w:val="000000"/>
                <w:sz w:val="20"/>
                <w:szCs w:val="20"/>
                <w:lang w:eastAsia="ru-RU"/>
              </w:rPr>
              <w:t>00</w:t>
            </w:r>
          </w:p>
        </w:tc>
        <w:tc>
          <w:tcPr>
            <w:tcW w:w="1277" w:type="dxa"/>
            <w:tcBorders>
              <w:top w:val="nil"/>
              <w:left w:val="nil"/>
              <w:bottom w:val="single" w:sz="8" w:space="0" w:color="auto"/>
              <w:right w:val="single" w:sz="8" w:space="0" w:color="auto"/>
            </w:tcBorders>
            <w:shd w:val="clear" w:color="auto" w:fill="auto"/>
            <w:vAlign w:val="center"/>
            <w:hideMark/>
          </w:tcPr>
          <w:p w14:paraId="66DAEB04" w14:textId="77777777"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2 400</w:t>
            </w:r>
          </w:p>
        </w:tc>
        <w:tc>
          <w:tcPr>
            <w:tcW w:w="1113" w:type="dxa"/>
            <w:tcBorders>
              <w:top w:val="nil"/>
              <w:left w:val="nil"/>
              <w:bottom w:val="single" w:sz="8" w:space="0" w:color="auto"/>
              <w:right w:val="single" w:sz="8" w:space="0" w:color="auto"/>
            </w:tcBorders>
            <w:shd w:val="clear" w:color="auto" w:fill="auto"/>
            <w:noWrap/>
            <w:hideMark/>
          </w:tcPr>
          <w:p w14:paraId="7776F5A8" w14:textId="21A1A8D4"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0D1012">
              <w:rPr>
                <w:rFonts w:ascii="Times New Roman" w:eastAsia="Times New Roman" w:hAnsi="Times New Roman"/>
                <w:color w:val="000000"/>
                <w:sz w:val="20"/>
                <w:szCs w:val="20"/>
                <w:lang w:eastAsia="ru-RU"/>
              </w:rPr>
              <w:t>Минута</w:t>
            </w:r>
          </w:p>
        </w:tc>
        <w:tc>
          <w:tcPr>
            <w:tcW w:w="889" w:type="dxa"/>
            <w:tcBorders>
              <w:top w:val="nil"/>
              <w:left w:val="nil"/>
              <w:bottom w:val="single" w:sz="8" w:space="0" w:color="auto"/>
              <w:right w:val="single" w:sz="8" w:space="0" w:color="auto"/>
            </w:tcBorders>
            <w:shd w:val="clear" w:color="auto" w:fill="auto"/>
            <w:noWrap/>
            <w:vAlign w:val="center"/>
            <w:hideMark/>
          </w:tcPr>
          <w:p w14:paraId="29BB1BE1" w14:textId="09DD244D"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D11080">
              <w:rPr>
                <w:rFonts w:ascii="Times New Roman" w:eastAsia="Times New Roman" w:hAnsi="Times New Roman"/>
                <w:sz w:val="20"/>
                <w:szCs w:val="20"/>
              </w:rPr>
              <w:t>2.2</w:t>
            </w:r>
          </w:p>
        </w:tc>
      </w:tr>
      <w:tr w:rsidR="00C12C7F" w:rsidRPr="00C04D92" w14:paraId="7CEAB956" w14:textId="77777777" w:rsidTr="004D177B">
        <w:trPr>
          <w:trHeight w:val="399"/>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6C548E82" w14:textId="77777777"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3</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02EC14E1" w14:textId="77777777" w:rsidR="00C12C7F" w:rsidRPr="00C04D92" w:rsidRDefault="00C12C7F" w:rsidP="00C12C7F">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Внутризоновая телефония СПС</w:t>
            </w:r>
          </w:p>
        </w:tc>
        <w:tc>
          <w:tcPr>
            <w:tcW w:w="1153" w:type="dxa"/>
            <w:tcBorders>
              <w:top w:val="nil"/>
              <w:left w:val="nil"/>
              <w:bottom w:val="single" w:sz="8" w:space="0" w:color="auto"/>
              <w:right w:val="single" w:sz="8" w:space="0" w:color="auto"/>
            </w:tcBorders>
            <w:shd w:val="clear" w:color="auto" w:fill="auto"/>
            <w:noWrap/>
            <w:vAlign w:val="center"/>
            <w:hideMark/>
          </w:tcPr>
          <w:p w14:paraId="35E9B4C2" w14:textId="48A479A0"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277" w:type="dxa"/>
            <w:tcBorders>
              <w:top w:val="nil"/>
              <w:left w:val="nil"/>
              <w:bottom w:val="single" w:sz="8" w:space="0" w:color="auto"/>
              <w:right w:val="single" w:sz="8" w:space="0" w:color="auto"/>
            </w:tcBorders>
            <w:shd w:val="clear" w:color="auto" w:fill="auto"/>
            <w:vAlign w:val="center"/>
            <w:hideMark/>
          </w:tcPr>
          <w:p w14:paraId="61C85915" w14:textId="3A852697"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w:t>
            </w:r>
            <w:r w:rsidRPr="00C04D92">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0</w:t>
            </w:r>
            <w:r w:rsidRPr="00C04D92">
              <w:rPr>
                <w:rFonts w:ascii="Times New Roman" w:eastAsia="Times New Roman" w:hAnsi="Times New Roman"/>
                <w:color w:val="000000"/>
                <w:sz w:val="20"/>
                <w:szCs w:val="20"/>
                <w:lang w:eastAsia="ru-RU"/>
              </w:rPr>
              <w:t>00</w:t>
            </w:r>
          </w:p>
        </w:tc>
        <w:tc>
          <w:tcPr>
            <w:tcW w:w="1113" w:type="dxa"/>
            <w:tcBorders>
              <w:top w:val="nil"/>
              <w:left w:val="nil"/>
              <w:bottom w:val="single" w:sz="8" w:space="0" w:color="auto"/>
              <w:right w:val="single" w:sz="8" w:space="0" w:color="auto"/>
            </w:tcBorders>
            <w:shd w:val="clear" w:color="auto" w:fill="auto"/>
            <w:noWrap/>
            <w:hideMark/>
          </w:tcPr>
          <w:p w14:paraId="5E0E6CF8" w14:textId="2F7077E6"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0D1012">
              <w:rPr>
                <w:rFonts w:ascii="Times New Roman" w:eastAsia="Times New Roman" w:hAnsi="Times New Roman"/>
                <w:color w:val="000000"/>
                <w:sz w:val="20"/>
                <w:szCs w:val="20"/>
                <w:lang w:eastAsia="ru-RU"/>
              </w:rPr>
              <w:t>Минута</w:t>
            </w:r>
          </w:p>
        </w:tc>
        <w:tc>
          <w:tcPr>
            <w:tcW w:w="889" w:type="dxa"/>
            <w:tcBorders>
              <w:top w:val="nil"/>
              <w:left w:val="nil"/>
              <w:bottom w:val="single" w:sz="8" w:space="0" w:color="auto"/>
              <w:right w:val="single" w:sz="8" w:space="0" w:color="auto"/>
            </w:tcBorders>
            <w:shd w:val="clear" w:color="auto" w:fill="auto"/>
            <w:noWrap/>
            <w:vAlign w:val="center"/>
            <w:hideMark/>
          </w:tcPr>
          <w:p w14:paraId="6A7746F9" w14:textId="6D03D9DB" w:rsidR="00C12C7F" w:rsidRPr="00C04D92" w:rsidRDefault="00C12C7F" w:rsidP="00C12C7F">
            <w:pPr>
              <w:spacing w:after="0" w:line="240" w:lineRule="auto"/>
              <w:jc w:val="center"/>
              <w:rPr>
                <w:rFonts w:ascii="Times New Roman" w:eastAsia="Times New Roman" w:hAnsi="Times New Roman"/>
                <w:color w:val="000000"/>
                <w:sz w:val="20"/>
                <w:szCs w:val="20"/>
                <w:lang w:eastAsia="ru-RU"/>
              </w:rPr>
            </w:pPr>
            <w:r w:rsidRPr="00D11080">
              <w:rPr>
                <w:rFonts w:ascii="Times New Roman" w:eastAsia="Times New Roman" w:hAnsi="Times New Roman"/>
                <w:sz w:val="20"/>
                <w:szCs w:val="20"/>
              </w:rPr>
              <w:t>2.3</w:t>
            </w:r>
          </w:p>
        </w:tc>
      </w:tr>
      <w:tr w:rsidR="00C04D92" w:rsidRPr="00C04D92" w14:paraId="37558327" w14:textId="77777777" w:rsidTr="007A6B6C">
        <w:trPr>
          <w:trHeight w:val="348"/>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53D5143F" w14:textId="77777777" w:rsidR="00C04D92" w:rsidRPr="00C04D92" w:rsidRDefault="00C04D92" w:rsidP="00C04D92">
            <w:pPr>
              <w:spacing w:after="0" w:line="240" w:lineRule="auto"/>
              <w:jc w:val="center"/>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3</w:t>
            </w:r>
          </w:p>
        </w:tc>
        <w:tc>
          <w:tcPr>
            <w:tcW w:w="960" w:type="dxa"/>
            <w:tcBorders>
              <w:top w:val="nil"/>
              <w:left w:val="nil"/>
              <w:bottom w:val="single" w:sz="8" w:space="0" w:color="auto"/>
              <w:right w:val="nil"/>
            </w:tcBorders>
            <w:shd w:val="clear" w:color="auto" w:fill="auto"/>
            <w:vAlign w:val="center"/>
            <w:hideMark/>
          </w:tcPr>
          <w:p w14:paraId="3076A668" w14:textId="77777777" w:rsidR="00C04D92" w:rsidRPr="00C04D92" w:rsidRDefault="00C04D92" w:rsidP="00C04D92">
            <w:pPr>
              <w:spacing w:after="0" w:line="240" w:lineRule="auto"/>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 </w:t>
            </w:r>
          </w:p>
        </w:tc>
        <w:tc>
          <w:tcPr>
            <w:tcW w:w="960" w:type="dxa"/>
            <w:tcBorders>
              <w:top w:val="nil"/>
              <w:left w:val="nil"/>
              <w:bottom w:val="single" w:sz="8" w:space="0" w:color="auto"/>
              <w:right w:val="nil"/>
            </w:tcBorders>
            <w:shd w:val="clear" w:color="auto" w:fill="auto"/>
            <w:vAlign w:val="center"/>
            <w:hideMark/>
          </w:tcPr>
          <w:p w14:paraId="52DA9E60" w14:textId="77777777" w:rsidR="00C04D92" w:rsidRPr="00C04D92" w:rsidRDefault="00C04D92" w:rsidP="00C04D92">
            <w:pPr>
              <w:spacing w:after="0" w:line="240" w:lineRule="auto"/>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 </w:t>
            </w:r>
          </w:p>
        </w:tc>
        <w:tc>
          <w:tcPr>
            <w:tcW w:w="5747" w:type="dxa"/>
            <w:gridSpan w:val="4"/>
            <w:tcBorders>
              <w:top w:val="single" w:sz="8" w:space="0" w:color="auto"/>
              <w:left w:val="nil"/>
              <w:bottom w:val="single" w:sz="8" w:space="0" w:color="auto"/>
              <w:right w:val="single" w:sz="8" w:space="0" w:color="000000"/>
            </w:tcBorders>
            <w:shd w:val="clear" w:color="auto" w:fill="auto"/>
            <w:vAlign w:val="center"/>
            <w:hideMark/>
          </w:tcPr>
          <w:p w14:paraId="27FAA45D" w14:textId="77777777" w:rsidR="00C04D92" w:rsidRPr="00C04D92" w:rsidRDefault="00C04D92" w:rsidP="00C04D92">
            <w:pPr>
              <w:spacing w:after="0" w:line="240" w:lineRule="auto"/>
              <w:rPr>
                <w:rFonts w:ascii="Times New Roman" w:eastAsia="Times New Roman" w:hAnsi="Times New Roman"/>
                <w:b/>
                <w:bCs/>
                <w:color w:val="000000"/>
                <w:sz w:val="20"/>
                <w:szCs w:val="20"/>
                <w:lang w:eastAsia="ru-RU"/>
              </w:rPr>
            </w:pPr>
            <w:r w:rsidRPr="00C04D92">
              <w:rPr>
                <w:rFonts w:ascii="Times New Roman" w:eastAsia="Times New Roman" w:hAnsi="Times New Roman"/>
                <w:b/>
                <w:bCs/>
                <w:color w:val="000000"/>
                <w:sz w:val="20"/>
                <w:szCs w:val="20"/>
                <w:lang w:eastAsia="ru-RU"/>
              </w:rPr>
              <w:t>Услугу Виртуальная АТС</w:t>
            </w:r>
            <w:r w:rsidRPr="00C04D92">
              <w:rPr>
                <w:rFonts w:ascii="Times New Roman" w:eastAsia="Times New Roman" w:hAnsi="Times New Roman"/>
                <w:color w:val="000000"/>
                <w:sz w:val="20"/>
                <w:szCs w:val="20"/>
                <w:lang w:eastAsia="ru-RU"/>
              </w:rPr>
              <w:t> </w:t>
            </w:r>
          </w:p>
        </w:tc>
        <w:tc>
          <w:tcPr>
            <w:tcW w:w="889" w:type="dxa"/>
            <w:tcBorders>
              <w:top w:val="nil"/>
              <w:left w:val="nil"/>
              <w:bottom w:val="single" w:sz="8" w:space="0" w:color="auto"/>
              <w:right w:val="single" w:sz="8" w:space="0" w:color="auto"/>
            </w:tcBorders>
            <w:shd w:val="clear" w:color="auto" w:fill="auto"/>
            <w:vAlign w:val="center"/>
            <w:hideMark/>
          </w:tcPr>
          <w:p w14:paraId="5580554E" w14:textId="77777777" w:rsidR="00C04D92" w:rsidRPr="00C04D92" w:rsidRDefault="00C04D92" w:rsidP="00C04D92">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3</w:t>
            </w:r>
          </w:p>
        </w:tc>
      </w:tr>
      <w:tr w:rsidR="00AB2637" w:rsidRPr="00C04D92" w14:paraId="52DF0C8C" w14:textId="77777777" w:rsidTr="007A6B6C">
        <w:trPr>
          <w:trHeight w:val="60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5865D19D" w14:textId="793E898A" w:rsidR="00AB2637" w:rsidRPr="00C04D92" w:rsidRDefault="00C12C7F" w:rsidP="00AB263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55275DC2" w14:textId="77777777" w:rsidR="00AB2637" w:rsidRPr="00C04D92" w:rsidRDefault="00AB2637" w:rsidP="00AB2637">
            <w:pPr>
              <w:spacing w:after="0" w:line="240" w:lineRule="auto"/>
              <w:rPr>
                <w:rFonts w:ascii="Times New Roman" w:eastAsia="Times New Roman" w:hAnsi="Times New Roman"/>
                <w:sz w:val="20"/>
                <w:szCs w:val="20"/>
                <w:lang w:eastAsia="ru-RU"/>
              </w:rPr>
            </w:pPr>
            <w:r w:rsidRPr="00C04D92">
              <w:rPr>
                <w:rFonts w:ascii="Times New Roman" w:eastAsia="Times New Roman" w:hAnsi="Times New Roman"/>
                <w:sz w:val="20"/>
                <w:szCs w:val="20"/>
                <w:lang w:eastAsia="ru-RU"/>
              </w:rPr>
              <w:t>Абонентская плата за услугу «Виртуальная АТС» (включено 15 пользователя)</w:t>
            </w:r>
          </w:p>
        </w:tc>
        <w:tc>
          <w:tcPr>
            <w:tcW w:w="1153" w:type="dxa"/>
            <w:tcBorders>
              <w:top w:val="nil"/>
              <w:left w:val="nil"/>
              <w:bottom w:val="single" w:sz="8" w:space="0" w:color="auto"/>
              <w:right w:val="single" w:sz="8" w:space="0" w:color="auto"/>
            </w:tcBorders>
            <w:shd w:val="clear" w:color="auto" w:fill="auto"/>
            <w:noWrap/>
            <w:vAlign w:val="center"/>
            <w:hideMark/>
          </w:tcPr>
          <w:p w14:paraId="6244C0A1" w14:textId="29C57698" w:rsidR="00AB2637" w:rsidRPr="00C04D92" w:rsidRDefault="007A6B6C" w:rsidP="00AB263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277" w:type="dxa"/>
            <w:tcBorders>
              <w:top w:val="nil"/>
              <w:left w:val="nil"/>
              <w:bottom w:val="single" w:sz="8" w:space="0" w:color="auto"/>
              <w:right w:val="single" w:sz="8" w:space="0" w:color="auto"/>
            </w:tcBorders>
            <w:shd w:val="clear" w:color="auto" w:fill="auto"/>
            <w:vAlign w:val="center"/>
            <w:hideMark/>
          </w:tcPr>
          <w:p w14:paraId="029EC293" w14:textId="77777777" w:rsidR="00AB2637" w:rsidRPr="00C04D92" w:rsidRDefault="00AB2637" w:rsidP="00AB2637">
            <w:pPr>
              <w:spacing w:after="0" w:line="240" w:lineRule="auto"/>
              <w:jc w:val="center"/>
              <w:rPr>
                <w:rFonts w:ascii="Times New Roman" w:eastAsia="Times New Roman" w:hAnsi="Times New Roman"/>
                <w:sz w:val="20"/>
                <w:szCs w:val="20"/>
                <w:lang w:eastAsia="ru-RU"/>
              </w:rPr>
            </w:pPr>
            <w:r w:rsidRPr="00C04D92">
              <w:rPr>
                <w:rFonts w:ascii="Times New Roman" w:eastAsia="Times New Roman" w:hAnsi="Times New Roman"/>
                <w:sz w:val="20"/>
                <w:szCs w:val="20"/>
                <w:lang w:eastAsia="ru-RU"/>
              </w:rPr>
              <w:t>24</w:t>
            </w:r>
          </w:p>
        </w:tc>
        <w:tc>
          <w:tcPr>
            <w:tcW w:w="1113" w:type="dxa"/>
            <w:tcBorders>
              <w:top w:val="nil"/>
              <w:left w:val="nil"/>
              <w:bottom w:val="single" w:sz="8" w:space="0" w:color="auto"/>
              <w:right w:val="single" w:sz="8" w:space="0" w:color="auto"/>
            </w:tcBorders>
            <w:shd w:val="clear" w:color="auto" w:fill="auto"/>
            <w:noWrap/>
            <w:vAlign w:val="center"/>
            <w:hideMark/>
          </w:tcPr>
          <w:p w14:paraId="1F9B2BF7" w14:textId="77777777" w:rsidR="00AB2637" w:rsidRPr="00C04D92" w:rsidRDefault="00AB2637" w:rsidP="00AB2637">
            <w:pPr>
              <w:spacing w:after="0" w:line="240" w:lineRule="auto"/>
              <w:jc w:val="center"/>
              <w:rPr>
                <w:rFonts w:ascii="Times New Roman" w:eastAsia="Times New Roman" w:hAnsi="Times New Roman"/>
                <w:sz w:val="20"/>
                <w:szCs w:val="20"/>
                <w:lang w:eastAsia="ru-RU"/>
              </w:rPr>
            </w:pPr>
            <w:r w:rsidRPr="00C04D92">
              <w:rPr>
                <w:rFonts w:ascii="Times New Roman" w:eastAsia="Times New Roman" w:hAnsi="Times New Roman"/>
                <w:sz w:val="20"/>
                <w:szCs w:val="20"/>
                <w:lang w:eastAsia="ru-RU"/>
              </w:rPr>
              <w:t>Единица</w:t>
            </w:r>
          </w:p>
        </w:tc>
        <w:tc>
          <w:tcPr>
            <w:tcW w:w="889" w:type="dxa"/>
            <w:tcBorders>
              <w:top w:val="nil"/>
              <w:left w:val="nil"/>
              <w:bottom w:val="single" w:sz="8" w:space="0" w:color="auto"/>
              <w:right w:val="single" w:sz="8" w:space="0" w:color="auto"/>
            </w:tcBorders>
            <w:shd w:val="clear" w:color="auto" w:fill="auto"/>
            <w:noWrap/>
            <w:vAlign w:val="center"/>
            <w:hideMark/>
          </w:tcPr>
          <w:p w14:paraId="1EF25CCE" w14:textId="12EEA41E" w:rsidR="00AB2637" w:rsidRPr="00C04D92" w:rsidRDefault="00AB2637" w:rsidP="00C12C7F">
            <w:pPr>
              <w:spacing w:after="0" w:line="240" w:lineRule="auto"/>
              <w:jc w:val="center"/>
              <w:rPr>
                <w:rFonts w:ascii="Times New Roman" w:eastAsia="Times New Roman" w:hAnsi="Times New Roman"/>
                <w:sz w:val="20"/>
                <w:szCs w:val="20"/>
                <w:lang w:eastAsia="ru-RU"/>
              </w:rPr>
            </w:pPr>
            <w:r w:rsidRPr="00D11080">
              <w:rPr>
                <w:rFonts w:ascii="Times New Roman" w:eastAsia="Times New Roman" w:hAnsi="Times New Roman"/>
                <w:sz w:val="20"/>
                <w:szCs w:val="20"/>
              </w:rPr>
              <w:t>3.</w:t>
            </w:r>
            <w:r w:rsidR="00C12C7F">
              <w:rPr>
                <w:rFonts w:ascii="Times New Roman" w:eastAsia="Times New Roman" w:hAnsi="Times New Roman"/>
                <w:sz w:val="20"/>
                <w:szCs w:val="20"/>
              </w:rPr>
              <w:t>1</w:t>
            </w:r>
          </w:p>
        </w:tc>
      </w:tr>
      <w:tr w:rsidR="00E30300" w:rsidRPr="00C04D92" w14:paraId="40ED5247" w14:textId="77777777" w:rsidTr="007A6B6C">
        <w:trPr>
          <w:trHeight w:val="780"/>
        </w:trPr>
        <w:tc>
          <w:tcPr>
            <w:tcW w:w="828" w:type="dxa"/>
            <w:tcBorders>
              <w:top w:val="nil"/>
              <w:left w:val="single" w:sz="8" w:space="0" w:color="auto"/>
              <w:bottom w:val="single" w:sz="8" w:space="0" w:color="auto"/>
              <w:right w:val="single" w:sz="8" w:space="0" w:color="auto"/>
            </w:tcBorders>
            <w:shd w:val="clear" w:color="auto" w:fill="auto"/>
            <w:noWrap/>
            <w:vAlign w:val="center"/>
          </w:tcPr>
          <w:p w14:paraId="422BBC49" w14:textId="4313CDE4"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124" w:type="dxa"/>
            <w:gridSpan w:val="3"/>
            <w:tcBorders>
              <w:top w:val="single" w:sz="8" w:space="0" w:color="auto"/>
              <w:left w:val="nil"/>
              <w:bottom w:val="single" w:sz="8" w:space="0" w:color="auto"/>
              <w:right w:val="single" w:sz="8" w:space="0" w:color="000000"/>
            </w:tcBorders>
            <w:shd w:val="clear" w:color="auto" w:fill="auto"/>
            <w:vAlign w:val="center"/>
          </w:tcPr>
          <w:p w14:paraId="22E318AF" w14:textId="6788279B" w:rsidR="00E30300" w:rsidRPr="007A6B6C" w:rsidRDefault="00E30300" w:rsidP="00E30300">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Пакет 3000  минут на услугу "Виртуальная АТС"</w:t>
            </w:r>
          </w:p>
        </w:tc>
        <w:tc>
          <w:tcPr>
            <w:tcW w:w="1153" w:type="dxa"/>
            <w:tcBorders>
              <w:top w:val="nil"/>
              <w:left w:val="nil"/>
              <w:bottom w:val="single" w:sz="8" w:space="0" w:color="auto"/>
              <w:right w:val="single" w:sz="8" w:space="0" w:color="auto"/>
            </w:tcBorders>
            <w:shd w:val="clear" w:color="auto" w:fill="auto"/>
            <w:noWrap/>
            <w:vAlign w:val="center"/>
          </w:tcPr>
          <w:p w14:paraId="7D36B515" w14:textId="1B2B201C" w:rsidR="00E30300" w:rsidRDefault="00E30300" w:rsidP="00E303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1</w:t>
            </w:r>
          </w:p>
        </w:tc>
        <w:tc>
          <w:tcPr>
            <w:tcW w:w="1277" w:type="dxa"/>
            <w:tcBorders>
              <w:top w:val="nil"/>
              <w:left w:val="nil"/>
              <w:bottom w:val="single" w:sz="8" w:space="0" w:color="auto"/>
              <w:right w:val="single" w:sz="8" w:space="0" w:color="auto"/>
            </w:tcBorders>
            <w:shd w:val="clear" w:color="auto" w:fill="auto"/>
            <w:vAlign w:val="center"/>
          </w:tcPr>
          <w:p w14:paraId="36CDD9B8" w14:textId="087A57D4" w:rsidR="00E30300" w:rsidRDefault="00E30300"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1113" w:type="dxa"/>
            <w:tcBorders>
              <w:top w:val="nil"/>
              <w:left w:val="nil"/>
              <w:bottom w:val="single" w:sz="8" w:space="0" w:color="auto"/>
              <w:right w:val="single" w:sz="8" w:space="0" w:color="auto"/>
            </w:tcBorders>
            <w:shd w:val="clear" w:color="auto" w:fill="auto"/>
            <w:noWrap/>
            <w:vAlign w:val="center"/>
          </w:tcPr>
          <w:p w14:paraId="122641B0" w14:textId="55D50F2F"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Единица</w:t>
            </w:r>
          </w:p>
        </w:tc>
        <w:tc>
          <w:tcPr>
            <w:tcW w:w="889" w:type="dxa"/>
            <w:tcBorders>
              <w:top w:val="nil"/>
              <w:left w:val="nil"/>
              <w:bottom w:val="single" w:sz="8" w:space="0" w:color="auto"/>
              <w:right w:val="single" w:sz="8" w:space="0" w:color="auto"/>
            </w:tcBorders>
            <w:shd w:val="clear" w:color="auto" w:fill="auto"/>
            <w:noWrap/>
            <w:vAlign w:val="center"/>
          </w:tcPr>
          <w:p w14:paraId="60B2A83F" w14:textId="148FBB5A" w:rsidR="00E30300" w:rsidRPr="00D11080" w:rsidRDefault="00C12C7F" w:rsidP="00E3030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r w:rsidR="00E30300" w:rsidRPr="00D11080">
              <w:rPr>
                <w:rFonts w:ascii="Times New Roman" w:eastAsia="Times New Roman" w:hAnsi="Times New Roman"/>
                <w:sz w:val="20"/>
                <w:szCs w:val="20"/>
              </w:rPr>
              <w:t>2</w:t>
            </w:r>
          </w:p>
        </w:tc>
      </w:tr>
      <w:tr w:rsidR="00E30300" w:rsidRPr="00C04D92" w14:paraId="129E7B40" w14:textId="77777777" w:rsidTr="007A6B6C">
        <w:trPr>
          <w:trHeight w:val="780"/>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51F13C29" w14:textId="58A4F681"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2E9DE0EA" w14:textId="46533DCE" w:rsidR="00E30300" w:rsidRPr="00C04D92" w:rsidRDefault="00E30300" w:rsidP="00E30300">
            <w:pPr>
              <w:spacing w:after="0" w:line="240" w:lineRule="auto"/>
              <w:rPr>
                <w:rFonts w:ascii="Times New Roman" w:eastAsia="Times New Roman" w:hAnsi="Times New Roman"/>
                <w:color w:val="000000"/>
                <w:sz w:val="20"/>
                <w:szCs w:val="20"/>
                <w:lang w:eastAsia="ru-RU"/>
              </w:rPr>
            </w:pPr>
            <w:r w:rsidRPr="007A6B6C">
              <w:rPr>
                <w:rFonts w:ascii="Times New Roman" w:eastAsia="Times New Roman" w:hAnsi="Times New Roman"/>
                <w:color w:val="000000"/>
                <w:sz w:val="20"/>
                <w:szCs w:val="20"/>
                <w:lang w:eastAsia="ru-RU"/>
              </w:rPr>
              <w:t>Абонентская плата за дополнительный номер АВС</w:t>
            </w:r>
          </w:p>
        </w:tc>
        <w:tc>
          <w:tcPr>
            <w:tcW w:w="1153" w:type="dxa"/>
            <w:tcBorders>
              <w:top w:val="nil"/>
              <w:left w:val="nil"/>
              <w:bottom w:val="single" w:sz="8" w:space="0" w:color="auto"/>
              <w:right w:val="single" w:sz="8" w:space="0" w:color="auto"/>
            </w:tcBorders>
            <w:shd w:val="clear" w:color="auto" w:fill="auto"/>
            <w:noWrap/>
            <w:vAlign w:val="center"/>
            <w:hideMark/>
          </w:tcPr>
          <w:p w14:paraId="79CA39AF" w14:textId="2665F6D9" w:rsidR="00E30300" w:rsidRPr="00C04D92" w:rsidRDefault="00E30300" w:rsidP="00E3030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277" w:type="dxa"/>
            <w:tcBorders>
              <w:top w:val="nil"/>
              <w:left w:val="nil"/>
              <w:bottom w:val="single" w:sz="8" w:space="0" w:color="auto"/>
              <w:right w:val="single" w:sz="8" w:space="0" w:color="auto"/>
            </w:tcBorders>
            <w:shd w:val="clear" w:color="auto" w:fill="auto"/>
            <w:vAlign w:val="center"/>
            <w:hideMark/>
          </w:tcPr>
          <w:p w14:paraId="5E13F61E" w14:textId="36807B6C"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w:t>
            </w:r>
          </w:p>
        </w:tc>
        <w:tc>
          <w:tcPr>
            <w:tcW w:w="1113" w:type="dxa"/>
            <w:tcBorders>
              <w:top w:val="nil"/>
              <w:left w:val="nil"/>
              <w:bottom w:val="single" w:sz="8" w:space="0" w:color="auto"/>
              <w:right w:val="single" w:sz="8" w:space="0" w:color="auto"/>
            </w:tcBorders>
            <w:shd w:val="clear" w:color="auto" w:fill="auto"/>
            <w:noWrap/>
            <w:vAlign w:val="center"/>
            <w:hideMark/>
          </w:tcPr>
          <w:p w14:paraId="3ED5CD5E" w14:textId="77777777"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Единица</w:t>
            </w:r>
          </w:p>
        </w:tc>
        <w:tc>
          <w:tcPr>
            <w:tcW w:w="889" w:type="dxa"/>
            <w:tcBorders>
              <w:top w:val="nil"/>
              <w:left w:val="nil"/>
              <w:bottom w:val="single" w:sz="8" w:space="0" w:color="auto"/>
              <w:right w:val="single" w:sz="8" w:space="0" w:color="auto"/>
            </w:tcBorders>
            <w:shd w:val="clear" w:color="auto" w:fill="auto"/>
            <w:noWrap/>
            <w:vAlign w:val="center"/>
            <w:hideMark/>
          </w:tcPr>
          <w:p w14:paraId="2B345B47" w14:textId="73EB96F5"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rPr>
              <w:t>3.3</w:t>
            </w:r>
          </w:p>
        </w:tc>
      </w:tr>
      <w:tr w:rsidR="00E30300" w:rsidRPr="00C04D92" w14:paraId="7FE88C8B" w14:textId="77777777" w:rsidTr="00C12C7F">
        <w:trPr>
          <w:trHeight w:val="780"/>
        </w:trPr>
        <w:tc>
          <w:tcPr>
            <w:tcW w:w="828" w:type="dxa"/>
            <w:tcBorders>
              <w:top w:val="nil"/>
              <w:left w:val="single" w:sz="8" w:space="0" w:color="auto"/>
              <w:bottom w:val="single" w:sz="4" w:space="0" w:color="auto"/>
              <w:right w:val="single" w:sz="8" w:space="0" w:color="auto"/>
            </w:tcBorders>
            <w:shd w:val="clear" w:color="auto" w:fill="auto"/>
            <w:noWrap/>
            <w:vAlign w:val="center"/>
            <w:hideMark/>
          </w:tcPr>
          <w:p w14:paraId="588BA536" w14:textId="6E4BFCC6"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124" w:type="dxa"/>
            <w:gridSpan w:val="3"/>
            <w:tcBorders>
              <w:top w:val="single" w:sz="8" w:space="0" w:color="auto"/>
              <w:left w:val="nil"/>
              <w:bottom w:val="single" w:sz="4" w:space="0" w:color="auto"/>
              <w:right w:val="single" w:sz="8" w:space="0" w:color="000000"/>
            </w:tcBorders>
            <w:shd w:val="clear" w:color="auto" w:fill="auto"/>
            <w:vAlign w:val="center"/>
            <w:hideMark/>
          </w:tcPr>
          <w:p w14:paraId="004DE17D" w14:textId="77777777" w:rsidR="00E30300" w:rsidRPr="00C04D92" w:rsidRDefault="00E30300" w:rsidP="00E30300">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Оплата локальных исходящих/переадресованных вызовов на сеть фиксированной связи</w:t>
            </w:r>
          </w:p>
        </w:tc>
        <w:tc>
          <w:tcPr>
            <w:tcW w:w="1153" w:type="dxa"/>
            <w:tcBorders>
              <w:top w:val="nil"/>
              <w:left w:val="nil"/>
              <w:bottom w:val="single" w:sz="4" w:space="0" w:color="auto"/>
              <w:right w:val="single" w:sz="8" w:space="0" w:color="auto"/>
            </w:tcBorders>
            <w:shd w:val="clear" w:color="auto" w:fill="auto"/>
            <w:noWrap/>
            <w:vAlign w:val="center"/>
            <w:hideMark/>
          </w:tcPr>
          <w:p w14:paraId="46D015DB" w14:textId="6477F803"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6083</w:t>
            </w:r>
          </w:p>
        </w:tc>
        <w:tc>
          <w:tcPr>
            <w:tcW w:w="1277" w:type="dxa"/>
            <w:tcBorders>
              <w:top w:val="nil"/>
              <w:left w:val="nil"/>
              <w:bottom w:val="single" w:sz="4" w:space="0" w:color="auto"/>
              <w:right w:val="single" w:sz="8" w:space="0" w:color="auto"/>
            </w:tcBorders>
            <w:shd w:val="clear" w:color="auto" w:fill="auto"/>
            <w:vAlign w:val="center"/>
            <w:hideMark/>
          </w:tcPr>
          <w:p w14:paraId="37E35B29" w14:textId="686C6408"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145 992</w:t>
            </w:r>
          </w:p>
        </w:tc>
        <w:tc>
          <w:tcPr>
            <w:tcW w:w="1113" w:type="dxa"/>
            <w:tcBorders>
              <w:top w:val="nil"/>
              <w:left w:val="nil"/>
              <w:bottom w:val="single" w:sz="4" w:space="0" w:color="auto"/>
              <w:right w:val="single" w:sz="8" w:space="0" w:color="auto"/>
            </w:tcBorders>
            <w:shd w:val="clear" w:color="auto" w:fill="auto"/>
            <w:noWrap/>
            <w:vAlign w:val="center"/>
            <w:hideMark/>
          </w:tcPr>
          <w:p w14:paraId="282D0BA3" w14:textId="1C958EA0"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w:t>
            </w:r>
            <w:r w:rsidR="00E30300" w:rsidRPr="00C04D92">
              <w:rPr>
                <w:rFonts w:ascii="Times New Roman" w:eastAsia="Times New Roman" w:hAnsi="Times New Roman"/>
                <w:color w:val="000000"/>
                <w:sz w:val="20"/>
                <w:szCs w:val="20"/>
                <w:lang w:eastAsia="ru-RU"/>
              </w:rPr>
              <w:t>инута</w:t>
            </w:r>
          </w:p>
        </w:tc>
        <w:tc>
          <w:tcPr>
            <w:tcW w:w="889" w:type="dxa"/>
            <w:tcBorders>
              <w:top w:val="nil"/>
              <w:left w:val="nil"/>
              <w:bottom w:val="single" w:sz="4" w:space="0" w:color="auto"/>
              <w:right w:val="single" w:sz="8" w:space="0" w:color="auto"/>
            </w:tcBorders>
            <w:shd w:val="clear" w:color="auto" w:fill="auto"/>
            <w:noWrap/>
            <w:vAlign w:val="center"/>
            <w:hideMark/>
          </w:tcPr>
          <w:p w14:paraId="63243A97" w14:textId="1123F1F7"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rPr>
              <w:t>3.4</w:t>
            </w:r>
          </w:p>
        </w:tc>
      </w:tr>
      <w:tr w:rsidR="00E30300" w:rsidRPr="00C04D92" w14:paraId="604F4C29" w14:textId="77777777" w:rsidTr="00C12C7F">
        <w:trPr>
          <w:trHeight w:val="780"/>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9A99" w14:textId="33E691FE"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41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8B9ADB" w14:textId="77777777" w:rsidR="00E30300" w:rsidRPr="00C04D92" w:rsidRDefault="00E30300" w:rsidP="00E30300">
            <w:pPr>
              <w:spacing w:after="0" w:line="240" w:lineRule="auto"/>
              <w:rPr>
                <w:rFonts w:ascii="Times New Roman" w:eastAsia="Times New Roman" w:hAnsi="Times New Roman"/>
                <w:color w:val="000000"/>
                <w:sz w:val="20"/>
                <w:szCs w:val="20"/>
                <w:lang w:eastAsia="ru-RU"/>
              </w:rPr>
            </w:pPr>
            <w:r w:rsidRPr="00C04D92">
              <w:rPr>
                <w:rFonts w:ascii="Times New Roman" w:eastAsia="Times New Roman" w:hAnsi="Times New Roman"/>
                <w:color w:val="000000"/>
                <w:sz w:val="20"/>
                <w:szCs w:val="20"/>
                <w:lang w:eastAsia="ru-RU"/>
              </w:rPr>
              <w:t>Оплата локальных исходящих/переадресованных вызовов на сеть мобильной связи</w:t>
            </w: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6AAC" w14:textId="23CCB627"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6042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1B48" w14:textId="47ECEF7A" w:rsidR="00E30300" w:rsidRPr="00C04D92" w:rsidRDefault="00E30300"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w:t>
            </w:r>
            <w:r w:rsidRPr="00C04D92">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008</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67FB" w14:textId="3558EEE7"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w:t>
            </w:r>
            <w:r w:rsidR="00E30300" w:rsidRPr="00C04D92">
              <w:rPr>
                <w:rFonts w:ascii="Times New Roman" w:eastAsia="Times New Roman" w:hAnsi="Times New Roman"/>
                <w:color w:val="000000"/>
                <w:sz w:val="20"/>
                <w:szCs w:val="20"/>
                <w:lang w:eastAsia="ru-RU"/>
              </w:rPr>
              <w:t>инута</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9E553" w14:textId="7713907C"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rPr>
              <w:t>3.5</w:t>
            </w:r>
          </w:p>
        </w:tc>
      </w:tr>
      <w:tr w:rsidR="00E30300" w:rsidRPr="00C04D92" w14:paraId="3324794E" w14:textId="77777777" w:rsidTr="00C12C7F">
        <w:trPr>
          <w:trHeight w:val="409"/>
        </w:trPr>
        <w:tc>
          <w:tcPr>
            <w:tcW w:w="82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D29A4C6" w14:textId="189E43F2"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4124" w:type="dxa"/>
            <w:gridSpan w:val="3"/>
            <w:tcBorders>
              <w:top w:val="single" w:sz="4" w:space="0" w:color="auto"/>
              <w:left w:val="nil"/>
              <w:bottom w:val="single" w:sz="8" w:space="0" w:color="auto"/>
              <w:right w:val="single" w:sz="8" w:space="0" w:color="000000"/>
            </w:tcBorders>
            <w:shd w:val="clear" w:color="auto" w:fill="auto"/>
            <w:vAlign w:val="center"/>
            <w:hideMark/>
          </w:tcPr>
          <w:p w14:paraId="21A31EA4" w14:textId="1DFD28EC" w:rsidR="00E30300" w:rsidRPr="00C04D92" w:rsidRDefault="00E30300" w:rsidP="00E30300">
            <w:pPr>
              <w:spacing w:after="0" w:line="240" w:lineRule="auto"/>
              <w:rPr>
                <w:rFonts w:ascii="Times New Roman" w:eastAsia="Times New Roman" w:hAnsi="Times New Roman"/>
                <w:color w:val="000000"/>
                <w:sz w:val="20"/>
                <w:szCs w:val="20"/>
                <w:lang w:eastAsia="ru-RU"/>
              </w:rPr>
            </w:pPr>
            <w:r w:rsidRPr="00E30300">
              <w:rPr>
                <w:rFonts w:ascii="Times New Roman" w:eastAsia="Times New Roman" w:hAnsi="Times New Roman"/>
                <w:color w:val="000000"/>
                <w:sz w:val="20"/>
                <w:szCs w:val="20"/>
                <w:lang w:eastAsia="ru-RU"/>
              </w:rPr>
              <w:t>Оплата исходящих/переадресованных вызовов на сеть фиксированной связи на территории Российской Федерации</w:t>
            </w:r>
          </w:p>
        </w:tc>
        <w:tc>
          <w:tcPr>
            <w:tcW w:w="1153" w:type="dxa"/>
            <w:tcBorders>
              <w:top w:val="single" w:sz="4" w:space="0" w:color="auto"/>
              <w:left w:val="nil"/>
              <w:bottom w:val="single" w:sz="8" w:space="0" w:color="auto"/>
              <w:right w:val="single" w:sz="8" w:space="0" w:color="auto"/>
            </w:tcBorders>
            <w:shd w:val="clear" w:color="auto" w:fill="auto"/>
            <w:noWrap/>
            <w:vAlign w:val="center"/>
            <w:hideMark/>
          </w:tcPr>
          <w:p w14:paraId="09DB43D6" w14:textId="0AC398C5" w:rsidR="00E30300" w:rsidRPr="00C04D92" w:rsidRDefault="00522EB4"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6042</w:t>
            </w:r>
          </w:p>
        </w:tc>
        <w:tc>
          <w:tcPr>
            <w:tcW w:w="1277" w:type="dxa"/>
            <w:tcBorders>
              <w:top w:val="single" w:sz="4" w:space="0" w:color="auto"/>
              <w:left w:val="nil"/>
              <w:bottom w:val="single" w:sz="8" w:space="0" w:color="auto"/>
              <w:right w:val="single" w:sz="8" w:space="0" w:color="auto"/>
            </w:tcBorders>
            <w:shd w:val="clear" w:color="auto" w:fill="auto"/>
            <w:vAlign w:val="center"/>
            <w:hideMark/>
          </w:tcPr>
          <w:p w14:paraId="3BC61C71" w14:textId="0B87ED62" w:rsidR="00E30300" w:rsidRPr="00C04D92" w:rsidRDefault="00522EB4"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145 008</w:t>
            </w:r>
          </w:p>
        </w:tc>
        <w:tc>
          <w:tcPr>
            <w:tcW w:w="1113" w:type="dxa"/>
            <w:tcBorders>
              <w:top w:val="single" w:sz="4" w:space="0" w:color="auto"/>
              <w:left w:val="nil"/>
              <w:bottom w:val="single" w:sz="8" w:space="0" w:color="auto"/>
              <w:right w:val="single" w:sz="8" w:space="0" w:color="auto"/>
            </w:tcBorders>
            <w:shd w:val="clear" w:color="auto" w:fill="auto"/>
            <w:noWrap/>
            <w:vAlign w:val="center"/>
            <w:hideMark/>
          </w:tcPr>
          <w:p w14:paraId="3A3E01A1" w14:textId="50DE06CA"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w:t>
            </w:r>
            <w:r w:rsidR="00E30300" w:rsidRPr="00E30300">
              <w:rPr>
                <w:rFonts w:ascii="Times New Roman" w:eastAsia="Times New Roman" w:hAnsi="Times New Roman"/>
                <w:color w:val="000000"/>
                <w:sz w:val="20"/>
                <w:szCs w:val="20"/>
                <w:lang w:eastAsia="ru-RU"/>
              </w:rPr>
              <w:t>инута</w:t>
            </w:r>
          </w:p>
        </w:tc>
        <w:tc>
          <w:tcPr>
            <w:tcW w:w="889" w:type="dxa"/>
            <w:tcBorders>
              <w:top w:val="single" w:sz="4" w:space="0" w:color="auto"/>
              <w:left w:val="nil"/>
              <w:bottom w:val="single" w:sz="8" w:space="0" w:color="auto"/>
              <w:right w:val="single" w:sz="8" w:space="0" w:color="auto"/>
            </w:tcBorders>
            <w:shd w:val="clear" w:color="auto" w:fill="auto"/>
            <w:noWrap/>
            <w:vAlign w:val="center"/>
            <w:hideMark/>
          </w:tcPr>
          <w:p w14:paraId="77D14A83" w14:textId="49490177"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rPr>
              <w:t>3.6</w:t>
            </w:r>
          </w:p>
        </w:tc>
      </w:tr>
      <w:tr w:rsidR="00E30300" w:rsidRPr="00C04D92" w14:paraId="2AE9212F" w14:textId="77777777" w:rsidTr="007A6B6C">
        <w:trPr>
          <w:trHeight w:val="501"/>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14:paraId="194E669A" w14:textId="1904251B"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4124" w:type="dxa"/>
            <w:gridSpan w:val="3"/>
            <w:tcBorders>
              <w:top w:val="single" w:sz="8" w:space="0" w:color="auto"/>
              <w:left w:val="nil"/>
              <w:bottom w:val="single" w:sz="8" w:space="0" w:color="auto"/>
              <w:right w:val="single" w:sz="8" w:space="0" w:color="000000"/>
            </w:tcBorders>
            <w:shd w:val="clear" w:color="auto" w:fill="auto"/>
            <w:vAlign w:val="center"/>
            <w:hideMark/>
          </w:tcPr>
          <w:p w14:paraId="6FC2DD70" w14:textId="538DB8A0" w:rsidR="00E30300" w:rsidRPr="00C04D92" w:rsidRDefault="00E30300" w:rsidP="00E30300">
            <w:pPr>
              <w:spacing w:after="0" w:line="240" w:lineRule="auto"/>
              <w:rPr>
                <w:rFonts w:ascii="Times New Roman" w:eastAsia="Times New Roman" w:hAnsi="Times New Roman"/>
                <w:color w:val="000000"/>
                <w:sz w:val="20"/>
                <w:szCs w:val="20"/>
                <w:lang w:eastAsia="ru-RU"/>
              </w:rPr>
            </w:pPr>
            <w:r w:rsidRPr="00E30300">
              <w:rPr>
                <w:rFonts w:ascii="Times New Roman" w:eastAsia="Times New Roman" w:hAnsi="Times New Roman"/>
                <w:color w:val="000000"/>
                <w:sz w:val="20"/>
                <w:szCs w:val="20"/>
                <w:lang w:eastAsia="ru-RU"/>
              </w:rPr>
              <w:t xml:space="preserve">Исходящие/переадресованные вызовы на сеть мобильной связи на территории Российской Федерации (в </w:t>
            </w:r>
            <w:proofErr w:type="spellStart"/>
            <w:r w:rsidRPr="00E30300">
              <w:rPr>
                <w:rFonts w:ascii="Times New Roman" w:eastAsia="Times New Roman" w:hAnsi="Times New Roman"/>
                <w:color w:val="000000"/>
                <w:sz w:val="20"/>
                <w:szCs w:val="20"/>
                <w:lang w:eastAsia="ru-RU"/>
              </w:rPr>
              <w:t>т.ч</w:t>
            </w:r>
            <w:proofErr w:type="spellEnd"/>
            <w:r w:rsidRPr="00E30300">
              <w:rPr>
                <w:rFonts w:ascii="Times New Roman" w:eastAsia="Times New Roman" w:hAnsi="Times New Roman"/>
                <w:color w:val="000000"/>
                <w:sz w:val="20"/>
                <w:szCs w:val="20"/>
                <w:lang w:eastAsia="ru-RU"/>
              </w:rPr>
              <w:t>.- локальные)</w:t>
            </w:r>
          </w:p>
        </w:tc>
        <w:tc>
          <w:tcPr>
            <w:tcW w:w="1153" w:type="dxa"/>
            <w:tcBorders>
              <w:top w:val="nil"/>
              <w:left w:val="nil"/>
              <w:bottom w:val="single" w:sz="8" w:space="0" w:color="auto"/>
              <w:right w:val="single" w:sz="8" w:space="0" w:color="auto"/>
            </w:tcBorders>
            <w:shd w:val="clear" w:color="auto" w:fill="auto"/>
            <w:noWrap/>
            <w:vAlign w:val="center"/>
            <w:hideMark/>
          </w:tcPr>
          <w:p w14:paraId="21B5F412" w14:textId="008632BC" w:rsidR="00E30300" w:rsidRPr="00C04D92" w:rsidRDefault="00522EB4"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8000</w:t>
            </w:r>
          </w:p>
        </w:tc>
        <w:tc>
          <w:tcPr>
            <w:tcW w:w="1277" w:type="dxa"/>
            <w:tcBorders>
              <w:top w:val="nil"/>
              <w:left w:val="nil"/>
              <w:bottom w:val="single" w:sz="8" w:space="0" w:color="auto"/>
              <w:right w:val="single" w:sz="8" w:space="0" w:color="auto"/>
            </w:tcBorders>
            <w:shd w:val="clear" w:color="auto" w:fill="auto"/>
            <w:vAlign w:val="center"/>
            <w:hideMark/>
          </w:tcPr>
          <w:p w14:paraId="5C611D0C" w14:textId="78122A44" w:rsidR="00E30300" w:rsidRPr="00C04D92" w:rsidRDefault="00522EB4"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192 000</w:t>
            </w:r>
          </w:p>
        </w:tc>
        <w:tc>
          <w:tcPr>
            <w:tcW w:w="1113" w:type="dxa"/>
            <w:tcBorders>
              <w:top w:val="nil"/>
              <w:left w:val="nil"/>
              <w:bottom w:val="single" w:sz="8" w:space="0" w:color="auto"/>
              <w:right w:val="single" w:sz="8" w:space="0" w:color="auto"/>
            </w:tcBorders>
            <w:shd w:val="clear" w:color="auto" w:fill="auto"/>
            <w:noWrap/>
            <w:vAlign w:val="center"/>
            <w:hideMark/>
          </w:tcPr>
          <w:p w14:paraId="14A42C47" w14:textId="3ED73BA3"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w:t>
            </w:r>
            <w:r w:rsidR="00E30300" w:rsidRPr="00E30300">
              <w:rPr>
                <w:rFonts w:ascii="Times New Roman" w:eastAsia="Times New Roman" w:hAnsi="Times New Roman"/>
                <w:color w:val="000000"/>
                <w:sz w:val="20"/>
                <w:szCs w:val="20"/>
                <w:lang w:eastAsia="ru-RU"/>
              </w:rPr>
              <w:t>инута</w:t>
            </w:r>
          </w:p>
        </w:tc>
        <w:tc>
          <w:tcPr>
            <w:tcW w:w="889" w:type="dxa"/>
            <w:tcBorders>
              <w:top w:val="nil"/>
              <w:left w:val="nil"/>
              <w:bottom w:val="single" w:sz="8" w:space="0" w:color="auto"/>
              <w:right w:val="single" w:sz="8" w:space="0" w:color="auto"/>
            </w:tcBorders>
            <w:shd w:val="clear" w:color="auto" w:fill="auto"/>
            <w:noWrap/>
            <w:vAlign w:val="center"/>
            <w:hideMark/>
          </w:tcPr>
          <w:p w14:paraId="79436E3D" w14:textId="2378FEE9" w:rsidR="00E30300" w:rsidRPr="00C04D92" w:rsidRDefault="00C12C7F" w:rsidP="00E3030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sz w:val="20"/>
                <w:szCs w:val="20"/>
              </w:rPr>
              <w:t>3.7</w:t>
            </w:r>
          </w:p>
        </w:tc>
      </w:tr>
    </w:tbl>
    <w:p w14:paraId="1539C0F2" w14:textId="77777777" w:rsidR="00604B95" w:rsidRPr="00D11080" w:rsidRDefault="00604B95" w:rsidP="00604B95">
      <w:pPr>
        <w:widowControl w:val="0"/>
        <w:autoSpaceDE w:val="0"/>
        <w:autoSpaceDN w:val="0"/>
        <w:adjustRightInd w:val="0"/>
        <w:spacing w:after="0" w:line="240" w:lineRule="auto"/>
        <w:ind w:left="567"/>
        <w:rPr>
          <w:rFonts w:ascii="Times New Roman" w:eastAsia="Times New Roman" w:hAnsi="Times New Roman"/>
          <w:b/>
          <w:sz w:val="28"/>
          <w:szCs w:val="28"/>
          <w:lang w:eastAsia="ru-RU"/>
        </w:rPr>
      </w:pPr>
    </w:p>
    <w:p w14:paraId="63ABB3CB" w14:textId="77777777" w:rsidR="00604B95" w:rsidRPr="00D11080" w:rsidRDefault="00604B95" w:rsidP="00604B95">
      <w:pPr>
        <w:widowControl w:val="0"/>
        <w:numPr>
          <w:ilvl w:val="0"/>
          <w:numId w:val="1"/>
        </w:numPr>
        <w:tabs>
          <w:tab w:val="left" w:pos="851"/>
        </w:tabs>
        <w:autoSpaceDE w:val="0"/>
        <w:autoSpaceDN w:val="0"/>
        <w:adjustRightInd w:val="0"/>
        <w:spacing w:after="0" w:line="240" w:lineRule="auto"/>
        <w:ind w:hanging="2345"/>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К ПОРЯДКУ ОКАЗАНИЯ УСЛУГ</w:t>
      </w:r>
    </w:p>
    <w:p w14:paraId="4D1D4F35" w14:textId="77777777" w:rsidR="00604B95" w:rsidRPr="00D11080" w:rsidRDefault="00604B95" w:rsidP="00604B95">
      <w:pPr>
        <w:widowControl w:val="0"/>
        <w:numPr>
          <w:ilvl w:val="1"/>
          <w:numId w:val="1"/>
        </w:numPr>
        <w:tabs>
          <w:tab w:val="left" w:pos="851"/>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к качеству оказываемых услуг</w:t>
      </w:r>
    </w:p>
    <w:p w14:paraId="787483A2" w14:textId="77777777" w:rsidR="00604B95" w:rsidRPr="00D11080" w:rsidRDefault="00604B95" w:rsidP="00604B95">
      <w:pPr>
        <w:widowControl w:val="0"/>
        <w:numPr>
          <w:ilvl w:val="0"/>
          <w:numId w:val="4"/>
        </w:numPr>
        <w:tabs>
          <w:tab w:val="left" w:pos="1418"/>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Качество оказываемых Услуг должно соответствовать требованиям следующих нормативных правовых актов, государственных стандартов и правил:</w:t>
      </w:r>
    </w:p>
    <w:p w14:paraId="28EAE6D2" w14:textId="7EBFC39C" w:rsidR="00604B95" w:rsidRPr="00D11080" w:rsidRDefault="00604B95" w:rsidP="00604B95">
      <w:pPr>
        <w:widowControl w:val="0"/>
        <w:tabs>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D11080">
        <w:rPr>
          <w:rFonts w:ascii="Times New Roman" w:eastAsia="Times New Roman" w:hAnsi="Times New Roman"/>
          <w:sz w:val="24"/>
          <w:szCs w:val="24"/>
          <w:lang w:eastAsia="ru-RU"/>
        </w:rPr>
        <w:t>-</w:t>
      </w:r>
      <w:r w:rsidRPr="00D11080">
        <w:rPr>
          <w:rFonts w:ascii="Times New Roman" w:eastAsia="Times New Roman" w:hAnsi="Times New Roman"/>
          <w:sz w:val="24"/>
          <w:szCs w:val="24"/>
          <w:lang w:eastAsia="ru-RU"/>
        </w:rPr>
        <w:tab/>
      </w:r>
      <w:r w:rsidRPr="00D11080">
        <w:rPr>
          <w:rFonts w:ascii="Times New Roman" w:eastAsia="Times New Roman" w:hAnsi="Times New Roman" w:cs="Arial"/>
          <w:sz w:val="24"/>
          <w:szCs w:val="24"/>
          <w:lang w:eastAsia="ru-RU"/>
        </w:rPr>
        <w:t>Федеральный закон от 07.07.2003 N 126-ФЗ «О связи»;</w:t>
      </w:r>
    </w:p>
    <w:p w14:paraId="56A5E1A0" w14:textId="77777777" w:rsidR="00604B95" w:rsidRPr="00D11080" w:rsidRDefault="00604B95" w:rsidP="00604B95">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cs="Arial"/>
          <w:sz w:val="24"/>
          <w:szCs w:val="24"/>
          <w:lang w:eastAsia="ru-RU"/>
        </w:rPr>
        <w:t>-</w:t>
      </w:r>
      <w:r w:rsidRPr="00D11080">
        <w:rPr>
          <w:rFonts w:ascii="Times New Roman" w:eastAsia="Times New Roman" w:hAnsi="Times New Roman" w:cs="Arial"/>
          <w:sz w:val="24"/>
          <w:szCs w:val="24"/>
          <w:lang w:eastAsia="ru-RU"/>
        </w:rPr>
        <w:tab/>
      </w:r>
      <w:r w:rsidRPr="00D11080">
        <w:rPr>
          <w:rFonts w:ascii="Times New Roman" w:eastAsia="Times New Roman" w:hAnsi="Times New Roman"/>
          <w:sz w:val="24"/>
          <w:szCs w:val="24"/>
          <w:lang w:eastAsia="ru-RU"/>
        </w:rPr>
        <w:t>ГОСТ Р 53532-2009 «Качество услуг связи. Показатели качества услуг телефонной связи в сети общего пользования. Общие требования»;</w:t>
      </w:r>
    </w:p>
    <w:p w14:paraId="34CDA113" w14:textId="328C1C21" w:rsidR="00604B95" w:rsidRPr="00D11080" w:rsidRDefault="00604B95" w:rsidP="00604B9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D11080">
        <w:rPr>
          <w:rFonts w:ascii="Times New Roman" w:eastAsia="Times New Roman" w:hAnsi="Times New Roman"/>
          <w:sz w:val="24"/>
          <w:szCs w:val="24"/>
          <w:lang w:eastAsia="ru-RU"/>
        </w:rPr>
        <w:t>-</w:t>
      </w:r>
      <w:r w:rsidRPr="00D11080">
        <w:rPr>
          <w:rFonts w:ascii="Times New Roman" w:eastAsia="Times New Roman" w:hAnsi="Times New Roman"/>
          <w:sz w:val="24"/>
          <w:szCs w:val="24"/>
          <w:lang w:eastAsia="ru-RU"/>
        </w:rPr>
        <w:tab/>
      </w:r>
      <w:r w:rsidRPr="00D11080">
        <w:rPr>
          <w:rFonts w:ascii="Times New Roman" w:eastAsia="Times New Roman" w:hAnsi="Times New Roman" w:cs="Arial"/>
          <w:sz w:val="24"/>
          <w:szCs w:val="24"/>
          <w:lang w:eastAsia="ru-RU"/>
        </w:rPr>
        <w:t>Правила оказания услуг телефонной связи</w:t>
      </w:r>
      <w:r w:rsidR="00514C27">
        <w:rPr>
          <w:rFonts w:ascii="Times New Roman" w:eastAsia="Times New Roman" w:hAnsi="Times New Roman" w:cs="Arial"/>
          <w:sz w:val="24"/>
          <w:szCs w:val="24"/>
          <w:lang w:eastAsia="ru-RU"/>
        </w:rPr>
        <w:t xml:space="preserve"> и перечня организаций, имеющих право осуществлять по</w:t>
      </w:r>
      <w:r w:rsidR="004559AF">
        <w:rPr>
          <w:rFonts w:ascii="Times New Roman" w:eastAsia="Times New Roman" w:hAnsi="Times New Roman" w:cs="Arial"/>
          <w:sz w:val="24"/>
          <w:szCs w:val="24"/>
          <w:lang w:eastAsia="ru-RU"/>
        </w:rPr>
        <w:t>дтверждение сведений об абоненте – физическом лице</w:t>
      </w:r>
      <w:r w:rsidRPr="00D11080">
        <w:rPr>
          <w:rFonts w:ascii="Times New Roman" w:eastAsia="Times New Roman" w:hAnsi="Times New Roman" w:cs="Arial"/>
          <w:sz w:val="24"/>
          <w:szCs w:val="24"/>
          <w:lang w:eastAsia="ru-RU"/>
        </w:rPr>
        <w:t>, утвержденные</w:t>
      </w:r>
      <w:r w:rsidRPr="00D11080">
        <w:rPr>
          <w:rFonts w:ascii="Arial" w:eastAsia="Times New Roman" w:hAnsi="Arial" w:cs="Arial"/>
          <w:sz w:val="24"/>
          <w:szCs w:val="24"/>
          <w:lang w:eastAsia="ru-RU"/>
        </w:rPr>
        <w:t xml:space="preserve"> </w:t>
      </w:r>
      <w:r w:rsidRPr="00D11080">
        <w:rPr>
          <w:rFonts w:ascii="Times New Roman" w:eastAsia="Times New Roman" w:hAnsi="Times New Roman" w:cs="Arial"/>
          <w:sz w:val="24"/>
          <w:szCs w:val="24"/>
          <w:lang w:eastAsia="ru-RU"/>
        </w:rPr>
        <w:t xml:space="preserve">Постановлением Правительства РФ от </w:t>
      </w:r>
      <w:r w:rsidR="00514C27">
        <w:rPr>
          <w:rFonts w:ascii="Times New Roman" w:eastAsia="Times New Roman" w:hAnsi="Times New Roman" w:cs="Arial"/>
          <w:sz w:val="24"/>
          <w:szCs w:val="24"/>
          <w:lang w:eastAsia="ru-RU"/>
        </w:rPr>
        <w:t>30.12.2024 N 1994</w:t>
      </w:r>
      <w:r w:rsidRPr="00D11080">
        <w:rPr>
          <w:rFonts w:ascii="Times New Roman" w:eastAsia="Times New Roman" w:hAnsi="Times New Roman"/>
          <w:sz w:val="24"/>
          <w:szCs w:val="24"/>
          <w:lang w:eastAsia="ru-RU"/>
        </w:rPr>
        <w:t>;</w:t>
      </w:r>
    </w:p>
    <w:p w14:paraId="4FA92999" w14:textId="77777777" w:rsidR="00604B95" w:rsidRPr="00D11080" w:rsidRDefault="00604B95" w:rsidP="00604B95">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cs="Arial"/>
          <w:sz w:val="24"/>
          <w:szCs w:val="24"/>
          <w:lang w:eastAsia="ru-RU"/>
        </w:rPr>
        <w:t>-</w:t>
      </w:r>
      <w:r w:rsidRPr="00D11080">
        <w:rPr>
          <w:rFonts w:ascii="Times New Roman" w:eastAsia="Times New Roman" w:hAnsi="Times New Roman" w:cs="Arial"/>
          <w:sz w:val="24"/>
          <w:szCs w:val="24"/>
          <w:lang w:eastAsia="ru-RU"/>
        </w:rPr>
        <w:tab/>
        <w:t>Правила оказания услуг связи по передаче данных, утвержденные постановлением Правительства РФ от 31.12.2021 № 2606.</w:t>
      </w:r>
    </w:p>
    <w:p w14:paraId="27ADA84D" w14:textId="77777777" w:rsidR="00604B95" w:rsidRPr="00D11080" w:rsidRDefault="00604B95" w:rsidP="00604B95">
      <w:pPr>
        <w:widowControl w:val="0"/>
        <w:numPr>
          <w:ilvl w:val="0"/>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Arial"/>
          <w:sz w:val="24"/>
          <w:szCs w:val="24"/>
          <w:lang w:eastAsia="ru-RU"/>
        </w:rPr>
      </w:pPr>
      <w:r w:rsidRPr="00D11080">
        <w:rPr>
          <w:rFonts w:ascii="Times New Roman" w:eastAsia="Times New Roman" w:hAnsi="Times New Roman" w:cs="Arial"/>
          <w:sz w:val="24"/>
          <w:szCs w:val="24"/>
          <w:lang w:eastAsia="ru-RU"/>
        </w:rPr>
        <w:t>Технические характеристики предоставления доступа к сети передачи данных Оператора должны соответствовать требованиям, изложенным в Рекомендациях Международного союза электросвязи (МСЭ-Т), а также Приказа Министерства связи РФ от 10.08.1996 № 92 «Об утверждении норм на электрические параметры основных цифровых каналов и трактов магистральной и внутризоновых первичных сетей ВСС России».</w:t>
      </w:r>
    </w:p>
    <w:p w14:paraId="4C1E6405" w14:textId="77777777" w:rsidR="00604B95" w:rsidRPr="00D11080" w:rsidRDefault="00604B95" w:rsidP="00B53783">
      <w:pPr>
        <w:widowControl w:val="0"/>
        <w:numPr>
          <w:ilvl w:val="1"/>
          <w:numId w:val="1"/>
        </w:numPr>
        <w:tabs>
          <w:tab w:val="left" w:pos="567"/>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Условия оказания услуг</w:t>
      </w:r>
    </w:p>
    <w:p w14:paraId="44EFE9AF" w14:textId="77777777" w:rsidR="00604B95" w:rsidRPr="00D11080" w:rsidRDefault="00604B95" w:rsidP="00B53783">
      <w:pPr>
        <w:widowControl w:val="0"/>
        <w:numPr>
          <w:ilvl w:val="0"/>
          <w:numId w:val="5"/>
        </w:numPr>
        <w:tabs>
          <w:tab w:val="left" w:pos="1276"/>
        </w:tabs>
        <w:autoSpaceDE w:val="0"/>
        <w:autoSpaceDN w:val="0"/>
        <w:adjustRightInd w:val="0"/>
        <w:spacing w:after="0" w:line="240" w:lineRule="auto"/>
        <w:ind w:left="0" w:firstLine="284"/>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Услуги местной и внутризоновой телефонной связи оказываются 24 часа в сутки, 7 дней в неделю на абонентских номерах Абонента.</w:t>
      </w:r>
    </w:p>
    <w:p w14:paraId="42E4BE8F" w14:textId="77777777" w:rsidR="00604B95" w:rsidRPr="00D11080" w:rsidRDefault="00604B95" w:rsidP="00B53783">
      <w:pPr>
        <w:widowControl w:val="0"/>
        <w:numPr>
          <w:ilvl w:val="0"/>
          <w:numId w:val="5"/>
        </w:numPr>
        <w:tabs>
          <w:tab w:val="left" w:pos="1276"/>
        </w:tabs>
        <w:autoSpaceDE w:val="0"/>
        <w:autoSpaceDN w:val="0"/>
        <w:adjustRightInd w:val="0"/>
        <w:spacing w:after="0" w:line="240" w:lineRule="auto"/>
        <w:ind w:left="0" w:firstLine="284"/>
        <w:jc w:val="both"/>
        <w:rPr>
          <w:rFonts w:ascii="Times New Roman" w:eastAsia="Times New Roman" w:hAnsi="Times New Roman"/>
          <w:sz w:val="24"/>
          <w:szCs w:val="24"/>
          <w:lang w:eastAsia="ru-RU"/>
        </w:rPr>
      </w:pPr>
      <w:r w:rsidRPr="00D11080">
        <w:rPr>
          <w:rFonts w:ascii="Times New Roman" w:eastAsia="Times New Roman" w:hAnsi="Times New Roman" w:cs="Arial"/>
          <w:sz w:val="24"/>
          <w:szCs w:val="24"/>
          <w:lang w:eastAsia="ru-RU"/>
        </w:rPr>
        <w:t>Оператор должен обеспечить круглосуточный мониторинг предоставляемых Услуг.</w:t>
      </w:r>
    </w:p>
    <w:p w14:paraId="5C6F4193" w14:textId="737DBE3B" w:rsidR="00604B95" w:rsidRPr="00D11080" w:rsidRDefault="00604B95" w:rsidP="00B53783">
      <w:pPr>
        <w:numPr>
          <w:ilvl w:val="0"/>
          <w:numId w:val="5"/>
        </w:numPr>
        <w:spacing w:after="0" w:line="240" w:lineRule="auto"/>
        <w:ind w:hanging="786"/>
        <w:contextualSpacing/>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Общий срок оказания Услуг от 01.09.202</w:t>
      </w:r>
      <w:r w:rsidR="007C41B1">
        <w:rPr>
          <w:rFonts w:ascii="Times New Roman" w:eastAsia="Times New Roman" w:hAnsi="Times New Roman"/>
          <w:sz w:val="24"/>
          <w:szCs w:val="24"/>
          <w:lang w:eastAsia="ru-RU"/>
        </w:rPr>
        <w:t>6</w:t>
      </w:r>
      <w:r w:rsidRPr="00D11080">
        <w:rPr>
          <w:rFonts w:ascii="Times New Roman" w:eastAsia="Times New Roman" w:hAnsi="Times New Roman"/>
          <w:sz w:val="24"/>
          <w:szCs w:val="24"/>
          <w:lang w:eastAsia="ru-RU"/>
        </w:rPr>
        <w:t xml:space="preserve"> г. до 31.08.202</w:t>
      </w:r>
      <w:r w:rsidR="007C41B1">
        <w:rPr>
          <w:rFonts w:ascii="Times New Roman" w:eastAsia="Times New Roman" w:hAnsi="Times New Roman"/>
          <w:sz w:val="24"/>
          <w:szCs w:val="24"/>
          <w:lang w:eastAsia="ru-RU"/>
        </w:rPr>
        <w:t xml:space="preserve">8 </w:t>
      </w:r>
      <w:r w:rsidRPr="00D11080">
        <w:rPr>
          <w:rFonts w:ascii="Times New Roman" w:eastAsia="Times New Roman" w:hAnsi="Times New Roman"/>
          <w:sz w:val="24"/>
          <w:szCs w:val="24"/>
          <w:lang w:eastAsia="ru-RU"/>
        </w:rPr>
        <w:t>г.</w:t>
      </w:r>
    </w:p>
    <w:p w14:paraId="33338523" w14:textId="77777777" w:rsidR="00604B95" w:rsidRPr="00D11080" w:rsidRDefault="00604B95" w:rsidP="00B53783">
      <w:pPr>
        <w:numPr>
          <w:ilvl w:val="0"/>
          <w:numId w:val="5"/>
        </w:numPr>
        <w:spacing w:after="0" w:line="240" w:lineRule="auto"/>
        <w:ind w:hanging="786"/>
        <w:contextualSpacing/>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В указанный период Оператор оказывает Услуги, предусмотренные ТЗ.</w:t>
      </w:r>
    </w:p>
    <w:p w14:paraId="5A87564C" w14:textId="77777777" w:rsidR="00604B95" w:rsidRPr="00D11080" w:rsidRDefault="00604B95" w:rsidP="00604B95">
      <w:pPr>
        <w:tabs>
          <w:tab w:val="left" w:pos="1276"/>
        </w:tabs>
        <w:spacing w:after="0" w:line="240" w:lineRule="auto"/>
        <w:ind w:left="709"/>
        <w:contextualSpacing/>
        <w:jc w:val="both"/>
        <w:rPr>
          <w:rFonts w:ascii="Times New Roman" w:eastAsia="Times New Roman" w:hAnsi="Times New Roman"/>
          <w:sz w:val="24"/>
          <w:szCs w:val="24"/>
          <w:lang w:eastAsia="ru-RU"/>
        </w:rPr>
      </w:pPr>
    </w:p>
    <w:p w14:paraId="15067F7F" w14:textId="77777777" w:rsidR="00604B95" w:rsidRPr="00D11080" w:rsidRDefault="00604B95" w:rsidP="00604B95">
      <w:pPr>
        <w:widowControl w:val="0"/>
        <w:numPr>
          <w:ilvl w:val="1"/>
          <w:numId w:val="1"/>
        </w:numPr>
        <w:tabs>
          <w:tab w:val="left" w:pos="709"/>
          <w:tab w:val="left" w:pos="1985"/>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к безопасности</w:t>
      </w:r>
    </w:p>
    <w:p w14:paraId="3555F577" w14:textId="77777777" w:rsidR="00604B95" w:rsidRPr="00D11080" w:rsidRDefault="00604B95" w:rsidP="00604B95">
      <w:pPr>
        <w:widowControl w:val="0"/>
        <w:autoSpaceDE w:val="0"/>
        <w:autoSpaceDN w:val="0"/>
        <w:adjustRightInd w:val="0"/>
        <w:spacing w:after="0" w:line="240" w:lineRule="auto"/>
        <w:ind w:left="567" w:firstLine="142"/>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Не установлены. </w:t>
      </w:r>
    </w:p>
    <w:p w14:paraId="3DB6B743" w14:textId="77777777" w:rsidR="00604B95" w:rsidRPr="00D11080" w:rsidRDefault="00604B95" w:rsidP="00604B95">
      <w:pPr>
        <w:widowControl w:val="0"/>
        <w:autoSpaceDE w:val="0"/>
        <w:autoSpaceDN w:val="0"/>
        <w:adjustRightInd w:val="0"/>
        <w:spacing w:after="0" w:line="240" w:lineRule="auto"/>
        <w:ind w:left="567" w:firstLine="142"/>
        <w:rPr>
          <w:rFonts w:ascii="Times New Roman" w:eastAsia="Times New Roman" w:hAnsi="Times New Roman"/>
          <w:sz w:val="24"/>
          <w:szCs w:val="24"/>
          <w:lang w:eastAsia="ru-RU"/>
        </w:rPr>
      </w:pPr>
    </w:p>
    <w:p w14:paraId="25A167CC" w14:textId="77777777" w:rsidR="00604B95" w:rsidRPr="00D11080" w:rsidRDefault="00604B95" w:rsidP="00604B95">
      <w:pPr>
        <w:widowControl w:val="0"/>
        <w:numPr>
          <w:ilvl w:val="1"/>
          <w:numId w:val="1"/>
        </w:numPr>
        <w:tabs>
          <w:tab w:val="left" w:pos="567"/>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к конфиденциальности</w:t>
      </w:r>
    </w:p>
    <w:p w14:paraId="3C17CA83" w14:textId="01812BFE" w:rsidR="00604B95" w:rsidRPr="00D11080" w:rsidRDefault="00604B95" w:rsidP="00604B9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Оператор гарантирует тайну телефонных разговоров в соответствии со ст. 63 Федерального закона от 07.07.2003 № 126-ФЗ «О связи» и ст. 23 Конституции РФ.</w:t>
      </w:r>
    </w:p>
    <w:p w14:paraId="77C0CF6A" w14:textId="77777777" w:rsidR="00604B95" w:rsidRPr="00D11080" w:rsidRDefault="00604B95" w:rsidP="00604B9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AE20ED1" w14:textId="77777777" w:rsidR="00604B95" w:rsidRPr="00D11080" w:rsidRDefault="00604B95" w:rsidP="00604B95">
      <w:pPr>
        <w:widowControl w:val="0"/>
        <w:numPr>
          <w:ilvl w:val="1"/>
          <w:numId w:val="1"/>
        </w:numPr>
        <w:tabs>
          <w:tab w:val="left" w:pos="426"/>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по приемке услуг</w:t>
      </w:r>
    </w:p>
    <w:p w14:paraId="0D5F44C4" w14:textId="77777777" w:rsidR="00604B95" w:rsidRPr="00D11080" w:rsidRDefault="00604B95" w:rsidP="00604B9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Приемка Услуг осуществляется по истечении каждого отчетного периода равного календарному месяцу, путем подписания предоставленных Оператором отчетных документов, указанных в п. 6.6 ТЗ.</w:t>
      </w:r>
    </w:p>
    <w:p w14:paraId="1ADDC8B4" w14:textId="77777777" w:rsidR="00604B95" w:rsidRPr="00D11080" w:rsidRDefault="00604B95" w:rsidP="00604B9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9696F64" w14:textId="77777777" w:rsidR="00604B95" w:rsidRPr="00D11080" w:rsidRDefault="00604B95" w:rsidP="00604B95">
      <w:pPr>
        <w:keepNext/>
        <w:numPr>
          <w:ilvl w:val="1"/>
          <w:numId w:val="1"/>
        </w:numPr>
        <w:tabs>
          <w:tab w:val="left" w:pos="709"/>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lastRenderedPageBreak/>
        <w:t>Требования по передаче абоненту закупки технических и иных документов (оформление результатов оказанных услуг)</w:t>
      </w:r>
    </w:p>
    <w:p w14:paraId="6CE32C89" w14:textId="77777777" w:rsidR="00604B95" w:rsidRPr="00D11080" w:rsidRDefault="00604B95" w:rsidP="00604B95">
      <w:pPr>
        <w:keepNext/>
        <w:tabs>
          <w:tab w:val="left" w:pos="1276"/>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62308279" w14:textId="77777777" w:rsidR="00604B95" w:rsidRPr="00D11080" w:rsidRDefault="00604B95" w:rsidP="00604B9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По истечении отчетного периода Оператор передает Абоненту акт оказанных услуг, счет на оплату и счет-фактуру, оформленный в соответствии с действующим законодательством. </w:t>
      </w:r>
    </w:p>
    <w:p w14:paraId="7A0A3BC9" w14:textId="77777777"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Сроки предоставления отчетных документов определяются условиями договора.</w:t>
      </w:r>
    </w:p>
    <w:p w14:paraId="75A49A6F" w14:textId="77777777"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46C57D73" w14:textId="77777777" w:rsidR="00604B95" w:rsidRPr="00D11080" w:rsidRDefault="00604B95" w:rsidP="00604B95">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ТРЕБОВАНИЯ К ГАРАНТИЙНЫМ ОБЯЗАТЕЛЬСТВАМ ОКАЗЫВАЕМЫХ УСЛУГ</w:t>
      </w:r>
    </w:p>
    <w:p w14:paraId="216A78A0" w14:textId="77777777" w:rsidR="00604B95" w:rsidRPr="00D11080" w:rsidRDefault="00604B95" w:rsidP="00604B95">
      <w:pPr>
        <w:widowControl w:val="0"/>
        <w:autoSpaceDE w:val="0"/>
        <w:autoSpaceDN w:val="0"/>
        <w:adjustRightInd w:val="0"/>
        <w:spacing w:after="0" w:line="240" w:lineRule="auto"/>
        <w:ind w:left="567" w:firstLine="142"/>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Не установлены.</w:t>
      </w:r>
    </w:p>
    <w:p w14:paraId="0CA24F6B" w14:textId="77777777" w:rsidR="00604B95" w:rsidRPr="00D11080" w:rsidRDefault="00604B95" w:rsidP="00604B95">
      <w:pPr>
        <w:widowControl w:val="0"/>
        <w:autoSpaceDE w:val="0"/>
        <w:autoSpaceDN w:val="0"/>
        <w:adjustRightInd w:val="0"/>
        <w:spacing w:after="0" w:line="240" w:lineRule="auto"/>
        <w:ind w:left="567"/>
        <w:rPr>
          <w:rFonts w:ascii="Times New Roman" w:eastAsia="Times New Roman" w:hAnsi="Times New Roman"/>
          <w:sz w:val="24"/>
          <w:szCs w:val="24"/>
          <w:lang w:eastAsia="ru-RU"/>
        </w:rPr>
      </w:pPr>
    </w:p>
    <w:p w14:paraId="49CD85AD" w14:textId="77777777" w:rsidR="00604B95" w:rsidRPr="00D11080" w:rsidRDefault="00604B95" w:rsidP="00604B95">
      <w:pPr>
        <w:widowControl w:val="0"/>
        <w:numPr>
          <w:ilvl w:val="0"/>
          <w:numId w:val="1"/>
        </w:numPr>
        <w:tabs>
          <w:tab w:val="left" w:pos="567"/>
        </w:tabs>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СПЕЦИАЛЬНЫЕ ТРЕБОВАНИЯ.</w:t>
      </w:r>
    </w:p>
    <w:p w14:paraId="6C8E1476" w14:textId="69588114"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Оператор должен иметь лицензию на осуществление деятельности в области оказания услуг связи</w:t>
      </w:r>
      <w:r w:rsidR="00AC1B2E">
        <w:rPr>
          <w:rFonts w:ascii="Times New Roman" w:eastAsia="Times New Roman" w:hAnsi="Times New Roman"/>
          <w:sz w:val="24"/>
          <w:szCs w:val="24"/>
          <w:lang w:eastAsia="ru-RU"/>
        </w:rPr>
        <w:t xml:space="preserve"> </w:t>
      </w:r>
      <w:r w:rsidR="00AC1B2E" w:rsidRPr="00AC1B2E">
        <w:rPr>
          <w:rFonts w:ascii="Times New Roman" w:hAnsi="Times New Roman"/>
          <w:sz w:val="24"/>
          <w:szCs w:val="24"/>
        </w:rPr>
        <w:t>с указанием следующих наименований услуг</w:t>
      </w:r>
      <w:r w:rsidRPr="00D11080">
        <w:rPr>
          <w:rFonts w:ascii="Times New Roman" w:eastAsia="Times New Roman" w:hAnsi="Times New Roman"/>
          <w:sz w:val="24"/>
          <w:szCs w:val="24"/>
          <w:lang w:eastAsia="ru-RU"/>
        </w:rPr>
        <w:t xml:space="preserve">: </w:t>
      </w:r>
    </w:p>
    <w:p w14:paraId="21B3F22C" w14:textId="77777777"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услуги местной телефонной связи, за исключением услуг местной телефонной связи с использованием таксофонов и средств коллективного доступа;</w:t>
      </w:r>
    </w:p>
    <w:p w14:paraId="0F5E4CD7" w14:textId="77777777" w:rsidR="00604B95" w:rsidRPr="00D11080" w:rsidRDefault="00604B95"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 xml:space="preserve">- услуги внутризоновой телефонной связи; </w:t>
      </w:r>
    </w:p>
    <w:p w14:paraId="2FB69931" w14:textId="336EEC39" w:rsidR="00604B95" w:rsidRPr="00D11080" w:rsidRDefault="00AC1B2E" w:rsidP="00604B9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C1B2E">
        <w:rPr>
          <w:rFonts w:ascii="Times New Roman" w:eastAsia="Times New Roman" w:hAnsi="Times New Roman"/>
          <w:sz w:val="24"/>
          <w:szCs w:val="24"/>
          <w:lang w:eastAsia="ru-RU"/>
        </w:rPr>
        <w:t>Т</w:t>
      </w:r>
      <w:r w:rsidRPr="00AC1B2E">
        <w:rPr>
          <w:rFonts w:ascii="Times New Roman" w:eastAsia="Times New Roman" w:hAnsi="Times New Roman"/>
          <w:iCs/>
          <w:sz w:val="24"/>
          <w:szCs w:val="24"/>
          <w:lang w:eastAsia="ru-RU"/>
        </w:rPr>
        <w:t>ребование установлено в соответствии с п. 1 ст. 29 ФЗ от 07.07.2003 № 126-ФЗ «О связи»; п.1 и п.4 «</w:t>
      </w:r>
      <w:r w:rsidR="007A48F3">
        <w:rPr>
          <w:rFonts w:ascii="Times New Roman" w:eastAsia="Times New Roman" w:hAnsi="Times New Roman"/>
          <w:iCs/>
          <w:sz w:val="24"/>
          <w:szCs w:val="24"/>
          <w:lang w:eastAsia="ru-RU"/>
        </w:rPr>
        <w:t>Перечня</w:t>
      </w:r>
      <w:r w:rsidR="007A48F3" w:rsidRPr="007A48F3">
        <w:rPr>
          <w:rFonts w:ascii="Times New Roman" w:eastAsia="Times New Roman" w:hAnsi="Times New Roman"/>
          <w:iCs/>
          <w:sz w:val="24"/>
          <w:szCs w:val="24"/>
          <w:lang w:eastAsia="ru-RU"/>
        </w:rPr>
        <w:t xml:space="preserve"> наименований услуг связи, предусматриваемых лицензиями на осуществление деятельности в области оказания услуг связи</w:t>
      </w:r>
      <w:r w:rsidRPr="00AC1B2E">
        <w:rPr>
          <w:rFonts w:ascii="Times New Roman" w:eastAsia="Times New Roman" w:hAnsi="Times New Roman"/>
          <w:iCs/>
          <w:sz w:val="24"/>
          <w:szCs w:val="24"/>
          <w:lang w:eastAsia="ru-RU"/>
        </w:rPr>
        <w:t xml:space="preserve">», утвержденного «Постановлением Правительства РФ </w:t>
      </w:r>
      <w:r w:rsidR="007A48F3">
        <w:rPr>
          <w:rFonts w:ascii="Times New Roman" w:eastAsia="Times New Roman" w:hAnsi="Times New Roman"/>
          <w:sz w:val="24"/>
          <w:szCs w:val="24"/>
          <w:lang w:eastAsia="ru-RU"/>
        </w:rPr>
        <w:t>от 25.11.2025 N 1875 «</w:t>
      </w:r>
      <w:r w:rsidR="007A48F3" w:rsidRPr="00D11080">
        <w:rPr>
          <w:rFonts w:ascii="Times New Roman" w:eastAsia="Times New Roman" w:hAnsi="Times New Roman"/>
          <w:sz w:val="24"/>
          <w:szCs w:val="24"/>
          <w:lang w:eastAsia="ru-RU"/>
        </w:rPr>
        <w:t>О лицензировании деятельности</w:t>
      </w:r>
      <w:r w:rsidR="007A48F3">
        <w:rPr>
          <w:rFonts w:ascii="Times New Roman" w:eastAsia="Times New Roman" w:hAnsi="Times New Roman"/>
          <w:sz w:val="24"/>
          <w:szCs w:val="24"/>
          <w:lang w:eastAsia="ru-RU"/>
        </w:rPr>
        <w:t xml:space="preserve"> в области оказания услуг связи»</w:t>
      </w:r>
      <w:r w:rsidRPr="00AC1B2E">
        <w:rPr>
          <w:rFonts w:ascii="Times New Roman" w:eastAsia="Times New Roman" w:hAnsi="Times New Roman"/>
          <w:iCs/>
          <w:sz w:val="24"/>
          <w:szCs w:val="24"/>
          <w:lang w:eastAsia="ru-RU"/>
        </w:rPr>
        <w:t>.</w:t>
      </w:r>
    </w:p>
    <w:p w14:paraId="0B1FB26A" w14:textId="77777777" w:rsidR="00604B95" w:rsidRPr="00D11080" w:rsidRDefault="00604B95" w:rsidP="00604B95">
      <w:pPr>
        <w:widowControl w:val="0"/>
        <w:autoSpaceDE w:val="0"/>
        <w:autoSpaceDN w:val="0"/>
        <w:adjustRightInd w:val="0"/>
        <w:spacing w:after="0" w:line="240" w:lineRule="auto"/>
        <w:ind w:left="567" w:firstLine="142"/>
        <w:jc w:val="both"/>
        <w:rPr>
          <w:rFonts w:ascii="Times New Roman" w:eastAsia="Times New Roman" w:hAnsi="Times New Roman"/>
          <w:sz w:val="24"/>
          <w:szCs w:val="24"/>
          <w:lang w:eastAsia="ru-RU"/>
        </w:rPr>
      </w:pPr>
    </w:p>
    <w:p w14:paraId="5A0C362B" w14:textId="77777777" w:rsidR="00604B95" w:rsidRPr="00D11080" w:rsidRDefault="00604B95" w:rsidP="00604B95">
      <w:pPr>
        <w:widowControl w:val="0"/>
        <w:autoSpaceDE w:val="0"/>
        <w:autoSpaceDN w:val="0"/>
        <w:adjustRightInd w:val="0"/>
        <w:spacing w:after="0" w:line="240" w:lineRule="auto"/>
        <w:ind w:left="567" w:firstLine="142"/>
        <w:jc w:val="both"/>
        <w:rPr>
          <w:rFonts w:ascii="Times New Roman" w:eastAsia="Times New Roman" w:hAnsi="Times New Roman"/>
          <w:sz w:val="24"/>
          <w:szCs w:val="24"/>
          <w:lang w:eastAsia="ru-RU"/>
        </w:rPr>
      </w:pPr>
    </w:p>
    <w:p w14:paraId="2186E92A" w14:textId="77777777" w:rsidR="00604B95" w:rsidRPr="00D11080" w:rsidRDefault="00604B95" w:rsidP="00604B95">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D11080">
        <w:rPr>
          <w:rFonts w:ascii="Times New Roman" w:eastAsia="Times New Roman" w:hAnsi="Times New Roman"/>
          <w:b/>
          <w:sz w:val="24"/>
          <w:szCs w:val="24"/>
          <w:lang w:eastAsia="ru-RU"/>
        </w:rPr>
        <w:t>ПЕРЕЧЕНЬ ПРИЛОЖЕНИЙ</w:t>
      </w:r>
    </w:p>
    <w:p w14:paraId="4FABA60E" w14:textId="77777777" w:rsidR="00604B95" w:rsidRPr="00D11080" w:rsidRDefault="00604B95" w:rsidP="00604B95">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54"/>
        <w:gridCol w:w="4195"/>
        <w:gridCol w:w="1841"/>
      </w:tblGrid>
      <w:tr w:rsidR="00604B95" w:rsidRPr="00D11080" w14:paraId="7D4FB39E" w14:textId="77777777" w:rsidTr="00820D04">
        <w:tc>
          <w:tcPr>
            <w:tcW w:w="2254" w:type="dxa"/>
          </w:tcPr>
          <w:p w14:paraId="070E50F7"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Номер приложения</w:t>
            </w:r>
          </w:p>
        </w:tc>
        <w:tc>
          <w:tcPr>
            <w:tcW w:w="0" w:type="auto"/>
          </w:tcPr>
          <w:p w14:paraId="4B44BA18"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Наименование приложения</w:t>
            </w:r>
          </w:p>
        </w:tc>
        <w:tc>
          <w:tcPr>
            <w:tcW w:w="0" w:type="auto"/>
          </w:tcPr>
          <w:p w14:paraId="26A4048F"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Номер страницы</w:t>
            </w:r>
          </w:p>
        </w:tc>
      </w:tr>
      <w:tr w:rsidR="00604B95" w:rsidRPr="00D11080" w14:paraId="6D087B26" w14:textId="77777777" w:rsidTr="00820D04">
        <w:tc>
          <w:tcPr>
            <w:tcW w:w="2254" w:type="dxa"/>
            <w:vAlign w:val="center"/>
          </w:tcPr>
          <w:p w14:paraId="75AAB426" w14:textId="77777777" w:rsidR="00604B95" w:rsidRPr="00D11080" w:rsidRDefault="00604B95"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1</w:t>
            </w:r>
          </w:p>
        </w:tc>
        <w:tc>
          <w:tcPr>
            <w:tcW w:w="0" w:type="auto"/>
          </w:tcPr>
          <w:p w14:paraId="30CE0A78" w14:textId="77777777" w:rsidR="00604B95" w:rsidRPr="00D11080" w:rsidRDefault="00604B95" w:rsidP="00604B95">
            <w:pPr>
              <w:widowControl w:val="0"/>
              <w:autoSpaceDE w:val="0"/>
              <w:autoSpaceDN w:val="0"/>
              <w:adjustRightInd w:val="0"/>
              <w:spacing w:after="0" w:line="240" w:lineRule="auto"/>
              <w:rPr>
                <w:rFonts w:ascii="Times New Roman" w:eastAsia="Times New Roman" w:hAnsi="Times New Roman"/>
                <w:sz w:val="24"/>
                <w:szCs w:val="24"/>
                <w:lang w:eastAsia="ru-RU"/>
              </w:rPr>
            </w:pPr>
            <w:r w:rsidRPr="00D11080">
              <w:rPr>
                <w:rFonts w:ascii="Times New Roman" w:eastAsia="Times New Roman" w:hAnsi="Times New Roman"/>
                <w:sz w:val="24"/>
                <w:szCs w:val="24"/>
                <w:lang w:eastAsia="ru-RU"/>
              </w:rPr>
              <w:t>Адресный перечень объектов Абонента</w:t>
            </w:r>
          </w:p>
        </w:tc>
        <w:tc>
          <w:tcPr>
            <w:tcW w:w="0" w:type="auto"/>
          </w:tcPr>
          <w:p w14:paraId="6B747063" w14:textId="704945AA" w:rsidR="00604B95" w:rsidRPr="00E6430F" w:rsidRDefault="00E6430F" w:rsidP="00604B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bl>
    <w:p w14:paraId="7969644D" w14:textId="77777777" w:rsidR="00604B95" w:rsidRPr="00D11080" w:rsidRDefault="00604B95" w:rsidP="00604B95">
      <w:pPr>
        <w:spacing w:after="0" w:line="240" w:lineRule="auto"/>
        <w:ind w:firstLine="709"/>
        <w:rPr>
          <w:rFonts w:ascii="Times New Roman" w:hAnsi="Times New Roman"/>
          <w:b/>
          <w:sz w:val="28"/>
          <w:szCs w:val="28"/>
        </w:rPr>
      </w:pPr>
    </w:p>
    <w:p w14:paraId="5B39D5C8" w14:textId="77777777" w:rsidR="00604B95" w:rsidRPr="00D11080" w:rsidRDefault="00604B95" w:rsidP="00604B95">
      <w:pPr>
        <w:spacing w:after="0" w:line="240" w:lineRule="auto"/>
        <w:jc w:val="both"/>
        <w:rPr>
          <w:rFonts w:ascii="Times New Roman" w:eastAsia="Times New Roman" w:hAnsi="Times New Roman"/>
          <w:b/>
          <w:bCs/>
          <w:sz w:val="24"/>
          <w:szCs w:val="24"/>
          <w:lang w:eastAsia="ru-RU"/>
        </w:rPr>
      </w:pPr>
    </w:p>
    <w:p w14:paraId="54CB4494" w14:textId="77777777" w:rsidR="00604B95" w:rsidRPr="00D11080" w:rsidRDefault="00604B95" w:rsidP="00604B95">
      <w:pPr>
        <w:spacing w:after="0" w:line="240" w:lineRule="auto"/>
        <w:jc w:val="both"/>
        <w:rPr>
          <w:rFonts w:ascii="Times New Roman" w:eastAsia="Times New Roman" w:hAnsi="Times New Roman"/>
          <w:bCs/>
          <w:sz w:val="24"/>
          <w:szCs w:val="24"/>
          <w:lang w:eastAsia="ru-RU"/>
        </w:rPr>
      </w:pPr>
    </w:p>
    <w:p w14:paraId="168942AC" w14:textId="77777777" w:rsidR="00604B95" w:rsidRPr="00D11080" w:rsidRDefault="00604B95" w:rsidP="00604B95">
      <w:pPr>
        <w:spacing w:after="0" w:line="240" w:lineRule="auto"/>
        <w:jc w:val="both"/>
        <w:rPr>
          <w:rFonts w:ascii="Times New Roman" w:eastAsia="Times New Roman" w:hAnsi="Times New Roman"/>
          <w:bCs/>
          <w:sz w:val="28"/>
          <w:szCs w:val="28"/>
          <w:lang w:eastAsia="ru-RU"/>
        </w:rPr>
        <w:sectPr w:rsidR="00604B95" w:rsidRPr="00D11080" w:rsidSect="00820D04">
          <w:headerReference w:type="default" r:id="rId8"/>
          <w:pgSz w:w="11906" w:h="16838"/>
          <w:pgMar w:top="1134" w:right="850" w:bottom="1134" w:left="1701" w:header="708" w:footer="708" w:gutter="0"/>
          <w:pgNumType w:start="1"/>
          <w:cols w:space="708"/>
          <w:titlePg/>
          <w:docGrid w:linePitch="360"/>
        </w:sectPr>
      </w:pPr>
    </w:p>
    <w:p w14:paraId="461D4BAE" w14:textId="77777777" w:rsidR="00C431BA" w:rsidRPr="00D11080" w:rsidRDefault="00C431BA" w:rsidP="00C431BA">
      <w:pPr>
        <w:tabs>
          <w:tab w:val="left" w:pos="12688"/>
        </w:tabs>
        <w:spacing w:after="0" w:line="240" w:lineRule="auto"/>
        <w:ind w:left="10620"/>
        <w:rPr>
          <w:rFonts w:ascii="Times New Roman" w:hAnsi="Times New Roman"/>
          <w:sz w:val="28"/>
          <w:szCs w:val="28"/>
        </w:rPr>
      </w:pPr>
      <w:r w:rsidRPr="00D11080">
        <w:rPr>
          <w:rFonts w:ascii="Times New Roman" w:hAnsi="Times New Roman"/>
          <w:sz w:val="28"/>
          <w:szCs w:val="28"/>
        </w:rPr>
        <w:lastRenderedPageBreak/>
        <w:t>Приложение № 1</w:t>
      </w:r>
    </w:p>
    <w:p w14:paraId="6CED2814" w14:textId="72B43103" w:rsidR="00C431BA" w:rsidRPr="00D11080" w:rsidRDefault="00C431BA" w:rsidP="00C431BA">
      <w:pPr>
        <w:tabs>
          <w:tab w:val="left" w:pos="12688"/>
        </w:tabs>
        <w:spacing w:after="0" w:line="240" w:lineRule="auto"/>
        <w:ind w:left="10620"/>
        <w:rPr>
          <w:rFonts w:ascii="Times New Roman" w:hAnsi="Times New Roman"/>
          <w:sz w:val="28"/>
          <w:szCs w:val="28"/>
        </w:rPr>
      </w:pPr>
      <w:r w:rsidRPr="00D11080">
        <w:rPr>
          <w:rFonts w:ascii="Times New Roman" w:hAnsi="Times New Roman"/>
          <w:sz w:val="28"/>
          <w:szCs w:val="28"/>
        </w:rPr>
        <w:t>к Техническому заданию</w:t>
      </w:r>
    </w:p>
    <w:p w14:paraId="05C924CC" w14:textId="77777777" w:rsidR="00C431BA" w:rsidRPr="00D11080" w:rsidRDefault="00C431BA" w:rsidP="00C431BA">
      <w:pPr>
        <w:tabs>
          <w:tab w:val="left" w:pos="12688"/>
        </w:tabs>
        <w:spacing w:after="0" w:line="240" w:lineRule="auto"/>
        <w:ind w:left="10620"/>
        <w:rPr>
          <w:rFonts w:ascii="Times New Roman" w:hAnsi="Times New Roman"/>
          <w:sz w:val="28"/>
          <w:szCs w:val="28"/>
        </w:rPr>
      </w:pPr>
    </w:p>
    <w:p w14:paraId="1CBFCBFD" w14:textId="20DA385E" w:rsidR="00C431BA" w:rsidRPr="00D11080" w:rsidRDefault="00C431BA" w:rsidP="00787055">
      <w:pPr>
        <w:spacing w:after="0" w:line="240" w:lineRule="auto"/>
        <w:jc w:val="center"/>
        <w:rPr>
          <w:rFonts w:ascii="Times New Roman" w:hAnsi="Times New Roman"/>
          <w:sz w:val="28"/>
          <w:szCs w:val="28"/>
        </w:rPr>
      </w:pPr>
      <w:r w:rsidRPr="00D11080">
        <w:rPr>
          <w:rFonts w:ascii="Times New Roman" w:hAnsi="Times New Roman"/>
          <w:sz w:val="28"/>
          <w:szCs w:val="28"/>
        </w:rPr>
        <w:t xml:space="preserve">Адресный перечень Объектов </w:t>
      </w:r>
      <w:r w:rsidR="00604B95" w:rsidRPr="00D11080">
        <w:rPr>
          <w:rFonts w:ascii="Times New Roman" w:hAnsi="Times New Roman"/>
          <w:sz w:val="28"/>
          <w:szCs w:val="28"/>
        </w:rPr>
        <w:t>Абонента</w:t>
      </w:r>
    </w:p>
    <w:p w14:paraId="2BC56523" w14:textId="597F7765" w:rsidR="00BB52F6" w:rsidRPr="00D11080" w:rsidRDefault="00BB52F6" w:rsidP="00787055">
      <w:pPr>
        <w:spacing w:after="0" w:line="240" w:lineRule="auto"/>
        <w:jc w:val="center"/>
        <w:rPr>
          <w:rFonts w:ascii="Times New Roman" w:hAnsi="Times New Roman"/>
          <w:sz w:val="28"/>
          <w:szCs w:val="28"/>
        </w:rPr>
      </w:pPr>
    </w:p>
    <w:tbl>
      <w:tblPr>
        <w:tblW w:w="14683" w:type="dxa"/>
        <w:tblCellMar>
          <w:left w:w="0" w:type="dxa"/>
          <w:right w:w="0" w:type="dxa"/>
        </w:tblCellMar>
        <w:tblLook w:val="04A0" w:firstRow="1" w:lastRow="0" w:firstColumn="1" w:lastColumn="0" w:noHBand="0" w:noVBand="1"/>
      </w:tblPr>
      <w:tblGrid>
        <w:gridCol w:w="677"/>
        <w:gridCol w:w="990"/>
        <w:gridCol w:w="1584"/>
        <w:gridCol w:w="3363"/>
        <w:gridCol w:w="1771"/>
        <w:gridCol w:w="1386"/>
        <w:gridCol w:w="4912"/>
      </w:tblGrid>
      <w:tr w:rsidR="006B035A" w:rsidRPr="006B035A" w14:paraId="0C0F89A3" w14:textId="77777777" w:rsidTr="006B035A">
        <w:trPr>
          <w:trHeight w:val="551"/>
        </w:trPr>
        <w:tc>
          <w:tcPr>
            <w:tcW w:w="677"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232561E"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№п/п</w:t>
            </w:r>
          </w:p>
        </w:tc>
        <w:tc>
          <w:tcPr>
            <w:tcW w:w="990" w:type="dxa"/>
            <w:tcBorders>
              <w:top w:val="single" w:sz="4" w:space="0" w:color="auto"/>
              <w:left w:val="single" w:sz="4" w:space="0" w:color="auto"/>
              <w:bottom w:val="single" w:sz="4" w:space="0" w:color="auto"/>
              <w:right w:val="single" w:sz="4" w:space="0" w:color="auto"/>
            </w:tcBorders>
            <w:vAlign w:val="center"/>
          </w:tcPr>
          <w:p w14:paraId="601E5CE4"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Индекс Объекта</w:t>
            </w:r>
          </w:p>
        </w:tc>
        <w:tc>
          <w:tcPr>
            <w:tcW w:w="158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A53A64A" w14:textId="77777777" w:rsid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Абонентский</w:t>
            </w:r>
          </w:p>
          <w:p w14:paraId="07DE862D" w14:textId="5DAC5CA1" w:rsidR="00DC7787" w:rsidRPr="006B035A" w:rsidRDefault="00DC7787" w:rsidP="006B035A">
            <w:pPr>
              <w:spacing w:after="0" w:line="240" w:lineRule="auto"/>
              <w:jc w:val="center"/>
              <w:rPr>
                <w:rFonts w:ascii="Times New Roman" w:hAnsi="Times New Roman"/>
                <w:sz w:val="20"/>
                <w:szCs w:val="20"/>
              </w:rPr>
            </w:pPr>
            <w:r>
              <w:rPr>
                <w:rFonts w:ascii="Times New Roman" w:hAnsi="Times New Roman"/>
                <w:sz w:val="20"/>
                <w:szCs w:val="20"/>
              </w:rPr>
              <w:t>номер</w:t>
            </w:r>
          </w:p>
        </w:tc>
        <w:tc>
          <w:tcPr>
            <w:tcW w:w="3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CE33AD"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Адрес Объекта</w:t>
            </w:r>
          </w:p>
        </w:tc>
        <w:tc>
          <w:tcPr>
            <w:tcW w:w="177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47A1710D"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Код услуги</w:t>
            </w:r>
          </w:p>
        </w:tc>
        <w:tc>
          <w:tcPr>
            <w:tcW w:w="1386" w:type="dxa"/>
            <w:tcBorders>
              <w:top w:val="single" w:sz="4" w:space="0" w:color="auto"/>
              <w:left w:val="single" w:sz="4" w:space="0" w:color="auto"/>
              <w:bottom w:val="single" w:sz="4" w:space="0" w:color="auto"/>
              <w:right w:val="single" w:sz="4" w:space="0" w:color="auto"/>
            </w:tcBorders>
            <w:vAlign w:val="center"/>
          </w:tcPr>
          <w:p w14:paraId="177AEDA5"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Тип оборудования</w:t>
            </w:r>
          </w:p>
        </w:tc>
        <w:tc>
          <w:tcPr>
            <w:tcW w:w="4912" w:type="dxa"/>
            <w:tcBorders>
              <w:top w:val="single" w:sz="4" w:space="0" w:color="auto"/>
              <w:left w:val="single" w:sz="4" w:space="0" w:color="auto"/>
              <w:bottom w:val="single" w:sz="4" w:space="0" w:color="auto"/>
              <w:right w:val="single" w:sz="4" w:space="0" w:color="auto"/>
            </w:tcBorders>
            <w:vAlign w:val="center"/>
          </w:tcPr>
          <w:p w14:paraId="61FB9853" w14:textId="77777777" w:rsidR="006B035A" w:rsidRPr="006B035A" w:rsidRDefault="006B035A" w:rsidP="006B035A">
            <w:pPr>
              <w:spacing w:after="0" w:line="240" w:lineRule="auto"/>
              <w:jc w:val="center"/>
              <w:rPr>
                <w:rFonts w:ascii="Times New Roman" w:eastAsia="Times New Roman" w:hAnsi="Times New Roman"/>
                <w:sz w:val="20"/>
                <w:szCs w:val="20"/>
                <w:lang w:eastAsia="ru-RU"/>
              </w:rPr>
            </w:pPr>
            <w:bookmarkStart w:id="1" w:name="RANGE!G1"/>
            <w:r w:rsidRPr="006B035A">
              <w:rPr>
                <w:rFonts w:ascii="Times New Roman" w:eastAsia="Times New Roman" w:hAnsi="Times New Roman"/>
                <w:sz w:val="20"/>
                <w:szCs w:val="20"/>
                <w:lang w:eastAsia="ru-RU"/>
              </w:rPr>
              <w:t>Схема включения</w:t>
            </w:r>
            <w:bookmarkEnd w:id="1"/>
          </w:p>
        </w:tc>
      </w:tr>
      <w:tr w:rsidR="006B035A" w:rsidRPr="006B035A" w14:paraId="03E8714F" w14:textId="77777777" w:rsidTr="006B035A">
        <w:trPr>
          <w:trHeight w:val="456"/>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1D9DB85" w14:textId="4B8BF6CE"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1</w:t>
            </w:r>
          </w:p>
        </w:tc>
        <w:tc>
          <w:tcPr>
            <w:tcW w:w="990" w:type="dxa"/>
            <w:tcBorders>
              <w:top w:val="single" w:sz="4" w:space="0" w:color="auto"/>
              <w:left w:val="single" w:sz="4" w:space="0" w:color="auto"/>
              <w:bottom w:val="single" w:sz="4" w:space="0" w:color="auto"/>
              <w:right w:val="single" w:sz="4" w:space="0" w:color="auto"/>
            </w:tcBorders>
          </w:tcPr>
          <w:p w14:paraId="2DC769AA"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627070</w:t>
            </w:r>
          </w:p>
        </w:tc>
        <w:tc>
          <w:tcPr>
            <w:tcW w:w="158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62D6B42"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3454324444</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2778AE47"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 xml:space="preserve">Обл. Тюменская, р-н Омутинский, с </w:t>
            </w:r>
            <w:proofErr w:type="spellStart"/>
            <w:r w:rsidRPr="002A726E">
              <w:rPr>
                <w:rFonts w:ascii="Times New Roman" w:hAnsi="Times New Roman"/>
                <w:sz w:val="20"/>
                <w:szCs w:val="20"/>
              </w:rPr>
              <w:t>Омутинское</w:t>
            </w:r>
            <w:proofErr w:type="spellEnd"/>
            <w:r w:rsidRPr="002A726E">
              <w:rPr>
                <w:rFonts w:ascii="Times New Roman" w:hAnsi="Times New Roman"/>
                <w:sz w:val="20"/>
                <w:szCs w:val="20"/>
              </w:rPr>
              <w:t xml:space="preserve">, ул. Шоссейная, </w:t>
            </w:r>
            <w:proofErr w:type="spellStart"/>
            <w:r w:rsidRPr="002A726E">
              <w:rPr>
                <w:rFonts w:ascii="Times New Roman" w:hAnsi="Times New Roman"/>
                <w:sz w:val="20"/>
                <w:szCs w:val="20"/>
              </w:rPr>
              <w:t>зд</w:t>
            </w:r>
            <w:proofErr w:type="spellEnd"/>
            <w:r w:rsidRPr="002A726E">
              <w:rPr>
                <w:rFonts w:ascii="Times New Roman" w:hAnsi="Times New Roman"/>
                <w:sz w:val="20"/>
                <w:szCs w:val="20"/>
              </w:rPr>
              <w:t>. 57</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5BC29177" w14:textId="0843EBF7" w:rsidR="006B035A" w:rsidRPr="006B035A" w:rsidRDefault="005939D1" w:rsidP="006B035A">
            <w:pPr>
              <w:spacing w:after="0" w:line="240" w:lineRule="auto"/>
              <w:rPr>
                <w:rFonts w:cs="Calibri"/>
              </w:rPr>
            </w:pPr>
            <w:r>
              <w:rPr>
                <w:rFonts w:ascii="Times New Roman" w:hAnsi="Times New Roman" w:cs="Calibri"/>
                <w:color w:val="000000"/>
                <w:sz w:val="20"/>
                <w:szCs w:val="20"/>
              </w:rPr>
              <w:t>1.1</w:t>
            </w:r>
            <w:r w:rsidR="006B035A" w:rsidRPr="006B035A">
              <w:rPr>
                <w:rFonts w:ascii="Times New Roman" w:hAnsi="Times New Roman" w:cs="Calibri"/>
                <w:color w:val="000000"/>
                <w:sz w:val="20"/>
                <w:szCs w:val="20"/>
              </w:rPr>
              <w:t xml:space="preserve">, </w:t>
            </w:r>
            <w:r>
              <w:rPr>
                <w:rFonts w:ascii="Times New Roman" w:hAnsi="Times New Roman" w:cs="Calibri"/>
                <w:color w:val="000000"/>
                <w:sz w:val="20"/>
                <w:szCs w:val="20"/>
              </w:rPr>
              <w:t>1.2</w:t>
            </w:r>
            <w:r w:rsidR="006B035A" w:rsidRPr="006B035A">
              <w:rPr>
                <w:rFonts w:ascii="Times New Roman" w:hAnsi="Times New Roman" w:cs="Calibri"/>
                <w:color w:val="000000"/>
                <w:sz w:val="20"/>
                <w:szCs w:val="20"/>
              </w:rPr>
              <w:t>,  2.1, 2.2, 2.3</w:t>
            </w:r>
          </w:p>
        </w:tc>
        <w:tc>
          <w:tcPr>
            <w:tcW w:w="1386" w:type="dxa"/>
            <w:tcBorders>
              <w:top w:val="single" w:sz="4" w:space="0" w:color="auto"/>
              <w:left w:val="single" w:sz="4" w:space="0" w:color="auto"/>
              <w:bottom w:val="single" w:sz="4" w:space="0" w:color="auto"/>
              <w:right w:val="single" w:sz="4" w:space="0" w:color="auto"/>
            </w:tcBorders>
          </w:tcPr>
          <w:p w14:paraId="52535A7F"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62C392ED"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32C28DFB"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CA7A541" w14:textId="3D135105"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2</w:t>
            </w:r>
          </w:p>
        </w:tc>
        <w:tc>
          <w:tcPr>
            <w:tcW w:w="990" w:type="dxa"/>
            <w:tcBorders>
              <w:top w:val="single" w:sz="4" w:space="0" w:color="auto"/>
              <w:left w:val="single" w:sz="4" w:space="0" w:color="auto"/>
              <w:bottom w:val="single" w:sz="4" w:space="0" w:color="auto"/>
              <w:right w:val="single" w:sz="4" w:space="0" w:color="auto"/>
            </w:tcBorders>
          </w:tcPr>
          <w:p w14:paraId="067B9173"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627010</w:t>
            </w:r>
          </w:p>
        </w:tc>
        <w:tc>
          <w:tcPr>
            <w:tcW w:w="158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D878C4B"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3453520707</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641DF6D4"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Ялуторовск, ул. Ленина, д. 16</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6C931E32" w14:textId="527FF3AD" w:rsidR="006B035A" w:rsidRPr="006B035A" w:rsidRDefault="005939D1" w:rsidP="006B035A">
            <w:pPr>
              <w:spacing w:after="0" w:line="240" w:lineRule="auto"/>
              <w:rPr>
                <w:rFonts w:cs="Calibri"/>
              </w:rPr>
            </w:pPr>
            <w:r>
              <w:rPr>
                <w:rFonts w:ascii="Times New Roman" w:hAnsi="Times New Roman" w:cs="Calibri"/>
                <w:color w:val="000000"/>
                <w:sz w:val="20"/>
                <w:szCs w:val="20"/>
              </w:rPr>
              <w:t>1.1</w:t>
            </w:r>
            <w:r w:rsidR="006B035A" w:rsidRPr="006B035A">
              <w:rPr>
                <w:rFonts w:ascii="Times New Roman" w:hAnsi="Times New Roman" w:cs="Calibri"/>
                <w:color w:val="000000"/>
                <w:sz w:val="20"/>
                <w:szCs w:val="20"/>
              </w:rPr>
              <w:t xml:space="preserve">, </w:t>
            </w:r>
            <w:r>
              <w:rPr>
                <w:rFonts w:ascii="Times New Roman" w:hAnsi="Times New Roman" w:cs="Calibri"/>
                <w:color w:val="000000"/>
                <w:sz w:val="20"/>
                <w:szCs w:val="20"/>
              </w:rPr>
              <w:t>1.2</w:t>
            </w:r>
            <w:r w:rsidR="006B035A" w:rsidRPr="006B035A">
              <w:rPr>
                <w:rFonts w:ascii="Times New Roman" w:hAnsi="Times New Roman" w:cs="Calibri"/>
                <w:color w:val="000000"/>
                <w:sz w:val="20"/>
                <w:szCs w:val="20"/>
              </w:rPr>
              <w:t>,  2.1, 2.2, 2.3</w:t>
            </w:r>
          </w:p>
        </w:tc>
        <w:tc>
          <w:tcPr>
            <w:tcW w:w="1386" w:type="dxa"/>
            <w:tcBorders>
              <w:top w:val="single" w:sz="4" w:space="0" w:color="auto"/>
              <w:left w:val="single" w:sz="4" w:space="0" w:color="auto"/>
              <w:bottom w:val="single" w:sz="4" w:space="0" w:color="auto"/>
              <w:right w:val="single" w:sz="4" w:space="0" w:color="auto"/>
            </w:tcBorders>
          </w:tcPr>
          <w:p w14:paraId="62FA55AE"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38B5D53E"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292B6731"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E95AB65" w14:textId="7E20388B" w:rsidR="006B035A" w:rsidRPr="002A726E" w:rsidRDefault="005248B4" w:rsidP="005248B4">
            <w:pPr>
              <w:spacing w:after="0" w:line="240" w:lineRule="auto"/>
              <w:jc w:val="center"/>
              <w:rPr>
                <w:rFonts w:ascii="Times New Roman" w:hAnsi="Times New Roman"/>
                <w:sz w:val="20"/>
                <w:szCs w:val="20"/>
              </w:rPr>
            </w:pPr>
            <w:r w:rsidRPr="002A726E">
              <w:rPr>
                <w:rFonts w:ascii="Times New Roman" w:hAnsi="Times New Roman"/>
                <w:sz w:val="20"/>
                <w:szCs w:val="20"/>
              </w:rPr>
              <w:t>3</w:t>
            </w:r>
          </w:p>
        </w:tc>
        <w:tc>
          <w:tcPr>
            <w:tcW w:w="990" w:type="dxa"/>
            <w:tcBorders>
              <w:top w:val="single" w:sz="4" w:space="0" w:color="auto"/>
              <w:left w:val="single" w:sz="4" w:space="0" w:color="auto"/>
              <w:bottom w:val="single" w:sz="4" w:space="0" w:color="auto"/>
              <w:right w:val="single" w:sz="4" w:space="0" w:color="auto"/>
            </w:tcBorders>
          </w:tcPr>
          <w:p w14:paraId="7EDD256B"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626050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04F17116"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3453125397</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3D8C0C2B"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 xml:space="preserve">Обл. Тюменская, р-н </w:t>
            </w:r>
            <w:proofErr w:type="spellStart"/>
            <w:r w:rsidRPr="002A726E">
              <w:rPr>
                <w:rFonts w:ascii="Times New Roman" w:hAnsi="Times New Roman"/>
                <w:sz w:val="20"/>
                <w:szCs w:val="20"/>
              </w:rPr>
              <w:t>Ярковский</w:t>
            </w:r>
            <w:proofErr w:type="spellEnd"/>
            <w:r w:rsidRPr="002A726E">
              <w:rPr>
                <w:rFonts w:ascii="Times New Roman" w:hAnsi="Times New Roman"/>
                <w:sz w:val="20"/>
                <w:szCs w:val="20"/>
              </w:rPr>
              <w:t>, с Ярково, ул. Ленина, д. 80</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40BBA9C8" w14:textId="46BCA53C" w:rsidR="006B035A" w:rsidRPr="006B035A" w:rsidRDefault="005939D1" w:rsidP="006B035A">
            <w:pPr>
              <w:spacing w:after="0" w:line="240" w:lineRule="auto"/>
              <w:rPr>
                <w:rFonts w:cs="Calibri"/>
              </w:rPr>
            </w:pPr>
            <w:r>
              <w:rPr>
                <w:rFonts w:ascii="Times New Roman" w:hAnsi="Times New Roman" w:cs="Calibri"/>
                <w:color w:val="000000"/>
                <w:sz w:val="20"/>
                <w:szCs w:val="20"/>
              </w:rPr>
              <w:t>1.1</w:t>
            </w:r>
            <w:r w:rsidR="006B035A" w:rsidRPr="006B035A">
              <w:rPr>
                <w:rFonts w:ascii="Times New Roman" w:hAnsi="Times New Roman" w:cs="Calibri"/>
                <w:color w:val="000000"/>
                <w:sz w:val="20"/>
                <w:szCs w:val="20"/>
              </w:rPr>
              <w:t xml:space="preserve">, </w:t>
            </w:r>
            <w:r>
              <w:rPr>
                <w:rFonts w:ascii="Times New Roman" w:hAnsi="Times New Roman" w:cs="Calibri"/>
                <w:color w:val="000000"/>
                <w:sz w:val="20"/>
                <w:szCs w:val="20"/>
              </w:rPr>
              <w:t>1.2</w:t>
            </w:r>
            <w:r w:rsidR="006B035A" w:rsidRPr="006B035A">
              <w:rPr>
                <w:rFonts w:ascii="Times New Roman" w:hAnsi="Times New Roman" w:cs="Calibri"/>
                <w:color w:val="000000"/>
                <w:sz w:val="20"/>
                <w:szCs w:val="20"/>
              </w:rPr>
              <w:t>,  2.1, 2.2, 2.3</w:t>
            </w:r>
          </w:p>
        </w:tc>
        <w:tc>
          <w:tcPr>
            <w:tcW w:w="1386" w:type="dxa"/>
            <w:tcBorders>
              <w:top w:val="single" w:sz="4" w:space="0" w:color="auto"/>
              <w:left w:val="single" w:sz="4" w:space="0" w:color="auto"/>
              <w:bottom w:val="single" w:sz="4" w:space="0" w:color="auto"/>
              <w:right w:val="single" w:sz="4" w:space="0" w:color="auto"/>
            </w:tcBorders>
          </w:tcPr>
          <w:p w14:paraId="7A6D4787"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4D5DF922"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30D99DC3"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557C352" w14:textId="5B143642"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4</w:t>
            </w:r>
          </w:p>
        </w:tc>
        <w:tc>
          <w:tcPr>
            <w:tcW w:w="990" w:type="dxa"/>
            <w:tcBorders>
              <w:top w:val="single" w:sz="4" w:space="0" w:color="auto"/>
              <w:left w:val="single" w:sz="4" w:space="0" w:color="auto"/>
              <w:bottom w:val="single" w:sz="4" w:space="0" w:color="auto"/>
              <w:right w:val="single" w:sz="4" w:space="0" w:color="auto"/>
            </w:tcBorders>
          </w:tcPr>
          <w:p w14:paraId="32ECE14E"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626050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448C2FDF"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3453125606</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5115633D"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 xml:space="preserve">Обл. Тюменская, р-н </w:t>
            </w:r>
            <w:proofErr w:type="spellStart"/>
            <w:r w:rsidRPr="002A726E">
              <w:rPr>
                <w:rFonts w:ascii="Times New Roman" w:hAnsi="Times New Roman"/>
                <w:sz w:val="20"/>
                <w:szCs w:val="20"/>
              </w:rPr>
              <w:t>Ярковский</w:t>
            </w:r>
            <w:proofErr w:type="spellEnd"/>
            <w:r w:rsidRPr="002A726E">
              <w:rPr>
                <w:rFonts w:ascii="Times New Roman" w:hAnsi="Times New Roman"/>
                <w:sz w:val="20"/>
                <w:szCs w:val="20"/>
              </w:rPr>
              <w:t>, с Ярково, ул. Ленина, д. 80</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3C8D0436" w14:textId="1A998AA4" w:rsidR="006B035A" w:rsidRPr="006B035A" w:rsidRDefault="005939D1" w:rsidP="006B035A">
            <w:pPr>
              <w:spacing w:after="0" w:line="240" w:lineRule="auto"/>
              <w:rPr>
                <w:rFonts w:cs="Calibri"/>
              </w:rPr>
            </w:pPr>
            <w:r>
              <w:rPr>
                <w:rFonts w:ascii="Times New Roman" w:hAnsi="Times New Roman" w:cs="Calibri"/>
                <w:color w:val="000000"/>
                <w:sz w:val="20"/>
                <w:szCs w:val="20"/>
              </w:rPr>
              <w:t>1.1</w:t>
            </w:r>
            <w:r w:rsidR="006B035A" w:rsidRPr="006B035A">
              <w:rPr>
                <w:rFonts w:ascii="Times New Roman" w:hAnsi="Times New Roman" w:cs="Calibri"/>
                <w:color w:val="000000"/>
                <w:sz w:val="20"/>
                <w:szCs w:val="20"/>
              </w:rPr>
              <w:t xml:space="preserve">, </w:t>
            </w:r>
            <w:r>
              <w:rPr>
                <w:rFonts w:ascii="Times New Roman" w:hAnsi="Times New Roman" w:cs="Calibri"/>
                <w:color w:val="000000"/>
                <w:sz w:val="20"/>
                <w:szCs w:val="20"/>
              </w:rPr>
              <w:t>1.2</w:t>
            </w:r>
            <w:r w:rsidR="006B035A" w:rsidRPr="006B035A">
              <w:rPr>
                <w:rFonts w:ascii="Times New Roman" w:hAnsi="Times New Roman" w:cs="Calibri"/>
                <w:color w:val="000000"/>
                <w:sz w:val="20"/>
                <w:szCs w:val="20"/>
              </w:rPr>
              <w:t>,  2.1, 2.2, 2.3</w:t>
            </w:r>
          </w:p>
        </w:tc>
        <w:tc>
          <w:tcPr>
            <w:tcW w:w="1386" w:type="dxa"/>
            <w:tcBorders>
              <w:top w:val="single" w:sz="4" w:space="0" w:color="auto"/>
              <w:left w:val="single" w:sz="4" w:space="0" w:color="auto"/>
              <w:bottom w:val="single" w:sz="4" w:space="0" w:color="auto"/>
              <w:right w:val="single" w:sz="4" w:space="0" w:color="auto"/>
            </w:tcBorders>
          </w:tcPr>
          <w:p w14:paraId="08E7586C"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2E37E1AE"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0DF0033D"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D0BC25B" w14:textId="5C3EB0A4"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5</w:t>
            </w:r>
          </w:p>
        </w:tc>
        <w:tc>
          <w:tcPr>
            <w:tcW w:w="990" w:type="dxa"/>
            <w:tcBorders>
              <w:top w:val="single" w:sz="4" w:space="0" w:color="auto"/>
              <w:left w:val="single" w:sz="4" w:space="0" w:color="auto"/>
              <w:bottom w:val="single" w:sz="4" w:space="0" w:color="auto"/>
              <w:right w:val="single" w:sz="4" w:space="0" w:color="auto"/>
            </w:tcBorders>
          </w:tcPr>
          <w:p w14:paraId="772BFF36"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626050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6DEAB905"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3453127171</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60C8DF23"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 xml:space="preserve">Обл. Тюменская, р-н </w:t>
            </w:r>
            <w:proofErr w:type="spellStart"/>
            <w:r w:rsidRPr="002A726E">
              <w:rPr>
                <w:rFonts w:ascii="Times New Roman" w:hAnsi="Times New Roman"/>
                <w:sz w:val="20"/>
                <w:szCs w:val="20"/>
              </w:rPr>
              <w:t>Ярковский</w:t>
            </w:r>
            <w:proofErr w:type="spellEnd"/>
            <w:r w:rsidRPr="002A726E">
              <w:rPr>
                <w:rFonts w:ascii="Times New Roman" w:hAnsi="Times New Roman"/>
                <w:sz w:val="20"/>
                <w:szCs w:val="20"/>
              </w:rPr>
              <w:t>, с Ярково, ул. Ленина, д. 80</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15253854" w14:textId="342B68E8" w:rsidR="006B035A" w:rsidRPr="006B035A" w:rsidRDefault="005939D1" w:rsidP="006B035A">
            <w:pPr>
              <w:spacing w:after="0" w:line="240" w:lineRule="auto"/>
              <w:rPr>
                <w:rFonts w:cs="Calibri"/>
              </w:rPr>
            </w:pPr>
            <w:r>
              <w:rPr>
                <w:rFonts w:ascii="Times New Roman" w:hAnsi="Times New Roman" w:cs="Calibri"/>
                <w:color w:val="000000"/>
                <w:sz w:val="20"/>
                <w:szCs w:val="20"/>
              </w:rPr>
              <w:t>1.1</w:t>
            </w:r>
            <w:r w:rsidR="006B035A" w:rsidRPr="006B035A">
              <w:rPr>
                <w:rFonts w:ascii="Times New Roman" w:hAnsi="Times New Roman" w:cs="Calibri"/>
                <w:color w:val="000000"/>
                <w:sz w:val="20"/>
                <w:szCs w:val="20"/>
              </w:rPr>
              <w:t xml:space="preserve">, </w:t>
            </w:r>
            <w:r>
              <w:rPr>
                <w:rFonts w:ascii="Times New Roman" w:hAnsi="Times New Roman" w:cs="Calibri"/>
                <w:color w:val="000000"/>
                <w:sz w:val="20"/>
                <w:szCs w:val="20"/>
              </w:rPr>
              <w:t>1.2</w:t>
            </w:r>
            <w:r w:rsidR="006B035A" w:rsidRPr="006B035A">
              <w:rPr>
                <w:rFonts w:ascii="Times New Roman" w:hAnsi="Times New Roman" w:cs="Calibri"/>
                <w:color w:val="000000"/>
                <w:sz w:val="20"/>
                <w:szCs w:val="20"/>
              </w:rPr>
              <w:t>,  2.1, 2.2, 2.3</w:t>
            </w:r>
          </w:p>
        </w:tc>
        <w:tc>
          <w:tcPr>
            <w:tcW w:w="1386" w:type="dxa"/>
            <w:tcBorders>
              <w:top w:val="single" w:sz="4" w:space="0" w:color="auto"/>
              <w:left w:val="single" w:sz="4" w:space="0" w:color="auto"/>
              <w:bottom w:val="single" w:sz="4" w:space="0" w:color="auto"/>
              <w:right w:val="single" w:sz="4" w:space="0" w:color="auto"/>
            </w:tcBorders>
          </w:tcPr>
          <w:p w14:paraId="4FEEB699"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13DFDB62"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5E0AA75B"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C448E60" w14:textId="50745A0F"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6</w:t>
            </w:r>
          </w:p>
        </w:tc>
        <w:tc>
          <w:tcPr>
            <w:tcW w:w="990" w:type="dxa"/>
            <w:tcBorders>
              <w:top w:val="single" w:sz="4" w:space="0" w:color="auto"/>
              <w:left w:val="single" w:sz="4" w:space="0" w:color="auto"/>
              <w:bottom w:val="single" w:sz="4" w:space="0" w:color="auto"/>
              <w:right w:val="single" w:sz="4" w:space="0" w:color="auto"/>
            </w:tcBorders>
          </w:tcPr>
          <w:p w14:paraId="0D16C0E2"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625000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3CF266EF"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3452452611</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3A63A795"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Тюмень, ул. Республики, д. 56</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1C20C0EB" w14:textId="22A0D39F" w:rsidR="006B035A" w:rsidRPr="006B035A" w:rsidRDefault="006B035A" w:rsidP="006B035A">
            <w:pPr>
              <w:spacing w:after="0" w:line="240" w:lineRule="auto"/>
              <w:rPr>
                <w:rFonts w:cs="Calibri"/>
              </w:rPr>
            </w:pPr>
            <w:r w:rsidRPr="006B035A">
              <w:rPr>
                <w:rFonts w:ascii="Times New Roman" w:eastAsia="Times New Roman" w:hAnsi="Times New Roman" w:cs="Calibri"/>
                <w:color w:val="000000"/>
                <w:sz w:val="20"/>
                <w:szCs w:val="20"/>
                <w:lang w:eastAsia="ru-RU"/>
              </w:rPr>
              <w:t xml:space="preserve">1.1, </w:t>
            </w:r>
            <w:r w:rsidR="005939D1">
              <w:rPr>
                <w:rFonts w:ascii="Times New Roman" w:eastAsia="Times New Roman" w:hAnsi="Times New Roman" w:cs="Calibri"/>
                <w:color w:val="000000"/>
                <w:sz w:val="20"/>
                <w:szCs w:val="20"/>
                <w:lang w:eastAsia="ru-RU"/>
              </w:rPr>
              <w:t>1.2</w:t>
            </w:r>
            <w:r w:rsidRPr="006B035A">
              <w:rPr>
                <w:rFonts w:ascii="Times New Roman" w:eastAsia="Times New Roman" w:hAnsi="Times New Roman" w:cs="Calibri"/>
                <w:color w:val="000000"/>
                <w:sz w:val="20"/>
                <w:szCs w:val="20"/>
                <w:lang w:eastAsia="ru-RU"/>
              </w:rPr>
              <w:t>,  2.1, 2.2, 2.3 </w:t>
            </w:r>
          </w:p>
        </w:tc>
        <w:tc>
          <w:tcPr>
            <w:tcW w:w="1386" w:type="dxa"/>
            <w:tcBorders>
              <w:top w:val="single" w:sz="4" w:space="0" w:color="auto"/>
              <w:left w:val="single" w:sz="4" w:space="0" w:color="auto"/>
              <w:bottom w:val="single" w:sz="4" w:space="0" w:color="auto"/>
              <w:right w:val="single" w:sz="4" w:space="0" w:color="auto"/>
            </w:tcBorders>
          </w:tcPr>
          <w:p w14:paraId="2F95BD48"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1E8B38B1"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6A5C4421"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DE35BF5" w14:textId="0540B139"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7</w:t>
            </w:r>
          </w:p>
        </w:tc>
        <w:tc>
          <w:tcPr>
            <w:tcW w:w="990" w:type="dxa"/>
            <w:tcBorders>
              <w:top w:val="single" w:sz="4" w:space="0" w:color="auto"/>
              <w:left w:val="single" w:sz="4" w:space="0" w:color="auto"/>
              <w:bottom w:val="single" w:sz="4" w:space="0" w:color="auto"/>
              <w:right w:val="single" w:sz="4" w:space="0" w:color="auto"/>
            </w:tcBorders>
          </w:tcPr>
          <w:p w14:paraId="064B9030"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625000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1BE72E2C"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3452462089</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0EE31253"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Тюмень, ул. Республики, д. 56</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3842A071" w14:textId="40DB6765" w:rsidR="006B035A" w:rsidRPr="006B035A" w:rsidRDefault="006B035A" w:rsidP="006B035A">
            <w:pPr>
              <w:spacing w:after="0" w:line="240" w:lineRule="auto"/>
              <w:rPr>
                <w:rFonts w:cs="Calibri"/>
              </w:rPr>
            </w:pPr>
            <w:r w:rsidRPr="006B035A">
              <w:rPr>
                <w:rFonts w:ascii="Times New Roman" w:eastAsia="Times New Roman" w:hAnsi="Times New Roman" w:cs="Calibri"/>
                <w:color w:val="000000"/>
                <w:sz w:val="20"/>
                <w:szCs w:val="20"/>
                <w:lang w:eastAsia="ru-RU"/>
              </w:rPr>
              <w:t xml:space="preserve">1.1, </w:t>
            </w:r>
            <w:r w:rsidR="005939D1">
              <w:rPr>
                <w:rFonts w:ascii="Times New Roman" w:eastAsia="Times New Roman" w:hAnsi="Times New Roman" w:cs="Calibri"/>
                <w:color w:val="000000"/>
                <w:sz w:val="20"/>
                <w:szCs w:val="20"/>
                <w:lang w:eastAsia="ru-RU"/>
              </w:rPr>
              <w:t>1.2</w:t>
            </w:r>
            <w:r w:rsidRPr="006B035A">
              <w:rPr>
                <w:rFonts w:ascii="Times New Roman" w:eastAsia="Times New Roman" w:hAnsi="Times New Roman" w:cs="Calibri"/>
                <w:color w:val="000000"/>
                <w:sz w:val="20"/>
                <w:szCs w:val="20"/>
                <w:lang w:eastAsia="ru-RU"/>
              </w:rPr>
              <w:t>,  2.1, 2.2, 2.3 </w:t>
            </w:r>
          </w:p>
        </w:tc>
        <w:tc>
          <w:tcPr>
            <w:tcW w:w="1386" w:type="dxa"/>
            <w:tcBorders>
              <w:top w:val="single" w:sz="4" w:space="0" w:color="auto"/>
              <w:left w:val="single" w:sz="4" w:space="0" w:color="auto"/>
              <w:bottom w:val="single" w:sz="4" w:space="0" w:color="auto"/>
              <w:right w:val="single" w:sz="4" w:space="0" w:color="auto"/>
            </w:tcBorders>
          </w:tcPr>
          <w:p w14:paraId="6F11E1EB"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1C14F088"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5828E6DA"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0AEA510" w14:textId="16B0A838"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8</w:t>
            </w:r>
          </w:p>
        </w:tc>
        <w:tc>
          <w:tcPr>
            <w:tcW w:w="990" w:type="dxa"/>
            <w:tcBorders>
              <w:top w:val="single" w:sz="4" w:space="0" w:color="auto"/>
              <w:left w:val="single" w:sz="4" w:space="0" w:color="auto"/>
              <w:bottom w:val="single" w:sz="4" w:space="0" w:color="auto"/>
              <w:right w:val="single" w:sz="4" w:space="0" w:color="auto"/>
            </w:tcBorders>
          </w:tcPr>
          <w:p w14:paraId="76FF5969"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625000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3D160210"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3452462939</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1059EF77"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Тюмень, ул. Республики, д. 56</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65445EED" w14:textId="59FA557C" w:rsidR="006B035A" w:rsidRPr="006B035A" w:rsidRDefault="006B035A" w:rsidP="006B035A">
            <w:pPr>
              <w:spacing w:after="0" w:line="240" w:lineRule="auto"/>
              <w:rPr>
                <w:rFonts w:cs="Calibri"/>
              </w:rPr>
            </w:pPr>
            <w:r w:rsidRPr="006B035A">
              <w:rPr>
                <w:rFonts w:ascii="Times New Roman" w:eastAsia="Times New Roman" w:hAnsi="Times New Roman" w:cs="Calibri"/>
                <w:color w:val="000000"/>
                <w:sz w:val="20"/>
                <w:szCs w:val="20"/>
                <w:lang w:eastAsia="ru-RU"/>
              </w:rPr>
              <w:t xml:space="preserve">1.1, </w:t>
            </w:r>
            <w:r w:rsidR="005939D1">
              <w:rPr>
                <w:rFonts w:ascii="Times New Roman" w:eastAsia="Times New Roman" w:hAnsi="Times New Roman" w:cs="Calibri"/>
                <w:color w:val="000000"/>
                <w:sz w:val="20"/>
                <w:szCs w:val="20"/>
                <w:lang w:eastAsia="ru-RU"/>
              </w:rPr>
              <w:t>1.2</w:t>
            </w:r>
            <w:r w:rsidRPr="006B035A">
              <w:rPr>
                <w:rFonts w:ascii="Times New Roman" w:eastAsia="Times New Roman" w:hAnsi="Times New Roman" w:cs="Calibri"/>
                <w:color w:val="000000"/>
                <w:sz w:val="20"/>
                <w:szCs w:val="20"/>
                <w:lang w:eastAsia="ru-RU"/>
              </w:rPr>
              <w:t>,  2.1, 2.2, 2.3 </w:t>
            </w:r>
          </w:p>
        </w:tc>
        <w:tc>
          <w:tcPr>
            <w:tcW w:w="1386" w:type="dxa"/>
            <w:tcBorders>
              <w:top w:val="single" w:sz="4" w:space="0" w:color="auto"/>
              <w:left w:val="single" w:sz="4" w:space="0" w:color="auto"/>
              <w:bottom w:val="single" w:sz="4" w:space="0" w:color="auto"/>
              <w:right w:val="single" w:sz="4" w:space="0" w:color="auto"/>
            </w:tcBorders>
          </w:tcPr>
          <w:p w14:paraId="0AFA9ADE"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4B13F849"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515DAB3B" w14:textId="77777777" w:rsidTr="006B035A">
        <w:trPr>
          <w:trHeight w:val="684"/>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619C264" w14:textId="6F35F26C"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9</w:t>
            </w:r>
          </w:p>
        </w:tc>
        <w:tc>
          <w:tcPr>
            <w:tcW w:w="990" w:type="dxa"/>
            <w:tcBorders>
              <w:top w:val="single" w:sz="4" w:space="0" w:color="auto"/>
              <w:left w:val="single" w:sz="4" w:space="0" w:color="auto"/>
              <w:bottom w:val="single" w:sz="4" w:space="0" w:color="auto"/>
              <w:right w:val="single" w:sz="4" w:space="0" w:color="auto"/>
            </w:tcBorders>
          </w:tcPr>
          <w:p w14:paraId="65433FFB"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625000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5FFA6F3A"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3452468708</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2589E541"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Тюмень, ул. Республики, д. 56</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362CB8A5" w14:textId="03B6CC8F" w:rsidR="006B035A" w:rsidRPr="006B035A" w:rsidRDefault="006B035A" w:rsidP="006B035A">
            <w:pPr>
              <w:spacing w:after="0" w:line="240" w:lineRule="auto"/>
              <w:rPr>
                <w:rFonts w:cs="Calibri"/>
              </w:rPr>
            </w:pPr>
            <w:r w:rsidRPr="006B035A">
              <w:rPr>
                <w:rFonts w:ascii="Times New Roman" w:eastAsia="Times New Roman" w:hAnsi="Times New Roman" w:cs="Calibri"/>
                <w:color w:val="000000"/>
                <w:sz w:val="20"/>
                <w:szCs w:val="20"/>
                <w:lang w:eastAsia="ru-RU"/>
              </w:rPr>
              <w:t xml:space="preserve">1.1, </w:t>
            </w:r>
            <w:r w:rsidR="005939D1">
              <w:rPr>
                <w:rFonts w:ascii="Times New Roman" w:eastAsia="Times New Roman" w:hAnsi="Times New Roman" w:cs="Calibri"/>
                <w:color w:val="000000"/>
                <w:sz w:val="20"/>
                <w:szCs w:val="20"/>
                <w:lang w:eastAsia="ru-RU"/>
              </w:rPr>
              <w:t>1.2</w:t>
            </w:r>
            <w:r w:rsidRPr="006B035A">
              <w:rPr>
                <w:rFonts w:ascii="Times New Roman" w:eastAsia="Times New Roman" w:hAnsi="Times New Roman" w:cs="Calibri"/>
                <w:color w:val="000000"/>
                <w:sz w:val="20"/>
                <w:szCs w:val="20"/>
                <w:lang w:eastAsia="ru-RU"/>
              </w:rPr>
              <w:t>,  2.1, 2.2, 2.3 </w:t>
            </w:r>
          </w:p>
        </w:tc>
        <w:tc>
          <w:tcPr>
            <w:tcW w:w="1386" w:type="dxa"/>
            <w:tcBorders>
              <w:top w:val="single" w:sz="4" w:space="0" w:color="auto"/>
              <w:left w:val="single" w:sz="4" w:space="0" w:color="auto"/>
              <w:bottom w:val="single" w:sz="4" w:space="0" w:color="auto"/>
              <w:right w:val="single" w:sz="4" w:space="0" w:color="auto"/>
            </w:tcBorders>
          </w:tcPr>
          <w:p w14:paraId="6CB45719"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5D7E4D05"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3571681F" w14:textId="77777777" w:rsidTr="006B035A">
        <w:trPr>
          <w:trHeight w:val="456"/>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9D05C89" w14:textId="1BAD2863"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t>10</w:t>
            </w:r>
          </w:p>
        </w:tc>
        <w:tc>
          <w:tcPr>
            <w:tcW w:w="990" w:type="dxa"/>
            <w:tcBorders>
              <w:top w:val="single" w:sz="4" w:space="0" w:color="auto"/>
              <w:left w:val="single" w:sz="4" w:space="0" w:color="auto"/>
              <w:bottom w:val="single" w:sz="4" w:space="0" w:color="auto"/>
              <w:right w:val="single" w:sz="4" w:space="0" w:color="auto"/>
            </w:tcBorders>
          </w:tcPr>
          <w:p w14:paraId="397AB435"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625000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33603730"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3452507258</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0D31EF6D"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Тюмень, ул. Огарева, д. 2</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4FBAEAE9" w14:textId="1BFB3FB8" w:rsidR="006B035A" w:rsidRPr="006B035A" w:rsidRDefault="006B035A" w:rsidP="006B035A">
            <w:pPr>
              <w:spacing w:after="0" w:line="240" w:lineRule="auto"/>
              <w:rPr>
                <w:rFonts w:cs="Calibri"/>
              </w:rPr>
            </w:pPr>
            <w:r w:rsidRPr="006B035A">
              <w:rPr>
                <w:rFonts w:ascii="Times New Roman" w:eastAsia="Times New Roman" w:hAnsi="Times New Roman" w:cs="Calibri"/>
                <w:color w:val="000000"/>
                <w:sz w:val="20"/>
                <w:szCs w:val="20"/>
                <w:lang w:eastAsia="ru-RU"/>
              </w:rPr>
              <w:t xml:space="preserve">1.1, </w:t>
            </w:r>
            <w:r w:rsidR="005939D1">
              <w:rPr>
                <w:rFonts w:ascii="Times New Roman" w:eastAsia="Times New Roman" w:hAnsi="Times New Roman" w:cs="Calibri"/>
                <w:color w:val="000000"/>
                <w:sz w:val="20"/>
                <w:szCs w:val="20"/>
                <w:lang w:eastAsia="ru-RU"/>
              </w:rPr>
              <w:t>1.2</w:t>
            </w:r>
            <w:r w:rsidRPr="006B035A">
              <w:rPr>
                <w:rFonts w:ascii="Times New Roman" w:eastAsia="Times New Roman" w:hAnsi="Times New Roman" w:cs="Calibri"/>
                <w:color w:val="000000"/>
                <w:sz w:val="20"/>
                <w:szCs w:val="20"/>
                <w:lang w:eastAsia="ru-RU"/>
              </w:rPr>
              <w:t>,  2.1, 2.2, 2.3 </w:t>
            </w:r>
          </w:p>
        </w:tc>
        <w:tc>
          <w:tcPr>
            <w:tcW w:w="1386" w:type="dxa"/>
            <w:tcBorders>
              <w:top w:val="single" w:sz="4" w:space="0" w:color="auto"/>
              <w:left w:val="single" w:sz="4" w:space="0" w:color="auto"/>
              <w:bottom w:val="single" w:sz="4" w:space="0" w:color="auto"/>
              <w:right w:val="single" w:sz="4" w:space="0" w:color="auto"/>
            </w:tcBorders>
          </w:tcPr>
          <w:p w14:paraId="50D2BCF8"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3FA84525"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r w:rsidR="006B035A" w:rsidRPr="006B035A" w14:paraId="273DE053" w14:textId="77777777" w:rsidTr="006B035A">
        <w:trPr>
          <w:trHeight w:val="456"/>
        </w:trPr>
        <w:tc>
          <w:tcPr>
            <w:tcW w:w="677"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AB43245" w14:textId="0616CD72" w:rsidR="006B035A" w:rsidRPr="002A726E" w:rsidRDefault="005248B4" w:rsidP="006B035A">
            <w:pPr>
              <w:spacing w:after="0" w:line="240" w:lineRule="auto"/>
              <w:jc w:val="center"/>
              <w:rPr>
                <w:rFonts w:ascii="Times New Roman" w:hAnsi="Times New Roman"/>
                <w:sz w:val="20"/>
                <w:szCs w:val="20"/>
              </w:rPr>
            </w:pPr>
            <w:r w:rsidRPr="002A726E">
              <w:rPr>
                <w:rFonts w:ascii="Times New Roman" w:hAnsi="Times New Roman"/>
                <w:sz w:val="20"/>
                <w:szCs w:val="20"/>
              </w:rPr>
              <w:lastRenderedPageBreak/>
              <w:t>11</w:t>
            </w:r>
          </w:p>
        </w:tc>
        <w:tc>
          <w:tcPr>
            <w:tcW w:w="990" w:type="dxa"/>
            <w:tcBorders>
              <w:top w:val="single" w:sz="4" w:space="0" w:color="auto"/>
              <w:left w:val="single" w:sz="4" w:space="0" w:color="auto"/>
              <w:bottom w:val="single" w:sz="4" w:space="0" w:color="auto"/>
              <w:right w:val="single" w:sz="4" w:space="0" w:color="auto"/>
            </w:tcBorders>
          </w:tcPr>
          <w:p w14:paraId="4DF96612"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625000</w:t>
            </w:r>
          </w:p>
        </w:tc>
        <w:tc>
          <w:tcPr>
            <w:tcW w:w="1584" w:type="dxa"/>
            <w:tcBorders>
              <w:top w:val="nil"/>
              <w:left w:val="nil"/>
              <w:bottom w:val="single" w:sz="8" w:space="0" w:color="auto"/>
              <w:right w:val="single" w:sz="8" w:space="0" w:color="auto"/>
            </w:tcBorders>
            <w:tcMar>
              <w:top w:w="0" w:type="dxa"/>
              <w:left w:w="108" w:type="dxa"/>
              <w:bottom w:w="0" w:type="dxa"/>
              <w:right w:w="108" w:type="dxa"/>
            </w:tcMar>
            <w:hideMark/>
          </w:tcPr>
          <w:p w14:paraId="73CD94AE" w14:textId="77777777" w:rsidR="006B035A" w:rsidRPr="002A726E" w:rsidRDefault="006B035A" w:rsidP="006B035A">
            <w:pPr>
              <w:spacing w:after="0" w:line="240" w:lineRule="auto"/>
              <w:jc w:val="center"/>
              <w:rPr>
                <w:rFonts w:ascii="Times New Roman" w:hAnsi="Times New Roman"/>
                <w:sz w:val="20"/>
                <w:szCs w:val="20"/>
              </w:rPr>
            </w:pPr>
            <w:r w:rsidRPr="002A726E">
              <w:rPr>
                <w:rFonts w:ascii="Times New Roman" w:hAnsi="Times New Roman"/>
                <w:sz w:val="20"/>
                <w:szCs w:val="20"/>
              </w:rPr>
              <w:t>3452507256</w:t>
            </w:r>
          </w:p>
        </w:tc>
        <w:tc>
          <w:tcPr>
            <w:tcW w:w="3363" w:type="dxa"/>
            <w:tcBorders>
              <w:top w:val="nil"/>
              <w:left w:val="nil"/>
              <w:bottom w:val="single" w:sz="8" w:space="0" w:color="auto"/>
              <w:right w:val="single" w:sz="8" w:space="0" w:color="auto"/>
            </w:tcBorders>
            <w:tcMar>
              <w:top w:w="0" w:type="dxa"/>
              <w:left w:w="108" w:type="dxa"/>
              <w:bottom w:w="0" w:type="dxa"/>
              <w:right w:w="108" w:type="dxa"/>
            </w:tcMar>
            <w:hideMark/>
          </w:tcPr>
          <w:p w14:paraId="30CDD6BD" w14:textId="77777777" w:rsidR="006B035A" w:rsidRPr="002A726E" w:rsidRDefault="006B035A" w:rsidP="006B035A">
            <w:pPr>
              <w:spacing w:after="0" w:line="240" w:lineRule="auto"/>
              <w:rPr>
                <w:rFonts w:ascii="Times New Roman" w:hAnsi="Times New Roman"/>
                <w:sz w:val="20"/>
                <w:szCs w:val="20"/>
              </w:rPr>
            </w:pPr>
            <w:r w:rsidRPr="002A726E">
              <w:rPr>
                <w:rFonts w:ascii="Times New Roman" w:hAnsi="Times New Roman"/>
                <w:sz w:val="20"/>
                <w:szCs w:val="20"/>
              </w:rPr>
              <w:t>Обл. Тюменская, г Тюмень, ул. Огарева, д. 2</w:t>
            </w:r>
          </w:p>
        </w:tc>
        <w:tc>
          <w:tcPr>
            <w:tcW w:w="1771" w:type="dxa"/>
            <w:tcBorders>
              <w:top w:val="nil"/>
              <w:left w:val="nil"/>
              <w:bottom w:val="single" w:sz="8" w:space="0" w:color="auto"/>
              <w:right w:val="single" w:sz="4" w:space="0" w:color="auto"/>
            </w:tcBorders>
            <w:tcMar>
              <w:top w:w="0" w:type="dxa"/>
              <w:left w:w="108" w:type="dxa"/>
              <w:bottom w:w="0" w:type="dxa"/>
              <w:right w:w="108" w:type="dxa"/>
            </w:tcMar>
            <w:hideMark/>
          </w:tcPr>
          <w:p w14:paraId="63B3F07E" w14:textId="6B44B0AE" w:rsidR="006B035A" w:rsidRPr="006B035A" w:rsidRDefault="006B035A" w:rsidP="006B035A">
            <w:pPr>
              <w:spacing w:after="0" w:line="240" w:lineRule="auto"/>
              <w:rPr>
                <w:rFonts w:cs="Calibri"/>
              </w:rPr>
            </w:pPr>
            <w:r w:rsidRPr="006B035A">
              <w:rPr>
                <w:rFonts w:ascii="Times New Roman" w:eastAsia="Times New Roman" w:hAnsi="Times New Roman" w:cs="Calibri"/>
                <w:color w:val="000000"/>
                <w:sz w:val="20"/>
                <w:szCs w:val="20"/>
                <w:lang w:eastAsia="ru-RU"/>
              </w:rPr>
              <w:t xml:space="preserve">1.1, </w:t>
            </w:r>
            <w:r w:rsidR="005939D1">
              <w:rPr>
                <w:rFonts w:ascii="Times New Roman" w:eastAsia="Times New Roman" w:hAnsi="Times New Roman" w:cs="Calibri"/>
                <w:color w:val="000000"/>
                <w:sz w:val="20"/>
                <w:szCs w:val="20"/>
                <w:lang w:eastAsia="ru-RU"/>
              </w:rPr>
              <w:t>1.2</w:t>
            </w:r>
            <w:r w:rsidRPr="006B035A">
              <w:rPr>
                <w:rFonts w:ascii="Times New Roman" w:eastAsia="Times New Roman" w:hAnsi="Times New Roman" w:cs="Calibri"/>
                <w:color w:val="000000"/>
                <w:sz w:val="20"/>
                <w:szCs w:val="20"/>
                <w:lang w:eastAsia="ru-RU"/>
              </w:rPr>
              <w:t>,  2.1, 2.2, 2.3 </w:t>
            </w:r>
          </w:p>
        </w:tc>
        <w:tc>
          <w:tcPr>
            <w:tcW w:w="1386" w:type="dxa"/>
            <w:tcBorders>
              <w:top w:val="single" w:sz="4" w:space="0" w:color="auto"/>
              <w:left w:val="single" w:sz="4" w:space="0" w:color="auto"/>
              <w:bottom w:val="single" w:sz="4" w:space="0" w:color="auto"/>
              <w:right w:val="single" w:sz="4" w:space="0" w:color="auto"/>
            </w:tcBorders>
          </w:tcPr>
          <w:p w14:paraId="091DF7D4" w14:textId="77777777" w:rsidR="006B035A" w:rsidRPr="006B035A" w:rsidRDefault="006B035A" w:rsidP="006B035A">
            <w:pPr>
              <w:spacing w:after="0" w:line="240" w:lineRule="auto"/>
              <w:jc w:val="center"/>
              <w:rPr>
                <w:rFonts w:ascii="Times New Roman" w:hAnsi="Times New Roman"/>
                <w:sz w:val="20"/>
                <w:szCs w:val="20"/>
              </w:rPr>
            </w:pPr>
            <w:r w:rsidRPr="006B035A">
              <w:rPr>
                <w:rFonts w:ascii="Times New Roman" w:hAnsi="Times New Roman"/>
                <w:sz w:val="20"/>
                <w:szCs w:val="20"/>
              </w:rPr>
              <w:t>Телефонный аппарат</w:t>
            </w:r>
          </w:p>
        </w:tc>
        <w:tc>
          <w:tcPr>
            <w:tcW w:w="4912" w:type="dxa"/>
            <w:tcBorders>
              <w:top w:val="single" w:sz="4" w:space="0" w:color="auto"/>
              <w:left w:val="single" w:sz="4" w:space="0" w:color="auto"/>
              <w:bottom w:val="single" w:sz="4" w:space="0" w:color="auto"/>
              <w:right w:val="single" w:sz="4" w:space="0" w:color="auto"/>
            </w:tcBorders>
          </w:tcPr>
          <w:p w14:paraId="5DB942A0" w14:textId="77777777" w:rsidR="006B035A" w:rsidRPr="006B035A" w:rsidRDefault="006B035A" w:rsidP="006B035A">
            <w:pPr>
              <w:spacing w:after="0" w:line="240" w:lineRule="auto"/>
              <w:rPr>
                <w:rFonts w:ascii="Times New Roman" w:hAnsi="Times New Roman"/>
                <w:sz w:val="20"/>
                <w:szCs w:val="20"/>
              </w:rPr>
            </w:pPr>
            <w:r w:rsidRPr="006B035A">
              <w:rPr>
                <w:rFonts w:ascii="Times New Roman" w:eastAsia="Times New Roman" w:hAnsi="Times New Roman"/>
                <w:sz w:val="20"/>
                <w:szCs w:val="20"/>
                <w:lang w:eastAsia="ru-RU"/>
              </w:rPr>
              <w:t>Местные и внутризоновые тел. соединения, абонентская плата   индивидуальный номер, повременная, ГТС, предварительный выбор оператора МГ/МН связи</w:t>
            </w:r>
          </w:p>
        </w:tc>
      </w:tr>
    </w:tbl>
    <w:p w14:paraId="5AF91531" w14:textId="2569692A" w:rsidR="00B21FD7" w:rsidRDefault="00B21FD7" w:rsidP="00AF275D">
      <w:pPr>
        <w:jc w:val="center"/>
        <w:rPr>
          <w:rFonts w:ascii="Times New Roman" w:hAnsi="Times New Roman"/>
          <w:sz w:val="28"/>
          <w:szCs w:val="28"/>
        </w:rPr>
      </w:pPr>
    </w:p>
    <w:sectPr w:rsidR="00B21FD7" w:rsidSect="00AF275D">
      <w:headerReference w:type="default" r:id="rId9"/>
      <w:pgSz w:w="16838" w:h="11906" w:orient="landscape"/>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CE525" w14:textId="77777777" w:rsidR="001E7E52" w:rsidRDefault="001E7E52" w:rsidP="00D308AC">
      <w:pPr>
        <w:spacing w:after="0" w:line="240" w:lineRule="auto"/>
      </w:pPr>
      <w:r>
        <w:separator/>
      </w:r>
    </w:p>
  </w:endnote>
  <w:endnote w:type="continuationSeparator" w:id="0">
    <w:p w14:paraId="58514B9A" w14:textId="77777777" w:rsidR="001E7E52" w:rsidRDefault="001E7E52" w:rsidP="00D3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sig w:usb0="E0003AF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Stone Sans Medium/SemiBold">
    <w:altName w:val="Times New Roman"/>
    <w:panose1 w:val="00000000000000000000"/>
    <w:charset w:val="00"/>
    <w:family w:val="roman"/>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HelvCondenced">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MT Black">
    <w:altName w:val="Arial Black"/>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TimesET">
    <w:altName w:val="Times New Roman"/>
    <w:panose1 w:val="00000000000000000000"/>
    <w:charset w:val="00"/>
    <w:family w:val="decorative"/>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A4719" w14:textId="77777777" w:rsidR="001E7E52" w:rsidRDefault="001E7E52" w:rsidP="00D308AC">
      <w:pPr>
        <w:spacing w:after="0" w:line="240" w:lineRule="auto"/>
      </w:pPr>
      <w:r>
        <w:separator/>
      </w:r>
    </w:p>
  </w:footnote>
  <w:footnote w:type="continuationSeparator" w:id="0">
    <w:p w14:paraId="5630C401" w14:textId="77777777" w:rsidR="001E7E52" w:rsidRDefault="001E7E52" w:rsidP="00D3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476563"/>
      <w:docPartObj>
        <w:docPartGallery w:val="Page Numbers (Top of Page)"/>
        <w:docPartUnique/>
      </w:docPartObj>
    </w:sdtPr>
    <w:sdtEndPr/>
    <w:sdtContent>
      <w:p w14:paraId="2B21FE09" w14:textId="35FF60E9" w:rsidR="00083533" w:rsidRPr="008013C4" w:rsidRDefault="00083533">
        <w:pPr>
          <w:pStyle w:val="afffff1"/>
          <w:jc w:val="center"/>
        </w:pPr>
        <w:r w:rsidRPr="008013C4">
          <w:fldChar w:fldCharType="begin"/>
        </w:r>
        <w:r w:rsidRPr="008013C4">
          <w:instrText>PAGE   \* MERGEFORMAT</w:instrText>
        </w:r>
        <w:r w:rsidRPr="008013C4">
          <w:fldChar w:fldCharType="separate"/>
        </w:r>
        <w:r w:rsidR="00F119E2">
          <w:rPr>
            <w:noProof/>
          </w:rPr>
          <w:t>7</w:t>
        </w:r>
        <w:r w:rsidRPr="008013C4">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911007"/>
      <w:docPartObj>
        <w:docPartGallery w:val="Page Numbers (Top of Page)"/>
        <w:docPartUnique/>
      </w:docPartObj>
    </w:sdtPr>
    <w:sdtEndPr>
      <w:rPr>
        <w:rFonts w:ascii="Times New Roman" w:hAnsi="Times New Roman"/>
        <w:sz w:val="24"/>
        <w:szCs w:val="24"/>
      </w:rPr>
    </w:sdtEndPr>
    <w:sdtContent>
      <w:p w14:paraId="34971779" w14:textId="275ED87A" w:rsidR="00083533" w:rsidRPr="008013C4" w:rsidRDefault="00083533">
        <w:pPr>
          <w:pStyle w:val="afffff1"/>
          <w:jc w:val="center"/>
          <w:rPr>
            <w:rFonts w:ascii="Times New Roman" w:hAnsi="Times New Roman"/>
            <w:sz w:val="24"/>
            <w:szCs w:val="24"/>
          </w:rPr>
        </w:pPr>
        <w:r w:rsidRPr="008013C4">
          <w:rPr>
            <w:rFonts w:ascii="Times New Roman" w:hAnsi="Times New Roman"/>
            <w:sz w:val="24"/>
            <w:szCs w:val="24"/>
          </w:rPr>
          <w:fldChar w:fldCharType="begin"/>
        </w:r>
        <w:r w:rsidRPr="008013C4">
          <w:rPr>
            <w:rFonts w:ascii="Times New Roman" w:hAnsi="Times New Roman"/>
            <w:sz w:val="24"/>
            <w:szCs w:val="24"/>
          </w:rPr>
          <w:instrText>PAGE   \* MERGEFORMAT</w:instrText>
        </w:r>
        <w:r w:rsidRPr="008013C4">
          <w:rPr>
            <w:rFonts w:ascii="Times New Roman" w:hAnsi="Times New Roman"/>
            <w:sz w:val="24"/>
            <w:szCs w:val="24"/>
          </w:rPr>
          <w:fldChar w:fldCharType="separate"/>
        </w:r>
        <w:r w:rsidR="00F119E2">
          <w:rPr>
            <w:rFonts w:ascii="Times New Roman" w:hAnsi="Times New Roman"/>
            <w:noProof/>
            <w:sz w:val="24"/>
            <w:szCs w:val="24"/>
          </w:rPr>
          <w:t>9</w:t>
        </w:r>
        <w:r w:rsidRPr="008013C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2" w15:restartNumberingAfterBreak="0">
    <w:nsid w:val="FFFFFFFE"/>
    <w:multiLevelType w:val="singleLevel"/>
    <w:tmpl w:val="A84276BE"/>
    <w:lvl w:ilvl="0">
      <w:numFmt w:val="decimal"/>
      <w:pStyle w:val="Bullet"/>
      <w:lvlText w:val="*"/>
      <w:lvlJc w:val="left"/>
      <w:rPr>
        <w:rFonts w:cs="Times New Roman"/>
      </w:rPr>
    </w:lvl>
  </w:abstractNum>
  <w:abstractNum w:abstractNumId="3"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4" w15:restartNumberingAfterBreak="0">
    <w:nsid w:val="00000004"/>
    <w:multiLevelType w:val="singleLevel"/>
    <w:tmpl w:val="00000004"/>
    <w:lvl w:ilvl="0">
      <w:start w:val="1"/>
      <w:numFmt w:val="bullet"/>
      <w:pStyle w:val="1"/>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55E0FBF8"/>
    <w:lvl w:ilvl="0">
      <w:start w:val="1"/>
      <w:numFmt w:val="bullet"/>
      <w:pStyle w:val="10"/>
      <w:lvlText w:val=""/>
      <w:lvlJc w:val="left"/>
      <w:pPr>
        <w:tabs>
          <w:tab w:val="num" w:pos="1069"/>
        </w:tabs>
        <w:ind w:left="1069" w:hanging="360"/>
      </w:pPr>
      <w:rPr>
        <w:rFonts w:ascii="Symbol" w:hAnsi="Symbol"/>
      </w:rPr>
    </w:lvl>
  </w:abstractNum>
  <w:abstractNum w:abstractNumId="6"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7"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8"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9"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10" w15:restartNumberingAfterBreak="0">
    <w:nsid w:val="00000024"/>
    <w:multiLevelType w:val="multilevel"/>
    <w:tmpl w:val="00000024"/>
    <w:lvl w:ilvl="0">
      <w:start w:val="1"/>
      <w:numFmt w:val="upperRoman"/>
      <w:pStyle w:val="a"/>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1" w15:restartNumberingAfterBreak="0">
    <w:nsid w:val="00000025"/>
    <w:multiLevelType w:val="multilevel"/>
    <w:tmpl w:val="00000025"/>
    <w:name w:val="WW8Num37"/>
    <w:lvl w:ilvl="0">
      <w:start w:val="1"/>
      <w:numFmt w:val="bullet"/>
      <w:pStyle w:val="a0"/>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A326C"/>
    <w:multiLevelType w:val="multilevel"/>
    <w:tmpl w:val="6FDA6744"/>
    <w:lvl w:ilvl="0">
      <w:start w:val="1"/>
      <w:numFmt w:val="decimal"/>
      <w:pStyle w:val="a1"/>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3" w15:restartNumberingAfterBreak="0">
    <w:nsid w:val="024A7069"/>
    <w:multiLevelType w:val="hybridMultilevel"/>
    <w:tmpl w:val="37C02184"/>
    <w:name w:val="WW8Num36"/>
    <w:lvl w:ilvl="0" w:tplc="C7327744">
      <w:start w:val="1"/>
      <w:numFmt w:val="bullet"/>
      <w:pStyle w:val="11"/>
      <w:lvlText w:val=""/>
      <w:lvlJc w:val="left"/>
      <w:pPr>
        <w:tabs>
          <w:tab w:val="num" w:pos="267"/>
        </w:tabs>
        <w:ind w:left="57" w:firstLine="170"/>
      </w:pPr>
      <w:rPr>
        <w:rFonts w:ascii="Symbol" w:hAnsi="Symbol" w:hint="default"/>
      </w:rPr>
    </w:lvl>
    <w:lvl w:ilvl="1" w:tplc="F4F613D8" w:tentative="1">
      <w:start w:val="1"/>
      <w:numFmt w:val="bullet"/>
      <w:lvlText w:val="o"/>
      <w:lvlJc w:val="left"/>
      <w:pPr>
        <w:tabs>
          <w:tab w:val="num" w:pos="1440"/>
        </w:tabs>
        <w:ind w:left="1440" w:hanging="360"/>
      </w:pPr>
      <w:rPr>
        <w:rFonts w:ascii="Courier New" w:hAnsi="Courier New" w:cs="Courier New" w:hint="default"/>
      </w:rPr>
    </w:lvl>
    <w:lvl w:ilvl="2" w:tplc="9B744564" w:tentative="1">
      <w:start w:val="1"/>
      <w:numFmt w:val="bullet"/>
      <w:lvlText w:val=""/>
      <w:lvlJc w:val="left"/>
      <w:pPr>
        <w:tabs>
          <w:tab w:val="num" w:pos="2160"/>
        </w:tabs>
        <w:ind w:left="2160" w:hanging="360"/>
      </w:pPr>
      <w:rPr>
        <w:rFonts w:ascii="Wingdings" w:hAnsi="Wingdings" w:hint="default"/>
      </w:rPr>
    </w:lvl>
    <w:lvl w:ilvl="3" w:tplc="79BEF466" w:tentative="1">
      <w:start w:val="1"/>
      <w:numFmt w:val="bullet"/>
      <w:lvlText w:val=""/>
      <w:lvlJc w:val="left"/>
      <w:pPr>
        <w:tabs>
          <w:tab w:val="num" w:pos="2880"/>
        </w:tabs>
        <w:ind w:left="2880" w:hanging="360"/>
      </w:pPr>
      <w:rPr>
        <w:rFonts w:ascii="Symbol" w:hAnsi="Symbol" w:hint="default"/>
      </w:rPr>
    </w:lvl>
    <w:lvl w:ilvl="4" w:tplc="9170F138" w:tentative="1">
      <w:start w:val="1"/>
      <w:numFmt w:val="bullet"/>
      <w:lvlText w:val="o"/>
      <w:lvlJc w:val="left"/>
      <w:pPr>
        <w:tabs>
          <w:tab w:val="num" w:pos="3600"/>
        </w:tabs>
        <w:ind w:left="3600" w:hanging="360"/>
      </w:pPr>
      <w:rPr>
        <w:rFonts w:ascii="Courier New" w:hAnsi="Courier New" w:cs="Courier New" w:hint="default"/>
      </w:rPr>
    </w:lvl>
    <w:lvl w:ilvl="5" w:tplc="92F2E5C2" w:tentative="1">
      <w:start w:val="1"/>
      <w:numFmt w:val="bullet"/>
      <w:lvlText w:val=""/>
      <w:lvlJc w:val="left"/>
      <w:pPr>
        <w:tabs>
          <w:tab w:val="num" w:pos="4320"/>
        </w:tabs>
        <w:ind w:left="4320" w:hanging="360"/>
      </w:pPr>
      <w:rPr>
        <w:rFonts w:ascii="Wingdings" w:hAnsi="Wingdings" w:hint="default"/>
      </w:rPr>
    </w:lvl>
    <w:lvl w:ilvl="6" w:tplc="E0AE3878" w:tentative="1">
      <w:start w:val="1"/>
      <w:numFmt w:val="bullet"/>
      <w:lvlText w:val=""/>
      <w:lvlJc w:val="left"/>
      <w:pPr>
        <w:tabs>
          <w:tab w:val="num" w:pos="5040"/>
        </w:tabs>
        <w:ind w:left="5040" w:hanging="360"/>
      </w:pPr>
      <w:rPr>
        <w:rFonts w:ascii="Symbol" w:hAnsi="Symbol" w:hint="default"/>
      </w:rPr>
    </w:lvl>
    <w:lvl w:ilvl="7" w:tplc="B47CA32A" w:tentative="1">
      <w:start w:val="1"/>
      <w:numFmt w:val="bullet"/>
      <w:lvlText w:val="o"/>
      <w:lvlJc w:val="left"/>
      <w:pPr>
        <w:tabs>
          <w:tab w:val="num" w:pos="5760"/>
        </w:tabs>
        <w:ind w:left="5760" w:hanging="360"/>
      </w:pPr>
      <w:rPr>
        <w:rFonts w:ascii="Courier New" w:hAnsi="Courier New" w:cs="Courier New" w:hint="default"/>
      </w:rPr>
    </w:lvl>
    <w:lvl w:ilvl="8" w:tplc="167610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872919"/>
    <w:multiLevelType w:val="hybridMultilevel"/>
    <w:tmpl w:val="ED708074"/>
    <w:lvl w:ilvl="0" w:tplc="79ECAFB0">
      <w:start w:val="1"/>
      <w:numFmt w:val="bullet"/>
      <w:pStyle w:val="12"/>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45134CE"/>
    <w:multiLevelType w:val="hybridMultilevel"/>
    <w:tmpl w:val="C7D26732"/>
    <w:lvl w:ilvl="0" w:tplc="FFFFFFFF">
      <w:start w:val="1"/>
      <w:numFmt w:val="decimal"/>
      <w:pStyle w:val="a2"/>
      <w:lvlText w:val="Таблица %1."/>
      <w:lvlJc w:val="left"/>
      <w:pPr>
        <w:tabs>
          <w:tab w:val="num" w:pos="851"/>
        </w:tabs>
        <w:ind w:left="851" w:hanging="851"/>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4E456A3"/>
    <w:multiLevelType w:val="multilevel"/>
    <w:tmpl w:val="999A3440"/>
    <w:lvl w:ilvl="0">
      <w:start w:val="1"/>
      <w:numFmt w:val="decimal"/>
      <w:pStyle w:val="13"/>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4"/>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5"/>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0"/>
      <w:suff w:val="nothing"/>
      <w:lvlText w:val="%1.%2.%3.%8  "/>
      <w:lvlJc w:val="left"/>
      <w:pPr>
        <w:ind w:left="0" w:firstLine="595"/>
      </w:pPr>
      <w:rPr>
        <w:rFonts w:ascii="Arial" w:hAnsi="Arial" w:hint="default"/>
        <w:b w:val="0"/>
        <w:i w:val="0"/>
        <w:spacing w:val="-2"/>
        <w:w w:val="100"/>
        <w:sz w:val="22"/>
      </w:rPr>
    </w:lvl>
    <w:lvl w:ilvl="8">
      <w:start w:val="1"/>
      <w:numFmt w:val="decimal"/>
      <w:pStyle w:val="31"/>
      <w:suff w:val="nothing"/>
      <w:lvlText w:val="%1.%2.%3.%8.%9  "/>
      <w:lvlJc w:val="left"/>
      <w:pPr>
        <w:ind w:left="0" w:firstLine="595"/>
      </w:pPr>
      <w:rPr>
        <w:rFonts w:ascii="Arial" w:hAnsi="Arial" w:hint="default"/>
        <w:b w:val="0"/>
        <w:i w:val="0"/>
        <w:spacing w:val="-2"/>
        <w:w w:val="100"/>
        <w:sz w:val="22"/>
      </w:rPr>
    </w:lvl>
  </w:abstractNum>
  <w:abstractNum w:abstractNumId="17" w15:restartNumberingAfterBreak="0">
    <w:nsid w:val="06813F09"/>
    <w:multiLevelType w:val="multilevel"/>
    <w:tmpl w:val="09F66C84"/>
    <w:lvl w:ilvl="0">
      <w:start w:val="1"/>
      <w:numFmt w:val="decimal"/>
      <w:lvlText w:val="%1."/>
      <w:lvlJc w:val="left"/>
      <w:pPr>
        <w:tabs>
          <w:tab w:val="num" w:pos="994"/>
        </w:tabs>
        <w:ind w:left="994" w:hanging="284"/>
      </w:pPr>
      <w:rPr>
        <w:rFonts w:hint="default"/>
      </w:rPr>
    </w:lvl>
    <w:lvl w:ilvl="1">
      <w:start w:val="1"/>
      <w:numFmt w:val="decimal"/>
      <w:pStyle w:val="OTRnum2"/>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OTRnum3"/>
      <w:lvlText w:val="%1.%2.%3."/>
      <w:lvlJc w:val="left"/>
      <w:pPr>
        <w:tabs>
          <w:tab w:val="num" w:pos="2155"/>
        </w:tabs>
        <w:ind w:left="2155" w:hanging="567"/>
      </w:pPr>
      <w:rPr>
        <w:rFonts w:ascii="Times New Roman" w:hAnsi="Times New Roman" w:hint="default"/>
        <w:b w:val="0"/>
        <w:i w:val="0"/>
        <w:sz w:val="24"/>
      </w:rPr>
    </w:lvl>
    <w:lvl w:ilvl="3">
      <w:start w:val="1"/>
      <w:numFmt w:val="decimal"/>
      <w:pStyle w:val="OTRnum4"/>
      <w:lvlText w:val="%1.%2.%3.%4."/>
      <w:lvlJc w:val="left"/>
      <w:pPr>
        <w:tabs>
          <w:tab w:val="num" w:pos="1601"/>
        </w:tabs>
        <w:ind w:left="3062" w:hanging="907"/>
      </w:pPr>
      <w:rPr>
        <w:rFonts w:ascii="Times New Roman" w:hAnsi="Times New Roman" w:hint="default"/>
        <w:b w:val="0"/>
        <w:i w:val="0"/>
        <w:sz w:val="24"/>
      </w:rPr>
    </w:lvl>
    <w:lvl w:ilvl="4">
      <w:start w:val="1"/>
      <w:numFmt w:val="decimal"/>
      <w:lvlText w:val="%1.%2.%3.%4.%5"/>
      <w:lvlJc w:val="left"/>
      <w:pPr>
        <w:tabs>
          <w:tab w:val="num" w:pos="1745"/>
        </w:tabs>
        <w:ind w:left="1745" w:hanging="1008"/>
      </w:pPr>
      <w:rPr>
        <w:rFonts w:hint="default"/>
      </w:rPr>
    </w:lvl>
    <w:lvl w:ilvl="5">
      <w:start w:val="1"/>
      <w:numFmt w:val="decimal"/>
      <w:lvlText w:val="%1.%2.%3.%4.%5.%6"/>
      <w:lvlJc w:val="left"/>
      <w:pPr>
        <w:tabs>
          <w:tab w:val="num" w:pos="1889"/>
        </w:tabs>
        <w:ind w:left="1889" w:hanging="1152"/>
      </w:pPr>
      <w:rPr>
        <w:rFonts w:hint="default"/>
      </w:rPr>
    </w:lvl>
    <w:lvl w:ilvl="6">
      <w:start w:val="1"/>
      <w:numFmt w:val="decimal"/>
      <w:lvlText w:val="%1.%2.%3.%4.%5.%6.%7"/>
      <w:lvlJc w:val="left"/>
      <w:pPr>
        <w:tabs>
          <w:tab w:val="num" w:pos="2033"/>
        </w:tabs>
        <w:ind w:left="2033" w:hanging="1296"/>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321"/>
        </w:tabs>
        <w:ind w:left="2321" w:hanging="1584"/>
      </w:pPr>
      <w:rPr>
        <w:rFonts w:hint="default"/>
      </w:rPr>
    </w:lvl>
  </w:abstractNum>
  <w:abstractNum w:abstractNumId="18" w15:restartNumberingAfterBreak="0">
    <w:nsid w:val="06C44F1E"/>
    <w:multiLevelType w:val="hybridMultilevel"/>
    <w:tmpl w:val="111232C2"/>
    <w:lvl w:ilvl="0" w:tplc="0419000F">
      <w:start w:val="1"/>
      <w:numFmt w:val="bullet"/>
      <w:pStyle w:val="Picture"/>
      <w:lvlText w:val=""/>
      <w:lvlJc w:val="left"/>
      <w:pPr>
        <w:tabs>
          <w:tab w:val="num" w:pos="360"/>
        </w:tabs>
        <w:ind w:left="357" w:hanging="357"/>
      </w:pPr>
      <w:rPr>
        <w:rFonts w:ascii="Symbol" w:hAnsi="Symbol" w:hint="default"/>
        <w:sz w:val="20"/>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0E1BBE"/>
    <w:multiLevelType w:val="hybridMultilevel"/>
    <w:tmpl w:val="6F8491EE"/>
    <w:lvl w:ilvl="0" w:tplc="A96AF712">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1BACE778" w:tentative="1">
      <w:start w:val="1"/>
      <w:numFmt w:val="bullet"/>
      <w:lvlText w:val="o"/>
      <w:lvlJc w:val="left"/>
      <w:pPr>
        <w:tabs>
          <w:tab w:val="num" w:pos="1440"/>
        </w:tabs>
        <w:ind w:left="1440" w:hanging="360"/>
      </w:pPr>
      <w:rPr>
        <w:rFonts w:ascii="Courier New" w:hAnsi="Courier New" w:cs="Courier New" w:hint="default"/>
      </w:rPr>
    </w:lvl>
    <w:lvl w:ilvl="2" w:tplc="633440D4" w:tentative="1">
      <w:start w:val="1"/>
      <w:numFmt w:val="bullet"/>
      <w:lvlText w:val=""/>
      <w:lvlJc w:val="left"/>
      <w:pPr>
        <w:tabs>
          <w:tab w:val="num" w:pos="2160"/>
        </w:tabs>
        <w:ind w:left="2160" w:hanging="360"/>
      </w:pPr>
      <w:rPr>
        <w:rFonts w:ascii="Wingdings" w:hAnsi="Wingdings" w:hint="default"/>
      </w:rPr>
    </w:lvl>
    <w:lvl w:ilvl="3" w:tplc="60E0E58A" w:tentative="1">
      <w:start w:val="1"/>
      <w:numFmt w:val="bullet"/>
      <w:lvlText w:val=""/>
      <w:lvlJc w:val="left"/>
      <w:pPr>
        <w:tabs>
          <w:tab w:val="num" w:pos="2880"/>
        </w:tabs>
        <w:ind w:left="2880" w:hanging="360"/>
      </w:pPr>
      <w:rPr>
        <w:rFonts w:ascii="Symbol" w:hAnsi="Symbol" w:hint="default"/>
      </w:rPr>
    </w:lvl>
    <w:lvl w:ilvl="4" w:tplc="9076711C" w:tentative="1">
      <w:start w:val="1"/>
      <w:numFmt w:val="bullet"/>
      <w:lvlText w:val="o"/>
      <w:lvlJc w:val="left"/>
      <w:pPr>
        <w:tabs>
          <w:tab w:val="num" w:pos="3600"/>
        </w:tabs>
        <w:ind w:left="3600" w:hanging="360"/>
      </w:pPr>
      <w:rPr>
        <w:rFonts w:ascii="Courier New" w:hAnsi="Courier New" w:cs="Courier New" w:hint="default"/>
      </w:rPr>
    </w:lvl>
    <w:lvl w:ilvl="5" w:tplc="C2D03464" w:tentative="1">
      <w:start w:val="1"/>
      <w:numFmt w:val="bullet"/>
      <w:lvlText w:val=""/>
      <w:lvlJc w:val="left"/>
      <w:pPr>
        <w:tabs>
          <w:tab w:val="num" w:pos="4320"/>
        </w:tabs>
        <w:ind w:left="4320" w:hanging="360"/>
      </w:pPr>
      <w:rPr>
        <w:rFonts w:ascii="Wingdings" w:hAnsi="Wingdings" w:hint="default"/>
      </w:rPr>
    </w:lvl>
    <w:lvl w:ilvl="6" w:tplc="4F12E544" w:tentative="1">
      <w:start w:val="1"/>
      <w:numFmt w:val="bullet"/>
      <w:lvlText w:val=""/>
      <w:lvlJc w:val="left"/>
      <w:pPr>
        <w:tabs>
          <w:tab w:val="num" w:pos="5040"/>
        </w:tabs>
        <w:ind w:left="5040" w:hanging="360"/>
      </w:pPr>
      <w:rPr>
        <w:rFonts w:ascii="Symbol" w:hAnsi="Symbol" w:hint="default"/>
      </w:rPr>
    </w:lvl>
    <w:lvl w:ilvl="7" w:tplc="26EA6A8A" w:tentative="1">
      <w:start w:val="1"/>
      <w:numFmt w:val="bullet"/>
      <w:lvlText w:val="o"/>
      <w:lvlJc w:val="left"/>
      <w:pPr>
        <w:tabs>
          <w:tab w:val="num" w:pos="5760"/>
        </w:tabs>
        <w:ind w:left="5760" w:hanging="360"/>
      </w:pPr>
      <w:rPr>
        <w:rFonts w:ascii="Courier New" w:hAnsi="Courier New" w:cs="Courier New" w:hint="default"/>
      </w:rPr>
    </w:lvl>
    <w:lvl w:ilvl="8" w:tplc="B596C3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A11858"/>
    <w:multiLevelType w:val="multilevel"/>
    <w:tmpl w:val="6A001C1C"/>
    <w:styleLink w:val="a4"/>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1" w15:restartNumberingAfterBreak="0">
    <w:nsid w:val="09A375D2"/>
    <w:multiLevelType w:val="multilevel"/>
    <w:tmpl w:val="2A52E212"/>
    <w:lvl w:ilvl="0">
      <w:start w:val="1"/>
      <w:numFmt w:val="bullet"/>
      <w:pStyle w:val="16"/>
      <w:lvlText w:val=""/>
      <w:lvlJc w:val="left"/>
      <w:pPr>
        <w:tabs>
          <w:tab w:val="num" w:pos="1426"/>
        </w:tabs>
        <w:ind w:left="1426"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Wingdings" w:hAnsi="Wingdings"/>
        <w:sz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09F64201"/>
    <w:multiLevelType w:val="hybridMultilevel"/>
    <w:tmpl w:val="C074A5F4"/>
    <w:lvl w:ilvl="0" w:tplc="B2A4EAC0">
      <w:start w:val="1"/>
      <w:numFmt w:val="decimal"/>
      <w:pStyle w:val="TableCellL"/>
      <w:lvlText w:val="%1."/>
      <w:lvlJc w:val="left"/>
      <w:pPr>
        <w:tabs>
          <w:tab w:val="num" w:pos="360"/>
        </w:tabs>
        <w:ind w:left="360" w:hanging="360"/>
      </w:pPr>
      <w:rPr>
        <w:rFonts w:hint="default"/>
      </w:rPr>
    </w:lvl>
    <w:lvl w:ilvl="1" w:tplc="5C965CD0" w:tentative="1">
      <w:start w:val="1"/>
      <w:numFmt w:val="lowerLetter"/>
      <w:lvlText w:val="%2."/>
      <w:lvlJc w:val="left"/>
      <w:pPr>
        <w:tabs>
          <w:tab w:val="num" w:pos="1440"/>
        </w:tabs>
        <w:ind w:left="1440" w:hanging="360"/>
      </w:pPr>
    </w:lvl>
    <w:lvl w:ilvl="2" w:tplc="FD86C20E" w:tentative="1">
      <w:start w:val="1"/>
      <w:numFmt w:val="lowerRoman"/>
      <w:lvlText w:val="%3."/>
      <w:lvlJc w:val="right"/>
      <w:pPr>
        <w:tabs>
          <w:tab w:val="num" w:pos="2160"/>
        </w:tabs>
        <w:ind w:left="2160" w:hanging="180"/>
      </w:pPr>
    </w:lvl>
    <w:lvl w:ilvl="3" w:tplc="432A0024" w:tentative="1">
      <w:start w:val="1"/>
      <w:numFmt w:val="decimal"/>
      <w:lvlText w:val="%4."/>
      <w:lvlJc w:val="left"/>
      <w:pPr>
        <w:tabs>
          <w:tab w:val="num" w:pos="2880"/>
        </w:tabs>
        <w:ind w:left="2880" w:hanging="360"/>
      </w:pPr>
    </w:lvl>
    <w:lvl w:ilvl="4" w:tplc="9B6A9E68" w:tentative="1">
      <w:start w:val="1"/>
      <w:numFmt w:val="lowerLetter"/>
      <w:lvlText w:val="%5."/>
      <w:lvlJc w:val="left"/>
      <w:pPr>
        <w:tabs>
          <w:tab w:val="num" w:pos="3600"/>
        </w:tabs>
        <w:ind w:left="3600" w:hanging="360"/>
      </w:pPr>
    </w:lvl>
    <w:lvl w:ilvl="5" w:tplc="ACA4B0F4" w:tentative="1">
      <w:start w:val="1"/>
      <w:numFmt w:val="lowerRoman"/>
      <w:lvlText w:val="%6."/>
      <w:lvlJc w:val="right"/>
      <w:pPr>
        <w:tabs>
          <w:tab w:val="num" w:pos="4320"/>
        </w:tabs>
        <w:ind w:left="4320" w:hanging="180"/>
      </w:pPr>
    </w:lvl>
    <w:lvl w:ilvl="6" w:tplc="343086EE" w:tentative="1">
      <w:start w:val="1"/>
      <w:numFmt w:val="decimal"/>
      <w:lvlText w:val="%7."/>
      <w:lvlJc w:val="left"/>
      <w:pPr>
        <w:tabs>
          <w:tab w:val="num" w:pos="5040"/>
        </w:tabs>
        <w:ind w:left="5040" w:hanging="360"/>
      </w:pPr>
    </w:lvl>
    <w:lvl w:ilvl="7" w:tplc="C5CA9120" w:tentative="1">
      <w:start w:val="1"/>
      <w:numFmt w:val="lowerLetter"/>
      <w:lvlText w:val="%8."/>
      <w:lvlJc w:val="left"/>
      <w:pPr>
        <w:tabs>
          <w:tab w:val="num" w:pos="5760"/>
        </w:tabs>
        <w:ind w:left="5760" w:hanging="360"/>
      </w:pPr>
    </w:lvl>
    <w:lvl w:ilvl="8" w:tplc="00AAF870" w:tentative="1">
      <w:start w:val="1"/>
      <w:numFmt w:val="lowerRoman"/>
      <w:lvlText w:val="%9."/>
      <w:lvlJc w:val="right"/>
      <w:pPr>
        <w:tabs>
          <w:tab w:val="num" w:pos="6480"/>
        </w:tabs>
        <w:ind w:left="6480" w:hanging="180"/>
      </w:pPr>
    </w:lvl>
  </w:abstractNum>
  <w:abstractNum w:abstractNumId="23" w15:restartNumberingAfterBreak="0">
    <w:nsid w:val="0A0A3FF8"/>
    <w:multiLevelType w:val="hybridMultilevel"/>
    <w:tmpl w:val="924CEECA"/>
    <w:styleLink w:val="WW8Num15"/>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5" w15:restartNumberingAfterBreak="0">
    <w:nsid w:val="0AA877BD"/>
    <w:multiLevelType w:val="hybridMultilevel"/>
    <w:tmpl w:val="C3BE0B3C"/>
    <w:lvl w:ilvl="0" w:tplc="4008F8F0">
      <w:start w:val="1"/>
      <w:numFmt w:val="decimal"/>
      <w:lvlText w:val="6.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0B4A4C38"/>
    <w:multiLevelType w:val="hybridMultilevel"/>
    <w:tmpl w:val="586EEDAC"/>
    <w:lvl w:ilvl="0" w:tplc="78FAA760">
      <w:start w:val="1"/>
      <w:numFmt w:val="bullet"/>
      <w:pStyle w:val="a5"/>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B9340E9"/>
    <w:multiLevelType w:val="hybridMultilevel"/>
    <w:tmpl w:val="CED8C32E"/>
    <w:styleLink w:val="17"/>
    <w:lvl w:ilvl="0" w:tplc="6E90F3F0">
      <w:start w:val="1"/>
      <w:numFmt w:val="bullet"/>
      <w:lvlText w:val=""/>
      <w:lvlJc w:val="left"/>
      <w:pPr>
        <w:ind w:left="720" w:hanging="360"/>
      </w:pPr>
      <w:rPr>
        <w:rFonts w:ascii="Symbol" w:hAnsi="Symbol" w:hint="default"/>
      </w:rPr>
    </w:lvl>
    <w:lvl w:ilvl="1" w:tplc="C2548D0E">
      <w:start w:val="1"/>
      <w:numFmt w:val="bullet"/>
      <w:lvlText w:val="o"/>
      <w:lvlJc w:val="left"/>
      <w:pPr>
        <w:ind w:left="1440" w:hanging="360"/>
      </w:pPr>
      <w:rPr>
        <w:rFonts w:ascii="Courier New" w:hAnsi="Courier New" w:hint="default"/>
      </w:rPr>
    </w:lvl>
    <w:lvl w:ilvl="2" w:tplc="BCDCE1E6">
      <w:start w:val="1"/>
      <w:numFmt w:val="bullet"/>
      <w:lvlText w:val=""/>
      <w:lvlJc w:val="left"/>
      <w:pPr>
        <w:ind w:left="2160" w:hanging="360"/>
      </w:pPr>
      <w:rPr>
        <w:rFonts w:ascii="Wingdings" w:hAnsi="Wingdings" w:hint="default"/>
      </w:rPr>
    </w:lvl>
    <w:lvl w:ilvl="3" w:tplc="F030E630">
      <w:start w:val="1"/>
      <w:numFmt w:val="bullet"/>
      <w:lvlText w:val=""/>
      <w:lvlJc w:val="left"/>
      <w:pPr>
        <w:ind w:left="2880" w:hanging="360"/>
      </w:pPr>
      <w:rPr>
        <w:rFonts w:ascii="Symbol" w:hAnsi="Symbol" w:hint="default"/>
      </w:rPr>
    </w:lvl>
    <w:lvl w:ilvl="4" w:tplc="42C4A4DC">
      <w:start w:val="1"/>
      <w:numFmt w:val="bullet"/>
      <w:lvlText w:val="o"/>
      <w:lvlJc w:val="left"/>
      <w:pPr>
        <w:ind w:left="3600" w:hanging="360"/>
      </w:pPr>
      <w:rPr>
        <w:rFonts w:ascii="Courier New" w:hAnsi="Courier New" w:hint="default"/>
      </w:rPr>
    </w:lvl>
    <w:lvl w:ilvl="5" w:tplc="1B5CFB2C">
      <w:start w:val="1"/>
      <w:numFmt w:val="bullet"/>
      <w:lvlText w:val=""/>
      <w:lvlJc w:val="left"/>
      <w:pPr>
        <w:ind w:left="4320" w:hanging="360"/>
      </w:pPr>
      <w:rPr>
        <w:rFonts w:ascii="Wingdings" w:hAnsi="Wingdings" w:hint="default"/>
      </w:rPr>
    </w:lvl>
    <w:lvl w:ilvl="6" w:tplc="6E646206">
      <w:start w:val="1"/>
      <w:numFmt w:val="bullet"/>
      <w:lvlText w:val=""/>
      <w:lvlJc w:val="left"/>
      <w:pPr>
        <w:ind w:left="5040" w:hanging="360"/>
      </w:pPr>
      <w:rPr>
        <w:rFonts w:ascii="Symbol" w:hAnsi="Symbol" w:hint="default"/>
      </w:rPr>
    </w:lvl>
    <w:lvl w:ilvl="7" w:tplc="E2F0996E">
      <w:start w:val="1"/>
      <w:numFmt w:val="bullet"/>
      <w:lvlText w:val="o"/>
      <w:lvlJc w:val="left"/>
      <w:pPr>
        <w:ind w:left="5760" w:hanging="360"/>
      </w:pPr>
      <w:rPr>
        <w:rFonts w:ascii="Courier New" w:hAnsi="Courier New" w:hint="default"/>
      </w:rPr>
    </w:lvl>
    <w:lvl w:ilvl="8" w:tplc="9B824170">
      <w:start w:val="1"/>
      <w:numFmt w:val="bullet"/>
      <w:lvlText w:val=""/>
      <w:lvlJc w:val="left"/>
      <w:pPr>
        <w:ind w:left="6480" w:hanging="360"/>
      </w:pPr>
      <w:rPr>
        <w:rFonts w:ascii="Wingdings" w:hAnsi="Wingdings" w:hint="default"/>
      </w:rPr>
    </w:lvl>
  </w:abstractNum>
  <w:abstractNum w:abstractNumId="28" w15:restartNumberingAfterBreak="0">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0" w15:restartNumberingAfterBreak="0">
    <w:nsid w:val="12306FF8"/>
    <w:multiLevelType w:val="multilevel"/>
    <w:tmpl w:val="6896A088"/>
    <w:styleLink w:val="a6"/>
    <w:lvl w:ilvl="0">
      <w:start w:val="1"/>
      <w:numFmt w:val="decimal"/>
      <w:suff w:val="space"/>
      <w:lvlText w:val="Т.%1."/>
      <w:lvlJc w:val="left"/>
      <w:pPr>
        <w:ind w:firstLine="567"/>
      </w:pPr>
      <w:rPr>
        <w:rFonts w:ascii="Times New Roman" w:hAnsi="Times New Roman" w:cs="Times New Roman" w:hint="default"/>
        <w:sz w:val="24"/>
      </w:rPr>
    </w:lvl>
    <w:lvl w:ilvl="1">
      <w:start w:val="1"/>
      <w:numFmt w:val="decimal"/>
      <w:lvlRestart w:val="0"/>
      <w:suff w:val="space"/>
      <w:lvlText w:val="Т.%1.%2."/>
      <w:lvlJc w:val="left"/>
      <w:pPr>
        <w:ind w:firstLine="567"/>
      </w:pPr>
      <w:rPr>
        <w:rFonts w:ascii="Times New Roman" w:hAnsi="Times New Roman" w:cs="Times New Roman" w:hint="default"/>
        <w:sz w:val="24"/>
      </w:rPr>
    </w:lvl>
    <w:lvl w:ilvl="2">
      <w:start w:val="1"/>
      <w:numFmt w:val="decimal"/>
      <w:lvlRestart w:val="0"/>
      <w:suff w:val="space"/>
      <w:lvlText w:val="Т.%1.%2.%3."/>
      <w:lvlJc w:val="left"/>
      <w:pPr>
        <w:ind w:firstLine="567"/>
      </w:pPr>
      <w:rPr>
        <w:rFonts w:cs="Times New Roman" w:hint="default"/>
      </w:rPr>
    </w:lvl>
    <w:lvl w:ilvl="3">
      <w:start w:val="1"/>
      <w:numFmt w:val="decimal"/>
      <w:lvlRestart w:val="0"/>
      <w:suff w:val="space"/>
      <w:lvlText w:val="Т.%1.%2.%3.%4."/>
      <w:lvlJc w:val="left"/>
      <w:pPr>
        <w:ind w:firstLine="567"/>
      </w:pPr>
      <w:rPr>
        <w:rFonts w:cs="Times New Roman" w:hint="default"/>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2" w15:restartNumberingAfterBreak="0">
    <w:nsid w:val="16207798"/>
    <w:multiLevelType w:val="hybridMultilevel"/>
    <w:tmpl w:val="0E10F43E"/>
    <w:lvl w:ilvl="0" w:tplc="FFFFFFFF">
      <w:start w:val="1"/>
      <w:numFmt w:val="bullet"/>
      <w:pStyle w:val="a7"/>
      <w:lvlText w:val=""/>
      <w:lvlJc w:val="left"/>
      <w:pPr>
        <w:tabs>
          <w:tab w:val="num" w:pos="360"/>
        </w:tabs>
        <w:ind w:left="-743" w:firstLine="743"/>
      </w:pPr>
      <w:rPr>
        <w:rFonts w:ascii="Symbol" w:hAnsi="Symbol" w:hint="default"/>
      </w:rPr>
    </w:lvl>
    <w:lvl w:ilvl="1" w:tplc="04190019">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4680"/>
        </w:tabs>
        <w:ind w:left="4680"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34" w15:restartNumberingAfterBreak="0">
    <w:nsid w:val="16834BE9"/>
    <w:multiLevelType w:val="hybridMultilevel"/>
    <w:tmpl w:val="FFEC8900"/>
    <w:lvl w:ilvl="0" w:tplc="EA58DDB2">
      <w:start w:val="1"/>
      <w:numFmt w:val="bullet"/>
      <w:pStyle w:val="Checklist"/>
      <w:lvlText w:val="­"/>
      <w:lvlJc w:val="left"/>
      <w:pPr>
        <w:tabs>
          <w:tab w:val="num" w:pos="1440"/>
        </w:tabs>
        <w:ind w:left="1440" w:hanging="360"/>
      </w:pPr>
      <w:rPr>
        <w:rFonts w:ascii="Courier New" w:hAnsi="Courier New" w:hint="default"/>
      </w:rPr>
    </w:lvl>
    <w:lvl w:ilvl="1" w:tplc="8960C170">
      <w:start w:val="1"/>
      <w:numFmt w:val="bullet"/>
      <w:lvlText w:val="-"/>
      <w:lvlJc w:val="left"/>
      <w:pPr>
        <w:tabs>
          <w:tab w:val="num" w:pos="1080"/>
        </w:tabs>
        <w:ind w:left="1060" w:hanging="340"/>
      </w:pPr>
      <w:rPr>
        <w:rFonts w:hint="default"/>
      </w:rPr>
    </w:lvl>
    <w:lvl w:ilvl="2" w:tplc="687CF25C" w:tentative="1">
      <w:start w:val="1"/>
      <w:numFmt w:val="bullet"/>
      <w:lvlText w:val=""/>
      <w:lvlJc w:val="left"/>
      <w:pPr>
        <w:tabs>
          <w:tab w:val="num" w:pos="1800"/>
        </w:tabs>
        <w:ind w:left="1800" w:hanging="360"/>
      </w:pPr>
      <w:rPr>
        <w:rFonts w:ascii="Wingdings" w:hAnsi="Wingdings" w:hint="default"/>
      </w:rPr>
    </w:lvl>
    <w:lvl w:ilvl="3" w:tplc="363C196A" w:tentative="1">
      <w:start w:val="1"/>
      <w:numFmt w:val="bullet"/>
      <w:lvlText w:val=""/>
      <w:lvlJc w:val="left"/>
      <w:pPr>
        <w:tabs>
          <w:tab w:val="num" w:pos="2520"/>
        </w:tabs>
        <w:ind w:left="2520" w:hanging="360"/>
      </w:pPr>
      <w:rPr>
        <w:rFonts w:ascii="Symbol" w:hAnsi="Symbol" w:hint="default"/>
      </w:rPr>
    </w:lvl>
    <w:lvl w:ilvl="4" w:tplc="6D5CDEEA" w:tentative="1">
      <w:start w:val="1"/>
      <w:numFmt w:val="bullet"/>
      <w:lvlText w:val="o"/>
      <w:lvlJc w:val="left"/>
      <w:pPr>
        <w:tabs>
          <w:tab w:val="num" w:pos="3240"/>
        </w:tabs>
        <w:ind w:left="3240" w:hanging="360"/>
      </w:pPr>
      <w:rPr>
        <w:rFonts w:ascii="Courier New" w:hAnsi="Courier New" w:hint="default"/>
      </w:rPr>
    </w:lvl>
    <w:lvl w:ilvl="5" w:tplc="3C528E1A" w:tentative="1">
      <w:start w:val="1"/>
      <w:numFmt w:val="bullet"/>
      <w:lvlText w:val=""/>
      <w:lvlJc w:val="left"/>
      <w:pPr>
        <w:tabs>
          <w:tab w:val="num" w:pos="3960"/>
        </w:tabs>
        <w:ind w:left="3960" w:hanging="360"/>
      </w:pPr>
      <w:rPr>
        <w:rFonts w:ascii="Wingdings" w:hAnsi="Wingdings" w:hint="default"/>
      </w:rPr>
    </w:lvl>
    <w:lvl w:ilvl="6" w:tplc="0860C220" w:tentative="1">
      <w:start w:val="1"/>
      <w:numFmt w:val="bullet"/>
      <w:lvlText w:val=""/>
      <w:lvlJc w:val="left"/>
      <w:pPr>
        <w:tabs>
          <w:tab w:val="num" w:pos="4680"/>
        </w:tabs>
        <w:ind w:left="4680" w:hanging="360"/>
      </w:pPr>
      <w:rPr>
        <w:rFonts w:ascii="Symbol" w:hAnsi="Symbol" w:hint="default"/>
      </w:rPr>
    </w:lvl>
    <w:lvl w:ilvl="7" w:tplc="CD1084C6" w:tentative="1">
      <w:start w:val="1"/>
      <w:numFmt w:val="bullet"/>
      <w:lvlText w:val="o"/>
      <w:lvlJc w:val="left"/>
      <w:pPr>
        <w:tabs>
          <w:tab w:val="num" w:pos="5400"/>
        </w:tabs>
        <w:ind w:left="5400" w:hanging="360"/>
      </w:pPr>
      <w:rPr>
        <w:rFonts w:ascii="Courier New" w:hAnsi="Courier New" w:hint="default"/>
      </w:rPr>
    </w:lvl>
    <w:lvl w:ilvl="8" w:tplc="2D0C76A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6E3269C"/>
    <w:multiLevelType w:val="hybridMultilevel"/>
    <w:tmpl w:val="D4AC4C6C"/>
    <w:lvl w:ilvl="0" w:tplc="FFFFFFFF">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19575AF8"/>
    <w:multiLevelType w:val="hybridMultilevel"/>
    <w:tmpl w:val="BFE65AD8"/>
    <w:lvl w:ilvl="0" w:tplc="FFFFFFFF">
      <w:start w:val="1"/>
      <w:numFmt w:val="bullet"/>
      <w:pStyle w:val="-"/>
      <w:suff w:val="space"/>
      <w:lvlText w:val="­"/>
      <w:lvlJc w:val="left"/>
      <w:pPr>
        <w:ind w:firstLine="567"/>
      </w:pPr>
      <w:rPr>
        <w:rFonts w:ascii="Courier New" w:hAnsi="Courier New" w:hint="default"/>
      </w:rPr>
    </w:lvl>
    <w:lvl w:ilvl="1" w:tplc="FFFFFFFF">
      <w:start w:val="1"/>
      <w:numFmt w:val="bullet"/>
      <w:lvlText w:val="-"/>
      <w:lvlJc w:val="left"/>
      <w:pPr>
        <w:ind w:left="2149" w:hanging="360"/>
      </w:pPr>
      <w:rPr>
        <w:rFonts w:ascii="Times New Roman" w:eastAsia="Times New Roman" w:hAnsi="Times New Roman" w:hint="default"/>
      </w:rPr>
    </w:lvl>
    <w:lvl w:ilvl="2" w:tplc="FFFFFFFF">
      <w:start w:val="1"/>
      <w:numFmt w:val="bullet"/>
      <w:lvlText w:val="-"/>
      <w:lvlJc w:val="left"/>
      <w:pPr>
        <w:ind w:left="2869" w:hanging="360"/>
      </w:pPr>
      <w:rPr>
        <w:rFonts w:ascii="Times New Roman" w:eastAsia="Times New Roman" w:hAnsi="Times New Roman"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1A915C46"/>
    <w:multiLevelType w:val="hybridMultilevel"/>
    <w:tmpl w:val="9836C5FE"/>
    <w:lvl w:ilvl="0" w:tplc="FFFFFFFF">
      <w:start w:val="1"/>
      <w:numFmt w:val="bullet"/>
      <w:pStyle w:val="a9"/>
      <w:lvlText w:val="­"/>
      <w:lvlJc w:val="left"/>
      <w:pPr>
        <w:tabs>
          <w:tab w:val="num" w:pos="1134"/>
        </w:tabs>
        <w:ind w:left="1134" w:hanging="283"/>
      </w:pPr>
      <w:rPr>
        <w:rFonts w:ascii="Courier New" w:hAnsi="Courier New" w:hint="default"/>
      </w:rPr>
    </w:lvl>
    <w:lvl w:ilvl="1" w:tplc="FFFFFFFF">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1C035477"/>
    <w:multiLevelType w:val="hybridMultilevel"/>
    <w:tmpl w:val="AFE8CD48"/>
    <w:lvl w:ilvl="0" w:tplc="B0D20670">
      <w:start w:val="1"/>
      <w:numFmt w:val="bullet"/>
      <w:pStyle w:val="aa"/>
      <w:lvlText w:val=""/>
      <w:lvlJc w:val="left"/>
      <w:pPr>
        <w:tabs>
          <w:tab w:val="num" w:pos="1440"/>
        </w:tabs>
        <w:ind w:left="1440" w:hanging="36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C3D1999"/>
    <w:multiLevelType w:val="hybridMultilevel"/>
    <w:tmpl w:val="57AE2018"/>
    <w:lvl w:ilvl="0" w:tplc="344A580C">
      <w:start w:val="1"/>
      <w:numFmt w:val="bullet"/>
      <w:pStyle w:val="23"/>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1C8F5CFC"/>
    <w:multiLevelType w:val="hybridMultilevel"/>
    <w:tmpl w:val="876CAE12"/>
    <w:lvl w:ilvl="0" w:tplc="BD40BADC">
      <w:start w:val="1"/>
      <w:numFmt w:val="bullet"/>
      <w:pStyle w:val="otrtablemark"/>
      <w:lvlText w:val=""/>
      <w:lvlJc w:val="left"/>
      <w:pPr>
        <w:tabs>
          <w:tab w:val="num" w:pos="340"/>
        </w:tabs>
        <w:ind w:left="340" w:hanging="283"/>
      </w:pPr>
      <w:rPr>
        <w:rFonts w:ascii="Wingdings" w:hAnsi="Wingdings" w:hint="default"/>
        <w:color w:val="auto"/>
      </w:rPr>
    </w:lvl>
    <w:lvl w:ilvl="1" w:tplc="1B223EDA">
      <w:start w:val="1"/>
      <w:numFmt w:val="bullet"/>
      <w:lvlText w:val="o"/>
      <w:lvlJc w:val="left"/>
      <w:pPr>
        <w:tabs>
          <w:tab w:val="num" w:pos="1440"/>
        </w:tabs>
        <w:ind w:left="1440" w:hanging="360"/>
      </w:pPr>
      <w:rPr>
        <w:rFonts w:ascii="Courier New" w:hAnsi="Courier New" w:cs="Courier New" w:hint="default"/>
      </w:rPr>
    </w:lvl>
    <w:lvl w:ilvl="2" w:tplc="91CE071A" w:tentative="1">
      <w:start w:val="1"/>
      <w:numFmt w:val="bullet"/>
      <w:lvlText w:val=""/>
      <w:lvlJc w:val="left"/>
      <w:pPr>
        <w:tabs>
          <w:tab w:val="num" w:pos="2160"/>
        </w:tabs>
        <w:ind w:left="2160" w:hanging="360"/>
      </w:pPr>
      <w:rPr>
        <w:rFonts w:ascii="Wingdings" w:hAnsi="Wingdings" w:hint="default"/>
      </w:rPr>
    </w:lvl>
    <w:lvl w:ilvl="3" w:tplc="ECD8BD7E" w:tentative="1">
      <w:start w:val="1"/>
      <w:numFmt w:val="bullet"/>
      <w:lvlText w:val=""/>
      <w:lvlJc w:val="left"/>
      <w:pPr>
        <w:tabs>
          <w:tab w:val="num" w:pos="2880"/>
        </w:tabs>
        <w:ind w:left="2880" w:hanging="360"/>
      </w:pPr>
      <w:rPr>
        <w:rFonts w:ascii="Symbol" w:hAnsi="Symbol" w:hint="default"/>
      </w:rPr>
    </w:lvl>
    <w:lvl w:ilvl="4" w:tplc="2CCAAFC0" w:tentative="1">
      <w:start w:val="1"/>
      <w:numFmt w:val="bullet"/>
      <w:lvlText w:val="o"/>
      <w:lvlJc w:val="left"/>
      <w:pPr>
        <w:tabs>
          <w:tab w:val="num" w:pos="3600"/>
        </w:tabs>
        <w:ind w:left="3600" w:hanging="360"/>
      </w:pPr>
      <w:rPr>
        <w:rFonts w:ascii="Courier New" w:hAnsi="Courier New" w:cs="Courier New" w:hint="default"/>
      </w:rPr>
    </w:lvl>
    <w:lvl w:ilvl="5" w:tplc="0F429ECC" w:tentative="1">
      <w:start w:val="1"/>
      <w:numFmt w:val="bullet"/>
      <w:lvlText w:val=""/>
      <w:lvlJc w:val="left"/>
      <w:pPr>
        <w:tabs>
          <w:tab w:val="num" w:pos="4320"/>
        </w:tabs>
        <w:ind w:left="4320" w:hanging="360"/>
      </w:pPr>
      <w:rPr>
        <w:rFonts w:ascii="Wingdings" w:hAnsi="Wingdings" w:hint="default"/>
      </w:rPr>
    </w:lvl>
    <w:lvl w:ilvl="6" w:tplc="7B528AA0" w:tentative="1">
      <w:start w:val="1"/>
      <w:numFmt w:val="bullet"/>
      <w:lvlText w:val=""/>
      <w:lvlJc w:val="left"/>
      <w:pPr>
        <w:tabs>
          <w:tab w:val="num" w:pos="5040"/>
        </w:tabs>
        <w:ind w:left="5040" w:hanging="360"/>
      </w:pPr>
      <w:rPr>
        <w:rFonts w:ascii="Symbol" w:hAnsi="Symbol" w:hint="default"/>
      </w:rPr>
    </w:lvl>
    <w:lvl w:ilvl="7" w:tplc="9D0E9E92" w:tentative="1">
      <w:start w:val="1"/>
      <w:numFmt w:val="bullet"/>
      <w:lvlText w:val="o"/>
      <w:lvlJc w:val="left"/>
      <w:pPr>
        <w:tabs>
          <w:tab w:val="num" w:pos="5760"/>
        </w:tabs>
        <w:ind w:left="5760" w:hanging="360"/>
      </w:pPr>
      <w:rPr>
        <w:rFonts w:ascii="Courier New" w:hAnsi="Courier New" w:cs="Courier New" w:hint="default"/>
      </w:rPr>
    </w:lvl>
    <w:lvl w:ilvl="8" w:tplc="D8EA2CE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44" w15:restartNumberingAfterBreak="0">
    <w:nsid w:val="1DD3637B"/>
    <w:multiLevelType w:val="hybridMultilevel"/>
    <w:tmpl w:val="4D7CF056"/>
    <w:lvl w:ilvl="0" w:tplc="F0B60136">
      <w:start w:val="1"/>
      <w:numFmt w:val="bullet"/>
      <w:pStyle w:val="18"/>
      <w:lvlText w:val=""/>
      <w:lvlJc w:val="left"/>
      <w:pPr>
        <w:tabs>
          <w:tab w:val="num" w:pos="720"/>
        </w:tabs>
        <w:ind w:left="720" w:hanging="360"/>
      </w:pPr>
      <w:rPr>
        <w:rFonts w:ascii="Symbol" w:hAnsi="Symbol" w:hint="default"/>
      </w:rPr>
    </w:lvl>
    <w:lvl w:ilvl="1" w:tplc="D22EA7BC">
      <w:start w:val="1"/>
      <w:numFmt w:val="bullet"/>
      <w:lvlText w:val="o"/>
      <w:lvlJc w:val="left"/>
      <w:pPr>
        <w:tabs>
          <w:tab w:val="num" w:pos="1440"/>
        </w:tabs>
        <w:ind w:left="1440" w:hanging="360"/>
      </w:pPr>
      <w:rPr>
        <w:rFonts w:ascii="Courier New" w:hAnsi="Courier New" w:hint="default"/>
      </w:rPr>
    </w:lvl>
    <w:lvl w:ilvl="2" w:tplc="4EFED0A0">
      <w:start w:val="1"/>
      <w:numFmt w:val="bullet"/>
      <w:lvlText w:val=""/>
      <w:lvlJc w:val="left"/>
      <w:pPr>
        <w:tabs>
          <w:tab w:val="num" w:pos="2160"/>
        </w:tabs>
        <w:ind w:left="2160" w:hanging="360"/>
      </w:pPr>
      <w:rPr>
        <w:rFonts w:ascii="Wingdings" w:hAnsi="Wingdings" w:hint="default"/>
      </w:rPr>
    </w:lvl>
    <w:lvl w:ilvl="3" w:tplc="283CD42C">
      <w:start w:val="1"/>
      <w:numFmt w:val="bullet"/>
      <w:lvlText w:val=""/>
      <w:lvlJc w:val="left"/>
      <w:pPr>
        <w:tabs>
          <w:tab w:val="num" w:pos="2880"/>
        </w:tabs>
        <w:ind w:left="2880" w:hanging="360"/>
      </w:pPr>
      <w:rPr>
        <w:rFonts w:ascii="Symbol" w:hAnsi="Symbol" w:hint="default"/>
      </w:rPr>
    </w:lvl>
    <w:lvl w:ilvl="4" w:tplc="200A77A0">
      <w:start w:val="1"/>
      <w:numFmt w:val="bullet"/>
      <w:lvlText w:val="o"/>
      <w:lvlJc w:val="left"/>
      <w:pPr>
        <w:tabs>
          <w:tab w:val="num" w:pos="3600"/>
        </w:tabs>
        <w:ind w:left="3600" w:hanging="360"/>
      </w:pPr>
      <w:rPr>
        <w:rFonts w:ascii="Courier New" w:hAnsi="Courier New" w:hint="default"/>
      </w:rPr>
    </w:lvl>
    <w:lvl w:ilvl="5" w:tplc="A45010E2">
      <w:start w:val="1"/>
      <w:numFmt w:val="bullet"/>
      <w:lvlText w:val=""/>
      <w:lvlJc w:val="left"/>
      <w:pPr>
        <w:tabs>
          <w:tab w:val="num" w:pos="4320"/>
        </w:tabs>
        <w:ind w:left="4320" w:hanging="360"/>
      </w:pPr>
      <w:rPr>
        <w:rFonts w:ascii="Wingdings" w:hAnsi="Wingdings" w:hint="default"/>
      </w:rPr>
    </w:lvl>
    <w:lvl w:ilvl="6" w:tplc="1C567402">
      <w:start w:val="1"/>
      <w:numFmt w:val="bullet"/>
      <w:lvlText w:val=""/>
      <w:lvlJc w:val="left"/>
      <w:pPr>
        <w:tabs>
          <w:tab w:val="num" w:pos="5040"/>
        </w:tabs>
        <w:ind w:left="5040" w:hanging="360"/>
      </w:pPr>
      <w:rPr>
        <w:rFonts w:ascii="Symbol" w:hAnsi="Symbol" w:hint="default"/>
      </w:rPr>
    </w:lvl>
    <w:lvl w:ilvl="7" w:tplc="D996006A">
      <w:start w:val="1"/>
      <w:numFmt w:val="bullet"/>
      <w:lvlText w:val="o"/>
      <w:lvlJc w:val="left"/>
      <w:pPr>
        <w:tabs>
          <w:tab w:val="num" w:pos="5760"/>
        </w:tabs>
        <w:ind w:left="5760" w:hanging="360"/>
      </w:pPr>
      <w:rPr>
        <w:rFonts w:ascii="Courier New" w:hAnsi="Courier New" w:hint="default"/>
      </w:rPr>
    </w:lvl>
    <w:lvl w:ilvl="8" w:tplc="26AE24A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DF5661F"/>
    <w:multiLevelType w:val="multilevel"/>
    <w:tmpl w:val="4C444762"/>
    <w:lvl w:ilvl="0">
      <w:start w:val="1"/>
      <w:numFmt w:val="decimal"/>
      <w:pStyle w:val="otrlistnum3"/>
      <w:isLgl/>
      <w:lvlText w:val="%1."/>
      <w:lvlJc w:val="left"/>
      <w:pPr>
        <w:tabs>
          <w:tab w:val="num" w:pos="1491"/>
        </w:tabs>
        <w:ind w:left="1491" w:hanging="357"/>
      </w:pPr>
      <w:rPr>
        <w:rFonts w:ascii="Arial" w:hAnsi="Arial" w:cs="Times New Roman" w:hint="default"/>
        <w:b w:val="0"/>
        <w:i w:val="0"/>
        <w:sz w:val="20"/>
      </w:rPr>
    </w:lvl>
    <w:lvl w:ilvl="1">
      <w:start w:val="1"/>
      <w:numFmt w:val="russianLower"/>
      <w:lvlText w:val="%2)"/>
      <w:lvlJc w:val="left"/>
      <w:pPr>
        <w:tabs>
          <w:tab w:val="num" w:pos="1848"/>
        </w:tabs>
        <w:ind w:left="1848" w:hanging="317"/>
      </w:pPr>
      <w:rPr>
        <w:rFonts w:ascii="Arial" w:hAnsi="Arial" w:cs="Times New Roman" w:hint="default"/>
        <w:b w:val="0"/>
        <w:i w:val="0"/>
        <w:color w:val="auto"/>
        <w:sz w:val="20"/>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suff w:val="space"/>
      <w:lvlText w:val="―"/>
      <w:lvlJc w:val="left"/>
      <w:pPr>
        <w:ind w:left="1418" w:hanging="284"/>
      </w:pPr>
      <w:rPr>
        <w:rFonts w:ascii="Verdana" w:hAnsi="Verdana" w:hint="default"/>
        <w:color w:val="auto"/>
      </w:rPr>
    </w:lvl>
    <w:lvl w:ilvl="4">
      <w:start w:val="1"/>
      <w:numFmt w:val="bullet"/>
      <w:suff w:val="space"/>
      <w:lvlText w:val="―"/>
      <w:lvlJc w:val="left"/>
      <w:pPr>
        <w:ind w:left="1985" w:hanging="284"/>
      </w:pPr>
      <w:rPr>
        <w:rFonts w:ascii="Verdana" w:hAnsi="Verdana" w:hint="default"/>
        <w:color w:val="auto"/>
      </w:rPr>
    </w:lvl>
    <w:lvl w:ilvl="5">
      <w:start w:val="1"/>
      <w:numFmt w:val="bullet"/>
      <w:suff w:val="space"/>
      <w:lvlText w:val=""/>
      <w:lvlJc w:val="left"/>
      <w:pPr>
        <w:ind w:left="2552" w:hanging="284"/>
      </w:pPr>
      <w:rPr>
        <w:rFonts w:ascii="Wingdings" w:hAnsi="Wingdings" w:hint="default"/>
      </w:rPr>
    </w:lvl>
    <w:lvl w:ilvl="6">
      <w:start w:val="1"/>
      <w:numFmt w:val="bullet"/>
      <w:lvlText w:val=""/>
      <w:lvlJc w:val="left"/>
      <w:pPr>
        <w:tabs>
          <w:tab w:val="num" w:pos="2100"/>
        </w:tabs>
        <w:ind w:left="2100" w:hanging="360"/>
      </w:pPr>
      <w:rPr>
        <w:rFonts w:ascii="Wingdings" w:hAnsi="Wingdings" w:hint="default"/>
      </w:rPr>
    </w:lvl>
    <w:lvl w:ilvl="7">
      <w:start w:val="1"/>
      <w:numFmt w:val="bullet"/>
      <w:lvlText w:val=""/>
      <w:lvlJc w:val="left"/>
      <w:pPr>
        <w:tabs>
          <w:tab w:val="num" w:pos="2460"/>
        </w:tabs>
        <w:ind w:left="2460" w:hanging="360"/>
      </w:pPr>
      <w:rPr>
        <w:rFonts w:ascii="Symbol" w:hAnsi="Symbol" w:hint="default"/>
      </w:rPr>
    </w:lvl>
    <w:lvl w:ilvl="8">
      <w:start w:val="1"/>
      <w:numFmt w:val="bullet"/>
      <w:lvlText w:val=""/>
      <w:lvlJc w:val="left"/>
      <w:pPr>
        <w:tabs>
          <w:tab w:val="num" w:pos="2820"/>
        </w:tabs>
        <w:ind w:left="2820" w:hanging="360"/>
      </w:pPr>
      <w:rPr>
        <w:rFonts w:ascii="Symbol" w:hAnsi="Symbol" w:hint="default"/>
      </w:rPr>
    </w:lvl>
  </w:abstractNum>
  <w:abstractNum w:abstractNumId="4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47" w15:restartNumberingAfterBreak="0">
    <w:nsid w:val="1F26259F"/>
    <w:multiLevelType w:val="multilevel"/>
    <w:tmpl w:val="04190023"/>
    <w:styleLink w:val="ab"/>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15:restartNumberingAfterBreak="0">
    <w:nsid w:val="1F3D1670"/>
    <w:multiLevelType w:val="multilevel"/>
    <w:tmpl w:val="3F1A534E"/>
    <w:lvl w:ilvl="0">
      <w:start w:val="3"/>
      <w:numFmt w:val="decimal"/>
      <w:pStyle w:val="ListAlternative2"/>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4.%2.%3."/>
      <w:lvlJc w:val="left"/>
      <w:pPr>
        <w:tabs>
          <w:tab w:val="num" w:pos="1260"/>
        </w:tabs>
        <w:ind w:left="126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9" w15:restartNumberingAfterBreak="0">
    <w:nsid w:val="1F424DD0"/>
    <w:multiLevelType w:val="hybridMultilevel"/>
    <w:tmpl w:val="DBB4247E"/>
    <w:lvl w:ilvl="0" w:tplc="53FC3AFC">
      <w:start w:val="1"/>
      <w:numFmt w:val="bullet"/>
      <w:pStyle w:val="TableListBullet"/>
      <w:lvlText w:val=""/>
      <w:lvlJc w:val="left"/>
      <w:pPr>
        <w:tabs>
          <w:tab w:val="num" w:pos="717"/>
        </w:tabs>
        <w:ind w:left="714" w:hanging="357"/>
      </w:pPr>
      <w:rPr>
        <w:rFonts w:ascii="Symbol" w:hAnsi="Symbol" w:hint="default"/>
        <w:color w:val="auto"/>
        <w:sz w:val="20"/>
      </w:rPr>
    </w:lvl>
    <w:lvl w:ilvl="1" w:tplc="4DC04EA8">
      <w:start w:val="1"/>
      <w:numFmt w:val="bullet"/>
      <w:pStyle w:val="24"/>
      <w:lvlText w:val="o"/>
      <w:lvlJc w:val="left"/>
      <w:pPr>
        <w:tabs>
          <w:tab w:val="num" w:pos="1440"/>
        </w:tabs>
        <w:ind w:left="1440" w:hanging="360"/>
      </w:pPr>
      <w:rPr>
        <w:rFonts w:ascii="Courier New" w:hAnsi="Courier New" w:hint="default"/>
      </w:rPr>
    </w:lvl>
    <w:lvl w:ilvl="2" w:tplc="DB5C0D3C" w:tentative="1">
      <w:start w:val="1"/>
      <w:numFmt w:val="bullet"/>
      <w:pStyle w:val="32"/>
      <w:lvlText w:val=""/>
      <w:lvlJc w:val="left"/>
      <w:pPr>
        <w:tabs>
          <w:tab w:val="num" w:pos="2160"/>
        </w:tabs>
        <w:ind w:left="2160" w:hanging="360"/>
      </w:pPr>
      <w:rPr>
        <w:rFonts w:ascii="Wingdings" w:hAnsi="Wingdings" w:hint="default"/>
      </w:rPr>
    </w:lvl>
    <w:lvl w:ilvl="3" w:tplc="0DA60F50" w:tentative="1">
      <w:start w:val="1"/>
      <w:numFmt w:val="bullet"/>
      <w:pStyle w:val="40"/>
      <w:lvlText w:val=""/>
      <w:lvlJc w:val="left"/>
      <w:pPr>
        <w:tabs>
          <w:tab w:val="num" w:pos="2880"/>
        </w:tabs>
        <w:ind w:left="2880" w:hanging="360"/>
      </w:pPr>
      <w:rPr>
        <w:rFonts w:ascii="Symbol" w:hAnsi="Symbol" w:hint="default"/>
      </w:rPr>
    </w:lvl>
    <w:lvl w:ilvl="4" w:tplc="E3C0CFBA" w:tentative="1">
      <w:start w:val="1"/>
      <w:numFmt w:val="bullet"/>
      <w:pStyle w:val="5"/>
      <w:lvlText w:val="o"/>
      <w:lvlJc w:val="left"/>
      <w:pPr>
        <w:tabs>
          <w:tab w:val="num" w:pos="3600"/>
        </w:tabs>
        <w:ind w:left="3600" w:hanging="360"/>
      </w:pPr>
      <w:rPr>
        <w:rFonts w:ascii="Courier New" w:hAnsi="Courier New" w:hint="default"/>
      </w:rPr>
    </w:lvl>
    <w:lvl w:ilvl="5" w:tplc="A8C05F76" w:tentative="1">
      <w:start w:val="1"/>
      <w:numFmt w:val="bullet"/>
      <w:pStyle w:val="60"/>
      <w:lvlText w:val=""/>
      <w:lvlJc w:val="left"/>
      <w:pPr>
        <w:tabs>
          <w:tab w:val="num" w:pos="4320"/>
        </w:tabs>
        <w:ind w:left="4320" w:hanging="360"/>
      </w:pPr>
      <w:rPr>
        <w:rFonts w:ascii="Wingdings" w:hAnsi="Wingdings" w:hint="default"/>
      </w:rPr>
    </w:lvl>
    <w:lvl w:ilvl="6" w:tplc="A2647804" w:tentative="1">
      <w:start w:val="1"/>
      <w:numFmt w:val="bullet"/>
      <w:pStyle w:val="7"/>
      <w:lvlText w:val=""/>
      <w:lvlJc w:val="left"/>
      <w:pPr>
        <w:tabs>
          <w:tab w:val="num" w:pos="5040"/>
        </w:tabs>
        <w:ind w:left="5040" w:hanging="360"/>
      </w:pPr>
      <w:rPr>
        <w:rFonts w:ascii="Symbol" w:hAnsi="Symbol" w:hint="default"/>
      </w:rPr>
    </w:lvl>
    <w:lvl w:ilvl="7" w:tplc="D6C26AAC" w:tentative="1">
      <w:start w:val="1"/>
      <w:numFmt w:val="bullet"/>
      <w:pStyle w:val="8"/>
      <w:lvlText w:val="o"/>
      <w:lvlJc w:val="left"/>
      <w:pPr>
        <w:tabs>
          <w:tab w:val="num" w:pos="5760"/>
        </w:tabs>
        <w:ind w:left="5760" w:hanging="360"/>
      </w:pPr>
      <w:rPr>
        <w:rFonts w:ascii="Courier New" w:hAnsi="Courier New" w:hint="default"/>
      </w:rPr>
    </w:lvl>
    <w:lvl w:ilvl="8" w:tplc="A84E2F7C" w:tentative="1">
      <w:start w:val="1"/>
      <w:numFmt w:val="bullet"/>
      <w:pStyle w:val="9"/>
      <w:lvlText w:val=""/>
      <w:lvlJc w:val="left"/>
      <w:pPr>
        <w:tabs>
          <w:tab w:val="num" w:pos="6480"/>
        </w:tabs>
        <w:ind w:left="6480" w:hanging="360"/>
      </w:pPr>
      <w:rPr>
        <w:rFonts w:ascii="Wingdings" w:hAnsi="Wingdings" w:hint="default"/>
      </w:rPr>
    </w:lvl>
  </w:abstractNum>
  <w:abstractNum w:abstractNumId="50" w15:restartNumberingAfterBreak="0">
    <w:nsid w:val="1F606F81"/>
    <w:multiLevelType w:val="multilevel"/>
    <w:tmpl w:val="5BEA7568"/>
    <w:name w:val="ИерархияДоговора"/>
    <w:lvl w:ilvl="0">
      <w:start w:val="1"/>
      <w:numFmt w:val="decimal"/>
      <w:pStyle w:val="ac"/>
      <w:lvlText w:val="%1."/>
      <w:lvlJc w:val="left"/>
      <w:pPr>
        <w:tabs>
          <w:tab w:val="num" w:pos="390"/>
        </w:tabs>
        <w:ind w:left="390" w:hanging="390"/>
      </w:pPr>
    </w:lvl>
    <w:lvl w:ilvl="1">
      <w:start w:val="1"/>
      <w:numFmt w:val="decimal"/>
      <w:pStyle w:val="ad"/>
      <w:lvlText w:val="%1.%2."/>
      <w:lvlJc w:val="left"/>
      <w:pPr>
        <w:tabs>
          <w:tab w:val="num" w:pos="720"/>
        </w:tabs>
        <w:ind w:left="720" w:hanging="720"/>
      </w:pPr>
    </w:lvl>
    <w:lvl w:ilvl="2">
      <w:start w:val="1"/>
      <w:numFmt w:val="decimal"/>
      <w:pStyle w:val="ae"/>
      <w:lvlText w:val="%1.%2.%3."/>
      <w:lvlJc w:val="left"/>
      <w:pPr>
        <w:tabs>
          <w:tab w:val="num" w:pos="720"/>
        </w:tabs>
        <w:ind w:left="720" w:hanging="720"/>
      </w:pPr>
    </w:lvl>
    <w:lvl w:ilvl="3">
      <w:start w:val="1"/>
      <w:numFmt w:val="bullet"/>
      <w:pStyle w:val="25"/>
      <w:lvlText w:val=""/>
      <w:lvlJc w:val="left"/>
      <w:pPr>
        <w:tabs>
          <w:tab w:val="num" w:pos="1080"/>
        </w:tabs>
        <w:ind w:left="1080" w:hanging="1080"/>
      </w:pPr>
      <w:rPr>
        <w:rFonts w:ascii="Symbol" w:hAnsi="Symbol" w:hint="default"/>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1" w15:restartNumberingAfterBreak="0">
    <w:nsid w:val="205C19B7"/>
    <w:multiLevelType w:val="hybridMultilevel"/>
    <w:tmpl w:val="3E1AF660"/>
    <w:lvl w:ilvl="0" w:tplc="31F85D3E">
      <w:start w:val="1"/>
      <w:numFmt w:val="decimal"/>
      <w:pStyle w:val="af"/>
      <w:lvlText w:val="%1."/>
      <w:lvlJc w:val="left"/>
      <w:pPr>
        <w:ind w:left="720" w:hanging="360"/>
      </w:pPr>
    </w:lvl>
    <w:lvl w:ilvl="1" w:tplc="89FE4842">
      <w:start w:val="1"/>
      <w:numFmt w:val="lowerLetter"/>
      <w:lvlText w:val="%2."/>
      <w:lvlJc w:val="left"/>
      <w:pPr>
        <w:ind w:left="1440" w:hanging="360"/>
      </w:pPr>
    </w:lvl>
    <w:lvl w:ilvl="2" w:tplc="8692F646" w:tentative="1">
      <w:start w:val="1"/>
      <w:numFmt w:val="lowerRoman"/>
      <w:lvlText w:val="%3."/>
      <w:lvlJc w:val="right"/>
      <w:pPr>
        <w:ind w:left="2160" w:hanging="180"/>
      </w:pPr>
    </w:lvl>
    <w:lvl w:ilvl="3" w:tplc="8ADCA452" w:tentative="1">
      <w:start w:val="1"/>
      <w:numFmt w:val="decimal"/>
      <w:lvlText w:val="%4."/>
      <w:lvlJc w:val="left"/>
      <w:pPr>
        <w:ind w:left="2880" w:hanging="360"/>
      </w:pPr>
    </w:lvl>
    <w:lvl w:ilvl="4" w:tplc="914ED0F8" w:tentative="1">
      <w:start w:val="1"/>
      <w:numFmt w:val="lowerLetter"/>
      <w:lvlText w:val="%5."/>
      <w:lvlJc w:val="left"/>
      <w:pPr>
        <w:ind w:left="3600" w:hanging="360"/>
      </w:pPr>
    </w:lvl>
    <w:lvl w:ilvl="5" w:tplc="392465DE" w:tentative="1">
      <w:start w:val="1"/>
      <w:numFmt w:val="lowerRoman"/>
      <w:lvlText w:val="%6."/>
      <w:lvlJc w:val="right"/>
      <w:pPr>
        <w:ind w:left="4320" w:hanging="180"/>
      </w:pPr>
    </w:lvl>
    <w:lvl w:ilvl="6" w:tplc="95BE1286" w:tentative="1">
      <w:start w:val="1"/>
      <w:numFmt w:val="decimal"/>
      <w:lvlText w:val="%7."/>
      <w:lvlJc w:val="left"/>
      <w:pPr>
        <w:ind w:left="5040" w:hanging="360"/>
      </w:pPr>
    </w:lvl>
    <w:lvl w:ilvl="7" w:tplc="E17C1586" w:tentative="1">
      <w:start w:val="1"/>
      <w:numFmt w:val="lowerLetter"/>
      <w:lvlText w:val="%8."/>
      <w:lvlJc w:val="left"/>
      <w:pPr>
        <w:ind w:left="5760" w:hanging="360"/>
      </w:pPr>
    </w:lvl>
    <w:lvl w:ilvl="8" w:tplc="05CCDF86" w:tentative="1">
      <w:start w:val="1"/>
      <w:numFmt w:val="lowerRoman"/>
      <w:lvlText w:val="%9."/>
      <w:lvlJc w:val="right"/>
      <w:pPr>
        <w:ind w:left="6480" w:hanging="180"/>
      </w:pPr>
    </w:lvl>
  </w:abstractNum>
  <w:abstractNum w:abstractNumId="52" w15:restartNumberingAfterBreak="0">
    <w:nsid w:val="20BE5518"/>
    <w:multiLevelType w:val="multilevel"/>
    <w:tmpl w:val="3E92DF84"/>
    <w:lvl w:ilvl="0">
      <w:start w:val="1"/>
      <w:numFmt w:val="decimal"/>
      <w:lvlText w:val="Т.%1."/>
      <w:lvlJc w:val="left"/>
      <w:pPr>
        <w:ind w:left="1134" w:hanging="567"/>
      </w:pPr>
      <w:rPr>
        <w:rFonts w:ascii="Times New Roman" w:hAnsi="Times New Roman" w:cs="Times New Roman" w:hint="default"/>
        <w:sz w:val="24"/>
      </w:rPr>
    </w:lvl>
    <w:lvl w:ilvl="1">
      <w:start w:val="1"/>
      <w:numFmt w:val="decimal"/>
      <w:lvlText w:val="Т.%1.%2."/>
      <w:lvlJc w:val="left"/>
      <w:pPr>
        <w:ind w:left="1287" w:hanging="720"/>
      </w:pPr>
      <w:rPr>
        <w:rFonts w:ascii="Times New Roman" w:hAnsi="Times New Roman" w:cs="Times New Roman" w:hint="default"/>
        <w:sz w:val="24"/>
      </w:rPr>
    </w:lvl>
    <w:lvl w:ilvl="2">
      <w:start w:val="1"/>
      <w:numFmt w:val="decimal"/>
      <w:lvlText w:val="Т.%1.%2.%3."/>
      <w:lvlJc w:val="left"/>
      <w:pPr>
        <w:ind w:left="1647" w:hanging="1080"/>
      </w:pPr>
      <w:rPr>
        <w:rFonts w:cs="Times New Roman" w:hint="default"/>
      </w:rPr>
    </w:lvl>
    <w:lvl w:ilvl="3">
      <w:start w:val="1"/>
      <w:numFmt w:val="decimal"/>
      <w:pStyle w:val="af0"/>
      <w:suff w:val="space"/>
      <w:lvlText w:val="Т.%1.%2.%3.%4."/>
      <w:lvlJc w:val="left"/>
      <w:pPr>
        <w:ind w:left="-87" w:firstLine="567"/>
      </w:pPr>
      <w:rPr>
        <w:rFonts w:cs="Times New Roman" w:hint="default"/>
        <w:color w:val="auto"/>
      </w:rPr>
    </w:lvl>
    <w:lvl w:ilvl="4">
      <w:start w:val="1"/>
      <w:numFmt w:val="lowerLetter"/>
      <w:lvlText w:val="(%5)"/>
      <w:lvlJc w:val="left"/>
      <w:pPr>
        <w:ind w:left="2367" w:hanging="360"/>
      </w:pPr>
      <w:rPr>
        <w:rFonts w:cs="Times New Roman" w:hint="default"/>
      </w:rPr>
    </w:lvl>
    <w:lvl w:ilvl="5">
      <w:start w:val="1"/>
      <w:numFmt w:val="lowerRoman"/>
      <w:lvlText w:val="(%6)"/>
      <w:lvlJc w:val="left"/>
      <w:pPr>
        <w:ind w:left="2727" w:hanging="360"/>
      </w:pPr>
      <w:rPr>
        <w:rFonts w:cs="Times New Roman" w:hint="default"/>
      </w:rPr>
    </w:lvl>
    <w:lvl w:ilvl="6">
      <w:start w:val="1"/>
      <w:numFmt w:val="decimal"/>
      <w:lvlText w:val="%7."/>
      <w:lvlJc w:val="left"/>
      <w:pPr>
        <w:ind w:left="3087" w:hanging="360"/>
      </w:pPr>
      <w:rPr>
        <w:rFonts w:cs="Times New Roman" w:hint="default"/>
      </w:rPr>
    </w:lvl>
    <w:lvl w:ilvl="7">
      <w:start w:val="1"/>
      <w:numFmt w:val="lowerLetter"/>
      <w:lvlText w:val="%8."/>
      <w:lvlJc w:val="left"/>
      <w:pPr>
        <w:ind w:left="3447" w:hanging="360"/>
      </w:pPr>
      <w:rPr>
        <w:rFonts w:cs="Times New Roman" w:hint="default"/>
      </w:rPr>
    </w:lvl>
    <w:lvl w:ilvl="8">
      <w:start w:val="1"/>
      <w:numFmt w:val="lowerRoman"/>
      <w:lvlText w:val="%9."/>
      <w:lvlJc w:val="left"/>
      <w:pPr>
        <w:ind w:left="3807" w:hanging="360"/>
      </w:pPr>
      <w:rPr>
        <w:rFonts w:cs="Times New Roman" w:hint="default"/>
      </w:rPr>
    </w:lvl>
  </w:abstractNum>
  <w:abstractNum w:abstractNumId="5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4" w15:restartNumberingAfterBreak="0">
    <w:nsid w:val="234F4E8D"/>
    <w:multiLevelType w:val="multilevel"/>
    <w:tmpl w:val="9274DEA2"/>
    <w:lvl w:ilvl="0">
      <w:start w:val="1"/>
      <w:numFmt w:val="decimal"/>
      <w:lvlText w:val="%1."/>
      <w:lvlJc w:val="left"/>
      <w:pPr>
        <w:ind w:left="360" w:hanging="360"/>
      </w:pPr>
    </w:lvl>
    <w:lvl w:ilvl="1">
      <w:start w:val="1"/>
      <w:numFmt w:val="decimal"/>
      <w:pStyle w:val="af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4865E33"/>
    <w:multiLevelType w:val="hybridMultilevel"/>
    <w:tmpl w:val="CB4A89A6"/>
    <w:lvl w:ilvl="0" w:tplc="6A163076">
      <w:start w:val="1"/>
      <w:numFmt w:val="bullet"/>
      <w:pStyle w:val="af2"/>
      <w:lvlText w:val="―"/>
      <w:lvlJc w:val="left"/>
      <w:pPr>
        <w:tabs>
          <w:tab w:val="num" w:pos="340"/>
        </w:tabs>
        <w:ind w:left="0" w:firstLine="0"/>
      </w:pPr>
      <w:rPr>
        <w:rFonts w:ascii="Arial" w:hAnsi="Arial" w:hint="default"/>
        <w:b w:val="0"/>
        <w:i w:val="0"/>
        <w:color w:val="auto"/>
        <w:spacing w:val="0"/>
        <w:w w:val="100"/>
        <w:sz w:val="18"/>
      </w:rPr>
    </w:lvl>
    <w:lvl w:ilvl="1" w:tplc="696EFB82" w:tentative="1">
      <w:start w:val="1"/>
      <w:numFmt w:val="bullet"/>
      <w:lvlText w:val="o"/>
      <w:lvlJc w:val="left"/>
      <w:pPr>
        <w:tabs>
          <w:tab w:val="num" w:pos="1440"/>
        </w:tabs>
        <w:ind w:left="1440" w:hanging="360"/>
      </w:pPr>
      <w:rPr>
        <w:rFonts w:ascii="Courier New" w:hAnsi="Courier New" w:cs="Courier New" w:hint="default"/>
      </w:rPr>
    </w:lvl>
    <w:lvl w:ilvl="2" w:tplc="4300BD0C" w:tentative="1">
      <w:start w:val="1"/>
      <w:numFmt w:val="bullet"/>
      <w:lvlText w:val=""/>
      <w:lvlJc w:val="left"/>
      <w:pPr>
        <w:tabs>
          <w:tab w:val="num" w:pos="2160"/>
        </w:tabs>
        <w:ind w:left="2160" w:hanging="360"/>
      </w:pPr>
      <w:rPr>
        <w:rFonts w:ascii="Wingdings" w:hAnsi="Wingdings" w:hint="default"/>
      </w:rPr>
    </w:lvl>
    <w:lvl w:ilvl="3" w:tplc="EBD26BE2" w:tentative="1">
      <w:start w:val="1"/>
      <w:numFmt w:val="bullet"/>
      <w:lvlText w:val=""/>
      <w:lvlJc w:val="left"/>
      <w:pPr>
        <w:tabs>
          <w:tab w:val="num" w:pos="2880"/>
        </w:tabs>
        <w:ind w:left="2880" w:hanging="360"/>
      </w:pPr>
      <w:rPr>
        <w:rFonts w:ascii="Symbol" w:hAnsi="Symbol" w:hint="default"/>
      </w:rPr>
    </w:lvl>
    <w:lvl w:ilvl="4" w:tplc="356496C8" w:tentative="1">
      <w:start w:val="1"/>
      <w:numFmt w:val="bullet"/>
      <w:lvlText w:val="o"/>
      <w:lvlJc w:val="left"/>
      <w:pPr>
        <w:tabs>
          <w:tab w:val="num" w:pos="3600"/>
        </w:tabs>
        <w:ind w:left="3600" w:hanging="360"/>
      </w:pPr>
      <w:rPr>
        <w:rFonts w:ascii="Courier New" w:hAnsi="Courier New" w:cs="Courier New" w:hint="default"/>
      </w:rPr>
    </w:lvl>
    <w:lvl w:ilvl="5" w:tplc="F480681E" w:tentative="1">
      <w:start w:val="1"/>
      <w:numFmt w:val="bullet"/>
      <w:lvlText w:val=""/>
      <w:lvlJc w:val="left"/>
      <w:pPr>
        <w:tabs>
          <w:tab w:val="num" w:pos="4320"/>
        </w:tabs>
        <w:ind w:left="4320" w:hanging="360"/>
      </w:pPr>
      <w:rPr>
        <w:rFonts w:ascii="Wingdings" w:hAnsi="Wingdings" w:hint="default"/>
      </w:rPr>
    </w:lvl>
    <w:lvl w:ilvl="6" w:tplc="D526CE22" w:tentative="1">
      <w:start w:val="1"/>
      <w:numFmt w:val="bullet"/>
      <w:lvlText w:val=""/>
      <w:lvlJc w:val="left"/>
      <w:pPr>
        <w:tabs>
          <w:tab w:val="num" w:pos="5040"/>
        </w:tabs>
        <w:ind w:left="5040" w:hanging="360"/>
      </w:pPr>
      <w:rPr>
        <w:rFonts w:ascii="Symbol" w:hAnsi="Symbol" w:hint="default"/>
      </w:rPr>
    </w:lvl>
    <w:lvl w:ilvl="7" w:tplc="8154E32E" w:tentative="1">
      <w:start w:val="1"/>
      <w:numFmt w:val="bullet"/>
      <w:lvlText w:val="o"/>
      <w:lvlJc w:val="left"/>
      <w:pPr>
        <w:tabs>
          <w:tab w:val="num" w:pos="5760"/>
        </w:tabs>
        <w:ind w:left="5760" w:hanging="360"/>
      </w:pPr>
      <w:rPr>
        <w:rFonts w:ascii="Courier New" w:hAnsi="Courier New" w:cs="Courier New" w:hint="default"/>
      </w:rPr>
    </w:lvl>
    <w:lvl w:ilvl="8" w:tplc="FFF039E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75B00F0"/>
    <w:multiLevelType w:val="multilevel"/>
    <w:tmpl w:val="0419001F"/>
    <w:styleLink w:val="111111"/>
    <w:lvl w:ilvl="0">
      <w:start w:val="4"/>
      <w:numFmt w:val="decimal"/>
      <w:lvlText w:val="%1."/>
      <w:lvlJc w:val="left"/>
      <w:pPr>
        <w:tabs>
          <w:tab w:val="num" w:pos="360"/>
        </w:tabs>
        <w:ind w:left="360" w:hanging="360"/>
      </w:pPr>
      <w:rPr>
        <w:rFonts w:cs="Times New Roman"/>
      </w:rPr>
    </w:lvl>
    <w:lvl w:ilvl="1">
      <w:start w:val="3"/>
      <w:numFmt w:val="decimal"/>
      <w:lvlText w:val="%1.%2."/>
      <w:lvlJc w:val="left"/>
      <w:pPr>
        <w:tabs>
          <w:tab w:val="num" w:pos="792"/>
        </w:tabs>
        <w:ind w:left="792" w:hanging="432"/>
      </w:pPr>
      <w:rPr>
        <w:rFonts w:cs="Times New Roman"/>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27E523C3"/>
    <w:multiLevelType w:val="hybridMultilevel"/>
    <w:tmpl w:val="A01CBDB2"/>
    <w:lvl w:ilvl="0" w:tplc="FFFFFFFF">
      <w:start w:val="1"/>
      <w:numFmt w:val="bullet"/>
      <w:pStyle w:val="af3"/>
      <w:lvlText w:val=" "/>
      <w:lvlJc w:val="left"/>
      <w:pPr>
        <w:tabs>
          <w:tab w:val="num" w:pos="0"/>
        </w:tabs>
        <w:ind w:left="0" w:firstLine="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86978AC"/>
    <w:multiLevelType w:val="multilevel"/>
    <w:tmpl w:val="261A050E"/>
    <w:styleLink w:val="af4"/>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9142678"/>
    <w:multiLevelType w:val="hybridMultilevel"/>
    <w:tmpl w:val="C0C0103A"/>
    <w:lvl w:ilvl="0" w:tplc="C486D054">
      <w:start w:val="1"/>
      <w:numFmt w:val="bullet"/>
      <w:pStyle w:val="af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92D5D08"/>
    <w:multiLevelType w:val="multilevel"/>
    <w:tmpl w:val="C5A03B58"/>
    <w:lvl w:ilvl="0">
      <w:start w:val="1"/>
      <w:numFmt w:val="bullet"/>
      <w:pStyle w:val="af6"/>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62"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f7"/>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63" w15:restartNumberingAfterBreak="0">
    <w:nsid w:val="29D212F4"/>
    <w:multiLevelType w:val="hybridMultilevel"/>
    <w:tmpl w:val="7F821D84"/>
    <w:lvl w:ilvl="0" w:tplc="78527CDC">
      <w:start w:val="1"/>
      <w:numFmt w:val="bullet"/>
      <w:pStyle w:val="af8"/>
      <w:lvlText w:val=""/>
      <w:lvlJc w:val="left"/>
      <w:pPr>
        <w:tabs>
          <w:tab w:val="num" w:pos="-28"/>
        </w:tabs>
        <w:ind w:left="-28" w:firstLine="28"/>
      </w:pPr>
      <w:rPr>
        <w:rFonts w:ascii="Symbol" w:hAnsi="Symbol" w:hint="default"/>
      </w:rPr>
    </w:lvl>
    <w:lvl w:ilvl="1" w:tplc="7FBE0474" w:tentative="1">
      <w:start w:val="1"/>
      <w:numFmt w:val="bullet"/>
      <w:lvlText w:val="o"/>
      <w:lvlJc w:val="left"/>
      <w:pPr>
        <w:tabs>
          <w:tab w:val="num" w:pos="1440"/>
        </w:tabs>
        <w:ind w:left="1440" w:hanging="360"/>
      </w:pPr>
      <w:rPr>
        <w:rFonts w:ascii="Courier New" w:hAnsi="Courier New" w:cs="Courier New" w:hint="default"/>
      </w:rPr>
    </w:lvl>
    <w:lvl w:ilvl="2" w:tplc="1B78299E" w:tentative="1">
      <w:start w:val="1"/>
      <w:numFmt w:val="bullet"/>
      <w:lvlText w:val=""/>
      <w:lvlJc w:val="left"/>
      <w:pPr>
        <w:tabs>
          <w:tab w:val="num" w:pos="2160"/>
        </w:tabs>
        <w:ind w:left="2160" w:hanging="360"/>
      </w:pPr>
      <w:rPr>
        <w:rFonts w:ascii="Wingdings" w:hAnsi="Wingdings" w:hint="default"/>
      </w:rPr>
    </w:lvl>
    <w:lvl w:ilvl="3" w:tplc="137CBBEC" w:tentative="1">
      <w:start w:val="1"/>
      <w:numFmt w:val="bullet"/>
      <w:lvlText w:val=""/>
      <w:lvlJc w:val="left"/>
      <w:pPr>
        <w:tabs>
          <w:tab w:val="num" w:pos="2880"/>
        </w:tabs>
        <w:ind w:left="2880" w:hanging="360"/>
      </w:pPr>
      <w:rPr>
        <w:rFonts w:ascii="Symbol" w:hAnsi="Symbol" w:hint="default"/>
      </w:rPr>
    </w:lvl>
    <w:lvl w:ilvl="4" w:tplc="C9044C88" w:tentative="1">
      <w:start w:val="1"/>
      <w:numFmt w:val="bullet"/>
      <w:lvlText w:val="o"/>
      <w:lvlJc w:val="left"/>
      <w:pPr>
        <w:tabs>
          <w:tab w:val="num" w:pos="3600"/>
        </w:tabs>
        <w:ind w:left="3600" w:hanging="360"/>
      </w:pPr>
      <w:rPr>
        <w:rFonts w:ascii="Courier New" w:hAnsi="Courier New" w:cs="Courier New" w:hint="default"/>
      </w:rPr>
    </w:lvl>
    <w:lvl w:ilvl="5" w:tplc="6722F9FE" w:tentative="1">
      <w:start w:val="1"/>
      <w:numFmt w:val="bullet"/>
      <w:lvlText w:val=""/>
      <w:lvlJc w:val="left"/>
      <w:pPr>
        <w:tabs>
          <w:tab w:val="num" w:pos="4320"/>
        </w:tabs>
        <w:ind w:left="4320" w:hanging="360"/>
      </w:pPr>
      <w:rPr>
        <w:rFonts w:ascii="Wingdings" w:hAnsi="Wingdings" w:hint="default"/>
      </w:rPr>
    </w:lvl>
    <w:lvl w:ilvl="6" w:tplc="4DD0B0AE" w:tentative="1">
      <w:start w:val="1"/>
      <w:numFmt w:val="bullet"/>
      <w:lvlText w:val=""/>
      <w:lvlJc w:val="left"/>
      <w:pPr>
        <w:tabs>
          <w:tab w:val="num" w:pos="5040"/>
        </w:tabs>
        <w:ind w:left="5040" w:hanging="360"/>
      </w:pPr>
      <w:rPr>
        <w:rFonts w:ascii="Symbol" w:hAnsi="Symbol" w:hint="default"/>
      </w:rPr>
    </w:lvl>
    <w:lvl w:ilvl="7" w:tplc="AC20BCC0" w:tentative="1">
      <w:start w:val="1"/>
      <w:numFmt w:val="bullet"/>
      <w:lvlText w:val="o"/>
      <w:lvlJc w:val="left"/>
      <w:pPr>
        <w:tabs>
          <w:tab w:val="num" w:pos="5760"/>
        </w:tabs>
        <w:ind w:left="5760" w:hanging="360"/>
      </w:pPr>
      <w:rPr>
        <w:rFonts w:ascii="Courier New" w:hAnsi="Courier New" w:cs="Courier New" w:hint="default"/>
      </w:rPr>
    </w:lvl>
    <w:lvl w:ilvl="8" w:tplc="C20CC9EC"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B0C2B81"/>
    <w:multiLevelType w:val="hybridMultilevel"/>
    <w:tmpl w:val="62666750"/>
    <w:lvl w:ilvl="0" w:tplc="E7D69DCE">
      <w:start w:val="1"/>
      <w:numFmt w:val="bullet"/>
      <w:pStyle w:val="26"/>
      <w:lvlText w:val=""/>
      <w:lvlJc w:val="left"/>
      <w:pPr>
        <w:tabs>
          <w:tab w:val="num" w:pos="1145"/>
        </w:tabs>
        <w:ind w:left="1145" w:hanging="294"/>
      </w:pPr>
      <w:rPr>
        <w:rFonts w:ascii="Symbol" w:hAnsi="Symbol" w:hint="default"/>
      </w:rPr>
    </w:lvl>
    <w:lvl w:ilvl="1" w:tplc="7060A1B6">
      <w:start w:val="1"/>
      <w:numFmt w:val="bullet"/>
      <w:lvlText w:val="o"/>
      <w:lvlJc w:val="left"/>
      <w:pPr>
        <w:tabs>
          <w:tab w:val="num" w:pos="1440"/>
        </w:tabs>
        <w:ind w:left="1440" w:hanging="360"/>
      </w:pPr>
      <w:rPr>
        <w:rFonts w:ascii="Courier New" w:hAnsi="Courier New" w:hint="default"/>
      </w:rPr>
    </w:lvl>
    <w:lvl w:ilvl="2" w:tplc="65B40272">
      <w:start w:val="1"/>
      <w:numFmt w:val="bullet"/>
      <w:lvlText w:val=""/>
      <w:lvlJc w:val="left"/>
      <w:pPr>
        <w:tabs>
          <w:tab w:val="num" w:pos="2160"/>
        </w:tabs>
        <w:ind w:left="2160" w:hanging="360"/>
      </w:pPr>
      <w:rPr>
        <w:rFonts w:ascii="Wingdings" w:hAnsi="Wingdings" w:hint="default"/>
      </w:rPr>
    </w:lvl>
    <w:lvl w:ilvl="3" w:tplc="4CB64EBC">
      <w:start w:val="1"/>
      <w:numFmt w:val="bullet"/>
      <w:lvlText w:val=""/>
      <w:lvlJc w:val="left"/>
      <w:pPr>
        <w:tabs>
          <w:tab w:val="num" w:pos="2880"/>
        </w:tabs>
        <w:ind w:left="2880" w:hanging="360"/>
      </w:pPr>
      <w:rPr>
        <w:rFonts w:ascii="Symbol" w:hAnsi="Symbol" w:hint="default"/>
      </w:rPr>
    </w:lvl>
    <w:lvl w:ilvl="4" w:tplc="D666B8DC">
      <w:start w:val="1"/>
      <w:numFmt w:val="bullet"/>
      <w:lvlText w:val="o"/>
      <w:lvlJc w:val="left"/>
      <w:pPr>
        <w:tabs>
          <w:tab w:val="num" w:pos="3600"/>
        </w:tabs>
        <w:ind w:left="3600" w:hanging="360"/>
      </w:pPr>
      <w:rPr>
        <w:rFonts w:ascii="Courier New" w:hAnsi="Courier New" w:hint="default"/>
      </w:rPr>
    </w:lvl>
    <w:lvl w:ilvl="5" w:tplc="58261CC2">
      <w:start w:val="1"/>
      <w:numFmt w:val="bullet"/>
      <w:lvlText w:val=""/>
      <w:lvlJc w:val="left"/>
      <w:pPr>
        <w:tabs>
          <w:tab w:val="num" w:pos="4320"/>
        </w:tabs>
        <w:ind w:left="4320" w:hanging="360"/>
      </w:pPr>
      <w:rPr>
        <w:rFonts w:ascii="Wingdings" w:hAnsi="Wingdings" w:hint="default"/>
      </w:rPr>
    </w:lvl>
    <w:lvl w:ilvl="6" w:tplc="8DFC63A6">
      <w:start w:val="1"/>
      <w:numFmt w:val="bullet"/>
      <w:lvlText w:val=""/>
      <w:lvlJc w:val="left"/>
      <w:pPr>
        <w:tabs>
          <w:tab w:val="num" w:pos="5040"/>
        </w:tabs>
        <w:ind w:left="5040" w:hanging="360"/>
      </w:pPr>
      <w:rPr>
        <w:rFonts w:ascii="Symbol" w:hAnsi="Symbol" w:hint="default"/>
      </w:rPr>
    </w:lvl>
    <w:lvl w:ilvl="7" w:tplc="5FC8D3AC">
      <w:start w:val="1"/>
      <w:numFmt w:val="bullet"/>
      <w:lvlText w:val="o"/>
      <w:lvlJc w:val="left"/>
      <w:pPr>
        <w:tabs>
          <w:tab w:val="num" w:pos="5760"/>
        </w:tabs>
        <w:ind w:left="5760" w:hanging="360"/>
      </w:pPr>
      <w:rPr>
        <w:rFonts w:ascii="Courier New" w:hAnsi="Courier New" w:hint="default"/>
      </w:rPr>
    </w:lvl>
    <w:lvl w:ilvl="8" w:tplc="000C449A">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557F61"/>
    <w:multiLevelType w:val="hybridMultilevel"/>
    <w:tmpl w:val="6764E6CE"/>
    <w:lvl w:ilvl="0" w:tplc="DE74BD72">
      <w:start w:val="1"/>
      <w:numFmt w:val="decimal"/>
      <w:pStyle w:val="af9"/>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2C5A422D"/>
    <w:multiLevelType w:val="multilevel"/>
    <w:tmpl w:val="C616C40C"/>
    <w:styleLink w:val="afa"/>
    <w:lvl w:ilvl="0">
      <w:start w:val="1"/>
      <w:numFmt w:val="decimal"/>
      <w:lvlText w:val="%1."/>
      <w:lvlJc w:val="left"/>
      <w:pPr>
        <w:tabs>
          <w:tab w:val="num" w:pos="1428"/>
        </w:tabs>
        <w:ind w:left="1428"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15:restartNumberingAfterBreak="0">
    <w:nsid w:val="2D776B1A"/>
    <w:multiLevelType w:val="hybridMultilevel"/>
    <w:tmpl w:val="2056E020"/>
    <w:lvl w:ilvl="0" w:tplc="21844C72">
      <w:start w:val="1"/>
      <w:numFmt w:val="bullet"/>
      <w:pStyle w:val="33"/>
      <w:lvlText w:val="-"/>
      <w:lvlJc w:val="left"/>
      <w:pPr>
        <w:tabs>
          <w:tab w:val="num" w:pos="2329"/>
        </w:tabs>
        <w:ind w:left="2329" w:hanging="360"/>
      </w:pPr>
      <w:rPr>
        <w:rFonts w:ascii="Courier New" w:hAnsi="Courier New" w:hint="default"/>
      </w:rPr>
    </w:lvl>
    <w:lvl w:ilvl="1" w:tplc="04190019" w:tentative="1">
      <w:start w:val="1"/>
      <w:numFmt w:val="bullet"/>
      <w:lvlText w:val="o"/>
      <w:lvlJc w:val="left"/>
      <w:pPr>
        <w:tabs>
          <w:tab w:val="num" w:pos="2869"/>
        </w:tabs>
        <w:ind w:left="2869" w:hanging="360"/>
      </w:pPr>
      <w:rPr>
        <w:rFonts w:ascii="Courier New" w:hAnsi="Courier New" w:cs="Courier New" w:hint="default"/>
      </w:rPr>
    </w:lvl>
    <w:lvl w:ilvl="2" w:tplc="0419001B" w:tentative="1">
      <w:start w:val="1"/>
      <w:numFmt w:val="bullet"/>
      <w:lvlText w:val=""/>
      <w:lvlJc w:val="left"/>
      <w:pPr>
        <w:tabs>
          <w:tab w:val="num" w:pos="3589"/>
        </w:tabs>
        <w:ind w:left="3589" w:hanging="360"/>
      </w:pPr>
      <w:rPr>
        <w:rFonts w:ascii="Wingdings" w:hAnsi="Wingdings" w:hint="default"/>
      </w:rPr>
    </w:lvl>
    <w:lvl w:ilvl="3" w:tplc="0419000F" w:tentative="1">
      <w:start w:val="1"/>
      <w:numFmt w:val="bullet"/>
      <w:lvlText w:val=""/>
      <w:lvlJc w:val="left"/>
      <w:pPr>
        <w:tabs>
          <w:tab w:val="num" w:pos="4309"/>
        </w:tabs>
        <w:ind w:left="4309" w:hanging="360"/>
      </w:pPr>
      <w:rPr>
        <w:rFonts w:ascii="Symbol" w:hAnsi="Symbol" w:hint="default"/>
      </w:rPr>
    </w:lvl>
    <w:lvl w:ilvl="4" w:tplc="04190019" w:tentative="1">
      <w:start w:val="1"/>
      <w:numFmt w:val="bullet"/>
      <w:lvlText w:val="o"/>
      <w:lvlJc w:val="left"/>
      <w:pPr>
        <w:tabs>
          <w:tab w:val="num" w:pos="5029"/>
        </w:tabs>
        <w:ind w:left="5029" w:hanging="360"/>
      </w:pPr>
      <w:rPr>
        <w:rFonts w:ascii="Courier New" w:hAnsi="Courier New" w:cs="Courier New" w:hint="default"/>
      </w:rPr>
    </w:lvl>
    <w:lvl w:ilvl="5" w:tplc="0419001B" w:tentative="1">
      <w:start w:val="1"/>
      <w:numFmt w:val="bullet"/>
      <w:lvlText w:val=""/>
      <w:lvlJc w:val="left"/>
      <w:pPr>
        <w:tabs>
          <w:tab w:val="num" w:pos="5749"/>
        </w:tabs>
        <w:ind w:left="5749" w:hanging="360"/>
      </w:pPr>
      <w:rPr>
        <w:rFonts w:ascii="Wingdings" w:hAnsi="Wingdings" w:hint="default"/>
      </w:rPr>
    </w:lvl>
    <w:lvl w:ilvl="6" w:tplc="0419000F" w:tentative="1">
      <w:start w:val="1"/>
      <w:numFmt w:val="bullet"/>
      <w:lvlText w:val=""/>
      <w:lvlJc w:val="left"/>
      <w:pPr>
        <w:tabs>
          <w:tab w:val="num" w:pos="6469"/>
        </w:tabs>
        <w:ind w:left="6469" w:hanging="360"/>
      </w:pPr>
      <w:rPr>
        <w:rFonts w:ascii="Symbol" w:hAnsi="Symbol" w:hint="default"/>
      </w:rPr>
    </w:lvl>
    <w:lvl w:ilvl="7" w:tplc="04190019" w:tentative="1">
      <w:start w:val="1"/>
      <w:numFmt w:val="bullet"/>
      <w:lvlText w:val="o"/>
      <w:lvlJc w:val="left"/>
      <w:pPr>
        <w:tabs>
          <w:tab w:val="num" w:pos="7189"/>
        </w:tabs>
        <w:ind w:left="7189" w:hanging="360"/>
      </w:pPr>
      <w:rPr>
        <w:rFonts w:ascii="Courier New" w:hAnsi="Courier New" w:cs="Courier New" w:hint="default"/>
      </w:rPr>
    </w:lvl>
    <w:lvl w:ilvl="8" w:tplc="0419001B" w:tentative="1">
      <w:start w:val="1"/>
      <w:numFmt w:val="bullet"/>
      <w:lvlText w:val=""/>
      <w:lvlJc w:val="left"/>
      <w:pPr>
        <w:tabs>
          <w:tab w:val="num" w:pos="7909"/>
        </w:tabs>
        <w:ind w:left="7909" w:hanging="360"/>
      </w:pPr>
      <w:rPr>
        <w:rFonts w:ascii="Wingdings" w:hAnsi="Wingdings" w:hint="default"/>
      </w:rPr>
    </w:lvl>
  </w:abstractNum>
  <w:abstractNum w:abstractNumId="68" w15:restartNumberingAfterBreak="0">
    <w:nsid w:val="2DAD039D"/>
    <w:multiLevelType w:val="hybridMultilevel"/>
    <w:tmpl w:val="800CCA1C"/>
    <w:lvl w:ilvl="0" w:tplc="0419000F">
      <w:start w:val="1"/>
      <w:numFmt w:val="bullet"/>
      <w:pStyle w:val="afb"/>
      <w:lvlText w:val=" "/>
      <w:lvlJc w:val="left"/>
      <w:pPr>
        <w:tabs>
          <w:tab w:val="num" w:pos="0"/>
        </w:tabs>
        <w:ind w:left="0" w:firstLine="0"/>
      </w:pPr>
      <w:rPr>
        <w:rFonts w:ascii="Arial" w:hAnsi="Arial"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0E91E7B"/>
    <w:multiLevelType w:val="multilevel"/>
    <w:tmpl w:val="F508BBBA"/>
    <w:lvl w:ilvl="0">
      <w:start w:val="1"/>
      <w:numFmt w:val="decimal"/>
      <w:pStyle w:val="otrlistnum2"/>
      <w:lvlText w:val="%1."/>
      <w:lvlJc w:val="left"/>
      <w:pPr>
        <w:tabs>
          <w:tab w:val="num" w:pos="1491"/>
        </w:tabs>
        <w:ind w:left="1491" w:hanging="357"/>
      </w:pPr>
      <w:rPr>
        <w:rFonts w:ascii="Arial" w:hAnsi="Arial" w:cs="Times New Roman" w:hint="default"/>
        <w:b w:val="0"/>
        <w:i w:val="0"/>
        <w:sz w:val="20"/>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suff w:val="space"/>
      <w:lvlText w:val="―"/>
      <w:lvlJc w:val="left"/>
      <w:pPr>
        <w:ind w:left="1418" w:hanging="284"/>
      </w:pPr>
      <w:rPr>
        <w:rFonts w:ascii="Verdana" w:hAnsi="Verdana" w:hint="default"/>
        <w:color w:val="auto"/>
      </w:rPr>
    </w:lvl>
    <w:lvl w:ilvl="4">
      <w:start w:val="1"/>
      <w:numFmt w:val="bullet"/>
      <w:suff w:val="space"/>
      <w:lvlText w:val="―"/>
      <w:lvlJc w:val="left"/>
      <w:pPr>
        <w:ind w:left="1985" w:hanging="284"/>
      </w:pPr>
      <w:rPr>
        <w:rFonts w:ascii="Verdana" w:hAnsi="Verdana" w:hint="default"/>
        <w:color w:val="auto"/>
      </w:rPr>
    </w:lvl>
    <w:lvl w:ilvl="5">
      <w:start w:val="1"/>
      <w:numFmt w:val="bullet"/>
      <w:suff w:val="space"/>
      <w:lvlText w:val=""/>
      <w:lvlJc w:val="left"/>
      <w:pPr>
        <w:ind w:left="2552" w:hanging="284"/>
      </w:pPr>
      <w:rPr>
        <w:rFonts w:ascii="Wingdings" w:hAnsi="Wingdings" w:hint="default"/>
      </w:rPr>
    </w:lvl>
    <w:lvl w:ilvl="6">
      <w:start w:val="1"/>
      <w:numFmt w:val="bullet"/>
      <w:lvlText w:val=""/>
      <w:lvlJc w:val="left"/>
      <w:pPr>
        <w:tabs>
          <w:tab w:val="num" w:pos="2100"/>
        </w:tabs>
        <w:ind w:left="2100" w:hanging="360"/>
      </w:pPr>
      <w:rPr>
        <w:rFonts w:ascii="Wingdings" w:hAnsi="Wingdings" w:hint="default"/>
      </w:rPr>
    </w:lvl>
    <w:lvl w:ilvl="7">
      <w:start w:val="1"/>
      <w:numFmt w:val="bullet"/>
      <w:lvlText w:val=""/>
      <w:lvlJc w:val="left"/>
      <w:pPr>
        <w:tabs>
          <w:tab w:val="num" w:pos="2460"/>
        </w:tabs>
        <w:ind w:left="2460" w:hanging="360"/>
      </w:pPr>
      <w:rPr>
        <w:rFonts w:ascii="Symbol" w:hAnsi="Symbol" w:hint="default"/>
      </w:rPr>
    </w:lvl>
    <w:lvl w:ilvl="8">
      <w:start w:val="1"/>
      <w:numFmt w:val="bullet"/>
      <w:lvlText w:val=""/>
      <w:lvlJc w:val="left"/>
      <w:pPr>
        <w:tabs>
          <w:tab w:val="num" w:pos="2820"/>
        </w:tabs>
        <w:ind w:left="2820" w:hanging="360"/>
      </w:pPr>
      <w:rPr>
        <w:rFonts w:ascii="Symbol" w:hAnsi="Symbol" w:hint="default"/>
      </w:rPr>
    </w:lvl>
  </w:abstractNum>
  <w:abstractNum w:abstractNumId="70" w15:restartNumberingAfterBreak="0">
    <w:nsid w:val="31164BE4"/>
    <w:multiLevelType w:val="hybridMultilevel"/>
    <w:tmpl w:val="10BEA94C"/>
    <w:lvl w:ilvl="0" w:tplc="FFFFFFFF">
      <w:start w:val="1"/>
      <w:numFmt w:val="bullet"/>
      <w:pStyle w:val="TableTextBullet"/>
      <w:lvlText w:val="-"/>
      <w:lvlJc w:val="left"/>
      <w:pPr>
        <w:tabs>
          <w:tab w:val="num" w:pos="360"/>
        </w:tabs>
        <w:ind w:left="360" w:hanging="360"/>
      </w:pPr>
      <w:rPr>
        <w:rFonts w:hAnsi="Courier New" w:hint="default"/>
      </w:rPr>
    </w:lvl>
    <w:lvl w:ilvl="1" w:tplc="FFFFFFFF">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480"/>
        </w:tabs>
        <w:ind w:left="-480" w:hanging="360"/>
      </w:pPr>
      <w:rPr>
        <w:rFonts w:ascii="Wingdings" w:hAnsi="Wingdings" w:hint="default"/>
      </w:rPr>
    </w:lvl>
    <w:lvl w:ilvl="3" w:tplc="FFFFFFFF" w:tentative="1">
      <w:start w:val="1"/>
      <w:numFmt w:val="bullet"/>
      <w:lvlText w:val=""/>
      <w:lvlJc w:val="left"/>
      <w:pPr>
        <w:tabs>
          <w:tab w:val="num" w:pos="240"/>
        </w:tabs>
        <w:ind w:left="240" w:hanging="360"/>
      </w:pPr>
      <w:rPr>
        <w:rFonts w:ascii="Symbol" w:hAnsi="Symbol" w:hint="default"/>
      </w:rPr>
    </w:lvl>
    <w:lvl w:ilvl="4" w:tplc="FFFFFFFF" w:tentative="1">
      <w:start w:val="1"/>
      <w:numFmt w:val="bullet"/>
      <w:lvlText w:val="o"/>
      <w:lvlJc w:val="left"/>
      <w:pPr>
        <w:tabs>
          <w:tab w:val="num" w:pos="960"/>
        </w:tabs>
        <w:ind w:left="960" w:hanging="360"/>
      </w:pPr>
      <w:rPr>
        <w:rFonts w:ascii="Courier New" w:hAnsi="Courier New" w:hint="default"/>
      </w:rPr>
    </w:lvl>
    <w:lvl w:ilvl="5" w:tplc="FFFFFFFF" w:tentative="1">
      <w:start w:val="1"/>
      <w:numFmt w:val="bullet"/>
      <w:lvlText w:val=""/>
      <w:lvlJc w:val="left"/>
      <w:pPr>
        <w:tabs>
          <w:tab w:val="num" w:pos="1680"/>
        </w:tabs>
        <w:ind w:left="1680" w:hanging="360"/>
      </w:pPr>
      <w:rPr>
        <w:rFonts w:ascii="Wingdings" w:hAnsi="Wingdings" w:hint="default"/>
      </w:rPr>
    </w:lvl>
    <w:lvl w:ilvl="6" w:tplc="FFFFFFFF" w:tentative="1">
      <w:start w:val="1"/>
      <w:numFmt w:val="bullet"/>
      <w:lvlText w:val=""/>
      <w:lvlJc w:val="left"/>
      <w:pPr>
        <w:tabs>
          <w:tab w:val="num" w:pos="2400"/>
        </w:tabs>
        <w:ind w:left="2400" w:hanging="360"/>
      </w:pPr>
      <w:rPr>
        <w:rFonts w:ascii="Symbol" w:hAnsi="Symbol" w:hint="default"/>
      </w:rPr>
    </w:lvl>
    <w:lvl w:ilvl="7" w:tplc="FFFFFFFF" w:tentative="1">
      <w:start w:val="1"/>
      <w:numFmt w:val="bullet"/>
      <w:lvlText w:val="o"/>
      <w:lvlJc w:val="left"/>
      <w:pPr>
        <w:tabs>
          <w:tab w:val="num" w:pos="3120"/>
        </w:tabs>
        <w:ind w:left="3120" w:hanging="360"/>
      </w:pPr>
      <w:rPr>
        <w:rFonts w:ascii="Courier New" w:hAnsi="Courier New" w:hint="default"/>
      </w:rPr>
    </w:lvl>
    <w:lvl w:ilvl="8" w:tplc="FFFFFFFF" w:tentative="1">
      <w:start w:val="1"/>
      <w:numFmt w:val="bullet"/>
      <w:lvlText w:val=""/>
      <w:lvlJc w:val="left"/>
      <w:pPr>
        <w:tabs>
          <w:tab w:val="num" w:pos="3840"/>
        </w:tabs>
        <w:ind w:left="3840" w:hanging="360"/>
      </w:pPr>
      <w:rPr>
        <w:rFonts w:ascii="Wingdings" w:hAnsi="Wingdings" w:hint="default"/>
      </w:rPr>
    </w:lvl>
  </w:abstractNum>
  <w:abstractNum w:abstractNumId="71" w15:restartNumberingAfterBreak="0">
    <w:nsid w:val="32D66861"/>
    <w:multiLevelType w:val="hybridMultilevel"/>
    <w:tmpl w:val="EC88C7F6"/>
    <w:lvl w:ilvl="0" w:tplc="0419000F">
      <w:start w:val="1"/>
      <w:numFmt w:val="bullet"/>
      <w:pStyle w:val="afc"/>
      <w:lvlText w:val=""/>
      <w:lvlJc w:val="left"/>
      <w:pPr>
        <w:tabs>
          <w:tab w:val="num" w:pos="0"/>
        </w:tabs>
        <w:ind w:left="0" w:firstLine="0"/>
      </w:pPr>
      <w:rPr>
        <w:rFonts w:ascii="Symbol" w:hAnsi="Symbol" w:hint="default"/>
      </w:rPr>
    </w:lvl>
    <w:lvl w:ilvl="1" w:tplc="DE0E50D4"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9"/>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73" w15:restartNumberingAfterBreak="0">
    <w:nsid w:val="33B26788"/>
    <w:multiLevelType w:val="hybridMultilevel"/>
    <w:tmpl w:val="FF5E642C"/>
    <w:styleLink w:val="ArticleSection"/>
    <w:lvl w:ilvl="0" w:tplc="6C020A68">
      <w:start w:val="1"/>
      <w:numFmt w:val="russianLower"/>
      <w:pStyle w:val="afd"/>
      <w:lvlText w:val="%1)"/>
      <w:lvlJc w:val="left"/>
      <w:pPr>
        <w:tabs>
          <w:tab w:val="num" w:pos="717"/>
        </w:tabs>
        <w:ind w:left="717" w:hanging="360"/>
      </w:pPr>
      <w:rPr>
        <w:rFonts w:cs="Times New Roman" w:hint="default"/>
      </w:rPr>
    </w:lvl>
    <w:lvl w:ilvl="1" w:tplc="A9A21ABA">
      <w:start w:val="1"/>
      <w:numFmt w:val="lowerLetter"/>
      <w:lvlText w:val="%2."/>
      <w:lvlJc w:val="left"/>
      <w:pPr>
        <w:tabs>
          <w:tab w:val="num" w:pos="1440"/>
        </w:tabs>
        <w:ind w:left="1440" w:hanging="360"/>
      </w:pPr>
      <w:rPr>
        <w:rFonts w:cs="Times New Roman"/>
      </w:rPr>
    </w:lvl>
    <w:lvl w:ilvl="2" w:tplc="9E92B9B8" w:tentative="1">
      <w:start w:val="1"/>
      <w:numFmt w:val="lowerRoman"/>
      <w:lvlText w:val="%3."/>
      <w:lvlJc w:val="right"/>
      <w:pPr>
        <w:tabs>
          <w:tab w:val="num" w:pos="2160"/>
        </w:tabs>
        <w:ind w:left="2160" w:hanging="180"/>
      </w:pPr>
      <w:rPr>
        <w:rFonts w:cs="Times New Roman"/>
      </w:rPr>
    </w:lvl>
    <w:lvl w:ilvl="3" w:tplc="6FB27D96" w:tentative="1">
      <w:start w:val="1"/>
      <w:numFmt w:val="decimal"/>
      <w:lvlText w:val="%4."/>
      <w:lvlJc w:val="left"/>
      <w:pPr>
        <w:tabs>
          <w:tab w:val="num" w:pos="2880"/>
        </w:tabs>
        <w:ind w:left="2880" w:hanging="360"/>
      </w:pPr>
      <w:rPr>
        <w:rFonts w:cs="Times New Roman"/>
      </w:rPr>
    </w:lvl>
    <w:lvl w:ilvl="4" w:tplc="837CBAD0" w:tentative="1">
      <w:start w:val="1"/>
      <w:numFmt w:val="lowerLetter"/>
      <w:lvlText w:val="%5."/>
      <w:lvlJc w:val="left"/>
      <w:pPr>
        <w:tabs>
          <w:tab w:val="num" w:pos="3600"/>
        </w:tabs>
        <w:ind w:left="3600" w:hanging="360"/>
      </w:pPr>
      <w:rPr>
        <w:rFonts w:cs="Times New Roman"/>
      </w:rPr>
    </w:lvl>
    <w:lvl w:ilvl="5" w:tplc="48429974" w:tentative="1">
      <w:start w:val="1"/>
      <w:numFmt w:val="lowerRoman"/>
      <w:lvlText w:val="%6."/>
      <w:lvlJc w:val="right"/>
      <w:pPr>
        <w:tabs>
          <w:tab w:val="num" w:pos="4320"/>
        </w:tabs>
        <w:ind w:left="4320" w:hanging="180"/>
      </w:pPr>
      <w:rPr>
        <w:rFonts w:cs="Times New Roman"/>
      </w:rPr>
    </w:lvl>
    <w:lvl w:ilvl="6" w:tplc="75BC2C50" w:tentative="1">
      <w:start w:val="1"/>
      <w:numFmt w:val="decimal"/>
      <w:lvlText w:val="%7."/>
      <w:lvlJc w:val="left"/>
      <w:pPr>
        <w:tabs>
          <w:tab w:val="num" w:pos="5040"/>
        </w:tabs>
        <w:ind w:left="5040" w:hanging="360"/>
      </w:pPr>
      <w:rPr>
        <w:rFonts w:cs="Times New Roman"/>
      </w:rPr>
    </w:lvl>
    <w:lvl w:ilvl="7" w:tplc="5C327760" w:tentative="1">
      <w:start w:val="1"/>
      <w:numFmt w:val="lowerLetter"/>
      <w:lvlText w:val="%8."/>
      <w:lvlJc w:val="left"/>
      <w:pPr>
        <w:tabs>
          <w:tab w:val="num" w:pos="5760"/>
        </w:tabs>
        <w:ind w:left="5760" w:hanging="360"/>
      </w:pPr>
      <w:rPr>
        <w:rFonts w:cs="Times New Roman"/>
      </w:rPr>
    </w:lvl>
    <w:lvl w:ilvl="8" w:tplc="185A7C34" w:tentative="1">
      <w:start w:val="1"/>
      <w:numFmt w:val="lowerRoman"/>
      <w:lvlText w:val="%9."/>
      <w:lvlJc w:val="right"/>
      <w:pPr>
        <w:tabs>
          <w:tab w:val="num" w:pos="6480"/>
        </w:tabs>
        <w:ind w:left="6480" w:hanging="180"/>
      </w:pPr>
      <w:rPr>
        <w:rFonts w:cs="Times New Roman"/>
      </w:rPr>
    </w:lvl>
  </w:abstractNum>
  <w:abstractNum w:abstractNumId="74" w15:restartNumberingAfterBreak="0">
    <w:nsid w:val="34100C28"/>
    <w:multiLevelType w:val="multilevel"/>
    <w:tmpl w:val="831C5574"/>
    <w:lvl w:ilvl="0">
      <w:start w:val="1"/>
      <w:numFmt w:val="decimal"/>
      <w:pStyle w:val="34"/>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351944C7"/>
    <w:multiLevelType w:val="hybridMultilevel"/>
    <w:tmpl w:val="25EAD0D8"/>
    <w:lvl w:ilvl="0" w:tplc="0E2867FE">
      <w:start w:val="1"/>
      <w:numFmt w:val="bullet"/>
      <w:pStyle w:val="afe"/>
      <w:lvlText w:val=""/>
      <w:lvlJc w:val="left"/>
      <w:pPr>
        <w:tabs>
          <w:tab w:val="num" w:pos="0"/>
        </w:tabs>
        <w:ind w:left="0" w:firstLine="255"/>
      </w:pPr>
      <w:rPr>
        <w:rFonts w:ascii="Symbol" w:hAnsi="Symbol" w:hint="default"/>
      </w:rPr>
    </w:lvl>
    <w:lvl w:ilvl="1" w:tplc="D9AAF17C">
      <w:start w:val="1"/>
      <w:numFmt w:val="bullet"/>
      <w:lvlText w:val="o"/>
      <w:lvlJc w:val="left"/>
      <w:pPr>
        <w:tabs>
          <w:tab w:val="num" w:pos="1440"/>
        </w:tabs>
        <w:ind w:left="1440" w:hanging="360"/>
      </w:pPr>
      <w:rPr>
        <w:rFonts w:ascii="Courier New" w:hAnsi="Courier New" w:cs="Courier New" w:hint="default"/>
      </w:rPr>
    </w:lvl>
    <w:lvl w:ilvl="2" w:tplc="E506968E">
      <w:start w:val="1"/>
      <w:numFmt w:val="bullet"/>
      <w:lvlText w:val=""/>
      <w:lvlJc w:val="left"/>
      <w:pPr>
        <w:tabs>
          <w:tab w:val="num" w:pos="2160"/>
        </w:tabs>
        <w:ind w:left="2160" w:hanging="360"/>
      </w:pPr>
      <w:rPr>
        <w:rFonts w:ascii="Wingdings" w:hAnsi="Wingdings" w:hint="default"/>
      </w:rPr>
    </w:lvl>
    <w:lvl w:ilvl="3" w:tplc="4D90E2F4" w:tentative="1">
      <w:start w:val="1"/>
      <w:numFmt w:val="bullet"/>
      <w:lvlText w:val=""/>
      <w:lvlJc w:val="left"/>
      <w:pPr>
        <w:tabs>
          <w:tab w:val="num" w:pos="2880"/>
        </w:tabs>
        <w:ind w:left="2880" w:hanging="360"/>
      </w:pPr>
      <w:rPr>
        <w:rFonts w:ascii="Symbol" w:hAnsi="Symbol" w:hint="default"/>
      </w:rPr>
    </w:lvl>
    <w:lvl w:ilvl="4" w:tplc="64E04F0E" w:tentative="1">
      <w:start w:val="1"/>
      <w:numFmt w:val="bullet"/>
      <w:lvlText w:val="o"/>
      <w:lvlJc w:val="left"/>
      <w:pPr>
        <w:tabs>
          <w:tab w:val="num" w:pos="3600"/>
        </w:tabs>
        <w:ind w:left="3600" w:hanging="360"/>
      </w:pPr>
      <w:rPr>
        <w:rFonts w:ascii="Courier New" w:hAnsi="Courier New" w:cs="Courier New" w:hint="default"/>
      </w:rPr>
    </w:lvl>
    <w:lvl w:ilvl="5" w:tplc="376EF1A4" w:tentative="1">
      <w:start w:val="1"/>
      <w:numFmt w:val="bullet"/>
      <w:lvlText w:val=""/>
      <w:lvlJc w:val="left"/>
      <w:pPr>
        <w:tabs>
          <w:tab w:val="num" w:pos="4320"/>
        </w:tabs>
        <w:ind w:left="4320" w:hanging="360"/>
      </w:pPr>
      <w:rPr>
        <w:rFonts w:ascii="Wingdings" w:hAnsi="Wingdings" w:hint="default"/>
      </w:rPr>
    </w:lvl>
    <w:lvl w:ilvl="6" w:tplc="CC9639CE" w:tentative="1">
      <w:start w:val="1"/>
      <w:numFmt w:val="bullet"/>
      <w:lvlText w:val=""/>
      <w:lvlJc w:val="left"/>
      <w:pPr>
        <w:tabs>
          <w:tab w:val="num" w:pos="5040"/>
        </w:tabs>
        <w:ind w:left="5040" w:hanging="360"/>
      </w:pPr>
      <w:rPr>
        <w:rFonts w:ascii="Symbol" w:hAnsi="Symbol" w:hint="default"/>
      </w:rPr>
    </w:lvl>
    <w:lvl w:ilvl="7" w:tplc="E1B20A64" w:tentative="1">
      <w:start w:val="1"/>
      <w:numFmt w:val="bullet"/>
      <w:lvlText w:val="o"/>
      <w:lvlJc w:val="left"/>
      <w:pPr>
        <w:tabs>
          <w:tab w:val="num" w:pos="5760"/>
        </w:tabs>
        <w:ind w:left="5760" w:hanging="360"/>
      </w:pPr>
      <w:rPr>
        <w:rFonts w:ascii="Courier New" w:hAnsi="Courier New" w:cs="Courier New" w:hint="default"/>
      </w:rPr>
    </w:lvl>
    <w:lvl w:ilvl="8" w:tplc="DB2269B4"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56C1E0C"/>
    <w:multiLevelType w:val="hybridMultilevel"/>
    <w:tmpl w:val="6A687F46"/>
    <w:lvl w:ilvl="0" w:tplc="7EB4544E">
      <w:start w:val="1"/>
      <w:numFmt w:val="decimal"/>
      <w:pStyle w:val="aff"/>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7"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9506D2C"/>
    <w:multiLevelType w:val="multilevel"/>
    <w:tmpl w:val="C8D8B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aff0"/>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9D31F98"/>
    <w:multiLevelType w:val="hybridMultilevel"/>
    <w:tmpl w:val="1BAA9FC4"/>
    <w:lvl w:ilvl="0" w:tplc="80B0730A">
      <w:start w:val="1"/>
      <w:numFmt w:val="bullet"/>
      <w:pStyle w:val="1a"/>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80" w15:restartNumberingAfterBreak="0">
    <w:nsid w:val="3C831CA8"/>
    <w:multiLevelType w:val="multilevel"/>
    <w:tmpl w:val="3BD4BCE0"/>
    <w:lvl w:ilvl="0">
      <w:start w:val="1"/>
      <w:numFmt w:val="russianUpper"/>
      <w:pStyle w:val="1b"/>
      <w:suff w:val="nothing"/>
      <w:lvlText w:val="Приложение %1"/>
      <w:lvlJc w:val="right"/>
      <w:pPr>
        <w:ind w:left="5107" w:hanging="144"/>
      </w:pPr>
    </w:lvl>
    <w:lvl w:ilvl="1">
      <w:start w:val="1"/>
      <w:numFmt w:val="decimal"/>
      <w:pStyle w:val="27"/>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ff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81" w15:restartNumberingAfterBreak="0">
    <w:nsid w:val="3CE738C8"/>
    <w:multiLevelType w:val="hybridMultilevel"/>
    <w:tmpl w:val="AF0A8A46"/>
    <w:lvl w:ilvl="0" w:tplc="1B4A28F0">
      <w:start w:val="1"/>
      <w:numFmt w:val="russianLower"/>
      <w:pStyle w:val="aff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83" w15:restartNumberingAfterBreak="0">
    <w:nsid w:val="3E557F8C"/>
    <w:multiLevelType w:val="hybridMultilevel"/>
    <w:tmpl w:val="B14AF690"/>
    <w:lvl w:ilvl="0" w:tplc="FFFFFFFF">
      <w:start w:val="1"/>
      <w:numFmt w:val="bullet"/>
      <w:pStyle w:val="aff3"/>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4" w15:restartNumberingAfterBreak="0">
    <w:nsid w:val="3ED53952"/>
    <w:multiLevelType w:val="multilevel"/>
    <w:tmpl w:val="C47C57A4"/>
    <w:lvl w:ilvl="0">
      <w:start w:val="1"/>
      <w:numFmt w:val="decimal"/>
      <w:pStyle w:val="28"/>
      <w:lvlText w:val="%1."/>
      <w:lvlJc w:val="left"/>
      <w:pPr>
        <w:tabs>
          <w:tab w:val="num" w:pos="360"/>
        </w:tabs>
        <w:ind w:left="360" w:hanging="360"/>
      </w:pPr>
      <w:rPr>
        <w:rFonts w:hint="default"/>
      </w:rPr>
    </w:lvl>
    <w:lvl w:ilvl="1">
      <w:start w:val="1"/>
      <w:numFmt w:val="decimal"/>
      <w:pStyle w:val="35"/>
      <w:lvlText w:val="%1.%2."/>
      <w:lvlJc w:val="left"/>
      <w:pPr>
        <w:tabs>
          <w:tab w:val="num" w:pos="972"/>
        </w:tabs>
        <w:ind w:left="972" w:hanging="432"/>
      </w:pPr>
      <w:rPr>
        <w:rFonts w:hint="default"/>
        <w:b/>
      </w:rPr>
    </w:lvl>
    <w:lvl w:ilvl="2">
      <w:start w:val="1"/>
      <w:numFmt w:val="decimal"/>
      <w:pStyle w:val="aff4"/>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3F3D51A5"/>
    <w:multiLevelType w:val="hybridMultilevel"/>
    <w:tmpl w:val="E4B6B400"/>
    <w:lvl w:ilvl="0" w:tplc="FD3C9390">
      <w:start w:val="1"/>
      <w:numFmt w:val="decimal"/>
      <w:lvlText w:val="6.2.%1."/>
      <w:lvlJc w:val="left"/>
      <w:pPr>
        <w:ind w:left="1070"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86" w15:restartNumberingAfterBreak="0">
    <w:nsid w:val="3FE2055D"/>
    <w:multiLevelType w:val="hybridMultilevel"/>
    <w:tmpl w:val="6F6AA768"/>
    <w:lvl w:ilvl="0" w:tplc="D36EBB76">
      <w:start w:val="1"/>
      <w:numFmt w:val="decimal"/>
      <w:pStyle w:val="aff5"/>
      <w:lvlText w:val="%1."/>
      <w:lvlJc w:val="left"/>
      <w:pPr>
        <w:tabs>
          <w:tab w:val="num" w:pos="1854"/>
        </w:tabs>
        <w:ind w:left="1494" w:hanging="360"/>
      </w:pPr>
    </w:lvl>
    <w:lvl w:ilvl="1" w:tplc="23FE50EA">
      <w:start w:val="1"/>
      <w:numFmt w:val="bullet"/>
      <w:lvlText w:val=""/>
      <w:lvlJc w:val="left"/>
      <w:pPr>
        <w:tabs>
          <w:tab w:val="num" w:pos="1782"/>
        </w:tabs>
        <w:ind w:left="1782" w:hanging="360"/>
      </w:pPr>
      <w:rPr>
        <w:rFonts w:ascii="Symbol" w:hAnsi="Symbol" w:hint="default"/>
      </w:rPr>
    </w:lvl>
    <w:lvl w:ilvl="2" w:tplc="A2F08132">
      <w:numFmt w:val="none"/>
      <w:lvlText w:val=""/>
      <w:lvlJc w:val="left"/>
      <w:pPr>
        <w:tabs>
          <w:tab w:val="num" w:pos="360"/>
        </w:tabs>
      </w:pPr>
    </w:lvl>
    <w:lvl w:ilvl="3" w:tplc="C9A43B22">
      <w:numFmt w:val="none"/>
      <w:lvlText w:val=""/>
      <w:lvlJc w:val="left"/>
      <w:pPr>
        <w:tabs>
          <w:tab w:val="num" w:pos="360"/>
        </w:tabs>
      </w:pPr>
    </w:lvl>
    <w:lvl w:ilvl="4" w:tplc="E506D020">
      <w:numFmt w:val="none"/>
      <w:lvlText w:val=""/>
      <w:lvlJc w:val="left"/>
      <w:pPr>
        <w:tabs>
          <w:tab w:val="num" w:pos="360"/>
        </w:tabs>
      </w:pPr>
    </w:lvl>
    <w:lvl w:ilvl="5" w:tplc="FB72DB94">
      <w:numFmt w:val="none"/>
      <w:lvlText w:val=""/>
      <w:lvlJc w:val="left"/>
      <w:pPr>
        <w:tabs>
          <w:tab w:val="num" w:pos="360"/>
        </w:tabs>
      </w:pPr>
    </w:lvl>
    <w:lvl w:ilvl="6" w:tplc="79F069F2">
      <w:numFmt w:val="none"/>
      <w:lvlText w:val=""/>
      <w:lvlJc w:val="left"/>
      <w:pPr>
        <w:tabs>
          <w:tab w:val="num" w:pos="360"/>
        </w:tabs>
      </w:pPr>
    </w:lvl>
    <w:lvl w:ilvl="7" w:tplc="004EEDBC">
      <w:numFmt w:val="none"/>
      <w:lvlText w:val=""/>
      <w:lvlJc w:val="left"/>
      <w:pPr>
        <w:tabs>
          <w:tab w:val="num" w:pos="360"/>
        </w:tabs>
      </w:pPr>
    </w:lvl>
    <w:lvl w:ilvl="8" w:tplc="01F45DC4">
      <w:numFmt w:val="none"/>
      <w:lvlText w:val=""/>
      <w:lvlJc w:val="left"/>
      <w:pPr>
        <w:tabs>
          <w:tab w:val="num" w:pos="360"/>
        </w:tabs>
      </w:pPr>
    </w:lvl>
  </w:abstractNum>
  <w:abstractNum w:abstractNumId="87" w15:restartNumberingAfterBreak="0">
    <w:nsid w:val="3FE56FFA"/>
    <w:multiLevelType w:val="hybridMultilevel"/>
    <w:tmpl w:val="1DDCC0FA"/>
    <w:lvl w:ilvl="0" w:tplc="B97C38A2">
      <w:start w:val="1"/>
      <w:numFmt w:val="bullet"/>
      <w:pStyle w:val="aff6"/>
      <w:lvlText w:val=" "/>
      <w:lvlJc w:val="left"/>
      <w:pPr>
        <w:tabs>
          <w:tab w:val="num" w:pos="0"/>
        </w:tabs>
        <w:ind w:left="0" w:firstLine="198"/>
      </w:pPr>
      <w:rPr>
        <w:rFonts w:ascii="Arial" w:hAnsi="Arial" w:hint="default"/>
      </w:rPr>
    </w:lvl>
    <w:lvl w:ilvl="1" w:tplc="32820674" w:tentative="1">
      <w:start w:val="1"/>
      <w:numFmt w:val="bullet"/>
      <w:lvlText w:val="o"/>
      <w:lvlJc w:val="left"/>
      <w:pPr>
        <w:tabs>
          <w:tab w:val="num" w:pos="1440"/>
        </w:tabs>
        <w:ind w:left="1440" w:hanging="360"/>
      </w:pPr>
      <w:rPr>
        <w:rFonts w:ascii="Courier New" w:hAnsi="Courier New" w:cs="Courier New" w:hint="default"/>
      </w:rPr>
    </w:lvl>
    <w:lvl w:ilvl="2" w:tplc="EA96033A" w:tentative="1">
      <w:start w:val="1"/>
      <w:numFmt w:val="bullet"/>
      <w:lvlText w:val=""/>
      <w:lvlJc w:val="left"/>
      <w:pPr>
        <w:tabs>
          <w:tab w:val="num" w:pos="2160"/>
        </w:tabs>
        <w:ind w:left="2160" w:hanging="360"/>
      </w:pPr>
      <w:rPr>
        <w:rFonts w:ascii="Wingdings" w:hAnsi="Wingdings" w:hint="default"/>
      </w:rPr>
    </w:lvl>
    <w:lvl w:ilvl="3" w:tplc="3EE66D1C" w:tentative="1">
      <w:start w:val="1"/>
      <w:numFmt w:val="bullet"/>
      <w:lvlText w:val=""/>
      <w:lvlJc w:val="left"/>
      <w:pPr>
        <w:tabs>
          <w:tab w:val="num" w:pos="2880"/>
        </w:tabs>
        <w:ind w:left="2880" w:hanging="360"/>
      </w:pPr>
      <w:rPr>
        <w:rFonts w:ascii="Symbol" w:hAnsi="Symbol" w:hint="default"/>
      </w:rPr>
    </w:lvl>
    <w:lvl w:ilvl="4" w:tplc="5D447C0A" w:tentative="1">
      <w:start w:val="1"/>
      <w:numFmt w:val="bullet"/>
      <w:lvlText w:val="o"/>
      <w:lvlJc w:val="left"/>
      <w:pPr>
        <w:tabs>
          <w:tab w:val="num" w:pos="3600"/>
        </w:tabs>
        <w:ind w:left="3600" w:hanging="360"/>
      </w:pPr>
      <w:rPr>
        <w:rFonts w:ascii="Courier New" w:hAnsi="Courier New" w:cs="Courier New" w:hint="default"/>
      </w:rPr>
    </w:lvl>
    <w:lvl w:ilvl="5" w:tplc="17522B76" w:tentative="1">
      <w:start w:val="1"/>
      <w:numFmt w:val="bullet"/>
      <w:lvlText w:val=""/>
      <w:lvlJc w:val="left"/>
      <w:pPr>
        <w:tabs>
          <w:tab w:val="num" w:pos="4320"/>
        </w:tabs>
        <w:ind w:left="4320" w:hanging="360"/>
      </w:pPr>
      <w:rPr>
        <w:rFonts w:ascii="Wingdings" w:hAnsi="Wingdings" w:hint="default"/>
      </w:rPr>
    </w:lvl>
    <w:lvl w:ilvl="6" w:tplc="98CEB2EA" w:tentative="1">
      <w:start w:val="1"/>
      <w:numFmt w:val="bullet"/>
      <w:lvlText w:val=""/>
      <w:lvlJc w:val="left"/>
      <w:pPr>
        <w:tabs>
          <w:tab w:val="num" w:pos="5040"/>
        </w:tabs>
        <w:ind w:left="5040" w:hanging="360"/>
      </w:pPr>
      <w:rPr>
        <w:rFonts w:ascii="Symbol" w:hAnsi="Symbol" w:hint="default"/>
      </w:rPr>
    </w:lvl>
    <w:lvl w:ilvl="7" w:tplc="6B08745E" w:tentative="1">
      <w:start w:val="1"/>
      <w:numFmt w:val="bullet"/>
      <w:lvlText w:val="o"/>
      <w:lvlJc w:val="left"/>
      <w:pPr>
        <w:tabs>
          <w:tab w:val="num" w:pos="5760"/>
        </w:tabs>
        <w:ind w:left="5760" w:hanging="360"/>
      </w:pPr>
      <w:rPr>
        <w:rFonts w:ascii="Courier New" w:hAnsi="Courier New" w:cs="Courier New" w:hint="default"/>
      </w:rPr>
    </w:lvl>
    <w:lvl w:ilvl="8" w:tplc="BB94CCFC"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89" w15:restartNumberingAfterBreak="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15:restartNumberingAfterBreak="0">
    <w:nsid w:val="447A2D4E"/>
    <w:multiLevelType w:val="hybridMultilevel"/>
    <w:tmpl w:val="C8E691F6"/>
    <w:lvl w:ilvl="0" w:tplc="A0F8EE6C">
      <w:start w:val="1"/>
      <w:numFmt w:val="bullet"/>
      <w:pStyle w:val="aff7"/>
      <w:lvlText w:val=""/>
      <w:lvlJc w:val="left"/>
      <w:pPr>
        <w:tabs>
          <w:tab w:val="num" w:pos="-28"/>
        </w:tabs>
        <w:ind w:left="-28" w:firstLine="28"/>
      </w:pPr>
      <w:rPr>
        <w:rFonts w:ascii="Symbol" w:hAnsi="Symbol" w:hint="default"/>
      </w:rPr>
    </w:lvl>
    <w:lvl w:ilvl="1" w:tplc="446A0A74" w:tentative="1">
      <w:start w:val="1"/>
      <w:numFmt w:val="bullet"/>
      <w:lvlText w:val="o"/>
      <w:lvlJc w:val="left"/>
      <w:pPr>
        <w:tabs>
          <w:tab w:val="num" w:pos="1440"/>
        </w:tabs>
        <w:ind w:left="1440" w:hanging="360"/>
      </w:pPr>
      <w:rPr>
        <w:rFonts w:ascii="Courier New" w:hAnsi="Courier New" w:cs="Courier New" w:hint="default"/>
      </w:rPr>
    </w:lvl>
    <w:lvl w:ilvl="2" w:tplc="53EE6BC0" w:tentative="1">
      <w:start w:val="1"/>
      <w:numFmt w:val="bullet"/>
      <w:lvlText w:val=""/>
      <w:lvlJc w:val="left"/>
      <w:pPr>
        <w:tabs>
          <w:tab w:val="num" w:pos="2160"/>
        </w:tabs>
        <w:ind w:left="2160" w:hanging="360"/>
      </w:pPr>
      <w:rPr>
        <w:rFonts w:ascii="Wingdings" w:hAnsi="Wingdings" w:hint="default"/>
      </w:rPr>
    </w:lvl>
    <w:lvl w:ilvl="3" w:tplc="33F46FD8" w:tentative="1">
      <w:start w:val="1"/>
      <w:numFmt w:val="bullet"/>
      <w:lvlText w:val=""/>
      <w:lvlJc w:val="left"/>
      <w:pPr>
        <w:tabs>
          <w:tab w:val="num" w:pos="2880"/>
        </w:tabs>
        <w:ind w:left="2880" w:hanging="360"/>
      </w:pPr>
      <w:rPr>
        <w:rFonts w:ascii="Symbol" w:hAnsi="Symbol" w:hint="default"/>
      </w:rPr>
    </w:lvl>
    <w:lvl w:ilvl="4" w:tplc="0D7A60E4" w:tentative="1">
      <w:start w:val="1"/>
      <w:numFmt w:val="bullet"/>
      <w:lvlText w:val="o"/>
      <w:lvlJc w:val="left"/>
      <w:pPr>
        <w:tabs>
          <w:tab w:val="num" w:pos="3600"/>
        </w:tabs>
        <w:ind w:left="3600" w:hanging="360"/>
      </w:pPr>
      <w:rPr>
        <w:rFonts w:ascii="Courier New" w:hAnsi="Courier New" w:cs="Courier New" w:hint="default"/>
      </w:rPr>
    </w:lvl>
    <w:lvl w:ilvl="5" w:tplc="69426ED4" w:tentative="1">
      <w:start w:val="1"/>
      <w:numFmt w:val="bullet"/>
      <w:lvlText w:val=""/>
      <w:lvlJc w:val="left"/>
      <w:pPr>
        <w:tabs>
          <w:tab w:val="num" w:pos="4320"/>
        </w:tabs>
        <w:ind w:left="4320" w:hanging="360"/>
      </w:pPr>
      <w:rPr>
        <w:rFonts w:ascii="Wingdings" w:hAnsi="Wingdings" w:hint="default"/>
      </w:rPr>
    </w:lvl>
    <w:lvl w:ilvl="6" w:tplc="43A6A4DC" w:tentative="1">
      <w:start w:val="1"/>
      <w:numFmt w:val="bullet"/>
      <w:lvlText w:val=""/>
      <w:lvlJc w:val="left"/>
      <w:pPr>
        <w:tabs>
          <w:tab w:val="num" w:pos="5040"/>
        </w:tabs>
        <w:ind w:left="5040" w:hanging="360"/>
      </w:pPr>
      <w:rPr>
        <w:rFonts w:ascii="Symbol" w:hAnsi="Symbol" w:hint="default"/>
      </w:rPr>
    </w:lvl>
    <w:lvl w:ilvl="7" w:tplc="0162484A" w:tentative="1">
      <w:start w:val="1"/>
      <w:numFmt w:val="bullet"/>
      <w:lvlText w:val="o"/>
      <w:lvlJc w:val="left"/>
      <w:pPr>
        <w:tabs>
          <w:tab w:val="num" w:pos="5760"/>
        </w:tabs>
        <w:ind w:left="5760" w:hanging="360"/>
      </w:pPr>
      <w:rPr>
        <w:rFonts w:ascii="Courier New" w:hAnsi="Courier New" w:cs="Courier New" w:hint="default"/>
      </w:rPr>
    </w:lvl>
    <w:lvl w:ilvl="8" w:tplc="8B3E3B1E"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465E37F6"/>
    <w:multiLevelType w:val="hybridMultilevel"/>
    <w:tmpl w:val="509AA89E"/>
    <w:lvl w:ilvl="0" w:tplc="FFFFFFFF">
      <w:start w:val="1"/>
      <w:numFmt w:val="bullet"/>
      <w:pStyle w:val="1c"/>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7AA7EF7"/>
    <w:multiLevelType w:val="hybridMultilevel"/>
    <w:tmpl w:val="D8143210"/>
    <w:lvl w:ilvl="0" w:tplc="64E2886A">
      <w:start w:val="1"/>
      <w:numFmt w:val="bullet"/>
      <w:pStyle w:val="-0"/>
      <w:suff w:val="space"/>
      <w:lvlText w:val="­"/>
      <w:lvlJc w:val="left"/>
      <w:rPr>
        <w:rFonts w:ascii="Courier New" w:hAnsi="Courier New" w:hint="default"/>
      </w:rPr>
    </w:lvl>
    <w:lvl w:ilvl="1" w:tplc="C52CAF00">
      <w:start w:val="1"/>
      <w:numFmt w:val="bullet"/>
      <w:lvlText w:val="o"/>
      <w:lvlJc w:val="left"/>
      <w:pPr>
        <w:ind w:left="1440" w:hanging="360"/>
      </w:pPr>
      <w:rPr>
        <w:rFonts w:ascii="Courier New" w:hAnsi="Courier New" w:hint="default"/>
      </w:rPr>
    </w:lvl>
    <w:lvl w:ilvl="2" w:tplc="3110BAD8" w:tentative="1">
      <w:start w:val="1"/>
      <w:numFmt w:val="bullet"/>
      <w:lvlText w:val=""/>
      <w:lvlJc w:val="left"/>
      <w:pPr>
        <w:ind w:left="2160" w:hanging="360"/>
      </w:pPr>
      <w:rPr>
        <w:rFonts w:ascii="Wingdings" w:hAnsi="Wingdings" w:hint="default"/>
      </w:rPr>
    </w:lvl>
    <w:lvl w:ilvl="3" w:tplc="9F6698FC" w:tentative="1">
      <w:start w:val="1"/>
      <w:numFmt w:val="bullet"/>
      <w:lvlText w:val=""/>
      <w:lvlJc w:val="left"/>
      <w:pPr>
        <w:ind w:left="2880" w:hanging="360"/>
      </w:pPr>
      <w:rPr>
        <w:rFonts w:ascii="Symbol" w:hAnsi="Symbol" w:hint="default"/>
      </w:rPr>
    </w:lvl>
    <w:lvl w:ilvl="4" w:tplc="6E541216" w:tentative="1">
      <w:start w:val="1"/>
      <w:numFmt w:val="bullet"/>
      <w:lvlText w:val="o"/>
      <w:lvlJc w:val="left"/>
      <w:pPr>
        <w:ind w:left="3600" w:hanging="360"/>
      </w:pPr>
      <w:rPr>
        <w:rFonts w:ascii="Courier New" w:hAnsi="Courier New" w:hint="default"/>
      </w:rPr>
    </w:lvl>
    <w:lvl w:ilvl="5" w:tplc="172EB258" w:tentative="1">
      <w:start w:val="1"/>
      <w:numFmt w:val="bullet"/>
      <w:lvlText w:val=""/>
      <w:lvlJc w:val="left"/>
      <w:pPr>
        <w:ind w:left="4320" w:hanging="360"/>
      </w:pPr>
      <w:rPr>
        <w:rFonts w:ascii="Wingdings" w:hAnsi="Wingdings" w:hint="default"/>
      </w:rPr>
    </w:lvl>
    <w:lvl w:ilvl="6" w:tplc="5816C55A" w:tentative="1">
      <w:start w:val="1"/>
      <w:numFmt w:val="bullet"/>
      <w:lvlText w:val=""/>
      <w:lvlJc w:val="left"/>
      <w:pPr>
        <w:ind w:left="5040" w:hanging="360"/>
      </w:pPr>
      <w:rPr>
        <w:rFonts w:ascii="Symbol" w:hAnsi="Symbol" w:hint="default"/>
      </w:rPr>
    </w:lvl>
    <w:lvl w:ilvl="7" w:tplc="A90E2CCA" w:tentative="1">
      <w:start w:val="1"/>
      <w:numFmt w:val="bullet"/>
      <w:lvlText w:val="o"/>
      <w:lvlJc w:val="left"/>
      <w:pPr>
        <w:ind w:left="5760" w:hanging="360"/>
      </w:pPr>
      <w:rPr>
        <w:rFonts w:ascii="Courier New" w:hAnsi="Courier New" w:hint="default"/>
      </w:rPr>
    </w:lvl>
    <w:lvl w:ilvl="8" w:tplc="A950D5B4" w:tentative="1">
      <w:start w:val="1"/>
      <w:numFmt w:val="bullet"/>
      <w:lvlText w:val=""/>
      <w:lvlJc w:val="left"/>
      <w:pPr>
        <w:ind w:left="6480" w:hanging="360"/>
      </w:pPr>
      <w:rPr>
        <w:rFonts w:ascii="Wingdings" w:hAnsi="Wingdings" w:hint="default"/>
      </w:rPr>
    </w:lvl>
  </w:abstractNum>
  <w:abstractNum w:abstractNumId="94" w15:restartNumberingAfterBreak="0">
    <w:nsid w:val="488F54C8"/>
    <w:multiLevelType w:val="hybridMultilevel"/>
    <w:tmpl w:val="6EB21174"/>
    <w:lvl w:ilvl="0" w:tplc="0419000F">
      <w:start w:val="1"/>
      <w:numFmt w:val="bullet"/>
      <w:pStyle w:val="aff8"/>
      <w:lvlText w:val="o"/>
      <w:lvlJc w:val="left"/>
      <w:pPr>
        <w:tabs>
          <w:tab w:val="num" w:pos="720"/>
        </w:tabs>
        <w:ind w:left="720" w:hanging="360"/>
      </w:pPr>
      <w:rPr>
        <w:rFonts w:ascii="Courier New" w:hAnsi="Courier New" w:cs="Courier New"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89F3706"/>
    <w:multiLevelType w:val="singleLevel"/>
    <w:tmpl w:val="4106D5E4"/>
    <w:lvl w:ilvl="0">
      <w:start w:val="1"/>
      <w:numFmt w:val="decimal"/>
      <w:pStyle w:val="aff9"/>
      <w:lvlText w:val="%1)"/>
      <w:lvlJc w:val="left"/>
      <w:pPr>
        <w:ind w:left="1080" w:hanging="360"/>
      </w:pPr>
      <w:rPr>
        <w:rFonts w:cs="Times New Roman" w:hint="default"/>
      </w:rPr>
    </w:lvl>
  </w:abstractNum>
  <w:abstractNum w:abstractNumId="96" w15:restartNumberingAfterBreak="0">
    <w:nsid w:val="49115450"/>
    <w:multiLevelType w:val="hybridMultilevel"/>
    <w:tmpl w:val="A328B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97A202A"/>
    <w:multiLevelType w:val="multilevel"/>
    <w:tmpl w:val="FF2E145A"/>
    <w:lvl w:ilvl="0">
      <w:start w:val="2"/>
      <w:numFmt w:val="decimal"/>
      <w:pStyle w:val="1d"/>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98" w15:restartNumberingAfterBreak="0">
    <w:nsid w:val="49936065"/>
    <w:multiLevelType w:val="singleLevel"/>
    <w:tmpl w:val="FA54EAE4"/>
    <w:lvl w:ilvl="0">
      <w:start w:val="1"/>
      <w:numFmt w:val="bullet"/>
      <w:pStyle w:val="affa"/>
      <w:lvlText w:val=""/>
      <w:lvlJc w:val="left"/>
      <w:pPr>
        <w:tabs>
          <w:tab w:val="num" w:pos="360"/>
        </w:tabs>
        <w:ind w:left="360" w:hanging="360"/>
      </w:pPr>
      <w:rPr>
        <w:rFonts w:ascii="Symbol" w:hAnsi="Symbol" w:hint="default"/>
      </w:rPr>
    </w:lvl>
  </w:abstractNum>
  <w:abstractNum w:abstractNumId="99" w15:restartNumberingAfterBreak="0">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0" w15:restartNumberingAfterBreak="0">
    <w:nsid w:val="49F57318"/>
    <w:multiLevelType w:val="hybridMultilevel"/>
    <w:tmpl w:val="F7A2B73A"/>
    <w:lvl w:ilvl="0" w:tplc="254C559A">
      <w:start w:val="1"/>
      <w:numFmt w:val="decimal"/>
      <w:lvlText w:val="%1."/>
      <w:lvlJc w:val="left"/>
      <w:pPr>
        <w:tabs>
          <w:tab w:val="num" w:pos="1134"/>
        </w:tabs>
        <w:ind w:left="1134" w:hanging="283"/>
      </w:pPr>
      <w:rPr>
        <w:rFonts w:hint="default"/>
      </w:rPr>
    </w:lvl>
    <w:lvl w:ilvl="1" w:tplc="629EAB44">
      <w:start w:val="1"/>
      <w:numFmt w:val="bullet"/>
      <w:pStyle w:val="OTRListmark3"/>
      <w:lvlText w:val=""/>
      <w:lvlJc w:val="left"/>
      <w:pPr>
        <w:tabs>
          <w:tab w:val="num" w:pos="1440"/>
        </w:tabs>
        <w:ind w:left="1440" w:hanging="360"/>
      </w:pPr>
      <w:rPr>
        <w:rFonts w:ascii="Symbol" w:hAnsi="Symbol" w:hint="default"/>
      </w:rPr>
    </w:lvl>
    <w:lvl w:ilvl="2" w:tplc="EBB8B326" w:tentative="1">
      <w:start w:val="1"/>
      <w:numFmt w:val="bullet"/>
      <w:lvlText w:val=""/>
      <w:lvlJc w:val="left"/>
      <w:pPr>
        <w:tabs>
          <w:tab w:val="num" w:pos="2160"/>
        </w:tabs>
        <w:ind w:left="2160" w:hanging="360"/>
      </w:pPr>
      <w:rPr>
        <w:rFonts w:ascii="Wingdings" w:hAnsi="Wingdings" w:hint="default"/>
      </w:rPr>
    </w:lvl>
    <w:lvl w:ilvl="3" w:tplc="5832D92A" w:tentative="1">
      <w:start w:val="1"/>
      <w:numFmt w:val="bullet"/>
      <w:lvlText w:val=""/>
      <w:lvlJc w:val="left"/>
      <w:pPr>
        <w:tabs>
          <w:tab w:val="num" w:pos="2880"/>
        </w:tabs>
        <w:ind w:left="2880" w:hanging="360"/>
      </w:pPr>
      <w:rPr>
        <w:rFonts w:ascii="Symbol" w:hAnsi="Symbol" w:hint="default"/>
      </w:rPr>
    </w:lvl>
    <w:lvl w:ilvl="4" w:tplc="BEFC798E" w:tentative="1">
      <w:start w:val="1"/>
      <w:numFmt w:val="bullet"/>
      <w:lvlText w:val="o"/>
      <w:lvlJc w:val="left"/>
      <w:pPr>
        <w:tabs>
          <w:tab w:val="num" w:pos="3600"/>
        </w:tabs>
        <w:ind w:left="3600" w:hanging="360"/>
      </w:pPr>
      <w:rPr>
        <w:rFonts w:ascii="Courier New" w:hAnsi="Courier New" w:cs="Courier New" w:hint="default"/>
      </w:rPr>
    </w:lvl>
    <w:lvl w:ilvl="5" w:tplc="C66A7D64" w:tentative="1">
      <w:start w:val="1"/>
      <w:numFmt w:val="bullet"/>
      <w:lvlText w:val=""/>
      <w:lvlJc w:val="left"/>
      <w:pPr>
        <w:tabs>
          <w:tab w:val="num" w:pos="4320"/>
        </w:tabs>
        <w:ind w:left="4320" w:hanging="360"/>
      </w:pPr>
      <w:rPr>
        <w:rFonts w:ascii="Wingdings" w:hAnsi="Wingdings" w:hint="default"/>
      </w:rPr>
    </w:lvl>
    <w:lvl w:ilvl="6" w:tplc="0100A9BE" w:tentative="1">
      <w:start w:val="1"/>
      <w:numFmt w:val="bullet"/>
      <w:lvlText w:val=""/>
      <w:lvlJc w:val="left"/>
      <w:pPr>
        <w:tabs>
          <w:tab w:val="num" w:pos="5040"/>
        </w:tabs>
        <w:ind w:left="5040" w:hanging="360"/>
      </w:pPr>
      <w:rPr>
        <w:rFonts w:ascii="Symbol" w:hAnsi="Symbol" w:hint="default"/>
      </w:rPr>
    </w:lvl>
    <w:lvl w:ilvl="7" w:tplc="65B40E02" w:tentative="1">
      <w:start w:val="1"/>
      <w:numFmt w:val="bullet"/>
      <w:lvlText w:val="o"/>
      <w:lvlJc w:val="left"/>
      <w:pPr>
        <w:tabs>
          <w:tab w:val="num" w:pos="5760"/>
        </w:tabs>
        <w:ind w:left="5760" w:hanging="360"/>
      </w:pPr>
      <w:rPr>
        <w:rFonts w:ascii="Courier New" w:hAnsi="Courier New" w:cs="Courier New" w:hint="default"/>
      </w:rPr>
    </w:lvl>
    <w:lvl w:ilvl="8" w:tplc="A588D94E"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D224ED0"/>
    <w:multiLevelType w:val="hybridMultilevel"/>
    <w:tmpl w:val="AE3A51F6"/>
    <w:lvl w:ilvl="0" w:tplc="1A98838C">
      <w:start w:val="1"/>
      <w:numFmt w:val="bullet"/>
      <w:pStyle w:val="ListBullet51"/>
      <w:lvlText w:val=""/>
      <w:lvlJc w:val="left"/>
      <w:pPr>
        <w:ind w:left="720" w:hanging="360"/>
      </w:pPr>
      <w:rPr>
        <w:rFonts w:ascii="Symbol" w:hAnsi="Symbol" w:hint="default"/>
      </w:rPr>
    </w:lvl>
    <w:lvl w:ilvl="1" w:tplc="EF926668">
      <w:start w:val="1"/>
      <w:numFmt w:val="bullet"/>
      <w:lvlText w:val="o"/>
      <w:lvlJc w:val="left"/>
      <w:pPr>
        <w:ind w:left="1440" w:hanging="360"/>
      </w:pPr>
      <w:rPr>
        <w:rFonts w:ascii="Courier New" w:hAnsi="Courier New" w:hint="default"/>
      </w:rPr>
    </w:lvl>
    <w:lvl w:ilvl="2" w:tplc="31D03E48">
      <w:start w:val="1"/>
      <w:numFmt w:val="bullet"/>
      <w:lvlText w:val=""/>
      <w:lvlJc w:val="left"/>
      <w:pPr>
        <w:ind w:left="2160" w:hanging="360"/>
      </w:pPr>
      <w:rPr>
        <w:rFonts w:ascii="Wingdings" w:hAnsi="Wingdings" w:hint="default"/>
      </w:rPr>
    </w:lvl>
    <w:lvl w:ilvl="3" w:tplc="CDEC6212">
      <w:start w:val="1"/>
      <w:numFmt w:val="bullet"/>
      <w:lvlText w:val=""/>
      <w:lvlJc w:val="left"/>
      <w:pPr>
        <w:ind w:left="2880" w:hanging="360"/>
      </w:pPr>
      <w:rPr>
        <w:rFonts w:ascii="Symbol" w:hAnsi="Symbol" w:hint="default"/>
      </w:rPr>
    </w:lvl>
    <w:lvl w:ilvl="4" w:tplc="B3C4EAD8">
      <w:start w:val="1"/>
      <w:numFmt w:val="bullet"/>
      <w:lvlText w:val="o"/>
      <w:lvlJc w:val="left"/>
      <w:pPr>
        <w:ind w:left="3600" w:hanging="360"/>
      </w:pPr>
      <w:rPr>
        <w:rFonts w:ascii="Courier New" w:hAnsi="Courier New" w:hint="default"/>
      </w:rPr>
    </w:lvl>
    <w:lvl w:ilvl="5" w:tplc="E62823CC">
      <w:start w:val="1"/>
      <w:numFmt w:val="bullet"/>
      <w:lvlText w:val=""/>
      <w:lvlJc w:val="left"/>
      <w:pPr>
        <w:ind w:left="4320" w:hanging="360"/>
      </w:pPr>
      <w:rPr>
        <w:rFonts w:ascii="Wingdings" w:hAnsi="Wingdings" w:hint="default"/>
      </w:rPr>
    </w:lvl>
    <w:lvl w:ilvl="6" w:tplc="B5E83C2E">
      <w:start w:val="1"/>
      <w:numFmt w:val="bullet"/>
      <w:lvlText w:val=""/>
      <w:lvlJc w:val="left"/>
      <w:pPr>
        <w:ind w:left="5040" w:hanging="360"/>
      </w:pPr>
      <w:rPr>
        <w:rFonts w:ascii="Symbol" w:hAnsi="Symbol" w:hint="default"/>
      </w:rPr>
    </w:lvl>
    <w:lvl w:ilvl="7" w:tplc="353CABBC">
      <w:start w:val="1"/>
      <w:numFmt w:val="bullet"/>
      <w:lvlText w:val="o"/>
      <w:lvlJc w:val="left"/>
      <w:pPr>
        <w:ind w:left="5760" w:hanging="360"/>
      </w:pPr>
      <w:rPr>
        <w:rFonts w:ascii="Courier New" w:hAnsi="Courier New" w:hint="default"/>
      </w:rPr>
    </w:lvl>
    <w:lvl w:ilvl="8" w:tplc="FB3CD4E2">
      <w:start w:val="1"/>
      <w:numFmt w:val="bullet"/>
      <w:lvlText w:val=""/>
      <w:lvlJc w:val="left"/>
      <w:pPr>
        <w:ind w:left="6480" w:hanging="360"/>
      </w:pPr>
      <w:rPr>
        <w:rFonts w:ascii="Wingdings" w:hAnsi="Wingdings" w:hint="default"/>
      </w:rPr>
    </w:lvl>
  </w:abstractNum>
  <w:abstractNum w:abstractNumId="102" w15:restartNumberingAfterBreak="0">
    <w:nsid w:val="4E044427"/>
    <w:multiLevelType w:val="hybridMultilevel"/>
    <w:tmpl w:val="6BB43252"/>
    <w:lvl w:ilvl="0" w:tplc="FC422B84">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D80856DE">
      <w:start w:val="1"/>
      <w:numFmt w:val="lowerLetter"/>
      <w:lvlText w:val="%2."/>
      <w:lvlJc w:val="left"/>
      <w:pPr>
        <w:tabs>
          <w:tab w:val="num" w:pos="1440"/>
        </w:tabs>
        <w:ind w:left="1440" w:hanging="360"/>
      </w:pPr>
    </w:lvl>
    <w:lvl w:ilvl="2" w:tplc="12BACD92">
      <w:start w:val="1"/>
      <w:numFmt w:val="lowerRoman"/>
      <w:lvlText w:val="%3."/>
      <w:lvlJc w:val="right"/>
      <w:pPr>
        <w:tabs>
          <w:tab w:val="num" w:pos="2160"/>
        </w:tabs>
        <w:ind w:left="2160" w:hanging="180"/>
      </w:pPr>
    </w:lvl>
    <w:lvl w:ilvl="3" w:tplc="19A2B25A">
      <w:start w:val="1"/>
      <w:numFmt w:val="decimal"/>
      <w:lvlText w:val="%4."/>
      <w:lvlJc w:val="left"/>
      <w:pPr>
        <w:tabs>
          <w:tab w:val="num" w:pos="2880"/>
        </w:tabs>
        <w:ind w:left="2880" w:hanging="360"/>
      </w:pPr>
    </w:lvl>
    <w:lvl w:ilvl="4" w:tplc="C3C629B4" w:tentative="1">
      <w:start w:val="1"/>
      <w:numFmt w:val="lowerLetter"/>
      <w:lvlText w:val="%5."/>
      <w:lvlJc w:val="left"/>
      <w:pPr>
        <w:tabs>
          <w:tab w:val="num" w:pos="3600"/>
        </w:tabs>
        <w:ind w:left="3600" w:hanging="360"/>
      </w:pPr>
    </w:lvl>
    <w:lvl w:ilvl="5" w:tplc="4CCC975C" w:tentative="1">
      <w:start w:val="1"/>
      <w:numFmt w:val="lowerRoman"/>
      <w:lvlText w:val="%6."/>
      <w:lvlJc w:val="right"/>
      <w:pPr>
        <w:tabs>
          <w:tab w:val="num" w:pos="4320"/>
        </w:tabs>
        <w:ind w:left="4320" w:hanging="180"/>
      </w:pPr>
    </w:lvl>
    <w:lvl w:ilvl="6" w:tplc="247AA448" w:tentative="1">
      <w:start w:val="1"/>
      <w:numFmt w:val="decimal"/>
      <w:lvlText w:val="%7."/>
      <w:lvlJc w:val="left"/>
      <w:pPr>
        <w:tabs>
          <w:tab w:val="num" w:pos="5040"/>
        </w:tabs>
        <w:ind w:left="5040" w:hanging="360"/>
      </w:pPr>
    </w:lvl>
    <w:lvl w:ilvl="7" w:tplc="02AE3388" w:tentative="1">
      <w:start w:val="1"/>
      <w:numFmt w:val="lowerLetter"/>
      <w:lvlText w:val="%8."/>
      <w:lvlJc w:val="left"/>
      <w:pPr>
        <w:tabs>
          <w:tab w:val="num" w:pos="5760"/>
        </w:tabs>
        <w:ind w:left="5760" w:hanging="360"/>
      </w:pPr>
    </w:lvl>
    <w:lvl w:ilvl="8" w:tplc="497ED0DE" w:tentative="1">
      <w:start w:val="1"/>
      <w:numFmt w:val="lowerRoman"/>
      <w:lvlText w:val="%9."/>
      <w:lvlJc w:val="right"/>
      <w:pPr>
        <w:tabs>
          <w:tab w:val="num" w:pos="6480"/>
        </w:tabs>
        <w:ind w:left="6480" w:hanging="180"/>
      </w:pPr>
    </w:lvl>
  </w:abstractNum>
  <w:abstractNum w:abstractNumId="103" w15:restartNumberingAfterBreak="0">
    <w:nsid w:val="500A500F"/>
    <w:multiLevelType w:val="hybridMultilevel"/>
    <w:tmpl w:val="E8081D12"/>
    <w:lvl w:ilvl="0" w:tplc="776E3942">
      <w:start w:val="1"/>
      <w:numFmt w:val="bullet"/>
      <w:pStyle w:val="affb"/>
      <w:lvlText w:val=""/>
      <w:lvlJc w:val="left"/>
      <w:pPr>
        <w:tabs>
          <w:tab w:val="num" w:pos="851"/>
        </w:tabs>
        <w:ind w:left="851"/>
      </w:pPr>
      <w:rPr>
        <w:rFonts w:ascii="Wingdings" w:hAnsi="Wingdings" w:hint="default"/>
      </w:rPr>
    </w:lvl>
    <w:lvl w:ilvl="1" w:tplc="1B8C4D76">
      <w:start w:val="1"/>
      <w:numFmt w:val="bullet"/>
      <w:lvlText w:val="o"/>
      <w:lvlJc w:val="left"/>
      <w:pPr>
        <w:tabs>
          <w:tab w:val="num" w:pos="2367"/>
        </w:tabs>
        <w:ind w:left="2367" w:hanging="360"/>
      </w:pPr>
      <w:rPr>
        <w:rFonts w:ascii="Courier New" w:hAnsi="Courier New" w:hint="default"/>
      </w:rPr>
    </w:lvl>
    <w:lvl w:ilvl="2" w:tplc="3A321F9C">
      <w:start w:val="1"/>
      <w:numFmt w:val="bullet"/>
      <w:lvlText w:val=""/>
      <w:lvlJc w:val="left"/>
      <w:pPr>
        <w:tabs>
          <w:tab w:val="num" w:pos="3087"/>
        </w:tabs>
        <w:ind w:left="3087" w:hanging="360"/>
      </w:pPr>
      <w:rPr>
        <w:rFonts w:ascii="Wingdings" w:hAnsi="Wingdings" w:hint="default"/>
      </w:rPr>
    </w:lvl>
    <w:lvl w:ilvl="3" w:tplc="F4DEA69A" w:tentative="1">
      <w:start w:val="1"/>
      <w:numFmt w:val="bullet"/>
      <w:lvlText w:val=""/>
      <w:lvlJc w:val="left"/>
      <w:pPr>
        <w:tabs>
          <w:tab w:val="num" w:pos="3807"/>
        </w:tabs>
        <w:ind w:left="3807" w:hanging="360"/>
      </w:pPr>
      <w:rPr>
        <w:rFonts w:ascii="Symbol" w:hAnsi="Symbol" w:hint="default"/>
      </w:rPr>
    </w:lvl>
    <w:lvl w:ilvl="4" w:tplc="CC36BEA4" w:tentative="1">
      <w:start w:val="1"/>
      <w:numFmt w:val="bullet"/>
      <w:lvlText w:val="o"/>
      <w:lvlJc w:val="left"/>
      <w:pPr>
        <w:tabs>
          <w:tab w:val="num" w:pos="4527"/>
        </w:tabs>
        <w:ind w:left="4527" w:hanging="360"/>
      </w:pPr>
      <w:rPr>
        <w:rFonts w:ascii="Courier New" w:hAnsi="Courier New" w:hint="default"/>
      </w:rPr>
    </w:lvl>
    <w:lvl w:ilvl="5" w:tplc="54862954" w:tentative="1">
      <w:start w:val="1"/>
      <w:numFmt w:val="bullet"/>
      <w:lvlText w:val=""/>
      <w:lvlJc w:val="left"/>
      <w:pPr>
        <w:tabs>
          <w:tab w:val="num" w:pos="5247"/>
        </w:tabs>
        <w:ind w:left="5247" w:hanging="360"/>
      </w:pPr>
      <w:rPr>
        <w:rFonts w:ascii="Wingdings" w:hAnsi="Wingdings" w:hint="default"/>
      </w:rPr>
    </w:lvl>
    <w:lvl w:ilvl="6" w:tplc="FE720294" w:tentative="1">
      <w:start w:val="1"/>
      <w:numFmt w:val="bullet"/>
      <w:lvlText w:val=""/>
      <w:lvlJc w:val="left"/>
      <w:pPr>
        <w:tabs>
          <w:tab w:val="num" w:pos="5967"/>
        </w:tabs>
        <w:ind w:left="5967" w:hanging="360"/>
      </w:pPr>
      <w:rPr>
        <w:rFonts w:ascii="Symbol" w:hAnsi="Symbol" w:hint="default"/>
      </w:rPr>
    </w:lvl>
    <w:lvl w:ilvl="7" w:tplc="4E50B2EC" w:tentative="1">
      <w:start w:val="1"/>
      <w:numFmt w:val="bullet"/>
      <w:lvlText w:val="o"/>
      <w:lvlJc w:val="left"/>
      <w:pPr>
        <w:tabs>
          <w:tab w:val="num" w:pos="6687"/>
        </w:tabs>
        <w:ind w:left="6687" w:hanging="360"/>
      </w:pPr>
      <w:rPr>
        <w:rFonts w:ascii="Courier New" w:hAnsi="Courier New" w:hint="default"/>
      </w:rPr>
    </w:lvl>
    <w:lvl w:ilvl="8" w:tplc="9FC262A6" w:tentative="1">
      <w:start w:val="1"/>
      <w:numFmt w:val="bullet"/>
      <w:lvlText w:val=""/>
      <w:lvlJc w:val="left"/>
      <w:pPr>
        <w:tabs>
          <w:tab w:val="num" w:pos="7407"/>
        </w:tabs>
        <w:ind w:left="7407" w:hanging="360"/>
      </w:pPr>
      <w:rPr>
        <w:rFonts w:ascii="Wingdings" w:hAnsi="Wingdings" w:hint="default"/>
      </w:rPr>
    </w:lvl>
  </w:abstractNum>
  <w:abstractNum w:abstractNumId="104" w15:restartNumberingAfterBreak="0">
    <w:nsid w:val="522F229B"/>
    <w:multiLevelType w:val="hybridMultilevel"/>
    <w:tmpl w:val="98E40228"/>
    <w:lvl w:ilvl="0" w:tplc="DFF2EC74">
      <w:start w:val="1"/>
      <w:numFmt w:val="bullet"/>
      <w:lvlText w:val="­"/>
      <w:lvlJc w:val="left"/>
      <w:pPr>
        <w:ind w:left="936" w:hanging="227"/>
      </w:pPr>
      <w:rPr>
        <w:rFonts w:ascii="Courier New" w:hAnsi="Courier New" w:hint="default"/>
      </w:rPr>
    </w:lvl>
    <w:lvl w:ilvl="1" w:tplc="D29437E4">
      <w:start w:val="1"/>
      <w:numFmt w:val="bullet"/>
      <w:pStyle w:val="affc"/>
      <w:lvlText w:val="-"/>
      <w:lvlJc w:val="left"/>
      <w:pPr>
        <w:ind w:left="2149" w:hanging="360"/>
      </w:pPr>
      <w:rPr>
        <w:rFonts w:ascii="Times New Roman" w:eastAsia="Times New Roman" w:hAnsi="Times New Roman" w:hint="default"/>
      </w:rPr>
    </w:lvl>
    <w:lvl w:ilvl="2" w:tplc="A3E28B40">
      <w:start w:val="1"/>
      <w:numFmt w:val="bullet"/>
      <w:lvlText w:val="-"/>
      <w:lvlJc w:val="left"/>
      <w:pPr>
        <w:ind w:left="2869" w:hanging="360"/>
      </w:pPr>
      <w:rPr>
        <w:rFonts w:ascii="Times New Roman" w:eastAsia="Times New Roman" w:hAnsi="Times New Roman" w:hint="default"/>
      </w:rPr>
    </w:lvl>
    <w:lvl w:ilvl="3" w:tplc="B63A66B6">
      <w:start w:val="1"/>
      <w:numFmt w:val="bullet"/>
      <w:lvlText w:val=""/>
      <w:lvlJc w:val="left"/>
      <w:pPr>
        <w:ind w:left="3589" w:hanging="360"/>
      </w:pPr>
      <w:rPr>
        <w:rFonts w:ascii="Symbol" w:hAnsi="Symbol" w:hint="default"/>
      </w:rPr>
    </w:lvl>
    <w:lvl w:ilvl="4" w:tplc="DEFE44EC">
      <w:start w:val="1"/>
      <w:numFmt w:val="bullet"/>
      <w:lvlText w:val="o"/>
      <w:lvlJc w:val="left"/>
      <w:pPr>
        <w:ind w:left="4309" w:hanging="360"/>
      </w:pPr>
      <w:rPr>
        <w:rFonts w:ascii="Courier New" w:hAnsi="Courier New" w:hint="default"/>
      </w:rPr>
    </w:lvl>
    <w:lvl w:ilvl="5" w:tplc="924E2A82">
      <w:start w:val="1"/>
      <w:numFmt w:val="bullet"/>
      <w:lvlText w:val=""/>
      <w:lvlJc w:val="left"/>
      <w:pPr>
        <w:ind w:left="5029" w:hanging="360"/>
      </w:pPr>
      <w:rPr>
        <w:rFonts w:ascii="Wingdings" w:hAnsi="Wingdings" w:hint="default"/>
      </w:rPr>
    </w:lvl>
    <w:lvl w:ilvl="6" w:tplc="36002D76" w:tentative="1">
      <w:start w:val="1"/>
      <w:numFmt w:val="bullet"/>
      <w:lvlText w:val=""/>
      <w:lvlJc w:val="left"/>
      <w:pPr>
        <w:ind w:left="5749" w:hanging="360"/>
      </w:pPr>
      <w:rPr>
        <w:rFonts w:ascii="Symbol" w:hAnsi="Symbol" w:hint="default"/>
      </w:rPr>
    </w:lvl>
    <w:lvl w:ilvl="7" w:tplc="6126728A" w:tentative="1">
      <w:start w:val="1"/>
      <w:numFmt w:val="bullet"/>
      <w:lvlText w:val="o"/>
      <w:lvlJc w:val="left"/>
      <w:pPr>
        <w:ind w:left="6469" w:hanging="360"/>
      </w:pPr>
      <w:rPr>
        <w:rFonts w:ascii="Courier New" w:hAnsi="Courier New" w:hint="default"/>
      </w:rPr>
    </w:lvl>
    <w:lvl w:ilvl="8" w:tplc="97D89EDC" w:tentative="1">
      <w:start w:val="1"/>
      <w:numFmt w:val="bullet"/>
      <w:lvlText w:val=""/>
      <w:lvlJc w:val="left"/>
      <w:pPr>
        <w:ind w:left="7189" w:hanging="360"/>
      </w:pPr>
      <w:rPr>
        <w:rFonts w:ascii="Wingdings" w:hAnsi="Wingdings" w:hint="default"/>
      </w:rPr>
    </w:lvl>
  </w:abstractNum>
  <w:abstractNum w:abstractNumId="105" w15:restartNumberingAfterBreak="0">
    <w:nsid w:val="527E6067"/>
    <w:multiLevelType w:val="multilevel"/>
    <w:tmpl w:val="24A8BB20"/>
    <w:lvl w:ilvl="0">
      <w:start w:val="1"/>
      <w:numFmt w:val="decimal"/>
      <w:pStyle w:val="1e"/>
      <w:lvlText w:val="%1."/>
      <w:lvlJc w:val="left"/>
      <w:pPr>
        <w:ind w:left="1287" w:hanging="360"/>
      </w:pPr>
      <w:rPr>
        <w:rFonts w:cs="Times New Roman" w:hint="default"/>
      </w:rPr>
    </w:lvl>
    <w:lvl w:ilvl="1">
      <w:start w:val="1"/>
      <w:numFmt w:val="decimal"/>
      <w:pStyle w:val="29"/>
      <w:lvlText w:val="%1.%2."/>
      <w:lvlJc w:val="left"/>
      <w:pPr>
        <w:ind w:left="2007" w:hanging="360"/>
      </w:pPr>
      <w:rPr>
        <w:rFonts w:cs="Times New Roman" w:hint="default"/>
      </w:rPr>
    </w:lvl>
    <w:lvl w:ilvl="2">
      <w:start w:val="1"/>
      <w:numFmt w:val="decimal"/>
      <w:pStyle w:val="36"/>
      <w:lvlText w:val="%1.%2.%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106" w15:restartNumberingAfterBreak="0">
    <w:nsid w:val="528D2425"/>
    <w:multiLevelType w:val="hybridMultilevel"/>
    <w:tmpl w:val="D006165E"/>
    <w:lvl w:ilvl="0" w:tplc="3F52AB94">
      <w:start w:val="1"/>
      <w:numFmt w:val="decimal"/>
      <w:pStyle w:val="1f"/>
      <w:suff w:val="space"/>
      <w:lvlText w:val="%1."/>
      <w:lvlJc w:val="left"/>
      <w:pPr>
        <w:ind w:left="794" w:hanging="22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D984598C">
      <w:start w:val="1"/>
      <w:numFmt w:val="lowerLetter"/>
      <w:lvlText w:val="%2."/>
      <w:lvlJc w:val="left"/>
      <w:pPr>
        <w:ind w:left="1440" w:hanging="360"/>
      </w:pPr>
      <w:rPr>
        <w:rFonts w:cs="Times New Roman"/>
      </w:rPr>
    </w:lvl>
    <w:lvl w:ilvl="2" w:tplc="CEB4760E">
      <w:start w:val="1"/>
      <w:numFmt w:val="lowerRoman"/>
      <w:lvlText w:val="%3."/>
      <w:lvlJc w:val="right"/>
      <w:pPr>
        <w:ind w:left="2160" w:hanging="180"/>
      </w:pPr>
      <w:rPr>
        <w:rFonts w:cs="Times New Roman"/>
      </w:rPr>
    </w:lvl>
    <w:lvl w:ilvl="3" w:tplc="93DA84BC" w:tentative="1">
      <w:start w:val="1"/>
      <w:numFmt w:val="decimal"/>
      <w:lvlText w:val="%4."/>
      <w:lvlJc w:val="left"/>
      <w:pPr>
        <w:ind w:left="2880" w:hanging="360"/>
      </w:pPr>
      <w:rPr>
        <w:rFonts w:cs="Times New Roman"/>
      </w:rPr>
    </w:lvl>
    <w:lvl w:ilvl="4" w:tplc="8C0083CE" w:tentative="1">
      <w:start w:val="1"/>
      <w:numFmt w:val="lowerLetter"/>
      <w:lvlText w:val="%5."/>
      <w:lvlJc w:val="left"/>
      <w:pPr>
        <w:ind w:left="3600" w:hanging="360"/>
      </w:pPr>
      <w:rPr>
        <w:rFonts w:cs="Times New Roman"/>
      </w:rPr>
    </w:lvl>
    <w:lvl w:ilvl="5" w:tplc="1F185F6A" w:tentative="1">
      <w:start w:val="1"/>
      <w:numFmt w:val="lowerRoman"/>
      <w:lvlText w:val="%6."/>
      <w:lvlJc w:val="right"/>
      <w:pPr>
        <w:ind w:left="4320" w:hanging="180"/>
      </w:pPr>
      <w:rPr>
        <w:rFonts w:cs="Times New Roman"/>
      </w:rPr>
    </w:lvl>
    <w:lvl w:ilvl="6" w:tplc="E434365E" w:tentative="1">
      <w:start w:val="1"/>
      <w:numFmt w:val="decimal"/>
      <w:lvlText w:val="%7."/>
      <w:lvlJc w:val="left"/>
      <w:pPr>
        <w:ind w:left="5040" w:hanging="360"/>
      </w:pPr>
      <w:rPr>
        <w:rFonts w:cs="Times New Roman"/>
      </w:rPr>
    </w:lvl>
    <w:lvl w:ilvl="7" w:tplc="0E9A8F3A" w:tentative="1">
      <w:start w:val="1"/>
      <w:numFmt w:val="lowerLetter"/>
      <w:lvlText w:val="%8."/>
      <w:lvlJc w:val="left"/>
      <w:pPr>
        <w:ind w:left="5760" w:hanging="360"/>
      </w:pPr>
      <w:rPr>
        <w:rFonts w:cs="Times New Roman"/>
      </w:rPr>
    </w:lvl>
    <w:lvl w:ilvl="8" w:tplc="26865122" w:tentative="1">
      <w:start w:val="1"/>
      <w:numFmt w:val="lowerRoman"/>
      <w:lvlText w:val="%9."/>
      <w:lvlJc w:val="right"/>
      <w:pPr>
        <w:ind w:left="6480" w:hanging="180"/>
      </w:pPr>
      <w:rPr>
        <w:rFonts w:cs="Times New Roman"/>
      </w:rPr>
    </w:lvl>
  </w:abstractNum>
  <w:abstractNum w:abstractNumId="107" w15:restartNumberingAfterBreak="0">
    <w:nsid w:val="552A6423"/>
    <w:multiLevelType w:val="hybridMultilevel"/>
    <w:tmpl w:val="613A76C2"/>
    <w:lvl w:ilvl="0" w:tplc="7ADE275A">
      <w:start w:val="1"/>
      <w:numFmt w:val="decimal"/>
      <w:pStyle w:val="Char"/>
      <w:lvlText w:val="%1."/>
      <w:lvlJc w:val="left"/>
      <w:pPr>
        <w:ind w:left="1353" w:hanging="360"/>
      </w:pPr>
      <w:rPr>
        <w:rFonts w:cs="Times New Roman" w:hint="default"/>
      </w:rPr>
    </w:lvl>
    <w:lvl w:ilvl="1" w:tplc="29DC6BF0">
      <w:start w:val="1"/>
      <w:numFmt w:val="lowerLetter"/>
      <w:lvlText w:val="%2."/>
      <w:lvlJc w:val="left"/>
      <w:pPr>
        <w:ind w:left="2149" w:hanging="360"/>
      </w:pPr>
      <w:rPr>
        <w:rFonts w:cs="Times New Roman"/>
      </w:rPr>
    </w:lvl>
    <w:lvl w:ilvl="2" w:tplc="5E8C83D0" w:tentative="1">
      <w:start w:val="1"/>
      <w:numFmt w:val="lowerRoman"/>
      <w:lvlText w:val="%3."/>
      <w:lvlJc w:val="right"/>
      <w:pPr>
        <w:ind w:left="2869" w:hanging="180"/>
      </w:pPr>
      <w:rPr>
        <w:rFonts w:cs="Times New Roman"/>
      </w:rPr>
    </w:lvl>
    <w:lvl w:ilvl="3" w:tplc="4CFCDAD4" w:tentative="1">
      <w:start w:val="1"/>
      <w:numFmt w:val="decimal"/>
      <w:lvlText w:val="%4."/>
      <w:lvlJc w:val="left"/>
      <w:pPr>
        <w:ind w:left="3589" w:hanging="360"/>
      </w:pPr>
      <w:rPr>
        <w:rFonts w:cs="Times New Roman"/>
      </w:rPr>
    </w:lvl>
    <w:lvl w:ilvl="4" w:tplc="AADC3A7C" w:tentative="1">
      <w:start w:val="1"/>
      <w:numFmt w:val="lowerLetter"/>
      <w:lvlText w:val="%5."/>
      <w:lvlJc w:val="left"/>
      <w:pPr>
        <w:ind w:left="4309" w:hanging="360"/>
      </w:pPr>
      <w:rPr>
        <w:rFonts w:cs="Times New Roman"/>
      </w:rPr>
    </w:lvl>
    <w:lvl w:ilvl="5" w:tplc="2D324E88" w:tentative="1">
      <w:start w:val="1"/>
      <w:numFmt w:val="lowerRoman"/>
      <w:lvlText w:val="%6."/>
      <w:lvlJc w:val="right"/>
      <w:pPr>
        <w:ind w:left="5029" w:hanging="180"/>
      </w:pPr>
      <w:rPr>
        <w:rFonts w:cs="Times New Roman"/>
      </w:rPr>
    </w:lvl>
    <w:lvl w:ilvl="6" w:tplc="24DEC0D0" w:tentative="1">
      <w:start w:val="1"/>
      <w:numFmt w:val="decimal"/>
      <w:lvlText w:val="%7."/>
      <w:lvlJc w:val="left"/>
      <w:pPr>
        <w:ind w:left="5749" w:hanging="360"/>
      </w:pPr>
      <w:rPr>
        <w:rFonts w:cs="Times New Roman"/>
      </w:rPr>
    </w:lvl>
    <w:lvl w:ilvl="7" w:tplc="6B38B54A" w:tentative="1">
      <w:start w:val="1"/>
      <w:numFmt w:val="lowerLetter"/>
      <w:lvlText w:val="%8."/>
      <w:lvlJc w:val="left"/>
      <w:pPr>
        <w:ind w:left="6469" w:hanging="360"/>
      </w:pPr>
      <w:rPr>
        <w:rFonts w:cs="Times New Roman"/>
      </w:rPr>
    </w:lvl>
    <w:lvl w:ilvl="8" w:tplc="8C3A2E7C" w:tentative="1">
      <w:start w:val="1"/>
      <w:numFmt w:val="lowerRoman"/>
      <w:lvlText w:val="%9."/>
      <w:lvlJc w:val="right"/>
      <w:pPr>
        <w:ind w:left="7189" w:hanging="180"/>
      </w:pPr>
      <w:rPr>
        <w:rFonts w:cs="Times New Roman"/>
      </w:rPr>
    </w:lvl>
  </w:abstractNum>
  <w:abstractNum w:abstractNumId="108" w15:restartNumberingAfterBreak="0">
    <w:nsid w:val="55C530F6"/>
    <w:multiLevelType w:val="multilevel"/>
    <w:tmpl w:val="27CC0D8E"/>
    <w:lvl w:ilvl="0">
      <w:start w:val="6"/>
      <w:numFmt w:val="decimal"/>
      <w:pStyle w:val="2a"/>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15:restartNumberingAfterBreak="0">
    <w:nsid w:val="572C0464"/>
    <w:multiLevelType w:val="multilevel"/>
    <w:tmpl w:val="5CF21D0C"/>
    <w:styleLink w:val="affd"/>
    <w:lvl w:ilvl="0">
      <w:start w:val="1"/>
      <w:numFmt w:val="decimal"/>
      <w:lvlText w:val="Рисунок %1."/>
      <w:lvlJc w:val="left"/>
      <w:pPr>
        <w:tabs>
          <w:tab w:val="num" w:pos="720"/>
        </w:tabs>
        <w:ind w:left="720" w:hanging="360"/>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0" w15:restartNumberingAfterBreak="0">
    <w:nsid w:val="57CB3FDC"/>
    <w:multiLevelType w:val="hybridMultilevel"/>
    <w:tmpl w:val="66BE1ECE"/>
    <w:lvl w:ilvl="0" w:tplc="B6DA5132">
      <w:start w:val="1"/>
      <w:numFmt w:val="bullet"/>
      <w:pStyle w:val="Bullet2"/>
      <w:lvlText w:val="-"/>
      <w:lvlJc w:val="left"/>
      <w:pPr>
        <w:tabs>
          <w:tab w:val="num" w:pos="3240"/>
        </w:tabs>
        <w:ind w:left="3240" w:hanging="360"/>
      </w:pPr>
      <w:rPr>
        <w:rFonts w:hAnsi="Courier New" w:hint="default"/>
      </w:rPr>
    </w:lvl>
    <w:lvl w:ilvl="1" w:tplc="7DACC6A2">
      <w:start w:val="1"/>
      <w:numFmt w:val="bullet"/>
      <w:lvlText w:val="o"/>
      <w:lvlJc w:val="left"/>
      <w:pPr>
        <w:tabs>
          <w:tab w:val="num" w:pos="1680"/>
        </w:tabs>
        <w:ind w:left="1680" w:hanging="360"/>
      </w:pPr>
      <w:rPr>
        <w:rFonts w:ascii="Courier New" w:hAnsi="Courier New" w:hint="default"/>
      </w:rPr>
    </w:lvl>
    <w:lvl w:ilvl="2" w:tplc="ACB4F3FA" w:tentative="1">
      <w:start w:val="1"/>
      <w:numFmt w:val="bullet"/>
      <w:lvlText w:val=""/>
      <w:lvlJc w:val="left"/>
      <w:pPr>
        <w:tabs>
          <w:tab w:val="num" w:pos="2400"/>
        </w:tabs>
        <w:ind w:left="2400" w:hanging="360"/>
      </w:pPr>
      <w:rPr>
        <w:rFonts w:ascii="Wingdings" w:hAnsi="Wingdings" w:hint="default"/>
      </w:rPr>
    </w:lvl>
    <w:lvl w:ilvl="3" w:tplc="54407A7E" w:tentative="1">
      <w:start w:val="1"/>
      <w:numFmt w:val="bullet"/>
      <w:lvlText w:val=""/>
      <w:lvlJc w:val="left"/>
      <w:pPr>
        <w:tabs>
          <w:tab w:val="num" w:pos="3120"/>
        </w:tabs>
        <w:ind w:left="3120" w:hanging="360"/>
      </w:pPr>
      <w:rPr>
        <w:rFonts w:ascii="Symbol" w:hAnsi="Symbol" w:hint="default"/>
      </w:rPr>
    </w:lvl>
    <w:lvl w:ilvl="4" w:tplc="C346D80A" w:tentative="1">
      <w:start w:val="1"/>
      <w:numFmt w:val="bullet"/>
      <w:lvlText w:val="o"/>
      <w:lvlJc w:val="left"/>
      <w:pPr>
        <w:tabs>
          <w:tab w:val="num" w:pos="3840"/>
        </w:tabs>
        <w:ind w:left="3840" w:hanging="360"/>
      </w:pPr>
      <w:rPr>
        <w:rFonts w:ascii="Courier New" w:hAnsi="Courier New" w:hint="default"/>
      </w:rPr>
    </w:lvl>
    <w:lvl w:ilvl="5" w:tplc="9B6CF162" w:tentative="1">
      <w:start w:val="1"/>
      <w:numFmt w:val="bullet"/>
      <w:lvlText w:val=""/>
      <w:lvlJc w:val="left"/>
      <w:pPr>
        <w:tabs>
          <w:tab w:val="num" w:pos="4560"/>
        </w:tabs>
        <w:ind w:left="4560" w:hanging="360"/>
      </w:pPr>
      <w:rPr>
        <w:rFonts w:ascii="Wingdings" w:hAnsi="Wingdings" w:hint="default"/>
      </w:rPr>
    </w:lvl>
    <w:lvl w:ilvl="6" w:tplc="CA2CB3DC" w:tentative="1">
      <w:start w:val="1"/>
      <w:numFmt w:val="bullet"/>
      <w:lvlText w:val=""/>
      <w:lvlJc w:val="left"/>
      <w:pPr>
        <w:tabs>
          <w:tab w:val="num" w:pos="5280"/>
        </w:tabs>
        <w:ind w:left="5280" w:hanging="360"/>
      </w:pPr>
      <w:rPr>
        <w:rFonts w:ascii="Symbol" w:hAnsi="Symbol" w:hint="default"/>
      </w:rPr>
    </w:lvl>
    <w:lvl w:ilvl="7" w:tplc="841473E4" w:tentative="1">
      <w:start w:val="1"/>
      <w:numFmt w:val="bullet"/>
      <w:lvlText w:val="o"/>
      <w:lvlJc w:val="left"/>
      <w:pPr>
        <w:tabs>
          <w:tab w:val="num" w:pos="6000"/>
        </w:tabs>
        <w:ind w:left="6000" w:hanging="360"/>
      </w:pPr>
      <w:rPr>
        <w:rFonts w:ascii="Courier New" w:hAnsi="Courier New" w:hint="default"/>
      </w:rPr>
    </w:lvl>
    <w:lvl w:ilvl="8" w:tplc="5EC2D6EA" w:tentative="1">
      <w:start w:val="1"/>
      <w:numFmt w:val="bullet"/>
      <w:lvlText w:val=""/>
      <w:lvlJc w:val="left"/>
      <w:pPr>
        <w:tabs>
          <w:tab w:val="num" w:pos="6720"/>
        </w:tabs>
        <w:ind w:left="6720" w:hanging="360"/>
      </w:pPr>
      <w:rPr>
        <w:rFonts w:ascii="Wingdings" w:hAnsi="Wingdings" w:hint="default"/>
      </w:rPr>
    </w:lvl>
  </w:abstractNum>
  <w:abstractNum w:abstractNumId="111" w15:restartNumberingAfterBreak="0">
    <w:nsid w:val="580D4115"/>
    <w:multiLevelType w:val="multilevel"/>
    <w:tmpl w:val="207EDE66"/>
    <w:lvl w:ilvl="0">
      <w:start w:val="1"/>
      <w:numFmt w:val="decimal"/>
      <w:pStyle w:val="1f0"/>
      <w:lvlText w:val="%1."/>
      <w:lvlJc w:val="left"/>
      <w:pPr>
        <w:tabs>
          <w:tab w:val="num" w:pos="-1061"/>
        </w:tabs>
        <w:ind w:left="56" w:hanging="56"/>
      </w:pPr>
      <w:rPr>
        <w:rFonts w:hint="default"/>
        <w:b w:val="0"/>
        <w:sz w:val="22"/>
        <w:szCs w:val="28"/>
        <w:lang w:val="ru-RU"/>
      </w:rPr>
    </w:lvl>
    <w:lvl w:ilvl="1">
      <w:start w:val="1"/>
      <w:numFmt w:val="decimal"/>
      <w:pStyle w:val="2b"/>
      <w:lvlText w:val="%1.%2."/>
      <w:lvlJc w:val="left"/>
      <w:pPr>
        <w:tabs>
          <w:tab w:val="num" w:pos="284"/>
        </w:tabs>
        <w:ind w:left="453" w:hanging="169"/>
      </w:pPr>
      <w:rPr>
        <w:rFonts w:hint="default"/>
      </w:rPr>
    </w:lvl>
    <w:lvl w:ilvl="2">
      <w:start w:val="1"/>
      <w:numFmt w:val="decimal"/>
      <w:pStyle w:val="37"/>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13" w15:restartNumberingAfterBreak="0">
    <w:nsid w:val="5859157E"/>
    <w:multiLevelType w:val="hybridMultilevel"/>
    <w:tmpl w:val="87565212"/>
    <w:lvl w:ilvl="0" w:tplc="0419000F">
      <w:start w:val="1"/>
      <w:numFmt w:val="bullet"/>
      <w:pStyle w:val="affe"/>
      <w:lvlText w:val=" "/>
      <w:lvlJc w:val="left"/>
      <w:pPr>
        <w:tabs>
          <w:tab w:val="num" w:pos="0"/>
        </w:tabs>
        <w:ind w:left="0" w:firstLine="198"/>
      </w:pPr>
      <w:rPr>
        <w:rFonts w:ascii="Arial" w:hAnsi="Aria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87E1769"/>
    <w:multiLevelType w:val="hybridMultilevel"/>
    <w:tmpl w:val="CC46125A"/>
    <w:lvl w:ilvl="0" w:tplc="42481FE2">
      <w:start w:val="1"/>
      <w:numFmt w:val="decimal"/>
      <w:pStyle w:val="afff"/>
      <w:lvlText w:val="%1."/>
      <w:lvlJc w:val="left"/>
      <w:pPr>
        <w:ind w:left="284" w:hanging="284"/>
      </w:pPr>
      <w:rPr>
        <w:rFonts w:cs="Times New Roman" w:hint="default"/>
      </w:rPr>
    </w:lvl>
    <w:lvl w:ilvl="1" w:tplc="78BC3142" w:tentative="1">
      <w:start w:val="1"/>
      <w:numFmt w:val="lowerLetter"/>
      <w:lvlText w:val="%2."/>
      <w:lvlJc w:val="left"/>
      <w:pPr>
        <w:ind w:left="1440" w:hanging="360"/>
      </w:pPr>
      <w:rPr>
        <w:rFonts w:cs="Times New Roman"/>
      </w:rPr>
    </w:lvl>
    <w:lvl w:ilvl="2" w:tplc="FCB2C9DA" w:tentative="1">
      <w:start w:val="1"/>
      <w:numFmt w:val="lowerRoman"/>
      <w:lvlText w:val="%3."/>
      <w:lvlJc w:val="right"/>
      <w:pPr>
        <w:ind w:left="2160" w:hanging="180"/>
      </w:pPr>
      <w:rPr>
        <w:rFonts w:cs="Times New Roman"/>
      </w:rPr>
    </w:lvl>
    <w:lvl w:ilvl="3" w:tplc="4E9C1DA8" w:tentative="1">
      <w:start w:val="1"/>
      <w:numFmt w:val="decimal"/>
      <w:lvlText w:val="%4."/>
      <w:lvlJc w:val="left"/>
      <w:pPr>
        <w:ind w:left="2880" w:hanging="360"/>
      </w:pPr>
      <w:rPr>
        <w:rFonts w:cs="Times New Roman"/>
      </w:rPr>
    </w:lvl>
    <w:lvl w:ilvl="4" w:tplc="0122CEF2" w:tentative="1">
      <w:start w:val="1"/>
      <w:numFmt w:val="lowerLetter"/>
      <w:lvlText w:val="%5."/>
      <w:lvlJc w:val="left"/>
      <w:pPr>
        <w:ind w:left="3600" w:hanging="360"/>
      </w:pPr>
      <w:rPr>
        <w:rFonts w:cs="Times New Roman"/>
      </w:rPr>
    </w:lvl>
    <w:lvl w:ilvl="5" w:tplc="B6BCB86E" w:tentative="1">
      <w:start w:val="1"/>
      <w:numFmt w:val="lowerRoman"/>
      <w:lvlText w:val="%6."/>
      <w:lvlJc w:val="right"/>
      <w:pPr>
        <w:ind w:left="4320" w:hanging="180"/>
      </w:pPr>
      <w:rPr>
        <w:rFonts w:cs="Times New Roman"/>
      </w:rPr>
    </w:lvl>
    <w:lvl w:ilvl="6" w:tplc="C46ACFEC" w:tentative="1">
      <w:start w:val="1"/>
      <w:numFmt w:val="decimal"/>
      <w:lvlText w:val="%7."/>
      <w:lvlJc w:val="left"/>
      <w:pPr>
        <w:ind w:left="5040" w:hanging="360"/>
      </w:pPr>
      <w:rPr>
        <w:rFonts w:cs="Times New Roman"/>
      </w:rPr>
    </w:lvl>
    <w:lvl w:ilvl="7" w:tplc="194CC03E" w:tentative="1">
      <w:start w:val="1"/>
      <w:numFmt w:val="lowerLetter"/>
      <w:lvlText w:val="%8."/>
      <w:lvlJc w:val="left"/>
      <w:pPr>
        <w:ind w:left="5760" w:hanging="360"/>
      </w:pPr>
      <w:rPr>
        <w:rFonts w:cs="Times New Roman"/>
      </w:rPr>
    </w:lvl>
    <w:lvl w:ilvl="8" w:tplc="8A7E656C" w:tentative="1">
      <w:start w:val="1"/>
      <w:numFmt w:val="lowerRoman"/>
      <w:lvlText w:val="%9."/>
      <w:lvlJc w:val="right"/>
      <w:pPr>
        <w:ind w:left="6480" w:hanging="180"/>
      </w:pPr>
      <w:rPr>
        <w:rFonts w:cs="Times New Roman"/>
      </w:rPr>
    </w:lvl>
  </w:abstractNum>
  <w:abstractNum w:abstractNumId="115" w15:restartNumberingAfterBreak="0">
    <w:nsid w:val="58D23B4F"/>
    <w:multiLevelType w:val="multilevel"/>
    <w:tmpl w:val="483C93D0"/>
    <w:lvl w:ilvl="0">
      <w:start w:val="1"/>
      <w:numFmt w:val="decimal"/>
      <w:pStyle w:val="1f1"/>
      <w:lvlText w:val="%1"/>
      <w:lvlJc w:val="left"/>
      <w:pPr>
        <w:tabs>
          <w:tab w:val="num" w:pos="1129"/>
        </w:tabs>
        <w:ind w:left="1129" w:hanging="432"/>
      </w:pPr>
      <w:rPr>
        <w:rFonts w:cs="Times New Roman" w:hint="default"/>
      </w:rPr>
    </w:lvl>
    <w:lvl w:ilvl="1">
      <w:start w:val="1"/>
      <w:numFmt w:val="decimal"/>
      <w:pStyle w:val="2c"/>
      <w:lvlText w:val="%1.%2"/>
      <w:lvlJc w:val="left"/>
      <w:pPr>
        <w:tabs>
          <w:tab w:val="num" w:pos="804"/>
        </w:tabs>
        <w:ind w:left="804" w:hanging="576"/>
      </w:pPr>
      <w:rPr>
        <w:rFonts w:cs="Times New Roman" w:hint="default"/>
      </w:rPr>
    </w:lvl>
    <w:lvl w:ilvl="2">
      <w:start w:val="1"/>
      <w:numFmt w:val="decimal"/>
      <w:pStyle w:val="38"/>
      <w:lvlText w:val="%1.%2.%3"/>
      <w:lvlJc w:val="left"/>
      <w:pPr>
        <w:tabs>
          <w:tab w:val="num" w:pos="1417"/>
        </w:tabs>
        <w:ind w:left="1417" w:hanging="720"/>
      </w:pPr>
      <w:rPr>
        <w:rFonts w:cs="Times New Roman" w:hint="default"/>
      </w:rPr>
    </w:lvl>
    <w:lvl w:ilvl="3">
      <w:start w:val="1"/>
      <w:numFmt w:val="decimal"/>
      <w:pStyle w:val="43"/>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16"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17" w15:restartNumberingAfterBreak="0">
    <w:nsid w:val="593A61B4"/>
    <w:multiLevelType w:val="multilevel"/>
    <w:tmpl w:val="190683B8"/>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AAB1B20"/>
    <w:multiLevelType w:val="hybridMultilevel"/>
    <w:tmpl w:val="CAFA96AE"/>
    <w:lvl w:ilvl="0" w:tplc="F77CD56E">
      <w:start w:val="1"/>
      <w:numFmt w:val="bullet"/>
      <w:pStyle w:val="ProdKeys"/>
      <w:lvlText w:val=""/>
      <w:lvlJc w:val="left"/>
      <w:pPr>
        <w:tabs>
          <w:tab w:val="num" w:pos="786"/>
        </w:tabs>
        <w:ind w:left="786" w:hanging="360"/>
      </w:pPr>
      <w:rPr>
        <w:rFonts w:ascii="Symbol" w:hAnsi="Symbol" w:hint="default"/>
      </w:rPr>
    </w:lvl>
    <w:lvl w:ilvl="1" w:tplc="85C43892">
      <w:start w:val="1"/>
      <w:numFmt w:val="bullet"/>
      <w:lvlText w:val="o"/>
      <w:lvlJc w:val="left"/>
      <w:pPr>
        <w:tabs>
          <w:tab w:val="num" w:pos="1506"/>
        </w:tabs>
        <w:ind w:left="1506" w:hanging="360"/>
      </w:pPr>
      <w:rPr>
        <w:rFonts w:ascii="Courier New" w:hAnsi="Courier New" w:hint="default"/>
      </w:rPr>
    </w:lvl>
    <w:lvl w:ilvl="2" w:tplc="B67AFE68">
      <w:start w:val="1"/>
      <w:numFmt w:val="bullet"/>
      <w:lvlText w:val=""/>
      <w:lvlJc w:val="left"/>
      <w:pPr>
        <w:tabs>
          <w:tab w:val="num" w:pos="2226"/>
        </w:tabs>
        <w:ind w:left="2226" w:hanging="360"/>
      </w:pPr>
      <w:rPr>
        <w:rFonts w:ascii="Wingdings" w:hAnsi="Wingdings" w:hint="default"/>
      </w:rPr>
    </w:lvl>
    <w:lvl w:ilvl="3" w:tplc="A9084356">
      <w:start w:val="1"/>
      <w:numFmt w:val="bullet"/>
      <w:lvlText w:val=""/>
      <w:lvlJc w:val="left"/>
      <w:pPr>
        <w:tabs>
          <w:tab w:val="num" w:pos="2946"/>
        </w:tabs>
        <w:ind w:left="2946" w:hanging="360"/>
      </w:pPr>
      <w:rPr>
        <w:rFonts w:ascii="Symbol" w:hAnsi="Symbol" w:hint="default"/>
      </w:rPr>
    </w:lvl>
    <w:lvl w:ilvl="4" w:tplc="980218A4">
      <w:start w:val="1"/>
      <w:numFmt w:val="bullet"/>
      <w:lvlText w:val="o"/>
      <w:lvlJc w:val="left"/>
      <w:pPr>
        <w:tabs>
          <w:tab w:val="num" w:pos="3666"/>
        </w:tabs>
        <w:ind w:left="3666" w:hanging="360"/>
      </w:pPr>
      <w:rPr>
        <w:rFonts w:ascii="Courier New" w:hAnsi="Courier New" w:hint="default"/>
      </w:rPr>
    </w:lvl>
    <w:lvl w:ilvl="5" w:tplc="BB286264">
      <w:start w:val="1"/>
      <w:numFmt w:val="bullet"/>
      <w:lvlText w:val=""/>
      <w:lvlJc w:val="left"/>
      <w:pPr>
        <w:tabs>
          <w:tab w:val="num" w:pos="4386"/>
        </w:tabs>
        <w:ind w:left="4386" w:hanging="360"/>
      </w:pPr>
      <w:rPr>
        <w:rFonts w:ascii="Wingdings" w:hAnsi="Wingdings" w:hint="default"/>
      </w:rPr>
    </w:lvl>
    <w:lvl w:ilvl="6" w:tplc="13AA9DC2">
      <w:start w:val="1"/>
      <w:numFmt w:val="bullet"/>
      <w:lvlText w:val=""/>
      <w:lvlJc w:val="left"/>
      <w:pPr>
        <w:tabs>
          <w:tab w:val="num" w:pos="5106"/>
        </w:tabs>
        <w:ind w:left="5106" w:hanging="360"/>
      </w:pPr>
      <w:rPr>
        <w:rFonts w:ascii="Symbol" w:hAnsi="Symbol" w:hint="default"/>
      </w:rPr>
    </w:lvl>
    <w:lvl w:ilvl="7" w:tplc="C160F2E2">
      <w:start w:val="1"/>
      <w:numFmt w:val="bullet"/>
      <w:lvlText w:val="o"/>
      <w:lvlJc w:val="left"/>
      <w:pPr>
        <w:tabs>
          <w:tab w:val="num" w:pos="5826"/>
        </w:tabs>
        <w:ind w:left="5826" w:hanging="360"/>
      </w:pPr>
      <w:rPr>
        <w:rFonts w:ascii="Courier New" w:hAnsi="Courier New" w:hint="default"/>
      </w:rPr>
    </w:lvl>
    <w:lvl w:ilvl="8" w:tplc="7AD6090E">
      <w:start w:val="1"/>
      <w:numFmt w:val="bullet"/>
      <w:lvlText w:val=""/>
      <w:lvlJc w:val="left"/>
      <w:pPr>
        <w:tabs>
          <w:tab w:val="num" w:pos="6546"/>
        </w:tabs>
        <w:ind w:left="6546" w:hanging="360"/>
      </w:pPr>
      <w:rPr>
        <w:rFonts w:ascii="Wingdings" w:hAnsi="Wingdings" w:hint="default"/>
      </w:rPr>
    </w:lvl>
  </w:abstractNum>
  <w:abstractNum w:abstractNumId="119" w15:restartNumberingAfterBreak="0">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0" w15:restartNumberingAfterBreak="0">
    <w:nsid w:val="5E263511"/>
    <w:multiLevelType w:val="hybridMultilevel"/>
    <w:tmpl w:val="123A8B8A"/>
    <w:lvl w:ilvl="0" w:tplc="DDEE9E1E">
      <w:start w:val="1"/>
      <w:numFmt w:val="none"/>
      <w:pStyle w:val="afff0"/>
      <w:lvlText w:val="--  "/>
      <w:lvlJc w:val="left"/>
      <w:pPr>
        <w:tabs>
          <w:tab w:val="num" w:pos="0"/>
        </w:tabs>
        <w:ind w:left="0" w:firstLine="624"/>
      </w:pPr>
      <w:rPr>
        <w:rFonts w:ascii="Arial" w:hAnsi="Arial" w:hint="default"/>
        <w:b w:val="0"/>
        <w:i w:val="0"/>
        <w:color w:val="auto"/>
        <w:spacing w:val="-20"/>
        <w:w w:val="100"/>
        <w:sz w:val="22"/>
      </w:rPr>
    </w:lvl>
    <w:lvl w:ilvl="1" w:tplc="61D83300">
      <w:start w:val="1"/>
      <w:numFmt w:val="bullet"/>
      <w:lvlText w:val="o"/>
      <w:lvlJc w:val="left"/>
      <w:pPr>
        <w:tabs>
          <w:tab w:val="num" w:pos="1440"/>
        </w:tabs>
        <w:ind w:left="1440" w:hanging="360"/>
      </w:pPr>
      <w:rPr>
        <w:rFonts w:ascii="Courier New" w:hAnsi="Courier New" w:cs="Courier New" w:hint="default"/>
      </w:rPr>
    </w:lvl>
    <w:lvl w:ilvl="2" w:tplc="EAC8BC94" w:tentative="1">
      <w:start w:val="1"/>
      <w:numFmt w:val="bullet"/>
      <w:lvlText w:val=""/>
      <w:lvlJc w:val="left"/>
      <w:pPr>
        <w:tabs>
          <w:tab w:val="num" w:pos="2160"/>
        </w:tabs>
        <w:ind w:left="2160" w:hanging="360"/>
      </w:pPr>
      <w:rPr>
        <w:rFonts w:ascii="Wingdings" w:hAnsi="Wingdings" w:hint="default"/>
      </w:rPr>
    </w:lvl>
    <w:lvl w:ilvl="3" w:tplc="EEFC03B0" w:tentative="1">
      <w:start w:val="1"/>
      <w:numFmt w:val="bullet"/>
      <w:lvlText w:val=""/>
      <w:lvlJc w:val="left"/>
      <w:pPr>
        <w:tabs>
          <w:tab w:val="num" w:pos="2880"/>
        </w:tabs>
        <w:ind w:left="2880" w:hanging="360"/>
      </w:pPr>
      <w:rPr>
        <w:rFonts w:ascii="Symbol" w:hAnsi="Symbol" w:hint="default"/>
      </w:rPr>
    </w:lvl>
    <w:lvl w:ilvl="4" w:tplc="F72C0A64" w:tentative="1">
      <w:start w:val="1"/>
      <w:numFmt w:val="bullet"/>
      <w:lvlText w:val="o"/>
      <w:lvlJc w:val="left"/>
      <w:pPr>
        <w:tabs>
          <w:tab w:val="num" w:pos="3600"/>
        </w:tabs>
        <w:ind w:left="3600" w:hanging="360"/>
      </w:pPr>
      <w:rPr>
        <w:rFonts w:ascii="Courier New" w:hAnsi="Courier New" w:cs="Courier New" w:hint="default"/>
      </w:rPr>
    </w:lvl>
    <w:lvl w:ilvl="5" w:tplc="E66A17C2" w:tentative="1">
      <w:start w:val="1"/>
      <w:numFmt w:val="bullet"/>
      <w:lvlText w:val=""/>
      <w:lvlJc w:val="left"/>
      <w:pPr>
        <w:tabs>
          <w:tab w:val="num" w:pos="4320"/>
        </w:tabs>
        <w:ind w:left="4320" w:hanging="360"/>
      </w:pPr>
      <w:rPr>
        <w:rFonts w:ascii="Wingdings" w:hAnsi="Wingdings" w:hint="default"/>
      </w:rPr>
    </w:lvl>
    <w:lvl w:ilvl="6" w:tplc="CFC8CD68" w:tentative="1">
      <w:start w:val="1"/>
      <w:numFmt w:val="bullet"/>
      <w:lvlText w:val=""/>
      <w:lvlJc w:val="left"/>
      <w:pPr>
        <w:tabs>
          <w:tab w:val="num" w:pos="5040"/>
        </w:tabs>
        <w:ind w:left="5040" w:hanging="360"/>
      </w:pPr>
      <w:rPr>
        <w:rFonts w:ascii="Symbol" w:hAnsi="Symbol" w:hint="default"/>
      </w:rPr>
    </w:lvl>
    <w:lvl w:ilvl="7" w:tplc="925696E0" w:tentative="1">
      <w:start w:val="1"/>
      <w:numFmt w:val="bullet"/>
      <w:lvlText w:val="o"/>
      <w:lvlJc w:val="left"/>
      <w:pPr>
        <w:tabs>
          <w:tab w:val="num" w:pos="5760"/>
        </w:tabs>
        <w:ind w:left="5760" w:hanging="360"/>
      </w:pPr>
      <w:rPr>
        <w:rFonts w:ascii="Courier New" w:hAnsi="Courier New" w:cs="Courier New" w:hint="default"/>
      </w:rPr>
    </w:lvl>
    <w:lvl w:ilvl="8" w:tplc="7EBA364A"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FA464CF"/>
    <w:multiLevelType w:val="hybridMultilevel"/>
    <w:tmpl w:val="955A43C4"/>
    <w:lvl w:ilvl="0" w:tplc="70B6549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2" w15:restartNumberingAfterBreak="0">
    <w:nsid w:val="60B430AF"/>
    <w:multiLevelType w:val="multilevel"/>
    <w:tmpl w:val="B05C70A6"/>
    <w:styleLink w:val="WW8Num14"/>
    <w:lvl w:ilvl="0">
      <w:start w:val="3"/>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3" w15:restartNumberingAfterBreak="0">
    <w:nsid w:val="622A2124"/>
    <w:multiLevelType w:val="hybridMultilevel"/>
    <w:tmpl w:val="F014E014"/>
    <w:lvl w:ilvl="0" w:tplc="0419000F">
      <w:numFmt w:val="decimal"/>
      <w:pStyle w:val="afff1"/>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24" w15:restartNumberingAfterBreak="0">
    <w:nsid w:val="626E6A65"/>
    <w:multiLevelType w:val="hybridMultilevel"/>
    <w:tmpl w:val="5E321FFC"/>
    <w:lvl w:ilvl="0" w:tplc="FFFFFFFF">
      <w:numFmt w:val="decimal"/>
      <w:pStyle w:val="afff2"/>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d"/>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9"/>
      <w:suff w:val="space"/>
      <w:lvlText w:val="%1.%2.%3"/>
      <w:lvlJc w:val="left"/>
      <w:pPr>
        <w:ind w:left="0" w:firstLine="567"/>
      </w:pPr>
      <w:rPr>
        <w:rFonts w:ascii="Times New Roman" w:hAnsi="Times New Roman" w:hint="default"/>
        <w:b/>
        <w:i w:val="0"/>
        <w:color w:val="auto"/>
        <w:sz w:val="26"/>
      </w:rPr>
    </w:lvl>
    <w:lvl w:ilvl="3">
      <w:start w:val="1"/>
      <w:numFmt w:val="decimal"/>
      <w:pStyle w:val="4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6" w15:restartNumberingAfterBreak="0">
    <w:nsid w:val="62E11E46"/>
    <w:multiLevelType w:val="hybridMultilevel"/>
    <w:tmpl w:val="3BDE2D2C"/>
    <w:lvl w:ilvl="0" w:tplc="463271A8">
      <w:start w:val="1"/>
      <w:numFmt w:val="bullet"/>
      <w:pStyle w:val="2-"/>
      <w:lvlText w:val="­"/>
      <w:lvlJc w:val="left"/>
      <w:pPr>
        <w:ind w:left="1854" w:hanging="360"/>
      </w:pPr>
      <w:rPr>
        <w:rFonts w:ascii="Courier New" w:hAnsi="Courier New" w:hint="default"/>
      </w:rPr>
    </w:lvl>
    <w:lvl w:ilvl="1" w:tplc="AFFE1B7E" w:tentative="1">
      <w:start w:val="1"/>
      <w:numFmt w:val="bullet"/>
      <w:lvlText w:val="o"/>
      <w:lvlJc w:val="left"/>
      <w:pPr>
        <w:ind w:left="2574" w:hanging="360"/>
      </w:pPr>
      <w:rPr>
        <w:rFonts w:ascii="Courier New" w:hAnsi="Courier New" w:hint="default"/>
      </w:rPr>
    </w:lvl>
    <w:lvl w:ilvl="2" w:tplc="1DB61AC4">
      <w:start w:val="1"/>
      <w:numFmt w:val="bullet"/>
      <w:lvlText w:val=""/>
      <w:lvlJc w:val="left"/>
      <w:pPr>
        <w:ind w:left="3294" w:hanging="360"/>
      </w:pPr>
      <w:rPr>
        <w:rFonts w:ascii="Wingdings" w:hAnsi="Wingdings" w:hint="default"/>
      </w:rPr>
    </w:lvl>
    <w:lvl w:ilvl="3" w:tplc="53680E2E" w:tentative="1">
      <w:start w:val="1"/>
      <w:numFmt w:val="bullet"/>
      <w:lvlText w:val=""/>
      <w:lvlJc w:val="left"/>
      <w:pPr>
        <w:ind w:left="4014" w:hanging="360"/>
      </w:pPr>
      <w:rPr>
        <w:rFonts w:ascii="Symbol" w:hAnsi="Symbol" w:hint="default"/>
      </w:rPr>
    </w:lvl>
    <w:lvl w:ilvl="4" w:tplc="53985A3C" w:tentative="1">
      <w:start w:val="1"/>
      <w:numFmt w:val="bullet"/>
      <w:lvlText w:val="o"/>
      <w:lvlJc w:val="left"/>
      <w:pPr>
        <w:ind w:left="4734" w:hanging="360"/>
      </w:pPr>
      <w:rPr>
        <w:rFonts w:ascii="Courier New" w:hAnsi="Courier New" w:hint="default"/>
      </w:rPr>
    </w:lvl>
    <w:lvl w:ilvl="5" w:tplc="041E2FDA" w:tentative="1">
      <w:start w:val="1"/>
      <w:numFmt w:val="bullet"/>
      <w:lvlText w:val=""/>
      <w:lvlJc w:val="left"/>
      <w:pPr>
        <w:ind w:left="5454" w:hanging="360"/>
      </w:pPr>
      <w:rPr>
        <w:rFonts w:ascii="Wingdings" w:hAnsi="Wingdings" w:hint="default"/>
      </w:rPr>
    </w:lvl>
    <w:lvl w:ilvl="6" w:tplc="4F1C5E2C" w:tentative="1">
      <w:start w:val="1"/>
      <w:numFmt w:val="bullet"/>
      <w:lvlText w:val=""/>
      <w:lvlJc w:val="left"/>
      <w:pPr>
        <w:ind w:left="6174" w:hanging="360"/>
      </w:pPr>
      <w:rPr>
        <w:rFonts w:ascii="Symbol" w:hAnsi="Symbol" w:hint="default"/>
      </w:rPr>
    </w:lvl>
    <w:lvl w:ilvl="7" w:tplc="358A63F2" w:tentative="1">
      <w:start w:val="1"/>
      <w:numFmt w:val="bullet"/>
      <w:lvlText w:val="o"/>
      <w:lvlJc w:val="left"/>
      <w:pPr>
        <w:ind w:left="6894" w:hanging="360"/>
      </w:pPr>
      <w:rPr>
        <w:rFonts w:ascii="Courier New" w:hAnsi="Courier New" w:hint="default"/>
      </w:rPr>
    </w:lvl>
    <w:lvl w:ilvl="8" w:tplc="D5C43BE2" w:tentative="1">
      <w:start w:val="1"/>
      <w:numFmt w:val="bullet"/>
      <w:lvlText w:val=""/>
      <w:lvlJc w:val="left"/>
      <w:pPr>
        <w:ind w:left="7614" w:hanging="360"/>
      </w:pPr>
      <w:rPr>
        <w:rFonts w:ascii="Wingdings" w:hAnsi="Wingdings" w:hint="default"/>
      </w:rPr>
    </w:lvl>
  </w:abstractNum>
  <w:abstractNum w:abstractNumId="127" w15:restartNumberingAfterBreak="0">
    <w:nsid w:val="635B52F9"/>
    <w:multiLevelType w:val="multilevel"/>
    <w:tmpl w:val="80F24AE0"/>
    <w:lvl w:ilvl="0">
      <w:numFmt w:val="decimal"/>
      <w:pStyle w:val="3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55F290C"/>
    <w:multiLevelType w:val="hybridMultilevel"/>
    <w:tmpl w:val="D5E675BA"/>
    <w:lvl w:ilvl="0" w:tplc="12B05A9C">
      <w:numFmt w:val="decimal"/>
      <w:pStyle w:val="FTAS"/>
      <w:lvlText w:val=""/>
      <w:lvlJc w:val="left"/>
    </w:lvl>
    <w:lvl w:ilvl="1" w:tplc="6C1616D2">
      <w:numFmt w:val="decimal"/>
      <w:lvlText w:val=""/>
      <w:lvlJc w:val="left"/>
    </w:lvl>
    <w:lvl w:ilvl="2" w:tplc="C89E0FC2">
      <w:numFmt w:val="decimal"/>
      <w:lvlText w:val=""/>
      <w:lvlJc w:val="left"/>
    </w:lvl>
    <w:lvl w:ilvl="3" w:tplc="EADE06C8">
      <w:numFmt w:val="decimal"/>
      <w:lvlText w:val=""/>
      <w:lvlJc w:val="left"/>
    </w:lvl>
    <w:lvl w:ilvl="4" w:tplc="9AC0242A">
      <w:numFmt w:val="decimal"/>
      <w:lvlText w:val=""/>
      <w:lvlJc w:val="left"/>
    </w:lvl>
    <w:lvl w:ilvl="5" w:tplc="EB222F04">
      <w:numFmt w:val="decimal"/>
      <w:lvlText w:val=""/>
      <w:lvlJc w:val="left"/>
    </w:lvl>
    <w:lvl w:ilvl="6" w:tplc="F566D8F4">
      <w:numFmt w:val="decimal"/>
      <w:lvlText w:val=""/>
      <w:lvlJc w:val="left"/>
    </w:lvl>
    <w:lvl w:ilvl="7" w:tplc="B2EED45A">
      <w:numFmt w:val="decimal"/>
      <w:lvlText w:val=""/>
      <w:lvlJc w:val="left"/>
    </w:lvl>
    <w:lvl w:ilvl="8" w:tplc="2618EFEC">
      <w:numFmt w:val="decimal"/>
      <w:lvlText w:val=""/>
      <w:lvlJc w:val="left"/>
    </w:lvl>
  </w:abstractNum>
  <w:abstractNum w:abstractNumId="129" w15:restartNumberingAfterBreak="0">
    <w:nsid w:val="67835B80"/>
    <w:multiLevelType w:val="multilevel"/>
    <w:tmpl w:val="03DA1FA6"/>
    <w:lvl w:ilvl="0">
      <w:start w:val="1"/>
      <w:numFmt w:val="decimal"/>
      <w:pStyle w:val="1f2"/>
      <w:lvlText w:val="%1."/>
      <w:lvlJc w:val="left"/>
      <w:rPr>
        <w:rFonts w:ascii="Times New Roman" w:hAnsi="Times New Roman" w:cs="Times New Roman" w:hint="default"/>
      </w:rPr>
    </w:lvl>
    <w:lvl w:ilvl="1">
      <w:start w:val="1"/>
      <w:numFmt w:val="decimal"/>
      <w:pStyle w:val="2e"/>
      <w:lvlText w:val="%1.%2."/>
      <w:lvlJc w:val="left"/>
      <w:pPr>
        <w:tabs>
          <w:tab w:val="num" w:pos="567"/>
        </w:tabs>
        <w:ind w:left="284"/>
      </w:pPr>
      <w:rPr>
        <w:rFonts w:cs="Times New Roman" w:hint="default"/>
      </w:rPr>
    </w:lvl>
    <w:lvl w:ilvl="2">
      <w:start w:val="1"/>
      <w:numFmt w:val="decimal"/>
      <w:pStyle w:val="3b"/>
      <w:lvlText w:val="%1.%2.%3."/>
      <w:lvlJc w:val="left"/>
      <w:pPr>
        <w:tabs>
          <w:tab w:val="num" w:pos="1134"/>
        </w:tabs>
        <w:ind w:left="567"/>
      </w:pPr>
      <w:rPr>
        <w:rFonts w:cs="Times New Roman" w:hint="default"/>
      </w:rPr>
    </w:lvl>
    <w:lvl w:ilvl="3">
      <w:start w:val="1"/>
      <w:numFmt w:val="decimal"/>
      <w:pStyle w:val="45"/>
      <w:lvlText w:val="%1.%2.%3.%4."/>
      <w:lvlJc w:val="left"/>
      <w:pPr>
        <w:ind w:left="851"/>
      </w:pPr>
      <w:rPr>
        <w:rFonts w:cs="Times New Roman" w:hint="default"/>
      </w:rPr>
    </w:lvl>
    <w:lvl w:ilvl="4">
      <w:start w:val="1"/>
      <w:numFmt w:val="decimal"/>
      <w:pStyle w:val="50"/>
      <w:lvlText w:val="%1.%2.%3.%4.%5."/>
      <w:lvlJc w:val="left"/>
      <w:pPr>
        <w:ind w:left="1134"/>
      </w:pPr>
      <w:rPr>
        <w:rFonts w:cs="Times New Roman" w:hint="default"/>
      </w:rPr>
    </w:lvl>
    <w:lvl w:ilvl="5">
      <w:start w:val="1"/>
      <w:numFmt w:val="decimal"/>
      <w:pStyle w:val="61"/>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30" w15:restartNumberingAfterBreak="0">
    <w:nsid w:val="68850F93"/>
    <w:multiLevelType w:val="hybridMultilevel"/>
    <w:tmpl w:val="E8105BF6"/>
    <w:lvl w:ilvl="0" w:tplc="8F0406B8">
      <w:numFmt w:val="decimal"/>
      <w:pStyle w:val="afff3"/>
      <w:lvlText w:val=""/>
      <w:lvlJc w:val="left"/>
    </w:lvl>
    <w:lvl w:ilvl="1" w:tplc="30E04800">
      <w:numFmt w:val="decimal"/>
      <w:lvlText w:val=""/>
      <w:lvlJc w:val="left"/>
    </w:lvl>
    <w:lvl w:ilvl="2" w:tplc="A024ECD2">
      <w:numFmt w:val="decimal"/>
      <w:lvlText w:val=""/>
      <w:lvlJc w:val="left"/>
    </w:lvl>
    <w:lvl w:ilvl="3" w:tplc="CCCAF1A0">
      <w:numFmt w:val="decimal"/>
      <w:lvlText w:val=""/>
      <w:lvlJc w:val="left"/>
    </w:lvl>
    <w:lvl w:ilvl="4" w:tplc="0DB42372">
      <w:numFmt w:val="decimal"/>
      <w:lvlText w:val=""/>
      <w:lvlJc w:val="left"/>
    </w:lvl>
    <w:lvl w:ilvl="5" w:tplc="4A34140E">
      <w:numFmt w:val="decimal"/>
      <w:lvlText w:val=""/>
      <w:lvlJc w:val="left"/>
    </w:lvl>
    <w:lvl w:ilvl="6" w:tplc="B1F480B0">
      <w:numFmt w:val="decimal"/>
      <w:lvlText w:val=""/>
      <w:lvlJc w:val="left"/>
    </w:lvl>
    <w:lvl w:ilvl="7" w:tplc="41920ABE">
      <w:numFmt w:val="decimal"/>
      <w:lvlText w:val=""/>
      <w:lvlJc w:val="left"/>
    </w:lvl>
    <w:lvl w:ilvl="8" w:tplc="7AD6FAFE">
      <w:numFmt w:val="decimal"/>
      <w:lvlText w:val=""/>
      <w:lvlJc w:val="left"/>
    </w:lvl>
  </w:abstractNum>
  <w:abstractNum w:abstractNumId="131" w15:restartNumberingAfterBreak="0">
    <w:nsid w:val="699E3236"/>
    <w:multiLevelType w:val="hybridMultilevel"/>
    <w:tmpl w:val="0D34E2B2"/>
    <w:styleLink w:val="ArticleSection2"/>
    <w:lvl w:ilvl="0" w:tplc="B582B7F8">
      <w:start w:val="1"/>
      <w:numFmt w:val="bullet"/>
      <w:lvlText w:val=""/>
      <w:lvlJc w:val="left"/>
      <w:pPr>
        <w:tabs>
          <w:tab w:val="num" w:pos="360"/>
        </w:tabs>
        <w:ind w:left="360" w:hanging="360"/>
      </w:pPr>
      <w:rPr>
        <w:rFonts w:ascii="Symbol" w:hAnsi="Symbol" w:hint="default"/>
        <w:sz w:val="16"/>
      </w:rPr>
    </w:lvl>
    <w:lvl w:ilvl="1" w:tplc="2D86BFAA">
      <w:start w:val="1"/>
      <w:numFmt w:val="bullet"/>
      <w:lvlText w:val="o"/>
      <w:lvlJc w:val="left"/>
      <w:pPr>
        <w:tabs>
          <w:tab w:val="num" w:pos="1440"/>
        </w:tabs>
        <w:ind w:left="1440" w:hanging="360"/>
      </w:pPr>
      <w:rPr>
        <w:rFonts w:ascii="Courier New" w:hAnsi="Courier New" w:hint="default"/>
      </w:rPr>
    </w:lvl>
    <w:lvl w:ilvl="2" w:tplc="9508FBB6">
      <w:start w:val="1"/>
      <w:numFmt w:val="bullet"/>
      <w:lvlText w:val=""/>
      <w:lvlJc w:val="left"/>
      <w:pPr>
        <w:tabs>
          <w:tab w:val="num" w:pos="2160"/>
        </w:tabs>
        <w:ind w:left="2160" w:hanging="360"/>
      </w:pPr>
      <w:rPr>
        <w:rFonts w:ascii="Wingdings" w:hAnsi="Wingdings" w:hint="default"/>
      </w:rPr>
    </w:lvl>
    <w:lvl w:ilvl="3" w:tplc="1FE861FA">
      <w:start w:val="1"/>
      <w:numFmt w:val="bullet"/>
      <w:lvlText w:val=""/>
      <w:lvlJc w:val="left"/>
      <w:pPr>
        <w:tabs>
          <w:tab w:val="num" w:pos="2880"/>
        </w:tabs>
        <w:ind w:left="2880" w:hanging="360"/>
      </w:pPr>
      <w:rPr>
        <w:rFonts w:ascii="Symbol" w:hAnsi="Symbol" w:hint="default"/>
      </w:rPr>
    </w:lvl>
    <w:lvl w:ilvl="4" w:tplc="3C4ED4C4">
      <w:start w:val="1"/>
      <w:numFmt w:val="bullet"/>
      <w:lvlText w:val="o"/>
      <w:lvlJc w:val="left"/>
      <w:pPr>
        <w:tabs>
          <w:tab w:val="num" w:pos="3600"/>
        </w:tabs>
        <w:ind w:left="3600" w:hanging="360"/>
      </w:pPr>
      <w:rPr>
        <w:rFonts w:ascii="Courier New" w:hAnsi="Courier New" w:hint="default"/>
      </w:rPr>
    </w:lvl>
    <w:lvl w:ilvl="5" w:tplc="ED4C351E">
      <w:start w:val="1"/>
      <w:numFmt w:val="bullet"/>
      <w:lvlText w:val=""/>
      <w:lvlJc w:val="left"/>
      <w:pPr>
        <w:tabs>
          <w:tab w:val="num" w:pos="4320"/>
        </w:tabs>
        <w:ind w:left="4320" w:hanging="360"/>
      </w:pPr>
      <w:rPr>
        <w:rFonts w:ascii="Wingdings" w:hAnsi="Wingdings" w:hint="default"/>
      </w:rPr>
    </w:lvl>
    <w:lvl w:ilvl="6" w:tplc="4C945462">
      <w:start w:val="1"/>
      <w:numFmt w:val="bullet"/>
      <w:lvlText w:val=""/>
      <w:lvlJc w:val="left"/>
      <w:pPr>
        <w:tabs>
          <w:tab w:val="num" w:pos="5040"/>
        </w:tabs>
        <w:ind w:left="5040" w:hanging="360"/>
      </w:pPr>
      <w:rPr>
        <w:rFonts w:ascii="Symbol" w:hAnsi="Symbol" w:hint="default"/>
      </w:rPr>
    </w:lvl>
    <w:lvl w:ilvl="7" w:tplc="8EA4A016">
      <w:start w:val="1"/>
      <w:numFmt w:val="bullet"/>
      <w:lvlText w:val="o"/>
      <w:lvlJc w:val="left"/>
      <w:pPr>
        <w:tabs>
          <w:tab w:val="num" w:pos="5760"/>
        </w:tabs>
        <w:ind w:left="5760" w:hanging="360"/>
      </w:pPr>
      <w:rPr>
        <w:rFonts w:ascii="Courier New" w:hAnsi="Courier New" w:hint="default"/>
      </w:rPr>
    </w:lvl>
    <w:lvl w:ilvl="8" w:tplc="D494B454">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A0E765A"/>
    <w:multiLevelType w:val="hybridMultilevel"/>
    <w:tmpl w:val="D65046E4"/>
    <w:lvl w:ilvl="0" w:tplc="F54866F6">
      <w:start w:val="1"/>
      <w:numFmt w:val="russianLower"/>
      <w:pStyle w:val="OTRListLiter"/>
      <w:lvlText w:val="%1."/>
      <w:lvlJc w:val="left"/>
      <w:pPr>
        <w:tabs>
          <w:tab w:val="num" w:pos="851"/>
        </w:tabs>
        <w:ind w:left="851" w:hanging="284"/>
      </w:pPr>
      <w:rPr>
        <w:rFonts w:cs="Times New Roman" w:hint="default"/>
      </w:rPr>
    </w:lvl>
    <w:lvl w:ilvl="1" w:tplc="746238EE">
      <w:start w:val="1"/>
      <w:numFmt w:val="lowerLetter"/>
      <w:lvlText w:val="%2."/>
      <w:lvlJc w:val="left"/>
      <w:pPr>
        <w:tabs>
          <w:tab w:val="num" w:pos="1581"/>
        </w:tabs>
        <w:ind w:left="1581" w:hanging="360"/>
      </w:pPr>
      <w:rPr>
        <w:rFonts w:cs="Times New Roman"/>
      </w:rPr>
    </w:lvl>
    <w:lvl w:ilvl="2" w:tplc="63B0BD10" w:tentative="1">
      <w:start w:val="1"/>
      <w:numFmt w:val="lowerRoman"/>
      <w:lvlText w:val="%3."/>
      <w:lvlJc w:val="right"/>
      <w:pPr>
        <w:tabs>
          <w:tab w:val="num" w:pos="2301"/>
        </w:tabs>
        <w:ind w:left="2301" w:hanging="180"/>
      </w:pPr>
      <w:rPr>
        <w:rFonts w:cs="Times New Roman"/>
      </w:rPr>
    </w:lvl>
    <w:lvl w:ilvl="3" w:tplc="81645718" w:tentative="1">
      <w:start w:val="1"/>
      <w:numFmt w:val="decimal"/>
      <w:lvlText w:val="%4."/>
      <w:lvlJc w:val="left"/>
      <w:pPr>
        <w:tabs>
          <w:tab w:val="num" w:pos="3021"/>
        </w:tabs>
        <w:ind w:left="3021" w:hanging="360"/>
      </w:pPr>
      <w:rPr>
        <w:rFonts w:cs="Times New Roman"/>
      </w:rPr>
    </w:lvl>
    <w:lvl w:ilvl="4" w:tplc="959E605E" w:tentative="1">
      <w:start w:val="1"/>
      <w:numFmt w:val="lowerLetter"/>
      <w:lvlText w:val="%5."/>
      <w:lvlJc w:val="left"/>
      <w:pPr>
        <w:tabs>
          <w:tab w:val="num" w:pos="3741"/>
        </w:tabs>
        <w:ind w:left="3741" w:hanging="360"/>
      </w:pPr>
      <w:rPr>
        <w:rFonts w:cs="Times New Roman"/>
      </w:rPr>
    </w:lvl>
    <w:lvl w:ilvl="5" w:tplc="6EB80CB6" w:tentative="1">
      <w:start w:val="1"/>
      <w:numFmt w:val="lowerRoman"/>
      <w:lvlText w:val="%6."/>
      <w:lvlJc w:val="right"/>
      <w:pPr>
        <w:tabs>
          <w:tab w:val="num" w:pos="4461"/>
        </w:tabs>
        <w:ind w:left="4461" w:hanging="180"/>
      </w:pPr>
      <w:rPr>
        <w:rFonts w:cs="Times New Roman"/>
      </w:rPr>
    </w:lvl>
    <w:lvl w:ilvl="6" w:tplc="DF86C216" w:tentative="1">
      <w:start w:val="1"/>
      <w:numFmt w:val="decimal"/>
      <w:lvlText w:val="%7."/>
      <w:lvlJc w:val="left"/>
      <w:pPr>
        <w:tabs>
          <w:tab w:val="num" w:pos="5181"/>
        </w:tabs>
        <w:ind w:left="5181" w:hanging="360"/>
      </w:pPr>
      <w:rPr>
        <w:rFonts w:cs="Times New Roman"/>
      </w:rPr>
    </w:lvl>
    <w:lvl w:ilvl="7" w:tplc="44468BBA" w:tentative="1">
      <w:start w:val="1"/>
      <w:numFmt w:val="lowerLetter"/>
      <w:lvlText w:val="%8."/>
      <w:lvlJc w:val="left"/>
      <w:pPr>
        <w:tabs>
          <w:tab w:val="num" w:pos="5901"/>
        </w:tabs>
        <w:ind w:left="5901" w:hanging="360"/>
      </w:pPr>
      <w:rPr>
        <w:rFonts w:cs="Times New Roman"/>
      </w:rPr>
    </w:lvl>
    <w:lvl w:ilvl="8" w:tplc="D42C5A1A" w:tentative="1">
      <w:start w:val="1"/>
      <w:numFmt w:val="lowerRoman"/>
      <w:lvlText w:val="%9."/>
      <w:lvlJc w:val="right"/>
      <w:pPr>
        <w:tabs>
          <w:tab w:val="num" w:pos="6621"/>
        </w:tabs>
        <w:ind w:left="6621" w:hanging="180"/>
      </w:pPr>
      <w:rPr>
        <w:rFonts w:cs="Times New Roman"/>
      </w:rPr>
    </w:lvl>
  </w:abstractNum>
  <w:abstractNum w:abstractNumId="133" w15:restartNumberingAfterBreak="0">
    <w:nsid w:val="6A16210C"/>
    <w:multiLevelType w:val="hybridMultilevel"/>
    <w:tmpl w:val="B7387E14"/>
    <w:lvl w:ilvl="0" w:tplc="0419000F">
      <w:numFmt w:val="decimal"/>
      <w:pStyle w:val="1f3"/>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134" w15:restartNumberingAfterBreak="0">
    <w:nsid w:val="6B317CEA"/>
    <w:multiLevelType w:val="multilevel"/>
    <w:tmpl w:val="56EC373A"/>
    <w:lvl w:ilvl="0">
      <w:start w:val="1"/>
      <w:numFmt w:val="decimal"/>
      <w:pStyle w:val="afff4"/>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B4E4DE1"/>
    <w:multiLevelType w:val="hybridMultilevel"/>
    <w:tmpl w:val="E1DEA03E"/>
    <w:lvl w:ilvl="0" w:tplc="DA300A24">
      <w:numFmt w:val="decimal"/>
      <w:pStyle w:val="afff5"/>
      <w:lvlText w:val=""/>
      <w:lvlJc w:val="left"/>
    </w:lvl>
    <w:lvl w:ilvl="1" w:tplc="654CAF94">
      <w:numFmt w:val="decimal"/>
      <w:lvlText w:val=""/>
      <w:lvlJc w:val="left"/>
    </w:lvl>
    <w:lvl w:ilvl="2" w:tplc="38AC9C14">
      <w:numFmt w:val="decimal"/>
      <w:lvlText w:val=""/>
      <w:lvlJc w:val="left"/>
    </w:lvl>
    <w:lvl w:ilvl="3" w:tplc="3D1E1E7E">
      <w:numFmt w:val="decimal"/>
      <w:lvlText w:val=""/>
      <w:lvlJc w:val="left"/>
    </w:lvl>
    <w:lvl w:ilvl="4" w:tplc="5030DADE">
      <w:numFmt w:val="decimal"/>
      <w:lvlText w:val=""/>
      <w:lvlJc w:val="left"/>
    </w:lvl>
    <w:lvl w:ilvl="5" w:tplc="FCA87FCC">
      <w:numFmt w:val="decimal"/>
      <w:lvlText w:val=""/>
      <w:lvlJc w:val="left"/>
    </w:lvl>
    <w:lvl w:ilvl="6" w:tplc="54FA7BFE">
      <w:numFmt w:val="decimal"/>
      <w:lvlText w:val=""/>
      <w:lvlJc w:val="left"/>
    </w:lvl>
    <w:lvl w:ilvl="7" w:tplc="3A60FF18">
      <w:numFmt w:val="decimal"/>
      <w:lvlText w:val=""/>
      <w:lvlJc w:val="left"/>
    </w:lvl>
    <w:lvl w:ilvl="8" w:tplc="09B6D6A6">
      <w:numFmt w:val="decimal"/>
      <w:lvlText w:val=""/>
      <w:lvlJc w:val="left"/>
    </w:lvl>
  </w:abstractNum>
  <w:abstractNum w:abstractNumId="136" w15:restartNumberingAfterBreak="0">
    <w:nsid w:val="6F130C80"/>
    <w:multiLevelType w:val="multilevel"/>
    <w:tmpl w:val="68E6952A"/>
    <w:lvl w:ilvl="0">
      <w:start w:val="1"/>
      <w:numFmt w:val="decimal"/>
      <w:pStyle w:val="1f4"/>
      <w:lvlText w:val="%1."/>
      <w:lvlJc w:val="left"/>
      <w:pPr>
        <w:ind w:left="0" w:firstLine="709"/>
      </w:pPr>
      <w:rPr>
        <w:rFonts w:hint="default"/>
      </w:rPr>
    </w:lvl>
    <w:lvl w:ilvl="1">
      <w:start w:val="1"/>
      <w:numFmt w:val="decimal"/>
      <w:pStyle w:val="2f"/>
      <w:lvlText w:val="%1.%2."/>
      <w:lvlJc w:val="left"/>
      <w:pPr>
        <w:ind w:left="0" w:firstLine="709"/>
      </w:pPr>
      <w:rPr>
        <w:rFonts w:hint="default"/>
      </w:rPr>
    </w:lvl>
    <w:lvl w:ilvl="2">
      <w:start w:val="1"/>
      <w:numFmt w:val="decimal"/>
      <w:pStyle w:val="3c"/>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11A3A46"/>
    <w:multiLevelType w:val="hybridMultilevel"/>
    <w:tmpl w:val="7FB0F7C2"/>
    <w:lvl w:ilvl="0" w:tplc="41B88496">
      <w:numFmt w:val="decimal"/>
      <w:pStyle w:val="2f0"/>
      <w:lvlText w:val=""/>
      <w:lvlJc w:val="left"/>
    </w:lvl>
    <w:lvl w:ilvl="1" w:tplc="E85CB96C">
      <w:numFmt w:val="decimal"/>
      <w:lvlText w:val=""/>
      <w:lvlJc w:val="left"/>
    </w:lvl>
    <w:lvl w:ilvl="2" w:tplc="F1F4E226">
      <w:numFmt w:val="decimal"/>
      <w:lvlText w:val=""/>
      <w:lvlJc w:val="left"/>
    </w:lvl>
    <w:lvl w:ilvl="3" w:tplc="6B26E7C2">
      <w:numFmt w:val="decimal"/>
      <w:lvlText w:val=""/>
      <w:lvlJc w:val="left"/>
    </w:lvl>
    <w:lvl w:ilvl="4" w:tplc="A5F8AF7E">
      <w:numFmt w:val="decimal"/>
      <w:lvlText w:val=""/>
      <w:lvlJc w:val="left"/>
    </w:lvl>
    <w:lvl w:ilvl="5" w:tplc="FEC69830">
      <w:numFmt w:val="decimal"/>
      <w:lvlText w:val=""/>
      <w:lvlJc w:val="left"/>
    </w:lvl>
    <w:lvl w:ilvl="6" w:tplc="D9286404">
      <w:numFmt w:val="decimal"/>
      <w:lvlText w:val=""/>
      <w:lvlJc w:val="left"/>
    </w:lvl>
    <w:lvl w:ilvl="7" w:tplc="79065FF0">
      <w:numFmt w:val="decimal"/>
      <w:lvlText w:val=""/>
      <w:lvlJc w:val="left"/>
    </w:lvl>
    <w:lvl w:ilvl="8" w:tplc="F984FAD0">
      <w:numFmt w:val="decimal"/>
      <w:lvlText w:val=""/>
      <w:lvlJc w:val="left"/>
    </w:lvl>
  </w:abstractNum>
  <w:abstractNum w:abstractNumId="138" w15:restartNumberingAfterBreak="0">
    <w:nsid w:val="71870CA2"/>
    <w:multiLevelType w:val="multilevel"/>
    <w:tmpl w:val="E154F990"/>
    <w:styleLink w:val="afff6"/>
    <w:lvl w:ilvl="0">
      <w:start w:val="1"/>
      <w:numFmt w:val="decimal"/>
      <w:lvlText w:val="%1."/>
      <w:lvlJc w:val="left"/>
      <w:pPr>
        <w:ind w:left="360" w:hanging="360"/>
      </w:pPr>
      <w:rPr>
        <w:rFonts w:ascii="Times New Roman" w:hAnsi="Times New Roman" w:cs="Times New Roman" w:hint="default"/>
        <w:b/>
        <w:dstrike w:val="0"/>
        <w:spacing w:val="0"/>
        <w:kern w:val="0"/>
        <w:position w:val="0"/>
        <w:sz w:val="24"/>
        <w:u w:val="none"/>
        <w:vertAlign w:val="baseline"/>
      </w:rPr>
    </w:lvl>
    <w:lvl w:ilvl="1">
      <w:start w:val="1"/>
      <w:numFmt w:val="decimal"/>
      <w:lvlText w:val="%1.%2."/>
      <w:lvlJc w:val="left"/>
      <w:pPr>
        <w:ind w:left="432" w:hanging="432"/>
      </w:pPr>
      <w:rPr>
        <w:rFonts w:ascii="Times New Roman" w:hAnsi="Times New Roman" w:cs="Times New Roman" w:hint="default"/>
        <w:sz w:val="24"/>
      </w:rPr>
    </w:lvl>
    <w:lvl w:ilvl="2">
      <w:start w:val="1"/>
      <w:numFmt w:val="decimal"/>
      <w:lvlText w:val="%1.%2.%3."/>
      <w:lvlJc w:val="left"/>
      <w:pPr>
        <w:ind w:left="504" w:hanging="504"/>
      </w:pPr>
      <w:rPr>
        <w:rFonts w:ascii="Times New Roman" w:hAnsi="Times New Roman" w:cs="Times New Roman" w:hint="default"/>
        <w:sz w:val="24"/>
      </w:rPr>
    </w:lvl>
    <w:lvl w:ilvl="3">
      <w:start w:val="1"/>
      <w:numFmt w:val="decimal"/>
      <w:lvlText w:val="%1.%2.%3.%4."/>
      <w:lvlJc w:val="left"/>
      <w:pPr>
        <w:ind w:left="964" w:hanging="964"/>
      </w:pPr>
      <w:rPr>
        <w:rFonts w:ascii="Times New Roman" w:hAnsi="Times New Roman" w:cs="Times New Roman" w:hint="default"/>
        <w:sz w:val="24"/>
      </w:rPr>
    </w:lvl>
    <w:lvl w:ilvl="4">
      <w:start w:val="1"/>
      <w:numFmt w:val="decimal"/>
      <w:lvlText w:val="%1.%2.%3.%4.%5."/>
      <w:lvlJc w:val="left"/>
      <w:pPr>
        <w:ind w:left="1134" w:hanging="1134"/>
      </w:pPr>
      <w:rPr>
        <w:rFonts w:ascii="Times New Roman" w:hAnsi="Times New Roman" w:cs="Times New Roman" w:hint="default"/>
        <w:sz w:val="24"/>
      </w:rPr>
    </w:lvl>
    <w:lvl w:ilvl="5">
      <w:start w:val="1"/>
      <w:numFmt w:val="decimal"/>
      <w:lvlText w:val="%1.%2.%3.%4.%5.%6."/>
      <w:lvlJc w:val="left"/>
      <w:pPr>
        <w:ind w:left="936" w:hanging="936"/>
      </w:pPr>
      <w:rPr>
        <w:rFonts w:ascii="Times New Roman" w:hAnsi="Times New Roman" w:cs="Times New Roman" w:hint="default"/>
        <w:sz w:val="24"/>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9" w15:restartNumberingAfterBreak="0">
    <w:nsid w:val="723F243B"/>
    <w:multiLevelType w:val="hybridMultilevel"/>
    <w:tmpl w:val="63A04F02"/>
    <w:lvl w:ilvl="0" w:tplc="9266D316">
      <w:start w:val="1"/>
      <w:numFmt w:val="bullet"/>
      <w:pStyle w:val="ListBullet53"/>
      <w:lvlText w:val=""/>
      <w:lvlJc w:val="left"/>
      <w:pPr>
        <w:ind w:left="720" w:hanging="360"/>
      </w:pPr>
      <w:rPr>
        <w:rFonts w:ascii="Symbol" w:hAnsi="Symbol" w:hint="default"/>
      </w:rPr>
    </w:lvl>
    <w:lvl w:ilvl="1" w:tplc="7C30D556">
      <w:start w:val="1"/>
      <w:numFmt w:val="bullet"/>
      <w:lvlText w:val="o"/>
      <w:lvlJc w:val="left"/>
      <w:pPr>
        <w:ind w:left="1440" w:hanging="360"/>
      </w:pPr>
      <w:rPr>
        <w:rFonts w:ascii="Courier New" w:hAnsi="Courier New" w:hint="default"/>
      </w:rPr>
    </w:lvl>
    <w:lvl w:ilvl="2" w:tplc="EB9EB038">
      <w:start w:val="1"/>
      <w:numFmt w:val="bullet"/>
      <w:lvlText w:val=""/>
      <w:lvlJc w:val="left"/>
      <w:pPr>
        <w:ind w:left="2160" w:hanging="360"/>
      </w:pPr>
      <w:rPr>
        <w:rFonts w:ascii="Wingdings" w:hAnsi="Wingdings" w:hint="default"/>
      </w:rPr>
    </w:lvl>
    <w:lvl w:ilvl="3" w:tplc="F8CC49E8">
      <w:start w:val="1"/>
      <w:numFmt w:val="bullet"/>
      <w:lvlText w:val=""/>
      <w:lvlJc w:val="left"/>
      <w:pPr>
        <w:ind w:left="2880" w:hanging="360"/>
      </w:pPr>
      <w:rPr>
        <w:rFonts w:ascii="Symbol" w:hAnsi="Symbol" w:hint="default"/>
      </w:rPr>
    </w:lvl>
    <w:lvl w:ilvl="4" w:tplc="A9ACC50A">
      <w:start w:val="1"/>
      <w:numFmt w:val="bullet"/>
      <w:lvlText w:val="o"/>
      <w:lvlJc w:val="left"/>
      <w:pPr>
        <w:ind w:left="3600" w:hanging="360"/>
      </w:pPr>
      <w:rPr>
        <w:rFonts w:ascii="Courier New" w:hAnsi="Courier New" w:hint="default"/>
      </w:rPr>
    </w:lvl>
    <w:lvl w:ilvl="5" w:tplc="984636F4">
      <w:start w:val="1"/>
      <w:numFmt w:val="bullet"/>
      <w:lvlText w:val=""/>
      <w:lvlJc w:val="left"/>
      <w:pPr>
        <w:ind w:left="4320" w:hanging="360"/>
      </w:pPr>
      <w:rPr>
        <w:rFonts w:ascii="Wingdings" w:hAnsi="Wingdings" w:hint="default"/>
      </w:rPr>
    </w:lvl>
    <w:lvl w:ilvl="6" w:tplc="ADDA0D7C">
      <w:start w:val="1"/>
      <w:numFmt w:val="bullet"/>
      <w:lvlText w:val=""/>
      <w:lvlJc w:val="left"/>
      <w:pPr>
        <w:ind w:left="5040" w:hanging="360"/>
      </w:pPr>
      <w:rPr>
        <w:rFonts w:ascii="Symbol" w:hAnsi="Symbol" w:hint="default"/>
      </w:rPr>
    </w:lvl>
    <w:lvl w:ilvl="7" w:tplc="C772FC38">
      <w:start w:val="1"/>
      <w:numFmt w:val="bullet"/>
      <w:lvlText w:val="o"/>
      <w:lvlJc w:val="left"/>
      <w:pPr>
        <w:ind w:left="5760" w:hanging="360"/>
      </w:pPr>
      <w:rPr>
        <w:rFonts w:ascii="Courier New" w:hAnsi="Courier New" w:hint="default"/>
      </w:rPr>
    </w:lvl>
    <w:lvl w:ilvl="8" w:tplc="8E1C300C">
      <w:start w:val="1"/>
      <w:numFmt w:val="bullet"/>
      <w:lvlText w:val=""/>
      <w:lvlJc w:val="left"/>
      <w:pPr>
        <w:ind w:left="6480" w:hanging="360"/>
      </w:pPr>
      <w:rPr>
        <w:rFonts w:ascii="Wingdings" w:hAnsi="Wingdings" w:hint="default"/>
      </w:rPr>
    </w:lvl>
  </w:abstractNum>
  <w:abstractNum w:abstractNumId="140" w15:restartNumberingAfterBreak="0">
    <w:nsid w:val="73031CF9"/>
    <w:multiLevelType w:val="multilevel"/>
    <w:tmpl w:val="94E81DCE"/>
    <w:lvl w:ilvl="0">
      <w:start w:val="1"/>
      <w:numFmt w:val="decimal"/>
      <w:lvlText w:val="%1."/>
      <w:lvlJc w:val="left"/>
      <w:pPr>
        <w:ind w:left="2345"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1" w15:restartNumberingAfterBreak="0">
    <w:nsid w:val="730B3982"/>
    <w:multiLevelType w:val="hybridMultilevel"/>
    <w:tmpl w:val="319A4A82"/>
    <w:lvl w:ilvl="0" w:tplc="0419000F">
      <w:start w:val="1"/>
      <w:numFmt w:val="bullet"/>
      <w:pStyle w:val="Head93"/>
      <w:lvlText w:val=""/>
      <w:lvlJc w:val="left"/>
      <w:pPr>
        <w:tabs>
          <w:tab w:val="num" w:pos="2704"/>
        </w:tabs>
        <w:ind w:left="2704" w:hanging="360"/>
      </w:pPr>
      <w:rPr>
        <w:rFonts w:ascii="Symbol" w:hAnsi="Symbol" w:hint="default"/>
      </w:rPr>
    </w:lvl>
    <w:lvl w:ilvl="1" w:tplc="04190019">
      <w:start w:val="1"/>
      <w:numFmt w:val="bullet"/>
      <w:lvlText w:val="o"/>
      <w:lvlJc w:val="left"/>
      <w:pPr>
        <w:tabs>
          <w:tab w:val="num" w:pos="2517"/>
        </w:tabs>
        <w:ind w:left="2517" w:hanging="360"/>
      </w:pPr>
      <w:rPr>
        <w:rFonts w:ascii="Courier New" w:hAnsi="Courier New" w:hint="default"/>
      </w:rPr>
    </w:lvl>
    <w:lvl w:ilvl="2" w:tplc="0419001B">
      <w:start w:val="1"/>
      <w:numFmt w:val="bullet"/>
      <w:lvlText w:val=""/>
      <w:lvlJc w:val="left"/>
      <w:pPr>
        <w:tabs>
          <w:tab w:val="num" w:pos="3237"/>
        </w:tabs>
        <w:ind w:left="3237" w:hanging="360"/>
      </w:pPr>
      <w:rPr>
        <w:rFonts w:ascii="Wingdings" w:hAnsi="Wingdings" w:hint="default"/>
      </w:rPr>
    </w:lvl>
    <w:lvl w:ilvl="3" w:tplc="0419000F">
      <w:start w:val="1"/>
      <w:numFmt w:val="bullet"/>
      <w:lvlText w:val=""/>
      <w:lvlJc w:val="left"/>
      <w:pPr>
        <w:tabs>
          <w:tab w:val="num" w:pos="3957"/>
        </w:tabs>
        <w:ind w:left="3957" w:hanging="360"/>
      </w:pPr>
      <w:rPr>
        <w:rFonts w:ascii="Symbol" w:hAnsi="Symbol" w:hint="default"/>
      </w:rPr>
    </w:lvl>
    <w:lvl w:ilvl="4" w:tplc="04190019">
      <w:start w:val="1"/>
      <w:numFmt w:val="bullet"/>
      <w:lvlText w:val="o"/>
      <w:lvlJc w:val="left"/>
      <w:pPr>
        <w:tabs>
          <w:tab w:val="num" w:pos="4677"/>
        </w:tabs>
        <w:ind w:left="4677" w:hanging="360"/>
      </w:pPr>
      <w:rPr>
        <w:rFonts w:ascii="Courier New" w:hAnsi="Courier New" w:hint="default"/>
      </w:rPr>
    </w:lvl>
    <w:lvl w:ilvl="5" w:tplc="0419001B">
      <w:start w:val="1"/>
      <w:numFmt w:val="bullet"/>
      <w:lvlText w:val=""/>
      <w:lvlJc w:val="left"/>
      <w:pPr>
        <w:tabs>
          <w:tab w:val="num" w:pos="5397"/>
        </w:tabs>
        <w:ind w:left="5397" w:hanging="360"/>
      </w:pPr>
      <w:rPr>
        <w:rFonts w:ascii="Wingdings" w:hAnsi="Wingdings" w:hint="default"/>
      </w:rPr>
    </w:lvl>
    <w:lvl w:ilvl="6" w:tplc="0419000F">
      <w:start w:val="1"/>
      <w:numFmt w:val="bullet"/>
      <w:lvlText w:val=""/>
      <w:lvlJc w:val="left"/>
      <w:pPr>
        <w:tabs>
          <w:tab w:val="num" w:pos="6117"/>
        </w:tabs>
        <w:ind w:left="6117" w:hanging="360"/>
      </w:pPr>
      <w:rPr>
        <w:rFonts w:ascii="Symbol" w:hAnsi="Symbol" w:hint="default"/>
      </w:rPr>
    </w:lvl>
    <w:lvl w:ilvl="7" w:tplc="04190019">
      <w:start w:val="1"/>
      <w:numFmt w:val="bullet"/>
      <w:lvlText w:val="o"/>
      <w:lvlJc w:val="left"/>
      <w:pPr>
        <w:tabs>
          <w:tab w:val="num" w:pos="6837"/>
        </w:tabs>
        <w:ind w:left="6837" w:hanging="360"/>
      </w:pPr>
      <w:rPr>
        <w:rFonts w:ascii="Courier New" w:hAnsi="Courier New" w:hint="default"/>
      </w:rPr>
    </w:lvl>
    <w:lvl w:ilvl="8" w:tplc="0419001B">
      <w:start w:val="1"/>
      <w:numFmt w:val="bullet"/>
      <w:lvlText w:val=""/>
      <w:lvlJc w:val="left"/>
      <w:pPr>
        <w:tabs>
          <w:tab w:val="num" w:pos="7557"/>
        </w:tabs>
        <w:ind w:left="7557" w:hanging="360"/>
      </w:pPr>
      <w:rPr>
        <w:rFonts w:ascii="Wingdings" w:hAnsi="Wingdings" w:hint="default"/>
      </w:rPr>
    </w:lvl>
  </w:abstractNum>
  <w:abstractNum w:abstractNumId="142" w15:restartNumberingAfterBreak="0">
    <w:nsid w:val="73555EE3"/>
    <w:multiLevelType w:val="hybridMultilevel"/>
    <w:tmpl w:val="32346C8A"/>
    <w:lvl w:ilvl="0" w:tplc="BAEA3C94">
      <w:start w:val="1"/>
      <w:numFmt w:val="bullet"/>
      <w:pStyle w:val="afff7"/>
      <w:lvlText w:val="o"/>
      <w:lvlJc w:val="left"/>
      <w:pPr>
        <w:ind w:left="3076" w:hanging="360"/>
      </w:pPr>
      <w:rPr>
        <w:rFonts w:ascii="Courier New" w:hAnsi="Courier New" w:hint="default"/>
      </w:rPr>
    </w:lvl>
    <w:lvl w:ilvl="1" w:tplc="8D5A1CB4">
      <w:start w:val="1"/>
      <w:numFmt w:val="bullet"/>
      <w:pStyle w:val="2-Char"/>
      <w:lvlText w:val="o"/>
      <w:lvlJc w:val="left"/>
      <w:pPr>
        <w:ind w:left="5552" w:hanging="360"/>
      </w:pPr>
      <w:rPr>
        <w:rFonts w:ascii="Courier New" w:hAnsi="Courier New" w:hint="default"/>
      </w:rPr>
    </w:lvl>
    <w:lvl w:ilvl="2" w:tplc="7878EE8A">
      <w:start w:val="1"/>
      <w:numFmt w:val="bullet"/>
      <w:lvlText w:val=""/>
      <w:lvlJc w:val="left"/>
      <w:pPr>
        <w:ind w:left="4516" w:hanging="360"/>
      </w:pPr>
      <w:rPr>
        <w:rFonts w:ascii="Wingdings" w:hAnsi="Wingdings" w:hint="default"/>
      </w:rPr>
    </w:lvl>
    <w:lvl w:ilvl="3" w:tplc="A2868048" w:tentative="1">
      <w:start w:val="1"/>
      <w:numFmt w:val="bullet"/>
      <w:lvlText w:val=""/>
      <w:lvlJc w:val="left"/>
      <w:pPr>
        <w:ind w:left="5236" w:hanging="360"/>
      </w:pPr>
      <w:rPr>
        <w:rFonts w:ascii="Symbol" w:hAnsi="Symbol" w:hint="default"/>
      </w:rPr>
    </w:lvl>
    <w:lvl w:ilvl="4" w:tplc="AA18F5A8" w:tentative="1">
      <w:start w:val="1"/>
      <w:numFmt w:val="bullet"/>
      <w:lvlText w:val="o"/>
      <w:lvlJc w:val="left"/>
      <w:pPr>
        <w:ind w:left="5956" w:hanging="360"/>
      </w:pPr>
      <w:rPr>
        <w:rFonts w:ascii="Courier New" w:hAnsi="Courier New" w:hint="default"/>
      </w:rPr>
    </w:lvl>
    <w:lvl w:ilvl="5" w:tplc="EB7EE1FC" w:tentative="1">
      <w:start w:val="1"/>
      <w:numFmt w:val="bullet"/>
      <w:lvlText w:val=""/>
      <w:lvlJc w:val="left"/>
      <w:pPr>
        <w:ind w:left="6676" w:hanging="360"/>
      </w:pPr>
      <w:rPr>
        <w:rFonts w:ascii="Wingdings" w:hAnsi="Wingdings" w:hint="default"/>
      </w:rPr>
    </w:lvl>
    <w:lvl w:ilvl="6" w:tplc="287452AA" w:tentative="1">
      <w:start w:val="1"/>
      <w:numFmt w:val="bullet"/>
      <w:lvlText w:val=""/>
      <w:lvlJc w:val="left"/>
      <w:pPr>
        <w:ind w:left="7396" w:hanging="360"/>
      </w:pPr>
      <w:rPr>
        <w:rFonts w:ascii="Symbol" w:hAnsi="Symbol" w:hint="default"/>
      </w:rPr>
    </w:lvl>
    <w:lvl w:ilvl="7" w:tplc="98EE7F5E" w:tentative="1">
      <w:start w:val="1"/>
      <w:numFmt w:val="bullet"/>
      <w:lvlText w:val="o"/>
      <w:lvlJc w:val="left"/>
      <w:pPr>
        <w:ind w:left="8116" w:hanging="360"/>
      </w:pPr>
      <w:rPr>
        <w:rFonts w:ascii="Courier New" w:hAnsi="Courier New" w:hint="default"/>
      </w:rPr>
    </w:lvl>
    <w:lvl w:ilvl="8" w:tplc="A07C2EE2" w:tentative="1">
      <w:start w:val="1"/>
      <w:numFmt w:val="bullet"/>
      <w:lvlText w:val=""/>
      <w:lvlJc w:val="left"/>
      <w:pPr>
        <w:ind w:left="8836" w:hanging="360"/>
      </w:pPr>
      <w:rPr>
        <w:rFonts w:ascii="Wingdings" w:hAnsi="Wingdings" w:hint="default"/>
      </w:rPr>
    </w:lvl>
  </w:abstractNum>
  <w:abstractNum w:abstractNumId="143" w15:restartNumberingAfterBreak="0">
    <w:nsid w:val="73E26568"/>
    <w:multiLevelType w:val="hybridMultilevel"/>
    <w:tmpl w:val="FA4030A8"/>
    <w:lvl w:ilvl="0" w:tplc="FFFFFFFF">
      <w:start w:val="1"/>
      <w:numFmt w:val="bullet"/>
      <w:pStyle w:val="afff8"/>
      <w:lvlText w:val=""/>
      <w:lvlJc w:val="left"/>
      <w:pPr>
        <w:ind w:left="360" w:hanging="360"/>
      </w:pPr>
      <w:rPr>
        <w:rFonts w:ascii="Symbol" w:hAnsi="Symbol" w:hint="default"/>
      </w:rPr>
    </w:lvl>
    <w:lvl w:ilvl="1" w:tplc="FFFFFFFF">
      <w:start w:val="1"/>
      <w:numFmt w:val="bullet"/>
      <w:lvlText w:val="o"/>
      <w:lvlJc w:val="left"/>
      <w:pPr>
        <w:ind w:left="2856" w:hanging="360"/>
      </w:pPr>
      <w:rPr>
        <w:rFonts w:ascii="Courier New" w:hAnsi="Courier New" w:cs="Courier New" w:hint="default"/>
      </w:rPr>
    </w:lvl>
    <w:lvl w:ilvl="2" w:tplc="FFFFFFFF">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4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d"/>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5" w15:restartNumberingAfterBreak="0">
    <w:nsid w:val="742D30F7"/>
    <w:multiLevelType w:val="hybridMultilevel"/>
    <w:tmpl w:val="947A960C"/>
    <w:lvl w:ilvl="0" w:tplc="54A0F8D2">
      <w:start w:val="1"/>
      <w:numFmt w:val="bullet"/>
      <w:pStyle w:val="OTRListmark10"/>
      <w:lvlText w:val="–"/>
      <w:lvlJc w:val="left"/>
      <w:pPr>
        <w:tabs>
          <w:tab w:val="num" w:pos="851"/>
        </w:tabs>
        <w:ind w:left="851" w:hanging="284"/>
      </w:pPr>
      <w:rPr>
        <w:rFonts w:ascii="Verdana" w:hAnsi="Verdana" w:hint="default"/>
      </w:rPr>
    </w:lvl>
    <w:lvl w:ilvl="1" w:tplc="54A0F8D2">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62D6F8B"/>
    <w:multiLevelType w:val="hybridMultilevel"/>
    <w:tmpl w:val="F30A669E"/>
    <w:lvl w:ilvl="0" w:tplc="FFFFFFFF">
      <w:start w:val="1"/>
      <w:numFmt w:val="decimal"/>
      <w:pStyle w:val="afff9"/>
      <w:lvlText w:val="%1)"/>
      <w:lvlJc w:val="left"/>
      <w:pPr>
        <w:ind w:left="2073" w:hanging="360"/>
      </w:pPr>
      <w:rPr>
        <w:rFonts w:hint="default"/>
      </w:rPr>
    </w:lvl>
    <w:lvl w:ilvl="1" w:tplc="64C07140">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63C4004"/>
    <w:multiLevelType w:val="multilevel"/>
    <w:tmpl w:val="BFA4A9DE"/>
    <w:lvl w:ilvl="0">
      <w:start w:val="1"/>
      <w:numFmt w:val="decimal"/>
      <w:pStyle w:val="1f5"/>
      <w:lvlText w:val="%1."/>
      <w:lvlJc w:val="left"/>
      <w:pPr>
        <w:tabs>
          <w:tab w:val="num" w:pos="-368"/>
        </w:tabs>
        <w:ind w:left="-8" w:hanging="360"/>
      </w:pPr>
      <w:rPr>
        <w:rFonts w:cs="Times New Roman" w:hint="default"/>
      </w:rPr>
    </w:lvl>
    <w:lvl w:ilvl="1">
      <w:start w:val="1"/>
      <w:numFmt w:val="decimal"/>
      <w:pStyle w:val="2f1"/>
      <w:lvlText w:val="%1.%2."/>
      <w:lvlJc w:val="left"/>
      <w:pPr>
        <w:tabs>
          <w:tab w:val="num" w:pos="-368"/>
        </w:tabs>
        <w:ind w:left="424" w:hanging="435"/>
      </w:pPr>
      <w:rPr>
        <w:rFonts w:cs="Times New Roman" w:hint="default"/>
      </w:rPr>
    </w:lvl>
    <w:lvl w:ilvl="2">
      <w:start w:val="1"/>
      <w:numFmt w:val="decimal"/>
      <w:pStyle w:val="3e"/>
      <w:lvlText w:val="%1.%2.%3."/>
      <w:lvlJc w:val="left"/>
      <w:pPr>
        <w:tabs>
          <w:tab w:val="num" w:pos="-368"/>
        </w:tabs>
        <w:ind w:left="856" w:hanging="504"/>
      </w:pPr>
      <w:rPr>
        <w:rFonts w:cs="Times New Roman" w:hint="default"/>
      </w:rPr>
    </w:lvl>
    <w:lvl w:ilvl="3">
      <w:start w:val="1"/>
      <w:numFmt w:val="decimal"/>
      <w:pStyle w:val="46"/>
      <w:lvlText w:val="%1.%2.%3.%4."/>
      <w:lvlJc w:val="left"/>
      <w:pPr>
        <w:tabs>
          <w:tab w:val="num" w:pos="1814"/>
        </w:tabs>
        <w:ind w:left="1814" w:hanging="1105"/>
      </w:pPr>
      <w:rPr>
        <w:rFonts w:cs="Times New Roman" w:hint="default"/>
      </w:rPr>
    </w:lvl>
    <w:lvl w:ilvl="4">
      <w:start w:val="1"/>
      <w:numFmt w:val="decimal"/>
      <w:lvlText w:val="%1.%2.%3.%4.%5."/>
      <w:lvlJc w:val="left"/>
      <w:pPr>
        <w:tabs>
          <w:tab w:val="num" w:pos="-368"/>
        </w:tabs>
        <w:ind w:left="1864" w:hanging="792"/>
      </w:pPr>
      <w:rPr>
        <w:rFonts w:cs="Times New Roman" w:hint="default"/>
      </w:rPr>
    </w:lvl>
    <w:lvl w:ilvl="5">
      <w:start w:val="1"/>
      <w:numFmt w:val="decimal"/>
      <w:lvlText w:val="%1.%2.%3.%4.%5.%6."/>
      <w:lvlJc w:val="left"/>
      <w:pPr>
        <w:tabs>
          <w:tab w:val="num" w:pos="-368"/>
        </w:tabs>
        <w:ind w:left="2368" w:hanging="936"/>
      </w:pPr>
      <w:rPr>
        <w:rFonts w:cs="Times New Roman" w:hint="default"/>
      </w:rPr>
    </w:lvl>
    <w:lvl w:ilvl="6">
      <w:start w:val="1"/>
      <w:numFmt w:val="decimal"/>
      <w:lvlText w:val="%1.%2.%3.%4.%5.%6.%7."/>
      <w:lvlJc w:val="left"/>
      <w:pPr>
        <w:tabs>
          <w:tab w:val="num" w:pos="-368"/>
        </w:tabs>
        <w:ind w:left="2872" w:hanging="1080"/>
      </w:pPr>
      <w:rPr>
        <w:rFonts w:cs="Times New Roman" w:hint="default"/>
      </w:rPr>
    </w:lvl>
    <w:lvl w:ilvl="7">
      <w:start w:val="1"/>
      <w:numFmt w:val="decimal"/>
      <w:lvlText w:val="%1.%2.%3.%4.%5.%6.%7.%8."/>
      <w:lvlJc w:val="left"/>
      <w:pPr>
        <w:tabs>
          <w:tab w:val="num" w:pos="-368"/>
        </w:tabs>
        <w:ind w:left="3376" w:hanging="1224"/>
      </w:pPr>
      <w:rPr>
        <w:rFonts w:cs="Times New Roman" w:hint="default"/>
      </w:rPr>
    </w:lvl>
    <w:lvl w:ilvl="8">
      <w:start w:val="1"/>
      <w:numFmt w:val="decimal"/>
      <w:lvlText w:val="%1.%2.%3.%4.%5.%6.%7.%8.%9."/>
      <w:lvlJc w:val="left"/>
      <w:pPr>
        <w:tabs>
          <w:tab w:val="num" w:pos="-368"/>
        </w:tabs>
        <w:ind w:left="3952" w:hanging="1440"/>
      </w:pPr>
      <w:rPr>
        <w:rFonts w:cs="Times New Roman" w:hint="default"/>
      </w:rPr>
    </w:lvl>
  </w:abstractNum>
  <w:abstractNum w:abstractNumId="148" w15:restartNumberingAfterBreak="0">
    <w:nsid w:val="76DF2C49"/>
    <w:multiLevelType w:val="hybridMultilevel"/>
    <w:tmpl w:val="CEF2A2F0"/>
    <w:lvl w:ilvl="0" w:tplc="59BA9110">
      <w:numFmt w:val="decimal"/>
      <w:pStyle w:val="afffa"/>
      <w:lvlText w:val=""/>
      <w:lvlJc w:val="left"/>
    </w:lvl>
    <w:lvl w:ilvl="1" w:tplc="BB7E6654">
      <w:numFmt w:val="decimal"/>
      <w:lvlText w:val=""/>
      <w:lvlJc w:val="left"/>
    </w:lvl>
    <w:lvl w:ilvl="2" w:tplc="45809BC6">
      <w:numFmt w:val="decimal"/>
      <w:lvlText w:val=""/>
      <w:lvlJc w:val="left"/>
    </w:lvl>
    <w:lvl w:ilvl="3" w:tplc="A6F4613A">
      <w:numFmt w:val="decimal"/>
      <w:lvlText w:val=""/>
      <w:lvlJc w:val="left"/>
    </w:lvl>
    <w:lvl w:ilvl="4" w:tplc="51BC234E">
      <w:numFmt w:val="decimal"/>
      <w:lvlText w:val=""/>
      <w:lvlJc w:val="left"/>
    </w:lvl>
    <w:lvl w:ilvl="5" w:tplc="B7F26DFA">
      <w:numFmt w:val="decimal"/>
      <w:lvlText w:val=""/>
      <w:lvlJc w:val="left"/>
    </w:lvl>
    <w:lvl w:ilvl="6" w:tplc="8FECC902">
      <w:numFmt w:val="decimal"/>
      <w:lvlText w:val=""/>
      <w:lvlJc w:val="left"/>
    </w:lvl>
    <w:lvl w:ilvl="7" w:tplc="043A9EFE">
      <w:numFmt w:val="decimal"/>
      <w:lvlText w:val=""/>
      <w:lvlJc w:val="left"/>
    </w:lvl>
    <w:lvl w:ilvl="8" w:tplc="F4620690">
      <w:numFmt w:val="decimal"/>
      <w:lvlText w:val=""/>
      <w:lvlJc w:val="left"/>
    </w:lvl>
  </w:abstractNum>
  <w:abstractNum w:abstractNumId="149" w15:restartNumberingAfterBreak="0">
    <w:nsid w:val="78D3078B"/>
    <w:multiLevelType w:val="multilevel"/>
    <w:tmpl w:val="60EA5342"/>
    <w:lvl w:ilvl="0">
      <w:numFmt w:val="decimal"/>
      <w:pStyle w:val="BodySingle"/>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OTRreq2"/>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0462E3"/>
    <w:multiLevelType w:val="hybridMultilevel"/>
    <w:tmpl w:val="E6A858EE"/>
    <w:lvl w:ilvl="0" w:tplc="05886AA2">
      <w:start w:val="1"/>
      <w:numFmt w:val="bullet"/>
      <w:pStyle w:val="-2"/>
      <w:lvlText w:val="­"/>
      <w:lvlJc w:val="left"/>
      <w:pPr>
        <w:ind w:left="1429" w:hanging="360"/>
      </w:pPr>
      <w:rPr>
        <w:rFonts w:ascii="Courier New" w:hAnsi="Courier New" w:hint="default"/>
        <w:sz w:val="20"/>
        <w:szCs w:val="20"/>
      </w:rPr>
    </w:lvl>
    <w:lvl w:ilvl="1" w:tplc="0419000F">
      <w:start w:val="1"/>
      <w:numFmt w:val="bullet"/>
      <w:pStyle w:val="afffb"/>
      <w:lvlText w:val="o"/>
      <w:lvlJc w:val="left"/>
      <w:pPr>
        <w:ind w:left="2149" w:hanging="360"/>
      </w:pPr>
      <w:rPr>
        <w:rFonts w:ascii="Courier New" w:hAnsi="Courier New" w:cs="Courier New" w:hint="default"/>
      </w:rPr>
    </w:lvl>
    <w:lvl w:ilvl="2" w:tplc="D5BE8C60">
      <w:start w:val="1"/>
      <w:numFmt w:val="bullet"/>
      <w:lvlText w:val=""/>
      <w:lvlJc w:val="left"/>
      <w:pPr>
        <w:ind w:left="2869" w:hanging="360"/>
      </w:pPr>
      <w:rPr>
        <w:rFonts w:ascii="Wingdings" w:hAnsi="Wingdings" w:hint="default"/>
      </w:rPr>
    </w:lvl>
    <w:lvl w:ilvl="3" w:tplc="BD0C15EA">
      <w:start w:val="1"/>
      <w:numFmt w:val="bullet"/>
      <w:lvlText w:val=""/>
      <w:lvlJc w:val="left"/>
      <w:pPr>
        <w:ind w:left="3589" w:hanging="360"/>
      </w:pPr>
      <w:rPr>
        <w:rFonts w:ascii="Symbol" w:hAnsi="Symbol" w:hint="default"/>
      </w:rPr>
    </w:lvl>
    <w:lvl w:ilvl="4" w:tplc="07AA6A1A" w:tentative="1">
      <w:start w:val="1"/>
      <w:numFmt w:val="bullet"/>
      <w:lvlText w:val="o"/>
      <w:lvlJc w:val="left"/>
      <w:pPr>
        <w:ind w:left="4309" w:hanging="360"/>
      </w:pPr>
      <w:rPr>
        <w:rFonts w:ascii="Courier New" w:hAnsi="Courier New" w:cs="Courier New" w:hint="default"/>
      </w:rPr>
    </w:lvl>
    <w:lvl w:ilvl="5" w:tplc="C448A912" w:tentative="1">
      <w:start w:val="1"/>
      <w:numFmt w:val="bullet"/>
      <w:lvlText w:val=""/>
      <w:lvlJc w:val="left"/>
      <w:pPr>
        <w:ind w:left="5029" w:hanging="360"/>
      </w:pPr>
      <w:rPr>
        <w:rFonts w:ascii="Wingdings" w:hAnsi="Wingdings" w:hint="default"/>
      </w:rPr>
    </w:lvl>
    <w:lvl w:ilvl="6" w:tplc="C0BA4DE0" w:tentative="1">
      <w:start w:val="1"/>
      <w:numFmt w:val="bullet"/>
      <w:lvlText w:val=""/>
      <w:lvlJc w:val="left"/>
      <w:pPr>
        <w:ind w:left="5749" w:hanging="360"/>
      </w:pPr>
      <w:rPr>
        <w:rFonts w:ascii="Symbol" w:hAnsi="Symbol" w:hint="default"/>
      </w:rPr>
    </w:lvl>
    <w:lvl w:ilvl="7" w:tplc="0EDE9562" w:tentative="1">
      <w:start w:val="1"/>
      <w:numFmt w:val="bullet"/>
      <w:lvlText w:val="o"/>
      <w:lvlJc w:val="left"/>
      <w:pPr>
        <w:ind w:left="6469" w:hanging="360"/>
      </w:pPr>
      <w:rPr>
        <w:rFonts w:ascii="Courier New" w:hAnsi="Courier New" w:cs="Courier New" w:hint="default"/>
      </w:rPr>
    </w:lvl>
    <w:lvl w:ilvl="8" w:tplc="6FEC287A" w:tentative="1">
      <w:start w:val="1"/>
      <w:numFmt w:val="bullet"/>
      <w:lvlText w:val=""/>
      <w:lvlJc w:val="left"/>
      <w:pPr>
        <w:ind w:left="7189" w:hanging="360"/>
      </w:pPr>
      <w:rPr>
        <w:rFonts w:ascii="Wingdings" w:hAnsi="Wingdings" w:hint="default"/>
      </w:rPr>
    </w:lvl>
  </w:abstractNum>
  <w:abstractNum w:abstractNumId="151" w15:restartNumberingAfterBreak="0">
    <w:nsid w:val="7957604F"/>
    <w:multiLevelType w:val="multilevel"/>
    <w:tmpl w:val="1E3C5336"/>
    <w:lvl w:ilvl="0">
      <w:start w:val="1"/>
      <w:numFmt w:val="decimal"/>
      <w:pStyle w:val="1f6"/>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f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pStyle w:val="afffc"/>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79807DE1"/>
    <w:multiLevelType w:val="hybridMultilevel"/>
    <w:tmpl w:val="031EEB6E"/>
    <w:lvl w:ilvl="0" w:tplc="D3C2577A">
      <w:start w:val="1"/>
      <w:numFmt w:val="bullet"/>
      <w:pStyle w:val="Heading"/>
      <w:lvlText w:val=""/>
      <w:lvlJc w:val="left"/>
      <w:pPr>
        <w:tabs>
          <w:tab w:val="num" w:pos="1134"/>
        </w:tabs>
        <w:ind w:left="113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AA02BD4"/>
    <w:multiLevelType w:val="hybridMultilevel"/>
    <w:tmpl w:val="734219A6"/>
    <w:lvl w:ilvl="0" w:tplc="9E0A5D4E">
      <w:start w:val="1"/>
      <w:numFmt w:val="decimal"/>
      <w:pStyle w:val="afffd"/>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54" w15:restartNumberingAfterBreak="0">
    <w:nsid w:val="7C0050E1"/>
    <w:multiLevelType w:val="hybridMultilevel"/>
    <w:tmpl w:val="5B72B974"/>
    <w:lvl w:ilvl="0" w:tplc="7D5E2496">
      <w:start w:val="1"/>
      <w:numFmt w:val="decimal"/>
      <w:pStyle w:val="OTRTableNum"/>
      <w:lvlText w:val="%1."/>
      <w:lvlJc w:val="left"/>
      <w:pPr>
        <w:tabs>
          <w:tab w:val="num" w:pos="0"/>
        </w:tabs>
        <w:ind w:left="284" w:hanging="284"/>
      </w:pPr>
      <w:rPr>
        <w:rFonts w:cs="Times New Roman" w:hint="default"/>
      </w:rPr>
    </w:lvl>
    <w:lvl w:ilvl="1" w:tplc="FA02DB3A" w:tentative="1">
      <w:start w:val="1"/>
      <w:numFmt w:val="lowerLetter"/>
      <w:lvlText w:val="%2."/>
      <w:lvlJc w:val="left"/>
      <w:pPr>
        <w:tabs>
          <w:tab w:val="num" w:pos="1440"/>
        </w:tabs>
        <w:ind w:left="1440" w:hanging="360"/>
      </w:pPr>
      <w:rPr>
        <w:rFonts w:cs="Times New Roman"/>
      </w:rPr>
    </w:lvl>
    <w:lvl w:ilvl="2" w:tplc="C95C8680" w:tentative="1">
      <w:start w:val="1"/>
      <w:numFmt w:val="lowerRoman"/>
      <w:lvlText w:val="%3."/>
      <w:lvlJc w:val="right"/>
      <w:pPr>
        <w:tabs>
          <w:tab w:val="num" w:pos="2160"/>
        </w:tabs>
        <w:ind w:left="2160" w:hanging="180"/>
      </w:pPr>
      <w:rPr>
        <w:rFonts w:cs="Times New Roman"/>
      </w:rPr>
    </w:lvl>
    <w:lvl w:ilvl="3" w:tplc="62780006" w:tentative="1">
      <w:start w:val="1"/>
      <w:numFmt w:val="decimal"/>
      <w:lvlText w:val="%4."/>
      <w:lvlJc w:val="left"/>
      <w:pPr>
        <w:tabs>
          <w:tab w:val="num" w:pos="2880"/>
        </w:tabs>
        <w:ind w:left="2880" w:hanging="360"/>
      </w:pPr>
      <w:rPr>
        <w:rFonts w:cs="Times New Roman"/>
      </w:rPr>
    </w:lvl>
    <w:lvl w:ilvl="4" w:tplc="3F9CCE44" w:tentative="1">
      <w:start w:val="1"/>
      <w:numFmt w:val="lowerLetter"/>
      <w:lvlText w:val="%5."/>
      <w:lvlJc w:val="left"/>
      <w:pPr>
        <w:tabs>
          <w:tab w:val="num" w:pos="3600"/>
        </w:tabs>
        <w:ind w:left="3600" w:hanging="360"/>
      </w:pPr>
      <w:rPr>
        <w:rFonts w:cs="Times New Roman"/>
      </w:rPr>
    </w:lvl>
    <w:lvl w:ilvl="5" w:tplc="A726FD2A" w:tentative="1">
      <w:start w:val="1"/>
      <w:numFmt w:val="lowerRoman"/>
      <w:lvlText w:val="%6."/>
      <w:lvlJc w:val="right"/>
      <w:pPr>
        <w:tabs>
          <w:tab w:val="num" w:pos="4320"/>
        </w:tabs>
        <w:ind w:left="4320" w:hanging="180"/>
      </w:pPr>
      <w:rPr>
        <w:rFonts w:cs="Times New Roman"/>
      </w:rPr>
    </w:lvl>
    <w:lvl w:ilvl="6" w:tplc="F36E8A34" w:tentative="1">
      <w:start w:val="1"/>
      <w:numFmt w:val="decimal"/>
      <w:lvlText w:val="%7."/>
      <w:lvlJc w:val="left"/>
      <w:pPr>
        <w:tabs>
          <w:tab w:val="num" w:pos="5040"/>
        </w:tabs>
        <w:ind w:left="5040" w:hanging="360"/>
      </w:pPr>
      <w:rPr>
        <w:rFonts w:cs="Times New Roman"/>
      </w:rPr>
    </w:lvl>
    <w:lvl w:ilvl="7" w:tplc="96DA9636" w:tentative="1">
      <w:start w:val="1"/>
      <w:numFmt w:val="lowerLetter"/>
      <w:lvlText w:val="%8."/>
      <w:lvlJc w:val="left"/>
      <w:pPr>
        <w:tabs>
          <w:tab w:val="num" w:pos="5760"/>
        </w:tabs>
        <w:ind w:left="5760" w:hanging="360"/>
      </w:pPr>
      <w:rPr>
        <w:rFonts w:cs="Times New Roman"/>
      </w:rPr>
    </w:lvl>
    <w:lvl w:ilvl="8" w:tplc="FB0A76AA" w:tentative="1">
      <w:start w:val="1"/>
      <w:numFmt w:val="lowerRoman"/>
      <w:lvlText w:val="%9."/>
      <w:lvlJc w:val="right"/>
      <w:pPr>
        <w:tabs>
          <w:tab w:val="num" w:pos="6480"/>
        </w:tabs>
        <w:ind w:left="6480" w:hanging="180"/>
      </w:pPr>
      <w:rPr>
        <w:rFonts w:cs="Times New Roman"/>
      </w:rPr>
    </w:lvl>
  </w:abstractNum>
  <w:abstractNum w:abstractNumId="155" w15:restartNumberingAfterBreak="0">
    <w:nsid w:val="7C017DD5"/>
    <w:multiLevelType w:val="hybridMultilevel"/>
    <w:tmpl w:val="C266676E"/>
    <w:lvl w:ilvl="0" w:tplc="34447CC0">
      <w:start w:val="1"/>
      <w:numFmt w:val="bullet"/>
      <w:pStyle w:val="2f3"/>
      <w:lvlText w:val="o"/>
      <w:lvlJc w:val="left"/>
      <w:pPr>
        <w:ind w:left="720" w:hanging="360"/>
      </w:pPr>
      <w:rPr>
        <w:rFonts w:ascii="Courier New" w:hAnsi="Courier New" w:hint="default"/>
      </w:rPr>
    </w:lvl>
    <w:lvl w:ilvl="1" w:tplc="2FF2CA38" w:tentative="1">
      <w:start w:val="1"/>
      <w:numFmt w:val="bullet"/>
      <w:lvlText w:val="o"/>
      <w:lvlJc w:val="left"/>
      <w:pPr>
        <w:ind w:left="1440" w:hanging="360"/>
      </w:pPr>
      <w:rPr>
        <w:rFonts w:ascii="Courier New" w:hAnsi="Courier New" w:hint="default"/>
      </w:rPr>
    </w:lvl>
    <w:lvl w:ilvl="2" w:tplc="43A45588" w:tentative="1">
      <w:start w:val="1"/>
      <w:numFmt w:val="bullet"/>
      <w:lvlText w:val=""/>
      <w:lvlJc w:val="left"/>
      <w:pPr>
        <w:ind w:left="2160" w:hanging="360"/>
      </w:pPr>
      <w:rPr>
        <w:rFonts w:ascii="Wingdings" w:hAnsi="Wingdings" w:hint="default"/>
      </w:rPr>
    </w:lvl>
    <w:lvl w:ilvl="3" w:tplc="AC908FF2" w:tentative="1">
      <w:start w:val="1"/>
      <w:numFmt w:val="bullet"/>
      <w:lvlText w:val=""/>
      <w:lvlJc w:val="left"/>
      <w:pPr>
        <w:ind w:left="2880" w:hanging="360"/>
      </w:pPr>
      <w:rPr>
        <w:rFonts w:ascii="Symbol" w:hAnsi="Symbol" w:hint="default"/>
      </w:rPr>
    </w:lvl>
    <w:lvl w:ilvl="4" w:tplc="9F062F72" w:tentative="1">
      <w:start w:val="1"/>
      <w:numFmt w:val="bullet"/>
      <w:lvlText w:val="o"/>
      <w:lvlJc w:val="left"/>
      <w:pPr>
        <w:ind w:left="3600" w:hanging="360"/>
      </w:pPr>
      <w:rPr>
        <w:rFonts w:ascii="Courier New" w:hAnsi="Courier New" w:hint="default"/>
      </w:rPr>
    </w:lvl>
    <w:lvl w:ilvl="5" w:tplc="82125C2E" w:tentative="1">
      <w:start w:val="1"/>
      <w:numFmt w:val="bullet"/>
      <w:lvlText w:val=""/>
      <w:lvlJc w:val="left"/>
      <w:pPr>
        <w:ind w:left="4320" w:hanging="360"/>
      </w:pPr>
      <w:rPr>
        <w:rFonts w:ascii="Wingdings" w:hAnsi="Wingdings" w:hint="default"/>
      </w:rPr>
    </w:lvl>
    <w:lvl w:ilvl="6" w:tplc="C53C2E9E" w:tentative="1">
      <w:start w:val="1"/>
      <w:numFmt w:val="bullet"/>
      <w:lvlText w:val=""/>
      <w:lvlJc w:val="left"/>
      <w:pPr>
        <w:ind w:left="5040" w:hanging="360"/>
      </w:pPr>
      <w:rPr>
        <w:rFonts w:ascii="Symbol" w:hAnsi="Symbol" w:hint="default"/>
      </w:rPr>
    </w:lvl>
    <w:lvl w:ilvl="7" w:tplc="D57EC342" w:tentative="1">
      <w:start w:val="1"/>
      <w:numFmt w:val="bullet"/>
      <w:lvlText w:val="o"/>
      <w:lvlJc w:val="left"/>
      <w:pPr>
        <w:ind w:left="5760" w:hanging="360"/>
      </w:pPr>
      <w:rPr>
        <w:rFonts w:ascii="Courier New" w:hAnsi="Courier New" w:hint="default"/>
      </w:rPr>
    </w:lvl>
    <w:lvl w:ilvl="8" w:tplc="3F724380" w:tentative="1">
      <w:start w:val="1"/>
      <w:numFmt w:val="bullet"/>
      <w:lvlText w:val=""/>
      <w:lvlJc w:val="left"/>
      <w:pPr>
        <w:ind w:left="6480" w:hanging="360"/>
      </w:pPr>
      <w:rPr>
        <w:rFonts w:ascii="Wingdings" w:hAnsi="Wingdings" w:hint="default"/>
      </w:rPr>
    </w:lvl>
  </w:abstractNum>
  <w:abstractNum w:abstractNumId="156" w15:restartNumberingAfterBreak="0">
    <w:nsid w:val="7C535695"/>
    <w:multiLevelType w:val="hybridMultilevel"/>
    <w:tmpl w:val="A8A8DA8E"/>
    <w:lvl w:ilvl="0" w:tplc="8C54F380">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7" w15:restartNumberingAfterBreak="0">
    <w:nsid w:val="7C702927"/>
    <w:multiLevelType w:val="hybridMultilevel"/>
    <w:tmpl w:val="D67AADB6"/>
    <w:lvl w:ilvl="0" w:tplc="41EA4332">
      <w:start w:val="1"/>
      <w:numFmt w:val="upperRoman"/>
      <w:pStyle w:val="afffe"/>
      <w:lvlText w:val="%1."/>
      <w:lvlJc w:val="right"/>
      <w:pPr>
        <w:ind w:left="1429" w:hanging="360"/>
      </w:pPr>
      <w:rPr>
        <w:rFonts w:cs="Times New Roman"/>
      </w:rPr>
    </w:lvl>
    <w:lvl w:ilvl="1" w:tplc="04190003" w:tentative="1">
      <w:start w:val="1"/>
      <w:numFmt w:val="lowerLetter"/>
      <w:lvlText w:val="%2."/>
      <w:lvlJc w:val="left"/>
      <w:pPr>
        <w:ind w:left="2149" w:hanging="360"/>
      </w:pPr>
      <w:rPr>
        <w:rFonts w:cs="Times New Roman"/>
      </w:rPr>
    </w:lvl>
    <w:lvl w:ilvl="2" w:tplc="04190005" w:tentative="1">
      <w:start w:val="1"/>
      <w:numFmt w:val="lowerRoman"/>
      <w:lvlText w:val="%3."/>
      <w:lvlJc w:val="right"/>
      <w:pPr>
        <w:ind w:left="2869" w:hanging="180"/>
      </w:pPr>
      <w:rPr>
        <w:rFonts w:cs="Times New Roman"/>
      </w:rPr>
    </w:lvl>
    <w:lvl w:ilvl="3" w:tplc="04190001" w:tentative="1">
      <w:start w:val="1"/>
      <w:numFmt w:val="decimal"/>
      <w:lvlText w:val="%4."/>
      <w:lvlJc w:val="left"/>
      <w:pPr>
        <w:ind w:left="3589" w:hanging="360"/>
      </w:pPr>
      <w:rPr>
        <w:rFonts w:cs="Times New Roman"/>
      </w:rPr>
    </w:lvl>
    <w:lvl w:ilvl="4" w:tplc="04190003" w:tentative="1">
      <w:start w:val="1"/>
      <w:numFmt w:val="lowerLetter"/>
      <w:lvlText w:val="%5."/>
      <w:lvlJc w:val="left"/>
      <w:pPr>
        <w:ind w:left="4309" w:hanging="360"/>
      </w:pPr>
      <w:rPr>
        <w:rFonts w:cs="Times New Roman"/>
      </w:rPr>
    </w:lvl>
    <w:lvl w:ilvl="5" w:tplc="04190005" w:tentative="1">
      <w:start w:val="1"/>
      <w:numFmt w:val="lowerRoman"/>
      <w:lvlText w:val="%6."/>
      <w:lvlJc w:val="right"/>
      <w:pPr>
        <w:ind w:left="5029" w:hanging="180"/>
      </w:pPr>
      <w:rPr>
        <w:rFonts w:cs="Times New Roman"/>
      </w:rPr>
    </w:lvl>
    <w:lvl w:ilvl="6" w:tplc="04190001" w:tentative="1">
      <w:start w:val="1"/>
      <w:numFmt w:val="decimal"/>
      <w:lvlText w:val="%7."/>
      <w:lvlJc w:val="left"/>
      <w:pPr>
        <w:ind w:left="5749" w:hanging="360"/>
      </w:pPr>
      <w:rPr>
        <w:rFonts w:cs="Times New Roman"/>
      </w:rPr>
    </w:lvl>
    <w:lvl w:ilvl="7" w:tplc="04190003" w:tentative="1">
      <w:start w:val="1"/>
      <w:numFmt w:val="lowerLetter"/>
      <w:lvlText w:val="%8."/>
      <w:lvlJc w:val="left"/>
      <w:pPr>
        <w:ind w:left="6469" w:hanging="360"/>
      </w:pPr>
      <w:rPr>
        <w:rFonts w:cs="Times New Roman"/>
      </w:rPr>
    </w:lvl>
    <w:lvl w:ilvl="8" w:tplc="04190005" w:tentative="1">
      <w:start w:val="1"/>
      <w:numFmt w:val="lowerRoman"/>
      <w:lvlText w:val="%9."/>
      <w:lvlJc w:val="right"/>
      <w:pPr>
        <w:ind w:left="7189" w:hanging="180"/>
      </w:pPr>
      <w:rPr>
        <w:rFonts w:cs="Times New Roman"/>
      </w:rPr>
    </w:lvl>
  </w:abstractNum>
  <w:abstractNum w:abstractNumId="158" w15:restartNumberingAfterBreak="0">
    <w:nsid w:val="7C897263"/>
    <w:multiLevelType w:val="hybridMultilevel"/>
    <w:tmpl w:val="3ECC9A94"/>
    <w:lvl w:ilvl="0" w:tplc="3AF63DB4">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9" w15:restartNumberingAfterBreak="0">
    <w:nsid w:val="7E3B782C"/>
    <w:multiLevelType w:val="hybridMultilevel"/>
    <w:tmpl w:val="21B203D0"/>
    <w:lvl w:ilvl="0" w:tplc="DA8A6594">
      <w:start w:val="1"/>
      <w:numFmt w:val="decimal"/>
      <w:pStyle w:val="affff"/>
      <w:lvlText w:val="%1."/>
      <w:lvlJc w:val="left"/>
      <w:pPr>
        <w:tabs>
          <w:tab w:val="num" w:pos="720"/>
        </w:tabs>
        <w:ind w:left="720" w:hanging="360"/>
      </w:pPr>
    </w:lvl>
    <w:lvl w:ilvl="1" w:tplc="C30C3756" w:tentative="1">
      <w:start w:val="1"/>
      <w:numFmt w:val="lowerLetter"/>
      <w:lvlText w:val="%2."/>
      <w:lvlJc w:val="left"/>
      <w:pPr>
        <w:tabs>
          <w:tab w:val="num" w:pos="1440"/>
        </w:tabs>
        <w:ind w:left="1440" w:hanging="360"/>
      </w:pPr>
    </w:lvl>
    <w:lvl w:ilvl="2" w:tplc="549A0C0E" w:tentative="1">
      <w:start w:val="1"/>
      <w:numFmt w:val="lowerRoman"/>
      <w:lvlText w:val="%3."/>
      <w:lvlJc w:val="right"/>
      <w:pPr>
        <w:tabs>
          <w:tab w:val="num" w:pos="2160"/>
        </w:tabs>
        <w:ind w:left="2160" w:hanging="180"/>
      </w:pPr>
    </w:lvl>
    <w:lvl w:ilvl="3" w:tplc="BA9A293A" w:tentative="1">
      <w:start w:val="1"/>
      <w:numFmt w:val="decimal"/>
      <w:lvlText w:val="%4."/>
      <w:lvlJc w:val="left"/>
      <w:pPr>
        <w:tabs>
          <w:tab w:val="num" w:pos="2880"/>
        </w:tabs>
        <w:ind w:left="2880" w:hanging="360"/>
      </w:pPr>
    </w:lvl>
    <w:lvl w:ilvl="4" w:tplc="218C47A0" w:tentative="1">
      <w:start w:val="1"/>
      <w:numFmt w:val="lowerLetter"/>
      <w:lvlText w:val="%5."/>
      <w:lvlJc w:val="left"/>
      <w:pPr>
        <w:tabs>
          <w:tab w:val="num" w:pos="3600"/>
        </w:tabs>
        <w:ind w:left="3600" w:hanging="360"/>
      </w:pPr>
    </w:lvl>
    <w:lvl w:ilvl="5" w:tplc="3382815E" w:tentative="1">
      <w:start w:val="1"/>
      <w:numFmt w:val="lowerRoman"/>
      <w:lvlText w:val="%6."/>
      <w:lvlJc w:val="right"/>
      <w:pPr>
        <w:tabs>
          <w:tab w:val="num" w:pos="4320"/>
        </w:tabs>
        <w:ind w:left="4320" w:hanging="180"/>
      </w:pPr>
    </w:lvl>
    <w:lvl w:ilvl="6" w:tplc="77D80A3A" w:tentative="1">
      <w:start w:val="1"/>
      <w:numFmt w:val="decimal"/>
      <w:lvlText w:val="%7."/>
      <w:lvlJc w:val="left"/>
      <w:pPr>
        <w:tabs>
          <w:tab w:val="num" w:pos="5040"/>
        </w:tabs>
        <w:ind w:left="5040" w:hanging="360"/>
      </w:pPr>
    </w:lvl>
    <w:lvl w:ilvl="7" w:tplc="BB72BD9E" w:tentative="1">
      <w:start w:val="1"/>
      <w:numFmt w:val="lowerLetter"/>
      <w:lvlText w:val="%8."/>
      <w:lvlJc w:val="left"/>
      <w:pPr>
        <w:tabs>
          <w:tab w:val="num" w:pos="5760"/>
        </w:tabs>
        <w:ind w:left="5760" w:hanging="360"/>
      </w:pPr>
    </w:lvl>
    <w:lvl w:ilvl="8" w:tplc="003EC06E" w:tentative="1">
      <w:start w:val="1"/>
      <w:numFmt w:val="lowerRoman"/>
      <w:lvlText w:val="%9."/>
      <w:lvlJc w:val="right"/>
      <w:pPr>
        <w:tabs>
          <w:tab w:val="num" w:pos="6480"/>
        </w:tabs>
        <w:ind w:left="6480" w:hanging="180"/>
      </w:pPr>
    </w:lvl>
  </w:abstractNum>
  <w:abstractNum w:abstractNumId="160" w15:restartNumberingAfterBreak="0">
    <w:nsid w:val="7F105C52"/>
    <w:multiLevelType w:val="multilevel"/>
    <w:tmpl w:val="102CA94E"/>
    <w:lvl w:ilvl="0">
      <w:start w:val="1"/>
      <w:numFmt w:val="bullet"/>
      <w:pStyle w:val="-3"/>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4"/>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f"/>
      <w:lvlText w:val=""/>
      <w:lvlJc w:val="left"/>
      <w:rPr>
        <w:rFonts w:cs="Times New Roman"/>
      </w:rPr>
    </w:lvl>
    <w:lvl w:ilvl="3">
      <w:numFmt w:val="decimal"/>
      <w:pStyle w:val="-5"/>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0"/>
  </w:num>
  <w:num w:numId="2">
    <w:abstractNumId w:val="158"/>
  </w:num>
  <w:num w:numId="3">
    <w:abstractNumId w:val="156"/>
  </w:num>
  <w:num w:numId="4">
    <w:abstractNumId w:val="25"/>
  </w:num>
  <w:num w:numId="5">
    <w:abstractNumId w:val="85"/>
  </w:num>
  <w:num w:numId="6">
    <w:abstractNumId w:val="96"/>
  </w:num>
  <w:num w:numId="7">
    <w:abstractNumId w:val="121"/>
  </w:num>
  <w:num w:numId="8">
    <w:abstractNumId w:val="160"/>
  </w:num>
  <w:num w:numId="9">
    <w:abstractNumId w:val="151"/>
  </w:num>
  <w:num w:numId="10">
    <w:abstractNumId w:val="0"/>
    <w:lvlOverride w:ilvl="0">
      <w:startOverride w:val="1"/>
    </w:lvlOverride>
  </w:num>
  <w:num w:numId="1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111"/>
  </w:num>
  <w:num w:numId="17">
    <w:abstractNumId w:val="77"/>
  </w:num>
  <w:num w:numId="18">
    <w:abstractNumId w:val="53"/>
  </w:num>
  <w:num w:numId="19">
    <w:abstractNumId w:val="24"/>
  </w:num>
  <w:num w:numId="20">
    <w:abstractNumId w:val="56"/>
  </w:num>
  <w:num w:numId="21">
    <w:abstractNumId w:val="18"/>
  </w:num>
  <w:num w:numId="22">
    <w:abstractNumId w:val="49"/>
  </w:num>
  <w:num w:numId="23">
    <w:abstractNumId w:val="22"/>
  </w:num>
  <w:num w:numId="24">
    <w:abstractNumId w:val="149"/>
  </w:num>
  <w:num w:numId="25">
    <w:abstractNumId w:val="97"/>
  </w:num>
  <w:num w:numId="26">
    <w:abstractNumId w:val="74"/>
  </w:num>
  <w:num w:numId="27">
    <w:abstractNumId w:val="33"/>
  </w:num>
  <w:num w:numId="28">
    <w:abstractNumId w:val="119"/>
  </w:num>
  <w:num w:numId="29">
    <w:abstractNumId w:val="42"/>
  </w:num>
  <w:num w:numId="30">
    <w:abstractNumId w:val="61"/>
  </w:num>
  <w:num w:numId="31">
    <w:abstractNumId w:val="86"/>
  </w:num>
  <w:num w:numId="32">
    <w:abstractNumId w:val="130"/>
  </w:num>
  <w:num w:numId="33">
    <w:abstractNumId w:val="83"/>
  </w:num>
  <w:num w:numId="34">
    <w:abstractNumId w:val="137"/>
  </w:num>
  <w:num w:numId="35">
    <w:abstractNumId w:val="94"/>
  </w:num>
  <w:num w:numId="36">
    <w:abstractNumId w:val="127"/>
  </w:num>
  <w:num w:numId="37">
    <w:abstractNumId w:val="102"/>
  </w:num>
  <w:num w:numId="38">
    <w:abstractNumId w:val="29"/>
  </w:num>
  <w:num w:numId="39">
    <w:abstractNumId w:val="32"/>
  </w:num>
  <w:num w:numId="40">
    <w:abstractNumId w:val="128"/>
  </w:num>
  <w:num w:numId="41">
    <w:abstractNumId w:val="99"/>
  </w:num>
  <w:num w:numId="42">
    <w:abstractNumId w:val="98"/>
  </w:num>
  <w:num w:numId="43">
    <w:abstractNumId w:val="5"/>
  </w:num>
  <w:num w:numId="44">
    <w:abstractNumId w:val="120"/>
  </w:num>
  <w:num w:numId="45">
    <w:abstractNumId w:val="16"/>
  </w:num>
  <w:num w:numId="46">
    <w:abstractNumId w:val="148"/>
  </w:num>
  <w:num w:numId="47">
    <w:abstractNumId w:val="68"/>
  </w:num>
  <w:num w:numId="48">
    <w:abstractNumId w:val="71"/>
  </w:num>
  <w:num w:numId="49">
    <w:abstractNumId w:val="13"/>
  </w:num>
  <w:num w:numId="50">
    <w:abstractNumId w:val="123"/>
  </w:num>
  <w:num w:numId="51">
    <w:abstractNumId w:val="19"/>
  </w:num>
  <w:num w:numId="52">
    <w:abstractNumId w:val="57"/>
  </w:num>
  <w:num w:numId="53">
    <w:abstractNumId w:val="135"/>
  </w:num>
  <w:num w:numId="54">
    <w:abstractNumId w:val="133"/>
  </w:num>
  <w:num w:numId="55">
    <w:abstractNumId w:val="124"/>
  </w:num>
  <w:num w:numId="56">
    <w:abstractNumId w:val="75"/>
  </w:num>
  <w:num w:numId="57">
    <w:abstractNumId w:val="113"/>
  </w:num>
  <w:num w:numId="58">
    <w:abstractNumId w:val="58"/>
  </w:num>
  <w:num w:numId="59">
    <w:abstractNumId w:val="63"/>
  </w:num>
  <w:num w:numId="60">
    <w:abstractNumId w:val="90"/>
  </w:num>
  <w:num w:numId="61">
    <w:abstractNumId w:val="87"/>
  </w:num>
  <w:num w:numId="62">
    <w:abstractNumId w:val="55"/>
  </w:num>
  <w:num w:numId="63">
    <w:abstractNumId w:val="92"/>
  </w:num>
  <w:num w:numId="64">
    <w:abstractNumId w:val="91"/>
  </w:num>
  <w:num w:numId="65">
    <w:abstractNumId w:val="82"/>
  </w:num>
  <w:num w:numId="66">
    <w:abstractNumId w:val="1"/>
  </w:num>
  <w:num w:numId="67">
    <w:abstractNumId w:val="40"/>
  </w:num>
  <w:num w:numId="68">
    <w:abstractNumId w:val="67"/>
  </w:num>
  <w:num w:numId="69">
    <w:abstractNumId w:val="41"/>
  </w:num>
  <w:num w:numId="70">
    <w:abstractNumId w:val="88"/>
  </w:num>
  <w:num w:numId="71">
    <w:abstractNumId w:val="141"/>
  </w:num>
  <w:num w:numId="72">
    <w:abstractNumId w:val="131"/>
  </w:num>
  <w:num w:numId="73">
    <w:abstractNumId w:val="72"/>
  </w:num>
  <w:num w:numId="74">
    <w:abstractNumId w:val="152"/>
  </w:num>
  <w:num w:numId="75">
    <w:abstractNumId w:val="115"/>
  </w:num>
  <w:num w:numId="76">
    <w:abstractNumId w:val="36"/>
  </w:num>
  <w:num w:numId="77">
    <w:abstractNumId w:val="44"/>
  </w:num>
  <w:num w:numId="78">
    <w:abstractNumId w:val="64"/>
  </w:num>
  <w:num w:numId="79">
    <w:abstractNumId w:val="153"/>
  </w:num>
  <w:num w:numId="80">
    <w:abstractNumId w:val="89"/>
  </w:num>
  <w:num w:numId="81">
    <w:abstractNumId w:val="101"/>
  </w:num>
  <w:num w:numId="82">
    <w:abstractNumId w:val="139"/>
  </w:num>
  <w:num w:numId="83">
    <w:abstractNumId w:val="27"/>
  </w:num>
  <w:num w:numId="84">
    <w:abstractNumId w:val="112"/>
  </w:num>
  <w:num w:numId="85">
    <w:abstractNumId w:val="28"/>
  </w:num>
  <w:num w:numId="86">
    <w:abstractNumId w:val="116"/>
  </w:num>
  <w:num w:numId="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0"/>
  </w:num>
  <w:num w:numId="89">
    <w:abstractNumId w:val="43"/>
  </w:num>
  <w:num w:numId="90">
    <w:abstractNumId w:val="76"/>
  </w:num>
  <w:num w:numId="91">
    <w:abstractNumId w:val="51"/>
  </w:num>
  <w:num w:numId="92">
    <w:abstractNumId w:val="59"/>
  </w:num>
  <w:num w:numId="93">
    <w:abstractNumId w:val="39"/>
  </w:num>
  <w:num w:numId="94">
    <w:abstractNumId w:val="159"/>
  </w:num>
  <w:num w:numId="95">
    <w:abstractNumId w:val="100"/>
  </w:num>
  <w:num w:numId="96">
    <w:abstractNumId w:val="145"/>
  </w:num>
  <w:num w:numId="97">
    <w:abstractNumId w:val="48"/>
  </w:num>
  <w:num w:numId="98">
    <w:abstractNumId w:val="2"/>
    <w:lvlOverride w:ilvl="0">
      <w:lvl w:ilvl="0">
        <w:start w:val="1"/>
        <w:numFmt w:val="bullet"/>
        <w:pStyle w:val="Bullet"/>
        <w:lvlText w:val=""/>
        <w:legacy w:legacy="1" w:legacySpace="0" w:legacyIndent="216"/>
        <w:lvlJc w:val="left"/>
        <w:pPr>
          <w:ind w:left="3096" w:hanging="216"/>
        </w:pPr>
        <w:rPr>
          <w:rFonts w:ascii="Symbol" w:hAnsi="Symbol" w:hint="default"/>
        </w:rPr>
      </w:lvl>
    </w:lvlOverride>
  </w:num>
  <w:num w:numId="99">
    <w:abstractNumId w:val="70"/>
  </w:num>
  <w:num w:numId="100">
    <w:abstractNumId w:val="34"/>
  </w:num>
  <w:num w:numId="101">
    <w:abstractNumId w:val="69"/>
  </w:num>
  <w:num w:numId="102">
    <w:abstractNumId w:val="45"/>
  </w:num>
  <w:num w:numId="103">
    <w:abstractNumId w:val="157"/>
  </w:num>
  <w:num w:numId="104">
    <w:abstractNumId w:val="147"/>
  </w:num>
  <w:num w:numId="105">
    <w:abstractNumId w:val="103"/>
  </w:num>
  <w:num w:numId="106">
    <w:abstractNumId w:val="73"/>
  </w:num>
  <w:num w:numId="107">
    <w:abstractNumId w:val="138"/>
  </w:num>
  <w:num w:numId="108">
    <w:abstractNumId w:val="30"/>
  </w:num>
  <w:num w:numId="109">
    <w:abstractNumId w:val="52"/>
  </w:num>
  <w:num w:numId="110">
    <w:abstractNumId w:val="104"/>
  </w:num>
  <w:num w:numId="111">
    <w:abstractNumId w:val="109"/>
  </w:num>
  <w:num w:numId="112">
    <w:abstractNumId w:val="93"/>
  </w:num>
  <w:num w:numId="113">
    <w:abstractNumId w:val="114"/>
  </w:num>
  <w:num w:numId="114">
    <w:abstractNumId w:val="15"/>
  </w:num>
  <w:num w:numId="115">
    <w:abstractNumId w:val="106"/>
  </w:num>
  <w:num w:numId="116">
    <w:abstractNumId w:val="126"/>
  </w:num>
  <w:num w:numId="117">
    <w:abstractNumId w:val="37"/>
  </w:num>
  <w:num w:numId="118">
    <w:abstractNumId w:val="132"/>
  </w:num>
  <w:num w:numId="119">
    <w:abstractNumId w:val="35"/>
  </w:num>
  <w:num w:numId="120">
    <w:abstractNumId w:val="154"/>
  </w:num>
  <w:num w:numId="121">
    <w:abstractNumId w:val="66"/>
  </w:num>
  <w:num w:numId="122">
    <w:abstractNumId w:val="47"/>
  </w:num>
  <w:num w:numId="123">
    <w:abstractNumId w:val="142"/>
  </w:num>
  <w:num w:numId="124">
    <w:abstractNumId w:val="20"/>
  </w:num>
  <w:num w:numId="125">
    <w:abstractNumId w:val="129"/>
  </w:num>
  <w:num w:numId="126">
    <w:abstractNumId w:val="107"/>
  </w:num>
  <w:num w:numId="127">
    <w:abstractNumId w:val="14"/>
  </w:num>
  <w:num w:numId="128">
    <w:abstractNumId w:val="95"/>
    <w:lvlOverride w:ilvl="0">
      <w:startOverride w:val="1"/>
    </w:lvlOverride>
  </w:num>
  <w:num w:numId="129">
    <w:abstractNumId w:val="155"/>
  </w:num>
  <w:num w:numId="130">
    <w:abstractNumId w:val="143"/>
  </w:num>
  <w:num w:numId="131">
    <w:abstractNumId w:val="21"/>
  </w:num>
  <w:num w:numId="132">
    <w:abstractNumId w:val="38"/>
  </w:num>
  <w:num w:numId="133">
    <w:abstractNumId w:val="150"/>
  </w:num>
  <w:num w:numId="134">
    <w:abstractNumId w:val="105"/>
  </w:num>
  <w:num w:numId="135">
    <w:abstractNumId w:val="146"/>
  </w:num>
  <w:num w:numId="136">
    <w:abstractNumId w:val="136"/>
  </w:num>
  <w:num w:numId="137">
    <w:abstractNumId w:val="60"/>
  </w:num>
  <w:num w:numId="138">
    <w:abstractNumId w:val="122"/>
  </w:num>
  <w:num w:numId="139">
    <w:abstractNumId w:val="23"/>
  </w:num>
  <w:num w:numId="140">
    <w:abstractNumId w:val="84"/>
  </w:num>
  <w:num w:numId="141">
    <w:abstractNumId w:val="81"/>
  </w:num>
  <w:num w:numId="142">
    <w:abstractNumId w:val="78"/>
  </w:num>
  <w:num w:numId="143">
    <w:abstractNumId w:val="118"/>
  </w:num>
  <w:num w:numId="144">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num>
  <w:num w:numId="146">
    <w:abstractNumId w:val="108"/>
  </w:num>
  <w:num w:numId="147">
    <w:abstractNumId w:val="117"/>
  </w:num>
  <w:num w:numId="148">
    <w:abstractNumId w:val="134"/>
  </w:num>
  <w:num w:numId="149">
    <w:abstractNumId w:val="125"/>
  </w:num>
  <w:num w:numId="150">
    <w:abstractNumId w:val="65"/>
  </w:num>
  <w:num w:numId="151">
    <w:abstractNumId w:val="12"/>
  </w:num>
  <w:num w:numId="152">
    <w:abstractNumId w:val="3"/>
  </w:num>
  <w:num w:numId="153">
    <w:abstractNumId w:val="6"/>
  </w:num>
  <w:num w:numId="154">
    <w:abstractNumId w:val="7"/>
  </w:num>
  <w:num w:numId="155">
    <w:abstractNumId w:val="8"/>
  </w:num>
  <w:num w:numId="156">
    <w:abstractNumId w:val="9"/>
  </w:num>
  <w:num w:numId="157">
    <w:abstractNumId w:val="10"/>
  </w:num>
  <w:num w:numId="158">
    <w:abstractNumId w:val="11"/>
  </w:num>
  <w:num w:numId="159">
    <w:abstractNumId w:val="54"/>
  </w:num>
  <w:num w:numId="160">
    <w:abstractNumId w:val="31"/>
  </w:num>
  <w:num w:numId="161">
    <w:abstractNumId w:val="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D2"/>
    <w:rsid w:val="00015CDE"/>
    <w:rsid w:val="00020517"/>
    <w:rsid w:val="0004232B"/>
    <w:rsid w:val="000576AF"/>
    <w:rsid w:val="000667CF"/>
    <w:rsid w:val="00067D5B"/>
    <w:rsid w:val="00072583"/>
    <w:rsid w:val="0007319C"/>
    <w:rsid w:val="00075961"/>
    <w:rsid w:val="00083533"/>
    <w:rsid w:val="000A4A85"/>
    <w:rsid w:val="000A7114"/>
    <w:rsid w:val="000B6248"/>
    <w:rsid w:val="000C19A4"/>
    <w:rsid w:val="000C333D"/>
    <w:rsid w:val="000E5AEF"/>
    <w:rsid w:val="000E601A"/>
    <w:rsid w:val="000E78C5"/>
    <w:rsid w:val="000F15DA"/>
    <w:rsid w:val="00131B4C"/>
    <w:rsid w:val="00142BE3"/>
    <w:rsid w:val="00150243"/>
    <w:rsid w:val="00151B4E"/>
    <w:rsid w:val="00155B75"/>
    <w:rsid w:val="00162FE1"/>
    <w:rsid w:val="0016513E"/>
    <w:rsid w:val="001907FD"/>
    <w:rsid w:val="00190C86"/>
    <w:rsid w:val="0019628A"/>
    <w:rsid w:val="001967AD"/>
    <w:rsid w:val="001A174C"/>
    <w:rsid w:val="001A19F7"/>
    <w:rsid w:val="001B3A5F"/>
    <w:rsid w:val="001C2182"/>
    <w:rsid w:val="001D2DBA"/>
    <w:rsid w:val="001E3344"/>
    <w:rsid w:val="001E7E52"/>
    <w:rsid w:val="001F1B3F"/>
    <w:rsid w:val="00200BE4"/>
    <w:rsid w:val="0021214D"/>
    <w:rsid w:val="002141EF"/>
    <w:rsid w:val="00227D48"/>
    <w:rsid w:val="00231F9F"/>
    <w:rsid w:val="0023798C"/>
    <w:rsid w:val="002532D5"/>
    <w:rsid w:val="00277B9B"/>
    <w:rsid w:val="00287B98"/>
    <w:rsid w:val="002A16BC"/>
    <w:rsid w:val="002A2764"/>
    <w:rsid w:val="002A726E"/>
    <w:rsid w:val="002B369C"/>
    <w:rsid w:val="002C373B"/>
    <w:rsid w:val="002E37A9"/>
    <w:rsid w:val="002E3ECD"/>
    <w:rsid w:val="002F003D"/>
    <w:rsid w:val="00303119"/>
    <w:rsid w:val="00315F32"/>
    <w:rsid w:val="003174CB"/>
    <w:rsid w:val="0033755A"/>
    <w:rsid w:val="00362AEE"/>
    <w:rsid w:val="00363303"/>
    <w:rsid w:val="00366AA9"/>
    <w:rsid w:val="003705F1"/>
    <w:rsid w:val="003752EA"/>
    <w:rsid w:val="00383EBE"/>
    <w:rsid w:val="00393DC1"/>
    <w:rsid w:val="003A20BE"/>
    <w:rsid w:val="003A2E07"/>
    <w:rsid w:val="003B472A"/>
    <w:rsid w:val="003B6351"/>
    <w:rsid w:val="003D7927"/>
    <w:rsid w:val="003E0F21"/>
    <w:rsid w:val="003E79B5"/>
    <w:rsid w:val="003F0AE6"/>
    <w:rsid w:val="003F3B48"/>
    <w:rsid w:val="004013CE"/>
    <w:rsid w:val="00406C7A"/>
    <w:rsid w:val="00431C61"/>
    <w:rsid w:val="00436B49"/>
    <w:rsid w:val="00444838"/>
    <w:rsid w:val="00453B89"/>
    <w:rsid w:val="004559AF"/>
    <w:rsid w:val="00460322"/>
    <w:rsid w:val="00461004"/>
    <w:rsid w:val="00461376"/>
    <w:rsid w:val="0046627B"/>
    <w:rsid w:val="00470A5A"/>
    <w:rsid w:val="00487CBA"/>
    <w:rsid w:val="004976A7"/>
    <w:rsid w:val="004A7AF8"/>
    <w:rsid w:val="004B2969"/>
    <w:rsid w:val="004B642F"/>
    <w:rsid w:val="004C0A9D"/>
    <w:rsid w:val="004C1A24"/>
    <w:rsid w:val="004C3C84"/>
    <w:rsid w:val="004D0021"/>
    <w:rsid w:val="004F17C8"/>
    <w:rsid w:val="004F285D"/>
    <w:rsid w:val="004F406C"/>
    <w:rsid w:val="004F66AB"/>
    <w:rsid w:val="00506862"/>
    <w:rsid w:val="00511A09"/>
    <w:rsid w:val="00514C27"/>
    <w:rsid w:val="0052047C"/>
    <w:rsid w:val="00522EB4"/>
    <w:rsid w:val="00523897"/>
    <w:rsid w:val="005248B4"/>
    <w:rsid w:val="00546A59"/>
    <w:rsid w:val="00552092"/>
    <w:rsid w:val="0056182B"/>
    <w:rsid w:val="005625B1"/>
    <w:rsid w:val="0057353A"/>
    <w:rsid w:val="00573C93"/>
    <w:rsid w:val="0058405F"/>
    <w:rsid w:val="0058437E"/>
    <w:rsid w:val="0058504B"/>
    <w:rsid w:val="00591E75"/>
    <w:rsid w:val="005939D1"/>
    <w:rsid w:val="00594D93"/>
    <w:rsid w:val="005B1175"/>
    <w:rsid w:val="005B7A55"/>
    <w:rsid w:val="005C012C"/>
    <w:rsid w:val="005D3219"/>
    <w:rsid w:val="005D54B6"/>
    <w:rsid w:val="005D70EA"/>
    <w:rsid w:val="005F550F"/>
    <w:rsid w:val="00601498"/>
    <w:rsid w:val="00604B95"/>
    <w:rsid w:val="00620F18"/>
    <w:rsid w:val="0063097F"/>
    <w:rsid w:val="00652CDC"/>
    <w:rsid w:val="006538E1"/>
    <w:rsid w:val="00654571"/>
    <w:rsid w:val="00657005"/>
    <w:rsid w:val="00672CC7"/>
    <w:rsid w:val="00677A57"/>
    <w:rsid w:val="00680F4C"/>
    <w:rsid w:val="00681CF4"/>
    <w:rsid w:val="00682BBE"/>
    <w:rsid w:val="00682E9E"/>
    <w:rsid w:val="00692F85"/>
    <w:rsid w:val="006B035A"/>
    <w:rsid w:val="006B3E4B"/>
    <w:rsid w:val="006B471B"/>
    <w:rsid w:val="006D2241"/>
    <w:rsid w:val="007039C6"/>
    <w:rsid w:val="00703C63"/>
    <w:rsid w:val="00705DE7"/>
    <w:rsid w:val="007152C1"/>
    <w:rsid w:val="007420D4"/>
    <w:rsid w:val="00750742"/>
    <w:rsid w:val="00756F4B"/>
    <w:rsid w:val="00760A91"/>
    <w:rsid w:val="00765823"/>
    <w:rsid w:val="00773739"/>
    <w:rsid w:val="00773A32"/>
    <w:rsid w:val="00781317"/>
    <w:rsid w:val="00782245"/>
    <w:rsid w:val="00787055"/>
    <w:rsid w:val="00792156"/>
    <w:rsid w:val="00792B13"/>
    <w:rsid w:val="00795A03"/>
    <w:rsid w:val="007A48F3"/>
    <w:rsid w:val="007A6B6C"/>
    <w:rsid w:val="007B3126"/>
    <w:rsid w:val="007B546F"/>
    <w:rsid w:val="007C41B1"/>
    <w:rsid w:val="007C61B6"/>
    <w:rsid w:val="007D2889"/>
    <w:rsid w:val="007D577C"/>
    <w:rsid w:val="008013C4"/>
    <w:rsid w:val="00812382"/>
    <w:rsid w:val="00820D04"/>
    <w:rsid w:val="00821FBA"/>
    <w:rsid w:val="00840EEB"/>
    <w:rsid w:val="00851E9E"/>
    <w:rsid w:val="00854462"/>
    <w:rsid w:val="0086242C"/>
    <w:rsid w:val="00876C10"/>
    <w:rsid w:val="00886EAC"/>
    <w:rsid w:val="008A6F76"/>
    <w:rsid w:val="008C26FF"/>
    <w:rsid w:val="008D47FE"/>
    <w:rsid w:val="008D7844"/>
    <w:rsid w:val="008E24D4"/>
    <w:rsid w:val="008E2D27"/>
    <w:rsid w:val="008E6AAF"/>
    <w:rsid w:val="008F25AD"/>
    <w:rsid w:val="009029A2"/>
    <w:rsid w:val="0090740A"/>
    <w:rsid w:val="00910239"/>
    <w:rsid w:val="009175C4"/>
    <w:rsid w:val="00930E3B"/>
    <w:rsid w:val="00972582"/>
    <w:rsid w:val="00974D72"/>
    <w:rsid w:val="00992D47"/>
    <w:rsid w:val="009A0D85"/>
    <w:rsid w:val="009A6CAC"/>
    <w:rsid w:val="009B05E9"/>
    <w:rsid w:val="009D2B13"/>
    <w:rsid w:val="009E5FD8"/>
    <w:rsid w:val="009F44B7"/>
    <w:rsid w:val="009F4DB7"/>
    <w:rsid w:val="00A02AF4"/>
    <w:rsid w:val="00A0563E"/>
    <w:rsid w:val="00A0571B"/>
    <w:rsid w:val="00A111D2"/>
    <w:rsid w:val="00A138DA"/>
    <w:rsid w:val="00A344B4"/>
    <w:rsid w:val="00A34D15"/>
    <w:rsid w:val="00A34DE1"/>
    <w:rsid w:val="00A70F0E"/>
    <w:rsid w:val="00A71A44"/>
    <w:rsid w:val="00A774C9"/>
    <w:rsid w:val="00A85EF7"/>
    <w:rsid w:val="00A900DF"/>
    <w:rsid w:val="00A92858"/>
    <w:rsid w:val="00A93EB9"/>
    <w:rsid w:val="00A95399"/>
    <w:rsid w:val="00A95A5F"/>
    <w:rsid w:val="00A9609C"/>
    <w:rsid w:val="00AA166D"/>
    <w:rsid w:val="00AA31B6"/>
    <w:rsid w:val="00AA37A8"/>
    <w:rsid w:val="00AA6338"/>
    <w:rsid w:val="00AA63BC"/>
    <w:rsid w:val="00AB2391"/>
    <w:rsid w:val="00AB2637"/>
    <w:rsid w:val="00AB47ED"/>
    <w:rsid w:val="00AB676D"/>
    <w:rsid w:val="00AC1B2E"/>
    <w:rsid w:val="00AE74AC"/>
    <w:rsid w:val="00AF087D"/>
    <w:rsid w:val="00AF1BC1"/>
    <w:rsid w:val="00AF275D"/>
    <w:rsid w:val="00AF60AB"/>
    <w:rsid w:val="00AF761E"/>
    <w:rsid w:val="00B04121"/>
    <w:rsid w:val="00B14B5D"/>
    <w:rsid w:val="00B1542F"/>
    <w:rsid w:val="00B21119"/>
    <w:rsid w:val="00B212AA"/>
    <w:rsid w:val="00B21FD7"/>
    <w:rsid w:val="00B310C0"/>
    <w:rsid w:val="00B324FB"/>
    <w:rsid w:val="00B37BFD"/>
    <w:rsid w:val="00B53281"/>
    <w:rsid w:val="00B53783"/>
    <w:rsid w:val="00B56788"/>
    <w:rsid w:val="00B60112"/>
    <w:rsid w:val="00B63C3A"/>
    <w:rsid w:val="00B800DF"/>
    <w:rsid w:val="00B93C33"/>
    <w:rsid w:val="00BA1DEB"/>
    <w:rsid w:val="00BA6EBD"/>
    <w:rsid w:val="00BA7D2A"/>
    <w:rsid w:val="00BB3D45"/>
    <w:rsid w:val="00BB52F6"/>
    <w:rsid w:val="00BB55FA"/>
    <w:rsid w:val="00BC1DC9"/>
    <w:rsid w:val="00BC6BBF"/>
    <w:rsid w:val="00BD2900"/>
    <w:rsid w:val="00BE0452"/>
    <w:rsid w:val="00BE2C38"/>
    <w:rsid w:val="00BE3C95"/>
    <w:rsid w:val="00BE6D98"/>
    <w:rsid w:val="00C04187"/>
    <w:rsid w:val="00C0433E"/>
    <w:rsid w:val="00C04D92"/>
    <w:rsid w:val="00C054AF"/>
    <w:rsid w:val="00C0712C"/>
    <w:rsid w:val="00C10876"/>
    <w:rsid w:val="00C12C7F"/>
    <w:rsid w:val="00C13888"/>
    <w:rsid w:val="00C14EE7"/>
    <w:rsid w:val="00C1516B"/>
    <w:rsid w:val="00C17E10"/>
    <w:rsid w:val="00C27790"/>
    <w:rsid w:val="00C33ACD"/>
    <w:rsid w:val="00C40035"/>
    <w:rsid w:val="00C40862"/>
    <w:rsid w:val="00C431BA"/>
    <w:rsid w:val="00C50736"/>
    <w:rsid w:val="00C50ADD"/>
    <w:rsid w:val="00C65513"/>
    <w:rsid w:val="00C70BFB"/>
    <w:rsid w:val="00C71A24"/>
    <w:rsid w:val="00C93772"/>
    <w:rsid w:val="00CC1F91"/>
    <w:rsid w:val="00CC6177"/>
    <w:rsid w:val="00CD43DE"/>
    <w:rsid w:val="00CE1245"/>
    <w:rsid w:val="00CE2E93"/>
    <w:rsid w:val="00CE3E5C"/>
    <w:rsid w:val="00CF12B4"/>
    <w:rsid w:val="00CF6F1E"/>
    <w:rsid w:val="00D000C0"/>
    <w:rsid w:val="00D0079C"/>
    <w:rsid w:val="00D11080"/>
    <w:rsid w:val="00D1246B"/>
    <w:rsid w:val="00D17E7A"/>
    <w:rsid w:val="00D30123"/>
    <w:rsid w:val="00D308AC"/>
    <w:rsid w:val="00D31C51"/>
    <w:rsid w:val="00D4207E"/>
    <w:rsid w:val="00D4426B"/>
    <w:rsid w:val="00D51D27"/>
    <w:rsid w:val="00D60E7D"/>
    <w:rsid w:val="00D713C2"/>
    <w:rsid w:val="00D71797"/>
    <w:rsid w:val="00D7348C"/>
    <w:rsid w:val="00D93A3D"/>
    <w:rsid w:val="00D95D88"/>
    <w:rsid w:val="00DA175D"/>
    <w:rsid w:val="00DC3BDD"/>
    <w:rsid w:val="00DC7787"/>
    <w:rsid w:val="00DD0AA1"/>
    <w:rsid w:val="00DD5BEB"/>
    <w:rsid w:val="00DF2438"/>
    <w:rsid w:val="00DF6740"/>
    <w:rsid w:val="00DF6D30"/>
    <w:rsid w:val="00E015B4"/>
    <w:rsid w:val="00E0235C"/>
    <w:rsid w:val="00E02F89"/>
    <w:rsid w:val="00E11B3C"/>
    <w:rsid w:val="00E16308"/>
    <w:rsid w:val="00E20D38"/>
    <w:rsid w:val="00E22F24"/>
    <w:rsid w:val="00E25BA3"/>
    <w:rsid w:val="00E30300"/>
    <w:rsid w:val="00E31F73"/>
    <w:rsid w:val="00E33A22"/>
    <w:rsid w:val="00E4536E"/>
    <w:rsid w:val="00E51CBE"/>
    <w:rsid w:val="00E613AD"/>
    <w:rsid w:val="00E6430F"/>
    <w:rsid w:val="00E70980"/>
    <w:rsid w:val="00E729E4"/>
    <w:rsid w:val="00E76E61"/>
    <w:rsid w:val="00E84034"/>
    <w:rsid w:val="00E84A7A"/>
    <w:rsid w:val="00E874F3"/>
    <w:rsid w:val="00E900D1"/>
    <w:rsid w:val="00E92F79"/>
    <w:rsid w:val="00E93A0D"/>
    <w:rsid w:val="00EA2B08"/>
    <w:rsid w:val="00EA348D"/>
    <w:rsid w:val="00EA499D"/>
    <w:rsid w:val="00EB280F"/>
    <w:rsid w:val="00EC183E"/>
    <w:rsid w:val="00EC209F"/>
    <w:rsid w:val="00EF1405"/>
    <w:rsid w:val="00F06E23"/>
    <w:rsid w:val="00F119E2"/>
    <w:rsid w:val="00F1767E"/>
    <w:rsid w:val="00F407E0"/>
    <w:rsid w:val="00F4259A"/>
    <w:rsid w:val="00F50271"/>
    <w:rsid w:val="00F55F95"/>
    <w:rsid w:val="00F74E76"/>
    <w:rsid w:val="00F8288C"/>
    <w:rsid w:val="00F95B60"/>
    <w:rsid w:val="00FA1FE9"/>
    <w:rsid w:val="00FB10D7"/>
    <w:rsid w:val="00FB464A"/>
    <w:rsid w:val="00FB5AC2"/>
    <w:rsid w:val="00FC647F"/>
    <w:rsid w:val="00FE1489"/>
    <w:rsid w:val="00FE149B"/>
    <w:rsid w:val="00FE664E"/>
    <w:rsid w:val="00FF3896"/>
    <w:rsid w:val="00FF5DEB"/>
    <w:rsid w:val="00FF6C4C"/>
    <w:rsid w:val="00FF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A3D54"/>
  <w15:chartTrackingRefBased/>
  <w15:docId w15:val="{BBCDFA66-B1A2-4DDD-8ECD-B6365739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f0">
    <w:name w:val="Normal"/>
    <w:qFormat/>
    <w:rsid w:val="00A111D2"/>
    <w:pPr>
      <w:spacing w:after="200" w:line="276" w:lineRule="auto"/>
    </w:pPr>
    <w:rPr>
      <w:rFonts w:ascii="Calibri" w:eastAsia="Calibri" w:hAnsi="Calibri" w:cs="Times New Roman"/>
    </w:rPr>
  </w:style>
  <w:style w:type="paragraph" w:styleId="1f7">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ffff0"/>
    <w:next w:val="affff0"/>
    <w:link w:val="110"/>
    <w:uiPriority w:val="9"/>
    <w:qFormat/>
    <w:rsid w:val="00BB52F6"/>
    <w:pPr>
      <w:keepNext/>
      <w:tabs>
        <w:tab w:val="num" w:pos="717"/>
      </w:tabs>
      <w:spacing w:before="240" w:after="60" w:line="240" w:lineRule="auto"/>
      <w:ind w:left="714" w:hanging="357"/>
      <w:jc w:val="center"/>
      <w:outlineLvl w:val="0"/>
    </w:pPr>
    <w:rPr>
      <w:rFonts w:ascii="Times New Roman" w:eastAsia="Times New Roman" w:hAnsi="Times New Roman"/>
      <w:b/>
      <w:bCs/>
      <w:color w:val="000000"/>
      <w:kern w:val="32"/>
      <w:sz w:val="28"/>
      <w:szCs w:val="32"/>
      <w:lang w:val="ru" w:eastAsia="x-none"/>
    </w:rPr>
  </w:style>
  <w:style w:type="paragraph" w:styleId="24">
    <w:name w:val="heading 2"/>
    <w:aliases w:val="Заголовок 2 Знак1,Заголовок 2 Знак Знак,Заголовок 2 Знак Знак Знак,H2,h2,contract,2,Numbered text 3,heading 2,21,22,211,h:2,h:2app,T2,TF-Overskrit 2,Title2,ITT t2,PA Major Section,TE Heading 2,Livello 2,R2,H21,heading 2+ Indent: Left 0.25 in"/>
    <w:basedOn w:val="affff0"/>
    <w:next w:val="affff0"/>
    <w:link w:val="2f4"/>
    <w:uiPriority w:val="99"/>
    <w:qFormat/>
    <w:rsid w:val="00BB52F6"/>
    <w:pPr>
      <w:keepNext/>
      <w:numPr>
        <w:ilvl w:val="1"/>
        <w:numId w:val="22"/>
      </w:numPr>
      <w:spacing w:before="240" w:after="60" w:line="240" w:lineRule="auto"/>
      <w:jc w:val="center"/>
      <w:outlineLvl w:val="1"/>
    </w:pPr>
    <w:rPr>
      <w:rFonts w:ascii="Times New Roman" w:eastAsia="Times New Roman" w:hAnsi="Times New Roman"/>
      <w:b/>
      <w:bCs/>
      <w:iCs/>
      <w:color w:val="000000"/>
      <w:sz w:val="28"/>
      <w:szCs w:val="28"/>
      <w:lang w:val="ru" w:eastAsia="x-none"/>
    </w:rPr>
  </w:style>
  <w:style w:type="paragraph" w:styleId="32">
    <w:name w:val="heading 3"/>
    <w:aliases w:val="h3,Head 3,l3+toc 3,heading 3,CT,Sub-section Title,l3,H3,3,h:3,h,31,ITT t3,PA Minor Section,TE Heading,Title3,list,Level 3 Head,H31,H32,H33,H34,H35,título 3,subhead,1.,TF-Overskrift 3,Titre3,alltoc,Table3,3heading,Heading 3 - old,orderpara2"/>
    <w:basedOn w:val="affff0"/>
    <w:next w:val="affff0"/>
    <w:link w:val="3f0"/>
    <w:unhideWhenUsed/>
    <w:qFormat/>
    <w:rsid w:val="00BB52F6"/>
    <w:pPr>
      <w:keepNext/>
      <w:numPr>
        <w:ilvl w:val="2"/>
        <w:numId w:val="22"/>
      </w:numPr>
      <w:spacing w:before="240" w:after="60" w:line="240" w:lineRule="auto"/>
      <w:outlineLvl w:val="2"/>
    </w:pPr>
    <w:rPr>
      <w:rFonts w:ascii="Cambria" w:eastAsia="Times New Roman" w:hAnsi="Cambria"/>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Sub-Minor,h:4,h4,ITT t4,4"/>
    <w:basedOn w:val="affff0"/>
    <w:link w:val="47"/>
    <w:qFormat/>
    <w:rsid w:val="00BB52F6"/>
    <w:pPr>
      <w:keepNext/>
      <w:numPr>
        <w:ilvl w:val="3"/>
        <w:numId w:val="22"/>
      </w:numPr>
      <w:tabs>
        <w:tab w:val="num" w:pos="864"/>
      </w:tabs>
      <w:snapToGrid w:val="0"/>
      <w:spacing w:after="0" w:line="240" w:lineRule="auto"/>
      <w:jc w:val="both"/>
      <w:outlineLvl w:val="3"/>
    </w:pPr>
    <w:rPr>
      <w:rFonts w:ascii="Times New Roman" w:eastAsia="Times New Roman" w:hAnsi="Times New Roman"/>
      <w:b/>
      <w:bCs/>
      <w:sz w:val="24"/>
      <w:szCs w:val="24"/>
      <w:lang w:val="x-none" w:eastAsia="x-none"/>
    </w:rPr>
  </w:style>
  <w:style w:type="paragraph" w:styleId="5">
    <w:name w:val="heading 5"/>
    <w:aliases w:val="_Подпункт,H5,ITT t5,PA Pico Section,5,Roman list,h5,Roman list1,Roman list2,Roman list11,Roman list3,Roman list12,Roman list21,Roman list111,Gliederung5,heading 5,Заг 2,PIM 5,Bold/Italics,_EB_Заголовок 5,Заголовок oglavlenie,_EB_5"/>
    <w:basedOn w:val="affff0"/>
    <w:link w:val="51"/>
    <w:uiPriority w:val="9"/>
    <w:qFormat/>
    <w:rsid w:val="00BB52F6"/>
    <w:pPr>
      <w:keepNext/>
      <w:numPr>
        <w:ilvl w:val="4"/>
        <w:numId w:val="22"/>
      </w:numPr>
      <w:tabs>
        <w:tab w:val="num" w:pos="1008"/>
      </w:tabs>
      <w:spacing w:after="0" w:line="240" w:lineRule="auto"/>
      <w:outlineLvl w:val="4"/>
    </w:pPr>
    <w:rPr>
      <w:rFonts w:ascii="Times New Roman" w:eastAsia="Times New Roman" w:hAnsi="Times New Roman"/>
      <w:b/>
      <w:bCs/>
      <w:sz w:val="24"/>
      <w:szCs w:val="24"/>
      <w:lang w:val="x-none" w:eastAsia="x-none"/>
    </w:rPr>
  </w:style>
  <w:style w:type="paragraph" w:styleId="60">
    <w:name w:val="heading 6"/>
    <w:aliases w:val="ITT t6,PA Appendix,6,heading 6,Bullet list,Bullet list1,Bullet list2,Bullet list11,Bullet list3,Bullet list12,Bullet list21,Bullet list111,Bullet lis,H6,Italics,PIM 6"/>
    <w:basedOn w:val="affff0"/>
    <w:link w:val="62"/>
    <w:uiPriority w:val="9"/>
    <w:qFormat/>
    <w:rsid w:val="00BB52F6"/>
    <w:pPr>
      <w:keepNext/>
      <w:numPr>
        <w:ilvl w:val="5"/>
        <w:numId w:val="22"/>
      </w:numPr>
      <w:tabs>
        <w:tab w:val="num" w:pos="1152"/>
      </w:tabs>
      <w:spacing w:after="0" w:line="240" w:lineRule="auto"/>
      <w:outlineLvl w:val="5"/>
    </w:pPr>
    <w:rPr>
      <w:rFonts w:ascii="Times New Roman" w:eastAsia="Times New Roman" w:hAnsi="Times New Roman"/>
      <w:b/>
      <w:bCs/>
      <w:i/>
      <w:iCs/>
      <w:sz w:val="18"/>
      <w:szCs w:val="18"/>
      <w:lang w:val="x-none" w:eastAsia="x-none"/>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ffff0"/>
    <w:link w:val="70"/>
    <w:uiPriority w:val="9"/>
    <w:qFormat/>
    <w:rsid w:val="00BB52F6"/>
    <w:pPr>
      <w:keepNext/>
      <w:numPr>
        <w:ilvl w:val="6"/>
        <w:numId w:val="22"/>
      </w:numPr>
      <w:tabs>
        <w:tab w:val="num" w:pos="1296"/>
      </w:tabs>
      <w:spacing w:after="0" w:line="240" w:lineRule="auto"/>
      <w:outlineLvl w:val="6"/>
    </w:pPr>
    <w:rPr>
      <w:rFonts w:ascii="Times New Roman" w:eastAsia="Times New Roman" w:hAnsi="Times New Roman"/>
      <w:b/>
      <w:bCs/>
      <w:sz w:val="28"/>
      <w:szCs w:val="28"/>
      <w:u w:val="single"/>
      <w:lang w:val="x-none" w:eastAsia="x-none"/>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ff0"/>
    <w:link w:val="80"/>
    <w:uiPriority w:val="9"/>
    <w:qFormat/>
    <w:rsid w:val="00BB52F6"/>
    <w:pPr>
      <w:keepNext/>
      <w:numPr>
        <w:ilvl w:val="7"/>
        <w:numId w:val="22"/>
      </w:numPr>
      <w:tabs>
        <w:tab w:val="num" w:pos="1440"/>
      </w:tabs>
      <w:snapToGrid w:val="0"/>
      <w:spacing w:after="0" w:line="240" w:lineRule="auto"/>
      <w:outlineLvl w:val="7"/>
    </w:pPr>
    <w:rPr>
      <w:rFonts w:ascii="Times New Roman" w:eastAsia="Times New Roman" w:hAnsi="Times New Roman"/>
      <w:color w:val="000000"/>
      <w:sz w:val="28"/>
      <w:szCs w:val="28"/>
      <w:lang w:val="x-none" w:eastAsia="x-none"/>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ffff0"/>
    <w:link w:val="90"/>
    <w:uiPriority w:val="9"/>
    <w:qFormat/>
    <w:rsid w:val="00BB52F6"/>
    <w:pPr>
      <w:keepNext/>
      <w:numPr>
        <w:ilvl w:val="8"/>
        <w:numId w:val="22"/>
      </w:numPr>
      <w:tabs>
        <w:tab w:val="num" w:pos="1584"/>
      </w:tabs>
      <w:spacing w:after="0" w:line="240" w:lineRule="auto"/>
      <w:jc w:val="both"/>
      <w:outlineLvl w:val="8"/>
    </w:pPr>
    <w:rPr>
      <w:rFonts w:ascii="Times New Roman" w:eastAsia="Times New Roman" w:hAnsi="Times New Roman"/>
      <w:b/>
      <w:bCs/>
      <w:i/>
      <w:iCs/>
      <w:lang w:val="x-none" w:eastAsia="x-none"/>
    </w:rPr>
  </w:style>
  <w:style w:type="character" w:default="1" w:styleId="affff1">
    <w:name w:val="Default Paragraph Font"/>
    <w:uiPriority w:val="1"/>
    <w:semiHidden/>
    <w:unhideWhenUsed/>
  </w:style>
  <w:style w:type="table" w:default="1" w:styleId="affff2">
    <w:name w:val="Normal Table"/>
    <w:uiPriority w:val="99"/>
    <w:semiHidden/>
    <w:unhideWhenUsed/>
    <w:tblPr>
      <w:tblInd w:w="0" w:type="dxa"/>
      <w:tblCellMar>
        <w:top w:w="0" w:type="dxa"/>
        <w:left w:w="108" w:type="dxa"/>
        <w:bottom w:w="0" w:type="dxa"/>
        <w:right w:w="108" w:type="dxa"/>
      </w:tblCellMar>
    </w:tblPr>
  </w:style>
  <w:style w:type="numbering" w:default="1" w:styleId="affff3">
    <w:name w:val="No List"/>
    <w:uiPriority w:val="99"/>
    <w:semiHidden/>
    <w:unhideWhenUsed/>
  </w:style>
  <w:style w:type="paragraph" w:customStyle="1" w:styleId="ConsPlusNormal">
    <w:name w:val="ConsPlusNormal"/>
    <w:link w:val="ConsPlusNormal0"/>
    <w:qFormat/>
    <w:rsid w:val="00A111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11D2"/>
    <w:pPr>
      <w:widowControl w:val="0"/>
      <w:autoSpaceDE w:val="0"/>
      <w:autoSpaceDN w:val="0"/>
      <w:spacing w:after="0" w:line="240" w:lineRule="auto"/>
    </w:pPr>
    <w:rPr>
      <w:rFonts w:ascii="Calibri" w:eastAsia="Times New Roman" w:hAnsi="Calibri" w:cs="Calibri"/>
      <w:b/>
      <w:szCs w:val="20"/>
      <w:lang w:eastAsia="ru-RU"/>
    </w:rPr>
  </w:style>
  <w:style w:type="paragraph" w:styleId="affff4">
    <w:name w:val="Body Text"/>
    <w:aliases w:val="Список 1,Body Text Char,body text,Заг1,contents,Corps de texte,bt,body tesx,t,RFQ Text,RFQ,body text1,body text2,bt1,body text3,bt2,body text4,bt3,body text5,bt4,body text6,bt5,body text7,bt6,body text8,bt7,body text11,body text21,bt11"/>
    <w:basedOn w:val="affff0"/>
    <w:link w:val="1f8"/>
    <w:uiPriority w:val="99"/>
    <w:qFormat/>
    <w:rsid w:val="00E900D1"/>
    <w:pPr>
      <w:spacing w:after="0" w:line="240" w:lineRule="auto"/>
      <w:jc w:val="both"/>
    </w:pPr>
    <w:rPr>
      <w:rFonts w:ascii="Times New Roman" w:eastAsia="Times New Roman" w:hAnsi="Times New Roman"/>
      <w:sz w:val="28"/>
      <w:szCs w:val="28"/>
      <w:lang w:eastAsia="ru-RU"/>
    </w:rPr>
  </w:style>
  <w:style w:type="character" w:customStyle="1" w:styleId="affff5">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ffff1"/>
    <w:uiPriority w:val="99"/>
    <w:rsid w:val="00E900D1"/>
    <w:rPr>
      <w:rFonts w:ascii="Calibri" w:eastAsia="Calibri" w:hAnsi="Calibri" w:cs="Times New Roman"/>
    </w:rPr>
  </w:style>
  <w:style w:type="character" w:customStyle="1" w:styleId="1f8">
    <w:name w:val="Основной текст Знак1"/>
    <w:aliases w:val="Список 1 Знак1,Body Text Char Знак1,body text Знак2,Заг1 Знак2,contents Знак2,Corps de texte Знак2,bt Знак2,body tesx Знак2,t Знак2,RFQ Text Знак2,RFQ Знак2,body text1 Знак2,body text2 Знак2,bt1 Знак2,body text3 Знак2,bt2 Знак2"/>
    <w:link w:val="affff4"/>
    <w:uiPriority w:val="99"/>
    <w:locked/>
    <w:rsid w:val="00E900D1"/>
    <w:rPr>
      <w:rFonts w:ascii="Times New Roman" w:eastAsia="Times New Roman" w:hAnsi="Times New Roman" w:cs="Times New Roman"/>
      <w:sz w:val="28"/>
      <w:szCs w:val="28"/>
      <w:lang w:eastAsia="ru-RU"/>
    </w:rPr>
  </w:style>
  <w:style w:type="character" w:styleId="affff6">
    <w:name w:val="annotation reference"/>
    <w:basedOn w:val="affff1"/>
    <w:uiPriority w:val="99"/>
    <w:unhideWhenUsed/>
    <w:rsid w:val="00075961"/>
    <w:rPr>
      <w:sz w:val="16"/>
      <w:szCs w:val="16"/>
    </w:rPr>
  </w:style>
  <w:style w:type="paragraph" w:styleId="affff7">
    <w:name w:val="annotation text"/>
    <w:aliases w:val="ct,Used by Word for text of author queries"/>
    <w:basedOn w:val="affff0"/>
    <w:link w:val="affff8"/>
    <w:uiPriority w:val="99"/>
    <w:unhideWhenUsed/>
    <w:rsid w:val="00075961"/>
    <w:pPr>
      <w:spacing w:line="240" w:lineRule="auto"/>
    </w:pPr>
    <w:rPr>
      <w:sz w:val="20"/>
      <w:szCs w:val="20"/>
    </w:rPr>
  </w:style>
  <w:style w:type="character" w:customStyle="1" w:styleId="affff8">
    <w:name w:val="Текст примечания Знак"/>
    <w:aliases w:val="ct Знак,Used by Word for text of author queries Знак"/>
    <w:basedOn w:val="affff1"/>
    <w:link w:val="affff7"/>
    <w:uiPriority w:val="99"/>
    <w:rsid w:val="00075961"/>
    <w:rPr>
      <w:rFonts w:ascii="Calibri" w:eastAsia="Calibri" w:hAnsi="Calibri" w:cs="Times New Roman"/>
      <w:sz w:val="20"/>
      <w:szCs w:val="20"/>
    </w:rPr>
  </w:style>
  <w:style w:type="paragraph" w:styleId="affff9">
    <w:name w:val="annotation subject"/>
    <w:basedOn w:val="affff7"/>
    <w:next w:val="affff7"/>
    <w:link w:val="affffa"/>
    <w:uiPriority w:val="99"/>
    <w:unhideWhenUsed/>
    <w:rsid w:val="00075961"/>
    <w:rPr>
      <w:b/>
      <w:bCs/>
    </w:rPr>
  </w:style>
  <w:style w:type="character" w:customStyle="1" w:styleId="affffa">
    <w:name w:val="Тема примечания Знак"/>
    <w:basedOn w:val="affff8"/>
    <w:link w:val="affff9"/>
    <w:uiPriority w:val="99"/>
    <w:rsid w:val="00075961"/>
    <w:rPr>
      <w:rFonts w:ascii="Calibri" w:eastAsia="Calibri" w:hAnsi="Calibri" w:cs="Times New Roman"/>
      <w:b/>
      <w:bCs/>
      <w:sz w:val="20"/>
      <w:szCs w:val="20"/>
    </w:rPr>
  </w:style>
  <w:style w:type="paragraph" w:styleId="affffb">
    <w:name w:val="Balloon Text"/>
    <w:basedOn w:val="affff0"/>
    <w:link w:val="affffc"/>
    <w:uiPriority w:val="99"/>
    <w:unhideWhenUsed/>
    <w:rsid w:val="00075961"/>
    <w:pPr>
      <w:spacing w:after="0" w:line="240" w:lineRule="auto"/>
    </w:pPr>
    <w:rPr>
      <w:rFonts w:ascii="Segoe UI" w:hAnsi="Segoe UI" w:cs="Segoe UI"/>
      <w:sz w:val="18"/>
      <w:szCs w:val="18"/>
    </w:rPr>
  </w:style>
  <w:style w:type="character" w:customStyle="1" w:styleId="affffc">
    <w:name w:val="Текст выноски Знак"/>
    <w:basedOn w:val="affff1"/>
    <w:link w:val="affffb"/>
    <w:uiPriority w:val="99"/>
    <w:rsid w:val="00075961"/>
    <w:rPr>
      <w:rFonts w:ascii="Segoe UI" w:eastAsia="Calibri" w:hAnsi="Segoe UI" w:cs="Segoe UI"/>
      <w:sz w:val="18"/>
      <w:szCs w:val="18"/>
    </w:rPr>
  </w:style>
  <w:style w:type="paragraph" w:styleId="2f5">
    <w:name w:val="Body Text 2"/>
    <w:basedOn w:val="affff0"/>
    <w:link w:val="2f6"/>
    <w:uiPriority w:val="99"/>
    <w:unhideWhenUsed/>
    <w:rsid w:val="00C40035"/>
    <w:pPr>
      <w:spacing w:after="120" w:line="480" w:lineRule="auto"/>
    </w:pPr>
  </w:style>
  <w:style w:type="character" w:customStyle="1" w:styleId="2f6">
    <w:name w:val="Основной текст 2 Знак"/>
    <w:basedOn w:val="affff1"/>
    <w:link w:val="2f5"/>
    <w:uiPriority w:val="99"/>
    <w:rsid w:val="00C40035"/>
    <w:rPr>
      <w:rFonts w:ascii="Calibri" w:eastAsia="Calibri" w:hAnsi="Calibri" w:cs="Times New Roman"/>
    </w:rPr>
  </w:style>
  <w:style w:type="paragraph" w:styleId="affffd">
    <w:name w:val="Normal (Web)"/>
    <w:basedOn w:val="affff0"/>
    <w:uiPriority w:val="99"/>
    <w:rsid w:val="00C4003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ffffe">
    <w:name w:val="footnote text"/>
    <w:aliases w:val=" Знак6,Footnote Text Char Знак Знак,Footnote Text Char Знак,Footnote Text Char Знак Знак Знак Знак,Footnote Text Char Знак Знак Знак Знак Char Char,Знак21,Знак15,Знак5,Знак211, Знак1 Знак1,Текст сноски Знак Знак1,Знак6"/>
    <w:basedOn w:val="affff0"/>
    <w:link w:val="afffff"/>
    <w:uiPriority w:val="99"/>
    <w:unhideWhenUsed/>
    <w:rsid w:val="00D308AC"/>
    <w:pPr>
      <w:spacing w:after="0" w:line="240" w:lineRule="auto"/>
    </w:pPr>
    <w:rPr>
      <w:sz w:val="20"/>
      <w:szCs w:val="20"/>
    </w:rPr>
  </w:style>
  <w:style w:type="character" w:customStyle="1" w:styleId="afffff">
    <w:name w:val="Текст сноски Знак"/>
    <w:aliases w:val=" Знак6 Знак,Footnote Text Char Знак Знак Знак1,Footnote Text Char Знак Знак2,Footnote Text Char Знак Знак Знак Знак Знак,Footnote Text Char Знак Знак Знак Знак Char Char Знак1,Знак21 Знак,Знак15 Знак,Знак5 Знак,Знак211 Знак,Знак6 Знак"/>
    <w:basedOn w:val="affff1"/>
    <w:link w:val="affffe"/>
    <w:uiPriority w:val="99"/>
    <w:rsid w:val="00D308AC"/>
    <w:rPr>
      <w:rFonts w:ascii="Calibri" w:eastAsia="Calibri" w:hAnsi="Calibri" w:cs="Times New Roman"/>
      <w:sz w:val="20"/>
      <w:szCs w:val="20"/>
    </w:rPr>
  </w:style>
  <w:style w:type="character" w:styleId="afffff0">
    <w:name w:val="footnote reference"/>
    <w:aliases w:val="fr,Used by Word for Help footnote symbols"/>
    <w:basedOn w:val="affff1"/>
    <w:uiPriority w:val="99"/>
    <w:unhideWhenUsed/>
    <w:rsid w:val="00D308AC"/>
    <w:rPr>
      <w:vertAlign w:val="superscript"/>
    </w:rPr>
  </w:style>
  <w:style w:type="paragraph" w:styleId="afffff1">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ffff0"/>
    <w:link w:val="afffff2"/>
    <w:uiPriority w:val="99"/>
    <w:unhideWhenUsed/>
    <w:rsid w:val="00773A32"/>
    <w:pPr>
      <w:tabs>
        <w:tab w:val="center" w:pos="4677"/>
        <w:tab w:val="right" w:pos="9355"/>
      </w:tabs>
      <w:spacing w:after="0" w:line="240" w:lineRule="auto"/>
    </w:pPr>
  </w:style>
  <w:style w:type="character" w:customStyle="1" w:styleId="afffff2">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1,I.L.T. Знак1"/>
    <w:basedOn w:val="affff1"/>
    <w:link w:val="afffff1"/>
    <w:uiPriority w:val="99"/>
    <w:rsid w:val="00773A32"/>
    <w:rPr>
      <w:rFonts w:ascii="Calibri" w:eastAsia="Calibri" w:hAnsi="Calibri" w:cs="Times New Roman"/>
    </w:rPr>
  </w:style>
  <w:style w:type="paragraph" w:styleId="afffff3">
    <w:name w:val="footer"/>
    <w:aliases w:val="f,Не удалять!"/>
    <w:basedOn w:val="affff0"/>
    <w:link w:val="afffff4"/>
    <w:uiPriority w:val="99"/>
    <w:unhideWhenUsed/>
    <w:rsid w:val="00773A32"/>
    <w:pPr>
      <w:tabs>
        <w:tab w:val="center" w:pos="4677"/>
        <w:tab w:val="right" w:pos="9355"/>
      </w:tabs>
      <w:spacing w:after="0" w:line="240" w:lineRule="auto"/>
    </w:pPr>
  </w:style>
  <w:style w:type="character" w:customStyle="1" w:styleId="afffff4">
    <w:name w:val="Нижний колонтитул Знак"/>
    <w:aliases w:val="f Знак,Не удалять! Знак"/>
    <w:basedOn w:val="affff1"/>
    <w:link w:val="afffff3"/>
    <w:uiPriority w:val="99"/>
    <w:rsid w:val="00773A32"/>
    <w:rPr>
      <w:rFonts w:ascii="Calibri" w:eastAsia="Calibri" w:hAnsi="Calibri" w:cs="Times New Roman"/>
    </w:rPr>
  </w:style>
  <w:style w:type="paragraph" w:styleId="afffff5">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
    <w:basedOn w:val="affff0"/>
    <w:link w:val="afffff6"/>
    <w:uiPriority w:val="34"/>
    <w:qFormat/>
    <w:rsid w:val="00B800DF"/>
    <w:pPr>
      <w:ind w:left="720"/>
      <w:contextualSpacing/>
    </w:pPr>
  </w:style>
  <w:style w:type="character" w:customStyle="1" w:styleId="FontStyle62">
    <w:name w:val="Font Style62"/>
    <w:rsid w:val="00B93C33"/>
    <w:rPr>
      <w:rFonts w:ascii="Times New Roman" w:hAnsi="Times New Roman" w:cs="Times New Roman" w:hint="default"/>
      <w:sz w:val="26"/>
      <w:szCs w:val="26"/>
    </w:rPr>
  </w:style>
  <w:style w:type="character" w:customStyle="1" w:styleId="1f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1"/>
    <w:basedOn w:val="affff1"/>
    <w:rsid w:val="00BB52F6"/>
    <w:rPr>
      <w:rFonts w:asciiTheme="majorHAnsi" w:eastAsiaTheme="majorEastAsia" w:hAnsiTheme="majorHAnsi" w:cstheme="majorBidi"/>
      <w:color w:val="2E74B5" w:themeColor="accent1" w:themeShade="BF"/>
      <w:sz w:val="32"/>
      <w:szCs w:val="32"/>
    </w:rPr>
  </w:style>
  <w:style w:type="character" w:customStyle="1" w:styleId="2f4">
    <w:name w:val="Заголовок 2 Знак"/>
    <w:aliases w:val="Заголовок 2 Знак1 Знак1,Заголовок 2 Знак Знак Знак1,Заголовок 2 Знак Знак Знак Знак2,H2 Знак,h2 Знак,contract Знак,2 Знак,Numbered text 3 Знак,heading 2 Знак,21 Знак,22 Знак,211 Знак,h:2 Знак,h:2app Знак,T2 Знак,TF-Overskrit 2 Знак"/>
    <w:basedOn w:val="affff1"/>
    <w:link w:val="24"/>
    <w:uiPriority w:val="99"/>
    <w:rsid w:val="00BB52F6"/>
    <w:rPr>
      <w:rFonts w:ascii="Times New Roman" w:eastAsia="Times New Roman" w:hAnsi="Times New Roman" w:cs="Times New Roman"/>
      <w:b/>
      <w:bCs/>
      <w:iCs/>
      <w:color w:val="000000"/>
      <w:sz w:val="28"/>
      <w:szCs w:val="28"/>
      <w:lang w:val="ru" w:eastAsia="x-none"/>
    </w:rPr>
  </w:style>
  <w:style w:type="character" w:customStyle="1" w:styleId="3f0">
    <w:name w:val="Заголовок 3 Знак"/>
    <w:aliases w:val="h3 Знак,Head 3 Знак,l3+toc 3 Знак,heading 3 Знак,CT Знак,Sub-section Title Знак,l3 Знак,H3 Знак,3 Знак,h:3 Знак,h Знак,31 Знак,ITT t3 Знак,PA Minor Section Знак,TE Heading Знак,Title3 Знак,list Знак,Level 3 Head Знак,H31 Знак,H32 Знак"/>
    <w:basedOn w:val="affff1"/>
    <w:link w:val="32"/>
    <w:rsid w:val="00BB52F6"/>
    <w:rPr>
      <w:rFonts w:ascii="Cambria" w:eastAsia="Times New Roman" w:hAnsi="Cambria" w:cs="Times New Roman"/>
      <w:b/>
      <w:bCs/>
      <w:color w:val="000000"/>
      <w:sz w:val="26"/>
      <w:szCs w:val="26"/>
      <w:lang w:val="ru" w:eastAsia="x-none"/>
    </w:rPr>
  </w:style>
  <w:style w:type="character" w:customStyle="1" w:styleId="47">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Sub-Minor Знак,h:4 Знак"/>
    <w:basedOn w:val="affff1"/>
    <w:link w:val="40"/>
    <w:rsid w:val="00BB52F6"/>
    <w:rPr>
      <w:rFonts w:ascii="Times New Roman" w:eastAsia="Times New Roman" w:hAnsi="Times New Roman" w:cs="Times New Roman"/>
      <w:b/>
      <w:bCs/>
      <w:sz w:val="24"/>
      <w:szCs w:val="24"/>
      <w:lang w:val="x-none" w:eastAsia="x-none"/>
    </w:rPr>
  </w:style>
  <w:style w:type="character" w:customStyle="1" w:styleId="51">
    <w:name w:val="Заголовок 5 Знак"/>
    <w:aliases w:val="_Подпункт Знак,H5 Знак,ITT t5 Знак,PA Pico Section Знак,5 Знак,Roman list Знак,h5 Знак,Roman list1 Знак,Roman list2 Знак,Roman list11 Знак,Roman list3 Знак,Roman list12 Знак,Roman list21 Знак,Roman list111 Знак,Gliederung5 Знак"/>
    <w:basedOn w:val="affff1"/>
    <w:link w:val="5"/>
    <w:uiPriority w:val="9"/>
    <w:rsid w:val="00BB52F6"/>
    <w:rPr>
      <w:rFonts w:ascii="Times New Roman" w:eastAsia="Times New Roman" w:hAnsi="Times New Roman" w:cs="Times New Roman"/>
      <w:b/>
      <w:bCs/>
      <w:sz w:val="24"/>
      <w:szCs w:val="24"/>
      <w:lang w:val="x-none" w:eastAsia="x-none"/>
    </w:rPr>
  </w:style>
  <w:style w:type="character" w:customStyle="1" w:styleId="62">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Italics Знак"/>
    <w:basedOn w:val="affff1"/>
    <w:link w:val="60"/>
    <w:uiPriority w:val="9"/>
    <w:rsid w:val="00BB52F6"/>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ffff1"/>
    <w:link w:val="7"/>
    <w:uiPriority w:val="9"/>
    <w:rsid w:val="00BB52F6"/>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ffff1"/>
    <w:link w:val="8"/>
    <w:uiPriority w:val="9"/>
    <w:rsid w:val="00BB52F6"/>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ffff1"/>
    <w:link w:val="9"/>
    <w:uiPriority w:val="9"/>
    <w:rsid w:val="00BB52F6"/>
    <w:rPr>
      <w:rFonts w:ascii="Times New Roman" w:eastAsia="Times New Roman" w:hAnsi="Times New Roman" w:cs="Times New Roman"/>
      <w:b/>
      <w:bCs/>
      <w:i/>
      <w:iCs/>
      <w:lang w:val="x-none" w:eastAsia="x-none"/>
    </w:rPr>
  </w:style>
  <w:style w:type="character" w:styleId="afffff7">
    <w:name w:val="Hyperlink"/>
    <w:uiPriority w:val="99"/>
    <w:rsid w:val="00BB52F6"/>
    <w:rPr>
      <w:rFonts w:cs="Times New Roman"/>
      <w:color w:val="000080"/>
      <w:u w:val="single"/>
    </w:rPr>
  </w:style>
  <w:style w:type="character" w:customStyle="1" w:styleId="2f7">
    <w:name w:val="Сноска (2)_"/>
    <w:link w:val="2f8"/>
    <w:locked/>
    <w:rsid w:val="00BB52F6"/>
    <w:rPr>
      <w:rFonts w:ascii="Times New Roman" w:hAnsi="Times New Roman" w:cs="Times New Roman"/>
      <w:sz w:val="12"/>
      <w:szCs w:val="12"/>
      <w:shd w:val="clear" w:color="auto" w:fill="FFFFFF"/>
    </w:rPr>
  </w:style>
  <w:style w:type="character" w:customStyle="1" w:styleId="3f1">
    <w:name w:val="Сноска (3)_"/>
    <w:link w:val="3f2"/>
    <w:locked/>
    <w:rsid w:val="00BB52F6"/>
    <w:rPr>
      <w:rFonts w:ascii="Times New Roman" w:hAnsi="Times New Roman" w:cs="Times New Roman"/>
      <w:sz w:val="21"/>
      <w:szCs w:val="21"/>
      <w:shd w:val="clear" w:color="auto" w:fill="FFFFFF"/>
    </w:rPr>
  </w:style>
  <w:style w:type="character" w:customStyle="1" w:styleId="afffff8">
    <w:name w:val="Сноска_"/>
    <w:link w:val="afffff9"/>
    <w:locked/>
    <w:rsid w:val="00BB52F6"/>
    <w:rPr>
      <w:rFonts w:ascii="Times New Roman" w:hAnsi="Times New Roman" w:cs="Times New Roman"/>
      <w:sz w:val="21"/>
      <w:szCs w:val="21"/>
      <w:shd w:val="clear" w:color="auto" w:fill="FFFFFF"/>
    </w:rPr>
  </w:style>
  <w:style w:type="character" w:customStyle="1" w:styleId="afffffa">
    <w:name w:val="Сноска + Полужирный"/>
    <w:rsid w:val="00BB52F6"/>
    <w:rPr>
      <w:rFonts w:ascii="Times New Roman" w:hAnsi="Times New Roman" w:cs="Times New Roman"/>
      <w:b/>
      <w:bCs/>
      <w:spacing w:val="0"/>
      <w:sz w:val="21"/>
      <w:szCs w:val="21"/>
    </w:rPr>
  </w:style>
  <w:style w:type="character" w:customStyle="1" w:styleId="48">
    <w:name w:val="Сноска (4)_"/>
    <w:link w:val="49"/>
    <w:locked/>
    <w:rsid w:val="00BB52F6"/>
    <w:rPr>
      <w:rFonts w:ascii="Times New Roman" w:hAnsi="Times New Roman" w:cs="Times New Roman"/>
      <w:sz w:val="17"/>
      <w:szCs w:val="17"/>
      <w:shd w:val="clear" w:color="auto" w:fill="FFFFFF"/>
    </w:rPr>
  </w:style>
  <w:style w:type="character" w:customStyle="1" w:styleId="4a">
    <w:name w:val="Заголовок №4_"/>
    <w:link w:val="4b"/>
    <w:locked/>
    <w:rsid w:val="00BB52F6"/>
    <w:rPr>
      <w:rFonts w:ascii="Times New Roman" w:hAnsi="Times New Roman" w:cs="Times New Roman"/>
      <w:sz w:val="21"/>
      <w:szCs w:val="21"/>
      <w:shd w:val="clear" w:color="auto" w:fill="FFFFFF"/>
    </w:rPr>
  </w:style>
  <w:style w:type="character" w:customStyle="1" w:styleId="4c">
    <w:name w:val="Заголовок №4 + Не полужирный"/>
    <w:rsid w:val="00BB52F6"/>
    <w:rPr>
      <w:rFonts w:ascii="Times New Roman" w:hAnsi="Times New Roman" w:cs="Times New Roman"/>
      <w:b/>
      <w:bCs/>
      <w:spacing w:val="0"/>
      <w:sz w:val="21"/>
      <w:szCs w:val="21"/>
    </w:rPr>
  </w:style>
  <w:style w:type="character" w:customStyle="1" w:styleId="2f9">
    <w:name w:val="Основной текст (2)_"/>
    <w:link w:val="2fa"/>
    <w:locked/>
    <w:rsid w:val="00BB52F6"/>
    <w:rPr>
      <w:rFonts w:ascii="Times New Roman" w:hAnsi="Times New Roman" w:cs="Times New Roman"/>
      <w:sz w:val="23"/>
      <w:szCs w:val="23"/>
      <w:shd w:val="clear" w:color="auto" w:fill="FFFFFF"/>
    </w:rPr>
  </w:style>
  <w:style w:type="character" w:customStyle="1" w:styleId="1fa">
    <w:name w:val="Заголовок №1_"/>
    <w:link w:val="1fb"/>
    <w:locked/>
    <w:rsid w:val="00BB52F6"/>
    <w:rPr>
      <w:rFonts w:ascii="Times New Roman" w:hAnsi="Times New Roman" w:cs="Times New Roman"/>
      <w:sz w:val="51"/>
      <w:szCs w:val="51"/>
      <w:shd w:val="clear" w:color="auto" w:fill="FFFFFF"/>
    </w:rPr>
  </w:style>
  <w:style w:type="character" w:customStyle="1" w:styleId="3f3">
    <w:name w:val="Основной текст (3)_"/>
    <w:link w:val="3f4"/>
    <w:locked/>
    <w:rsid w:val="00BB52F6"/>
    <w:rPr>
      <w:rFonts w:ascii="Times New Roman" w:hAnsi="Times New Roman" w:cs="Times New Roman"/>
      <w:sz w:val="27"/>
      <w:szCs w:val="27"/>
      <w:shd w:val="clear" w:color="auto" w:fill="FFFFFF"/>
    </w:rPr>
  </w:style>
  <w:style w:type="character" w:customStyle="1" w:styleId="afffffb">
    <w:name w:val="Основной текст_"/>
    <w:link w:val="71"/>
    <w:locked/>
    <w:rsid w:val="00BB52F6"/>
    <w:rPr>
      <w:rFonts w:ascii="Times New Roman" w:hAnsi="Times New Roman" w:cs="Times New Roman"/>
      <w:sz w:val="21"/>
      <w:szCs w:val="21"/>
      <w:shd w:val="clear" w:color="auto" w:fill="FFFFFF"/>
    </w:rPr>
  </w:style>
  <w:style w:type="character" w:customStyle="1" w:styleId="220">
    <w:name w:val="Заголовок №2 (2)_"/>
    <w:link w:val="221"/>
    <w:locked/>
    <w:rsid w:val="00BB52F6"/>
    <w:rPr>
      <w:rFonts w:ascii="Times New Roman" w:hAnsi="Times New Roman" w:cs="Times New Roman"/>
      <w:sz w:val="27"/>
      <w:szCs w:val="27"/>
      <w:shd w:val="clear" w:color="auto" w:fill="FFFFFF"/>
    </w:rPr>
  </w:style>
  <w:style w:type="character" w:customStyle="1" w:styleId="afffffc">
    <w:name w:val="Колонтитул_"/>
    <w:link w:val="afffffd"/>
    <w:locked/>
    <w:rsid w:val="00BB52F6"/>
    <w:rPr>
      <w:rFonts w:ascii="Times New Roman" w:hAnsi="Times New Roman" w:cs="Times New Roman"/>
      <w:shd w:val="clear" w:color="auto" w:fill="FFFFFF"/>
    </w:rPr>
  </w:style>
  <w:style w:type="character" w:customStyle="1" w:styleId="100">
    <w:name w:val="Колонтитул + 10"/>
    <w:aliases w:val="5 pt"/>
    <w:rsid w:val="00BB52F6"/>
    <w:rPr>
      <w:rFonts w:ascii="Times New Roman" w:hAnsi="Times New Roman" w:cs="Times New Roman"/>
      <w:spacing w:val="0"/>
      <w:sz w:val="21"/>
      <w:szCs w:val="21"/>
    </w:rPr>
  </w:style>
  <w:style w:type="character" w:customStyle="1" w:styleId="2fb">
    <w:name w:val="Оглавление 2 Знак"/>
    <w:link w:val="2fc"/>
    <w:uiPriority w:val="39"/>
    <w:locked/>
    <w:rsid w:val="00BB52F6"/>
    <w:rPr>
      <w:rFonts w:ascii="Calibri" w:hAnsi="Calibri"/>
      <w:b/>
      <w:bCs/>
      <w:color w:val="000000"/>
      <w:lang w:val="ru"/>
    </w:rPr>
  </w:style>
  <w:style w:type="character" w:customStyle="1" w:styleId="4d">
    <w:name w:val="Основной текст (4)_"/>
    <w:link w:val="410"/>
    <w:locked/>
    <w:rsid w:val="00BB52F6"/>
    <w:rPr>
      <w:rFonts w:ascii="Times New Roman" w:hAnsi="Times New Roman" w:cs="Times New Roman"/>
      <w:sz w:val="21"/>
      <w:szCs w:val="21"/>
      <w:shd w:val="clear" w:color="auto" w:fill="FFFFFF"/>
    </w:rPr>
  </w:style>
  <w:style w:type="character" w:customStyle="1" w:styleId="1fc">
    <w:name w:val="Основной текст1"/>
    <w:rsid w:val="00BB52F6"/>
    <w:rPr>
      <w:rFonts w:ascii="Times New Roman" w:hAnsi="Times New Roman" w:cs="Times New Roman"/>
      <w:spacing w:val="0"/>
      <w:sz w:val="21"/>
      <w:szCs w:val="21"/>
      <w:u w:val="single"/>
      <w:lang w:val="en-US" w:eastAsia="x-none"/>
    </w:rPr>
  </w:style>
  <w:style w:type="character" w:customStyle="1" w:styleId="2fd">
    <w:name w:val="Основной текст2"/>
    <w:rsid w:val="00BB52F6"/>
    <w:rPr>
      <w:rFonts w:ascii="Times New Roman" w:hAnsi="Times New Roman" w:cs="Times New Roman"/>
      <w:spacing w:val="0"/>
      <w:sz w:val="21"/>
      <w:szCs w:val="21"/>
    </w:rPr>
  </w:style>
  <w:style w:type="character" w:customStyle="1" w:styleId="afffffe">
    <w:name w:val="Основной текст + Полужирный"/>
    <w:rsid w:val="00BB52F6"/>
    <w:rPr>
      <w:rFonts w:ascii="Times New Roman" w:hAnsi="Times New Roman" w:cs="Times New Roman"/>
      <w:b/>
      <w:bCs/>
      <w:spacing w:val="0"/>
      <w:sz w:val="21"/>
      <w:szCs w:val="21"/>
    </w:rPr>
  </w:style>
  <w:style w:type="character" w:customStyle="1" w:styleId="411">
    <w:name w:val="Заголовок №4 + Не полужирный1"/>
    <w:rsid w:val="00BB52F6"/>
    <w:rPr>
      <w:rFonts w:ascii="Times New Roman" w:hAnsi="Times New Roman" w:cs="Times New Roman"/>
      <w:b/>
      <w:bCs/>
      <w:spacing w:val="0"/>
      <w:sz w:val="21"/>
      <w:szCs w:val="21"/>
    </w:rPr>
  </w:style>
  <w:style w:type="character" w:customStyle="1" w:styleId="150">
    <w:name w:val="Основной текст + Полужирный15"/>
    <w:rsid w:val="00BB52F6"/>
    <w:rPr>
      <w:rFonts w:ascii="Times New Roman" w:hAnsi="Times New Roman" w:cs="Times New Roman"/>
      <w:b/>
      <w:bCs/>
      <w:spacing w:val="0"/>
      <w:sz w:val="21"/>
      <w:szCs w:val="21"/>
    </w:rPr>
  </w:style>
  <w:style w:type="character" w:customStyle="1" w:styleId="4e">
    <w:name w:val="Основной текст (4) + Не полужирный"/>
    <w:rsid w:val="00BB52F6"/>
    <w:rPr>
      <w:rFonts w:ascii="Times New Roman" w:hAnsi="Times New Roman" w:cs="Times New Roman"/>
      <w:b/>
      <w:bCs/>
      <w:spacing w:val="0"/>
      <w:sz w:val="21"/>
      <w:szCs w:val="21"/>
    </w:rPr>
  </w:style>
  <w:style w:type="character" w:customStyle="1" w:styleId="52">
    <w:name w:val="Основной текст (5)_"/>
    <w:link w:val="53"/>
    <w:locked/>
    <w:rsid w:val="00BB52F6"/>
    <w:rPr>
      <w:rFonts w:ascii="Times New Roman" w:hAnsi="Times New Roman" w:cs="Times New Roman"/>
      <w:sz w:val="21"/>
      <w:szCs w:val="21"/>
      <w:shd w:val="clear" w:color="auto" w:fill="FFFFFF"/>
    </w:rPr>
  </w:style>
  <w:style w:type="character" w:customStyle="1" w:styleId="54">
    <w:name w:val="Основной текст (5) + Не курсив"/>
    <w:rsid w:val="00BB52F6"/>
    <w:rPr>
      <w:rFonts w:ascii="Times New Roman" w:hAnsi="Times New Roman" w:cs="Times New Roman"/>
      <w:i/>
      <w:iCs/>
      <w:spacing w:val="0"/>
      <w:sz w:val="21"/>
      <w:szCs w:val="21"/>
    </w:rPr>
  </w:style>
  <w:style w:type="character" w:customStyle="1" w:styleId="450">
    <w:name w:val="Основной текст (4) + Не полужирный5"/>
    <w:rsid w:val="00BB52F6"/>
    <w:rPr>
      <w:rFonts w:ascii="Times New Roman" w:hAnsi="Times New Roman" w:cs="Times New Roman"/>
      <w:b/>
      <w:bCs/>
      <w:spacing w:val="0"/>
      <w:sz w:val="21"/>
      <w:szCs w:val="21"/>
    </w:rPr>
  </w:style>
  <w:style w:type="character" w:customStyle="1" w:styleId="140">
    <w:name w:val="Основной текст + Полужирный14"/>
    <w:rsid w:val="00BB52F6"/>
    <w:rPr>
      <w:rFonts w:ascii="Times New Roman" w:hAnsi="Times New Roman" w:cs="Times New Roman"/>
      <w:b/>
      <w:bCs/>
      <w:spacing w:val="0"/>
      <w:sz w:val="21"/>
      <w:szCs w:val="21"/>
    </w:rPr>
  </w:style>
  <w:style w:type="character" w:customStyle="1" w:styleId="440">
    <w:name w:val="Основной текст (4) + Не полужирный4"/>
    <w:rsid w:val="00BB52F6"/>
    <w:rPr>
      <w:rFonts w:ascii="Times New Roman" w:hAnsi="Times New Roman" w:cs="Times New Roman"/>
      <w:b/>
      <w:bCs/>
      <w:spacing w:val="0"/>
      <w:sz w:val="21"/>
      <w:szCs w:val="21"/>
    </w:rPr>
  </w:style>
  <w:style w:type="character" w:customStyle="1" w:styleId="63">
    <w:name w:val="Основной текст (6)_"/>
    <w:link w:val="64"/>
    <w:locked/>
    <w:rsid w:val="00BB52F6"/>
    <w:rPr>
      <w:rFonts w:ascii="Times New Roman" w:hAnsi="Times New Roman" w:cs="Times New Roman"/>
      <w:shd w:val="clear" w:color="auto" w:fill="FFFFFF"/>
    </w:rPr>
  </w:style>
  <w:style w:type="character" w:customStyle="1" w:styleId="540">
    <w:name w:val="Основной текст (5) + Не курсив4"/>
    <w:rsid w:val="00BB52F6"/>
    <w:rPr>
      <w:rFonts w:ascii="Times New Roman" w:hAnsi="Times New Roman" w:cs="Times New Roman"/>
      <w:i/>
      <w:iCs/>
      <w:spacing w:val="0"/>
      <w:sz w:val="21"/>
      <w:szCs w:val="21"/>
    </w:rPr>
  </w:style>
  <w:style w:type="character" w:customStyle="1" w:styleId="55">
    <w:name w:val="Основной текст (5) + Полужирный"/>
    <w:rsid w:val="00BB52F6"/>
    <w:rPr>
      <w:rFonts w:ascii="Times New Roman" w:hAnsi="Times New Roman" w:cs="Times New Roman"/>
      <w:b/>
      <w:bCs/>
      <w:spacing w:val="0"/>
      <w:sz w:val="21"/>
      <w:szCs w:val="21"/>
    </w:rPr>
  </w:style>
  <w:style w:type="character" w:customStyle="1" w:styleId="affffff">
    <w:name w:val="Основной текст + Курсив"/>
    <w:rsid w:val="00BB52F6"/>
    <w:rPr>
      <w:rFonts w:ascii="Times New Roman" w:hAnsi="Times New Roman" w:cs="Times New Roman"/>
      <w:i/>
      <w:iCs/>
      <w:spacing w:val="0"/>
      <w:sz w:val="21"/>
      <w:szCs w:val="21"/>
    </w:rPr>
  </w:style>
  <w:style w:type="character" w:customStyle="1" w:styleId="130">
    <w:name w:val="Основной текст + Полужирный13"/>
    <w:rsid w:val="00BB52F6"/>
    <w:rPr>
      <w:rFonts w:ascii="Times New Roman" w:hAnsi="Times New Roman" w:cs="Times New Roman"/>
      <w:b/>
      <w:bCs/>
      <w:spacing w:val="0"/>
      <w:sz w:val="21"/>
      <w:szCs w:val="21"/>
    </w:rPr>
  </w:style>
  <w:style w:type="character" w:customStyle="1" w:styleId="430">
    <w:name w:val="Основной текст (4) + Не полужирный3"/>
    <w:rsid w:val="00BB52F6"/>
    <w:rPr>
      <w:rFonts w:ascii="Times New Roman" w:hAnsi="Times New Roman" w:cs="Times New Roman"/>
      <w:b/>
      <w:bCs/>
      <w:spacing w:val="0"/>
      <w:sz w:val="21"/>
      <w:szCs w:val="21"/>
    </w:rPr>
  </w:style>
  <w:style w:type="character" w:customStyle="1" w:styleId="530">
    <w:name w:val="Основной текст (5) + Не курсив3"/>
    <w:rsid w:val="00BB52F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B52F6"/>
    <w:rPr>
      <w:rFonts w:ascii="Times New Roman" w:hAnsi="Times New Roman" w:cs="Times New Roman"/>
      <w:b/>
      <w:bCs/>
      <w:i/>
      <w:iCs/>
      <w:spacing w:val="0"/>
      <w:sz w:val="21"/>
      <w:szCs w:val="21"/>
    </w:rPr>
  </w:style>
  <w:style w:type="character" w:customStyle="1" w:styleId="72">
    <w:name w:val="Основной текст (7)_"/>
    <w:link w:val="73"/>
    <w:locked/>
    <w:rsid w:val="00BB52F6"/>
    <w:rPr>
      <w:rFonts w:ascii="Times New Roman" w:hAnsi="Times New Roman" w:cs="Times New Roman"/>
      <w:sz w:val="21"/>
      <w:szCs w:val="21"/>
      <w:shd w:val="clear" w:color="auto" w:fill="FFFFFF"/>
    </w:rPr>
  </w:style>
  <w:style w:type="character" w:customStyle="1" w:styleId="74">
    <w:name w:val="Основной текст (7) + Не полужирный"/>
    <w:rsid w:val="00BB52F6"/>
    <w:rPr>
      <w:rFonts w:ascii="Times New Roman" w:hAnsi="Times New Roman" w:cs="Times New Roman"/>
      <w:b/>
      <w:bCs/>
      <w:spacing w:val="0"/>
      <w:sz w:val="21"/>
      <w:szCs w:val="21"/>
    </w:rPr>
  </w:style>
  <w:style w:type="character" w:customStyle="1" w:styleId="3f5">
    <w:name w:val="Заголовок №3_"/>
    <w:link w:val="310"/>
    <w:locked/>
    <w:rsid w:val="00BB52F6"/>
    <w:rPr>
      <w:rFonts w:ascii="Times New Roman" w:hAnsi="Times New Roman" w:cs="Times New Roman"/>
      <w:sz w:val="21"/>
      <w:szCs w:val="21"/>
      <w:shd w:val="clear" w:color="auto" w:fill="FFFFFF"/>
    </w:rPr>
  </w:style>
  <w:style w:type="character" w:customStyle="1" w:styleId="3f6">
    <w:name w:val="Основной текст3"/>
    <w:rsid w:val="00BB52F6"/>
    <w:rPr>
      <w:rFonts w:ascii="Times New Roman" w:hAnsi="Times New Roman" w:cs="Times New Roman"/>
      <w:spacing w:val="0"/>
      <w:sz w:val="21"/>
      <w:szCs w:val="21"/>
      <w:u w:val="single"/>
    </w:rPr>
  </w:style>
  <w:style w:type="character" w:customStyle="1" w:styleId="81">
    <w:name w:val="Основной текст (8)_"/>
    <w:link w:val="82"/>
    <w:locked/>
    <w:rsid w:val="00BB52F6"/>
    <w:rPr>
      <w:rFonts w:ascii="Times New Roman" w:hAnsi="Times New Roman" w:cs="Times New Roman"/>
      <w:sz w:val="12"/>
      <w:szCs w:val="12"/>
      <w:shd w:val="clear" w:color="auto" w:fill="FFFFFF"/>
    </w:rPr>
  </w:style>
  <w:style w:type="character" w:customStyle="1" w:styleId="3f7">
    <w:name w:val="Основной текст + Курсив3"/>
    <w:rsid w:val="00BB52F6"/>
    <w:rPr>
      <w:rFonts w:ascii="Times New Roman" w:hAnsi="Times New Roman" w:cs="Times New Roman"/>
      <w:i/>
      <w:iCs/>
      <w:spacing w:val="0"/>
      <w:sz w:val="21"/>
      <w:szCs w:val="21"/>
    </w:rPr>
  </w:style>
  <w:style w:type="character" w:customStyle="1" w:styleId="521">
    <w:name w:val="Основной текст (5) + Не курсив2"/>
    <w:rsid w:val="00BB52F6"/>
    <w:rPr>
      <w:rFonts w:ascii="Times New Roman" w:hAnsi="Times New Roman" w:cs="Times New Roman"/>
      <w:i/>
      <w:iCs/>
      <w:spacing w:val="0"/>
      <w:sz w:val="21"/>
      <w:szCs w:val="21"/>
    </w:rPr>
  </w:style>
  <w:style w:type="character" w:customStyle="1" w:styleId="2fe">
    <w:name w:val="Подпись к таблице (2)_"/>
    <w:link w:val="2ff"/>
    <w:locked/>
    <w:rsid w:val="00BB52F6"/>
    <w:rPr>
      <w:rFonts w:ascii="Times New Roman" w:hAnsi="Times New Roman" w:cs="Times New Roman"/>
      <w:sz w:val="21"/>
      <w:szCs w:val="21"/>
      <w:shd w:val="clear" w:color="auto" w:fill="FFFFFF"/>
    </w:rPr>
  </w:style>
  <w:style w:type="character" w:customStyle="1" w:styleId="2ff0">
    <w:name w:val="Основной текст + Курсив2"/>
    <w:rsid w:val="00BB52F6"/>
    <w:rPr>
      <w:rFonts w:ascii="Times New Roman" w:hAnsi="Times New Roman" w:cs="Times New Roman"/>
      <w:i/>
      <w:iCs/>
      <w:spacing w:val="0"/>
      <w:sz w:val="21"/>
      <w:szCs w:val="21"/>
    </w:rPr>
  </w:style>
  <w:style w:type="character" w:customStyle="1" w:styleId="510">
    <w:name w:val="Основной текст (5) + Не курсив1"/>
    <w:rsid w:val="00BB52F6"/>
    <w:rPr>
      <w:rFonts w:ascii="Times New Roman" w:hAnsi="Times New Roman" w:cs="Times New Roman"/>
      <w:i/>
      <w:iCs/>
      <w:spacing w:val="0"/>
      <w:sz w:val="21"/>
      <w:szCs w:val="21"/>
    </w:rPr>
  </w:style>
  <w:style w:type="character" w:customStyle="1" w:styleId="320">
    <w:name w:val="Заголовок №3 (2)_"/>
    <w:link w:val="321"/>
    <w:locked/>
    <w:rsid w:val="00BB52F6"/>
    <w:rPr>
      <w:rFonts w:ascii="Times New Roman" w:hAnsi="Times New Roman" w:cs="Times New Roman"/>
      <w:shd w:val="clear" w:color="auto" w:fill="FFFFFF"/>
    </w:rPr>
  </w:style>
  <w:style w:type="character" w:customStyle="1" w:styleId="3210">
    <w:name w:val="Заголовок №3 (2) + 10"/>
    <w:aliases w:val="5 pt2"/>
    <w:rsid w:val="00BB52F6"/>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B52F6"/>
    <w:rPr>
      <w:rFonts w:ascii="Times New Roman" w:hAnsi="Times New Roman" w:cs="Times New Roman"/>
      <w:smallCaps/>
      <w:spacing w:val="0"/>
      <w:sz w:val="21"/>
      <w:szCs w:val="21"/>
    </w:rPr>
  </w:style>
  <w:style w:type="character" w:customStyle="1" w:styleId="120">
    <w:name w:val="Основной текст + Полужирный12"/>
    <w:rsid w:val="00BB52F6"/>
    <w:rPr>
      <w:rFonts w:ascii="Times New Roman" w:hAnsi="Times New Roman" w:cs="Times New Roman"/>
      <w:b/>
      <w:bCs/>
      <w:spacing w:val="0"/>
      <w:sz w:val="21"/>
      <w:szCs w:val="21"/>
    </w:rPr>
  </w:style>
  <w:style w:type="character" w:customStyle="1" w:styleId="112">
    <w:name w:val="Основной текст + Полужирный11"/>
    <w:rsid w:val="00BB52F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BB52F6"/>
    <w:rPr>
      <w:rFonts w:ascii="Times New Roman" w:hAnsi="Times New Roman" w:cs="Times New Roman"/>
      <w:b/>
      <w:bCs/>
      <w:i/>
      <w:iCs/>
      <w:spacing w:val="0"/>
      <w:sz w:val="21"/>
      <w:szCs w:val="21"/>
    </w:rPr>
  </w:style>
  <w:style w:type="character" w:customStyle="1" w:styleId="91">
    <w:name w:val="Основной текст (9)_"/>
    <w:link w:val="92"/>
    <w:locked/>
    <w:rsid w:val="00BB52F6"/>
    <w:rPr>
      <w:rFonts w:ascii="Times New Roman" w:hAnsi="Times New Roman" w:cs="Times New Roman"/>
      <w:sz w:val="19"/>
      <w:szCs w:val="19"/>
      <w:shd w:val="clear" w:color="auto" w:fill="FFFFFF"/>
    </w:rPr>
  </w:style>
  <w:style w:type="character" w:customStyle="1" w:styleId="1fd">
    <w:name w:val="Основной текст + Курсив1"/>
    <w:rsid w:val="00BB52F6"/>
    <w:rPr>
      <w:rFonts w:ascii="Times New Roman" w:hAnsi="Times New Roman" w:cs="Times New Roman"/>
      <w:i/>
      <w:iCs/>
      <w:spacing w:val="0"/>
      <w:sz w:val="21"/>
      <w:szCs w:val="21"/>
    </w:rPr>
  </w:style>
  <w:style w:type="character" w:customStyle="1" w:styleId="101">
    <w:name w:val="Основной текст (10)_"/>
    <w:link w:val="1010"/>
    <w:locked/>
    <w:rsid w:val="00BB52F6"/>
    <w:rPr>
      <w:rFonts w:ascii="Times New Roman" w:hAnsi="Times New Roman" w:cs="Times New Roman"/>
      <w:sz w:val="19"/>
      <w:szCs w:val="19"/>
      <w:shd w:val="clear" w:color="auto" w:fill="FFFFFF"/>
    </w:rPr>
  </w:style>
  <w:style w:type="character" w:customStyle="1" w:styleId="420">
    <w:name w:val="Заголовок №4 (2)_"/>
    <w:link w:val="421"/>
    <w:locked/>
    <w:rsid w:val="00BB52F6"/>
    <w:rPr>
      <w:rFonts w:ascii="Times New Roman" w:hAnsi="Times New Roman" w:cs="Times New Roman"/>
      <w:sz w:val="21"/>
      <w:szCs w:val="21"/>
      <w:shd w:val="clear" w:color="auto" w:fill="FFFFFF"/>
    </w:rPr>
  </w:style>
  <w:style w:type="character" w:customStyle="1" w:styleId="421pt">
    <w:name w:val="Заголовок №4 (2) + Интервал 1 pt"/>
    <w:rsid w:val="00BB52F6"/>
    <w:rPr>
      <w:rFonts w:ascii="Times New Roman" w:hAnsi="Times New Roman" w:cs="Times New Roman"/>
      <w:spacing w:val="30"/>
      <w:sz w:val="21"/>
      <w:szCs w:val="21"/>
    </w:rPr>
  </w:style>
  <w:style w:type="character" w:customStyle="1" w:styleId="affffff0">
    <w:name w:val="Подпись к таблице_"/>
    <w:link w:val="1fe"/>
    <w:locked/>
    <w:rsid w:val="00BB52F6"/>
    <w:rPr>
      <w:rFonts w:ascii="Times New Roman" w:hAnsi="Times New Roman" w:cs="Times New Roman"/>
      <w:sz w:val="21"/>
      <w:szCs w:val="21"/>
      <w:shd w:val="clear" w:color="auto" w:fill="FFFFFF"/>
    </w:rPr>
  </w:style>
  <w:style w:type="character" w:customStyle="1" w:styleId="affffff1">
    <w:name w:val="Подпись к таблице"/>
    <w:rsid w:val="00BB52F6"/>
    <w:rPr>
      <w:rFonts w:ascii="Times New Roman" w:hAnsi="Times New Roman" w:cs="Times New Roman"/>
      <w:spacing w:val="0"/>
      <w:sz w:val="21"/>
      <w:szCs w:val="21"/>
      <w:u w:val="single"/>
    </w:rPr>
  </w:style>
  <w:style w:type="character" w:customStyle="1" w:styleId="113">
    <w:name w:val="Основной текст (11)_"/>
    <w:link w:val="1110"/>
    <w:locked/>
    <w:rsid w:val="00BB52F6"/>
    <w:rPr>
      <w:rFonts w:ascii="Times New Roman" w:hAnsi="Times New Roman" w:cs="Times New Roman"/>
      <w:sz w:val="23"/>
      <w:szCs w:val="23"/>
      <w:shd w:val="clear" w:color="auto" w:fill="FFFFFF"/>
    </w:rPr>
  </w:style>
  <w:style w:type="character" w:customStyle="1" w:styleId="3f8">
    <w:name w:val="Заголовок №3"/>
    <w:rsid w:val="00BB52F6"/>
    <w:rPr>
      <w:rFonts w:ascii="Times New Roman" w:hAnsi="Times New Roman" w:cs="Times New Roman"/>
      <w:spacing w:val="0"/>
      <w:sz w:val="21"/>
      <w:szCs w:val="21"/>
      <w:u w:val="single"/>
    </w:rPr>
  </w:style>
  <w:style w:type="character" w:customStyle="1" w:styleId="102">
    <w:name w:val="Основной текст (10)"/>
    <w:rsid w:val="00BB52F6"/>
    <w:rPr>
      <w:rFonts w:ascii="Times New Roman" w:hAnsi="Times New Roman" w:cs="Times New Roman"/>
      <w:spacing w:val="0"/>
      <w:sz w:val="19"/>
      <w:szCs w:val="19"/>
      <w:u w:val="single"/>
    </w:rPr>
  </w:style>
  <w:style w:type="character" w:customStyle="1" w:styleId="114">
    <w:name w:val="Основной текст (11)"/>
    <w:rsid w:val="00BB52F6"/>
    <w:rPr>
      <w:rFonts w:ascii="Times New Roman" w:hAnsi="Times New Roman" w:cs="Times New Roman"/>
      <w:spacing w:val="0"/>
      <w:sz w:val="23"/>
      <w:szCs w:val="23"/>
      <w:u w:val="single"/>
    </w:rPr>
  </w:style>
  <w:style w:type="character" w:customStyle="1" w:styleId="330">
    <w:name w:val="Заголовок №3 (3)_"/>
    <w:link w:val="331"/>
    <w:locked/>
    <w:rsid w:val="00BB52F6"/>
    <w:rPr>
      <w:rFonts w:ascii="Times New Roman" w:hAnsi="Times New Roman" w:cs="Times New Roman"/>
      <w:sz w:val="19"/>
      <w:szCs w:val="19"/>
      <w:shd w:val="clear" w:color="auto" w:fill="FFFFFF"/>
    </w:rPr>
  </w:style>
  <w:style w:type="character" w:customStyle="1" w:styleId="2ff1">
    <w:name w:val="Заголовок №2_"/>
    <w:link w:val="2ff2"/>
    <w:locked/>
    <w:rsid w:val="00BB52F6"/>
    <w:rPr>
      <w:rFonts w:ascii="Times New Roman" w:hAnsi="Times New Roman" w:cs="Times New Roman"/>
      <w:sz w:val="24"/>
      <w:szCs w:val="24"/>
      <w:shd w:val="clear" w:color="auto" w:fill="FFFFFF"/>
    </w:rPr>
  </w:style>
  <w:style w:type="character" w:customStyle="1" w:styleId="4f">
    <w:name w:val="Основной текст4"/>
    <w:rsid w:val="00BB52F6"/>
    <w:rPr>
      <w:rFonts w:ascii="Times New Roman" w:hAnsi="Times New Roman" w:cs="Times New Roman"/>
      <w:spacing w:val="0"/>
      <w:sz w:val="21"/>
      <w:szCs w:val="21"/>
      <w:u w:val="single"/>
      <w:lang w:val="en-US" w:eastAsia="x-none"/>
    </w:rPr>
  </w:style>
  <w:style w:type="character" w:customStyle="1" w:styleId="56">
    <w:name w:val="Основной текст5"/>
    <w:rsid w:val="00BB52F6"/>
    <w:rPr>
      <w:rFonts w:ascii="Times New Roman" w:hAnsi="Times New Roman" w:cs="Times New Roman"/>
      <w:spacing w:val="0"/>
      <w:sz w:val="21"/>
      <w:szCs w:val="21"/>
    </w:rPr>
  </w:style>
  <w:style w:type="character" w:customStyle="1" w:styleId="103">
    <w:name w:val="Основной текст + Полужирный10"/>
    <w:rsid w:val="00BB52F6"/>
    <w:rPr>
      <w:rFonts w:ascii="Times New Roman" w:hAnsi="Times New Roman" w:cs="Times New Roman"/>
      <w:b/>
      <w:bCs/>
      <w:spacing w:val="0"/>
      <w:sz w:val="21"/>
      <w:szCs w:val="21"/>
    </w:rPr>
  </w:style>
  <w:style w:type="character" w:customStyle="1" w:styleId="93">
    <w:name w:val="Основной текст + Полужирный9"/>
    <w:rsid w:val="00BB52F6"/>
    <w:rPr>
      <w:rFonts w:ascii="Times New Roman" w:hAnsi="Times New Roman" w:cs="Times New Roman"/>
      <w:b/>
      <w:bCs/>
      <w:spacing w:val="0"/>
      <w:sz w:val="21"/>
      <w:szCs w:val="21"/>
    </w:rPr>
  </w:style>
  <w:style w:type="character" w:customStyle="1" w:styleId="422">
    <w:name w:val="Основной текст (4) + Не полужирный2"/>
    <w:rsid w:val="00BB52F6"/>
    <w:rPr>
      <w:rFonts w:ascii="Times New Roman" w:hAnsi="Times New Roman" w:cs="Times New Roman"/>
      <w:b/>
      <w:bCs/>
      <w:spacing w:val="0"/>
      <w:sz w:val="21"/>
      <w:szCs w:val="21"/>
    </w:rPr>
  </w:style>
  <w:style w:type="character" w:customStyle="1" w:styleId="83">
    <w:name w:val="Основной текст + Полужирный8"/>
    <w:rsid w:val="00BB52F6"/>
    <w:rPr>
      <w:rFonts w:ascii="Times New Roman" w:hAnsi="Times New Roman" w:cs="Times New Roman"/>
      <w:b/>
      <w:bCs/>
      <w:spacing w:val="0"/>
      <w:sz w:val="21"/>
      <w:szCs w:val="21"/>
    </w:rPr>
  </w:style>
  <w:style w:type="character" w:customStyle="1" w:styleId="412">
    <w:name w:val="Основной текст (4) + Не полужирный1"/>
    <w:rsid w:val="00BB52F6"/>
    <w:rPr>
      <w:rFonts w:ascii="Times New Roman" w:hAnsi="Times New Roman" w:cs="Times New Roman"/>
      <w:b/>
      <w:bCs/>
      <w:spacing w:val="0"/>
      <w:sz w:val="21"/>
      <w:szCs w:val="21"/>
    </w:rPr>
  </w:style>
  <w:style w:type="character" w:customStyle="1" w:styleId="4f0">
    <w:name w:val="Основной текст (4)"/>
    <w:rsid w:val="00BB52F6"/>
    <w:rPr>
      <w:rFonts w:ascii="Times New Roman" w:hAnsi="Times New Roman" w:cs="Times New Roman"/>
      <w:spacing w:val="0"/>
      <w:sz w:val="21"/>
      <w:szCs w:val="21"/>
      <w:u w:val="single"/>
    </w:rPr>
  </w:style>
  <w:style w:type="character" w:customStyle="1" w:styleId="75">
    <w:name w:val="Основной текст + Полужирный7"/>
    <w:rsid w:val="00BB52F6"/>
    <w:rPr>
      <w:rFonts w:ascii="Times New Roman" w:hAnsi="Times New Roman" w:cs="Times New Roman"/>
      <w:b/>
      <w:bCs/>
      <w:spacing w:val="0"/>
      <w:sz w:val="21"/>
      <w:szCs w:val="21"/>
    </w:rPr>
  </w:style>
  <w:style w:type="character" w:customStyle="1" w:styleId="65">
    <w:name w:val="Основной текст + Полужирный6"/>
    <w:rsid w:val="00BB52F6"/>
    <w:rPr>
      <w:rFonts w:ascii="Times New Roman" w:hAnsi="Times New Roman" w:cs="Times New Roman"/>
      <w:b/>
      <w:bCs/>
      <w:spacing w:val="0"/>
      <w:sz w:val="21"/>
      <w:szCs w:val="21"/>
    </w:rPr>
  </w:style>
  <w:style w:type="character" w:customStyle="1" w:styleId="57">
    <w:name w:val="Основной текст + Полужирный5"/>
    <w:rsid w:val="00BB52F6"/>
    <w:rPr>
      <w:rFonts w:ascii="Times New Roman" w:hAnsi="Times New Roman" w:cs="Times New Roman"/>
      <w:b/>
      <w:bCs/>
      <w:spacing w:val="0"/>
      <w:sz w:val="21"/>
      <w:szCs w:val="21"/>
    </w:rPr>
  </w:style>
  <w:style w:type="character" w:customStyle="1" w:styleId="4f1">
    <w:name w:val="Основной текст + Полужирный4"/>
    <w:rsid w:val="00BB52F6"/>
    <w:rPr>
      <w:rFonts w:ascii="Times New Roman" w:hAnsi="Times New Roman" w:cs="Times New Roman"/>
      <w:b/>
      <w:bCs/>
      <w:spacing w:val="0"/>
      <w:sz w:val="21"/>
      <w:szCs w:val="21"/>
    </w:rPr>
  </w:style>
  <w:style w:type="character" w:customStyle="1" w:styleId="3f9">
    <w:name w:val="Основной текст + Полужирный3"/>
    <w:rsid w:val="00BB52F6"/>
    <w:rPr>
      <w:rFonts w:ascii="Times New Roman" w:hAnsi="Times New Roman" w:cs="Times New Roman"/>
      <w:b/>
      <w:bCs/>
      <w:spacing w:val="0"/>
      <w:sz w:val="21"/>
      <w:szCs w:val="21"/>
    </w:rPr>
  </w:style>
  <w:style w:type="character" w:customStyle="1" w:styleId="2ff3">
    <w:name w:val="Основной текст + Полужирный2"/>
    <w:rsid w:val="00BB52F6"/>
    <w:rPr>
      <w:rFonts w:ascii="Times New Roman" w:hAnsi="Times New Roman" w:cs="Times New Roman"/>
      <w:b/>
      <w:bCs/>
      <w:spacing w:val="0"/>
      <w:sz w:val="21"/>
      <w:szCs w:val="21"/>
    </w:rPr>
  </w:style>
  <w:style w:type="character" w:customStyle="1" w:styleId="66">
    <w:name w:val="Основной текст6"/>
    <w:rsid w:val="00BB52F6"/>
    <w:rPr>
      <w:rFonts w:ascii="Times New Roman" w:hAnsi="Times New Roman" w:cs="Times New Roman"/>
      <w:spacing w:val="0"/>
      <w:sz w:val="21"/>
      <w:szCs w:val="21"/>
    </w:rPr>
  </w:style>
  <w:style w:type="character" w:customStyle="1" w:styleId="1ff">
    <w:name w:val="Основной текст + Полужирный1"/>
    <w:rsid w:val="00BB52F6"/>
    <w:rPr>
      <w:rFonts w:ascii="Times New Roman" w:hAnsi="Times New Roman" w:cs="Times New Roman"/>
      <w:b/>
      <w:bCs/>
      <w:spacing w:val="0"/>
      <w:sz w:val="21"/>
      <w:szCs w:val="21"/>
    </w:rPr>
  </w:style>
  <w:style w:type="paragraph" w:customStyle="1" w:styleId="2f8">
    <w:name w:val="Сноска (2)"/>
    <w:basedOn w:val="affff0"/>
    <w:link w:val="2f7"/>
    <w:rsid w:val="00BB52F6"/>
    <w:pPr>
      <w:shd w:val="clear" w:color="auto" w:fill="FFFFFF"/>
      <w:spacing w:after="120" w:line="240" w:lineRule="atLeast"/>
    </w:pPr>
    <w:rPr>
      <w:rFonts w:ascii="Times New Roman" w:eastAsiaTheme="minorHAnsi" w:hAnsi="Times New Roman"/>
      <w:sz w:val="12"/>
      <w:szCs w:val="12"/>
    </w:rPr>
  </w:style>
  <w:style w:type="paragraph" w:customStyle="1" w:styleId="3f2">
    <w:name w:val="Сноска (3)"/>
    <w:basedOn w:val="affff0"/>
    <w:link w:val="3f1"/>
    <w:rsid w:val="00BB52F6"/>
    <w:pPr>
      <w:shd w:val="clear" w:color="auto" w:fill="FFFFFF"/>
      <w:spacing w:after="0" w:line="254" w:lineRule="exact"/>
      <w:jc w:val="both"/>
    </w:pPr>
    <w:rPr>
      <w:rFonts w:ascii="Times New Roman" w:eastAsiaTheme="minorHAnsi" w:hAnsi="Times New Roman"/>
      <w:sz w:val="21"/>
      <w:szCs w:val="21"/>
    </w:rPr>
  </w:style>
  <w:style w:type="paragraph" w:customStyle="1" w:styleId="afffff9">
    <w:name w:val="Сноска"/>
    <w:basedOn w:val="affff0"/>
    <w:link w:val="afffff8"/>
    <w:rsid w:val="00BB52F6"/>
    <w:pPr>
      <w:shd w:val="clear" w:color="auto" w:fill="FFFFFF"/>
      <w:spacing w:after="300" w:line="240" w:lineRule="atLeast"/>
    </w:pPr>
    <w:rPr>
      <w:rFonts w:ascii="Times New Roman" w:eastAsiaTheme="minorHAnsi" w:hAnsi="Times New Roman"/>
      <w:sz w:val="21"/>
      <w:szCs w:val="21"/>
    </w:rPr>
  </w:style>
  <w:style w:type="paragraph" w:customStyle="1" w:styleId="49">
    <w:name w:val="Сноска (4)"/>
    <w:basedOn w:val="affff0"/>
    <w:link w:val="48"/>
    <w:rsid w:val="00BB52F6"/>
    <w:pPr>
      <w:shd w:val="clear" w:color="auto" w:fill="FFFFFF"/>
      <w:spacing w:after="0" w:line="211" w:lineRule="exact"/>
    </w:pPr>
    <w:rPr>
      <w:rFonts w:ascii="Times New Roman" w:eastAsiaTheme="minorHAnsi" w:hAnsi="Times New Roman"/>
      <w:sz w:val="17"/>
      <w:szCs w:val="17"/>
    </w:rPr>
  </w:style>
  <w:style w:type="paragraph" w:customStyle="1" w:styleId="4b">
    <w:name w:val="Заголовок №4"/>
    <w:basedOn w:val="affff0"/>
    <w:link w:val="4a"/>
    <w:rsid w:val="00BB52F6"/>
    <w:pPr>
      <w:shd w:val="clear" w:color="auto" w:fill="FFFFFF"/>
      <w:spacing w:after="420" w:line="240" w:lineRule="atLeast"/>
      <w:outlineLvl w:val="3"/>
    </w:pPr>
    <w:rPr>
      <w:rFonts w:ascii="Times New Roman" w:eastAsiaTheme="minorHAnsi" w:hAnsi="Times New Roman"/>
      <w:sz w:val="21"/>
      <w:szCs w:val="21"/>
    </w:rPr>
  </w:style>
  <w:style w:type="paragraph" w:customStyle="1" w:styleId="2fa">
    <w:name w:val="Основной текст (2)"/>
    <w:basedOn w:val="affff0"/>
    <w:link w:val="2f9"/>
    <w:rsid w:val="00BB52F6"/>
    <w:pPr>
      <w:shd w:val="clear" w:color="auto" w:fill="FFFFFF"/>
      <w:spacing w:after="300" w:line="240" w:lineRule="atLeast"/>
    </w:pPr>
    <w:rPr>
      <w:rFonts w:ascii="Times New Roman" w:eastAsiaTheme="minorHAnsi" w:hAnsi="Times New Roman"/>
      <w:sz w:val="23"/>
      <w:szCs w:val="23"/>
    </w:rPr>
  </w:style>
  <w:style w:type="paragraph" w:customStyle="1" w:styleId="1fb">
    <w:name w:val="Заголовок №1"/>
    <w:basedOn w:val="affff0"/>
    <w:link w:val="1fa"/>
    <w:rsid w:val="00BB52F6"/>
    <w:pPr>
      <w:shd w:val="clear" w:color="auto" w:fill="FFFFFF"/>
      <w:spacing w:before="3720" w:after="240" w:line="240" w:lineRule="atLeast"/>
      <w:jc w:val="center"/>
      <w:outlineLvl w:val="0"/>
    </w:pPr>
    <w:rPr>
      <w:rFonts w:ascii="Times New Roman" w:eastAsiaTheme="minorHAnsi" w:hAnsi="Times New Roman"/>
      <w:sz w:val="51"/>
      <w:szCs w:val="51"/>
    </w:rPr>
  </w:style>
  <w:style w:type="paragraph" w:customStyle="1" w:styleId="3f4">
    <w:name w:val="Основной текст (3)"/>
    <w:basedOn w:val="affff0"/>
    <w:link w:val="3f3"/>
    <w:rsid w:val="00BB52F6"/>
    <w:pPr>
      <w:shd w:val="clear" w:color="auto" w:fill="FFFFFF"/>
      <w:spacing w:before="240" w:after="6660" w:line="322" w:lineRule="exact"/>
      <w:jc w:val="center"/>
    </w:pPr>
    <w:rPr>
      <w:rFonts w:ascii="Times New Roman" w:eastAsiaTheme="minorHAnsi" w:hAnsi="Times New Roman"/>
      <w:sz w:val="27"/>
      <w:szCs w:val="27"/>
    </w:rPr>
  </w:style>
  <w:style w:type="paragraph" w:customStyle="1" w:styleId="71">
    <w:name w:val="Основной текст7"/>
    <w:basedOn w:val="affff0"/>
    <w:link w:val="afffffb"/>
    <w:rsid w:val="00BB52F6"/>
    <w:pPr>
      <w:shd w:val="clear" w:color="auto" w:fill="FFFFFF"/>
      <w:spacing w:before="6660" w:after="0" w:line="254" w:lineRule="exact"/>
      <w:jc w:val="center"/>
    </w:pPr>
    <w:rPr>
      <w:rFonts w:ascii="Times New Roman" w:eastAsiaTheme="minorHAnsi" w:hAnsi="Times New Roman"/>
      <w:sz w:val="21"/>
      <w:szCs w:val="21"/>
    </w:rPr>
  </w:style>
  <w:style w:type="paragraph" w:customStyle="1" w:styleId="221">
    <w:name w:val="Заголовок №2 (2)"/>
    <w:basedOn w:val="affff0"/>
    <w:link w:val="220"/>
    <w:rsid w:val="00BB52F6"/>
    <w:pPr>
      <w:shd w:val="clear" w:color="auto" w:fill="FFFFFF"/>
      <w:spacing w:after="420" w:line="240" w:lineRule="atLeast"/>
      <w:outlineLvl w:val="1"/>
    </w:pPr>
    <w:rPr>
      <w:rFonts w:ascii="Times New Roman" w:eastAsiaTheme="minorHAnsi" w:hAnsi="Times New Roman"/>
      <w:sz w:val="27"/>
      <w:szCs w:val="27"/>
    </w:rPr>
  </w:style>
  <w:style w:type="paragraph" w:customStyle="1" w:styleId="afffffd">
    <w:name w:val="Колонтитул"/>
    <w:basedOn w:val="affff0"/>
    <w:link w:val="afffffc"/>
    <w:rsid w:val="00BB52F6"/>
    <w:pPr>
      <w:shd w:val="clear" w:color="auto" w:fill="FFFFFF"/>
      <w:spacing w:after="0" w:line="240" w:lineRule="auto"/>
    </w:pPr>
    <w:rPr>
      <w:rFonts w:ascii="Times New Roman" w:eastAsiaTheme="minorHAnsi" w:hAnsi="Times New Roman"/>
    </w:rPr>
  </w:style>
  <w:style w:type="paragraph" w:styleId="2fc">
    <w:name w:val="toc 2"/>
    <w:basedOn w:val="affff0"/>
    <w:link w:val="2fb"/>
    <w:autoRedefine/>
    <w:uiPriority w:val="39"/>
    <w:qFormat/>
    <w:rsid w:val="00BB52F6"/>
    <w:pPr>
      <w:spacing w:before="240" w:after="0" w:line="240" w:lineRule="auto"/>
    </w:pPr>
    <w:rPr>
      <w:rFonts w:eastAsiaTheme="minorHAnsi" w:cstheme="minorBidi"/>
      <w:b/>
      <w:bCs/>
      <w:color w:val="000000"/>
      <w:lang w:val="ru"/>
    </w:rPr>
  </w:style>
  <w:style w:type="paragraph" w:customStyle="1" w:styleId="410">
    <w:name w:val="Основной текст (4)1"/>
    <w:basedOn w:val="affff0"/>
    <w:link w:val="4d"/>
    <w:rsid w:val="00BB52F6"/>
    <w:pPr>
      <w:shd w:val="clear" w:color="auto" w:fill="FFFFFF"/>
      <w:spacing w:before="60" w:after="60" w:line="240" w:lineRule="atLeast"/>
      <w:jc w:val="both"/>
    </w:pPr>
    <w:rPr>
      <w:rFonts w:ascii="Times New Roman" w:eastAsiaTheme="minorHAnsi" w:hAnsi="Times New Roman"/>
      <w:sz w:val="21"/>
      <w:szCs w:val="21"/>
    </w:rPr>
  </w:style>
  <w:style w:type="paragraph" w:customStyle="1" w:styleId="53">
    <w:name w:val="Основной текст (5)"/>
    <w:basedOn w:val="affff0"/>
    <w:link w:val="52"/>
    <w:rsid w:val="00BB52F6"/>
    <w:pPr>
      <w:shd w:val="clear" w:color="auto" w:fill="FFFFFF"/>
      <w:spacing w:after="0" w:line="254" w:lineRule="exact"/>
      <w:jc w:val="both"/>
    </w:pPr>
    <w:rPr>
      <w:rFonts w:ascii="Times New Roman" w:eastAsiaTheme="minorHAnsi" w:hAnsi="Times New Roman"/>
      <w:sz w:val="21"/>
      <w:szCs w:val="21"/>
    </w:rPr>
  </w:style>
  <w:style w:type="paragraph" w:customStyle="1" w:styleId="64">
    <w:name w:val="Основной текст (6)"/>
    <w:basedOn w:val="affff0"/>
    <w:link w:val="63"/>
    <w:rsid w:val="00BB52F6"/>
    <w:pPr>
      <w:shd w:val="clear" w:color="auto" w:fill="FFFFFF"/>
      <w:spacing w:after="0" w:line="240" w:lineRule="atLeast"/>
    </w:pPr>
    <w:rPr>
      <w:rFonts w:ascii="Times New Roman" w:eastAsiaTheme="minorHAnsi" w:hAnsi="Times New Roman"/>
    </w:rPr>
  </w:style>
  <w:style w:type="paragraph" w:customStyle="1" w:styleId="73">
    <w:name w:val="Основной текст (7)"/>
    <w:basedOn w:val="affff0"/>
    <w:link w:val="72"/>
    <w:rsid w:val="00BB52F6"/>
    <w:pPr>
      <w:shd w:val="clear" w:color="auto" w:fill="FFFFFF"/>
      <w:spacing w:after="0" w:line="240" w:lineRule="atLeast"/>
      <w:jc w:val="both"/>
    </w:pPr>
    <w:rPr>
      <w:rFonts w:ascii="Times New Roman" w:eastAsiaTheme="minorHAnsi" w:hAnsi="Times New Roman"/>
      <w:sz w:val="21"/>
      <w:szCs w:val="21"/>
    </w:rPr>
  </w:style>
  <w:style w:type="paragraph" w:customStyle="1" w:styleId="310">
    <w:name w:val="Заголовок №31"/>
    <w:basedOn w:val="affff0"/>
    <w:link w:val="3f5"/>
    <w:rsid w:val="00BB52F6"/>
    <w:pPr>
      <w:shd w:val="clear" w:color="auto" w:fill="FFFFFF"/>
      <w:spacing w:after="180" w:line="240" w:lineRule="atLeast"/>
      <w:outlineLvl w:val="2"/>
    </w:pPr>
    <w:rPr>
      <w:rFonts w:ascii="Times New Roman" w:eastAsiaTheme="minorHAnsi" w:hAnsi="Times New Roman"/>
      <w:sz w:val="21"/>
      <w:szCs w:val="21"/>
    </w:rPr>
  </w:style>
  <w:style w:type="paragraph" w:customStyle="1" w:styleId="82">
    <w:name w:val="Основной текст (8)"/>
    <w:basedOn w:val="affff0"/>
    <w:link w:val="81"/>
    <w:rsid w:val="00BB52F6"/>
    <w:pPr>
      <w:shd w:val="clear" w:color="auto" w:fill="FFFFFF"/>
      <w:spacing w:after="180" w:line="240" w:lineRule="atLeast"/>
    </w:pPr>
    <w:rPr>
      <w:rFonts w:ascii="Times New Roman" w:eastAsiaTheme="minorHAnsi" w:hAnsi="Times New Roman"/>
      <w:sz w:val="12"/>
      <w:szCs w:val="12"/>
    </w:rPr>
  </w:style>
  <w:style w:type="paragraph" w:customStyle="1" w:styleId="2ff">
    <w:name w:val="Подпись к таблице (2)"/>
    <w:basedOn w:val="affff0"/>
    <w:link w:val="2fe"/>
    <w:rsid w:val="00BB52F6"/>
    <w:pPr>
      <w:shd w:val="clear" w:color="auto" w:fill="FFFFFF"/>
      <w:spacing w:after="0" w:line="240" w:lineRule="atLeast"/>
    </w:pPr>
    <w:rPr>
      <w:rFonts w:ascii="Times New Roman" w:eastAsiaTheme="minorHAnsi" w:hAnsi="Times New Roman"/>
      <w:sz w:val="21"/>
      <w:szCs w:val="21"/>
    </w:rPr>
  </w:style>
  <w:style w:type="paragraph" w:customStyle="1" w:styleId="321">
    <w:name w:val="Заголовок №3 (2)"/>
    <w:basedOn w:val="affff0"/>
    <w:link w:val="320"/>
    <w:rsid w:val="00BB52F6"/>
    <w:pPr>
      <w:shd w:val="clear" w:color="auto" w:fill="FFFFFF"/>
      <w:spacing w:before="180" w:after="720" w:line="509" w:lineRule="exact"/>
      <w:ind w:firstLine="1580"/>
      <w:outlineLvl w:val="2"/>
    </w:pPr>
    <w:rPr>
      <w:rFonts w:ascii="Times New Roman" w:eastAsiaTheme="minorHAnsi" w:hAnsi="Times New Roman"/>
    </w:rPr>
  </w:style>
  <w:style w:type="paragraph" w:customStyle="1" w:styleId="92">
    <w:name w:val="Основной текст (9)"/>
    <w:basedOn w:val="affff0"/>
    <w:link w:val="91"/>
    <w:rsid w:val="00BB52F6"/>
    <w:pPr>
      <w:shd w:val="clear" w:color="auto" w:fill="FFFFFF"/>
      <w:spacing w:after="0" w:line="461" w:lineRule="exact"/>
    </w:pPr>
    <w:rPr>
      <w:rFonts w:ascii="Times New Roman" w:eastAsiaTheme="minorHAnsi" w:hAnsi="Times New Roman"/>
      <w:sz w:val="19"/>
      <w:szCs w:val="19"/>
    </w:rPr>
  </w:style>
  <w:style w:type="paragraph" w:customStyle="1" w:styleId="1010">
    <w:name w:val="Основной текст (10)1"/>
    <w:basedOn w:val="affff0"/>
    <w:link w:val="101"/>
    <w:rsid w:val="00BB52F6"/>
    <w:pPr>
      <w:shd w:val="clear" w:color="auto" w:fill="FFFFFF"/>
      <w:spacing w:after="0" w:line="240" w:lineRule="atLeast"/>
    </w:pPr>
    <w:rPr>
      <w:rFonts w:ascii="Times New Roman" w:eastAsiaTheme="minorHAnsi" w:hAnsi="Times New Roman"/>
      <w:sz w:val="19"/>
      <w:szCs w:val="19"/>
    </w:rPr>
  </w:style>
  <w:style w:type="paragraph" w:customStyle="1" w:styleId="421">
    <w:name w:val="Заголовок №4 (2)"/>
    <w:basedOn w:val="affff0"/>
    <w:link w:val="420"/>
    <w:rsid w:val="00BB52F6"/>
    <w:pPr>
      <w:shd w:val="clear" w:color="auto" w:fill="FFFFFF"/>
      <w:spacing w:before="120" w:after="0" w:line="240" w:lineRule="atLeast"/>
      <w:outlineLvl w:val="3"/>
    </w:pPr>
    <w:rPr>
      <w:rFonts w:ascii="Times New Roman" w:eastAsiaTheme="minorHAnsi" w:hAnsi="Times New Roman"/>
      <w:sz w:val="21"/>
      <w:szCs w:val="21"/>
    </w:rPr>
  </w:style>
  <w:style w:type="paragraph" w:customStyle="1" w:styleId="1fe">
    <w:name w:val="Подпись к таблице1"/>
    <w:basedOn w:val="affff0"/>
    <w:link w:val="affffff0"/>
    <w:rsid w:val="00BB52F6"/>
    <w:pPr>
      <w:shd w:val="clear" w:color="auto" w:fill="FFFFFF"/>
      <w:spacing w:after="0" w:line="240" w:lineRule="atLeast"/>
    </w:pPr>
    <w:rPr>
      <w:rFonts w:ascii="Times New Roman" w:eastAsiaTheme="minorHAnsi" w:hAnsi="Times New Roman"/>
      <w:sz w:val="21"/>
      <w:szCs w:val="21"/>
    </w:rPr>
  </w:style>
  <w:style w:type="paragraph" w:customStyle="1" w:styleId="1110">
    <w:name w:val="Основной текст (11)1"/>
    <w:basedOn w:val="affff0"/>
    <w:link w:val="113"/>
    <w:rsid w:val="00BB52F6"/>
    <w:pPr>
      <w:shd w:val="clear" w:color="auto" w:fill="FFFFFF"/>
      <w:spacing w:after="0" w:line="283" w:lineRule="exact"/>
    </w:pPr>
    <w:rPr>
      <w:rFonts w:ascii="Times New Roman" w:eastAsiaTheme="minorHAnsi" w:hAnsi="Times New Roman"/>
      <w:sz w:val="23"/>
      <w:szCs w:val="23"/>
    </w:rPr>
  </w:style>
  <w:style w:type="paragraph" w:customStyle="1" w:styleId="331">
    <w:name w:val="Заголовок №3 (3)"/>
    <w:basedOn w:val="affff0"/>
    <w:link w:val="330"/>
    <w:rsid w:val="00BB52F6"/>
    <w:pPr>
      <w:shd w:val="clear" w:color="auto" w:fill="FFFFFF"/>
      <w:spacing w:after="660" w:line="240" w:lineRule="atLeast"/>
      <w:outlineLvl w:val="2"/>
    </w:pPr>
    <w:rPr>
      <w:rFonts w:ascii="Times New Roman" w:eastAsiaTheme="minorHAnsi" w:hAnsi="Times New Roman"/>
      <w:sz w:val="19"/>
      <w:szCs w:val="19"/>
    </w:rPr>
  </w:style>
  <w:style w:type="paragraph" w:customStyle="1" w:styleId="2ff2">
    <w:name w:val="Заголовок №2"/>
    <w:basedOn w:val="affff0"/>
    <w:link w:val="2ff1"/>
    <w:rsid w:val="00BB52F6"/>
    <w:pPr>
      <w:shd w:val="clear" w:color="auto" w:fill="FFFFFF"/>
      <w:spacing w:before="660" w:after="180" w:line="240" w:lineRule="atLeast"/>
      <w:outlineLvl w:val="1"/>
    </w:pPr>
    <w:rPr>
      <w:rFonts w:ascii="Times New Roman" w:eastAsiaTheme="minorHAnsi" w:hAnsi="Times New Roman"/>
      <w:sz w:val="24"/>
      <w:szCs w:val="24"/>
    </w:rPr>
  </w:style>
  <w:style w:type="paragraph" w:customStyle="1" w:styleId="1ff0">
    <w:name w:val="Абзац списка1"/>
    <w:basedOn w:val="affff0"/>
    <w:rsid w:val="00BB52F6"/>
    <w:pPr>
      <w:spacing w:after="0" w:line="240" w:lineRule="auto"/>
      <w:ind w:left="720"/>
      <w:contextualSpacing/>
    </w:pPr>
    <w:rPr>
      <w:rFonts w:ascii="Times New Roman" w:eastAsia="Times New Roman" w:hAnsi="Times New Roman"/>
      <w:sz w:val="24"/>
      <w:szCs w:val="28"/>
      <w:lang w:eastAsia="ru-RU"/>
    </w:rPr>
  </w:style>
  <w:style w:type="paragraph" w:customStyle="1" w:styleId="ConsPlusCell">
    <w:name w:val="ConsPlusCell"/>
    <w:rsid w:val="00BB52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ffff1"/>
    <w:rsid w:val="00BB52F6"/>
  </w:style>
  <w:style w:type="character" w:customStyle="1" w:styleId="u">
    <w:name w:val="u"/>
    <w:basedOn w:val="affff1"/>
    <w:rsid w:val="00BB52F6"/>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f7"/>
    <w:uiPriority w:val="9"/>
    <w:rsid w:val="00BB52F6"/>
    <w:rPr>
      <w:rFonts w:ascii="Times New Roman" w:eastAsia="Times New Roman" w:hAnsi="Times New Roman" w:cs="Times New Roman"/>
      <w:b/>
      <w:bCs/>
      <w:color w:val="000000"/>
      <w:kern w:val="32"/>
      <w:sz w:val="28"/>
      <w:szCs w:val="32"/>
      <w:lang w:val="ru" w:eastAsia="x-none"/>
    </w:rPr>
  </w:style>
  <w:style w:type="paragraph" w:styleId="affffff2">
    <w:name w:val="TOC Heading"/>
    <w:basedOn w:val="1f7"/>
    <w:next w:val="affff0"/>
    <w:uiPriority w:val="39"/>
    <w:qFormat/>
    <w:rsid w:val="00BB52F6"/>
    <w:pPr>
      <w:keepLines/>
      <w:spacing w:before="480" w:after="0" w:line="276" w:lineRule="auto"/>
      <w:jc w:val="left"/>
      <w:outlineLvl w:val="9"/>
    </w:pPr>
    <w:rPr>
      <w:rFonts w:ascii="Cambria" w:hAnsi="Cambria"/>
      <w:color w:val="365F91"/>
      <w:kern w:val="0"/>
      <w:szCs w:val="28"/>
      <w:lang w:val="ru-RU" w:eastAsia="en-US"/>
    </w:rPr>
  </w:style>
  <w:style w:type="paragraph" w:styleId="1ff1">
    <w:name w:val="toc 1"/>
    <w:basedOn w:val="affff0"/>
    <w:next w:val="affff0"/>
    <w:autoRedefine/>
    <w:qFormat/>
    <w:rsid w:val="00BB52F6"/>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a">
    <w:name w:val="toc 3"/>
    <w:basedOn w:val="affff0"/>
    <w:next w:val="affff0"/>
    <w:autoRedefine/>
    <w:qFormat/>
    <w:rsid w:val="00BB52F6"/>
    <w:pPr>
      <w:spacing w:after="0" w:line="240" w:lineRule="auto"/>
      <w:ind w:left="240"/>
    </w:pPr>
    <w:rPr>
      <w:rFonts w:eastAsia="Arial Unicode MS" w:cs="Arial Unicode MS"/>
      <w:color w:val="000000"/>
      <w:sz w:val="20"/>
      <w:szCs w:val="20"/>
      <w:lang w:val="ru" w:eastAsia="ru-RU"/>
    </w:rPr>
  </w:style>
  <w:style w:type="paragraph" w:styleId="4f2">
    <w:name w:val="toc 4"/>
    <w:basedOn w:val="affff0"/>
    <w:next w:val="affff0"/>
    <w:autoRedefine/>
    <w:rsid w:val="00BB52F6"/>
    <w:pPr>
      <w:spacing w:after="0" w:line="240" w:lineRule="auto"/>
      <w:ind w:left="480"/>
    </w:pPr>
    <w:rPr>
      <w:rFonts w:eastAsia="Arial Unicode MS" w:cs="Arial Unicode MS"/>
      <w:color w:val="000000"/>
      <w:sz w:val="20"/>
      <w:szCs w:val="20"/>
      <w:lang w:val="ru" w:eastAsia="ru-RU"/>
    </w:rPr>
  </w:style>
  <w:style w:type="paragraph" w:styleId="58">
    <w:name w:val="toc 5"/>
    <w:basedOn w:val="affff0"/>
    <w:next w:val="affff0"/>
    <w:autoRedefine/>
    <w:rsid w:val="00BB52F6"/>
    <w:pPr>
      <w:spacing w:after="0" w:line="240" w:lineRule="auto"/>
      <w:ind w:left="720"/>
    </w:pPr>
    <w:rPr>
      <w:rFonts w:eastAsia="Arial Unicode MS" w:cs="Arial Unicode MS"/>
      <w:color w:val="000000"/>
      <w:sz w:val="20"/>
      <w:szCs w:val="20"/>
      <w:lang w:val="ru" w:eastAsia="ru-RU"/>
    </w:rPr>
  </w:style>
  <w:style w:type="paragraph" w:styleId="67">
    <w:name w:val="toc 6"/>
    <w:basedOn w:val="affff0"/>
    <w:next w:val="affff0"/>
    <w:autoRedefine/>
    <w:rsid w:val="00BB52F6"/>
    <w:pPr>
      <w:spacing w:after="0" w:line="240" w:lineRule="auto"/>
      <w:ind w:left="960"/>
    </w:pPr>
    <w:rPr>
      <w:rFonts w:eastAsia="Arial Unicode MS" w:cs="Arial Unicode MS"/>
      <w:color w:val="000000"/>
      <w:sz w:val="20"/>
      <w:szCs w:val="20"/>
      <w:lang w:val="ru" w:eastAsia="ru-RU"/>
    </w:rPr>
  </w:style>
  <w:style w:type="paragraph" w:styleId="76">
    <w:name w:val="toc 7"/>
    <w:basedOn w:val="affff0"/>
    <w:next w:val="affff0"/>
    <w:autoRedefine/>
    <w:rsid w:val="00BB52F6"/>
    <w:pPr>
      <w:spacing w:after="0" w:line="240" w:lineRule="auto"/>
      <w:ind w:left="1200"/>
    </w:pPr>
    <w:rPr>
      <w:rFonts w:eastAsia="Arial Unicode MS" w:cs="Arial Unicode MS"/>
      <w:color w:val="000000"/>
      <w:sz w:val="20"/>
      <w:szCs w:val="20"/>
      <w:lang w:val="ru" w:eastAsia="ru-RU"/>
    </w:rPr>
  </w:style>
  <w:style w:type="paragraph" w:styleId="84">
    <w:name w:val="toc 8"/>
    <w:basedOn w:val="affff0"/>
    <w:next w:val="affff0"/>
    <w:autoRedefine/>
    <w:rsid w:val="00BB52F6"/>
    <w:pPr>
      <w:spacing w:after="0" w:line="240" w:lineRule="auto"/>
      <w:ind w:left="1440"/>
    </w:pPr>
    <w:rPr>
      <w:rFonts w:eastAsia="Arial Unicode MS" w:cs="Arial Unicode MS"/>
      <w:color w:val="000000"/>
      <w:sz w:val="20"/>
      <w:szCs w:val="20"/>
      <w:lang w:val="ru" w:eastAsia="ru-RU"/>
    </w:rPr>
  </w:style>
  <w:style w:type="paragraph" w:styleId="94">
    <w:name w:val="toc 9"/>
    <w:basedOn w:val="affff0"/>
    <w:next w:val="affff0"/>
    <w:autoRedefine/>
    <w:rsid w:val="00BB52F6"/>
    <w:pPr>
      <w:spacing w:after="0" w:line="240" w:lineRule="auto"/>
      <w:ind w:left="1680"/>
    </w:pPr>
    <w:rPr>
      <w:rFonts w:eastAsia="Arial Unicode MS" w:cs="Arial Unicode MS"/>
      <w:color w:val="000000"/>
      <w:sz w:val="20"/>
      <w:szCs w:val="20"/>
      <w:lang w:val="ru" w:eastAsia="ru-RU"/>
    </w:rPr>
  </w:style>
  <w:style w:type="character" w:styleId="affffff3">
    <w:name w:val="FollowedHyperlink"/>
    <w:uiPriority w:val="99"/>
    <w:rsid w:val="00BB52F6"/>
    <w:rPr>
      <w:color w:val="800080"/>
      <w:u w:val="single"/>
    </w:rPr>
  </w:style>
  <w:style w:type="numbering" w:customStyle="1" w:styleId="1ff2">
    <w:name w:val="Нет списка1"/>
    <w:next w:val="affff3"/>
    <w:uiPriority w:val="99"/>
    <w:semiHidden/>
    <w:unhideWhenUsed/>
    <w:rsid w:val="00BB52F6"/>
  </w:style>
  <w:style w:type="paragraph" w:customStyle="1" w:styleId="ConsPlusNonformat">
    <w:name w:val="ConsPlusNonformat"/>
    <w:rsid w:val="00BB52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fb">
    <w:name w:val="Body Text 3"/>
    <w:basedOn w:val="affff0"/>
    <w:link w:val="3fc"/>
    <w:rsid w:val="00BB52F6"/>
    <w:pPr>
      <w:spacing w:after="0" w:line="240" w:lineRule="auto"/>
      <w:jc w:val="both"/>
    </w:pPr>
    <w:rPr>
      <w:rFonts w:ascii="Times New Roman" w:eastAsia="Times New Roman" w:hAnsi="Times New Roman"/>
      <w:sz w:val="24"/>
      <w:szCs w:val="20"/>
      <w:lang w:val="x-none" w:eastAsia="x-none"/>
    </w:rPr>
  </w:style>
  <w:style w:type="character" w:customStyle="1" w:styleId="3fc">
    <w:name w:val="Основной текст 3 Знак"/>
    <w:basedOn w:val="affff1"/>
    <w:link w:val="3fb"/>
    <w:rsid w:val="00BB52F6"/>
    <w:rPr>
      <w:rFonts w:ascii="Times New Roman" w:eastAsia="Times New Roman" w:hAnsi="Times New Roman" w:cs="Times New Roman"/>
      <w:sz w:val="24"/>
      <w:szCs w:val="20"/>
      <w:lang w:val="x-none" w:eastAsia="x-none"/>
    </w:rPr>
  </w:style>
  <w:style w:type="paragraph" w:customStyle="1" w:styleId="affffff4">
    <w:name w:val="Готовый"/>
    <w:basedOn w:val="affff0"/>
    <w:rsid w:val="00BB52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f5">
    <w:name w:val="Revision"/>
    <w:rsid w:val="00BB52F6"/>
    <w:pPr>
      <w:spacing w:after="0" w:line="240" w:lineRule="auto"/>
    </w:pPr>
    <w:rPr>
      <w:rFonts w:ascii="Times New Roman" w:eastAsia="Times New Roman" w:hAnsi="Times New Roman" w:cs="Times New Roman"/>
      <w:sz w:val="24"/>
      <w:szCs w:val="20"/>
      <w:lang w:eastAsia="ru-RU"/>
    </w:rPr>
  </w:style>
  <w:style w:type="numbering" w:customStyle="1" w:styleId="2ff4">
    <w:name w:val="Нет списка2"/>
    <w:next w:val="affff3"/>
    <w:uiPriority w:val="99"/>
    <w:semiHidden/>
    <w:rsid w:val="00BB52F6"/>
  </w:style>
  <w:style w:type="table" w:styleId="affffff6">
    <w:name w:val="Table Grid"/>
    <w:aliases w:val="OTR"/>
    <w:basedOn w:val="affff2"/>
    <w:uiPriority w:val="39"/>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d">
    <w:name w:val="Body Text Indent 3"/>
    <w:aliases w:val="Знак2, Знак2"/>
    <w:basedOn w:val="affff0"/>
    <w:link w:val="3fe"/>
    <w:uiPriority w:val="99"/>
    <w:rsid w:val="00BB52F6"/>
    <w:pPr>
      <w:spacing w:after="120" w:line="240" w:lineRule="auto"/>
      <w:ind w:left="283"/>
      <w:jc w:val="both"/>
    </w:pPr>
    <w:rPr>
      <w:rFonts w:ascii="Times New Roman" w:eastAsia="Times New Roman" w:hAnsi="Times New Roman"/>
      <w:sz w:val="16"/>
      <w:szCs w:val="20"/>
      <w:lang w:val="x-none" w:eastAsia="x-none"/>
    </w:rPr>
  </w:style>
  <w:style w:type="character" w:customStyle="1" w:styleId="3fe">
    <w:name w:val="Основной текст с отступом 3 Знак"/>
    <w:aliases w:val="Знак2 Знак, Знак2 Знак"/>
    <w:basedOn w:val="affff1"/>
    <w:link w:val="3fd"/>
    <w:uiPriority w:val="99"/>
    <w:rsid w:val="00BB52F6"/>
    <w:rPr>
      <w:rFonts w:ascii="Times New Roman" w:eastAsia="Times New Roman" w:hAnsi="Times New Roman" w:cs="Times New Roman"/>
      <w:sz w:val="16"/>
      <w:szCs w:val="20"/>
      <w:lang w:val="x-none" w:eastAsia="x-none"/>
    </w:rPr>
  </w:style>
  <w:style w:type="character" w:styleId="affffff7">
    <w:name w:val="page number"/>
    <w:rsid w:val="00BB52F6"/>
  </w:style>
  <w:style w:type="paragraph" w:styleId="affff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ffff0"/>
    <w:link w:val="2ff5"/>
    <w:rsid w:val="00BB52F6"/>
    <w:pPr>
      <w:spacing w:after="0" w:line="240" w:lineRule="auto"/>
    </w:pPr>
    <w:rPr>
      <w:rFonts w:ascii="Courier New" w:eastAsia="Times New Roman" w:hAnsi="Courier New"/>
      <w:sz w:val="20"/>
      <w:szCs w:val="20"/>
      <w:lang w:val="x-none" w:eastAsia="x-none"/>
    </w:rPr>
  </w:style>
  <w:style w:type="character" w:customStyle="1" w:styleId="affffff9">
    <w:name w:val="Текст Знак"/>
    <w:aliases w:val="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ffff1"/>
    <w:rsid w:val="00BB52F6"/>
    <w:rPr>
      <w:rFonts w:ascii="Consolas" w:eastAsia="Calibri" w:hAnsi="Consolas" w:cs="Times New Roman"/>
      <w:sz w:val="21"/>
      <w:szCs w:val="21"/>
    </w:rPr>
  </w:style>
  <w:style w:type="character" w:customStyle="1" w:styleId="2f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fff8"/>
    <w:rsid w:val="00BB52F6"/>
    <w:rPr>
      <w:rFonts w:ascii="Courier New" w:eastAsia="Times New Roman" w:hAnsi="Courier New" w:cs="Times New Roman"/>
      <w:sz w:val="20"/>
      <w:szCs w:val="20"/>
      <w:lang w:val="x-none" w:eastAsia="x-none"/>
    </w:rPr>
  </w:style>
  <w:style w:type="character" w:customStyle="1" w:styleId="2f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B52F6"/>
    <w:rPr>
      <w:sz w:val="24"/>
      <w:szCs w:val="24"/>
    </w:rPr>
  </w:style>
  <w:style w:type="paragraph" w:styleId="affffffa">
    <w:name w:val="Body Text Indent"/>
    <w:aliases w:val="Основной текст без отступа,текст,Основной текст с отступом Знак1 Знак,Основной текст с отступом Знак1 Знак Знак Знак,Основной текст с отступом Знак Знак Знак Знак Знак Знак"/>
    <w:basedOn w:val="affff0"/>
    <w:link w:val="affffffb"/>
    <w:uiPriority w:val="99"/>
    <w:rsid w:val="00BB52F6"/>
    <w:pPr>
      <w:spacing w:after="120" w:line="240" w:lineRule="auto"/>
      <w:ind w:left="283"/>
    </w:pPr>
    <w:rPr>
      <w:rFonts w:ascii="Times New Roman" w:eastAsia="Times New Roman" w:hAnsi="Times New Roman"/>
      <w:sz w:val="24"/>
      <w:szCs w:val="24"/>
      <w:lang w:val="x-none" w:eastAsia="x-none"/>
    </w:rPr>
  </w:style>
  <w:style w:type="character" w:customStyle="1" w:styleId="affffffb">
    <w:name w:val="Основной текст с отступом Знак"/>
    <w:aliases w:val="Основной текст без отступа Знак1,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ffff1"/>
    <w:link w:val="affffffa"/>
    <w:uiPriority w:val="99"/>
    <w:rsid w:val="00BB52F6"/>
    <w:rPr>
      <w:rFonts w:ascii="Times New Roman" w:eastAsia="Times New Roman" w:hAnsi="Times New Roman" w:cs="Times New Roman"/>
      <w:sz w:val="24"/>
      <w:szCs w:val="24"/>
      <w:lang w:val="x-none" w:eastAsia="x-none"/>
    </w:rPr>
  </w:style>
  <w:style w:type="paragraph" w:customStyle="1" w:styleId="1111">
    <w:name w:val="111"/>
    <w:basedOn w:val="affff0"/>
    <w:rsid w:val="00BB52F6"/>
    <w:pPr>
      <w:spacing w:after="0" w:line="240" w:lineRule="auto"/>
    </w:pPr>
    <w:rPr>
      <w:rFonts w:ascii="Times New Roman CYR" w:eastAsia="Times New Roman" w:hAnsi="Times New Roman CYR"/>
      <w:sz w:val="20"/>
      <w:szCs w:val="20"/>
      <w:lang w:eastAsia="ru-RU"/>
    </w:rPr>
  </w:style>
  <w:style w:type="character" w:customStyle="1" w:styleId="afffff6">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fffff5"/>
    <w:uiPriority w:val="34"/>
    <w:qFormat/>
    <w:locked/>
    <w:rsid w:val="00BB52F6"/>
    <w:rPr>
      <w:rFonts w:ascii="Calibri" w:eastAsia="Calibri" w:hAnsi="Calibri" w:cs="Times New Roman"/>
    </w:rPr>
  </w:style>
  <w:style w:type="character" w:customStyle="1" w:styleId="yellow">
    <w:name w:val="yellow"/>
    <w:rsid w:val="00BB52F6"/>
  </w:style>
  <w:style w:type="character" w:customStyle="1" w:styleId="head1blue">
    <w:name w:val="head1blue"/>
    <w:rsid w:val="00BB52F6"/>
  </w:style>
  <w:style w:type="character" w:styleId="affffffc">
    <w:name w:val="Strong"/>
    <w:uiPriority w:val="22"/>
    <w:qFormat/>
    <w:rsid w:val="00BB52F6"/>
    <w:rPr>
      <w:b/>
      <w:bCs/>
    </w:rPr>
  </w:style>
  <w:style w:type="paragraph" w:customStyle="1" w:styleId="Style7">
    <w:name w:val="Style7"/>
    <w:basedOn w:val="affff0"/>
    <w:uiPriority w:val="99"/>
    <w:rsid w:val="00BB52F6"/>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BB52F6"/>
    <w:rPr>
      <w:rFonts w:ascii="Times New Roman" w:hAnsi="Times New Roman" w:cs="Times New Roman"/>
      <w:b/>
      <w:bCs/>
      <w:sz w:val="20"/>
      <w:szCs w:val="20"/>
    </w:rPr>
  </w:style>
  <w:style w:type="character" w:customStyle="1" w:styleId="FontStyle22">
    <w:name w:val="Font Style22"/>
    <w:uiPriority w:val="99"/>
    <w:rsid w:val="00BB52F6"/>
    <w:rPr>
      <w:rFonts w:ascii="Times New Roman" w:hAnsi="Times New Roman" w:cs="Times New Roman"/>
      <w:sz w:val="20"/>
      <w:szCs w:val="20"/>
    </w:rPr>
  </w:style>
  <w:style w:type="paragraph" w:customStyle="1" w:styleId="Style8">
    <w:name w:val="Style8"/>
    <w:basedOn w:val="affff0"/>
    <w:uiPriority w:val="99"/>
    <w:rsid w:val="00BB52F6"/>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uiPriority w:val="99"/>
    <w:rsid w:val="00BB52F6"/>
    <w:rPr>
      <w:rFonts w:ascii="Times New Roman" w:hAnsi="Times New Roman" w:cs="Times New Roman"/>
      <w:sz w:val="20"/>
      <w:szCs w:val="20"/>
    </w:rPr>
  </w:style>
  <w:style w:type="character" w:customStyle="1" w:styleId="FontStyle16">
    <w:name w:val="Font Style16"/>
    <w:uiPriority w:val="99"/>
    <w:rsid w:val="00BB52F6"/>
    <w:rPr>
      <w:rFonts w:ascii="Courier New" w:hAnsi="Courier New" w:cs="Courier New"/>
      <w:b/>
      <w:bCs/>
      <w:sz w:val="18"/>
      <w:szCs w:val="18"/>
    </w:rPr>
  </w:style>
  <w:style w:type="character" w:customStyle="1" w:styleId="FontStyle15">
    <w:name w:val="Font Style15"/>
    <w:rsid w:val="00BB52F6"/>
    <w:rPr>
      <w:rFonts w:ascii="Times New Roman" w:hAnsi="Times New Roman" w:cs="Times New Roman"/>
      <w:b/>
      <w:bCs/>
      <w:sz w:val="16"/>
      <w:szCs w:val="16"/>
    </w:rPr>
  </w:style>
  <w:style w:type="character" w:customStyle="1" w:styleId="apple-converted-space">
    <w:name w:val="apple-converted-space"/>
    <w:rsid w:val="00BB52F6"/>
  </w:style>
  <w:style w:type="character" w:customStyle="1" w:styleId="apple-style-span">
    <w:name w:val="apple-style-span"/>
    <w:rsid w:val="00BB52F6"/>
  </w:style>
  <w:style w:type="paragraph" w:customStyle="1" w:styleId="Style9">
    <w:name w:val="Style9"/>
    <w:basedOn w:val="affff0"/>
    <w:uiPriority w:val="99"/>
    <w:rsid w:val="00BB52F6"/>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ffff0"/>
    <w:next w:val="affff0"/>
    <w:uiPriority w:val="99"/>
    <w:rsid w:val="00BB52F6"/>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BB52F6"/>
    <w:rPr>
      <w:rFonts w:cs="Xerox Sans"/>
      <w:color w:val="000000"/>
      <w:sz w:val="14"/>
      <w:szCs w:val="14"/>
    </w:rPr>
  </w:style>
  <w:style w:type="paragraph" w:styleId="affffffd">
    <w:name w:val="No Spacing"/>
    <w:link w:val="affffffe"/>
    <w:uiPriority w:val="1"/>
    <w:qFormat/>
    <w:rsid w:val="00BB52F6"/>
    <w:pPr>
      <w:spacing w:after="0" w:line="240" w:lineRule="auto"/>
    </w:pPr>
    <w:rPr>
      <w:rFonts w:ascii="Calibri" w:eastAsia="Calibri" w:hAnsi="Calibri" w:cs="Times New Roman"/>
      <w:lang w:eastAsia="ru-RU"/>
    </w:rPr>
  </w:style>
  <w:style w:type="character" w:customStyle="1" w:styleId="affffffe">
    <w:name w:val="Без интервала Знак"/>
    <w:link w:val="affffffd"/>
    <w:uiPriority w:val="1"/>
    <w:rsid w:val="00BB52F6"/>
    <w:rPr>
      <w:rFonts w:ascii="Calibri" w:eastAsia="Calibri" w:hAnsi="Calibri" w:cs="Times New Roman"/>
      <w:lang w:eastAsia="ru-RU"/>
    </w:rPr>
  </w:style>
  <w:style w:type="paragraph" w:customStyle="1" w:styleId="3f">
    <w:name w:val="Стиль3"/>
    <w:basedOn w:val="2ff7"/>
    <w:qFormat/>
    <w:rsid w:val="00BB52F6"/>
    <w:pPr>
      <w:widowControl w:val="0"/>
      <w:numPr>
        <w:ilvl w:val="2"/>
        <w:numId w:val="8"/>
      </w:numPr>
      <w:adjustRightInd w:val="0"/>
      <w:spacing w:after="0" w:line="240" w:lineRule="auto"/>
      <w:jc w:val="both"/>
      <w:textAlignment w:val="baseline"/>
    </w:pPr>
    <w:rPr>
      <w:szCs w:val="20"/>
    </w:rPr>
  </w:style>
  <w:style w:type="paragraph" w:styleId="2ff7">
    <w:name w:val="Body Text Indent 2"/>
    <w:aliases w:val="Знак, Знак"/>
    <w:basedOn w:val="affff0"/>
    <w:link w:val="2ff8"/>
    <w:rsid w:val="00BB52F6"/>
    <w:pPr>
      <w:spacing w:after="120" w:line="480" w:lineRule="auto"/>
      <w:ind w:left="283"/>
    </w:pPr>
    <w:rPr>
      <w:rFonts w:ascii="Times New Roman" w:eastAsia="Times New Roman" w:hAnsi="Times New Roman"/>
      <w:sz w:val="24"/>
      <w:szCs w:val="24"/>
      <w:lang w:val="x-none" w:eastAsia="x-none"/>
    </w:rPr>
  </w:style>
  <w:style w:type="character" w:customStyle="1" w:styleId="2ff8">
    <w:name w:val="Основной текст с отступом 2 Знак"/>
    <w:aliases w:val="Знак Знак, Знак Знак"/>
    <w:basedOn w:val="affff1"/>
    <w:link w:val="2ff7"/>
    <w:rsid w:val="00BB52F6"/>
    <w:rPr>
      <w:rFonts w:ascii="Times New Roman" w:eastAsia="Times New Roman" w:hAnsi="Times New Roman" w:cs="Times New Roman"/>
      <w:sz w:val="24"/>
      <w:szCs w:val="24"/>
      <w:lang w:val="x-none" w:eastAsia="x-none"/>
    </w:rPr>
  </w:style>
  <w:style w:type="paragraph" w:customStyle="1" w:styleId="222">
    <w:name w:val="222"/>
    <w:basedOn w:val="affff0"/>
    <w:uiPriority w:val="99"/>
    <w:rsid w:val="00BB52F6"/>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b">
    <w:name w:val="Обычный (Web) Знак Знак Знак"/>
    <w:aliases w:val="Обычный (веб) Знак1,Обычный (веб) Знак1 Знак Знак,Обычный (веб) Знак Знак Знак Знак,Обычный (веб) Знак1 Знак Знак Знак Знак,Обычный (веб) Знак Знак Знак Знак Знак Знак"/>
    <w:basedOn w:val="affff0"/>
    <w:next w:val="affffd"/>
    <w:link w:val="afffffff"/>
    <w:uiPriority w:val="99"/>
    <w:qFormat/>
    <w:rsid w:val="00BB52F6"/>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Normal">
    <w:name w:val="ConsNormal"/>
    <w:link w:val="ConsNormal0"/>
    <w:rsid w:val="00BB52F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BB52F6"/>
    <w:rPr>
      <w:rFonts w:ascii="Arial" w:eastAsia="Times New Roman" w:hAnsi="Arial" w:cs="Arial"/>
      <w:sz w:val="20"/>
      <w:szCs w:val="20"/>
      <w:lang w:eastAsia="ru-RU"/>
    </w:rPr>
  </w:style>
  <w:style w:type="character" w:customStyle="1" w:styleId="FontStyle36">
    <w:name w:val="Font Style36"/>
    <w:uiPriority w:val="99"/>
    <w:rsid w:val="00BB52F6"/>
    <w:rPr>
      <w:rFonts w:ascii="Times New Roman" w:hAnsi="Times New Roman" w:cs="Times New Roman" w:hint="default"/>
      <w:b/>
      <w:bCs/>
      <w:sz w:val="14"/>
      <w:szCs w:val="14"/>
    </w:rPr>
  </w:style>
  <w:style w:type="character" w:customStyle="1" w:styleId="HTML">
    <w:name w:val="Стандартный HTML Знак"/>
    <w:link w:val="HTML0"/>
    <w:rsid w:val="00BB52F6"/>
    <w:rPr>
      <w:rFonts w:ascii="Courier New" w:hAnsi="Courier New"/>
      <w:color w:val="000000"/>
    </w:rPr>
  </w:style>
  <w:style w:type="paragraph" w:styleId="HTML0">
    <w:name w:val="HTML Preformatted"/>
    <w:basedOn w:val="affff0"/>
    <w:link w:val="HTML"/>
    <w:rsid w:val="00BB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color w:val="000000"/>
    </w:rPr>
  </w:style>
  <w:style w:type="character" w:customStyle="1" w:styleId="HTML1">
    <w:name w:val="Стандартный HTML Знак1"/>
    <w:basedOn w:val="affff1"/>
    <w:uiPriority w:val="99"/>
    <w:rsid w:val="00BB52F6"/>
    <w:rPr>
      <w:rFonts w:ascii="Consolas" w:eastAsia="Calibri" w:hAnsi="Consolas" w:cs="Times New Roman"/>
      <w:sz w:val="20"/>
      <w:szCs w:val="20"/>
    </w:rPr>
  </w:style>
  <w:style w:type="paragraph" w:styleId="1ff3">
    <w:name w:val="index 1"/>
    <w:basedOn w:val="affff0"/>
    <w:rsid w:val="00BB52F6"/>
    <w:pPr>
      <w:spacing w:after="0" w:line="240" w:lineRule="auto"/>
      <w:ind w:left="200" w:hanging="200"/>
    </w:pPr>
    <w:rPr>
      <w:rFonts w:ascii="Times New Roman" w:eastAsia="Times New Roman" w:hAnsi="Times New Roman"/>
      <w:sz w:val="20"/>
      <w:szCs w:val="20"/>
      <w:lang w:eastAsia="ru-RU"/>
    </w:rPr>
  </w:style>
  <w:style w:type="paragraph" w:styleId="afffffff0">
    <w:name w:val="caption"/>
    <w:aliases w:val="Ви6,&quot;Таблица N&quot;,Рисунок название стить"/>
    <w:basedOn w:val="affff0"/>
    <w:link w:val="afffffff1"/>
    <w:uiPriority w:val="99"/>
    <w:qFormat/>
    <w:rsid w:val="00BB52F6"/>
    <w:pPr>
      <w:snapToGrid w:val="0"/>
      <w:spacing w:after="0" w:line="240" w:lineRule="auto"/>
      <w:ind w:right="-6672"/>
      <w:jc w:val="both"/>
    </w:pPr>
    <w:rPr>
      <w:rFonts w:ascii="Times New Roman" w:eastAsia="Times New Roman" w:hAnsi="Times New Roman"/>
      <w:b/>
      <w:bCs/>
      <w:sz w:val="20"/>
      <w:szCs w:val="20"/>
      <w:lang w:val="x-none" w:eastAsia="x-none"/>
    </w:rPr>
  </w:style>
  <w:style w:type="paragraph" w:styleId="afffffff2">
    <w:name w:val="List"/>
    <w:basedOn w:val="affff0"/>
    <w:link w:val="afffffff3"/>
    <w:rsid w:val="00BB52F6"/>
    <w:pPr>
      <w:spacing w:after="0" w:line="240" w:lineRule="auto"/>
      <w:ind w:left="283" w:hanging="283"/>
    </w:pPr>
    <w:rPr>
      <w:rFonts w:ascii="Times New Roman" w:eastAsia="Times New Roman" w:hAnsi="Times New Roman"/>
      <w:sz w:val="20"/>
      <w:szCs w:val="20"/>
      <w:lang w:eastAsia="ru-RU"/>
    </w:rPr>
  </w:style>
  <w:style w:type="paragraph" w:styleId="afffffff4">
    <w:name w:val="List Bullet"/>
    <w:aliases w:val="UL,Indent 1,НОВ_Маркированный список,List Bullet 1,Маркированный список 1"/>
    <w:basedOn w:val="affff0"/>
    <w:qFormat/>
    <w:rsid w:val="00BB52F6"/>
    <w:pPr>
      <w:spacing w:after="0" w:line="240" w:lineRule="auto"/>
      <w:ind w:left="1492" w:hanging="360"/>
    </w:pPr>
    <w:rPr>
      <w:rFonts w:ascii="Arial" w:eastAsia="Times New Roman" w:hAnsi="Arial" w:cs="Arial"/>
      <w:sz w:val="20"/>
      <w:szCs w:val="20"/>
      <w:lang w:eastAsia="ru-RU"/>
    </w:rPr>
  </w:style>
  <w:style w:type="paragraph" w:styleId="afffffff5">
    <w:name w:val="List Number"/>
    <w:aliases w:val="Нумерованный,многоуровневый"/>
    <w:basedOn w:val="affff0"/>
    <w:rsid w:val="00BB52F6"/>
    <w:pPr>
      <w:spacing w:after="60" w:line="240" w:lineRule="auto"/>
      <w:ind w:left="360" w:hanging="360"/>
      <w:jc w:val="both"/>
    </w:pPr>
    <w:rPr>
      <w:rFonts w:ascii="Times New Roman" w:eastAsia="Times New Roman" w:hAnsi="Times New Roman"/>
      <w:sz w:val="24"/>
      <w:szCs w:val="24"/>
      <w:lang w:eastAsia="ru-RU"/>
    </w:rPr>
  </w:style>
  <w:style w:type="paragraph" w:styleId="2">
    <w:name w:val="List Bullet 2"/>
    <w:aliases w:val="Indent 2"/>
    <w:basedOn w:val="affff0"/>
    <w:rsid w:val="00BB52F6"/>
    <w:pPr>
      <w:numPr>
        <w:numId w:val="10"/>
      </w:numPr>
      <w:spacing w:after="60" w:line="240" w:lineRule="auto"/>
      <w:ind w:left="643"/>
      <w:jc w:val="both"/>
    </w:pPr>
    <w:rPr>
      <w:rFonts w:ascii="Times New Roman" w:eastAsia="Times New Roman" w:hAnsi="Times New Roman"/>
      <w:sz w:val="24"/>
      <w:szCs w:val="24"/>
      <w:lang w:eastAsia="ru-RU"/>
    </w:rPr>
  </w:style>
  <w:style w:type="paragraph" w:styleId="3d">
    <w:name w:val="List Bullet 3"/>
    <w:basedOn w:val="affff0"/>
    <w:rsid w:val="00BB52F6"/>
    <w:pPr>
      <w:numPr>
        <w:ilvl w:val="1"/>
        <w:numId w:val="11"/>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aliases w:val="Обычный маркированный,мой маркированный список"/>
    <w:basedOn w:val="affff0"/>
    <w:rsid w:val="00BB52F6"/>
    <w:pPr>
      <w:numPr>
        <w:numId w:val="12"/>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ffff0"/>
    <w:rsid w:val="00BB52F6"/>
    <w:pPr>
      <w:spacing w:after="60" w:line="240" w:lineRule="auto"/>
      <w:ind w:left="1492" w:hanging="360"/>
      <w:jc w:val="both"/>
    </w:pPr>
    <w:rPr>
      <w:rFonts w:ascii="Times New Roman" w:eastAsia="Times New Roman" w:hAnsi="Times New Roman"/>
      <w:sz w:val="24"/>
      <w:szCs w:val="24"/>
      <w:lang w:eastAsia="ru-RU"/>
    </w:rPr>
  </w:style>
  <w:style w:type="paragraph" w:styleId="2ff9">
    <w:name w:val="List Number 2"/>
    <w:basedOn w:val="affff0"/>
    <w:link w:val="2ffa"/>
    <w:uiPriority w:val="99"/>
    <w:rsid w:val="00BB52F6"/>
    <w:pPr>
      <w:spacing w:after="60" w:line="240" w:lineRule="auto"/>
      <w:ind w:left="1080" w:firstLine="454"/>
      <w:jc w:val="both"/>
    </w:pPr>
    <w:rPr>
      <w:rFonts w:ascii="Times New Roman" w:eastAsia="Times New Roman" w:hAnsi="Times New Roman"/>
      <w:sz w:val="24"/>
      <w:szCs w:val="24"/>
      <w:lang w:eastAsia="ru-RU"/>
    </w:rPr>
  </w:style>
  <w:style w:type="paragraph" w:styleId="3ff">
    <w:name w:val="List Number 3"/>
    <w:basedOn w:val="affff0"/>
    <w:rsid w:val="00BB52F6"/>
    <w:pPr>
      <w:spacing w:after="60" w:line="240" w:lineRule="auto"/>
      <w:ind w:firstLine="454"/>
      <w:jc w:val="both"/>
    </w:pPr>
    <w:rPr>
      <w:rFonts w:ascii="Times New Roman" w:eastAsia="Times New Roman" w:hAnsi="Times New Roman"/>
      <w:sz w:val="24"/>
      <w:szCs w:val="24"/>
      <w:lang w:eastAsia="ru-RU"/>
    </w:rPr>
  </w:style>
  <w:style w:type="paragraph" w:styleId="4f3">
    <w:name w:val="List Number 4"/>
    <w:basedOn w:val="affff0"/>
    <w:rsid w:val="00BB52F6"/>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ffff0"/>
    <w:rsid w:val="00BB52F6"/>
    <w:pPr>
      <w:spacing w:after="60" w:line="240" w:lineRule="auto"/>
      <w:ind w:firstLine="454"/>
      <w:jc w:val="both"/>
    </w:pPr>
    <w:rPr>
      <w:rFonts w:ascii="Times New Roman" w:eastAsia="Times New Roman" w:hAnsi="Times New Roman"/>
      <w:sz w:val="24"/>
      <w:szCs w:val="24"/>
      <w:lang w:eastAsia="ru-RU"/>
    </w:rPr>
  </w:style>
  <w:style w:type="character" w:customStyle="1" w:styleId="afffffff6">
    <w:name w:val="Заголовок Знак"/>
    <w:link w:val="afffffff7"/>
    <w:rsid w:val="00BB52F6"/>
  </w:style>
  <w:style w:type="paragraph" w:styleId="afffffff7">
    <w:name w:val="Title"/>
    <w:basedOn w:val="affff0"/>
    <w:link w:val="afffffff6"/>
    <w:qFormat/>
    <w:rsid w:val="00BB52F6"/>
    <w:pPr>
      <w:autoSpaceDE w:val="0"/>
      <w:autoSpaceDN w:val="0"/>
      <w:spacing w:after="0" w:line="240" w:lineRule="auto"/>
      <w:jc w:val="center"/>
    </w:pPr>
    <w:rPr>
      <w:rFonts w:asciiTheme="minorHAnsi" w:eastAsiaTheme="minorHAnsi" w:hAnsiTheme="minorHAnsi" w:cstheme="minorBidi"/>
    </w:rPr>
  </w:style>
  <w:style w:type="character" w:customStyle="1" w:styleId="1ff4">
    <w:name w:val="Заголовок Знак1"/>
    <w:basedOn w:val="affff1"/>
    <w:uiPriority w:val="10"/>
    <w:rsid w:val="00BB52F6"/>
    <w:rPr>
      <w:rFonts w:asciiTheme="majorHAnsi" w:eastAsiaTheme="majorEastAsia" w:hAnsiTheme="majorHAnsi" w:cstheme="majorBidi"/>
      <w:spacing w:val="-10"/>
      <w:kern w:val="28"/>
      <w:sz w:val="56"/>
      <w:szCs w:val="56"/>
    </w:rPr>
  </w:style>
  <w:style w:type="character" w:customStyle="1" w:styleId="1ff5">
    <w:name w:val="Название Знак1"/>
    <w:uiPriority w:val="10"/>
    <w:rsid w:val="00BB52F6"/>
    <w:rPr>
      <w:rFonts w:ascii="Cambria" w:eastAsia="Times New Roman" w:hAnsi="Cambria" w:cs="Times New Roman"/>
      <w:b/>
      <w:bCs/>
      <w:color w:val="000000"/>
      <w:kern w:val="28"/>
      <w:sz w:val="32"/>
      <w:szCs w:val="32"/>
      <w:lang w:val="ru"/>
    </w:rPr>
  </w:style>
  <w:style w:type="character" w:customStyle="1" w:styleId="afffffff8">
    <w:name w:val="Подзаголовок Знак"/>
    <w:link w:val="afffffff9"/>
    <w:uiPriority w:val="11"/>
    <w:rsid w:val="00BB52F6"/>
    <w:rPr>
      <w:rFonts w:ascii="Arial" w:hAnsi="Arial"/>
    </w:rPr>
  </w:style>
  <w:style w:type="paragraph" w:styleId="afffffff9">
    <w:name w:val="Subtitle"/>
    <w:basedOn w:val="affff0"/>
    <w:link w:val="afffffff8"/>
    <w:uiPriority w:val="11"/>
    <w:qFormat/>
    <w:rsid w:val="00BB52F6"/>
    <w:pPr>
      <w:spacing w:after="60" w:line="240" w:lineRule="auto"/>
      <w:jc w:val="center"/>
    </w:pPr>
    <w:rPr>
      <w:rFonts w:ascii="Arial" w:eastAsiaTheme="minorHAnsi" w:hAnsi="Arial" w:cstheme="minorBidi"/>
    </w:rPr>
  </w:style>
  <w:style w:type="character" w:customStyle="1" w:styleId="1ff6">
    <w:name w:val="Подзаголовок Знак1"/>
    <w:basedOn w:val="affff1"/>
    <w:uiPriority w:val="11"/>
    <w:rsid w:val="00BB52F6"/>
    <w:rPr>
      <w:rFonts w:eastAsiaTheme="minorEastAsia"/>
      <w:color w:val="5A5A5A" w:themeColor="text1" w:themeTint="A5"/>
      <w:spacing w:val="15"/>
    </w:rPr>
  </w:style>
  <w:style w:type="character" w:customStyle="1" w:styleId="afffffffa">
    <w:name w:val="Красная строка Знак"/>
    <w:link w:val="afffffffb"/>
    <w:rsid w:val="00BB52F6"/>
  </w:style>
  <w:style w:type="paragraph" w:styleId="afffffffb">
    <w:name w:val="Body Text First Indent"/>
    <w:basedOn w:val="affff0"/>
    <w:link w:val="afffffffa"/>
    <w:rsid w:val="00BB52F6"/>
    <w:pPr>
      <w:spacing w:after="120" w:line="240" w:lineRule="auto"/>
      <w:ind w:firstLine="210"/>
    </w:pPr>
    <w:rPr>
      <w:rFonts w:asciiTheme="minorHAnsi" w:eastAsiaTheme="minorHAnsi" w:hAnsiTheme="minorHAnsi" w:cstheme="minorBidi"/>
    </w:rPr>
  </w:style>
  <w:style w:type="character" w:customStyle="1" w:styleId="1ff7">
    <w:name w:val="Красная строка Знак1"/>
    <w:basedOn w:val="1f8"/>
    <w:uiPriority w:val="99"/>
    <w:rsid w:val="00BB52F6"/>
    <w:rPr>
      <w:rFonts w:ascii="Calibri" w:eastAsia="Calibri" w:hAnsi="Calibri" w:cs="Times New Roman"/>
      <w:sz w:val="28"/>
      <w:szCs w:val="28"/>
      <w:lang w:eastAsia="ru-RU"/>
    </w:rPr>
  </w:style>
  <w:style w:type="character" w:customStyle="1" w:styleId="2ffb">
    <w:name w:val="Красная строка 2 Знак"/>
    <w:link w:val="2ffc"/>
    <w:rsid w:val="00BB52F6"/>
    <w:rPr>
      <w:b/>
      <w:bCs/>
      <w:i/>
      <w:iCs/>
    </w:rPr>
  </w:style>
  <w:style w:type="paragraph" w:styleId="2ffc">
    <w:name w:val="Body Text First Indent 2"/>
    <w:basedOn w:val="affff0"/>
    <w:link w:val="2ffb"/>
    <w:rsid w:val="00BB52F6"/>
    <w:pPr>
      <w:spacing w:after="120" w:line="240" w:lineRule="auto"/>
      <w:ind w:left="283" w:firstLine="210"/>
    </w:pPr>
    <w:rPr>
      <w:rFonts w:asciiTheme="minorHAnsi" w:eastAsiaTheme="minorHAnsi" w:hAnsiTheme="minorHAnsi" w:cstheme="minorBidi"/>
      <w:b/>
      <w:bCs/>
      <w:i/>
      <w:iCs/>
    </w:rPr>
  </w:style>
  <w:style w:type="character" w:customStyle="1" w:styleId="210">
    <w:name w:val="Красная строка 2 Знак1"/>
    <w:basedOn w:val="affffffb"/>
    <w:uiPriority w:val="99"/>
    <w:rsid w:val="00BB52F6"/>
    <w:rPr>
      <w:rFonts w:ascii="Times New Roman" w:eastAsia="Times New Roman" w:hAnsi="Times New Roman" w:cs="Times New Roman"/>
      <w:sz w:val="24"/>
      <w:szCs w:val="24"/>
      <w:lang w:val="x-none" w:eastAsia="x-none"/>
    </w:rPr>
  </w:style>
  <w:style w:type="character" w:customStyle="1" w:styleId="afffffffc">
    <w:name w:val="Заголовок записки Знак"/>
    <w:link w:val="afffffffd"/>
    <w:rsid w:val="00BB52F6"/>
  </w:style>
  <w:style w:type="paragraph" w:styleId="afffffffd">
    <w:name w:val="Note Heading"/>
    <w:basedOn w:val="affff0"/>
    <w:link w:val="afffffffc"/>
    <w:rsid w:val="00BB52F6"/>
    <w:pPr>
      <w:spacing w:after="60" w:line="240" w:lineRule="auto"/>
      <w:jc w:val="both"/>
    </w:pPr>
    <w:rPr>
      <w:rFonts w:asciiTheme="minorHAnsi" w:eastAsiaTheme="minorHAnsi" w:hAnsiTheme="minorHAnsi" w:cstheme="minorBidi"/>
    </w:rPr>
  </w:style>
  <w:style w:type="character" w:customStyle="1" w:styleId="1ff8">
    <w:name w:val="Заголовок записки Знак1"/>
    <w:basedOn w:val="affff1"/>
    <w:uiPriority w:val="99"/>
    <w:rsid w:val="00BB52F6"/>
    <w:rPr>
      <w:rFonts w:ascii="Calibri" w:eastAsia="Calibri" w:hAnsi="Calibri" w:cs="Times New Roman"/>
    </w:rPr>
  </w:style>
  <w:style w:type="character" w:customStyle="1" w:styleId="211">
    <w:name w:val="Основной текст 2 Знак1"/>
    <w:basedOn w:val="affff1"/>
    <w:uiPriority w:val="99"/>
    <w:rsid w:val="00BB52F6"/>
    <w:rPr>
      <w:color w:val="000000"/>
      <w:sz w:val="24"/>
      <w:szCs w:val="24"/>
      <w:lang w:val="ru"/>
    </w:rPr>
  </w:style>
  <w:style w:type="character" w:customStyle="1" w:styleId="212">
    <w:name w:val="Основной текст с отступом 2 Знак1"/>
    <w:aliases w:val="Знак Знак1"/>
    <w:rsid w:val="00BB52F6"/>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BB52F6"/>
    <w:rPr>
      <w:sz w:val="24"/>
      <w:szCs w:val="24"/>
      <w:lang w:val="ru-RU" w:eastAsia="ru-RU" w:bidi="ar-SA"/>
    </w:rPr>
  </w:style>
  <w:style w:type="character" w:customStyle="1" w:styleId="afffffffe">
    <w:name w:val="Схема документа Знак"/>
    <w:link w:val="affffffff"/>
    <w:rsid w:val="00BB52F6"/>
    <w:rPr>
      <w:rFonts w:ascii="Tahoma" w:hAnsi="Tahoma"/>
    </w:rPr>
  </w:style>
  <w:style w:type="paragraph" w:styleId="affffffff">
    <w:name w:val="Document Map"/>
    <w:basedOn w:val="affff0"/>
    <w:link w:val="afffffffe"/>
    <w:rsid w:val="00BB52F6"/>
    <w:pPr>
      <w:spacing w:after="0" w:line="240" w:lineRule="auto"/>
    </w:pPr>
    <w:rPr>
      <w:rFonts w:ascii="Tahoma" w:eastAsiaTheme="minorHAnsi" w:hAnsi="Tahoma" w:cstheme="minorBidi"/>
    </w:rPr>
  </w:style>
  <w:style w:type="character" w:customStyle="1" w:styleId="1ff9">
    <w:name w:val="Схема документа Знак1"/>
    <w:basedOn w:val="affff1"/>
    <w:rsid w:val="00BB52F6"/>
    <w:rPr>
      <w:rFonts w:ascii="Segoe UI" w:eastAsia="Calibri" w:hAnsi="Segoe UI" w:cs="Segoe UI"/>
      <w:sz w:val="16"/>
      <w:szCs w:val="16"/>
    </w:rPr>
  </w:style>
  <w:style w:type="paragraph" w:customStyle="1" w:styleId="msolistparagraph0">
    <w:name w:val="msolistparagraph"/>
    <w:basedOn w:val="affff0"/>
    <w:rsid w:val="00BB52F6"/>
    <w:pPr>
      <w:ind w:left="720"/>
    </w:pPr>
    <w:rPr>
      <w:rFonts w:eastAsia="Times New Roman"/>
      <w:lang w:eastAsia="ru-RU"/>
    </w:rPr>
  </w:style>
  <w:style w:type="paragraph" w:customStyle="1" w:styleId="115">
    <w:name w:val="Обычный + 11 пт"/>
    <w:aliases w:val="полужирный,Серый 100%"/>
    <w:basedOn w:val="affff0"/>
    <w:rsid w:val="00BB52F6"/>
    <w:pPr>
      <w:spacing w:after="0" w:line="240" w:lineRule="auto"/>
      <w:jc w:val="center"/>
    </w:pPr>
    <w:rPr>
      <w:rFonts w:ascii="Times New Roman" w:eastAsia="Times New Roman" w:hAnsi="Times New Roman"/>
      <w:b/>
      <w:bCs/>
      <w:color w:val="333333"/>
      <w:lang w:eastAsia="ru-RU"/>
    </w:rPr>
  </w:style>
  <w:style w:type="paragraph" w:customStyle="1" w:styleId="213">
    <w:name w:val="Основной текст 21"/>
    <w:basedOn w:val="affff0"/>
    <w:rsid w:val="00BB52F6"/>
    <w:pPr>
      <w:spacing w:after="0" w:line="240" w:lineRule="atLeast"/>
      <w:ind w:firstLine="720"/>
      <w:jc w:val="both"/>
    </w:pPr>
    <w:rPr>
      <w:rFonts w:ascii="Times New Roman" w:eastAsia="Times New Roman" w:hAnsi="Times New Roman"/>
      <w:sz w:val="24"/>
      <w:szCs w:val="24"/>
      <w:lang w:eastAsia="ru-RU"/>
    </w:rPr>
  </w:style>
  <w:style w:type="paragraph" w:customStyle="1" w:styleId="214">
    <w:name w:val="Основной текст с отступом 21"/>
    <w:basedOn w:val="affff0"/>
    <w:rsid w:val="00BB52F6"/>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1ffa">
    <w:name w:val="Обычный1"/>
    <w:basedOn w:val="affff0"/>
    <w:link w:val="Normal0"/>
    <w:rsid w:val="00BB52F6"/>
    <w:pPr>
      <w:snapToGrid w:val="0"/>
      <w:spacing w:after="0" w:line="336" w:lineRule="auto"/>
      <w:ind w:left="1040" w:hanging="360"/>
      <w:jc w:val="both"/>
    </w:pPr>
    <w:rPr>
      <w:rFonts w:ascii="Times New Roman" w:eastAsia="Times New Roman" w:hAnsi="Times New Roman"/>
      <w:sz w:val="20"/>
      <w:szCs w:val="20"/>
      <w:lang w:eastAsia="ru-RU"/>
    </w:rPr>
  </w:style>
  <w:style w:type="paragraph" w:customStyle="1" w:styleId="ConsNonformat">
    <w:name w:val="ConsNonformat"/>
    <w:basedOn w:val="affff0"/>
    <w:link w:val="ConsNonformat0"/>
    <w:rsid w:val="00BB52F6"/>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ffff0">
    <w:name w:val="Раздел"/>
    <w:basedOn w:val="affff0"/>
    <w:rsid w:val="00BB52F6"/>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ffff1">
    <w:name w:val="Условия контракта"/>
    <w:basedOn w:val="affff0"/>
    <w:rsid w:val="00BB52F6"/>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ffff2">
    <w:name w:val="Подраздел"/>
    <w:basedOn w:val="affff0"/>
    <w:rsid w:val="00BB52F6"/>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f0">
    <w:name w:val="Раздел 3"/>
    <w:basedOn w:val="affff0"/>
    <w:rsid w:val="00BB52F6"/>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f1">
    <w:name w:val="Стиль3 Знак"/>
    <w:basedOn w:val="affff0"/>
    <w:link w:val="312"/>
    <w:rsid w:val="00BB52F6"/>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ffff0"/>
    <w:rsid w:val="00BB52F6"/>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ffff0"/>
    <w:rsid w:val="00BB5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ffff0"/>
    <w:rsid w:val="00BB52F6"/>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ffff0"/>
    <w:rsid w:val="00BB52F6"/>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ffff0"/>
    <w:rsid w:val="00BB52F6"/>
    <w:pPr>
      <w:keepNext/>
      <w:spacing w:after="0" w:line="240" w:lineRule="auto"/>
      <w:jc w:val="center"/>
    </w:pPr>
    <w:rPr>
      <w:rFonts w:ascii="Times New Roman" w:eastAsia="Times New Roman" w:hAnsi="Times New Roman"/>
      <w:sz w:val="24"/>
      <w:szCs w:val="24"/>
      <w:lang w:eastAsia="ru-RU"/>
    </w:rPr>
  </w:style>
  <w:style w:type="paragraph" w:customStyle="1" w:styleId="68">
    <w:name w:val="заголовок 6"/>
    <w:basedOn w:val="affff0"/>
    <w:rsid w:val="00BB52F6"/>
    <w:pPr>
      <w:keepNext/>
      <w:spacing w:after="0" w:line="240" w:lineRule="auto"/>
    </w:pPr>
    <w:rPr>
      <w:rFonts w:ascii="Times New Roman" w:eastAsia="Times New Roman" w:hAnsi="Times New Roman"/>
      <w:sz w:val="24"/>
      <w:szCs w:val="24"/>
      <w:lang w:eastAsia="ru-RU"/>
    </w:rPr>
  </w:style>
  <w:style w:type="paragraph" w:customStyle="1" w:styleId="FR1">
    <w:name w:val="FR1"/>
    <w:basedOn w:val="affff0"/>
    <w:rsid w:val="00BB52F6"/>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ffff0"/>
    <w:rsid w:val="00BB52F6"/>
    <w:pPr>
      <w:snapToGrid w:val="0"/>
      <w:spacing w:after="0" w:line="240" w:lineRule="auto"/>
    </w:pPr>
    <w:rPr>
      <w:rFonts w:eastAsia="Times New Roman"/>
      <w:b/>
      <w:bCs/>
      <w:i/>
      <w:iCs/>
      <w:lang w:eastAsia="ru-RU"/>
    </w:rPr>
  </w:style>
  <w:style w:type="paragraph" w:customStyle="1" w:styleId="ListBul2">
    <w:name w:val="ListBul2"/>
    <w:basedOn w:val="affff0"/>
    <w:rsid w:val="00BB52F6"/>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ffff0"/>
    <w:rsid w:val="00BB52F6"/>
    <w:pPr>
      <w:spacing w:after="0" w:line="240" w:lineRule="auto"/>
    </w:pPr>
    <w:rPr>
      <w:rFonts w:ascii="Times New Roman CYR" w:eastAsia="Times New Roman" w:hAnsi="Times New Roman CYR" w:cs="Times New Roman CYR"/>
      <w:b/>
      <w:bCs/>
      <w:sz w:val="20"/>
      <w:szCs w:val="20"/>
      <w:lang w:eastAsia="ru-RU"/>
    </w:rPr>
  </w:style>
  <w:style w:type="paragraph" w:customStyle="1" w:styleId="2ffd">
    <w:name w:val="ШТ Назв.2"/>
    <w:basedOn w:val="affff0"/>
    <w:rsid w:val="00BB52F6"/>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ffff0"/>
    <w:rsid w:val="00BB52F6"/>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
    <w:rsid w:val="00BB52F6"/>
    <w:rPr>
      <w:rFonts w:ascii="Cambria" w:hAnsi="Cambria" w:hint="default"/>
      <w:color w:val="243F60"/>
    </w:rPr>
  </w:style>
  <w:style w:type="character" w:customStyle="1" w:styleId="spanheaderlot21">
    <w:name w:val="span_header_lot_21"/>
    <w:rsid w:val="00BB52F6"/>
    <w:rPr>
      <w:b/>
      <w:bCs/>
    </w:rPr>
  </w:style>
  <w:style w:type="character" w:customStyle="1" w:styleId="affffffff3">
    <w:name w:val="Основной шрифт"/>
    <w:rsid w:val="00BB52F6"/>
  </w:style>
  <w:style w:type="character" w:customStyle="1" w:styleId="1ffb">
    <w:name w:val="Знак1"/>
    <w:rsid w:val="00BB52F6"/>
    <w:rPr>
      <w:snapToGrid w:val="0"/>
    </w:rPr>
  </w:style>
  <w:style w:type="character" w:customStyle="1" w:styleId="77">
    <w:name w:val="Знак Знак7"/>
    <w:rsid w:val="00BB52F6"/>
    <w:rPr>
      <w:b/>
      <w:bCs/>
      <w:i/>
      <w:iCs/>
      <w:snapToGrid w:val="0"/>
    </w:rPr>
  </w:style>
  <w:style w:type="character" w:customStyle="1" w:styleId="3ff2">
    <w:name w:val="Знак Знак3"/>
    <w:rsid w:val="00BB52F6"/>
    <w:rPr>
      <w:b/>
      <w:bCs/>
      <w:i/>
      <w:iCs/>
      <w:snapToGrid w:val="0"/>
    </w:rPr>
  </w:style>
  <w:style w:type="character" w:customStyle="1" w:styleId="5b">
    <w:name w:val="Знак Знак5"/>
    <w:rsid w:val="00BB52F6"/>
  </w:style>
  <w:style w:type="character" w:customStyle="1" w:styleId="4f4">
    <w:name w:val="Знак Знак4"/>
    <w:rsid w:val="00BB52F6"/>
    <w:rPr>
      <w:b/>
      <w:bCs/>
    </w:rPr>
  </w:style>
  <w:style w:type="character" w:customStyle="1" w:styleId="2ffe">
    <w:name w:val="Знак2 Знак Знак"/>
    <w:rsid w:val="00BB52F6"/>
  </w:style>
  <w:style w:type="character" w:customStyle="1" w:styleId="BodyTextIndentChar1">
    <w:name w:val="Body Text Indent Char1"/>
    <w:rsid w:val="00BB52F6"/>
    <w:rPr>
      <w:rFonts w:ascii="Times New Roman" w:hAnsi="Times New Roman" w:cs="Times New Roman" w:hint="default"/>
    </w:rPr>
  </w:style>
  <w:style w:type="character" w:customStyle="1" w:styleId="text">
    <w:name w:val="text"/>
    <w:rsid w:val="00BB52F6"/>
  </w:style>
  <w:style w:type="character" w:customStyle="1" w:styleId="HeaderChar">
    <w:name w:val="Header Char"/>
    <w:rsid w:val="00BB52F6"/>
  </w:style>
  <w:style w:type="character" w:customStyle="1" w:styleId="Heading1Char">
    <w:name w:val="Heading 1 Char"/>
    <w:aliases w:val="H1 Char,. Char,Название спецификации Char,h:1 Char,h:1app Char,TF-Overskrift 1 Char,H11 Char,R1 Char,Titre 0 Char,Section Char,Заголовок 1 Знак1 Char,Заголовок 1 Знак Знак Char,Заголовок 1- Char,ЗаголовокМ Char,heading 1 Char,h1 Char,I Ch"/>
    <w:rsid w:val="00BB52F6"/>
    <w:rPr>
      <w:b/>
      <w:bCs/>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rsid w:val="00BB52F6"/>
    <w:rPr>
      <w:b/>
      <w:bCs/>
    </w:rPr>
  </w:style>
  <w:style w:type="character" w:customStyle="1" w:styleId="69">
    <w:name w:val="Знак Знак6"/>
    <w:rsid w:val="00BB52F6"/>
  </w:style>
  <w:style w:type="character" w:customStyle="1" w:styleId="2fff">
    <w:name w:val="Знак Знак2"/>
    <w:rsid w:val="00BB52F6"/>
  </w:style>
  <w:style w:type="character" w:customStyle="1" w:styleId="215">
    <w:name w:val="Знак2 Знак Знак1"/>
    <w:rsid w:val="00BB52F6"/>
  </w:style>
  <w:style w:type="character" w:customStyle="1" w:styleId="ter">
    <w:name w:val="ter"/>
    <w:rsid w:val="00BB52F6"/>
  </w:style>
  <w:style w:type="character" w:customStyle="1" w:styleId="nobr">
    <w:name w:val="nobr"/>
    <w:rsid w:val="00BB52F6"/>
  </w:style>
  <w:style w:type="character" w:customStyle="1" w:styleId="FontStyle26">
    <w:name w:val="Font Style26"/>
    <w:rsid w:val="00BB52F6"/>
    <w:rPr>
      <w:rFonts w:ascii="Times New Roman" w:hAnsi="Times New Roman" w:cs="Times New Roman" w:hint="default"/>
    </w:rPr>
  </w:style>
  <w:style w:type="paragraph" w:customStyle="1" w:styleId="msonormalbullet2gifbullet2gif">
    <w:name w:val="msonormalbullet2gifbullet2.gif"/>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ffff0"/>
    <w:rsid w:val="00BB52F6"/>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BB52F6"/>
    <w:rPr>
      <w:rFonts w:ascii="Arial Narrow" w:hAnsi="Arial Narrow" w:cs="Arial Narrow"/>
      <w:sz w:val="18"/>
      <w:szCs w:val="18"/>
    </w:rPr>
  </w:style>
  <w:style w:type="character" w:customStyle="1" w:styleId="TitleChar">
    <w:name w:val="Title Char"/>
    <w:locked/>
    <w:rsid w:val="00BB52F6"/>
    <w:rPr>
      <w:rFonts w:ascii="Times New Roman" w:hAnsi="Times New Roman" w:cs="Times New Roman"/>
      <w:sz w:val="20"/>
      <w:szCs w:val="20"/>
      <w:lang w:val="x-none" w:eastAsia="ru-RU"/>
    </w:rPr>
  </w:style>
  <w:style w:type="character" w:customStyle="1" w:styleId="product-facts-copy">
    <w:name w:val="product-facts-copy"/>
    <w:rsid w:val="00BB52F6"/>
    <w:rPr>
      <w:rFonts w:cs="Times New Roman"/>
    </w:rPr>
  </w:style>
  <w:style w:type="character" w:customStyle="1" w:styleId="texte">
    <w:name w:val="texte"/>
    <w:rsid w:val="00BB52F6"/>
    <w:rPr>
      <w:rFonts w:cs="Times New Roman"/>
    </w:rPr>
  </w:style>
  <w:style w:type="character" w:customStyle="1" w:styleId="pat">
    <w:name w:val="pat"/>
    <w:rsid w:val="00BB52F6"/>
    <w:rPr>
      <w:rFonts w:cs="Times New Roman"/>
    </w:rPr>
  </w:style>
  <w:style w:type="paragraph" w:customStyle="1" w:styleId="Pa116">
    <w:name w:val="Pa11+6"/>
    <w:basedOn w:val="affff0"/>
    <w:next w:val="affff0"/>
    <w:rsid w:val="00BB52F6"/>
    <w:pPr>
      <w:autoSpaceDE w:val="0"/>
      <w:autoSpaceDN w:val="0"/>
      <w:adjustRightInd w:val="0"/>
      <w:spacing w:before="300" w:after="0" w:line="201" w:lineRule="atLeast"/>
    </w:pPr>
    <w:rPr>
      <w:rFonts w:ascii="GaramondC" w:eastAsia="Times New Roman" w:hAnsi="GaramondC"/>
      <w:sz w:val="24"/>
      <w:szCs w:val="24"/>
    </w:rPr>
  </w:style>
  <w:style w:type="paragraph" w:customStyle="1" w:styleId="font5">
    <w:name w:val="font5"/>
    <w:basedOn w:val="affff0"/>
    <w:rsid w:val="00BB52F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0">
    <w:name w:val="xl60"/>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ffff0"/>
    <w:rsid w:val="00BB5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ffff0"/>
    <w:rsid w:val="00BB5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ffff0"/>
    <w:rsid w:val="00BB52F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f0"/>
    <w:rsid w:val="00BB52F6"/>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ffff0"/>
    <w:rsid w:val="00BB52F6"/>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BB52F6"/>
  </w:style>
  <w:style w:type="paragraph" w:customStyle="1" w:styleId="affffffff4">
    <w:name w:val="a"/>
    <w:basedOn w:val="affff0"/>
    <w:rsid w:val="00BB52F6"/>
    <w:pPr>
      <w:spacing w:after="0" w:line="240" w:lineRule="auto"/>
      <w:ind w:left="720"/>
    </w:pPr>
    <w:rPr>
      <w:rFonts w:ascii="Times New Roman" w:hAnsi="Times New Roman"/>
      <w:sz w:val="20"/>
      <w:szCs w:val="20"/>
      <w:lang w:eastAsia="ru-RU"/>
    </w:rPr>
  </w:style>
  <w:style w:type="paragraph" w:customStyle="1" w:styleId="Style40">
    <w:name w:val="Style4"/>
    <w:basedOn w:val="affff0"/>
    <w:uiPriority w:val="99"/>
    <w:rsid w:val="00BB52F6"/>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BB52F6"/>
    <w:rPr>
      <w:rFonts w:ascii="Times New Roman" w:hAnsi="Times New Roman" w:cs="Times New Roman"/>
      <w:sz w:val="20"/>
      <w:szCs w:val="20"/>
    </w:rPr>
  </w:style>
  <w:style w:type="character" w:customStyle="1" w:styleId="FontStyle29">
    <w:name w:val="Font Style29"/>
    <w:uiPriority w:val="99"/>
    <w:rsid w:val="00BB52F6"/>
    <w:rPr>
      <w:rFonts w:ascii="Times New Roman" w:hAnsi="Times New Roman" w:cs="Times New Roman"/>
      <w:i/>
      <w:iCs/>
      <w:sz w:val="20"/>
      <w:szCs w:val="20"/>
    </w:rPr>
  </w:style>
  <w:style w:type="character" w:customStyle="1" w:styleId="FontStyle30">
    <w:name w:val="Font Style30"/>
    <w:uiPriority w:val="99"/>
    <w:rsid w:val="00BB52F6"/>
    <w:rPr>
      <w:rFonts w:ascii="Times New Roman" w:hAnsi="Times New Roman" w:cs="Times New Roman"/>
      <w:b/>
      <w:bCs/>
      <w:sz w:val="20"/>
      <w:szCs w:val="20"/>
    </w:rPr>
  </w:style>
  <w:style w:type="character" w:customStyle="1" w:styleId="1ffc">
    <w:name w:val="Основной текст с отступом Знак1"/>
    <w:aliases w:val="Основной текст без отступа Знак,текст Знак,Основной текст с отступом Знак Знак Знак"/>
    <w:uiPriority w:val="99"/>
    <w:rsid w:val="00BB52F6"/>
    <w:rPr>
      <w:sz w:val="24"/>
      <w:szCs w:val="24"/>
    </w:rPr>
  </w:style>
  <w:style w:type="character" w:customStyle="1" w:styleId="313">
    <w:name w:val="Основной текст 3 Знак1"/>
    <w:uiPriority w:val="99"/>
    <w:semiHidden/>
    <w:rsid w:val="00BB52F6"/>
    <w:rPr>
      <w:sz w:val="16"/>
      <w:szCs w:val="16"/>
    </w:rPr>
  </w:style>
  <w:style w:type="character" w:customStyle="1" w:styleId="middletext">
    <w:name w:val="middletext"/>
    <w:rsid w:val="00BB52F6"/>
  </w:style>
  <w:style w:type="character" w:customStyle="1" w:styleId="fn">
    <w:name w:val="fn"/>
    <w:rsid w:val="00BB52F6"/>
  </w:style>
  <w:style w:type="character" w:customStyle="1" w:styleId="1ffd">
    <w:name w:val="Текст сноски Знак1"/>
    <w:aliases w:val="Знак6 Знак Знак,Знак6 Знак1,Char Char Знак,Знак21 Знак1,Footnote Text Char Знак1,Char Char Знак1"/>
    <w:uiPriority w:val="99"/>
    <w:rsid w:val="00BB52F6"/>
  </w:style>
  <w:style w:type="character" w:customStyle="1" w:styleId="1ffe">
    <w:name w:val="Верхний колонтитул Знак1"/>
    <w:aliases w:val="Heder Знак1,Titul Знак1,??????? ?????????? Знак,I.L.T. Знак,Aa?oiee eieiioeooe1 Знак1,Верхний колонтитул Знак Знак Знак1,Знак1 Знак1 Знак Знак1,Верхний колонтитул Знак1 Знак Знак1"/>
    <w:uiPriority w:val="99"/>
    <w:rsid w:val="00BB52F6"/>
    <w:rPr>
      <w:sz w:val="24"/>
      <w:szCs w:val="24"/>
    </w:rPr>
  </w:style>
  <w:style w:type="character" w:customStyle="1" w:styleId="1fff">
    <w:name w:val="Нижний колонтитул Знак1"/>
    <w:aliases w:val="f Знак1"/>
    <w:uiPriority w:val="99"/>
    <w:rsid w:val="00BB52F6"/>
    <w:rPr>
      <w:sz w:val="24"/>
      <w:szCs w:val="24"/>
    </w:rPr>
  </w:style>
  <w:style w:type="character" w:customStyle="1" w:styleId="1f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BB52F6"/>
    <w:rPr>
      <w:rFonts w:ascii="Consolas" w:hAnsi="Consolas"/>
      <w:sz w:val="21"/>
      <w:szCs w:val="21"/>
    </w:rPr>
  </w:style>
  <w:style w:type="character" w:customStyle="1" w:styleId="1fff1">
    <w:name w:val="Текст выноски Знак1"/>
    <w:uiPriority w:val="99"/>
    <w:rsid w:val="00BB52F6"/>
    <w:rPr>
      <w:rFonts w:ascii="Tahoma" w:hAnsi="Tahoma" w:cs="Tahoma"/>
      <w:sz w:val="16"/>
      <w:szCs w:val="16"/>
    </w:rPr>
  </w:style>
  <w:style w:type="paragraph" w:customStyle="1" w:styleId="font6">
    <w:name w:val="font6"/>
    <w:basedOn w:val="affff0"/>
    <w:rsid w:val="00BB52F6"/>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7">
    <w:name w:val="font7"/>
    <w:basedOn w:val="affff0"/>
    <w:rsid w:val="00BB52F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ffff0"/>
    <w:rsid w:val="00BB52F6"/>
    <w:pPr>
      <w:spacing w:before="100" w:beforeAutospacing="1" w:after="100" w:afterAutospacing="1" w:line="240" w:lineRule="auto"/>
    </w:pPr>
    <w:rPr>
      <w:rFonts w:ascii="Cambria" w:eastAsia="Times New Roman" w:hAnsi="Cambria"/>
      <w:color w:val="000000"/>
      <w:sz w:val="16"/>
      <w:szCs w:val="16"/>
      <w:lang w:eastAsia="ru-RU"/>
    </w:rPr>
  </w:style>
  <w:style w:type="paragraph" w:customStyle="1" w:styleId="xl68">
    <w:name w:val="xl68"/>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ffff0"/>
    <w:rsid w:val="00BB52F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ffff0"/>
    <w:rsid w:val="00BB5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affff0"/>
    <w:rsid w:val="00BB5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affff0"/>
    <w:rsid w:val="00BB5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4">
    <w:name w:val="xl74"/>
    <w:basedOn w:val="affff0"/>
    <w:rsid w:val="00BB52F6"/>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ffff0"/>
    <w:rsid w:val="00BB52F6"/>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ffff0"/>
    <w:rsid w:val="00BB52F6"/>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ffff0"/>
    <w:rsid w:val="00BB52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ffff0"/>
    <w:rsid w:val="00BB52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ffff0"/>
    <w:rsid w:val="00BB52F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ffff0"/>
    <w:rsid w:val="00BB52F6"/>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ffff0"/>
    <w:rsid w:val="00BB52F6"/>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ffff0"/>
    <w:rsid w:val="00BB52F6"/>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ffff0"/>
    <w:rsid w:val="00BB52F6"/>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ffff0"/>
    <w:rsid w:val="00BB52F6"/>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ffff0"/>
    <w:rsid w:val="00BB52F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ffff0"/>
    <w:rsid w:val="00BB52F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7">
    <w:name w:val="xl87"/>
    <w:basedOn w:val="affff0"/>
    <w:rsid w:val="00BB52F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8">
    <w:name w:val="xl88"/>
    <w:basedOn w:val="affff0"/>
    <w:rsid w:val="00BB52F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9">
    <w:name w:val="xl89"/>
    <w:basedOn w:val="affff0"/>
    <w:rsid w:val="00BB52F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0">
    <w:name w:val="xl90"/>
    <w:basedOn w:val="affff0"/>
    <w:rsid w:val="00BB52F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1">
    <w:name w:val="xl91"/>
    <w:basedOn w:val="affff0"/>
    <w:rsid w:val="00BB52F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2">
    <w:name w:val="xl92"/>
    <w:basedOn w:val="affff0"/>
    <w:rsid w:val="00BB52F6"/>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ffff0"/>
    <w:rsid w:val="00BB52F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ffff0"/>
    <w:rsid w:val="00BB5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5">
    <w:name w:val="xl95"/>
    <w:basedOn w:val="affff0"/>
    <w:rsid w:val="00BB5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7">
    <w:name w:val="xl97"/>
    <w:basedOn w:val="affff0"/>
    <w:rsid w:val="00BB5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8">
    <w:name w:val="xl98"/>
    <w:basedOn w:val="affff0"/>
    <w:rsid w:val="00BB52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9">
    <w:name w:val="xl99"/>
    <w:basedOn w:val="affff0"/>
    <w:rsid w:val="00BB52F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ffff0"/>
    <w:rsid w:val="00BB5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ffff0"/>
    <w:rsid w:val="00BB5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ffff0"/>
    <w:rsid w:val="00BB5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ffff0"/>
    <w:rsid w:val="00BB52F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ffff0"/>
    <w:rsid w:val="00BB52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7">
    <w:name w:val="xl107"/>
    <w:basedOn w:val="affff0"/>
    <w:rsid w:val="00BB52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8">
    <w:name w:val="xl108"/>
    <w:basedOn w:val="affff0"/>
    <w:rsid w:val="00BB52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ffff0"/>
    <w:rsid w:val="00BB52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ffff0"/>
    <w:rsid w:val="00BB5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ffff0"/>
    <w:rsid w:val="00BB52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ffff0"/>
    <w:rsid w:val="00BB52F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ffff0"/>
    <w:rsid w:val="00BB52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ffff0"/>
    <w:rsid w:val="00BB52F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ffff0"/>
    <w:rsid w:val="00BB5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ffff0"/>
    <w:rsid w:val="00BB52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ffff0"/>
    <w:rsid w:val="00BB52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ffff0"/>
    <w:rsid w:val="00BB52F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ffff0"/>
    <w:rsid w:val="00BB52F6"/>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uiPriority w:val="99"/>
    <w:rsid w:val="00BB52F6"/>
    <w:rPr>
      <w:rFonts w:ascii="Arial" w:hAnsi="Arial" w:cs="Arial"/>
      <w:sz w:val="14"/>
      <w:szCs w:val="14"/>
    </w:rPr>
  </w:style>
  <w:style w:type="paragraph" w:customStyle="1" w:styleId="Style6">
    <w:name w:val="Style6"/>
    <w:basedOn w:val="affff0"/>
    <w:rsid w:val="00BB52F6"/>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ffff5">
    <w:name w:val="Знак Знак Знак"/>
    <w:basedOn w:val="affff0"/>
    <w:rsid w:val="00BB52F6"/>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BB52F6"/>
    <w:rPr>
      <w:color w:val="DD4101"/>
      <w:sz w:val="18"/>
      <w:szCs w:val="18"/>
    </w:rPr>
  </w:style>
  <w:style w:type="character" w:customStyle="1" w:styleId="menu2">
    <w:name w:val="menu2"/>
    <w:rsid w:val="00BB52F6"/>
  </w:style>
  <w:style w:type="paragraph" w:customStyle="1" w:styleId="1fff2">
    <w:name w:val="Знак1 Знак Знак Знак"/>
    <w:basedOn w:val="affff0"/>
    <w:rsid w:val="00BB52F6"/>
    <w:pPr>
      <w:spacing w:before="100" w:beforeAutospacing="1" w:after="100" w:afterAutospacing="1" w:line="240" w:lineRule="auto"/>
    </w:pPr>
    <w:rPr>
      <w:rFonts w:ascii="Tahoma" w:eastAsia="Times New Roman" w:hAnsi="Tahoma"/>
      <w:sz w:val="20"/>
      <w:szCs w:val="20"/>
      <w:lang w:val="en-US"/>
    </w:rPr>
  </w:style>
  <w:style w:type="character" w:customStyle="1" w:styleId="2fff0">
    <w:name w:val="Основной текст Знак2"/>
    <w:aliases w:val="Список 1 Знак,Body Text Char Знак"/>
    <w:rsid w:val="00BB52F6"/>
    <w:rPr>
      <w:sz w:val="23"/>
    </w:rPr>
  </w:style>
  <w:style w:type="paragraph" w:customStyle="1" w:styleId="FR5">
    <w:name w:val="FR5"/>
    <w:rsid w:val="00BB52F6"/>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ffff0"/>
    <w:rsid w:val="00BB52F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ffff0"/>
    <w:rsid w:val="00BB52F6"/>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ffff0"/>
    <w:rsid w:val="00BB52F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ffff0"/>
    <w:rsid w:val="00BB52F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ffff0"/>
    <w:rsid w:val="00BB52F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ffff0"/>
    <w:rsid w:val="00BB52F6"/>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ffff6">
    <w:name w:val="Гипертекстовая ссылка"/>
    <w:rsid w:val="00BB52F6"/>
    <w:rPr>
      <w:color w:val="008000"/>
      <w:u w:val="single"/>
    </w:rPr>
  </w:style>
  <w:style w:type="paragraph" w:customStyle="1" w:styleId="BodyText21">
    <w:name w:val="Body Text 21"/>
    <w:basedOn w:val="affff0"/>
    <w:rsid w:val="00BB52F6"/>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ffff7">
    <w:name w:val="Заголовок статьи"/>
    <w:basedOn w:val="affff0"/>
    <w:next w:val="affff0"/>
    <w:rsid w:val="00BB52F6"/>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ffff8">
    <w:name w:val="Block Text"/>
    <w:basedOn w:val="affff0"/>
    <w:rsid w:val="00BB52F6"/>
    <w:pPr>
      <w:spacing w:before="111" w:after="0" w:line="240" w:lineRule="auto"/>
      <w:ind w:left="101" w:right="88" w:firstLine="9"/>
      <w:jc w:val="both"/>
    </w:pPr>
    <w:rPr>
      <w:rFonts w:ascii="Times New Roman" w:eastAsia="Times New Roman" w:hAnsi="Times New Roman"/>
      <w:snapToGrid w:val="0"/>
      <w:sz w:val="24"/>
      <w:szCs w:val="20"/>
      <w:lang w:eastAsia="ru-RU"/>
    </w:rPr>
  </w:style>
  <w:style w:type="paragraph" w:customStyle="1" w:styleId="BodyTextIndent21">
    <w:name w:val="Body Text Indent 21"/>
    <w:basedOn w:val="affff0"/>
    <w:rsid w:val="00BB52F6"/>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ffff0"/>
    <w:rsid w:val="00BB52F6"/>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BB52F6"/>
    <w:pPr>
      <w:spacing w:after="0" w:line="240" w:lineRule="auto"/>
    </w:pPr>
    <w:rPr>
      <w:rFonts w:ascii="Times New Roman" w:eastAsia="Times New Roman" w:hAnsi="Times New Roman" w:cs="Times New Roman"/>
      <w:sz w:val="24"/>
      <w:szCs w:val="20"/>
      <w:lang w:eastAsia="ru-RU"/>
    </w:rPr>
  </w:style>
  <w:style w:type="paragraph" w:customStyle="1" w:styleId="2fff1">
    <w:name w:val="Стиль2"/>
    <w:basedOn w:val="affff0"/>
    <w:link w:val="2fff2"/>
    <w:qFormat/>
    <w:rsid w:val="00BB52F6"/>
    <w:pPr>
      <w:spacing w:after="0" w:line="240" w:lineRule="auto"/>
    </w:pPr>
    <w:rPr>
      <w:rFonts w:ascii="Times New Roman" w:eastAsia="Times New Roman" w:hAnsi="Times New Roman"/>
      <w:b/>
      <w:bCs/>
      <w:caps/>
      <w:sz w:val="28"/>
      <w:szCs w:val="20"/>
      <w:lang w:eastAsia="ru-RU"/>
    </w:rPr>
  </w:style>
  <w:style w:type="paragraph" w:customStyle="1" w:styleId="af7">
    <w:name w:val="обыч"/>
    <w:basedOn w:val="32"/>
    <w:rsid w:val="00BB52F6"/>
    <w:pPr>
      <w:numPr>
        <w:ilvl w:val="1"/>
        <w:numId w:val="13"/>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BB52F6"/>
    <w:pPr>
      <w:widowControl w:val="0"/>
      <w:numPr>
        <w:numId w:val="13"/>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B52F6"/>
    <w:pPr>
      <w:widowControl w:val="0"/>
      <w:numPr>
        <w:ilvl w:val="2"/>
        <w:numId w:val="13"/>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ffff0"/>
    <w:rsid w:val="00BB52F6"/>
    <w:pPr>
      <w:numPr>
        <w:ilvl w:val="3"/>
        <w:numId w:val="13"/>
      </w:numPr>
      <w:tabs>
        <w:tab w:val="clear" w:pos="1418"/>
      </w:tabs>
      <w:spacing w:before="100" w:beforeAutospacing="1" w:after="100" w:afterAutospacing="1" w:line="240" w:lineRule="auto"/>
      <w:ind w:left="0" w:firstLine="0"/>
    </w:pPr>
    <w:rPr>
      <w:rFonts w:ascii="Tahoma" w:eastAsia="Times New Roman" w:hAnsi="Tahoma"/>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BB52F6"/>
    <w:rPr>
      <w:b/>
      <w:noProof w:val="0"/>
      <w:sz w:val="28"/>
      <w:lang w:val="ru-RU" w:eastAsia="ru-RU" w:bidi="ar-SA"/>
    </w:rPr>
  </w:style>
  <w:style w:type="paragraph" w:customStyle="1" w:styleId="ConsTitle">
    <w:name w:val="ConsTitle"/>
    <w:rsid w:val="00BB52F6"/>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ff9">
    <w:name w:val="ОсновнойЗаголовок"/>
    <w:basedOn w:val="affff0"/>
    <w:next w:val="affff0"/>
    <w:rsid w:val="00BB52F6"/>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0">
    <w:name w:val="ОсновнойПодЗаголовок Char"/>
    <w:basedOn w:val="affff0"/>
    <w:next w:val="affff0"/>
    <w:autoRedefine/>
    <w:rsid w:val="00BB52F6"/>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BB52F6"/>
    <w:rPr>
      <w:noProof w:val="0"/>
      <w:lang w:val="ru-RU" w:eastAsia="ru-RU" w:bidi="ar-SA"/>
    </w:rPr>
  </w:style>
  <w:style w:type="paragraph" w:customStyle="1" w:styleId="affffffffa">
    <w:name w:val="Основной текст с отступом.Основной текст без отступа.текст"/>
    <w:basedOn w:val="affff0"/>
    <w:rsid w:val="00BB52F6"/>
    <w:pPr>
      <w:spacing w:after="0" w:line="240" w:lineRule="auto"/>
      <w:ind w:left="5387"/>
      <w:jc w:val="center"/>
    </w:pPr>
    <w:rPr>
      <w:rFonts w:ascii="Times New Roman" w:eastAsia="Times New Roman" w:hAnsi="Times New Roman"/>
      <w:b/>
      <w:sz w:val="30"/>
      <w:szCs w:val="20"/>
      <w:lang w:eastAsia="ru-RU"/>
    </w:rPr>
  </w:style>
  <w:style w:type="paragraph" w:customStyle="1" w:styleId="1fff3">
    <w:name w:val="Знак Знак Знак1 Знак"/>
    <w:basedOn w:val="affff0"/>
    <w:rsid w:val="00BB52F6"/>
    <w:pPr>
      <w:spacing w:before="100" w:beforeAutospacing="1" w:after="100" w:afterAutospacing="1" w:line="240" w:lineRule="auto"/>
    </w:pPr>
    <w:rPr>
      <w:rFonts w:ascii="Tahoma" w:eastAsia="Times New Roman" w:hAnsi="Tahoma"/>
      <w:sz w:val="20"/>
      <w:szCs w:val="20"/>
      <w:lang w:val="en-US"/>
    </w:rPr>
  </w:style>
  <w:style w:type="paragraph" w:customStyle="1" w:styleId="-4">
    <w:name w:val="Контракт-пункт"/>
    <w:basedOn w:val="affff0"/>
    <w:rsid w:val="00BB52F6"/>
    <w:pPr>
      <w:numPr>
        <w:ilvl w:val="1"/>
        <w:numId w:val="8"/>
      </w:numPr>
      <w:spacing w:after="0" w:line="240" w:lineRule="auto"/>
      <w:jc w:val="both"/>
    </w:pPr>
    <w:rPr>
      <w:rFonts w:ascii="Times New Roman" w:eastAsia="Times New Roman" w:hAnsi="Times New Roman"/>
      <w:sz w:val="24"/>
      <w:szCs w:val="24"/>
      <w:lang w:eastAsia="ru-RU"/>
    </w:rPr>
  </w:style>
  <w:style w:type="paragraph" w:customStyle="1" w:styleId="-3">
    <w:name w:val="Контракт-раздел"/>
    <w:basedOn w:val="affff0"/>
    <w:next w:val="-4"/>
    <w:rsid w:val="00BB52F6"/>
    <w:pPr>
      <w:keepNext/>
      <w:numPr>
        <w:numId w:val="8"/>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6">
    <w:name w:val="Контракт-подпункт"/>
    <w:basedOn w:val="affff0"/>
    <w:rsid w:val="00BB52F6"/>
    <w:pPr>
      <w:spacing w:after="0" w:line="240" w:lineRule="auto"/>
      <w:jc w:val="both"/>
    </w:pPr>
    <w:rPr>
      <w:rFonts w:ascii="Times New Roman" w:eastAsia="Times New Roman" w:hAnsi="Times New Roman"/>
      <w:sz w:val="24"/>
      <w:szCs w:val="24"/>
      <w:lang w:eastAsia="ru-RU"/>
    </w:rPr>
  </w:style>
  <w:style w:type="paragraph" w:customStyle="1" w:styleId="-5">
    <w:name w:val="Контракт-подподпункт"/>
    <w:basedOn w:val="affff0"/>
    <w:rsid w:val="00BB52F6"/>
    <w:pPr>
      <w:numPr>
        <w:ilvl w:val="3"/>
        <w:numId w:val="8"/>
      </w:numPr>
      <w:spacing w:after="0" w:line="240" w:lineRule="auto"/>
      <w:jc w:val="both"/>
    </w:pPr>
    <w:rPr>
      <w:rFonts w:ascii="Times New Roman" w:eastAsia="Times New Roman" w:hAnsi="Times New Roman"/>
      <w:sz w:val="24"/>
      <w:szCs w:val="24"/>
      <w:lang w:eastAsia="ru-RU"/>
    </w:rPr>
  </w:style>
  <w:style w:type="paragraph" w:customStyle="1" w:styleId="affffffffb">
    <w:name w:val="Îáû÷íûé"/>
    <w:rsid w:val="00BB52F6"/>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ffff0"/>
    <w:next w:val="affff0"/>
    <w:rsid w:val="00BB52F6"/>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ffffc">
    <w:name w:val="List Continue"/>
    <w:basedOn w:val="affff0"/>
    <w:rsid w:val="00BB52F6"/>
    <w:pPr>
      <w:spacing w:before="120" w:after="120" w:line="240" w:lineRule="auto"/>
      <w:ind w:left="283"/>
      <w:jc w:val="both"/>
    </w:pPr>
    <w:rPr>
      <w:rFonts w:ascii="Times New Roman" w:eastAsia="Times New Roman" w:hAnsi="Times New Roman"/>
      <w:sz w:val="24"/>
      <w:szCs w:val="24"/>
      <w:lang w:eastAsia="ru-RU"/>
    </w:rPr>
  </w:style>
  <w:style w:type="paragraph" w:customStyle="1" w:styleId="affffffffd">
    <w:name w:val="Тендерные данные"/>
    <w:basedOn w:val="affff0"/>
    <w:rsid w:val="00BB52F6"/>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fffe">
    <w:name w:val="Date"/>
    <w:basedOn w:val="affff0"/>
    <w:next w:val="affff0"/>
    <w:link w:val="afffffffff"/>
    <w:rsid w:val="00BB52F6"/>
    <w:pPr>
      <w:spacing w:before="120" w:after="0" w:line="240" w:lineRule="auto"/>
      <w:jc w:val="both"/>
    </w:pPr>
    <w:rPr>
      <w:rFonts w:ascii="Times New Roman" w:eastAsia="Times New Roman" w:hAnsi="Times New Roman"/>
      <w:sz w:val="24"/>
      <w:szCs w:val="20"/>
      <w:lang w:val="x-none" w:eastAsia="x-none"/>
    </w:rPr>
  </w:style>
  <w:style w:type="character" w:customStyle="1" w:styleId="afffffffff">
    <w:name w:val="Дата Знак"/>
    <w:basedOn w:val="affff1"/>
    <w:link w:val="affffffffe"/>
    <w:rsid w:val="00BB52F6"/>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ffff0"/>
    <w:rsid w:val="00BB52F6"/>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ffff0"/>
    <w:rsid w:val="00BB52F6"/>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1fff4">
    <w:name w:val="Стиль1"/>
    <w:basedOn w:val="affff0"/>
    <w:link w:val="1fff5"/>
    <w:rsid w:val="00BB52F6"/>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f3">
    <w:name w:val="Стиль3 Знак Знак"/>
    <w:basedOn w:val="2ff7"/>
    <w:link w:val="314"/>
    <w:rsid w:val="00BB52F6"/>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ffff0"/>
    <w:rsid w:val="00BB52F6"/>
    <w:pPr>
      <w:spacing w:before="100" w:beforeAutospacing="1" w:after="100" w:afterAutospacing="1" w:line="240" w:lineRule="auto"/>
    </w:pPr>
    <w:rPr>
      <w:rFonts w:ascii="Tahoma" w:eastAsia="Times New Roman" w:hAnsi="Tahoma"/>
      <w:sz w:val="20"/>
      <w:szCs w:val="20"/>
      <w:lang w:val="en-US"/>
    </w:rPr>
  </w:style>
  <w:style w:type="paragraph" w:customStyle="1" w:styleId="118">
    <w:name w:val="Знак1 Знак Знак Знак1"/>
    <w:basedOn w:val="affff0"/>
    <w:rsid w:val="00BB52F6"/>
    <w:pPr>
      <w:spacing w:before="100" w:beforeAutospacing="1" w:after="100" w:afterAutospacing="1" w:line="240" w:lineRule="auto"/>
    </w:pPr>
    <w:rPr>
      <w:rFonts w:ascii="Tahoma" w:eastAsia="Times New Roman" w:hAnsi="Tahoma"/>
      <w:sz w:val="20"/>
      <w:szCs w:val="20"/>
      <w:lang w:val="en-US"/>
    </w:rPr>
  </w:style>
  <w:style w:type="character" w:customStyle="1" w:styleId="afffffffff0">
    <w:name w:val="Без интервала Знак Знак"/>
    <w:rsid w:val="00BB52F6"/>
    <w:rPr>
      <w:rFonts w:ascii="Calibri" w:eastAsia="Calibri" w:hAnsi="Calibri"/>
      <w:sz w:val="22"/>
      <w:szCs w:val="22"/>
      <w:lang w:val="ru-RU" w:eastAsia="en-US" w:bidi="ar-SA"/>
    </w:rPr>
  </w:style>
  <w:style w:type="paragraph" w:customStyle="1" w:styleId="Normal1">
    <w:name w:val="Normal1"/>
    <w:uiPriority w:val="99"/>
    <w:rsid w:val="00BB52F6"/>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BB5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ffff0"/>
    <w:qFormat/>
    <w:rsid w:val="00BB52F6"/>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B52F6"/>
    <w:rPr>
      <w:rFonts w:ascii="Times New Roman" w:hAnsi="Times New Roman" w:cs="Times New Roman" w:hint="default"/>
      <w:sz w:val="26"/>
      <w:szCs w:val="26"/>
    </w:rPr>
  </w:style>
  <w:style w:type="paragraph" w:customStyle="1" w:styleId="-31">
    <w:name w:val="Цветная заливка - Акцент 31"/>
    <w:basedOn w:val="affff0"/>
    <w:link w:val="-30"/>
    <w:uiPriority w:val="34"/>
    <w:qFormat/>
    <w:rsid w:val="00BB52F6"/>
    <w:pPr>
      <w:ind w:left="720"/>
      <w:contextualSpacing/>
    </w:pPr>
    <w:rPr>
      <w:lang w:val="x-none"/>
    </w:rPr>
  </w:style>
  <w:style w:type="character" w:customStyle="1" w:styleId="-30">
    <w:name w:val="Цветная заливка - Акцент 3 Знак"/>
    <w:link w:val="-31"/>
    <w:uiPriority w:val="34"/>
    <w:locked/>
    <w:rsid w:val="00BB52F6"/>
    <w:rPr>
      <w:rFonts w:ascii="Calibri" w:eastAsia="Calibri" w:hAnsi="Calibri" w:cs="Times New Roman"/>
      <w:lang w:val="x-none"/>
    </w:rPr>
  </w:style>
  <w:style w:type="character" w:customStyle="1" w:styleId="1fff6">
    <w:name w:val="Без интервала Знак1"/>
    <w:rsid w:val="00BB52F6"/>
    <w:rPr>
      <w:sz w:val="24"/>
      <w:szCs w:val="22"/>
      <w:lang w:val="ru-RU" w:eastAsia="ru-RU" w:bidi="ar-SA"/>
    </w:rPr>
  </w:style>
  <w:style w:type="paragraph" w:customStyle="1" w:styleId="afffffffff1">
    <w:name w:val="КД_Текст"/>
    <w:basedOn w:val="affff0"/>
    <w:rsid w:val="00BB52F6"/>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ffff0"/>
    <w:uiPriority w:val="99"/>
    <w:rsid w:val="00BB52F6"/>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ffff2">
    <w:name w:val="Пункт"/>
    <w:basedOn w:val="affff0"/>
    <w:rsid w:val="00BB52F6"/>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BB52F6"/>
    <w:rPr>
      <w:rFonts w:ascii="Lucida Sans Unicode" w:hAnsi="Lucida Sans Unicode" w:cs="Lucida Sans Unicode"/>
      <w:spacing w:val="-10"/>
      <w:sz w:val="20"/>
      <w:szCs w:val="20"/>
    </w:rPr>
  </w:style>
  <w:style w:type="paragraph" w:customStyle="1" w:styleId="-310">
    <w:name w:val="Таблица-сетка 31"/>
    <w:basedOn w:val="1f7"/>
    <w:next w:val="affff0"/>
    <w:uiPriority w:val="39"/>
    <w:unhideWhenUsed/>
    <w:qFormat/>
    <w:rsid w:val="00BB52F6"/>
    <w:pPr>
      <w:keepLines/>
      <w:spacing w:before="480" w:after="0" w:line="276" w:lineRule="auto"/>
      <w:jc w:val="left"/>
      <w:outlineLvl w:val="9"/>
    </w:pPr>
    <w:rPr>
      <w:rFonts w:ascii="Cambria" w:hAnsi="Cambria"/>
      <w:color w:val="365F91"/>
      <w:kern w:val="0"/>
      <w:szCs w:val="28"/>
      <w:lang w:val="ru-RU"/>
    </w:rPr>
  </w:style>
  <w:style w:type="paragraph" w:customStyle="1" w:styleId="afffffffff3">
    <w:name w:val="Основной текст с красной строки"/>
    <w:basedOn w:val="affff0"/>
    <w:uiPriority w:val="99"/>
    <w:rsid w:val="00BB52F6"/>
    <w:pPr>
      <w:spacing w:before="60" w:after="0" w:line="360" w:lineRule="auto"/>
      <w:ind w:firstLine="851"/>
      <w:jc w:val="both"/>
    </w:pPr>
    <w:rPr>
      <w:rFonts w:ascii="Times New Roman" w:eastAsia="Times New Roman" w:hAnsi="Times New Roman"/>
      <w:sz w:val="24"/>
      <w:szCs w:val="24"/>
      <w:lang w:eastAsia="ru-RU"/>
    </w:rPr>
  </w:style>
  <w:style w:type="table" w:customStyle="1" w:styleId="1fff7">
    <w:name w:val="Сетка таблицы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Заголовок 11"/>
    <w:basedOn w:val="Normal2"/>
    <w:next w:val="Normal2"/>
    <w:rsid w:val="00BB52F6"/>
    <w:pPr>
      <w:keepNext/>
      <w:spacing w:before="120" w:after="600"/>
      <w:ind w:firstLine="340"/>
      <w:jc w:val="center"/>
    </w:pPr>
    <w:rPr>
      <w:b/>
      <w:snapToGrid w:val="0"/>
      <w:sz w:val="32"/>
    </w:rPr>
  </w:style>
  <w:style w:type="paragraph" w:customStyle="1" w:styleId="pchartsubheadcmt">
    <w:name w:val="pchart_subheadcmt"/>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f7"/>
    <w:next w:val="affff0"/>
    <w:uiPriority w:val="39"/>
    <w:unhideWhenUsed/>
    <w:qFormat/>
    <w:rsid w:val="00BB52F6"/>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ffff0"/>
    <w:link w:val="-33"/>
    <w:uiPriority w:val="34"/>
    <w:qFormat/>
    <w:rsid w:val="00BB52F6"/>
    <w:pPr>
      <w:spacing w:after="0" w:line="240" w:lineRule="auto"/>
      <w:ind w:left="720"/>
      <w:contextualSpacing/>
    </w:pPr>
    <w:rPr>
      <w:rFonts w:ascii="Times New Roman" w:hAnsi="Times New Roman"/>
      <w:sz w:val="26"/>
      <w:lang w:val="x-none" w:eastAsia="x-none"/>
    </w:rPr>
  </w:style>
  <w:style w:type="character" w:customStyle="1" w:styleId="-33">
    <w:name w:val="Светлая сетка - Акцент 3 Знак"/>
    <w:link w:val="-311"/>
    <w:uiPriority w:val="34"/>
    <w:locked/>
    <w:rsid w:val="00BB52F6"/>
    <w:rPr>
      <w:rFonts w:ascii="Times New Roman" w:eastAsia="Calibri" w:hAnsi="Times New Roman" w:cs="Times New Roman"/>
      <w:sz w:val="26"/>
      <w:lang w:val="x-none" w:eastAsia="x-none"/>
    </w:rPr>
  </w:style>
  <w:style w:type="paragraph" w:customStyle="1" w:styleId="1-210">
    <w:name w:val="Средняя сетка 1 - Акцент 21"/>
    <w:basedOn w:val="affff0"/>
    <w:link w:val="1-2"/>
    <w:uiPriority w:val="34"/>
    <w:qFormat/>
    <w:rsid w:val="00BB52F6"/>
    <w:pPr>
      <w:spacing w:after="0" w:line="240" w:lineRule="auto"/>
      <w:ind w:left="720"/>
      <w:contextualSpacing/>
    </w:pPr>
    <w:rPr>
      <w:rFonts w:ascii="Times New Roman" w:hAnsi="Times New Roman"/>
      <w:sz w:val="26"/>
      <w:lang w:val="x-none"/>
    </w:rPr>
  </w:style>
  <w:style w:type="character" w:customStyle="1" w:styleId="1-2">
    <w:name w:val="Средняя сетка 1 - Акцент 2 Знак"/>
    <w:link w:val="1-210"/>
    <w:uiPriority w:val="34"/>
    <w:locked/>
    <w:rsid w:val="00BB52F6"/>
    <w:rPr>
      <w:rFonts w:ascii="Times New Roman" w:eastAsia="Calibri" w:hAnsi="Times New Roman" w:cs="Times New Roman"/>
      <w:sz w:val="26"/>
      <w:lang w:val="x-none"/>
    </w:rPr>
  </w:style>
  <w:style w:type="paragraph" w:customStyle="1" w:styleId="-330">
    <w:name w:val="Таблица-сетка 33"/>
    <w:basedOn w:val="1f7"/>
    <w:next w:val="affff0"/>
    <w:uiPriority w:val="39"/>
    <w:unhideWhenUsed/>
    <w:qFormat/>
    <w:rsid w:val="00BB52F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BB52F6"/>
    <w:pPr>
      <w:spacing w:after="0" w:line="240" w:lineRule="auto"/>
    </w:pPr>
    <w:rPr>
      <w:rFonts w:ascii="Times New Roman" w:eastAsia="Times New Roman" w:hAnsi="Times New Roman" w:cs="Times New Roman"/>
      <w:sz w:val="20"/>
      <w:szCs w:val="20"/>
      <w:lang w:eastAsia="ru-RU"/>
    </w:rPr>
  </w:style>
  <w:style w:type="paragraph" w:customStyle="1" w:styleId="1fff8">
    <w:name w:val="Обычный 1"/>
    <w:basedOn w:val="affff0"/>
    <w:link w:val="1fff9"/>
    <w:rsid w:val="00BB52F6"/>
    <w:pPr>
      <w:spacing w:before="60" w:after="60" w:line="360" w:lineRule="auto"/>
      <w:ind w:firstLine="709"/>
      <w:jc w:val="both"/>
    </w:pPr>
    <w:rPr>
      <w:rFonts w:ascii="Times New Roman" w:eastAsia="Times New Roman" w:hAnsi="Times New Roman"/>
      <w:sz w:val="24"/>
      <w:szCs w:val="24"/>
      <w:lang w:val="x-none" w:eastAsia="x-none"/>
    </w:rPr>
  </w:style>
  <w:style w:type="character" w:customStyle="1" w:styleId="1fff9">
    <w:name w:val="Обычный 1 Знак"/>
    <w:link w:val="1fff8"/>
    <w:locked/>
    <w:rsid w:val="00BB52F6"/>
    <w:rPr>
      <w:rFonts w:ascii="Times New Roman" w:eastAsia="Times New Roman" w:hAnsi="Times New Roman" w:cs="Times New Roman"/>
      <w:sz w:val="24"/>
      <w:szCs w:val="24"/>
      <w:lang w:val="x-none" w:eastAsia="x-none"/>
    </w:rPr>
  </w:style>
  <w:style w:type="paragraph" w:customStyle="1" w:styleId="1f6">
    <w:name w:val="Дефис 1"/>
    <w:basedOn w:val="afffffff4"/>
    <w:link w:val="1fffa"/>
    <w:rsid w:val="00BB52F6"/>
    <w:pPr>
      <w:numPr>
        <w:numId w:val="9"/>
      </w:numPr>
      <w:spacing w:line="360" w:lineRule="auto"/>
      <w:jc w:val="both"/>
    </w:pPr>
    <w:rPr>
      <w:rFonts w:ascii="Times New Roman" w:hAnsi="Times New Roman" w:cs="Times New Roman"/>
      <w:sz w:val="24"/>
      <w:szCs w:val="24"/>
      <w:lang w:val="x-none" w:eastAsia="x-none"/>
    </w:rPr>
  </w:style>
  <w:style w:type="character" w:customStyle="1" w:styleId="1fffa">
    <w:name w:val="Дефис 1 Знак"/>
    <w:link w:val="1f6"/>
    <w:rsid w:val="00BB52F6"/>
    <w:rPr>
      <w:rFonts w:ascii="Times New Roman" w:eastAsia="Times New Roman" w:hAnsi="Times New Roman" w:cs="Times New Roman"/>
      <w:sz w:val="24"/>
      <w:szCs w:val="24"/>
      <w:lang w:val="x-none" w:eastAsia="x-none"/>
    </w:rPr>
  </w:style>
  <w:style w:type="paragraph" w:customStyle="1" w:styleId="2f2">
    <w:name w:val="Дефис 2"/>
    <w:basedOn w:val="1f6"/>
    <w:rsid w:val="00BB52F6"/>
    <w:pPr>
      <w:numPr>
        <w:ilvl w:val="1"/>
      </w:numPr>
      <w:tabs>
        <w:tab w:val="num" w:pos="360"/>
        <w:tab w:val="num" w:pos="851"/>
      </w:tabs>
      <w:ind w:left="851" w:hanging="851"/>
    </w:pPr>
  </w:style>
  <w:style w:type="paragraph" w:customStyle="1" w:styleId="1fffb">
    <w:name w:val="Список нумерованный 1"/>
    <w:basedOn w:val="1fff8"/>
    <w:rsid w:val="00BB52F6"/>
    <w:pPr>
      <w:ind w:firstLine="0"/>
    </w:pPr>
  </w:style>
  <w:style w:type="paragraph" w:customStyle="1" w:styleId="afffffffff4">
    <w:name w:val="Таблица шапка"/>
    <w:basedOn w:val="affff0"/>
    <w:next w:val="affff0"/>
    <w:link w:val="afffffffff5"/>
    <w:rsid w:val="00BB52F6"/>
    <w:pPr>
      <w:keepNext/>
      <w:keepLines/>
      <w:spacing w:before="60" w:after="60" w:line="240" w:lineRule="auto"/>
      <w:jc w:val="center"/>
    </w:pPr>
    <w:rPr>
      <w:rFonts w:ascii="Times New Roman" w:eastAsia="Times New Roman" w:hAnsi="Times New Roman"/>
      <w:b/>
      <w:sz w:val="24"/>
      <w:szCs w:val="24"/>
      <w:lang w:val="x-none" w:eastAsia="x-none"/>
    </w:rPr>
  </w:style>
  <w:style w:type="character" w:customStyle="1" w:styleId="afffffffff5">
    <w:name w:val="Таблица шапка Знак"/>
    <w:link w:val="afffffffff4"/>
    <w:rsid w:val="00BB52F6"/>
    <w:rPr>
      <w:rFonts w:ascii="Times New Roman" w:eastAsia="Times New Roman" w:hAnsi="Times New Roman" w:cs="Times New Roman"/>
      <w:b/>
      <w:sz w:val="24"/>
      <w:szCs w:val="24"/>
      <w:lang w:val="x-none" w:eastAsia="x-none"/>
    </w:rPr>
  </w:style>
  <w:style w:type="paragraph" w:customStyle="1" w:styleId="afffffffff6">
    <w:name w:val="Таблица текст"/>
    <w:basedOn w:val="affff0"/>
    <w:link w:val="afffffffff7"/>
    <w:rsid w:val="00BB52F6"/>
    <w:pPr>
      <w:spacing w:before="40" w:after="40" w:line="240" w:lineRule="auto"/>
      <w:ind w:left="57" w:right="57"/>
    </w:pPr>
    <w:rPr>
      <w:rFonts w:ascii="Times New Roman" w:eastAsia="Times New Roman" w:hAnsi="Times New Roman"/>
      <w:sz w:val="24"/>
      <w:szCs w:val="24"/>
      <w:lang w:val="x-none" w:eastAsia="x-none"/>
    </w:rPr>
  </w:style>
  <w:style w:type="character" w:customStyle="1" w:styleId="afffffffff7">
    <w:name w:val="Таблица текст Знак"/>
    <w:link w:val="afffffffff6"/>
    <w:rsid w:val="00BB52F6"/>
    <w:rPr>
      <w:rFonts w:ascii="Times New Roman" w:eastAsia="Times New Roman" w:hAnsi="Times New Roman" w:cs="Times New Roman"/>
      <w:sz w:val="24"/>
      <w:szCs w:val="24"/>
      <w:lang w:val="x-none" w:eastAsia="x-none"/>
    </w:rPr>
  </w:style>
  <w:style w:type="table" w:styleId="-10">
    <w:name w:val="Table Web 1"/>
    <w:basedOn w:val="affff2"/>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b">
    <w:name w:val="Заголовок 1 Приложение"/>
    <w:basedOn w:val="1f7"/>
    <w:next w:val="affff0"/>
    <w:rsid w:val="00BB52F6"/>
    <w:pPr>
      <w:keepLines/>
      <w:pageBreakBefore/>
      <w:numPr>
        <w:numId w:val="14"/>
      </w:numPr>
      <w:spacing w:after="120"/>
      <w:ind w:left="1287" w:hanging="360"/>
      <w:jc w:val="right"/>
    </w:pPr>
    <w:rPr>
      <w:rFonts w:ascii="Arial" w:hAnsi="Arial"/>
      <w:caps/>
      <w:color w:val="auto"/>
      <w:kern w:val="0"/>
      <w:sz w:val="27"/>
      <w:szCs w:val="24"/>
      <w:lang w:val="ru-RU"/>
    </w:rPr>
  </w:style>
  <w:style w:type="paragraph" w:customStyle="1" w:styleId="27">
    <w:name w:val="Заголовок 2 Приложение"/>
    <w:basedOn w:val="24"/>
    <w:rsid w:val="00BB52F6"/>
    <w:pPr>
      <w:numPr>
        <w:numId w:val="14"/>
      </w:numPr>
      <w:spacing w:after="120"/>
      <w:jc w:val="left"/>
    </w:pPr>
    <w:rPr>
      <w:rFonts w:ascii="Arial" w:hAnsi="Arial" w:cs="Arial CYR"/>
      <w:iCs w:val="0"/>
      <w:smallCaps/>
      <w:color w:val="auto"/>
      <w:spacing w:val="-2"/>
      <w:sz w:val="27"/>
      <w:szCs w:val="24"/>
      <w:lang w:val="ru-RU"/>
    </w:rPr>
  </w:style>
  <w:style w:type="paragraph" w:customStyle="1" w:styleId="aff1">
    <w:name w:val="Таблица Приложение"/>
    <w:basedOn w:val="affff0"/>
    <w:next w:val="1fff8"/>
    <w:rsid w:val="00BB52F6"/>
    <w:pPr>
      <w:keepNext/>
      <w:numPr>
        <w:ilvl w:val="2"/>
        <w:numId w:val="14"/>
      </w:numPr>
      <w:tabs>
        <w:tab w:val="clear" w:pos="5395"/>
        <w:tab w:val="num" w:pos="360"/>
        <w:tab w:val="num" w:pos="2160"/>
      </w:tabs>
      <w:spacing w:after="0" w:line="240" w:lineRule="auto"/>
      <w:ind w:left="0" w:firstLine="0"/>
      <w:jc w:val="right"/>
    </w:pPr>
    <w:rPr>
      <w:rFonts w:ascii="Times New Roman" w:eastAsia="Times New Roman" w:hAnsi="Times New Roman"/>
      <w:b/>
      <w:sz w:val="27"/>
      <w:szCs w:val="27"/>
      <w:lang w:eastAsia="ru-RU"/>
    </w:rPr>
  </w:style>
  <w:style w:type="paragraph" w:customStyle="1" w:styleId="Pa14">
    <w:name w:val="Pa14"/>
    <w:basedOn w:val="affff0"/>
    <w:next w:val="affff0"/>
    <w:uiPriority w:val="99"/>
    <w:rsid w:val="00BB52F6"/>
    <w:pPr>
      <w:autoSpaceDE w:val="0"/>
      <w:autoSpaceDN w:val="0"/>
      <w:adjustRightInd w:val="0"/>
      <w:spacing w:after="0" w:line="141" w:lineRule="atLeast"/>
    </w:pPr>
    <w:rPr>
      <w:rFonts w:ascii="Xerox Sans Light" w:hAnsi="Xerox Sans Light"/>
      <w:sz w:val="24"/>
      <w:szCs w:val="24"/>
    </w:rPr>
  </w:style>
  <w:style w:type="paragraph" w:customStyle="1" w:styleId="1a">
    <w:name w:val="_Маркированный список уровня 1"/>
    <w:basedOn w:val="affff0"/>
    <w:link w:val="1fffc"/>
    <w:autoRedefine/>
    <w:qFormat/>
    <w:rsid w:val="00BB52F6"/>
    <w:pPr>
      <w:widowControl w:val="0"/>
      <w:numPr>
        <w:numId w:val="15"/>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val="x-none" w:eastAsia="x-none"/>
    </w:rPr>
  </w:style>
  <w:style w:type="character" w:customStyle="1" w:styleId="1fffc">
    <w:name w:val="_Маркированный список уровня 1 Знак"/>
    <w:link w:val="1a"/>
    <w:rsid w:val="00BB52F6"/>
    <w:rPr>
      <w:rFonts w:ascii="Times New Roman" w:eastAsia="Times New Roman" w:hAnsi="Times New Roman" w:cs="Times New Roman"/>
      <w:sz w:val="24"/>
      <w:szCs w:val="26"/>
      <w:lang w:val="x-none" w:eastAsia="x-none"/>
    </w:rPr>
  </w:style>
  <w:style w:type="paragraph" w:customStyle="1" w:styleId="1f0">
    <w:name w:val="_Нумерованный 1"/>
    <w:basedOn w:val="affff0"/>
    <w:link w:val="11a"/>
    <w:qFormat/>
    <w:rsid w:val="00BB52F6"/>
    <w:pPr>
      <w:widowControl w:val="0"/>
      <w:numPr>
        <w:numId w:val="16"/>
      </w:numPr>
      <w:autoSpaceDN w:val="0"/>
      <w:adjustRightInd w:val="0"/>
      <w:spacing w:after="0" w:line="360" w:lineRule="atLeast"/>
      <w:jc w:val="both"/>
      <w:textAlignment w:val="baseline"/>
    </w:pPr>
    <w:rPr>
      <w:rFonts w:ascii="Times New Roman" w:eastAsia="Times New Roman" w:hAnsi="Times New Roman"/>
      <w:sz w:val="24"/>
      <w:szCs w:val="24"/>
      <w:lang w:val="x-none" w:eastAsia="x-none"/>
    </w:rPr>
  </w:style>
  <w:style w:type="paragraph" w:customStyle="1" w:styleId="2b">
    <w:name w:val="_Нумерованный 2"/>
    <w:basedOn w:val="1f0"/>
    <w:qFormat/>
    <w:rsid w:val="00BB52F6"/>
    <w:pPr>
      <w:numPr>
        <w:ilvl w:val="1"/>
      </w:numPr>
      <w:tabs>
        <w:tab w:val="clear" w:pos="284"/>
        <w:tab w:val="num" w:pos="360"/>
        <w:tab w:val="num" w:pos="1454"/>
      </w:tabs>
      <w:ind w:left="1454" w:hanging="360"/>
    </w:pPr>
  </w:style>
  <w:style w:type="paragraph" w:customStyle="1" w:styleId="37">
    <w:name w:val="_Нумерованный 3"/>
    <w:basedOn w:val="2b"/>
    <w:rsid w:val="00BB52F6"/>
    <w:pPr>
      <w:numPr>
        <w:ilvl w:val="2"/>
      </w:numPr>
      <w:tabs>
        <w:tab w:val="clear" w:pos="-624"/>
        <w:tab w:val="clear" w:pos="1454"/>
        <w:tab w:val="num" w:pos="360"/>
        <w:tab w:val="num" w:pos="2174"/>
      </w:tabs>
      <w:ind w:left="2174" w:hanging="360"/>
    </w:pPr>
  </w:style>
  <w:style w:type="character" w:customStyle="1" w:styleId="11a">
    <w:name w:val="_Нумерованный 1 Знак1"/>
    <w:link w:val="1f0"/>
    <w:rsid w:val="00BB52F6"/>
    <w:rPr>
      <w:rFonts w:ascii="Times New Roman" w:eastAsia="Times New Roman" w:hAnsi="Times New Roman" w:cs="Times New Roman"/>
      <w:sz w:val="24"/>
      <w:szCs w:val="24"/>
      <w:lang w:val="x-none" w:eastAsia="x-none"/>
    </w:rPr>
  </w:style>
  <w:style w:type="character" w:customStyle="1" w:styleId="afffffff1">
    <w:name w:val="Название объекта Знак"/>
    <w:aliases w:val="Ви6 Знак,&quot;Таблица N&quot; Знак,Рисунок название стить Знак"/>
    <w:link w:val="afffffff0"/>
    <w:uiPriority w:val="99"/>
    <w:locked/>
    <w:rsid w:val="00BB52F6"/>
    <w:rPr>
      <w:rFonts w:ascii="Times New Roman" w:eastAsia="Times New Roman" w:hAnsi="Times New Roman" w:cs="Times New Roman"/>
      <w:b/>
      <w:bCs/>
      <w:sz w:val="20"/>
      <w:szCs w:val="20"/>
      <w:lang w:val="x-none" w:eastAsia="x-none"/>
    </w:rPr>
  </w:style>
  <w:style w:type="table" w:customStyle="1" w:styleId="2fff3">
    <w:name w:val="Сетка таблицы2"/>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fff8">
    <w:name w:val="*Основной текст"/>
    <w:basedOn w:val="affff0"/>
    <w:link w:val="afffffffff9"/>
    <w:qFormat/>
    <w:rsid w:val="00BB52F6"/>
    <w:pPr>
      <w:spacing w:after="0" w:line="360" w:lineRule="auto"/>
      <w:ind w:firstLine="567"/>
      <w:jc w:val="both"/>
    </w:pPr>
    <w:rPr>
      <w:rFonts w:ascii="Times New Roman" w:eastAsia="Arial Unicode MS" w:hAnsi="Times New Roman"/>
      <w:sz w:val="24"/>
      <w:szCs w:val="24"/>
      <w:lang w:val="x-none" w:bidi="en-US"/>
    </w:rPr>
  </w:style>
  <w:style w:type="character" w:customStyle="1" w:styleId="afffffffff9">
    <w:name w:val="*Основной текст Знак"/>
    <w:link w:val="afffffffff8"/>
    <w:rsid w:val="00BB52F6"/>
    <w:rPr>
      <w:rFonts w:ascii="Times New Roman" w:eastAsia="Arial Unicode MS" w:hAnsi="Times New Roman" w:cs="Times New Roman"/>
      <w:sz w:val="24"/>
      <w:szCs w:val="24"/>
      <w:lang w:val="x-none" w:bidi="en-US"/>
    </w:rPr>
  </w:style>
  <w:style w:type="paragraph" w:customStyle="1" w:styleId="Appendix">
    <w:name w:val="Appendix"/>
    <w:next w:val="affff0"/>
    <w:uiPriority w:val="99"/>
    <w:rsid w:val="00BB52F6"/>
    <w:pPr>
      <w:keepNext/>
      <w:keepLines/>
      <w:pageBreakBefore/>
      <w:numPr>
        <w:numId w:val="17"/>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fff0"/>
    <w:uiPriority w:val="99"/>
    <w:rsid w:val="00BB52F6"/>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ffff0"/>
    <w:uiPriority w:val="99"/>
    <w:rsid w:val="00BB52F6"/>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ffff0"/>
    <w:uiPriority w:val="99"/>
    <w:rsid w:val="00BB52F6"/>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ffff0"/>
    <w:uiPriority w:val="99"/>
    <w:rsid w:val="00BB52F6"/>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B52F6"/>
    <w:rPr>
      <w:b/>
    </w:rPr>
  </w:style>
  <w:style w:type="paragraph" w:customStyle="1" w:styleId="afffffffffa">
    <w:name w:val="Простой"/>
    <w:basedOn w:val="affff0"/>
    <w:rsid w:val="00BB52F6"/>
    <w:pPr>
      <w:spacing w:after="240" w:line="240" w:lineRule="auto"/>
    </w:pPr>
    <w:rPr>
      <w:rFonts w:ascii="Arial" w:eastAsia="Times New Roman" w:hAnsi="Arial"/>
      <w:spacing w:val="-5"/>
      <w:sz w:val="20"/>
      <w:szCs w:val="20"/>
      <w:lang w:eastAsia="ru-RU"/>
    </w:rPr>
  </w:style>
  <w:style w:type="paragraph" w:customStyle="1" w:styleId="-1">
    <w:name w:val="- Список1"/>
    <w:basedOn w:val="affff0"/>
    <w:link w:val="-11"/>
    <w:uiPriority w:val="99"/>
    <w:qFormat/>
    <w:rsid w:val="00BB52F6"/>
    <w:pPr>
      <w:numPr>
        <w:numId w:val="18"/>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BB52F6"/>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ffff0"/>
    <w:link w:val="1590"/>
    <w:uiPriority w:val="99"/>
    <w:rsid w:val="00BB52F6"/>
    <w:pPr>
      <w:spacing w:after="120" w:line="360" w:lineRule="auto"/>
      <w:ind w:firstLine="902"/>
      <w:jc w:val="both"/>
    </w:pPr>
    <w:rPr>
      <w:rFonts w:ascii="Times New Roman" w:eastAsia="Times New Roman" w:hAnsi="Times New Roman"/>
      <w:sz w:val="24"/>
      <w:szCs w:val="20"/>
      <w:lang w:val="en-US" w:eastAsia="x-none"/>
    </w:rPr>
  </w:style>
  <w:style w:type="character" w:customStyle="1" w:styleId="1590">
    <w:name w:val="Стиль По ширине Первая строка:  1.59 см Знак"/>
    <w:link w:val="159"/>
    <w:uiPriority w:val="99"/>
    <w:locked/>
    <w:rsid w:val="00BB52F6"/>
    <w:rPr>
      <w:rFonts w:ascii="Times New Roman" w:eastAsia="Times New Roman" w:hAnsi="Times New Roman" w:cs="Times New Roman"/>
      <w:sz w:val="24"/>
      <w:szCs w:val="20"/>
      <w:lang w:val="en-US" w:eastAsia="x-none"/>
    </w:rPr>
  </w:style>
  <w:style w:type="character" w:styleId="afffffffffb">
    <w:name w:val="endnote reference"/>
    <w:uiPriority w:val="99"/>
    <w:rsid w:val="00BB52F6"/>
    <w:rPr>
      <w:vertAlign w:val="superscript"/>
    </w:rPr>
  </w:style>
  <w:style w:type="paragraph" w:customStyle="1" w:styleId="-34">
    <w:name w:val="Таблица-сетка 34"/>
    <w:basedOn w:val="1f7"/>
    <w:next w:val="affff0"/>
    <w:uiPriority w:val="39"/>
    <w:unhideWhenUsed/>
    <w:qFormat/>
    <w:rsid w:val="00BB52F6"/>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ffff0"/>
    <w:qFormat/>
    <w:rsid w:val="00BB52F6"/>
    <w:pPr>
      <w:ind w:left="720"/>
      <w:contextualSpacing/>
    </w:pPr>
    <w:rPr>
      <w:rFonts w:eastAsia="Times New Roman"/>
      <w:lang w:eastAsia="ru-RU"/>
    </w:rPr>
  </w:style>
  <w:style w:type="paragraph" w:customStyle="1" w:styleId="1fffd">
    <w:name w:val="Подзаголовок1"/>
    <w:rsid w:val="00BB52F6"/>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fc"/>
    <w:locked/>
    <w:rsid w:val="00BB52F6"/>
  </w:style>
  <w:style w:type="paragraph" w:customStyle="1" w:styleId="afffffffffc">
    <w:name w:val="Параграф"/>
    <w:basedOn w:val="affff0"/>
    <w:link w:val="paragraph"/>
    <w:qFormat/>
    <w:rsid w:val="00BB52F6"/>
    <w:pPr>
      <w:tabs>
        <w:tab w:val="left" w:pos="284"/>
      </w:tabs>
      <w:spacing w:before="120" w:after="0" w:line="240" w:lineRule="auto"/>
    </w:pPr>
    <w:rPr>
      <w:rFonts w:asciiTheme="minorHAnsi" w:eastAsiaTheme="minorHAnsi" w:hAnsiTheme="minorHAnsi" w:cstheme="minorBidi"/>
    </w:rPr>
  </w:style>
  <w:style w:type="numbering" w:customStyle="1" w:styleId="3ff4">
    <w:name w:val="Нет списка3"/>
    <w:next w:val="affff3"/>
    <w:uiPriority w:val="99"/>
    <w:semiHidden/>
    <w:unhideWhenUsed/>
    <w:rsid w:val="00BB52F6"/>
  </w:style>
  <w:style w:type="character" w:customStyle="1" w:styleId="4f5">
    <w:name w:val="Стиль4 Знак"/>
    <w:link w:val="4f6"/>
    <w:locked/>
    <w:rsid w:val="00BB52F6"/>
    <w:rPr>
      <w:sz w:val="24"/>
    </w:rPr>
  </w:style>
  <w:style w:type="paragraph" w:customStyle="1" w:styleId="4f6">
    <w:name w:val="Стиль4"/>
    <w:basedOn w:val="affff0"/>
    <w:link w:val="4f5"/>
    <w:rsid w:val="00BB52F6"/>
    <w:pPr>
      <w:spacing w:before="120" w:after="120" w:line="240" w:lineRule="auto"/>
      <w:ind w:firstLine="567"/>
    </w:pPr>
    <w:rPr>
      <w:rFonts w:asciiTheme="minorHAnsi" w:eastAsiaTheme="minorHAnsi" w:hAnsiTheme="minorHAnsi" w:cstheme="minorBidi"/>
      <w:sz w:val="24"/>
    </w:rPr>
  </w:style>
  <w:style w:type="paragraph" w:customStyle="1" w:styleId="223">
    <w:name w:val="223 Положение"/>
    <w:basedOn w:val="affffffd"/>
    <w:qFormat/>
    <w:rsid w:val="00BB52F6"/>
    <w:pPr>
      <w:numPr>
        <w:numId w:val="19"/>
      </w:numPr>
      <w:tabs>
        <w:tab w:val="num" w:pos="360"/>
      </w:tabs>
      <w:spacing w:after="240"/>
      <w:ind w:left="720" w:hanging="360"/>
      <w:jc w:val="center"/>
      <w:outlineLvl w:val="0"/>
    </w:pPr>
    <w:rPr>
      <w:rFonts w:ascii="Times New Roman" w:hAnsi="Times New Roman"/>
      <w:sz w:val="28"/>
      <w:szCs w:val="28"/>
      <w:lang w:eastAsia="en-US"/>
    </w:rPr>
  </w:style>
  <w:style w:type="paragraph" w:customStyle="1" w:styleId="111">
    <w:name w:val="Стиль111"/>
    <w:basedOn w:val="affffffd"/>
    <w:link w:val="1112"/>
    <w:qFormat/>
    <w:rsid w:val="00BB52F6"/>
    <w:pPr>
      <w:numPr>
        <w:ilvl w:val="1"/>
        <w:numId w:val="19"/>
      </w:numPr>
      <w:ind w:left="0" w:firstLine="709"/>
      <w:jc w:val="both"/>
    </w:pPr>
    <w:rPr>
      <w:rFonts w:ascii="Times New Roman" w:hAnsi="Times New Roman"/>
      <w:color w:val="000000"/>
      <w:sz w:val="28"/>
      <w:szCs w:val="28"/>
      <w:u w:val="single"/>
      <w:lang w:eastAsia="en-US"/>
    </w:rPr>
  </w:style>
  <w:style w:type="character" w:customStyle="1" w:styleId="1112">
    <w:name w:val="Стиль111 Знак"/>
    <w:link w:val="111"/>
    <w:rsid w:val="00BB52F6"/>
    <w:rPr>
      <w:rFonts w:ascii="Times New Roman" w:eastAsia="Calibri" w:hAnsi="Times New Roman" w:cs="Times New Roman"/>
      <w:color w:val="000000"/>
      <w:sz w:val="28"/>
      <w:szCs w:val="28"/>
      <w:u w:val="single"/>
    </w:rPr>
  </w:style>
  <w:style w:type="paragraph" w:customStyle="1" w:styleId="afffffffffd">
    <w:name w:val="КД ТЗ пункт"/>
    <w:autoRedefine/>
    <w:uiPriority w:val="99"/>
    <w:rsid w:val="00BB52F6"/>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BodyText2Char">
    <w:name w:val="Body Text 2 Char"/>
    <w:locked/>
    <w:rsid w:val="00BB52F6"/>
    <w:rPr>
      <w:b/>
      <w:sz w:val="24"/>
      <w:lang w:val="ru-RU" w:eastAsia="ru-RU"/>
    </w:rPr>
  </w:style>
  <w:style w:type="character" w:customStyle="1" w:styleId="1113">
    <w:name w:val="Текст выноски Знак111"/>
    <w:uiPriority w:val="99"/>
    <w:semiHidden/>
    <w:rsid w:val="00BB52F6"/>
    <w:rPr>
      <w:rFonts w:ascii="Tahoma" w:hAnsi="Tahoma"/>
      <w:sz w:val="16"/>
    </w:rPr>
  </w:style>
  <w:style w:type="character" w:customStyle="1" w:styleId="1101">
    <w:name w:val="Текст выноски Знак110"/>
    <w:uiPriority w:val="99"/>
    <w:semiHidden/>
    <w:rsid w:val="00BB52F6"/>
    <w:rPr>
      <w:rFonts w:ascii="Tahoma" w:hAnsi="Tahoma"/>
      <w:sz w:val="16"/>
    </w:rPr>
  </w:style>
  <w:style w:type="character" w:customStyle="1" w:styleId="190">
    <w:name w:val="Текст выноски Знак19"/>
    <w:uiPriority w:val="99"/>
    <w:semiHidden/>
    <w:rsid w:val="00BB52F6"/>
    <w:rPr>
      <w:rFonts w:ascii="Tahoma" w:hAnsi="Tahoma"/>
      <w:sz w:val="16"/>
    </w:rPr>
  </w:style>
  <w:style w:type="character" w:customStyle="1" w:styleId="180">
    <w:name w:val="Текст выноски Знак18"/>
    <w:uiPriority w:val="99"/>
    <w:semiHidden/>
    <w:rsid w:val="00BB52F6"/>
    <w:rPr>
      <w:rFonts w:ascii="Tahoma" w:hAnsi="Tahoma"/>
      <w:sz w:val="16"/>
    </w:rPr>
  </w:style>
  <w:style w:type="character" w:customStyle="1" w:styleId="170">
    <w:name w:val="Текст выноски Знак17"/>
    <w:uiPriority w:val="99"/>
    <w:semiHidden/>
    <w:rsid w:val="00BB52F6"/>
    <w:rPr>
      <w:rFonts w:ascii="Tahoma" w:hAnsi="Tahoma"/>
      <w:sz w:val="16"/>
    </w:rPr>
  </w:style>
  <w:style w:type="character" w:customStyle="1" w:styleId="160">
    <w:name w:val="Текст выноски Знак16"/>
    <w:uiPriority w:val="99"/>
    <w:semiHidden/>
    <w:rsid w:val="00BB52F6"/>
    <w:rPr>
      <w:rFonts w:ascii="Tahoma" w:hAnsi="Tahoma"/>
      <w:sz w:val="16"/>
    </w:rPr>
  </w:style>
  <w:style w:type="character" w:customStyle="1" w:styleId="151">
    <w:name w:val="Текст выноски Знак15"/>
    <w:uiPriority w:val="99"/>
    <w:semiHidden/>
    <w:rsid w:val="00BB52F6"/>
    <w:rPr>
      <w:rFonts w:ascii="Tahoma" w:hAnsi="Tahoma"/>
      <w:sz w:val="16"/>
    </w:rPr>
  </w:style>
  <w:style w:type="character" w:customStyle="1" w:styleId="141">
    <w:name w:val="Текст выноски Знак14"/>
    <w:uiPriority w:val="99"/>
    <w:semiHidden/>
    <w:rsid w:val="00BB52F6"/>
    <w:rPr>
      <w:rFonts w:ascii="Tahoma" w:hAnsi="Tahoma"/>
      <w:sz w:val="16"/>
    </w:rPr>
  </w:style>
  <w:style w:type="character" w:customStyle="1" w:styleId="131">
    <w:name w:val="Текст выноски Знак13"/>
    <w:uiPriority w:val="99"/>
    <w:semiHidden/>
    <w:rsid w:val="00BB52F6"/>
    <w:rPr>
      <w:rFonts w:ascii="Tahoma" w:hAnsi="Tahoma"/>
      <w:sz w:val="16"/>
    </w:rPr>
  </w:style>
  <w:style w:type="character" w:customStyle="1" w:styleId="121">
    <w:name w:val="Текст выноски Знак12"/>
    <w:uiPriority w:val="99"/>
    <w:semiHidden/>
    <w:rsid w:val="00BB52F6"/>
    <w:rPr>
      <w:rFonts w:ascii="Tahoma" w:hAnsi="Tahoma"/>
      <w:sz w:val="16"/>
    </w:rPr>
  </w:style>
  <w:style w:type="character" w:customStyle="1" w:styleId="11b">
    <w:name w:val="Текст выноски Знак11"/>
    <w:uiPriority w:val="99"/>
    <w:semiHidden/>
    <w:rsid w:val="00BB52F6"/>
    <w:rPr>
      <w:rFonts w:ascii="Tahoma" w:hAnsi="Tahoma"/>
      <w:sz w:val="16"/>
    </w:rPr>
  </w:style>
  <w:style w:type="paragraph" w:customStyle="1" w:styleId="217">
    <w:name w:val="Заголовок 21"/>
    <w:basedOn w:val="affff0"/>
    <w:next w:val="affff0"/>
    <w:uiPriority w:val="99"/>
    <w:rsid w:val="00BB52F6"/>
    <w:pPr>
      <w:keepNext/>
      <w:tabs>
        <w:tab w:val="num" w:pos="894"/>
      </w:tabs>
      <w:spacing w:after="0" w:line="240" w:lineRule="auto"/>
      <w:ind w:left="894" w:hanging="360"/>
      <w:jc w:val="center"/>
      <w:outlineLvl w:val="1"/>
    </w:pPr>
    <w:rPr>
      <w:rFonts w:ascii="Times New Roman" w:eastAsia="Times New Roman" w:hAnsi="Times New Roman"/>
      <w:b/>
      <w:bCs/>
      <w:sz w:val="28"/>
      <w:szCs w:val="28"/>
      <w:lang w:eastAsia="ru-RU"/>
    </w:rPr>
  </w:style>
  <w:style w:type="paragraph" w:customStyle="1" w:styleId="1fffe">
    <w:name w:val="заголовок 1"/>
    <w:basedOn w:val="affff0"/>
    <w:next w:val="affff0"/>
    <w:link w:val="1ffff"/>
    <w:rsid w:val="00BB52F6"/>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character" w:customStyle="1" w:styleId="1ffff">
    <w:name w:val="заголовок 1 Знак"/>
    <w:link w:val="1fffe"/>
    <w:locked/>
    <w:rsid w:val="00BB52F6"/>
    <w:rPr>
      <w:rFonts w:ascii="Times" w:eastAsia="Times New Roman" w:hAnsi="Times" w:cs="Times"/>
      <w:sz w:val="24"/>
      <w:szCs w:val="24"/>
      <w:lang w:val="de-DE" w:eastAsia="zh-CN"/>
    </w:rPr>
  </w:style>
  <w:style w:type="paragraph" w:customStyle="1" w:styleId="afffffffffe">
    <w:name w:val="Знак Знак Знак Знак Знак Знак Знак Знак Знак Знак Знак Знак Знак Знак Знак Знак Знак Знак Знак"/>
    <w:basedOn w:val="affff0"/>
    <w:rsid w:val="00BB52F6"/>
    <w:pPr>
      <w:spacing w:before="100" w:beforeAutospacing="1" w:after="100" w:afterAutospacing="1" w:line="240" w:lineRule="auto"/>
    </w:pPr>
    <w:rPr>
      <w:rFonts w:ascii="Tahoma" w:eastAsia="Times New Roman" w:hAnsi="Tahoma" w:cs="Tahoma"/>
      <w:sz w:val="20"/>
      <w:szCs w:val="20"/>
      <w:lang w:val="en-US"/>
    </w:rPr>
  </w:style>
  <w:style w:type="character" w:customStyle="1" w:styleId="95">
    <w:name w:val="Знак Знак9"/>
    <w:locked/>
    <w:rsid w:val="00BB52F6"/>
    <w:rPr>
      <w:b/>
      <w:sz w:val="24"/>
      <w:lang w:val="ru-RU" w:eastAsia="ru-RU"/>
    </w:rPr>
  </w:style>
  <w:style w:type="paragraph" w:customStyle="1" w:styleId="affffffffff">
    <w:name w:val="Таблицы (моноширинный)"/>
    <w:basedOn w:val="affff0"/>
    <w:next w:val="affff0"/>
    <w:rsid w:val="00BB52F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nformat">
    <w:name w:val="Nonformat"/>
    <w:basedOn w:val="affff0"/>
    <w:uiPriority w:val="99"/>
    <w:rsid w:val="00BB52F6"/>
    <w:pPr>
      <w:widowControl w:val="0"/>
      <w:spacing w:after="0" w:line="240" w:lineRule="auto"/>
    </w:pPr>
    <w:rPr>
      <w:rFonts w:ascii="Consultant" w:eastAsia="Times New Roman" w:hAnsi="Consultant" w:cs="Consultant"/>
      <w:noProof/>
      <w:sz w:val="20"/>
      <w:szCs w:val="20"/>
      <w:lang w:val="en-US"/>
    </w:rPr>
  </w:style>
  <w:style w:type="paragraph" w:customStyle="1" w:styleId="afffc">
    <w:name w:val="Подпункт"/>
    <w:basedOn w:val="affff0"/>
    <w:uiPriority w:val="99"/>
    <w:rsid w:val="00BB52F6"/>
    <w:pPr>
      <w:numPr>
        <w:ilvl w:val="3"/>
        <w:numId w:val="9"/>
      </w:numPr>
      <w:tabs>
        <w:tab w:val="num" w:pos="2880"/>
      </w:tabs>
      <w:spacing w:after="0" w:line="240" w:lineRule="auto"/>
      <w:ind w:left="2880"/>
      <w:jc w:val="both"/>
    </w:pPr>
    <w:rPr>
      <w:rFonts w:ascii="Times New Roman" w:eastAsia="Times New Roman" w:hAnsi="Times New Roman"/>
      <w:sz w:val="24"/>
      <w:szCs w:val="24"/>
      <w:lang w:eastAsia="ru-RU"/>
    </w:rPr>
  </w:style>
  <w:style w:type="character" w:styleId="affffffffff0">
    <w:name w:val="Emphasis"/>
    <w:uiPriority w:val="20"/>
    <w:qFormat/>
    <w:rsid w:val="00BB52F6"/>
    <w:rPr>
      <w:rFonts w:ascii="Times New Roman" w:hAnsi="Times New Roman" w:cs="Times New Roman"/>
      <w:b/>
      <w:sz w:val="24"/>
      <w:lang w:val="ru-RU" w:eastAsia="x-none"/>
    </w:rPr>
  </w:style>
  <w:style w:type="paragraph" w:customStyle="1" w:styleId="affffffffff1">
    <w:name w:val="Знак Знак Знак Знак Знак Знак Знак"/>
    <w:basedOn w:val="affff0"/>
    <w:rsid w:val="00BB52F6"/>
    <w:pPr>
      <w:spacing w:after="160" w:line="240" w:lineRule="exact"/>
      <w:jc w:val="both"/>
    </w:pPr>
    <w:rPr>
      <w:rFonts w:ascii="Times New Roman" w:eastAsia="Times New Roman" w:hAnsi="Times New Roman"/>
      <w:sz w:val="24"/>
      <w:szCs w:val="24"/>
      <w:lang w:val="en-US"/>
    </w:rPr>
  </w:style>
  <w:style w:type="paragraph" w:customStyle="1" w:styleId="Header2">
    <w:name w:val="Header2"/>
    <w:basedOn w:val="affff0"/>
    <w:uiPriority w:val="99"/>
    <w:rsid w:val="00BB52F6"/>
    <w:pPr>
      <w:spacing w:before="240" w:after="240" w:line="360" w:lineRule="auto"/>
      <w:jc w:val="center"/>
    </w:pPr>
    <w:rPr>
      <w:rFonts w:ascii="Arial" w:eastAsia="Times New Roman" w:hAnsi="Arial" w:cs="Arial"/>
      <w:b/>
      <w:bCs/>
      <w:sz w:val="28"/>
      <w:szCs w:val="28"/>
      <w:lang w:eastAsia="ru-RU"/>
    </w:rPr>
  </w:style>
  <w:style w:type="paragraph" w:styleId="affffffffff2">
    <w:name w:val="index heading"/>
    <w:basedOn w:val="affff0"/>
    <w:next w:val="1ff3"/>
    <w:rsid w:val="00BB52F6"/>
    <w:pPr>
      <w:spacing w:before="240" w:after="120" w:line="240" w:lineRule="auto"/>
      <w:jc w:val="center"/>
    </w:pPr>
    <w:rPr>
      <w:rFonts w:ascii="Times New Roman" w:eastAsia="Times New Roman" w:hAnsi="Times New Roman"/>
      <w:b/>
      <w:bCs/>
      <w:sz w:val="26"/>
      <w:szCs w:val="26"/>
      <w:lang w:eastAsia="ru-RU"/>
    </w:rPr>
  </w:style>
  <w:style w:type="paragraph" w:styleId="96">
    <w:name w:val="index 9"/>
    <w:basedOn w:val="affff0"/>
    <w:next w:val="affff0"/>
    <w:autoRedefine/>
    <w:rsid w:val="00BB52F6"/>
    <w:pPr>
      <w:spacing w:after="0" w:line="240" w:lineRule="auto"/>
      <w:ind w:left="2160" w:hanging="240"/>
    </w:pPr>
    <w:rPr>
      <w:rFonts w:ascii="Times New Roman" w:eastAsia="Times New Roman" w:hAnsi="Times New Roman"/>
      <w:sz w:val="18"/>
      <w:szCs w:val="18"/>
      <w:lang w:eastAsia="ru-RU"/>
    </w:rPr>
  </w:style>
  <w:style w:type="paragraph" w:styleId="85">
    <w:name w:val="index 8"/>
    <w:basedOn w:val="affff0"/>
    <w:next w:val="affff0"/>
    <w:autoRedefine/>
    <w:rsid w:val="00BB52F6"/>
    <w:pPr>
      <w:spacing w:after="0" w:line="240" w:lineRule="auto"/>
      <w:ind w:left="1920" w:hanging="240"/>
    </w:pPr>
    <w:rPr>
      <w:rFonts w:ascii="Times New Roman" w:eastAsia="Times New Roman" w:hAnsi="Times New Roman"/>
      <w:sz w:val="18"/>
      <w:szCs w:val="18"/>
      <w:lang w:eastAsia="ru-RU"/>
    </w:rPr>
  </w:style>
  <w:style w:type="paragraph" w:styleId="78">
    <w:name w:val="index 7"/>
    <w:basedOn w:val="affff0"/>
    <w:next w:val="affff0"/>
    <w:autoRedefine/>
    <w:rsid w:val="00BB52F6"/>
    <w:pPr>
      <w:spacing w:after="0" w:line="240" w:lineRule="auto"/>
      <w:ind w:left="1680" w:hanging="240"/>
    </w:pPr>
    <w:rPr>
      <w:rFonts w:ascii="Times New Roman" w:eastAsia="Times New Roman" w:hAnsi="Times New Roman"/>
      <w:sz w:val="18"/>
      <w:szCs w:val="18"/>
      <w:lang w:eastAsia="ru-RU"/>
    </w:rPr>
  </w:style>
  <w:style w:type="paragraph" w:styleId="6a">
    <w:name w:val="index 6"/>
    <w:basedOn w:val="affff0"/>
    <w:next w:val="affff0"/>
    <w:autoRedefine/>
    <w:rsid w:val="00BB52F6"/>
    <w:pPr>
      <w:spacing w:after="0" w:line="240" w:lineRule="auto"/>
      <w:ind w:left="1440" w:hanging="240"/>
    </w:pPr>
    <w:rPr>
      <w:rFonts w:ascii="Times New Roman" w:eastAsia="Times New Roman" w:hAnsi="Times New Roman"/>
      <w:sz w:val="18"/>
      <w:szCs w:val="18"/>
      <w:lang w:eastAsia="ru-RU"/>
    </w:rPr>
  </w:style>
  <w:style w:type="paragraph" w:styleId="5c">
    <w:name w:val="index 5"/>
    <w:basedOn w:val="affff0"/>
    <w:next w:val="affff0"/>
    <w:autoRedefine/>
    <w:rsid w:val="00BB52F6"/>
    <w:pPr>
      <w:spacing w:after="0" w:line="240" w:lineRule="auto"/>
      <w:ind w:left="1200" w:hanging="240"/>
    </w:pPr>
    <w:rPr>
      <w:rFonts w:ascii="Times New Roman" w:eastAsia="Times New Roman" w:hAnsi="Times New Roman"/>
      <w:sz w:val="18"/>
      <w:szCs w:val="18"/>
      <w:lang w:eastAsia="ru-RU"/>
    </w:rPr>
  </w:style>
  <w:style w:type="paragraph" w:styleId="4f7">
    <w:name w:val="index 4"/>
    <w:basedOn w:val="affff0"/>
    <w:next w:val="affff0"/>
    <w:autoRedefine/>
    <w:rsid w:val="00BB52F6"/>
    <w:pPr>
      <w:spacing w:after="0" w:line="240" w:lineRule="auto"/>
      <w:ind w:left="960" w:hanging="240"/>
    </w:pPr>
    <w:rPr>
      <w:rFonts w:ascii="Times New Roman" w:eastAsia="Times New Roman" w:hAnsi="Times New Roman"/>
      <w:sz w:val="18"/>
      <w:szCs w:val="18"/>
      <w:lang w:eastAsia="ru-RU"/>
    </w:rPr>
  </w:style>
  <w:style w:type="paragraph" w:styleId="3ff5">
    <w:name w:val="index 3"/>
    <w:basedOn w:val="affff0"/>
    <w:next w:val="affff0"/>
    <w:autoRedefine/>
    <w:rsid w:val="00BB52F6"/>
    <w:pPr>
      <w:spacing w:after="0" w:line="240" w:lineRule="auto"/>
      <w:ind w:left="720" w:hanging="240"/>
    </w:pPr>
    <w:rPr>
      <w:rFonts w:ascii="Times New Roman" w:eastAsia="Times New Roman" w:hAnsi="Times New Roman"/>
      <w:sz w:val="18"/>
      <w:szCs w:val="18"/>
      <w:lang w:eastAsia="ru-RU"/>
    </w:rPr>
  </w:style>
  <w:style w:type="paragraph" w:styleId="2fff4">
    <w:name w:val="index 2"/>
    <w:basedOn w:val="affff0"/>
    <w:next w:val="affff0"/>
    <w:autoRedefine/>
    <w:rsid w:val="00BB52F6"/>
    <w:pPr>
      <w:spacing w:after="0" w:line="240" w:lineRule="auto"/>
      <w:ind w:left="480" w:hanging="240"/>
    </w:pPr>
    <w:rPr>
      <w:rFonts w:ascii="Times New Roman" w:eastAsia="Times New Roman" w:hAnsi="Times New Roman"/>
      <w:sz w:val="18"/>
      <w:szCs w:val="18"/>
      <w:lang w:eastAsia="ru-RU"/>
    </w:rPr>
  </w:style>
  <w:style w:type="character" w:customStyle="1" w:styleId="152">
    <w:name w:val="15 Знак"/>
    <w:link w:val="153"/>
    <w:uiPriority w:val="99"/>
    <w:locked/>
    <w:rsid w:val="00BB52F6"/>
    <w:rPr>
      <w:sz w:val="26"/>
    </w:rPr>
  </w:style>
  <w:style w:type="paragraph" w:customStyle="1" w:styleId="153">
    <w:name w:val="15"/>
    <w:basedOn w:val="affff0"/>
    <w:link w:val="152"/>
    <w:uiPriority w:val="99"/>
    <w:rsid w:val="00BB52F6"/>
    <w:pPr>
      <w:spacing w:before="120" w:after="0" w:line="360" w:lineRule="auto"/>
      <w:ind w:firstLine="720"/>
      <w:jc w:val="both"/>
    </w:pPr>
    <w:rPr>
      <w:rFonts w:asciiTheme="minorHAnsi" w:eastAsiaTheme="minorHAnsi" w:hAnsiTheme="minorHAnsi" w:cstheme="minorBidi"/>
      <w:sz w:val="26"/>
    </w:rPr>
  </w:style>
  <w:style w:type="paragraph" w:customStyle="1" w:styleId="TableText0">
    <w:name w:val="TableText"/>
    <w:rsid w:val="00BB52F6"/>
    <w:pPr>
      <w:spacing w:before="60" w:after="60" w:line="240" w:lineRule="auto"/>
    </w:pPr>
    <w:rPr>
      <w:rFonts w:ascii="Arial" w:eastAsia="Times New Roman" w:hAnsi="Arial" w:cs="Arial"/>
      <w:spacing w:val="4"/>
      <w:sz w:val="18"/>
      <w:szCs w:val="18"/>
      <w:lang w:val="en-US" w:eastAsia="he-IL" w:bidi="he-IL"/>
    </w:rPr>
  </w:style>
  <w:style w:type="paragraph" w:customStyle="1" w:styleId="indent2">
    <w:name w:val="indent2"/>
    <w:basedOn w:val="affff0"/>
    <w:rsid w:val="00BB52F6"/>
    <w:pPr>
      <w:spacing w:before="48" w:after="0" w:line="240" w:lineRule="auto"/>
      <w:ind w:left="1886" w:hanging="763"/>
    </w:pPr>
    <w:rPr>
      <w:rFonts w:ascii="Arial" w:eastAsia="Times New Roman" w:hAnsi="Arial" w:cs="Arial"/>
      <w:lang w:val="en-GB"/>
    </w:rPr>
  </w:style>
  <w:style w:type="paragraph" w:customStyle="1" w:styleId="TableBody">
    <w:name w:val="Table Body"/>
    <w:basedOn w:val="affff0"/>
    <w:rsid w:val="00BB52F6"/>
    <w:pPr>
      <w:spacing w:before="100" w:after="0" w:line="240" w:lineRule="auto"/>
      <w:jc w:val="both"/>
    </w:pPr>
    <w:rPr>
      <w:rFonts w:ascii="Stone Sans Medium/SemiBold" w:eastAsia="Times New Roman" w:hAnsi="Stone Sans Medium/SemiBold" w:cs="Stone Sans Medium/SemiBold"/>
      <w:lang w:val="en-GB" w:eastAsia="ru-RU"/>
    </w:rPr>
  </w:style>
  <w:style w:type="paragraph" w:customStyle="1" w:styleId="caaieiaie2">
    <w:name w:val="caaieiaie 2"/>
    <w:basedOn w:val="affff0"/>
    <w:next w:val="affff0"/>
    <w:uiPriority w:val="99"/>
    <w:rsid w:val="00BB52F6"/>
    <w:pPr>
      <w:keepNext/>
      <w:spacing w:after="0" w:line="240" w:lineRule="auto"/>
      <w:jc w:val="right"/>
    </w:pPr>
    <w:rPr>
      <w:rFonts w:ascii="NTTimes/Cyrillic" w:eastAsia="Times New Roman" w:hAnsi="NTTimes/Cyrillic" w:cs="NTTimes/Cyrillic"/>
      <w:b/>
      <w:bCs/>
      <w:sz w:val="24"/>
      <w:szCs w:val="24"/>
    </w:rPr>
  </w:style>
  <w:style w:type="paragraph" w:customStyle="1" w:styleId="Arial10Left">
    <w:name w:val="Arial10Left"/>
    <w:uiPriority w:val="99"/>
    <w:rsid w:val="00BB52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1">
    <w:name w:val="Body Text1"/>
    <w:basedOn w:val="affff0"/>
    <w:uiPriority w:val="99"/>
    <w:rsid w:val="00BB52F6"/>
    <w:pPr>
      <w:spacing w:after="0" w:line="240" w:lineRule="auto"/>
    </w:pPr>
    <w:rPr>
      <w:rFonts w:ascii="Times New Roman" w:eastAsia="Times New Roman" w:hAnsi="Times New Roman"/>
      <w:sz w:val="24"/>
      <w:szCs w:val="24"/>
      <w:lang w:val="en-US" w:eastAsia="ru-RU"/>
    </w:rPr>
  </w:style>
  <w:style w:type="paragraph" w:customStyle="1" w:styleId="BodyText22">
    <w:name w:val="Body Text 22"/>
    <w:basedOn w:val="affff0"/>
    <w:rsid w:val="00BB52F6"/>
    <w:pPr>
      <w:spacing w:after="0" w:line="240" w:lineRule="auto"/>
      <w:jc w:val="both"/>
    </w:pPr>
    <w:rPr>
      <w:rFonts w:ascii="Times New Roman" w:eastAsia="Times New Roman" w:hAnsi="Times New Roman"/>
      <w:color w:val="000000"/>
      <w:sz w:val="24"/>
      <w:szCs w:val="24"/>
      <w:lang w:eastAsia="ru-RU"/>
    </w:rPr>
  </w:style>
  <w:style w:type="paragraph" w:customStyle="1" w:styleId="3ff6">
    <w:name w:val="Знак3"/>
    <w:basedOn w:val="affff0"/>
    <w:rsid w:val="00BB52F6"/>
    <w:pPr>
      <w:spacing w:after="160" w:line="240" w:lineRule="exact"/>
      <w:jc w:val="both"/>
    </w:pPr>
    <w:rPr>
      <w:rFonts w:ascii="Times New Roman" w:eastAsia="Times New Roman" w:hAnsi="Times New Roman"/>
      <w:sz w:val="24"/>
      <w:szCs w:val="24"/>
      <w:lang w:val="en-US"/>
    </w:rPr>
  </w:style>
  <w:style w:type="character" w:customStyle="1" w:styleId="Bodytext">
    <w:name w:val="Body text_"/>
    <w:uiPriority w:val="99"/>
    <w:locked/>
    <w:rsid w:val="00BB52F6"/>
    <w:rPr>
      <w:sz w:val="28"/>
      <w:shd w:val="clear" w:color="auto" w:fill="FFFFFF"/>
    </w:rPr>
  </w:style>
  <w:style w:type="paragraph" w:customStyle="1" w:styleId="affffffffff3">
    <w:name w:val="Абзац"/>
    <w:basedOn w:val="affff0"/>
    <w:link w:val="affffffffff4"/>
    <w:uiPriority w:val="99"/>
    <w:rsid w:val="00BB52F6"/>
    <w:pPr>
      <w:spacing w:before="120" w:after="0" w:line="240" w:lineRule="auto"/>
      <w:ind w:firstLine="709"/>
      <w:jc w:val="both"/>
    </w:pPr>
    <w:rPr>
      <w:rFonts w:ascii="Times New Roman" w:eastAsia="Times New Roman" w:hAnsi="Times New Roman"/>
      <w:sz w:val="24"/>
      <w:szCs w:val="24"/>
      <w:lang w:eastAsia="ru-RU"/>
    </w:rPr>
  </w:style>
  <w:style w:type="character" w:customStyle="1" w:styleId="4f8">
    <w:name w:val="Стиль4 Знак Знак"/>
    <w:uiPriority w:val="99"/>
    <w:locked/>
    <w:rsid w:val="00BB52F6"/>
    <w:rPr>
      <w:sz w:val="24"/>
    </w:rPr>
  </w:style>
  <w:style w:type="numbering" w:styleId="111111">
    <w:name w:val="Outline List 2"/>
    <w:basedOn w:val="affff3"/>
    <w:unhideWhenUsed/>
    <w:rsid w:val="00BB52F6"/>
    <w:pPr>
      <w:numPr>
        <w:numId w:val="20"/>
      </w:numPr>
    </w:pPr>
  </w:style>
  <w:style w:type="paragraph" w:styleId="affffffffff5">
    <w:name w:val="endnote text"/>
    <w:basedOn w:val="affff0"/>
    <w:link w:val="affffffffff6"/>
    <w:uiPriority w:val="99"/>
    <w:unhideWhenUsed/>
    <w:rsid w:val="00BB52F6"/>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fffffffff6">
    <w:name w:val="Текст концевой сноски Знак"/>
    <w:basedOn w:val="affff1"/>
    <w:link w:val="affffffffff5"/>
    <w:uiPriority w:val="99"/>
    <w:rsid w:val="00BB52F6"/>
    <w:rPr>
      <w:rFonts w:ascii="Arial Unicode MS" w:eastAsia="Arial Unicode MS" w:hAnsi="Arial Unicode MS" w:cs="Arial Unicode MS"/>
      <w:color w:val="000000"/>
      <w:sz w:val="20"/>
      <w:szCs w:val="20"/>
      <w:lang w:val="ru" w:eastAsia="ru-RU"/>
    </w:rPr>
  </w:style>
  <w:style w:type="table" w:customStyle="1" w:styleId="3ff7">
    <w:name w:val="Сетка таблицы3"/>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rsid w:val="00BB52F6"/>
    <w:rPr>
      <w:rFonts w:ascii="Courier New" w:eastAsia="Times New Roman" w:hAnsi="Courier New" w:cs="Courier New"/>
      <w:sz w:val="20"/>
      <w:szCs w:val="20"/>
      <w:lang w:eastAsia="ru-RU"/>
    </w:rPr>
  </w:style>
  <w:style w:type="paragraph" w:customStyle="1" w:styleId="1ffff0">
    <w:name w:val="Текст1"/>
    <w:basedOn w:val="affff0"/>
    <w:rsid w:val="00BB52F6"/>
    <w:pPr>
      <w:spacing w:after="0" w:line="240" w:lineRule="auto"/>
    </w:pPr>
    <w:rPr>
      <w:rFonts w:ascii="Courier New" w:eastAsia="Times New Roman" w:hAnsi="Courier New"/>
      <w:sz w:val="20"/>
      <w:szCs w:val="20"/>
      <w:lang w:eastAsia="ru-RU"/>
    </w:rPr>
  </w:style>
  <w:style w:type="paragraph" w:customStyle="1" w:styleId="Head92">
    <w:name w:val="Head 9.2"/>
    <w:basedOn w:val="affff0"/>
    <w:next w:val="affff0"/>
    <w:autoRedefine/>
    <w:rsid w:val="00BB52F6"/>
    <w:pPr>
      <w:spacing w:after="0" w:line="240" w:lineRule="auto"/>
      <w:jc w:val="both"/>
    </w:pPr>
    <w:rPr>
      <w:rFonts w:ascii="Times New Roman" w:eastAsia="Times New Roman" w:hAnsi="Times New Roman"/>
      <w:bCs/>
      <w:sz w:val="28"/>
      <w:szCs w:val="24"/>
      <w:lang w:eastAsia="ru-RU"/>
    </w:rPr>
  </w:style>
  <w:style w:type="paragraph" w:customStyle="1" w:styleId="1CharChar">
    <w:name w:val="1 Знак Char Знак Char Знак"/>
    <w:basedOn w:val="affff0"/>
    <w:rsid w:val="00BB52F6"/>
    <w:pPr>
      <w:spacing w:after="160" w:line="240" w:lineRule="exact"/>
    </w:pPr>
    <w:rPr>
      <w:rFonts w:ascii="Times New Roman" w:hAnsi="Times New Roman"/>
      <w:sz w:val="20"/>
      <w:szCs w:val="20"/>
      <w:lang w:eastAsia="zh-CN"/>
    </w:rPr>
  </w:style>
  <w:style w:type="paragraph" w:customStyle="1" w:styleId="heading3h3H3">
    <w:name w:val="heading 3.h3.H3"/>
    <w:basedOn w:val="affff0"/>
    <w:next w:val="affff0"/>
    <w:rsid w:val="00BB52F6"/>
    <w:pPr>
      <w:keepNext/>
      <w:widowControl w:val="0"/>
      <w:tabs>
        <w:tab w:val="num" w:pos="720"/>
      </w:tabs>
      <w:autoSpaceDE w:val="0"/>
      <w:autoSpaceDN w:val="0"/>
      <w:spacing w:before="120" w:after="0" w:line="240" w:lineRule="auto"/>
      <w:ind w:left="720" w:hanging="360"/>
      <w:jc w:val="center"/>
    </w:pPr>
    <w:rPr>
      <w:rFonts w:ascii="Times New Roman" w:eastAsia="Times New Roman" w:hAnsi="Times New Roman"/>
      <w:b/>
      <w:bCs/>
      <w:sz w:val="24"/>
      <w:szCs w:val="24"/>
      <w:lang w:eastAsia="ru-RU"/>
    </w:rPr>
  </w:style>
  <w:style w:type="paragraph" w:customStyle="1" w:styleId="bb">
    <w:name w:val="bb"/>
    <w:basedOn w:val="affff0"/>
    <w:rsid w:val="00BB52F6"/>
    <w:pPr>
      <w:spacing w:before="100" w:beforeAutospacing="1" w:after="100" w:afterAutospacing="1" w:line="240" w:lineRule="auto"/>
      <w:ind w:firstLine="300"/>
    </w:pPr>
    <w:rPr>
      <w:rFonts w:ascii="Times New Roman" w:eastAsia="Times New Roman" w:hAnsi="Times New Roman"/>
      <w:sz w:val="24"/>
      <w:szCs w:val="24"/>
      <w:lang w:eastAsia="ru-RU"/>
    </w:rPr>
  </w:style>
  <w:style w:type="paragraph" w:customStyle="1" w:styleId="affffffffff7">
    <w:name w:val="Знак Знак Знак Знак Знак Знак Знак Знак Знак Знак"/>
    <w:basedOn w:val="affff0"/>
    <w:rsid w:val="00BB52F6"/>
    <w:pPr>
      <w:spacing w:after="160" w:line="240" w:lineRule="exact"/>
    </w:pPr>
    <w:rPr>
      <w:rFonts w:ascii="Verdana" w:eastAsia="Times New Roman" w:hAnsi="Verdana"/>
      <w:sz w:val="24"/>
      <w:szCs w:val="24"/>
      <w:lang w:val="en-US"/>
    </w:rPr>
  </w:style>
  <w:style w:type="paragraph" w:customStyle="1" w:styleId="303">
    <w:name w:val="Заг 3.КД_03"/>
    <w:next w:val="affff0"/>
    <w:link w:val="3030"/>
    <w:autoRedefine/>
    <w:rsid w:val="00BB52F6"/>
    <w:pPr>
      <w:tabs>
        <w:tab w:val="num" w:pos="624"/>
      </w:tabs>
      <w:spacing w:before="120" w:after="0" w:line="240" w:lineRule="auto"/>
      <w:ind w:left="624" w:hanging="624"/>
    </w:pPr>
    <w:rPr>
      <w:rFonts w:ascii="Times New Roman" w:eastAsia="Times New Roman" w:hAnsi="Times New Roman" w:cs="Times New Roman"/>
      <w:b/>
      <w:sz w:val="28"/>
      <w:szCs w:val="28"/>
    </w:rPr>
  </w:style>
  <w:style w:type="paragraph" w:customStyle="1" w:styleId="2-11">
    <w:name w:val="содержание2-11"/>
    <w:basedOn w:val="affff0"/>
    <w:rsid w:val="00BB52F6"/>
    <w:pPr>
      <w:spacing w:after="60" w:line="240" w:lineRule="auto"/>
      <w:jc w:val="both"/>
    </w:pPr>
    <w:rPr>
      <w:rFonts w:ascii="Times New Roman" w:eastAsia="Times New Roman" w:hAnsi="Times New Roman"/>
      <w:sz w:val="24"/>
      <w:szCs w:val="24"/>
      <w:lang w:eastAsia="ru-RU"/>
    </w:rPr>
  </w:style>
  <w:style w:type="paragraph" w:customStyle="1" w:styleId="acxspmiddle">
    <w:name w:val="acxspmiddle"/>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8">
    <w:name w:val="Словарная статья"/>
    <w:basedOn w:val="affff0"/>
    <w:next w:val="affff0"/>
    <w:rsid w:val="00BB52F6"/>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grame">
    <w:name w:val="grame"/>
    <w:basedOn w:val="affff1"/>
    <w:rsid w:val="00BB52F6"/>
  </w:style>
  <w:style w:type="paragraph" w:customStyle="1" w:styleId="142">
    <w:name w:val="Заголовок контракта_14"/>
    <w:basedOn w:val="affff0"/>
    <w:rsid w:val="00BB52F6"/>
    <w:pPr>
      <w:spacing w:before="120" w:after="240" w:line="240" w:lineRule="auto"/>
    </w:pPr>
    <w:rPr>
      <w:rFonts w:ascii="Times New Roman" w:eastAsia="Times New Roman" w:hAnsi="Times New Roman"/>
      <w:b/>
      <w:sz w:val="28"/>
      <w:szCs w:val="24"/>
      <w:lang w:eastAsia="ru-RU"/>
    </w:rPr>
  </w:style>
  <w:style w:type="paragraph" w:customStyle="1" w:styleId="4f9">
    <w:name w:val="Заг 4.КД_"/>
    <w:next w:val="affff0"/>
    <w:autoRedefine/>
    <w:rsid w:val="00BB52F6"/>
    <w:pPr>
      <w:spacing w:before="120" w:after="0" w:line="240" w:lineRule="auto"/>
    </w:pPr>
    <w:rPr>
      <w:rFonts w:ascii="Times New Roman" w:eastAsia="Times New Roman" w:hAnsi="Times New Roman" w:cs="Times New Roman"/>
      <w:b/>
      <w:sz w:val="28"/>
      <w:szCs w:val="28"/>
    </w:rPr>
  </w:style>
  <w:style w:type="character" w:customStyle="1" w:styleId="3030">
    <w:name w:val="Заг 3.КД_03 Знак"/>
    <w:link w:val="303"/>
    <w:rsid w:val="00BB52F6"/>
    <w:rPr>
      <w:rFonts w:ascii="Times New Roman" w:eastAsia="Times New Roman" w:hAnsi="Times New Roman" w:cs="Times New Roman"/>
      <w:b/>
      <w:sz w:val="28"/>
      <w:szCs w:val="28"/>
    </w:rPr>
  </w:style>
  <w:style w:type="paragraph" w:customStyle="1" w:styleId="1ffff1">
    <w:name w:val="Заголовок 1.КД"/>
    <w:basedOn w:val="1f7"/>
    <w:link w:val="1ffff2"/>
    <w:rsid w:val="00BB52F6"/>
    <w:pPr>
      <w:keepNext w:val="0"/>
      <w:widowControl w:val="0"/>
      <w:tabs>
        <w:tab w:val="clear" w:pos="717"/>
      </w:tabs>
      <w:spacing w:after="0" w:line="360" w:lineRule="auto"/>
      <w:ind w:left="0" w:firstLine="0"/>
    </w:pPr>
    <w:rPr>
      <w:bCs w:val="0"/>
      <w:caps/>
      <w:color w:val="auto"/>
      <w:kern w:val="28"/>
      <w:lang w:val="en-US" w:eastAsia="en-US"/>
    </w:rPr>
  </w:style>
  <w:style w:type="character" w:customStyle="1" w:styleId="1ffff2">
    <w:name w:val="Заголовок 1.КД Знак"/>
    <w:link w:val="1ffff1"/>
    <w:rsid w:val="00BB52F6"/>
    <w:rPr>
      <w:rFonts w:ascii="Times New Roman" w:eastAsia="Times New Roman" w:hAnsi="Times New Roman" w:cs="Times New Roman"/>
      <w:b/>
      <w:caps/>
      <w:kern w:val="28"/>
      <w:sz w:val="28"/>
      <w:szCs w:val="32"/>
      <w:lang w:val="en-US"/>
    </w:rPr>
  </w:style>
  <w:style w:type="paragraph" w:customStyle="1" w:styleId="2fff5">
    <w:name w:val="Заголовок 2.КД"/>
    <w:basedOn w:val="1ffff1"/>
    <w:next w:val="affff0"/>
    <w:link w:val="2fff6"/>
    <w:autoRedefine/>
    <w:rsid w:val="00BB52F6"/>
    <w:pPr>
      <w:spacing w:after="240" w:line="240" w:lineRule="auto"/>
      <w:outlineLvl w:val="1"/>
    </w:pPr>
  </w:style>
  <w:style w:type="character" w:customStyle="1" w:styleId="2fff6">
    <w:name w:val="Заголовок 2.КД Знак"/>
    <w:link w:val="2fff5"/>
    <w:rsid w:val="00BB52F6"/>
    <w:rPr>
      <w:rFonts w:ascii="Times New Roman" w:eastAsia="Times New Roman" w:hAnsi="Times New Roman" w:cs="Times New Roman"/>
      <w:b/>
      <w:caps/>
      <w:kern w:val="28"/>
      <w:sz w:val="28"/>
      <w:szCs w:val="32"/>
      <w:lang w:val="en-US"/>
    </w:rPr>
  </w:style>
  <w:style w:type="paragraph" w:customStyle="1" w:styleId="302">
    <w:name w:val="Заголовок 3.КД_02"/>
    <w:basedOn w:val="affff0"/>
    <w:link w:val="3020"/>
    <w:rsid w:val="00BB52F6"/>
    <w:pPr>
      <w:keepNext/>
      <w:widowControl w:val="0"/>
      <w:tabs>
        <w:tab w:val="num" w:pos="1209"/>
      </w:tabs>
      <w:autoSpaceDE w:val="0"/>
      <w:autoSpaceDN w:val="0"/>
      <w:adjustRightInd w:val="0"/>
      <w:spacing w:before="240" w:after="240" w:line="240" w:lineRule="auto"/>
      <w:jc w:val="center"/>
      <w:outlineLvl w:val="0"/>
    </w:pPr>
    <w:rPr>
      <w:rFonts w:ascii="Times New Roman" w:eastAsia="Times New Roman" w:hAnsi="Times New Roman"/>
      <w:b/>
      <w:bCs/>
      <w:kern w:val="28"/>
      <w:sz w:val="28"/>
      <w:szCs w:val="28"/>
    </w:rPr>
  </w:style>
  <w:style w:type="character" w:customStyle="1" w:styleId="3020">
    <w:name w:val="Заголовок 3.КД_02 Знак Знак"/>
    <w:link w:val="302"/>
    <w:rsid w:val="00BB52F6"/>
    <w:rPr>
      <w:rFonts w:ascii="Times New Roman" w:eastAsia="Times New Roman" w:hAnsi="Times New Roman" w:cs="Times New Roman"/>
      <w:b/>
      <w:bCs/>
      <w:kern w:val="28"/>
      <w:sz w:val="28"/>
      <w:szCs w:val="28"/>
    </w:rPr>
  </w:style>
  <w:style w:type="paragraph" w:customStyle="1" w:styleId="OTRNormal">
    <w:name w:val="OTR_Normal"/>
    <w:basedOn w:val="affff0"/>
    <w:link w:val="OTRNormal0"/>
    <w:rsid w:val="00BB52F6"/>
    <w:pPr>
      <w:spacing w:before="60" w:after="120" w:line="240" w:lineRule="auto"/>
      <w:ind w:firstLine="567"/>
      <w:jc w:val="both"/>
    </w:pPr>
    <w:rPr>
      <w:rFonts w:ascii="Times New Roman" w:eastAsia="Times New Roman" w:hAnsi="Times New Roman"/>
      <w:sz w:val="28"/>
      <w:szCs w:val="20"/>
      <w:lang w:val="en-US"/>
    </w:rPr>
  </w:style>
  <w:style w:type="character" w:customStyle="1" w:styleId="OTRNormal0">
    <w:name w:val="OTR_Normal Знак"/>
    <w:link w:val="OTRNormal"/>
    <w:rsid w:val="00BB52F6"/>
    <w:rPr>
      <w:rFonts w:ascii="Times New Roman" w:eastAsia="Times New Roman" w:hAnsi="Times New Roman" w:cs="Times New Roman"/>
      <w:sz w:val="28"/>
      <w:szCs w:val="20"/>
      <w:lang w:val="en-US"/>
    </w:rPr>
  </w:style>
  <w:style w:type="character" w:customStyle="1" w:styleId="WW8Num12z1">
    <w:name w:val="WW8Num12z1"/>
    <w:rsid w:val="00BB52F6"/>
    <w:rPr>
      <w:rFonts w:ascii="Courier New" w:hAnsi="Courier New" w:cs="Courier New"/>
    </w:rPr>
  </w:style>
  <w:style w:type="paragraph" w:customStyle="1" w:styleId="TableHeading">
    <w:name w:val="Table Heading"/>
    <w:basedOn w:val="TableCellL"/>
    <w:rsid w:val="00BB52F6"/>
    <w:pPr>
      <w:keepNext/>
      <w:keepLines/>
      <w:spacing w:before="120" w:after="120"/>
      <w:jc w:val="center"/>
    </w:pPr>
    <w:rPr>
      <w:b/>
      <w:i/>
    </w:rPr>
  </w:style>
  <w:style w:type="paragraph" w:customStyle="1" w:styleId="TableCellL">
    <w:name w:val="Table Cell L"/>
    <w:basedOn w:val="affff0"/>
    <w:rsid w:val="00BB52F6"/>
    <w:pPr>
      <w:numPr>
        <w:numId w:val="23"/>
      </w:numPr>
      <w:tabs>
        <w:tab w:val="clear" w:pos="360"/>
      </w:tabs>
      <w:spacing w:after="0" w:line="240" w:lineRule="auto"/>
      <w:ind w:left="0" w:firstLine="0"/>
    </w:pPr>
    <w:rPr>
      <w:rFonts w:ascii="Times New Roman" w:eastAsia="Times New Roman" w:hAnsi="Times New Roman"/>
      <w:sz w:val="24"/>
      <w:szCs w:val="20"/>
    </w:rPr>
  </w:style>
  <w:style w:type="paragraph" w:customStyle="1" w:styleId="TableListNumber">
    <w:name w:val="Table List Number"/>
    <w:basedOn w:val="TableCellL"/>
    <w:rsid w:val="00BB52F6"/>
    <w:pPr>
      <w:tabs>
        <w:tab w:val="num" w:pos="360"/>
      </w:tabs>
      <w:ind w:left="360" w:hanging="360"/>
    </w:pPr>
  </w:style>
  <w:style w:type="paragraph" w:customStyle="1" w:styleId="Picture">
    <w:name w:val="Picture"/>
    <w:basedOn w:val="affff4"/>
    <w:next w:val="affff4"/>
    <w:rsid w:val="00BB52F6"/>
    <w:pPr>
      <w:numPr>
        <w:numId w:val="21"/>
      </w:numPr>
      <w:tabs>
        <w:tab w:val="clear" w:pos="360"/>
      </w:tabs>
      <w:spacing w:before="360" w:line="360" w:lineRule="auto"/>
      <w:ind w:left="0" w:firstLine="0"/>
      <w:jc w:val="center"/>
    </w:pPr>
    <w:rPr>
      <w:szCs w:val="20"/>
      <w:lang w:val="en-US" w:eastAsia="en-US"/>
    </w:rPr>
  </w:style>
  <w:style w:type="paragraph" w:customStyle="1" w:styleId="TableListBullet">
    <w:name w:val="Table List Bullet"/>
    <w:basedOn w:val="TableCellL"/>
    <w:rsid w:val="00BB52F6"/>
    <w:pPr>
      <w:numPr>
        <w:numId w:val="22"/>
      </w:numPr>
      <w:tabs>
        <w:tab w:val="clear" w:pos="717"/>
        <w:tab w:val="num" w:pos="360"/>
      </w:tabs>
      <w:ind w:left="357"/>
    </w:pPr>
  </w:style>
  <w:style w:type="paragraph" w:customStyle="1" w:styleId="TableListBullet2">
    <w:name w:val="Table List Bullet (2)"/>
    <w:basedOn w:val="TableCellL"/>
    <w:rsid w:val="00BB52F6"/>
    <w:pPr>
      <w:numPr>
        <w:numId w:val="0"/>
      </w:numPr>
      <w:tabs>
        <w:tab w:val="num" w:pos="717"/>
      </w:tabs>
      <w:ind w:left="714" w:hanging="357"/>
    </w:pPr>
  </w:style>
  <w:style w:type="paragraph" w:customStyle="1" w:styleId="affffffffff9">
    <w:name w:val="Перечисление"/>
    <w:rsid w:val="00BB52F6"/>
    <w:pPr>
      <w:keepNext/>
      <w:tabs>
        <w:tab w:val="num" w:pos="432"/>
      </w:tabs>
      <w:spacing w:before="60" w:after="60" w:line="240" w:lineRule="auto"/>
      <w:ind w:left="432" w:hanging="432"/>
      <w:jc w:val="both"/>
    </w:pPr>
    <w:rPr>
      <w:rFonts w:ascii="Times New Roman" w:eastAsia="Times New Roman" w:hAnsi="Times New Roman" w:cs="Times New Roman"/>
      <w:sz w:val="26"/>
      <w:szCs w:val="20"/>
      <w:lang w:eastAsia="ru-RU"/>
    </w:rPr>
  </w:style>
  <w:style w:type="paragraph" w:customStyle="1" w:styleId="TableHeading10">
    <w:name w:val="Table Heading 10"/>
    <w:basedOn w:val="affff0"/>
    <w:rsid w:val="00BB52F6"/>
    <w:pPr>
      <w:keepNext/>
      <w:keepLines/>
      <w:spacing w:before="120" w:after="120" w:line="240" w:lineRule="auto"/>
      <w:jc w:val="center"/>
    </w:pPr>
    <w:rPr>
      <w:rFonts w:ascii="Arial" w:eastAsia="Times New Roman" w:hAnsi="Arial"/>
      <w:b/>
      <w:i/>
      <w:sz w:val="20"/>
      <w:szCs w:val="20"/>
    </w:rPr>
  </w:style>
  <w:style w:type="paragraph" w:customStyle="1" w:styleId="OTRHeading5">
    <w:name w:val="OTR_Heading_5"/>
    <w:rsid w:val="00BB52F6"/>
    <w:pPr>
      <w:tabs>
        <w:tab w:val="num" w:pos="2700"/>
      </w:tabs>
      <w:spacing w:after="0" w:line="240" w:lineRule="auto"/>
      <w:ind w:left="2412" w:hanging="792"/>
      <w:outlineLvl w:val="4"/>
    </w:pPr>
    <w:rPr>
      <w:rFonts w:ascii="Times New Roman" w:eastAsia="Times New Roman" w:hAnsi="Times New Roman" w:cs="Times New Roman"/>
      <w:sz w:val="24"/>
      <w:szCs w:val="20"/>
      <w:lang w:eastAsia="ru-RU"/>
    </w:rPr>
  </w:style>
  <w:style w:type="character" w:customStyle="1" w:styleId="3ff8">
    <w:name w:val="заголовок 3 Знак"/>
    <w:link w:val="3ff9"/>
    <w:rsid w:val="00BB52F6"/>
    <w:rPr>
      <w:sz w:val="24"/>
    </w:rPr>
  </w:style>
  <w:style w:type="paragraph" w:customStyle="1" w:styleId="2fff7">
    <w:name w:val="заголовок 2"/>
    <w:basedOn w:val="affff0"/>
    <w:next w:val="affff0"/>
    <w:link w:val="2fff8"/>
    <w:rsid w:val="00BB52F6"/>
    <w:pPr>
      <w:keepNext/>
      <w:keepLines/>
      <w:spacing w:before="120" w:after="120" w:line="240" w:lineRule="auto"/>
      <w:jc w:val="both"/>
    </w:pPr>
    <w:rPr>
      <w:rFonts w:ascii="Times New Roman" w:eastAsia="Times New Roman" w:hAnsi="Times New Roman"/>
      <w:b/>
      <w:bCs/>
      <w:sz w:val="28"/>
      <w:szCs w:val="28"/>
      <w:lang w:val="en-US"/>
    </w:rPr>
  </w:style>
  <w:style w:type="paragraph" w:customStyle="1" w:styleId="OTRHeading6">
    <w:name w:val="OTR_Heading_6"/>
    <w:rsid w:val="00BB52F6"/>
    <w:pPr>
      <w:tabs>
        <w:tab w:val="num" w:pos="3420"/>
      </w:tabs>
      <w:spacing w:before="120" w:after="120" w:line="240" w:lineRule="auto"/>
      <w:ind w:left="2916" w:hanging="936"/>
      <w:contextualSpacing/>
      <w:outlineLvl w:val="5"/>
    </w:pPr>
    <w:rPr>
      <w:rFonts w:ascii="Times New Roman" w:eastAsia="Times New Roman" w:hAnsi="Times New Roman" w:cs="Times New Roman"/>
      <w:sz w:val="24"/>
      <w:szCs w:val="20"/>
      <w:lang w:eastAsia="ru-RU"/>
    </w:rPr>
  </w:style>
  <w:style w:type="paragraph" w:customStyle="1" w:styleId="OTRHeading7">
    <w:name w:val="OTR_Heading_7"/>
    <w:rsid w:val="00BB52F6"/>
    <w:pPr>
      <w:tabs>
        <w:tab w:val="num" w:pos="3780"/>
      </w:tabs>
      <w:spacing w:before="120" w:after="120" w:line="240" w:lineRule="auto"/>
      <w:ind w:left="3420" w:hanging="1080"/>
      <w:contextualSpacing/>
      <w:outlineLvl w:val="6"/>
    </w:pPr>
    <w:rPr>
      <w:rFonts w:ascii="Times New Roman" w:eastAsia="Times New Roman" w:hAnsi="Times New Roman" w:cs="Times New Roman"/>
      <w:sz w:val="24"/>
      <w:szCs w:val="20"/>
      <w:lang w:eastAsia="ru-RU"/>
    </w:rPr>
  </w:style>
  <w:style w:type="paragraph" w:customStyle="1" w:styleId="OTRHeading8">
    <w:name w:val="OTR_Heading_8"/>
    <w:rsid w:val="00BB52F6"/>
    <w:pPr>
      <w:tabs>
        <w:tab w:val="num" w:pos="4500"/>
      </w:tabs>
      <w:spacing w:before="120" w:after="120" w:line="240" w:lineRule="auto"/>
      <w:ind w:left="3924" w:hanging="1224"/>
      <w:outlineLvl w:val="7"/>
    </w:pPr>
    <w:rPr>
      <w:rFonts w:ascii="Times New Roman" w:eastAsia="Times New Roman" w:hAnsi="Times New Roman" w:cs="Times New Roman"/>
      <w:sz w:val="24"/>
      <w:szCs w:val="20"/>
      <w:lang w:eastAsia="ru-RU"/>
    </w:rPr>
  </w:style>
  <w:style w:type="paragraph" w:customStyle="1" w:styleId="OTRHeading9">
    <w:name w:val="OTR_Heading_9"/>
    <w:rsid w:val="00BB52F6"/>
    <w:pPr>
      <w:tabs>
        <w:tab w:val="num" w:pos="5220"/>
      </w:tabs>
      <w:spacing w:before="120" w:after="120" w:line="240" w:lineRule="auto"/>
      <w:ind w:left="4500" w:hanging="1440"/>
      <w:contextualSpacing/>
      <w:outlineLvl w:val="8"/>
    </w:pPr>
    <w:rPr>
      <w:rFonts w:ascii="Times New Roman" w:eastAsia="Times New Roman" w:hAnsi="Times New Roman" w:cs="Times New Roman"/>
      <w:sz w:val="24"/>
      <w:szCs w:val="20"/>
      <w:lang w:eastAsia="ru-RU"/>
    </w:rPr>
  </w:style>
  <w:style w:type="character" w:customStyle="1" w:styleId="2fff8">
    <w:name w:val="заголовок 2 Знак"/>
    <w:link w:val="2fff7"/>
    <w:rsid w:val="00BB52F6"/>
    <w:rPr>
      <w:rFonts w:ascii="Times New Roman" w:eastAsia="Times New Roman" w:hAnsi="Times New Roman" w:cs="Times New Roman"/>
      <w:b/>
      <w:bCs/>
      <w:sz w:val="28"/>
      <w:szCs w:val="28"/>
      <w:lang w:val="en-US"/>
    </w:rPr>
  </w:style>
  <w:style w:type="paragraph" w:customStyle="1" w:styleId="OTRreq4-1">
    <w:name w:val="OTR_req_4-1"/>
    <w:basedOn w:val="affff0"/>
    <w:rsid w:val="00BB52F6"/>
    <w:pPr>
      <w:tabs>
        <w:tab w:val="num" w:pos="1130"/>
      </w:tabs>
      <w:spacing w:before="120" w:after="120" w:line="240" w:lineRule="auto"/>
      <w:ind w:left="1130" w:hanging="864"/>
      <w:contextualSpacing/>
      <w:jc w:val="both"/>
    </w:pPr>
    <w:rPr>
      <w:rFonts w:ascii="Times New Roman" w:eastAsia="Times New Roman" w:hAnsi="Times New Roman"/>
      <w:sz w:val="24"/>
      <w:szCs w:val="20"/>
      <w:lang w:eastAsia="ru-RU"/>
    </w:rPr>
  </w:style>
  <w:style w:type="paragraph" w:customStyle="1" w:styleId="OTRreq2">
    <w:name w:val="OTR_req2"/>
    <w:basedOn w:val="affff0"/>
    <w:rsid w:val="00BB52F6"/>
    <w:pPr>
      <w:keepNext/>
      <w:numPr>
        <w:ilvl w:val="4"/>
        <w:numId w:val="24"/>
      </w:numPr>
      <w:tabs>
        <w:tab w:val="left" w:pos="737"/>
        <w:tab w:val="left" w:pos="765"/>
        <w:tab w:val="num" w:pos="1022"/>
      </w:tabs>
      <w:spacing w:before="120" w:after="120" w:line="240" w:lineRule="auto"/>
      <w:ind w:left="1022" w:hanging="576"/>
      <w:contextualSpacing/>
      <w:jc w:val="both"/>
    </w:pPr>
    <w:rPr>
      <w:rFonts w:ascii="Arial" w:eastAsia="Times New Roman" w:hAnsi="Arial" w:cs="Arial"/>
      <w:b/>
      <w:bCs/>
      <w:iCs/>
      <w:sz w:val="24"/>
      <w:szCs w:val="28"/>
      <w:lang w:eastAsia="ru-RU"/>
    </w:rPr>
  </w:style>
  <w:style w:type="paragraph" w:customStyle="1" w:styleId="BodySingle">
    <w:name w:val="Body Single"/>
    <w:basedOn w:val="affff0"/>
    <w:rsid w:val="00BB52F6"/>
    <w:pPr>
      <w:numPr>
        <w:numId w:val="24"/>
      </w:numPr>
      <w:tabs>
        <w:tab w:val="left" w:pos="720"/>
        <w:tab w:val="left" w:pos="1440"/>
        <w:tab w:val="left" w:pos="2304"/>
      </w:tabs>
      <w:spacing w:before="120" w:after="120" w:line="240" w:lineRule="auto"/>
      <w:ind w:firstLine="720"/>
      <w:jc w:val="both"/>
    </w:pPr>
    <w:rPr>
      <w:rFonts w:ascii="Times New Roman" w:eastAsia="Times New Roman" w:hAnsi="Times New Roman"/>
      <w:sz w:val="28"/>
      <w:szCs w:val="24"/>
      <w:lang w:val="en-GB"/>
    </w:rPr>
  </w:style>
  <w:style w:type="paragraph" w:customStyle="1" w:styleId="affffffffffa">
    <w:name w:val="СТИЛЬ"/>
    <w:rsid w:val="00BB52F6"/>
    <w:pPr>
      <w:tabs>
        <w:tab w:val="num" w:pos="1287"/>
      </w:tabs>
      <w:spacing w:before="240" w:after="120" w:line="240" w:lineRule="auto"/>
      <w:ind w:left="1287" w:hanging="567"/>
      <w:jc w:val="both"/>
    </w:pPr>
    <w:rPr>
      <w:rFonts w:ascii="Times New Roman" w:eastAsia="Times New Roman" w:hAnsi="Times New Roman" w:cs="Times New Roman"/>
      <w:b/>
      <w:sz w:val="28"/>
      <w:szCs w:val="28"/>
      <w:lang w:eastAsia="ru-RU"/>
    </w:rPr>
  </w:style>
  <w:style w:type="paragraph" w:customStyle="1" w:styleId="1d">
    <w:name w:val="СТИЛЬ1"/>
    <w:rsid w:val="00BB52F6"/>
    <w:pPr>
      <w:numPr>
        <w:numId w:val="25"/>
      </w:numPr>
      <w:tabs>
        <w:tab w:val="clear" w:pos="1287"/>
        <w:tab w:val="num" w:pos="1296"/>
      </w:tabs>
      <w:spacing w:before="240" w:after="120" w:line="240" w:lineRule="auto"/>
      <w:ind w:left="1296" w:hanging="576"/>
      <w:jc w:val="both"/>
    </w:pPr>
    <w:rPr>
      <w:rFonts w:ascii="Times New Roman" w:eastAsia="Times New Roman" w:hAnsi="Times New Roman" w:cs="Times New Roman"/>
      <w:b/>
      <w:sz w:val="28"/>
      <w:szCs w:val="28"/>
      <w:lang w:eastAsia="ru-RU"/>
    </w:rPr>
  </w:style>
  <w:style w:type="paragraph" w:customStyle="1" w:styleId="3ffa">
    <w:name w:val="СТИЛЬ3"/>
    <w:rsid w:val="00BB52F6"/>
    <w:pPr>
      <w:tabs>
        <w:tab w:val="num" w:pos="1440"/>
      </w:tabs>
      <w:spacing w:before="240" w:after="120" w:line="240" w:lineRule="auto"/>
      <w:ind w:left="1440" w:hanging="720"/>
      <w:jc w:val="both"/>
    </w:pPr>
    <w:rPr>
      <w:rFonts w:ascii="Times New Roman" w:eastAsia="Times New Roman" w:hAnsi="Times New Roman" w:cs="Times New Roman"/>
      <w:b/>
      <w:sz w:val="28"/>
      <w:szCs w:val="28"/>
      <w:lang w:eastAsia="ru-RU"/>
    </w:rPr>
  </w:style>
  <w:style w:type="paragraph" w:customStyle="1" w:styleId="CharChar0">
    <w:name w:val="Char Char"/>
    <w:basedOn w:val="affff0"/>
    <w:rsid w:val="00BB52F6"/>
    <w:pPr>
      <w:spacing w:after="160" w:line="240" w:lineRule="exact"/>
    </w:pPr>
    <w:rPr>
      <w:rFonts w:ascii="Times New Roman" w:hAnsi="Times New Roman"/>
      <w:sz w:val="20"/>
      <w:szCs w:val="20"/>
      <w:lang w:eastAsia="zh-CN"/>
    </w:rPr>
  </w:style>
  <w:style w:type="paragraph" w:customStyle="1" w:styleId="CharChar1">
    <w:name w:val="Char Char1"/>
    <w:basedOn w:val="affff0"/>
    <w:rsid w:val="00BB52F6"/>
    <w:pPr>
      <w:spacing w:after="160" w:line="240" w:lineRule="exact"/>
    </w:pPr>
    <w:rPr>
      <w:rFonts w:ascii="Times New Roman" w:hAnsi="Times New Roman"/>
      <w:sz w:val="20"/>
      <w:szCs w:val="20"/>
      <w:lang w:eastAsia="zh-CN"/>
    </w:rPr>
  </w:style>
  <w:style w:type="paragraph" w:customStyle="1" w:styleId="tablecelll0">
    <w:name w:val="tablecelll"/>
    <w:basedOn w:val="affff0"/>
    <w:rsid w:val="00BB52F6"/>
    <w:pPr>
      <w:spacing w:after="0" w:line="240" w:lineRule="auto"/>
    </w:pPr>
    <w:rPr>
      <w:rFonts w:ascii="Times New Roman" w:eastAsia="Times New Roman" w:hAnsi="Times New Roman"/>
      <w:sz w:val="24"/>
      <w:szCs w:val="24"/>
      <w:lang w:eastAsia="ru-RU"/>
    </w:rPr>
  </w:style>
  <w:style w:type="character" w:customStyle="1" w:styleId="zakonspanusual11">
    <w:name w:val="zakon_spanusual11"/>
    <w:rsid w:val="00BB52F6"/>
    <w:rPr>
      <w:rFonts w:ascii="Courier New" w:hAnsi="Courier New" w:cs="Arial Unicode MS" w:hint="default"/>
      <w:color w:val="000000"/>
      <w:sz w:val="18"/>
      <w:szCs w:val="18"/>
    </w:rPr>
  </w:style>
  <w:style w:type="table" w:customStyle="1" w:styleId="OTRTable">
    <w:name w:val="OTR_Table"/>
    <w:basedOn w:val="affff2"/>
    <w:rsid w:val="00BB52F6"/>
    <w:pPr>
      <w:spacing w:before="60" w:after="60" w:line="240" w:lineRule="auto"/>
      <w:jc w:val="both"/>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ffb">
    <w:name w:val="Обыч_кр_выр"/>
    <w:basedOn w:val="affff0"/>
    <w:rsid w:val="00BB52F6"/>
    <w:pPr>
      <w:spacing w:after="0" w:line="240" w:lineRule="auto"/>
      <w:ind w:firstLine="720"/>
      <w:jc w:val="both"/>
    </w:pPr>
    <w:rPr>
      <w:rFonts w:ascii="Times New Roman" w:eastAsia="Times New Roman" w:hAnsi="Times New Roman"/>
      <w:sz w:val="24"/>
      <w:szCs w:val="24"/>
      <w:lang w:eastAsia="ru-RU"/>
    </w:rPr>
  </w:style>
  <w:style w:type="paragraph" w:customStyle="1" w:styleId="OTRListNum">
    <w:name w:val="OTR_List_Num"/>
    <w:basedOn w:val="affff0"/>
    <w:link w:val="OTRListNum0"/>
    <w:rsid w:val="00BB52F6"/>
    <w:pPr>
      <w:spacing w:before="60" w:after="60" w:line="240" w:lineRule="auto"/>
      <w:jc w:val="both"/>
    </w:pPr>
    <w:rPr>
      <w:rFonts w:ascii="Times New Roman" w:eastAsia="Times New Roman" w:hAnsi="Times New Roman"/>
      <w:sz w:val="24"/>
      <w:szCs w:val="20"/>
      <w:lang w:eastAsia="ru-RU"/>
    </w:rPr>
  </w:style>
  <w:style w:type="table" w:styleId="1ffff3">
    <w:name w:val="Table Grid 1"/>
    <w:basedOn w:val="affff2"/>
    <w:rsid w:val="00BB52F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c">
    <w:name w:val="Table Theme"/>
    <w:basedOn w:val="affff2"/>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0">
    <w:name w:val="Bulletin"/>
    <w:basedOn w:val="affff0"/>
    <w:rsid w:val="00BB52F6"/>
    <w:pPr>
      <w:tabs>
        <w:tab w:val="num" w:pos="768"/>
      </w:tabs>
      <w:spacing w:after="0" w:line="240" w:lineRule="auto"/>
      <w:ind w:left="768" w:hanging="768"/>
    </w:pPr>
    <w:rPr>
      <w:rFonts w:ascii="Times New Roman" w:eastAsia="Times New Roman" w:hAnsi="Times New Roman"/>
      <w:sz w:val="24"/>
      <w:szCs w:val="20"/>
      <w:lang w:val="en-US"/>
    </w:rPr>
  </w:style>
  <w:style w:type="paragraph" w:customStyle="1" w:styleId="affffffffffd">
    <w:name w:val="Основной текст маркированный"/>
    <w:basedOn w:val="affff0"/>
    <w:rsid w:val="00BB52F6"/>
    <w:pPr>
      <w:tabs>
        <w:tab w:val="num" w:pos="564"/>
      </w:tabs>
      <w:spacing w:after="0" w:line="240" w:lineRule="auto"/>
      <w:ind w:left="564" w:hanging="564"/>
      <w:jc w:val="both"/>
    </w:pPr>
    <w:rPr>
      <w:rFonts w:ascii="Arial" w:eastAsia="Times New Roman" w:hAnsi="Arial"/>
      <w:szCs w:val="20"/>
    </w:rPr>
  </w:style>
  <w:style w:type="paragraph" w:customStyle="1" w:styleId="3ff9">
    <w:name w:val="заголовок 3"/>
    <w:basedOn w:val="affff0"/>
    <w:next w:val="affff0"/>
    <w:link w:val="3ff8"/>
    <w:rsid w:val="00BB52F6"/>
    <w:pPr>
      <w:tabs>
        <w:tab w:val="num" w:pos="1800"/>
      </w:tabs>
      <w:spacing w:before="120" w:after="0" w:line="360" w:lineRule="auto"/>
      <w:ind w:left="708" w:hanging="708"/>
      <w:jc w:val="both"/>
      <w:outlineLvl w:val="2"/>
    </w:pPr>
    <w:rPr>
      <w:rFonts w:asciiTheme="minorHAnsi" w:eastAsiaTheme="minorHAnsi" w:hAnsiTheme="minorHAnsi" w:cstheme="minorBidi"/>
      <w:sz w:val="24"/>
    </w:rPr>
  </w:style>
  <w:style w:type="paragraph" w:customStyle="1" w:styleId="4fa">
    <w:name w:val="заголовок 4"/>
    <w:basedOn w:val="40"/>
    <w:next w:val="affff0"/>
    <w:autoRedefine/>
    <w:qFormat/>
    <w:rsid w:val="00BB52F6"/>
    <w:pPr>
      <w:widowControl w:val="0"/>
      <w:numPr>
        <w:numId w:val="0"/>
      </w:numPr>
      <w:tabs>
        <w:tab w:val="num" w:pos="0"/>
        <w:tab w:val="left" w:pos="1418"/>
        <w:tab w:val="num" w:pos="2880"/>
      </w:tabs>
      <w:autoSpaceDE w:val="0"/>
      <w:autoSpaceDN w:val="0"/>
      <w:adjustRightInd w:val="0"/>
      <w:snapToGrid/>
      <w:spacing w:before="120" w:after="120" w:line="360" w:lineRule="auto"/>
      <w:ind w:left="1418" w:hanging="864"/>
      <w:jc w:val="left"/>
    </w:pPr>
    <w:rPr>
      <w:snapToGrid w:val="0"/>
      <w:sz w:val="28"/>
      <w:lang w:val="en-US" w:eastAsia="en-US"/>
    </w:rPr>
  </w:style>
  <w:style w:type="paragraph" w:customStyle="1" w:styleId="4fb">
    <w:name w:val="Заголовок 4+"/>
    <w:basedOn w:val="affff0"/>
    <w:rsid w:val="00BB52F6"/>
    <w:pPr>
      <w:tabs>
        <w:tab w:val="num" w:pos="1080"/>
      </w:tabs>
      <w:spacing w:before="120" w:after="120" w:line="240" w:lineRule="auto"/>
      <w:ind w:left="1080" w:hanging="1080"/>
    </w:pPr>
    <w:rPr>
      <w:rFonts w:ascii="Arial" w:eastAsia="Times New Roman" w:hAnsi="Arial" w:cs="Arial"/>
      <w:b/>
      <w:sz w:val="20"/>
      <w:szCs w:val="20"/>
      <w:lang w:eastAsia="ru-RU"/>
    </w:rPr>
  </w:style>
  <w:style w:type="paragraph" w:customStyle="1" w:styleId="ListAlternative">
    <w:name w:val="List Alternative"/>
    <w:basedOn w:val="affff0"/>
    <w:rsid w:val="00BB52F6"/>
    <w:pPr>
      <w:tabs>
        <w:tab w:val="num" w:pos="564"/>
      </w:tabs>
      <w:spacing w:before="40" w:after="40" w:line="240" w:lineRule="auto"/>
      <w:ind w:left="754" w:hanging="357"/>
      <w:jc w:val="both"/>
    </w:pPr>
    <w:rPr>
      <w:rFonts w:ascii="Arial" w:eastAsia="Times New Roman" w:hAnsi="Arial"/>
      <w:sz w:val="24"/>
      <w:szCs w:val="20"/>
    </w:rPr>
  </w:style>
  <w:style w:type="paragraph" w:customStyle="1" w:styleId="34">
    <w:name w:val="Заголовок 3.КД"/>
    <w:basedOn w:val="2fff5"/>
    <w:next w:val="affff0"/>
    <w:link w:val="3ffb"/>
    <w:autoRedefine/>
    <w:rsid w:val="00BB52F6"/>
    <w:pPr>
      <w:numPr>
        <w:numId w:val="26"/>
      </w:numPr>
      <w:tabs>
        <w:tab w:val="clear" w:pos="900"/>
        <w:tab w:val="num" w:pos="360"/>
        <w:tab w:val="num" w:pos="1209"/>
      </w:tabs>
      <w:ind w:left="0" w:firstLine="567"/>
      <w:outlineLvl w:val="0"/>
    </w:pPr>
    <w:rPr>
      <w:bCs/>
    </w:rPr>
  </w:style>
  <w:style w:type="paragraph" w:customStyle="1" w:styleId="41">
    <w:name w:val="Заголовок 4.КД"/>
    <w:basedOn w:val="34"/>
    <w:next w:val="affff0"/>
    <w:autoRedefine/>
    <w:rsid w:val="00BB52F6"/>
    <w:pPr>
      <w:numPr>
        <w:ilvl w:val="1"/>
      </w:numPr>
      <w:tabs>
        <w:tab w:val="clear" w:pos="1021"/>
        <w:tab w:val="num" w:pos="646"/>
        <w:tab w:val="num" w:pos="720"/>
        <w:tab w:val="num" w:pos="1080"/>
        <w:tab w:val="num" w:pos="1440"/>
      </w:tabs>
      <w:ind w:left="0" w:firstLine="720"/>
      <w:jc w:val="both"/>
    </w:pPr>
  </w:style>
  <w:style w:type="paragraph" w:customStyle="1" w:styleId="2v2">
    <w:name w:val="Заголовок 2.КД v2"/>
    <w:basedOn w:val="2fff5"/>
    <w:rsid w:val="00BB52F6"/>
    <w:pPr>
      <w:spacing w:before="0" w:after="0"/>
      <w:jc w:val="right"/>
    </w:pPr>
  </w:style>
  <w:style w:type="character" w:customStyle="1" w:styleId="3ffb">
    <w:name w:val="Заголовок 3.КД Знак Знак"/>
    <w:link w:val="34"/>
    <w:rsid w:val="00BB52F6"/>
    <w:rPr>
      <w:rFonts w:ascii="Times New Roman" w:eastAsia="Times New Roman" w:hAnsi="Times New Roman" w:cs="Times New Roman"/>
      <w:b/>
      <w:bCs/>
      <w:caps/>
      <w:kern w:val="28"/>
      <w:sz w:val="28"/>
      <w:szCs w:val="32"/>
      <w:lang w:val="en-US"/>
    </w:rPr>
  </w:style>
  <w:style w:type="paragraph" w:customStyle="1" w:styleId="1020">
    <w:name w:val="Заголовок 1_02"/>
    <w:basedOn w:val="1ffff1"/>
    <w:rsid w:val="00BB52F6"/>
    <w:pPr>
      <w:spacing w:line="240" w:lineRule="auto"/>
      <w:ind w:left="5580"/>
      <w:jc w:val="left"/>
    </w:pPr>
  </w:style>
  <w:style w:type="character" w:customStyle="1" w:styleId="affffffffffe">
    <w:name w:val="Символ сноски"/>
    <w:rsid w:val="00BB52F6"/>
    <w:rPr>
      <w:rFonts w:cs="Times New Roman"/>
      <w:vertAlign w:val="superscript"/>
    </w:rPr>
  </w:style>
  <w:style w:type="paragraph" w:styleId="afffffffffff">
    <w:name w:val="toa heading"/>
    <w:basedOn w:val="affff0"/>
    <w:next w:val="affff0"/>
    <w:rsid w:val="00BB52F6"/>
    <w:pPr>
      <w:spacing w:before="120" w:after="0" w:line="240" w:lineRule="auto"/>
    </w:pPr>
    <w:rPr>
      <w:rFonts w:ascii="Arial" w:eastAsia="Times New Roman" w:hAnsi="Arial"/>
      <w:b/>
      <w:sz w:val="24"/>
      <w:szCs w:val="20"/>
      <w:lang w:val="en-US"/>
    </w:rPr>
  </w:style>
  <w:style w:type="paragraph" w:customStyle="1" w:styleId="OTRTitleDocCode">
    <w:name w:val="OTR_Title_DocCode"/>
    <w:basedOn w:val="affff0"/>
    <w:semiHidden/>
    <w:rsid w:val="00BB52F6"/>
    <w:pPr>
      <w:spacing w:before="120" w:after="240" w:line="240" w:lineRule="auto"/>
      <w:jc w:val="center"/>
    </w:pPr>
    <w:rPr>
      <w:rFonts w:ascii="Times New Roman" w:eastAsia="Times New Roman" w:hAnsi="Times New Roman"/>
      <w:b/>
      <w:bCs/>
      <w:sz w:val="20"/>
      <w:szCs w:val="20"/>
      <w:lang w:eastAsia="ru-RU"/>
    </w:rPr>
  </w:style>
  <w:style w:type="paragraph" w:customStyle="1" w:styleId="PseudoH1NoNum">
    <w:name w:val="Pseudo H1 No Num"/>
    <w:basedOn w:val="affff0"/>
    <w:next w:val="affff4"/>
    <w:rsid w:val="00BB52F6"/>
    <w:pPr>
      <w:keepNext/>
      <w:pageBreakBefore/>
      <w:spacing w:after="120" w:line="240" w:lineRule="auto"/>
      <w:jc w:val="center"/>
      <w:outlineLvl w:val="0"/>
    </w:pPr>
    <w:rPr>
      <w:rFonts w:ascii="Arial" w:eastAsia="Times New Roman" w:hAnsi="Arial"/>
      <w:b/>
      <w:caps/>
      <w:kern w:val="28"/>
      <w:sz w:val="32"/>
      <w:szCs w:val="20"/>
    </w:rPr>
  </w:style>
  <w:style w:type="character" w:customStyle="1" w:styleId="3031">
    <w:name w:val="Заг 3.КД_03 Знак Знак"/>
    <w:rsid w:val="00BB52F6"/>
    <w:rPr>
      <w:b/>
      <w:sz w:val="28"/>
      <w:szCs w:val="28"/>
      <w:lang w:val="ru-RU" w:eastAsia="en-US" w:bidi="ar-SA"/>
    </w:rPr>
  </w:style>
  <w:style w:type="paragraph" w:customStyle="1" w:styleId="otrnormal1">
    <w:name w:val="otr_normal"/>
    <w:link w:val="otrnormal2"/>
    <w:rsid w:val="00BB52F6"/>
    <w:pPr>
      <w:suppressAutoHyphens/>
      <w:spacing w:before="180" w:after="180" w:line="240" w:lineRule="atLeast"/>
      <w:ind w:left="1134"/>
      <w:jc w:val="both"/>
    </w:pPr>
    <w:rPr>
      <w:rFonts w:ascii="Arial" w:eastAsia="Times New Roman" w:hAnsi="Arial" w:cs="Times New Roman"/>
      <w:sz w:val="20"/>
    </w:rPr>
  </w:style>
  <w:style w:type="paragraph" w:customStyle="1" w:styleId="otrlistmark1">
    <w:name w:val="otr_list_mark1"/>
    <w:basedOn w:val="affff0"/>
    <w:rsid w:val="00BB52F6"/>
    <w:pPr>
      <w:numPr>
        <w:numId w:val="27"/>
      </w:numPr>
      <w:tabs>
        <w:tab w:val="left" w:pos="397"/>
      </w:tabs>
      <w:suppressAutoHyphens/>
      <w:spacing w:before="180" w:after="180" w:line="240" w:lineRule="atLeast"/>
      <w:jc w:val="both"/>
    </w:pPr>
    <w:rPr>
      <w:rFonts w:ascii="Arial" w:eastAsia="Times New Roman" w:hAnsi="Arial"/>
      <w:sz w:val="20"/>
    </w:rPr>
  </w:style>
  <w:style w:type="paragraph" w:customStyle="1" w:styleId="otrlistnum1">
    <w:name w:val="otr_list_num1"/>
    <w:rsid w:val="00BB52F6"/>
    <w:pPr>
      <w:numPr>
        <w:numId w:val="28"/>
      </w:numPr>
      <w:suppressAutoHyphens/>
      <w:spacing w:before="120" w:after="120" w:line="288" w:lineRule="auto"/>
      <w:jc w:val="both"/>
    </w:pPr>
    <w:rPr>
      <w:rFonts w:ascii="Arial" w:eastAsia="Times New Roman" w:hAnsi="Arial" w:cs="Times New Roman"/>
      <w:sz w:val="20"/>
    </w:rPr>
  </w:style>
  <w:style w:type="paragraph" w:customStyle="1" w:styleId="OTRListMark">
    <w:name w:val="OTR_List_Mark"/>
    <w:basedOn w:val="affff0"/>
    <w:link w:val="OTRListMark0"/>
    <w:rsid w:val="00BB52F6"/>
    <w:pPr>
      <w:tabs>
        <w:tab w:val="num" w:pos="1183"/>
      </w:tabs>
      <w:spacing w:before="60" w:after="60" w:line="240" w:lineRule="auto"/>
      <w:ind w:left="1183" w:hanging="283"/>
      <w:jc w:val="both"/>
    </w:pPr>
    <w:rPr>
      <w:rFonts w:ascii="Times New Roman" w:eastAsia="Times New Roman" w:hAnsi="Times New Roman"/>
      <w:sz w:val="24"/>
      <w:szCs w:val="20"/>
      <w:lang w:eastAsia="ru-RU"/>
    </w:rPr>
  </w:style>
  <w:style w:type="character" w:customStyle="1" w:styleId="OTRListMark0">
    <w:name w:val="OTR_List_Mark Знак"/>
    <w:link w:val="OTRListMark"/>
    <w:rsid w:val="00BB52F6"/>
    <w:rPr>
      <w:rFonts w:ascii="Times New Roman" w:eastAsia="Times New Roman" w:hAnsi="Times New Roman" w:cs="Times New Roman"/>
      <w:sz w:val="24"/>
      <w:szCs w:val="20"/>
      <w:lang w:eastAsia="ru-RU"/>
    </w:rPr>
  </w:style>
  <w:style w:type="paragraph" w:customStyle="1" w:styleId="2fff9">
    <w:name w:val="Стиль 2"/>
    <w:basedOn w:val="affff0"/>
    <w:rsid w:val="00BB52F6"/>
    <w:pPr>
      <w:tabs>
        <w:tab w:val="num" w:pos="340"/>
      </w:tabs>
      <w:spacing w:after="0" w:line="240" w:lineRule="auto"/>
      <w:ind w:left="340" w:hanging="340"/>
    </w:pPr>
    <w:rPr>
      <w:rFonts w:ascii="Arial" w:eastAsia="Times New Roman" w:hAnsi="Arial" w:cs="Arial"/>
      <w:lang w:eastAsia="ru-RU"/>
    </w:rPr>
  </w:style>
  <w:style w:type="paragraph" w:customStyle="1" w:styleId="OTRTableListNum">
    <w:name w:val="OTR_Table_List_Num"/>
    <w:basedOn w:val="affff0"/>
    <w:link w:val="OTRTableListNum0"/>
    <w:rsid w:val="00BB52F6"/>
    <w:pPr>
      <w:numPr>
        <w:numId w:val="38"/>
      </w:numPr>
      <w:spacing w:before="60" w:after="60" w:line="240" w:lineRule="auto"/>
    </w:pPr>
    <w:rPr>
      <w:rFonts w:ascii="Times New Roman" w:eastAsia="Times New Roman" w:hAnsi="Times New Roman"/>
      <w:sz w:val="24"/>
      <w:szCs w:val="20"/>
      <w:lang w:eastAsia="ru-RU"/>
    </w:rPr>
  </w:style>
  <w:style w:type="paragraph" w:customStyle="1" w:styleId="otrtablenormal">
    <w:name w:val="otr_table_normal"/>
    <w:rsid w:val="00BB52F6"/>
    <w:pPr>
      <w:suppressAutoHyphens/>
      <w:spacing w:before="120" w:after="120" w:line="240" w:lineRule="auto"/>
      <w:contextualSpacing/>
    </w:pPr>
    <w:rPr>
      <w:rFonts w:ascii="Arial" w:eastAsia="Times New Roman" w:hAnsi="Arial" w:cs="Times New Roman"/>
      <w:sz w:val="20"/>
      <w:lang w:eastAsia="ru-RU"/>
    </w:rPr>
  </w:style>
  <w:style w:type="paragraph" w:customStyle="1" w:styleId="otrtablemark">
    <w:name w:val="otr_table_mark"/>
    <w:rsid w:val="00BB52F6"/>
    <w:pPr>
      <w:numPr>
        <w:numId w:val="29"/>
      </w:numPr>
      <w:suppressAutoHyphens/>
      <w:spacing w:before="120" w:after="120" w:line="240" w:lineRule="auto"/>
    </w:pPr>
    <w:rPr>
      <w:rFonts w:ascii="Arial" w:eastAsia="Times New Roman" w:hAnsi="Arial" w:cs="Times New Roman"/>
      <w:sz w:val="20"/>
      <w:lang w:eastAsia="ru-RU"/>
    </w:rPr>
  </w:style>
  <w:style w:type="paragraph" w:customStyle="1" w:styleId="CharCharCharChar">
    <w:name w:val="Char Char Char Char"/>
    <w:basedOn w:val="affff0"/>
    <w:next w:val="affff0"/>
    <w:semiHidden/>
    <w:rsid w:val="00BB52F6"/>
    <w:pPr>
      <w:spacing w:after="160" w:line="240" w:lineRule="exact"/>
    </w:pPr>
    <w:rPr>
      <w:rFonts w:ascii="Arial" w:eastAsia="Times New Roman" w:hAnsi="Arial" w:cs="Arial"/>
      <w:sz w:val="20"/>
      <w:szCs w:val="20"/>
      <w:lang w:val="en-US"/>
    </w:rPr>
  </w:style>
  <w:style w:type="character" w:customStyle="1" w:styleId="afffffffffff0">
    <w:name w:val="Название отдела"/>
    <w:rsid w:val="00BB52F6"/>
    <w:rPr>
      <w:rFonts w:ascii="Arial" w:hAnsi="Arial" w:cs="Arial"/>
      <w:b/>
      <w:bCs/>
      <w:sz w:val="22"/>
      <w:szCs w:val="22"/>
    </w:rPr>
  </w:style>
  <w:style w:type="paragraph" w:styleId="2fffa">
    <w:name w:val="envelope return"/>
    <w:basedOn w:val="affff0"/>
    <w:rsid w:val="00BB52F6"/>
    <w:pPr>
      <w:spacing w:after="0" w:line="240" w:lineRule="auto"/>
    </w:pPr>
    <w:rPr>
      <w:rFonts w:ascii="Arial" w:eastAsia="Times New Roman" w:hAnsi="Arial"/>
      <w:sz w:val="20"/>
      <w:szCs w:val="20"/>
      <w:lang w:eastAsia="ru-RU"/>
    </w:rPr>
  </w:style>
  <w:style w:type="paragraph" w:customStyle="1" w:styleId="5d">
    <w:name w:val="заголовок 5"/>
    <w:basedOn w:val="affff0"/>
    <w:next w:val="affff0"/>
    <w:rsid w:val="00BB52F6"/>
    <w:pPr>
      <w:keepNext/>
      <w:spacing w:after="0" w:line="240" w:lineRule="auto"/>
      <w:outlineLvl w:val="4"/>
    </w:pPr>
    <w:rPr>
      <w:rFonts w:ascii="Times New Roman" w:eastAsia="Times New Roman" w:hAnsi="Times New Roman"/>
      <w:b/>
      <w:bCs/>
      <w:sz w:val="32"/>
      <w:szCs w:val="32"/>
      <w:lang w:eastAsia="ru-RU"/>
    </w:rPr>
  </w:style>
  <w:style w:type="paragraph" w:customStyle="1" w:styleId="2fffb">
    <w:name w:val="Знак Знак2 Знак"/>
    <w:basedOn w:val="affff0"/>
    <w:rsid w:val="00BB52F6"/>
    <w:pPr>
      <w:spacing w:before="100" w:beforeAutospacing="1" w:after="100" w:afterAutospacing="1" w:line="240" w:lineRule="auto"/>
    </w:pPr>
    <w:rPr>
      <w:rFonts w:ascii="Tahoma" w:eastAsia="Times New Roman" w:hAnsi="Tahoma" w:cs="Tahoma"/>
      <w:sz w:val="20"/>
      <w:szCs w:val="20"/>
      <w:lang w:val="en-US"/>
    </w:rPr>
  </w:style>
  <w:style w:type="paragraph" w:customStyle="1" w:styleId="OTRTableHead">
    <w:name w:val="OTR_Table_Head"/>
    <w:basedOn w:val="affff0"/>
    <w:link w:val="OTRTableHead0"/>
    <w:rsid w:val="00BB52F6"/>
    <w:pPr>
      <w:keepNext/>
      <w:spacing w:before="60" w:after="60" w:line="240" w:lineRule="auto"/>
      <w:jc w:val="center"/>
    </w:pPr>
    <w:rPr>
      <w:rFonts w:ascii="Times New Roman" w:eastAsia="Times New Roman" w:hAnsi="Times New Roman"/>
      <w:b/>
      <w:sz w:val="24"/>
      <w:szCs w:val="20"/>
      <w:lang w:val="en-US"/>
    </w:rPr>
  </w:style>
  <w:style w:type="paragraph" w:customStyle="1" w:styleId="afffffffffff1">
    <w:name w:val="ТребТекст"/>
    <w:basedOn w:val="affff0"/>
    <w:link w:val="afffffffffff2"/>
    <w:rsid w:val="00BB52F6"/>
    <w:pPr>
      <w:autoSpaceDE w:val="0"/>
      <w:autoSpaceDN w:val="0"/>
      <w:adjustRightInd w:val="0"/>
      <w:spacing w:before="120" w:after="0" w:line="240" w:lineRule="auto"/>
      <w:ind w:left="709"/>
      <w:jc w:val="both"/>
    </w:pPr>
    <w:rPr>
      <w:rFonts w:ascii="Verdana" w:eastAsia="Times New Roman" w:hAnsi="Verdana"/>
      <w:iCs/>
      <w:sz w:val="18"/>
      <w:lang w:eastAsia="ru-RU"/>
    </w:rPr>
  </w:style>
  <w:style w:type="character" w:customStyle="1" w:styleId="afffffffffff2">
    <w:name w:val="ТребТекст Знак"/>
    <w:link w:val="afffffffffff1"/>
    <w:locked/>
    <w:rsid w:val="00BB52F6"/>
    <w:rPr>
      <w:rFonts w:ascii="Verdana" w:eastAsia="Times New Roman" w:hAnsi="Verdana" w:cs="Times New Roman"/>
      <w:iCs/>
      <w:sz w:val="18"/>
      <w:lang w:eastAsia="ru-RU"/>
    </w:rPr>
  </w:style>
  <w:style w:type="paragraph" w:customStyle="1" w:styleId="af6">
    <w:name w:val="ТребСпис"/>
    <w:basedOn w:val="afffffffffff1"/>
    <w:link w:val="afffffffffff3"/>
    <w:rsid w:val="00BB52F6"/>
    <w:pPr>
      <w:numPr>
        <w:numId w:val="30"/>
      </w:numPr>
      <w:tabs>
        <w:tab w:val="left" w:pos="1531"/>
      </w:tabs>
    </w:pPr>
    <w:rPr>
      <w:iCs w:val="0"/>
      <w:szCs w:val="20"/>
      <w:lang w:eastAsia="en-US"/>
    </w:rPr>
  </w:style>
  <w:style w:type="character" w:customStyle="1" w:styleId="afffffffffff3">
    <w:name w:val="ТребСпис Знак"/>
    <w:link w:val="af6"/>
    <w:rsid w:val="00BB52F6"/>
    <w:rPr>
      <w:rFonts w:ascii="Verdana" w:eastAsia="Times New Roman" w:hAnsi="Verdana" w:cs="Times New Roman"/>
      <w:sz w:val="18"/>
      <w:szCs w:val="20"/>
    </w:rPr>
  </w:style>
  <w:style w:type="paragraph" w:customStyle="1" w:styleId="Tabletext">
    <w:name w:val="Tabletext"/>
    <w:basedOn w:val="affff0"/>
    <w:rsid w:val="00BB52F6"/>
    <w:pPr>
      <w:keepLines/>
      <w:widowControl w:val="0"/>
      <w:numPr>
        <w:ilvl w:val="1"/>
        <w:numId w:val="30"/>
      </w:numPr>
      <w:spacing w:after="120" w:line="240" w:lineRule="atLeast"/>
    </w:pPr>
    <w:rPr>
      <w:rFonts w:ascii="Verdana" w:eastAsia="Times New Roman" w:hAnsi="Verdana"/>
      <w:sz w:val="18"/>
      <w:szCs w:val="20"/>
      <w:lang w:val="en-US"/>
    </w:rPr>
  </w:style>
  <w:style w:type="paragraph" w:customStyle="1" w:styleId="afffffffffff4">
    <w:name w:val="ДокТалицаШапка"/>
    <w:basedOn w:val="affff0"/>
    <w:next w:val="affff0"/>
    <w:rsid w:val="00BB52F6"/>
    <w:pPr>
      <w:keepNext/>
      <w:widowControl w:val="0"/>
      <w:spacing w:before="60" w:after="60" w:line="240" w:lineRule="auto"/>
      <w:jc w:val="center"/>
    </w:pPr>
    <w:rPr>
      <w:rFonts w:ascii="Times New Roman" w:eastAsia="Times New Roman" w:hAnsi="Times New Roman"/>
      <w:b/>
      <w:sz w:val="24"/>
      <w:szCs w:val="20"/>
      <w:lang w:eastAsia="ru-RU"/>
    </w:rPr>
  </w:style>
  <w:style w:type="paragraph" w:customStyle="1" w:styleId="1ffff4">
    <w:name w:val="Раздел1"/>
    <w:basedOn w:val="affff0"/>
    <w:rsid w:val="00BB52F6"/>
    <w:pPr>
      <w:spacing w:before="120" w:after="120" w:line="240" w:lineRule="auto"/>
      <w:jc w:val="center"/>
    </w:pPr>
    <w:rPr>
      <w:rFonts w:ascii="Times New Roman" w:eastAsia="Times New Roman" w:hAnsi="Times New Roman"/>
      <w:b/>
      <w:bCs/>
      <w:color w:val="000000"/>
      <w:sz w:val="28"/>
      <w:szCs w:val="24"/>
      <w:lang w:eastAsia="ru-RU"/>
    </w:rPr>
  </w:style>
  <w:style w:type="paragraph" w:customStyle="1" w:styleId="1-1">
    <w:name w:val="Раздел1-1"/>
    <w:basedOn w:val="affff0"/>
    <w:rsid w:val="00BB52F6"/>
    <w:pPr>
      <w:spacing w:before="60" w:after="60" w:line="240" w:lineRule="auto"/>
    </w:pPr>
    <w:rPr>
      <w:rFonts w:ascii="Times New Roman" w:eastAsia="Times New Roman" w:hAnsi="Times New Roman"/>
      <w:b/>
      <w:sz w:val="24"/>
      <w:szCs w:val="20"/>
      <w:lang w:eastAsia="ru-RU"/>
    </w:rPr>
  </w:style>
  <w:style w:type="paragraph" w:customStyle="1" w:styleId="1-1-1">
    <w:name w:val="Раздел1-1-1"/>
    <w:basedOn w:val="affff0"/>
    <w:rsid w:val="00BB52F6"/>
    <w:pPr>
      <w:spacing w:before="60" w:after="60" w:line="240" w:lineRule="auto"/>
    </w:pPr>
    <w:rPr>
      <w:rFonts w:ascii="Times New Roman" w:eastAsia="Times New Roman" w:hAnsi="Times New Roman"/>
      <w:sz w:val="24"/>
      <w:szCs w:val="20"/>
      <w:lang w:eastAsia="ru-RU"/>
    </w:rPr>
  </w:style>
  <w:style w:type="paragraph" w:customStyle="1" w:styleId="1-1-10">
    <w:name w:val="Стиль Раздел1-1-1 + По центру"/>
    <w:basedOn w:val="1-1-1"/>
    <w:rsid w:val="00BB52F6"/>
    <w:pPr>
      <w:jc w:val="center"/>
    </w:pPr>
  </w:style>
  <w:style w:type="paragraph" w:customStyle="1" w:styleId="afffffffffff5">
    <w:name w:val="ДокТекст"/>
    <w:basedOn w:val="affff0"/>
    <w:rsid w:val="00BB52F6"/>
    <w:pPr>
      <w:autoSpaceDE w:val="0"/>
      <w:autoSpaceDN w:val="0"/>
      <w:adjustRightInd w:val="0"/>
      <w:spacing w:before="120" w:after="120" w:line="240" w:lineRule="auto"/>
      <w:ind w:firstLine="720"/>
      <w:jc w:val="both"/>
    </w:pPr>
    <w:rPr>
      <w:rFonts w:ascii="Times New Roman" w:eastAsia="Times New Roman" w:hAnsi="Times New Roman"/>
      <w:iCs/>
      <w:sz w:val="24"/>
      <w:lang w:eastAsia="ru-RU"/>
    </w:rPr>
  </w:style>
  <w:style w:type="paragraph" w:customStyle="1" w:styleId="2fffc">
    <w:name w:val="Название2"/>
    <w:basedOn w:val="afffffff7"/>
    <w:rsid w:val="00BB52F6"/>
    <w:pPr>
      <w:keepNext/>
      <w:autoSpaceDE/>
      <w:autoSpaceDN/>
      <w:spacing w:before="240" w:after="240" w:line="340" w:lineRule="exact"/>
      <w:jc w:val="left"/>
    </w:pPr>
    <w:rPr>
      <w:rFonts w:ascii="Times New Roman" w:eastAsia="Times New Roman" w:hAnsi="Times New Roman" w:cs="Times New Roman"/>
      <w:b/>
      <w:bCs/>
      <w:kern w:val="28"/>
      <w:sz w:val="32"/>
    </w:rPr>
  </w:style>
  <w:style w:type="paragraph" w:customStyle="1" w:styleId="afffffffffff6">
    <w:name w:val="ПрецедентТабл"/>
    <w:basedOn w:val="afffffffffff5"/>
    <w:rsid w:val="00BB52F6"/>
    <w:pPr>
      <w:spacing w:before="60" w:after="60"/>
      <w:ind w:left="2835" w:right="851"/>
    </w:pPr>
    <w:rPr>
      <w:rFonts w:cs="Tahoma"/>
      <w:bCs/>
    </w:rPr>
  </w:style>
  <w:style w:type="paragraph" w:customStyle="1" w:styleId="afffffffffff7">
    <w:name w:val="ПрецедентЗаголовок"/>
    <w:basedOn w:val="afffffffffff6"/>
    <w:next w:val="afffffffffff6"/>
    <w:rsid w:val="00BB52F6"/>
    <w:pPr>
      <w:keepNext/>
      <w:spacing w:before="120" w:after="0"/>
      <w:ind w:left="0"/>
    </w:pPr>
    <w:rPr>
      <w:b/>
      <w:bCs w:val="0"/>
    </w:rPr>
  </w:style>
  <w:style w:type="paragraph" w:customStyle="1" w:styleId="afffffffffff8">
    <w:name w:val="СценарийАльт"/>
    <w:basedOn w:val="affff0"/>
    <w:rsid w:val="00BB52F6"/>
    <w:pPr>
      <w:tabs>
        <w:tab w:val="left" w:pos="1482"/>
      </w:tabs>
      <w:autoSpaceDE w:val="0"/>
      <w:autoSpaceDN w:val="0"/>
      <w:adjustRightInd w:val="0"/>
      <w:spacing w:before="120" w:after="60" w:line="240" w:lineRule="auto"/>
      <w:ind w:left="1588" w:right="851" w:hanging="454"/>
      <w:jc w:val="both"/>
    </w:pPr>
    <w:rPr>
      <w:rFonts w:ascii="Verdana" w:eastAsia="Times New Roman" w:hAnsi="Verdana" w:cs="Tahoma"/>
      <w:iCs/>
      <w:sz w:val="18"/>
      <w:lang w:eastAsia="ru-RU"/>
    </w:rPr>
  </w:style>
  <w:style w:type="paragraph" w:customStyle="1" w:styleId="afffffffffff9">
    <w:name w:val="СценарийАльтЗаголовок"/>
    <w:basedOn w:val="affff0"/>
    <w:rsid w:val="00BB52F6"/>
    <w:pPr>
      <w:tabs>
        <w:tab w:val="left" w:pos="1482"/>
      </w:tabs>
      <w:autoSpaceDE w:val="0"/>
      <w:autoSpaceDN w:val="0"/>
      <w:adjustRightInd w:val="0"/>
      <w:spacing w:before="120" w:after="60" w:line="240" w:lineRule="auto"/>
      <w:ind w:left="1588" w:right="851" w:hanging="454"/>
      <w:jc w:val="both"/>
    </w:pPr>
    <w:rPr>
      <w:rFonts w:ascii="Verdana" w:eastAsia="Times New Roman" w:hAnsi="Verdana" w:cs="Tahoma"/>
      <w:i/>
      <w:sz w:val="18"/>
      <w:u w:val="single"/>
      <w:lang w:eastAsia="ru-RU"/>
    </w:rPr>
  </w:style>
  <w:style w:type="paragraph" w:customStyle="1" w:styleId="aff5">
    <w:name w:val="СценарийНью"/>
    <w:basedOn w:val="afffffffffff6"/>
    <w:rsid w:val="00BB52F6"/>
    <w:pPr>
      <w:numPr>
        <w:numId w:val="31"/>
      </w:numPr>
      <w:tabs>
        <w:tab w:val="left" w:pos="1482"/>
      </w:tabs>
      <w:spacing w:before="120"/>
    </w:pPr>
    <w:rPr>
      <w:bCs w:val="0"/>
    </w:rPr>
  </w:style>
  <w:style w:type="paragraph" w:customStyle="1" w:styleId="afffffffffffa">
    <w:name w:val="ТребМеню"/>
    <w:basedOn w:val="afffffffffff5"/>
    <w:rsid w:val="00BB52F6"/>
    <w:rPr>
      <w:b/>
    </w:rPr>
  </w:style>
  <w:style w:type="paragraph" w:customStyle="1" w:styleId="afff3">
    <w:name w:val="ТребНумСпис"/>
    <w:rsid w:val="00BB52F6"/>
    <w:pPr>
      <w:numPr>
        <w:numId w:val="32"/>
      </w:numPr>
      <w:spacing w:before="120" w:after="0" w:line="240" w:lineRule="auto"/>
    </w:pPr>
    <w:rPr>
      <w:rFonts w:ascii="Verdana" w:eastAsia="Times New Roman" w:hAnsi="Verdana" w:cs="Times New Roman"/>
      <w:iCs/>
      <w:sz w:val="18"/>
    </w:rPr>
  </w:style>
  <w:style w:type="paragraph" w:customStyle="1" w:styleId="afffffffffffb">
    <w:name w:val="ТребСсылка"/>
    <w:basedOn w:val="afffffffffff5"/>
    <w:rsid w:val="00BB52F6"/>
    <w:rPr>
      <w:i/>
      <w:color w:val="333399"/>
    </w:rPr>
  </w:style>
  <w:style w:type="paragraph" w:customStyle="1" w:styleId="afffffffffffc">
    <w:name w:val="ТребТекстКонст"/>
    <w:basedOn w:val="afffffffffff5"/>
    <w:rsid w:val="00BB52F6"/>
    <w:rPr>
      <w:color w:val="993366"/>
    </w:rPr>
  </w:style>
  <w:style w:type="paragraph" w:customStyle="1" w:styleId="1ffff5">
    <w:name w:val="Стиль Раздел1 + По левому краю"/>
    <w:basedOn w:val="1ffff4"/>
    <w:rsid w:val="00BB52F6"/>
    <w:pPr>
      <w:jc w:val="left"/>
    </w:pPr>
    <w:rPr>
      <w:szCs w:val="20"/>
    </w:rPr>
  </w:style>
  <w:style w:type="paragraph" w:customStyle="1" w:styleId="afffffffffffd">
    <w:name w:val="Таблица ячейка"/>
    <w:basedOn w:val="affff4"/>
    <w:rsid w:val="00BB52F6"/>
    <w:pPr>
      <w:spacing w:before="120" w:line="360" w:lineRule="auto"/>
      <w:ind w:firstLine="709"/>
    </w:pPr>
    <w:rPr>
      <w:sz w:val="22"/>
      <w:szCs w:val="20"/>
      <w:lang w:val="en-US" w:eastAsia="en-US"/>
    </w:rPr>
  </w:style>
  <w:style w:type="paragraph" w:customStyle="1" w:styleId="aff3">
    <w:name w:val="Обычный_марк"/>
    <w:basedOn w:val="affff0"/>
    <w:link w:val="afffffffffffe"/>
    <w:rsid w:val="00BB52F6"/>
    <w:pPr>
      <w:numPr>
        <w:numId w:val="33"/>
      </w:numPr>
      <w:tabs>
        <w:tab w:val="left" w:pos="284"/>
        <w:tab w:val="left" w:pos="1134"/>
      </w:tabs>
      <w:spacing w:after="0" w:line="240" w:lineRule="auto"/>
      <w:ind w:left="0" w:firstLine="709"/>
      <w:jc w:val="both"/>
    </w:pPr>
    <w:rPr>
      <w:rFonts w:ascii="Times New Roman" w:eastAsia="Times New Roman" w:hAnsi="Times New Roman"/>
      <w:sz w:val="28"/>
      <w:szCs w:val="24"/>
      <w:lang w:val="en-US"/>
    </w:rPr>
  </w:style>
  <w:style w:type="paragraph" w:customStyle="1" w:styleId="2f0">
    <w:name w:val="Обычный_марк2"/>
    <w:basedOn w:val="affff4"/>
    <w:link w:val="2fffd"/>
    <w:rsid w:val="00BB52F6"/>
    <w:pPr>
      <w:numPr>
        <w:numId w:val="34"/>
      </w:numPr>
      <w:tabs>
        <w:tab w:val="left" w:pos="1560"/>
      </w:tabs>
      <w:spacing w:line="360" w:lineRule="auto"/>
      <w:ind w:firstLine="1134"/>
    </w:pPr>
    <w:rPr>
      <w:lang w:val="en-US" w:eastAsia="en-US"/>
    </w:rPr>
  </w:style>
  <w:style w:type="character" w:customStyle="1" w:styleId="afffffffffffe">
    <w:name w:val="Обычный_марк Знак"/>
    <w:link w:val="aff3"/>
    <w:rsid w:val="00BB52F6"/>
    <w:rPr>
      <w:rFonts w:ascii="Times New Roman" w:eastAsia="Times New Roman" w:hAnsi="Times New Roman" w:cs="Times New Roman"/>
      <w:sz w:val="28"/>
      <w:szCs w:val="24"/>
      <w:lang w:val="en-US"/>
    </w:rPr>
  </w:style>
  <w:style w:type="character" w:customStyle="1" w:styleId="2fffd">
    <w:name w:val="Обычный_марк2 Знак"/>
    <w:link w:val="2f0"/>
    <w:rsid w:val="00BB52F6"/>
    <w:rPr>
      <w:rFonts w:ascii="Times New Roman" w:eastAsia="Times New Roman" w:hAnsi="Times New Roman" w:cs="Times New Roman"/>
      <w:sz w:val="28"/>
      <w:szCs w:val="28"/>
      <w:lang w:val="en-US"/>
    </w:rPr>
  </w:style>
  <w:style w:type="paragraph" w:customStyle="1" w:styleId="aff8">
    <w:name w:val="маркированный"/>
    <w:aliases w:val="Symbol (Symbol),Слева:  0,63 см,Выступ:  0"/>
    <w:basedOn w:val="affff0"/>
    <w:rsid w:val="00BB52F6"/>
    <w:pPr>
      <w:numPr>
        <w:numId w:val="35"/>
      </w:numPr>
      <w:spacing w:after="0" w:line="240" w:lineRule="auto"/>
      <w:jc w:val="both"/>
    </w:pPr>
    <w:rPr>
      <w:rFonts w:ascii="Times New Roman" w:eastAsia="Times New Roman" w:hAnsi="Times New Roman"/>
      <w:sz w:val="28"/>
      <w:szCs w:val="28"/>
      <w:lang w:eastAsia="ru-RU"/>
    </w:rPr>
  </w:style>
  <w:style w:type="character" w:customStyle="1" w:styleId="pagetext">
    <w:name w:val="page_text"/>
    <w:basedOn w:val="affff1"/>
    <w:rsid w:val="00BB52F6"/>
  </w:style>
  <w:style w:type="paragraph" w:customStyle="1" w:styleId="affffffffffff">
    <w:name w:val="Текст документа"/>
    <w:basedOn w:val="affff0"/>
    <w:link w:val="affffffffffff0"/>
    <w:rsid w:val="00BB52F6"/>
    <w:pPr>
      <w:spacing w:before="120" w:after="120" w:line="264" w:lineRule="auto"/>
      <w:ind w:left="720"/>
      <w:jc w:val="both"/>
    </w:pPr>
    <w:rPr>
      <w:rFonts w:ascii="Arial" w:eastAsia="Times New Roman" w:hAnsi="Arial"/>
      <w:sz w:val="20"/>
      <w:szCs w:val="20"/>
      <w:lang w:eastAsia="ru-RU"/>
    </w:rPr>
  </w:style>
  <w:style w:type="paragraph" w:customStyle="1" w:styleId="affffffffffff1">
    <w:name w:val="Стиль Маркированный список"/>
    <w:basedOn w:val="afffffff4"/>
    <w:rsid w:val="00BB52F6"/>
    <w:pPr>
      <w:tabs>
        <w:tab w:val="num" w:pos="1381"/>
      </w:tabs>
      <w:spacing w:before="60" w:after="60" w:line="288" w:lineRule="auto"/>
      <w:ind w:left="360" w:firstLine="709"/>
      <w:contextualSpacing/>
      <w:jc w:val="both"/>
    </w:pPr>
    <w:rPr>
      <w:rFonts w:cs="Times New Roman"/>
      <w:szCs w:val="24"/>
    </w:rPr>
  </w:style>
  <w:style w:type="paragraph" w:customStyle="1" w:styleId="Table">
    <w:name w:val="Table"/>
    <w:basedOn w:val="affff0"/>
    <w:rsid w:val="00BB52F6"/>
    <w:pPr>
      <w:tabs>
        <w:tab w:val="left" w:pos="6345"/>
        <w:tab w:val="left" w:pos="8755"/>
      </w:tabs>
      <w:spacing w:after="0" w:line="240" w:lineRule="auto"/>
      <w:jc w:val="center"/>
    </w:pPr>
    <w:rPr>
      <w:rFonts w:ascii="Arial" w:eastAsia="Times New Roman" w:hAnsi="Arial"/>
      <w:sz w:val="20"/>
      <w:szCs w:val="20"/>
      <w:lang w:eastAsia="ru-RU"/>
    </w:rPr>
  </w:style>
  <w:style w:type="paragraph" w:customStyle="1" w:styleId="3a">
    <w:name w:val="Заголовок_3_"/>
    <w:basedOn w:val="affff0"/>
    <w:next w:val="affff0"/>
    <w:autoRedefine/>
    <w:rsid w:val="00BB52F6"/>
    <w:pPr>
      <w:numPr>
        <w:numId w:val="36"/>
      </w:numPr>
      <w:spacing w:after="0" w:line="360" w:lineRule="auto"/>
      <w:jc w:val="both"/>
    </w:pPr>
    <w:rPr>
      <w:rFonts w:ascii="Times New Roman" w:eastAsia="Times New Roman" w:hAnsi="Times New Roman"/>
      <w:snapToGrid w:val="0"/>
      <w:sz w:val="28"/>
      <w:szCs w:val="28"/>
      <w:lang w:val="en-GB"/>
    </w:rPr>
  </w:style>
  <w:style w:type="paragraph" w:customStyle="1" w:styleId="affffffffffff2">
    <w:name w:val="Обычный Текст"/>
    <w:basedOn w:val="affff0"/>
    <w:link w:val="affffffffffff3"/>
    <w:rsid w:val="00BB52F6"/>
    <w:pPr>
      <w:spacing w:after="0" w:line="240" w:lineRule="auto"/>
      <w:ind w:firstLine="709"/>
    </w:pPr>
    <w:rPr>
      <w:rFonts w:ascii="Times New Roman" w:eastAsia="Times New Roman" w:hAnsi="Times New Roman"/>
      <w:sz w:val="28"/>
      <w:szCs w:val="24"/>
      <w:lang w:val="en-US"/>
    </w:rPr>
  </w:style>
  <w:style w:type="character" w:customStyle="1" w:styleId="affffffffffff3">
    <w:name w:val="Обычный Текст Знак"/>
    <w:link w:val="affffffffffff2"/>
    <w:rsid w:val="00BB52F6"/>
    <w:rPr>
      <w:rFonts w:ascii="Times New Roman" w:eastAsia="Times New Roman" w:hAnsi="Times New Roman" w:cs="Times New Roman"/>
      <w:sz w:val="28"/>
      <w:szCs w:val="24"/>
      <w:lang w:val="en-US"/>
    </w:rPr>
  </w:style>
  <w:style w:type="paragraph" w:customStyle="1" w:styleId="23">
    <w:name w:val="Маркир_2"/>
    <w:basedOn w:val="affffffffffff2"/>
    <w:rsid w:val="00BB52F6"/>
    <w:pPr>
      <w:numPr>
        <w:numId w:val="67"/>
      </w:numPr>
      <w:tabs>
        <w:tab w:val="clear" w:pos="1429"/>
        <w:tab w:val="num" w:pos="-28"/>
        <w:tab w:val="num" w:pos="360"/>
        <w:tab w:val="num" w:pos="1152"/>
      </w:tabs>
      <w:ind w:left="360" w:firstLine="709"/>
    </w:pPr>
  </w:style>
  <w:style w:type="paragraph" w:customStyle="1" w:styleId="Head2">
    <w:name w:val="Head 2"/>
    <w:basedOn w:val="24"/>
    <w:rsid w:val="00BB52F6"/>
    <w:pPr>
      <w:keepNext w:val="0"/>
      <w:keepLines/>
      <w:numPr>
        <w:numId w:val="0"/>
      </w:numPr>
      <w:tabs>
        <w:tab w:val="num" w:pos="0"/>
        <w:tab w:val="left" w:pos="1276"/>
        <w:tab w:val="left" w:pos="1800"/>
        <w:tab w:val="left" w:pos="2160"/>
        <w:tab w:val="left" w:pos="2520"/>
      </w:tabs>
      <w:overflowPunct w:val="0"/>
      <w:autoSpaceDE w:val="0"/>
      <w:autoSpaceDN w:val="0"/>
      <w:adjustRightInd w:val="0"/>
      <w:spacing w:before="120" w:after="120" w:line="360" w:lineRule="auto"/>
      <w:ind w:left="576" w:hanging="576"/>
      <w:contextualSpacing/>
      <w:jc w:val="both"/>
      <w:textAlignment w:val="baseline"/>
      <w:outlineLvl w:val="9"/>
    </w:pPr>
    <w:rPr>
      <w:rFonts w:ascii="Book Antiqua" w:hAnsi="Book Antiqua" w:cs="Book Antiqua"/>
      <w:i/>
      <w:iCs w:val="0"/>
      <w:color w:val="auto"/>
      <w:kern w:val="28"/>
      <w:lang w:val="ru-RU" w:eastAsia="ru-RU"/>
    </w:rPr>
  </w:style>
  <w:style w:type="paragraph" w:customStyle="1" w:styleId="TableCell10L">
    <w:name w:val="Table Cell 10 L"/>
    <w:basedOn w:val="affff0"/>
    <w:rsid w:val="00BB52F6"/>
    <w:pPr>
      <w:spacing w:after="0" w:line="240" w:lineRule="auto"/>
    </w:pPr>
    <w:rPr>
      <w:rFonts w:ascii="Times New Roman" w:eastAsia="Times New Roman" w:hAnsi="Times New Roman"/>
      <w:sz w:val="20"/>
      <w:szCs w:val="20"/>
      <w:lang w:eastAsia="ru-RU"/>
    </w:rPr>
  </w:style>
  <w:style w:type="paragraph" w:customStyle="1" w:styleId="Title-Small">
    <w:name w:val="Title-Small"/>
    <w:basedOn w:val="afffffff7"/>
    <w:rsid w:val="00BB52F6"/>
    <w:pPr>
      <w:autoSpaceDE/>
      <w:autoSpaceDN/>
      <w:spacing w:before="240" w:after="60"/>
    </w:pPr>
    <w:rPr>
      <w:rFonts w:ascii="Arial" w:eastAsia="Times New Roman" w:hAnsi="Arial" w:cs="Arial"/>
      <w:b/>
      <w:bCs/>
      <w:smallCaps/>
      <w:kern w:val="28"/>
      <w:sz w:val="32"/>
      <w:szCs w:val="32"/>
    </w:rPr>
  </w:style>
  <w:style w:type="paragraph" w:customStyle="1" w:styleId="2fffe">
    <w:name w:val="Маркированный 2"/>
    <w:basedOn w:val="afffffff4"/>
    <w:rsid w:val="00BB52F6"/>
    <w:pPr>
      <w:tabs>
        <w:tab w:val="num" w:pos="1260"/>
        <w:tab w:val="left" w:pos="6120"/>
      </w:tabs>
      <w:spacing w:line="288" w:lineRule="auto"/>
      <w:ind w:left="1260"/>
      <w:jc w:val="both"/>
    </w:pPr>
    <w:rPr>
      <w:rFonts w:ascii="Times New Roman" w:hAnsi="Times New Roman" w:cs="Times New Roman"/>
      <w:sz w:val="28"/>
      <w:szCs w:val="24"/>
    </w:rPr>
  </w:style>
  <w:style w:type="paragraph" w:customStyle="1" w:styleId="2ffff">
    <w:name w:val="Заг_2_Приложение"/>
    <w:basedOn w:val="affffffffffff4"/>
    <w:link w:val="2ffff0"/>
    <w:rsid w:val="00BB52F6"/>
    <w:pPr>
      <w:tabs>
        <w:tab w:val="clear" w:pos="0"/>
        <w:tab w:val="clear" w:pos="1428"/>
      </w:tabs>
      <w:ind w:left="0" w:firstLine="0"/>
      <w:jc w:val="left"/>
    </w:pPr>
    <w:rPr>
      <w:sz w:val="28"/>
      <w:szCs w:val="28"/>
    </w:rPr>
  </w:style>
  <w:style w:type="paragraph" w:customStyle="1" w:styleId="affffffffffff4">
    <w:name w:val="Заг_Приложение"/>
    <w:basedOn w:val="1f7"/>
    <w:next w:val="ASFKNormal"/>
    <w:rsid w:val="00BB52F6"/>
    <w:pPr>
      <w:keepNext w:val="0"/>
      <w:tabs>
        <w:tab w:val="clear" w:pos="717"/>
        <w:tab w:val="num" w:pos="0"/>
        <w:tab w:val="left" w:pos="426"/>
        <w:tab w:val="num" w:pos="1428"/>
      </w:tabs>
      <w:spacing w:after="480" w:line="360" w:lineRule="auto"/>
      <w:ind w:left="1428"/>
    </w:pPr>
    <w:rPr>
      <w:bCs w:val="0"/>
      <w:color w:val="auto"/>
      <w:sz w:val="32"/>
      <w:lang w:val="ru-RU" w:eastAsia="ru-RU"/>
    </w:rPr>
  </w:style>
  <w:style w:type="paragraph" w:customStyle="1" w:styleId="ASFKNormal">
    <w:name w:val="_ASFK_Normal"/>
    <w:link w:val="ASFKNormal0"/>
    <w:rsid w:val="00BB52F6"/>
    <w:pPr>
      <w:spacing w:before="120" w:after="120" w:line="240" w:lineRule="auto"/>
      <w:ind w:firstLine="567"/>
      <w:jc w:val="both"/>
    </w:pPr>
    <w:rPr>
      <w:rFonts w:ascii="Times New Roman" w:eastAsia="Times New Roman" w:hAnsi="Times New Roman" w:cs="Times New Roman"/>
      <w:sz w:val="24"/>
      <w:szCs w:val="24"/>
      <w:lang w:eastAsia="ru-RU"/>
    </w:rPr>
  </w:style>
  <w:style w:type="character" w:customStyle="1" w:styleId="312">
    <w:name w:val="Стиль3 Знак Знак1"/>
    <w:link w:val="3ff1"/>
    <w:rsid w:val="00BB52F6"/>
    <w:rPr>
      <w:rFonts w:ascii="Calibri" w:eastAsia="Times New Roman" w:hAnsi="Calibri" w:cs="Times New Roman"/>
      <w:b/>
      <w:bCs/>
      <w:i/>
      <w:iCs/>
      <w:sz w:val="28"/>
      <w:szCs w:val="28"/>
      <w:lang w:eastAsia="ru-RU"/>
    </w:rPr>
  </w:style>
  <w:style w:type="paragraph" w:customStyle="1" w:styleId="OTRnum">
    <w:name w:val="OTR_num"/>
    <w:basedOn w:val="affff0"/>
    <w:rsid w:val="00BB52F6"/>
    <w:pPr>
      <w:widowControl w:val="0"/>
      <w:tabs>
        <w:tab w:val="left" w:pos="1080"/>
      </w:tabs>
      <w:spacing w:before="60" w:after="60" w:line="360" w:lineRule="auto"/>
      <w:jc w:val="both"/>
    </w:pPr>
    <w:rPr>
      <w:rFonts w:ascii="Times New Roman" w:eastAsia="Times New Roman" w:hAnsi="Times New Roman"/>
      <w:sz w:val="24"/>
      <w:szCs w:val="20"/>
      <w:lang w:eastAsia="ru-RU"/>
    </w:rPr>
  </w:style>
  <w:style w:type="paragraph" w:customStyle="1" w:styleId="ASFKTableListMark">
    <w:name w:val="_ASFK_Table_List_Mark"/>
    <w:rsid w:val="00BB52F6"/>
    <w:pPr>
      <w:tabs>
        <w:tab w:val="num" w:pos="340"/>
        <w:tab w:val="num" w:pos="1320"/>
      </w:tabs>
      <w:spacing w:after="0" w:line="240" w:lineRule="auto"/>
      <w:ind w:left="340" w:hanging="198"/>
    </w:pPr>
    <w:rPr>
      <w:rFonts w:ascii="Times New Roman" w:eastAsia="Times New Roman" w:hAnsi="Times New Roman" w:cs="Times New Roman"/>
      <w:lang w:eastAsia="ru-RU"/>
    </w:rPr>
  </w:style>
  <w:style w:type="paragraph" w:customStyle="1" w:styleId="OTRnum2">
    <w:name w:val="OTR_num_2"/>
    <w:basedOn w:val="affff0"/>
    <w:rsid w:val="00BB52F6"/>
    <w:pPr>
      <w:widowControl w:val="0"/>
      <w:numPr>
        <w:ilvl w:val="1"/>
        <w:numId w:val="87"/>
      </w:numPr>
      <w:spacing w:before="60" w:after="60" w:line="360" w:lineRule="auto"/>
      <w:jc w:val="both"/>
    </w:pPr>
    <w:rPr>
      <w:rFonts w:ascii="Times New Roman" w:eastAsia="Times New Roman" w:hAnsi="Times New Roman"/>
      <w:sz w:val="24"/>
      <w:szCs w:val="20"/>
      <w:lang w:eastAsia="ru-RU"/>
    </w:rPr>
  </w:style>
  <w:style w:type="paragraph" w:customStyle="1" w:styleId="affffffffffff5">
    <w:name w:val="Сервер"/>
    <w:basedOn w:val="affffffffffff2"/>
    <w:next w:val="affffffffffff2"/>
    <w:link w:val="affffffffffff6"/>
    <w:rsid w:val="00BB52F6"/>
    <w:pPr>
      <w:spacing w:before="120" w:after="120"/>
      <w:ind w:firstLine="0"/>
    </w:pPr>
    <w:rPr>
      <w:b/>
      <w:sz w:val="32"/>
    </w:rPr>
  </w:style>
  <w:style w:type="paragraph" w:customStyle="1" w:styleId="affffffffffff7">
    <w:name w:val="Список маркированный"/>
    <w:basedOn w:val="affff0"/>
    <w:semiHidden/>
    <w:locked/>
    <w:rsid w:val="00BB52F6"/>
    <w:pPr>
      <w:tabs>
        <w:tab w:val="left" w:pos="1080"/>
        <w:tab w:val="num" w:pos="1152"/>
      </w:tabs>
      <w:spacing w:after="0" w:line="240" w:lineRule="auto"/>
      <w:ind w:left="1152" w:hanging="432"/>
      <w:jc w:val="both"/>
    </w:pPr>
    <w:rPr>
      <w:rFonts w:ascii="Times New Roman" w:eastAsia="Times New Roman" w:hAnsi="Times New Roman"/>
      <w:sz w:val="24"/>
      <w:szCs w:val="24"/>
      <w:lang w:eastAsia="ru-RU"/>
    </w:rPr>
  </w:style>
  <w:style w:type="paragraph" w:customStyle="1" w:styleId="ASFKNameTable">
    <w:name w:val="_ASFK_Name_Table"/>
    <w:rsid w:val="00BB52F6"/>
    <w:pPr>
      <w:keepNext/>
      <w:tabs>
        <w:tab w:val="num" w:pos="567"/>
        <w:tab w:val="num" w:pos="720"/>
      </w:tabs>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semiHidden/>
    <w:rsid w:val="00BB52F6"/>
    <w:pPr>
      <w:tabs>
        <w:tab w:val="num" w:pos="360"/>
        <w:tab w:val="num" w:pos="567"/>
      </w:tabs>
      <w:spacing w:after="0" w:line="360" w:lineRule="auto"/>
      <w:ind w:left="567" w:hanging="357"/>
      <w:jc w:val="center"/>
    </w:pPr>
    <w:rPr>
      <w:rFonts w:ascii="Times New Roman" w:eastAsia="Times New Roman" w:hAnsi="Times New Roman" w:cs="Times New Roman"/>
      <w:b/>
      <w:bCs/>
      <w:sz w:val="28"/>
      <w:szCs w:val="28"/>
      <w:lang w:eastAsia="ru-RU"/>
    </w:rPr>
  </w:style>
  <w:style w:type="character" w:customStyle="1" w:styleId="affffffffffff6">
    <w:name w:val="Сервер Знак"/>
    <w:link w:val="affffffffffff5"/>
    <w:rsid w:val="00BB52F6"/>
    <w:rPr>
      <w:rFonts w:ascii="Times New Roman" w:eastAsia="Times New Roman" w:hAnsi="Times New Roman" w:cs="Times New Roman"/>
      <w:b/>
      <w:sz w:val="32"/>
      <w:szCs w:val="24"/>
      <w:lang w:val="en-US"/>
    </w:rPr>
  </w:style>
  <w:style w:type="paragraph" w:customStyle="1" w:styleId="ASFKTableNum">
    <w:name w:val="_ASFK_Table_Num"/>
    <w:basedOn w:val="affff0"/>
    <w:rsid w:val="00BB52F6"/>
    <w:pPr>
      <w:tabs>
        <w:tab w:val="num" w:pos="360"/>
      </w:tabs>
      <w:spacing w:before="60" w:after="60" w:line="240" w:lineRule="auto"/>
    </w:pPr>
    <w:rPr>
      <w:rFonts w:ascii="Times New Roman" w:eastAsia="Times New Roman" w:hAnsi="Times New Roman"/>
      <w:lang w:eastAsia="ru-RU"/>
    </w:rPr>
  </w:style>
  <w:style w:type="paragraph" w:customStyle="1" w:styleId="affffffffffff8">
    <w:name w:val="Абзац жирный+курсив"/>
    <w:basedOn w:val="affff0"/>
    <w:semiHidden/>
    <w:rsid w:val="00BB52F6"/>
    <w:pPr>
      <w:widowControl w:val="0"/>
      <w:tabs>
        <w:tab w:val="num" w:pos="717"/>
      </w:tabs>
      <w:autoSpaceDE w:val="0"/>
      <w:autoSpaceDN w:val="0"/>
      <w:adjustRightInd w:val="0"/>
      <w:spacing w:after="0" w:line="360" w:lineRule="atLeast"/>
      <w:ind w:left="714" w:hanging="357"/>
      <w:jc w:val="both"/>
      <w:textAlignment w:val="baseline"/>
    </w:pPr>
    <w:rPr>
      <w:rFonts w:ascii="Times New Roman" w:eastAsia="Times New Roman" w:hAnsi="Times New Roman"/>
      <w:sz w:val="24"/>
      <w:szCs w:val="24"/>
      <w:lang w:eastAsia="ru-RU"/>
    </w:rPr>
  </w:style>
  <w:style w:type="paragraph" w:customStyle="1" w:styleId="affffffffffff9">
    <w:name w:val="Название рисунка"/>
    <w:basedOn w:val="affff0"/>
    <w:next w:val="affff0"/>
    <w:autoRedefine/>
    <w:rsid w:val="00BB52F6"/>
    <w:pPr>
      <w:tabs>
        <w:tab w:val="num" w:pos="360"/>
      </w:tabs>
      <w:spacing w:before="120" w:after="120" w:line="240" w:lineRule="auto"/>
      <w:ind w:left="360" w:hanging="360"/>
      <w:jc w:val="center"/>
    </w:pPr>
    <w:rPr>
      <w:rFonts w:ascii="Times New Roman" w:eastAsia="Times New Roman" w:hAnsi="Times New Roman"/>
      <w:b/>
      <w:bCs/>
      <w:sz w:val="24"/>
      <w:szCs w:val="24"/>
      <w:lang w:val="en-US"/>
    </w:rPr>
  </w:style>
  <w:style w:type="paragraph" w:customStyle="1" w:styleId="290">
    <w:name w:val="Приложение29"/>
    <w:basedOn w:val="affff0"/>
    <w:next w:val="affff0"/>
    <w:semiHidden/>
    <w:rsid w:val="00BB52F6"/>
    <w:pPr>
      <w:pageBreakBefore/>
      <w:widowControl w:val="0"/>
      <w:pBdr>
        <w:bottom w:val="thinThickSmallGap" w:sz="18" w:space="1" w:color="auto"/>
      </w:pBdr>
      <w:shd w:val="pct12" w:color="auto" w:fill="FFFFFF"/>
      <w:tabs>
        <w:tab w:val="num" w:pos="698"/>
        <w:tab w:val="left" w:pos="1418"/>
      </w:tabs>
      <w:spacing w:after="0" w:line="240" w:lineRule="auto"/>
      <w:ind w:left="698" w:hanging="432"/>
      <w:jc w:val="both"/>
    </w:pPr>
    <w:rPr>
      <w:rFonts w:ascii="Times New Roman" w:eastAsia="Times New Roman" w:hAnsi="Times New Roman"/>
      <w:b/>
      <w:bCs/>
      <w:sz w:val="28"/>
      <w:szCs w:val="28"/>
      <w:lang w:val="en-US"/>
    </w:rPr>
  </w:style>
  <w:style w:type="paragraph" w:customStyle="1" w:styleId="2ffff1">
    <w:name w:val="Стиль Заголовок 2"/>
    <w:aliases w:val="H2 + По ширине Слева:  032 см Первая строка:  ..."/>
    <w:basedOn w:val="24"/>
    <w:rsid w:val="00BB52F6"/>
    <w:pPr>
      <w:keepNext w:val="0"/>
      <w:keepLines/>
      <w:numPr>
        <w:numId w:val="0"/>
      </w:numPr>
      <w:tabs>
        <w:tab w:val="num" w:pos="0"/>
        <w:tab w:val="num" w:pos="540"/>
        <w:tab w:val="num" w:pos="567"/>
        <w:tab w:val="left" w:pos="907"/>
        <w:tab w:val="left" w:pos="1276"/>
        <w:tab w:val="num" w:pos="1800"/>
      </w:tabs>
      <w:suppressAutoHyphens/>
      <w:spacing w:before="120" w:after="480" w:line="360" w:lineRule="auto"/>
      <w:ind w:left="540" w:hanging="360"/>
      <w:contextualSpacing/>
      <w:jc w:val="both"/>
    </w:pPr>
    <w:rPr>
      <w:color w:val="auto"/>
      <w:kern w:val="28"/>
      <w:lang w:val="ru-RU" w:eastAsia="en-US"/>
    </w:rPr>
  </w:style>
  <w:style w:type="paragraph" w:customStyle="1" w:styleId="2ffff2">
    <w:name w:val="Стиль Стиль Заголовок 2 + полужирный"/>
    <w:basedOn w:val="2ffff1"/>
    <w:semiHidden/>
    <w:rsid w:val="00BB52F6"/>
    <w:pPr>
      <w:tabs>
        <w:tab w:val="clear" w:pos="540"/>
        <w:tab w:val="clear" w:pos="907"/>
      </w:tabs>
      <w:ind w:left="0" w:firstLine="0"/>
    </w:pPr>
    <w:rPr>
      <w:b w:val="0"/>
      <w:bCs w:val="0"/>
    </w:rPr>
  </w:style>
  <w:style w:type="paragraph" w:customStyle="1" w:styleId="OTRnum3">
    <w:name w:val="OTR_num_3"/>
    <w:basedOn w:val="affff0"/>
    <w:rsid w:val="00BB52F6"/>
    <w:pPr>
      <w:widowControl w:val="0"/>
      <w:numPr>
        <w:ilvl w:val="2"/>
        <w:numId w:val="87"/>
      </w:numPr>
      <w:tabs>
        <w:tab w:val="left" w:pos="2340"/>
      </w:tabs>
      <w:spacing w:before="60" w:after="60" w:line="360" w:lineRule="auto"/>
      <w:jc w:val="both"/>
    </w:pPr>
    <w:rPr>
      <w:rFonts w:ascii="Times New Roman" w:eastAsia="Times New Roman" w:hAnsi="Times New Roman"/>
      <w:sz w:val="24"/>
      <w:szCs w:val="20"/>
      <w:lang w:eastAsia="ru-RU"/>
    </w:rPr>
  </w:style>
  <w:style w:type="paragraph" w:customStyle="1" w:styleId="ASFKTableHead">
    <w:name w:val="_ASFK_Table_Head"/>
    <w:basedOn w:val="ASFKTablenorm"/>
    <w:rsid w:val="00BB52F6"/>
    <w:pPr>
      <w:keepNext/>
      <w:jc w:val="center"/>
    </w:pPr>
    <w:rPr>
      <w:b/>
      <w:bCs/>
    </w:rPr>
  </w:style>
  <w:style w:type="paragraph" w:customStyle="1" w:styleId="ASFKTablenorm">
    <w:name w:val="_ASFK_Table_norm"/>
    <w:rsid w:val="00BB52F6"/>
    <w:pPr>
      <w:spacing w:before="60" w:after="60" w:line="240" w:lineRule="auto"/>
    </w:pPr>
    <w:rPr>
      <w:rFonts w:ascii="Times New Roman" w:eastAsia="Times New Roman" w:hAnsi="Times New Roman" w:cs="Times New Roman"/>
      <w:lang w:eastAsia="ru-RU"/>
    </w:rPr>
  </w:style>
  <w:style w:type="paragraph" w:customStyle="1" w:styleId="affffffffffffa">
    <w:name w:val="Ñåðûé õåäåð"/>
    <w:basedOn w:val="affff0"/>
    <w:rsid w:val="00BB52F6"/>
    <w:pPr>
      <w:keepNext/>
      <w:spacing w:before="60" w:after="60" w:line="240" w:lineRule="auto"/>
      <w:jc w:val="center"/>
    </w:pPr>
    <w:rPr>
      <w:rFonts w:ascii="Times New Roman" w:eastAsia="Times New Roman" w:hAnsi="Times New Roman"/>
      <w:i/>
      <w:iCs/>
      <w:sz w:val="24"/>
      <w:szCs w:val="24"/>
    </w:rPr>
  </w:style>
  <w:style w:type="paragraph" w:customStyle="1" w:styleId="OTRNameTable">
    <w:name w:val="OTR_Name_Table"/>
    <w:basedOn w:val="affff0"/>
    <w:link w:val="OTRNameTable0"/>
    <w:rsid w:val="00BB52F6"/>
    <w:pPr>
      <w:keepNext/>
      <w:numPr>
        <w:numId w:val="37"/>
      </w:numPr>
      <w:spacing w:before="120" w:after="0" w:line="240" w:lineRule="auto"/>
      <w:jc w:val="both"/>
    </w:pPr>
    <w:rPr>
      <w:rFonts w:ascii="Times New Roman" w:eastAsia="Times New Roman" w:hAnsi="Times New Roman"/>
      <w:b/>
      <w:sz w:val="24"/>
      <w:szCs w:val="20"/>
      <w:lang w:val="en-US"/>
    </w:rPr>
  </w:style>
  <w:style w:type="character" w:customStyle="1" w:styleId="OTRNameTable0">
    <w:name w:val="OTR_Name_Table Знак"/>
    <w:link w:val="OTRNameTable"/>
    <w:rsid w:val="00BB52F6"/>
    <w:rPr>
      <w:rFonts w:ascii="Times New Roman" w:eastAsia="Times New Roman" w:hAnsi="Times New Roman" w:cs="Times New Roman"/>
      <w:b/>
      <w:sz w:val="24"/>
      <w:szCs w:val="20"/>
      <w:lang w:val="en-US"/>
    </w:rPr>
  </w:style>
  <w:style w:type="character" w:customStyle="1" w:styleId="OTRSymItalic">
    <w:name w:val="OTR_Sym_Italic"/>
    <w:rsid w:val="00BB52F6"/>
    <w:rPr>
      <w:i/>
    </w:rPr>
  </w:style>
  <w:style w:type="paragraph" w:customStyle="1" w:styleId="1ffff6">
    <w:name w:val="Знак1 Знак Знак Знак Знак Знак Знак Знак Знак Знак Знак Знак Знак"/>
    <w:basedOn w:val="affff0"/>
    <w:next w:val="affff0"/>
    <w:semiHidden/>
    <w:rsid w:val="00BB52F6"/>
    <w:pPr>
      <w:spacing w:after="160" w:line="240" w:lineRule="exact"/>
    </w:pPr>
    <w:rPr>
      <w:rFonts w:ascii="Arial" w:eastAsia="Times New Roman" w:hAnsi="Arial" w:cs="Arial"/>
      <w:sz w:val="20"/>
      <w:szCs w:val="20"/>
      <w:lang w:val="en-US"/>
    </w:rPr>
  </w:style>
  <w:style w:type="paragraph" w:customStyle="1" w:styleId="xl37">
    <w:name w:val="xl37"/>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38">
    <w:name w:val="xl38"/>
    <w:basedOn w:val="affff0"/>
    <w:rsid w:val="00BB52F6"/>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39">
    <w:name w:val="xl39"/>
    <w:basedOn w:val="affff0"/>
    <w:uiPriority w:val="99"/>
    <w:rsid w:val="00BB52F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40">
    <w:name w:val="xl40"/>
    <w:basedOn w:val="affff0"/>
    <w:rsid w:val="00BB52F6"/>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41">
    <w:name w:val="xl41"/>
    <w:basedOn w:val="affff0"/>
    <w:rsid w:val="00BB52F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42">
    <w:name w:val="xl42"/>
    <w:basedOn w:val="affff0"/>
    <w:rsid w:val="00BB52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43">
    <w:name w:val="xl43"/>
    <w:basedOn w:val="affff0"/>
    <w:rsid w:val="00BB52F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
    <w:name w:val="xl44"/>
    <w:basedOn w:val="affff0"/>
    <w:rsid w:val="00BB52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
    <w:name w:val="xl45"/>
    <w:basedOn w:val="affff0"/>
    <w:rsid w:val="00BB52F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lang w:eastAsia="ru-RU"/>
    </w:rPr>
  </w:style>
  <w:style w:type="paragraph" w:customStyle="1" w:styleId="OTRTablenorm">
    <w:name w:val="_OTR_Table_norm"/>
    <w:rsid w:val="00BB52F6"/>
    <w:pPr>
      <w:spacing w:before="60" w:after="60" w:line="240" w:lineRule="auto"/>
      <w:contextualSpacing/>
    </w:pPr>
    <w:rPr>
      <w:rFonts w:ascii="Times New Roman" w:eastAsia="Times New Roman" w:hAnsi="Times New Roman" w:cs="Times New Roman"/>
      <w:sz w:val="24"/>
      <w:szCs w:val="20"/>
      <w:lang w:eastAsia="ru-RU"/>
    </w:rPr>
  </w:style>
  <w:style w:type="paragraph" w:customStyle="1" w:styleId="33">
    <w:name w:val="Маркир_3"/>
    <w:basedOn w:val="affffffffffff2"/>
    <w:rsid w:val="00BB52F6"/>
    <w:pPr>
      <w:numPr>
        <w:numId w:val="68"/>
      </w:numPr>
      <w:tabs>
        <w:tab w:val="clear" w:pos="2329"/>
        <w:tab w:val="num" w:pos="0"/>
        <w:tab w:val="num" w:pos="360"/>
        <w:tab w:val="num" w:pos="717"/>
      </w:tabs>
      <w:ind w:left="284" w:firstLine="709"/>
    </w:pPr>
  </w:style>
  <w:style w:type="paragraph" w:customStyle="1" w:styleId="head920">
    <w:name w:val="head92"/>
    <w:basedOn w:val="affff0"/>
    <w:rsid w:val="00BB52F6"/>
    <w:pPr>
      <w:spacing w:after="0" w:line="240" w:lineRule="auto"/>
      <w:jc w:val="both"/>
    </w:pPr>
    <w:rPr>
      <w:rFonts w:ascii="Times New Roman" w:eastAsia="Times New Roman" w:hAnsi="Times New Roman"/>
      <w:sz w:val="28"/>
      <w:szCs w:val="28"/>
      <w:lang w:eastAsia="ru-RU"/>
    </w:rPr>
  </w:style>
  <w:style w:type="paragraph" w:customStyle="1" w:styleId="xl46">
    <w:name w:val="xl46"/>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47">
    <w:name w:val="xl47"/>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48">
    <w:name w:val="xl48"/>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FF"/>
      <w:sz w:val="24"/>
      <w:szCs w:val="24"/>
      <w:lang w:eastAsia="ru-RU"/>
    </w:rPr>
  </w:style>
  <w:style w:type="paragraph" w:customStyle="1" w:styleId="xl49">
    <w:name w:val="xl49"/>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FF"/>
      <w:sz w:val="24"/>
      <w:szCs w:val="24"/>
      <w:lang w:eastAsia="ru-RU"/>
    </w:rPr>
  </w:style>
  <w:style w:type="paragraph" w:customStyle="1" w:styleId="xl50">
    <w:name w:val="xl50"/>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FF"/>
      <w:sz w:val="24"/>
      <w:szCs w:val="24"/>
      <w:lang w:eastAsia="ru-RU"/>
    </w:rPr>
  </w:style>
  <w:style w:type="paragraph" w:customStyle="1" w:styleId="xl51">
    <w:name w:val="xl51"/>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FF"/>
      <w:sz w:val="16"/>
      <w:szCs w:val="16"/>
      <w:lang w:eastAsia="ru-RU"/>
    </w:rPr>
  </w:style>
  <w:style w:type="paragraph" w:customStyle="1" w:styleId="xl52">
    <w:name w:val="xl52"/>
    <w:basedOn w:val="affff0"/>
    <w:rsid w:val="00BB52F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53">
    <w:name w:val="xl53"/>
    <w:basedOn w:val="affff0"/>
    <w:rsid w:val="00BB52F6"/>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4">
    <w:name w:val="xl54"/>
    <w:basedOn w:val="affff0"/>
    <w:rsid w:val="00BB52F6"/>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5">
    <w:name w:val="xl55"/>
    <w:basedOn w:val="affff0"/>
    <w:rsid w:val="00BB52F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56">
    <w:name w:val="xl56"/>
    <w:basedOn w:val="affff0"/>
    <w:rsid w:val="00BB52F6"/>
    <w:pPr>
      <w:spacing w:before="100" w:beforeAutospacing="1" w:after="100" w:afterAutospacing="1" w:line="240" w:lineRule="auto"/>
    </w:pPr>
    <w:rPr>
      <w:rFonts w:ascii="Times New Roman" w:eastAsia="Times New Roman" w:hAnsi="Times New Roman"/>
      <w:color w:val="0000FF"/>
      <w:sz w:val="24"/>
      <w:szCs w:val="24"/>
      <w:u w:val="single"/>
      <w:lang w:eastAsia="ru-RU"/>
    </w:rPr>
  </w:style>
  <w:style w:type="paragraph" w:customStyle="1" w:styleId="xl57">
    <w:name w:val="xl57"/>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8">
    <w:name w:val="xl58"/>
    <w:basedOn w:val="affff0"/>
    <w:rsid w:val="00BB52F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9">
    <w:name w:val="xl59"/>
    <w:basedOn w:val="affff0"/>
    <w:rsid w:val="00BB52F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affffffffffffb">
    <w:name w:val="Норм. текст"/>
    <w:basedOn w:val="affff0"/>
    <w:link w:val="affffffffffffc"/>
    <w:rsid w:val="00BB52F6"/>
    <w:pPr>
      <w:tabs>
        <w:tab w:val="left" w:pos="1418"/>
      </w:tabs>
      <w:spacing w:before="120" w:after="0" w:line="240" w:lineRule="auto"/>
      <w:ind w:firstLine="902"/>
      <w:contextualSpacing/>
      <w:jc w:val="both"/>
    </w:pPr>
    <w:rPr>
      <w:rFonts w:ascii="Times New Roman" w:eastAsia="Times New Roman" w:hAnsi="Times New Roman"/>
      <w:sz w:val="28"/>
      <w:szCs w:val="20"/>
    </w:rPr>
  </w:style>
  <w:style w:type="character" w:customStyle="1" w:styleId="affffffffffffc">
    <w:name w:val="Норм. текст Знак"/>
    <w:link w:val="affffffffffffb"/>
    <w:rsid w:val="00BB52F6"/>
    <w:rPr>
      <w:rFonts w:ascii="Times New Roman" w:eastAsia="Times New Roman" w:hAnsi="Times New Roman" w:cs="Times New Roman"/>
      <w:sz w:val="28"/>
      <w:szCs w:val="20"/>
    </w:rPr>
  </w:style>
  <w:style w:type="paragraph" w:customStyle="1" w:styleId="affffffffffffd">
    <w:name w:val="Текст в табл. мал."/>
    <w:basedOn w:val="affff0"/>
    <w:rsid w:val="00BB52F6"/>
    <w:pPr>
      <w:keepLines/>
      <w:spacing w:before="60" w:after="60" w:line="240" w:lineRule="auto"/>
      <w:ind w:right="113"/>
    </w:pPr>
    <w:rPr>
      <w:rFonts w:ascii="Times New Roman" w:eastAsia="Times New Roman" w:hAnsi="Times New Roman"/>
      <w:noProof/>
      <w:sz w:val="24"/>
      <w:szCs w:val="20"/>
    </w:rPr>
  </w:style>
  <w:style w:type="character" w:customStyle="1" w:styleId="FootnoteTextChar">
    <w:name w:val="Footnote Text Char Знак Знак Знак"/>
    <w:aliases w:val="Footnote Text Char Знак Знак1,Footnote Text Char Знак Знак Знак Знак Знак Знак,Footnote Text Char Знак Знак Знак Знак Char Char Знак"/>
    <w:semiHidden/>
    <w:locked/>
    <w:rsid w:val="00BB52F6"/>
  </w:style>
  <w:style w:type="character" w:customStyle="1" w:styleId="affffffffffffe">
    <w:name w:val="Параграф Знак"/>
    <w:aliases w:val="Заголовок 4 (Приложение) Знак1,Sub-Minor Знак1,????????? 4 (??????????) Знак Знак1"/>
    <w:rsid w:val="00BB52F6"/>
    <w:rPr>
      <w:bCs/>
      <w:sz w:val="28"/>
      <w:szCs w:val="28"/>
      <w:lang w:val="ru-RU" w:bidi="ar-SA"/>
    </w:rPr>
  </w:style>
  <w:style w:type="paragraph" w:customStyle="1" w:styleId="afffffffffffff">
    <w:name w:val="Реквизиты"/>
    <w:basedOn w:val="affffffffffffb"/>
    <w:rsid w:val="00BB52F6"/>
    <w:pPr>
      <w:keepNext/>
      <w:widowControl w:val="0"/>
      <w:ind w:firstLine="0"/>
      <w:jc w:val="left"/>
    </w:pPr>
  </w:style>
  <w:style w:type="paragraph" w:customStyle="1" w:styleId="afffffffffffff0">
    <w:name w:val="Заголовки"/>
    <w:basedOn w:val="affffffffffffb"/>
    <w:link w:val="afffffffffffff1"/>
    <w:rsid w:val="00BB52F6"/>
    <w:pPr>
      <w:tabs>
        <w:tab w:val="clear" w:pos="1418"/>
      </w:tabs>
      <w:ind w:firstLine="0"/>
      <w:jc w:val="center"/>
    </w:pPr>
  </w:style>
  <w:style w:type="character" w:customStyle="1" w:styleId="afffffffffffff1">
    <w:name w:val="Заголовки Знак"/>
    <w:link w:val="afffffffffffff0"/>
    <w:rsid w:val="00BB52F6"/>
    <w:rPr>
      <w:rFonts w:ascii="Times New Roman" w:eastAsia="Times New Roman" w:hAnsi="Times New Roman" w:cs="Times New Roman"/>
      <w:sz w:val="28"/>
      <w:szCs w:val="20"/>
    </w:rPr>
  </w:style>
  <w:style w:type="paragraph" w:customStyle="1" w:styleId="afffffffffffff2">
    <w:name w:val="Текст в таблице"/>
    <w:basedOn w:val="affffffffffffb"/>
    <w:link w:val="afffffffffffff3"/>
    <w:rsid w:val="00BB52F6"/>
    <w:pPr>
      <w:ind w:firstLine="0"/>
      <w:jc w:val="left"/>
    </w:pPr>
  </w:style>
  <w:style w:type="paragraph" w:customStyle="1" w:styleId="a7">
    <w:name w:val="Нормальный список"/>
    <w:basedOn w:val="affff0"/>
    <w:link w:val="afffffffffffff4"/>
    <w:rsid w:val="00BB52F6"/>
    <w:pPr>
      <w:widowControl w:val="0"/>
      <w:numPr>
        <w:numId w:val="39"/>
      </w:numPr>
      <w:spacing w:after="0" w:line="240" w:lineRule="auto"/>
      <w:jc w:val="both"/>
    </w:pPr>
    <w:rPr>
      <w:rFonts w:ascii="Times New Roman" w:eastAsia="Times New Roman" w:hAnsi="Times New Roman"/>
      <w:sz w:val="28"/>
      <w:szCs w:val="28"/>
      <w:lang w:val="en-US"/>
    </w:rPr>
  </w:style>
  <w:style w:type="character" w:customStyle="1" w:styleId="afffffffffffff4">
    <w:name w:val="Нормальный список Знак"/>
    <w:link w:val="a7"/>
    <w:rsid w:val="00BB52F6"/>
    <w:rPr>
      <w:rFonts w:ascii="Times New Roman" w:eastAsia="Times New Roman" w:hAnsi="Times New Roman" w:cs="Times New Roman"/>
      <w:sz w:val="28"/>
      <w:szCs w:val="28"/>
      <w:lang w:val="en-US"/>
    </w:rPr>
  </w:style>
  <w:style w:type="paragraph" w:customStyle="1" w:styleId="afffffffffffff5">
    <w:name w:val="Заголовок приложений"/>
    <w:basedOn w:val="1f7"/>
    <w:next w:val="affffffffffffb"/>
    <w:rsid w:val="00BB52F6"/>
    <w:pPr>
      <w:keepNext w:val="0"/>
      <w:widowControl w:val="0"/>
      <w:tabs>
        <w:tab w:val="clear" w:pos="717"/>
        <w:tab w:val="left" w:pos="426"/>
        <w:tab w:val="num" w:pos="3339"/>
      </w:tabs>
      <w:spacing w:before="360" w:after="0" w:line="360" w:lineRule="auto"/>
      <w:ind w:left="1539"/>
      <w:contextualSpacing/>
      <w:jc w:val="both"/>
    </w:pPr>
    <w:rPr>
      <w:caps/>
      <w:color w:val="auto"/>
      <w:kern w:val="28"/>
      <w:szCs w:val="20"/>
      <w:lang w:val="ru-RU" w:eastAsia="en-US"/>
    </w:rPr>
  </w:style>
  <w:style w:type="paragraph" w:customStyle="1" w:styleId="afffffffffffff6">
    <w:name w:val="Нум список"/>
    <w:basedOn w:val="affffffffffffb"/>
    <w:next w:val="affffffffffffb"/>
    <w:rsid w:val="00BB52F6"/>
    <w:pPr>
      <w:tabs>
        <w:tab w:val="clear" w:pos="1418"/>
      </w:tabs>
      <w:ind w:firstLine="900"/>
    </w:pPr>
  </w:style>
  <w:style w:type="paragraph" w:customStyle="1" w:styleId="2ffff3">
    <w:name w:val="Нум. список 2"/>
    <w:basedOn w:val="afffffffffffff6"/>
    <w:rsid w:val="00BB52F6"/>
    <w:pPr>
      <w:tabs>
        <w:tab w:val="num" w:pos="172"/>
        <w:tab w:val="left" w:pos="1440"/>
      </w:tabs>
      <w:ind w:left="172" w:firstLine="707"/>
    </w:pPr>
  </w:style>
  <w:style w:type="paragraph" w:customStyle="1" w:styleId="TableCell">
    <w:name w:val="Table Cell"/>
    <w:basedOn w:val="affff0"/>
    <w:semiHidden/>
    <w:rsid w:val="00BB52F6"/>
    <w:pPr>
      <w:tabs>
        <w:tab w:val="num" w:pos="360"/>
        <w:tab w:val="right" w:leader="dot" w:pos="8820"/>
      </w:tabs>
      <w:spacing w:after="1" w:line="240" w:lineRule="auto"/>
      <w:ind w:left="6" w:firstLine="6"/>
    </w:pPr>
    <w:rPr>
      <w:rFonts w:ascii="Times New Roman" w:eastAsia="Times New Roman" w:hAnsi="Times New Roman"/>
      <w:sz w:val="24"/>
      <w:szCs w:val="24"/>
      <w:lang w:eastAsia="ru-RU"/>
    </w:rPr>
  </w:style>
  <w:style w:type="paragraph" w:customStyle="1" w:styleId="afffffffffffff7">
    <w:name w:val="Заголовки + полужирный"/>
    <w:basedOn w:val="afffffffffffff0"/>
    <w:rsid w:val="00BB52F6"/>
    <w:rPr>
      <w:b/>
      <w:bCs/>
    </w:rPr>
  </w:style>
  <w:style w:type="paragraph" w:styleId="afffffffffffff8">
    <w:name w:val="Normal Indent"/>
    <w:basedOn w:val="affff0"/>
    <w:rsid w:val="00BB52F6"/>
    <w:pPr>
      <w:spacing w:after="0" w:line="360" w:lineRule="auto"/>
      <w:ind w:left="709" w:firstLine="709"/>
      <w:jc w:val="both"/>
    </w:pPr>
    <w:rPr>
      <w:rFonts w:ascii="Arial" w:eastAsia="Times New Roman" w:hAnsi="Arial"/>
      <w:sz w:val="24"/>
      <w:szCs w:val="24"/>
      <w:lang w:eastAsia="ru-RU"/>
    </w:rPr>
  </w:style>
  <w:style w:type="character" w:customStyle="1" w:styleId="afffffffffffff9">
    <w:name w:val="_Текст+абзац Знак"/>
    <w:link w:val="afffffffffffffa"/>
    <w:rsid w:val="00BB52F6"/>
    <w:rPr>
      <w:rFonts w:ascii="Arial" w:hAnsi="Arial"/>
      <w:spacing w:val="-2"/>
    </w:rPr>
  </w:style>
  <w:style w:type="paragraph" w:customStyle="1" w:styleId="afffffffffffffa">
    <w:name w:val="_Текст+абзац"/>
    <w:link w:val="afffffffffffff9"/>
    <w:rsid w:val="00BB52F6"/>
    <w:pPr>
      <w:spacing w:before="120" w:after="0" w:line="240" w:lineRule="auto"/>
      <w:ind w:firstLine="595"/>
      <w:jc w:val="both"/>
    </w:pPr>
    <w:rPr>
      <w:rFonts w:ascii="Arial" w:hAnsi="Arial"/>
      <w:spacing w:val="-2"/>
    </w:rPr>
  </w:style>
  <w:style w:type="paragraph" w:customStyle="1" w:styleId="StyleBodyTextJustifiedBefore5ptAfter5pt">
    <w:name w:val="Style Body Text + Justified Before:  5 pt After:  5 pt"/>
    <w:basedOn w:val="affff4"/>
    <w:rsid w:val="00BB52F6"/>
    <w:pPr>
      <w:tabs>
        <w:tab w:val="num" w:pos="360"/>
      </w:tabs>
      <w:spacing w:before="100" w:after="100" w:line="360" w:lineRule="auto"/>
      <w:ind w:left="360" w:hanging="360"/>
    </w:pPr>
    <w:rPr>
      <w:szCs w:val="20"/>
      <w:lang w:val="en-US" w:eastAsia="en-US"/>
    </w:rPr>
  </w:style>
  <w:style w:type="paragraph" w:customStyle="1" w:styleId="1ffff7">
    <w:name w:val="Стиль Заголовок 1 + По центру"/>
    <w:basedOn w:val="1f7"/>
    <w:rsid w:val="00BB52F6"/>
    <w:pPr>
      <w:keepNext w:val="0"/>
      <w:widowControl w:val="0"/>
      <w:tabs>
        <w:tab w:val="clear" w:pos="717"/>
        <w:tab w:val="left" w:pos="426"/>
        <w:tab w:val="num" w:pos="1340"/>
      </w:tabs>
      <w:spacing w:before="360" w:after="0" w:line="360" w:lineRule="auto"/>
      <w:ind w:left="1340" w:hanging="432"/>
      <w:contextualSpacing/>
    </w:pPr>
    <w:rPr>
      <w:b w:val="0"/>
      <w:caps/>
      <w:color w:val="auto"/>
      <w:kern w:val="28"/>
      <w:szCs w:val="20"/>
      <w:lang w:val="ru-RU" w:eastAsia="en-US"/>
    </w:rPr>
  </w:style>
  <w:style w:type="paragraph" w:customStyle="1" w:styleId="afffffffffffffb">
    <w:name w:val="Список маленький"/>
    <w:basedOn w:val="a7"/>
    <w:rsid w:val="00BB52F6"/>
    <w:rPr>
      <w:sz w:val="24"/>
    </w:rPr>
  </w:style>
  <w:style w:type="paragraph" w:customStyle="1" w:styleId="1IBS">
    <w:name w:val="Стиль Нумерованный заголовок 1 IBS + все прописные"/>
    <w:basedOn w:val="affff0"/>
    <w:rsid w:val="00BB52F6"/>
    <w:pPr>
      <w:keepNext/>
      <w:keepLines/>
      <w:tabs>
        <w:tab w:val="left" w:pos="567"/>
        <w:tab w:val="left" w:pos="880"/>
        <w:tab w:val="num" w:pos="1776"/>
      </w:tabs>
      <w:suppressAutoHyphens/>
      <w:spacing w:before="220" w:after="0" w:line="480" w:lineRule="atLeast"/>
      <w:ind w:left="1416"/>
      <w:outlineLvl w:val="0"/>
    </w:pPr>
    <w:rPr>
      <w:rFonts w:ascii="Arial" w:eastAsia="Times New Roman" w:hAnsi="Arial"/>
      <w:b/>
      <w:bCs/>
      <w:caps/>
      <w:kern w:val="28"/>
      <w:sz w:val="28"/>
      <w:szCs w:val="28"/>
      <w:lang w:eastAsia="ru-RU"/>
    </w:rPr>
  </w:style>
  <w:style w:type="paragraph" w:customStyle="1" w:styleId="FTAS1">
    <w:name w:val="FTAS_Заголовок1"/>
    <w:basedOn w:val="24"/>
    <w:next w:val="FTAS2"/>
    <w:rsid w:val="00BB52F6"/>
    <w:pPr>
      <w:keepNext w:val="0"/>
      <w:keepLines/>
      <w:pageBreakBefore/>
      <w:numPr>
        <w:numId w:val="0"/>
      </w:numPr>
      <w:pBdr>
        <w:top w:val="single" w:sz="48" w:space="4" w:color="auto"/>
      </w:pBdr>
      <w:tabs>
        <w:tab w:val="num" w:pos="0"/>
        <w:tab w:val="num" w:pos="720"/>
        <w:tab w:val="left" w:pos="1276"/>
      </w:tabs>
      <w:spacing w:before="120" w:after="120" w:line="360" w:lineRule="auto"/>
      <w:ind w:left="576" w:hanging="576"/>
      <w:contextualSpacing/>
      <w:jc w:val="both"/>
    </w:pPr>
    <w:rPr>
      <w:bCs w:val="0"/>
      <w:i/>
      <w:iCs w:val="0"/>
      <w:color w:val="auto"/>
      <w:kern w:val="28"/>
      <w:szCs w:val="20"/>
      <w:lang w:val="ru-RU" w:eastAsia="ru-RU"/>
    </w:rPr>
  </w:style>
  <w:style w:type="paragraph" w:customStyle="1" w:styleId="FTAS2">
    <w:name w:val="FTAS_Заголовок2"/>
    <w:basedOn w:val="32"/>
    <w:next w:val="affff0"/>
    <w:rsid w:val="00BB52F6"/>
    <w:pPr>
      <w:keepLines/>
      <w:numPr>
        <w:numId w:val="0"/>
      </w:numPr>
      <w:pBdr>
        <w:top w:val="single" w:sz="36" w:space="1" w:color="auto"/>
      </w:pBdr>
      <w:tabs>
        <w:tab w:val="num" w:pos="0"/>
        <w:tab w:val="left" w:pos="471"/>
        <w:tab w:val="num" w:pos="1080"/>
        <w:tab w:val="left" w:pos="1560"/>
      </w:tabs>
      <w:spacing w:before="120" w:after="0" w:line="360" w:lineRule="auto"/>
      <w:ind w:left="471" w:right="7303" w:hanging="471"/>
    </w:pPr>
    <w:rPr>
      <w:rFonts w:ascii="Times New Roman" w:hAnsi="Times New Roman"/>
      <w:color w:val="auto"/>
      <w:sz w:val="24"/>
      <w:szCs w:val="20"/>
      <w:lang w:val="ru-RU" w:eastAsia="ru-RU"/>
    </w:rPr>
  </w:style>
  <w:style w:type="paragraph" w:customStyle="1" w:styleId="FTAS0">
    <w:name w:val="FTAS_Текст"/>
    <w:basedOn w:val="affff4"/>
    <w:rsid w:val="00BB52F6"/>
    <w:pPr>
      <w:spacing w:before="120" w:line="360" w:lineRule="auto"/>
      <w:ind w:left="2520" w:firstLine="709"/>
    </w:pPr>
    <w:rPr>
      <w:sz w:val="20"/>
      <w:szCs w:val="20"/>
      <w:lang w:val="en-US" w:eastAsia="en-US"/>
    </w:rPr>
  </w:style>
  <w:style w:type="paragraph" w:customStyle="1" w:styleId="FTAS">
    <w:name w:val="FTAS_Перечень_*"/>
    <w:basedOn w:val="affff0"/>
    <w:rsid w:val="00BB52F6"/>
    <w:pPr>
      <w:keepLines/>
      <w:numPr>
        <w:numId w:val="40"/>
      </w:numPr>
      <w:spacing w:before="60" w:after="60" w:line="240" w:lineRule="auto"/>
      <w:ind w:left="3237" w:hanging="357"/>
    </w:pPr>
    <w:rPr>
      <w:rFonts w:ascii="Times New Roman" w:eastAsia="Times New Roman" w:hAnsi="Times New Roman"/>
      <w:sz w:val="20"/>
      <w:szCs w:val="20"/>
      <w:lang w:eastAsia="ja-JP"/>
    </w:rPr>
  </w:style>
  <w:style w:type="paragraph" w:customStyle="1" w:styleId="FTAS3">
    <w:name w:val="FTAS_Таблица"/>
    <w:basedOn w:val="affff0"/>
    <w:rsid w:val="00BB52F6"/>
    <w:pPr>
      <w:spacing w:after="0" w:line="240" w:lineRule="auto"/>
    </w:pPr>
    <w:rPr>
      <w:rFonts w:ascii="Times New Roman" w:eastAsia="Times New Roman" w:hAnsi="Times New Roman"/>
      <w:sz w:val="20"/>
      <w:szCs w:val="20"/>
      <w:lang w:eastAsia="ru-RU"/>
    </w:rPr>
  </w:style>
  <w:style w:type="paragraph" w:customStyle="1" w:styleId="FTAS4">
    <w:name w:val="FTAS_Таблица название"/>
    <w:basedOn w:val="affff0"/>
    <w:next w:val="affff0"/>
    <w:rsid w:val="00BB52F6"/>
    <w:pPr>
      <w:spacing w:before="240" w:after="120" w:line="240" w:lineRule="auto"/>
      <w:ind w:left="2518"/>
    </w:pPr>
    <w:rPr>
      <w:rFonts w:ascii="Times New Roman" w:eastAsia="Times New Roman" w:hAnsi="Times New Roman"/>
      <w:b/>
      <w:sz w:val="20"/>
      <w:szCs w:val="20"/>
      <w:lang w:eastAsia="ru-RU"/>
    </w:rPr>
  </w:style>
  <w:style w:type="character" w:customStyle="1" w:styleId="t1">
    <w:name w:val="t1"/>
    <w:rsid w:val="00BB52F6"/>
    <w:rPr>
      <w:color w:val="990000"/>
    </w:rPr>
  </w:style>
  <w:style w:type="character" w:customStyle="1" w:styleId="HighlightedVariable">
    <w:name w:val="Highlighted Variable"/>
    <w:rsid w:val="00BB52F6"/>
    <w:rPr>
      <w:rFonts w:ascii="Book Antiqua" w:hAnsi="Book Antiqua"/>
      <w:color w:val="0000FF"/>
    </w:rPr>
  </w:style>
  <w:style w:type="character" w:customStyle="1" w:styleId="m1">
    <w:name w:val="m1"/>
    <w:rsid w:val="00BB52F6"/>
    <w:rPr>
      <w:color w:val="0000FF"/>
    </w:rPr>
  </w:style>
  <w:style w:type="character" w:customStyle="1" w:styleId="tx1">
    <w:name w:val="tx1"/>
    <w:rsid w:val="00BB52F6"/>
    <w:rPr>
      <w:b/>
      <w:bCs/>
    </w:rPr>
  </w:style>
  <w:style w:type="paragraph" w:customStyle="1" w:styleId="TableCellC">
    <w:name w:val="Table Cell C"/>
    <w:basedOn w:val="TableCellL"/>
    <w:rsid w:val="00BB52F6"/>
    <w:pPr>
      <w:numPr>
        <w:numId w:val="0"/>
      </w:numPr>
      <w:jc w:val="center"/>
    </w:pPr>
    <w:rPr>
      <w:sz w:val="22"/>
      <w:szCs w:val="24"/>
      <w:lang w:eastAsia="ru-RU"/>
    </w:rPr>
  </w:style>
  <w:style w:type="paragraph" w:customStyle="1" w:styleId="afffffffffffffc">
    <w:name w:val="Обычный текст"/>
    <w:basedOn w:val="affff0"/>
    <w:link w:val="afffffffffffffd"/>
    <w:uiPriority w:val="99"/>
    <w:rsid w:val="00BB52F6"/>
    <w:pPr>
      <w:spacing w:after="0" w:line="288" w:lineRule="auto"/>
      <w:ind w:firstLine="720"/>
      <w:jc w:val="both"/>
    </w:pPr>
    <w:rPr>
      <w:rFonts w:ascii="Times New Roman" w:eastAsia="Times New Roman" w:hAnsi="Times New Roman"/>
      <w:sz w:val="24"/>
      <w:szCs w:val="20"/>
      <w:lang w:eastAsia="ru-RU"/>
    </w:rPr>
  </w:style>
  <w:style w:type="character" w:customStyle="1" w:styleId="afffffffffffffd">
    <w:name w:val="Обычный текст Знак"/>
    <w:link w:val="afffffffffffffc"/>
    <w:uiPriority w:val="99"/>
    <w:rsid w:val="00BB52F6"/>
    <w:rPr>
      <w:rFonts w:ascii="Times New Roman" w:eastAsia="Times New Roman" w:hAnsi="Times New Roman" w:cs="Times New Roman"/>
      <w:sz w:val="24"/>
      <w:szCs w:val="20"/>
      <w:lang w:eastAsia="ru-RU"/>
    </w:rPr>
  </w:style>
  <w:style w:type="paragraph" w:customStyle="1" w:styleId="1ffff8">
    <w:name w:val="Маркированный1"/>
    <w:basedOn w:val="afffffff4"/>
    <w:rsid w:val="00BB52F6"/>
    <w:pPr>
      <w:tabs>
        <w:tab w:val="num" w:pos="1032"/>
      </w:tabs>
      <w:spacing w:line="288" w:lineRule="auto"/>
      <w:ind w:left="11" w:firstLine="709"/>
      <w:contextualSpacing/>
      <w:jc w:val="both"/>
    </w:pPr>
    <w:rPr>
      <w:rFonts w:ascii="Times New Roman" w:hAnsi="Times New Roman" w:cs="Times New Roman"/>
      <w:sz w:val="24"/>
      <w:szCs w:val="24"/>
    </w:rPr>
  </w:style>
  <w:style w:type="paragraph" w:customStyle="1" w:styleId="2ffff4">
    <w:name w:val="Нормальный список 2"/>
    <w:basedOn w:val="a7"/>
    <w:rsid w:val="00BB52F6"/>
  </w:style>
  <w:style w:type="paragraph" w:customStyle="1" w:styleId="afffffffffffffe">
    <w:name w:val="Основной абзац списка_ФК"/>
    <w:basedOn w:val="1ff0"/>
    <w:link w:val="affffffffffffff"/>
    <w:rsid w:val="00BB52F6"/>
    <w:pPr>
      <w:spacing w:after="120" w:line="276" w:lineRule="auto"/>
      <w:ind w:left="0" w:firstLine="709"/>
      <w:contextualSpacing w:val="0"/>
      <w:jc w:val="both"/>
    </w:pPr>
    <w:rPr>
      <w:sz w:val="28"/>
    </w:rPr>
  </w:style>
  <w:style w:type="character" w:customStyle="1" w:styleId="affffffffffffff">
    <w:name w:val="Основной абзац списка_ФК Знак"/>
    <w:link w:val="afffffffffffffe"/>
    <w:locked/>
    <w:rsid w:val="00BB52F6"/>
    <w:rPr>
      <w:rFonts w:ascii="Times New Roman" w:eastAsia="Times New Roman" w:hAnsi="Times New Roman" w:cs="Times New Roman"/>
      <w:sz w:val="28"/>
      <w:szCs w:val="28"/>
      <w:lang w:eastAsia="ru-RU"/>
    </w:rPr>
  </w:style>
  <w:style w:type="paragraph" w:customStyle="1" w:styleId="StyleCaption">
    <w:name w:val="Style Caption"/>
    <w:aliases w:val="Рисунок название стить + Line spacing:  Multiple 115..."/>
    <w:basedOn w:val="affff0"/>
    <w:rsid w:val="00BB52F6"/>
    <w:pPr>
      <w:spacing w:after="0"/>
      <w:jc w:val="center"/>
    </w:pPr>
    <w:rPr>
      <w:rFonts w:ascii="Times New Roman" w:eastAsia="Times New Roman" w:hAnsi="Times New Roman"/>
      <w:b/>
      <w:sz w:val="28"/>
      <w:szCs w:val="24"/>
      <w:lang w:val="en-US"/>
    </w:rPr>
  </w:style>
  <w:style w:type="character" w:customStyle="1" w:styleId="CommentTextChar">
    <w:name w:val="Comment Text Char"/>
    <w:locked/>
    <w:rsid w:val="00BB52F6"/>
    <w:rPr>
      <w:rFonts w:ascii="Times New Roman" w:hAnsi="Times New Roman" w:cs="Times New Roman"/>
      <w:sz w:val="20"/>
      <w:szCs w:val="20"/>
      <w:lang w:eastAsia="ru-RU"/>
    </w:rPr>
  </w:style>
  <w:style w:type="character" w:customStyle="1" w:styleId="FootnoteTextChar0">
    <w:name w:val="Footnote Text Char"/>
    <w:aliases w:val="Footnote Text Char Знак Знак Char,Footnote Text Char Знак Char,Footnote Text Char Знак Знак Знак Знак Char,Знак2 Char,Footnote Text Char Знак Знак Знак Знак Char Char Char,Footnote Text Char Знак Знак Знак Знак Char Char1"/>
    <w:semiHidden/>
    <w:locked/>
    <w:rsid w:val="00BB52F6"/>
    <w:rPr>
      <w:rFonts w:ascii="Times New Roman" w:hAnsi="Times New Roman" w:cs="Times New Roman"/>
      <w:sz w:val="20"/>
      <w:szCs w:val="20"/>
      <w:lang w:eastAsia="ru-RU"/>
    </w:rPr>
  </w:style>
  <w:style w:type="paragraph" w:customStyle="1" w:styleId="a11">
    <w:name w:val="a1"/>
    <w:basedOn w:val="affff0"/>
    <w:rsid w:val="00BB52F6"/>
    <w:pPr>
      <w:spacing w:after="0" w:line="240" w:lineRule="auto"/>
      <w:ind w:firstLine="709"/>
    </w:pPr>
    <w:rPr>
      <w:rFonts w:ascii="Times New Roman" w:eastAsia="Times New Roman" w:hAnsi="Times New Roman"/>
      <w:sz w:val="28"/>
      <w:szCs w:val="28"/>
      <w:lang w:eastAsia="ru-RU"/>
    </w:rPr>
  </w:style>
  <w:style w:type="paragraph" w:customStyle="1" w:styleId="a30">
    <w:name w:val="a3"/>
    <w:basedOn w:val="affff0"/>
    <w:rsid w:val="00BB52F6"/>
    <w:pPr>
      <w:spacing w:after="0" w:line="240" w:lineRule="auto"/>
      <w:jc w:val="center"/>
    </w:pPr>
    <w:rPr>
      <w:rFonts w:ascii="Arial" w:eastAsia="Times New Roman" w:hAnsi="Arial" w:cs="Arial"/>
      <w:b/>
      <w:bCs/>
      <w:sz w:val="20"/>
      <w:szCs w:val="20"/>
      <w:lang w:eastAsia="ru-RU"/>
    </w:rPr>
  </w:style>
  <w:style w:type="character" w:customStyle="1" w:styleId="33H3Minor">
    <w:name w:val="Заголовок 3;Подраздел;3;H3;Minor Знак Знак"/>
    <w:rsid w:val="00BB52F6"/>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BB52F6"/>
    <w:rPr>
      <w:bCs/>
      <w:sz w:val="28"/>
      <w:szCs w:val="28"/>
      <w:lang w:val="ru-RU" w:eastAsia="en-US" w:bidi="ar-SA"/>
    </w:rPr>
  </w:style>
  <w:style w:type="paragraph" w:customStyle="1" w:styleId="BlockQuotationFirst">
    <w:name w:val="Block Quotation First"/>
    <w:basedOn w:val="affff0"/>
    <w:next w:val="affff0"/>
    <w:rsid w:val="00BB52F6"/>
    <w:pPr>
      <w:shd w:val="pct20" w:color="auto" w:fill="auto"/>
      <w:spacing w:before="120" w:after="120" w:line="220" w:lineRule="atLeast"/>
      <w:ind w:left="1366" w:right="238"/>
      <w:jc w:val="both"/>
    </w:pPr>
    <w:rPr>
      <w:rFonts w:ascii="Chicago" w:eastAsia="Times New Roman" w:hAnsi="Chicago"/>
      <w:b/>
      <w:spacing w:val="-5"/>
      <w:sz w:val="20"/>
      <w:szCs w:val="20"/>
      <w:lang w:eastAsia="ru-RU"/>
    </w:rPr>
  </w:style>
  <w:style w:type="paragraph" w:customStyle="1" w:styleId="BlockQuotationLast">
    <w:name w:val="Block Quotation Last"/>
    <w:basedOn w:val="affff0"/>
    <w:next w:val="affff0"/>
    <w:rsid w:val="00BB52F6"/>
    <w:pPr>
      <w:shd w:val="pct5" w:color="auto" w:fill="auto"/>
      <w:spacing w:before="120" w:after="120" w:line="220" w:lineRule="atLeast"/>
      <w:ind w:left="1366" w:right="238"/>
      <w:jc w:val="both"/>
    </w:pPr>
    <w:rPr>
      <w:rFonts w:ascii="Chicago" w:eastAsia="Times New Roman" w:hAnsi="Chicago"/>
      <w:spacing w:val="-5"/>
      <w:sz w:val="20"/>
      <w:szCs w:val="20"/>
      <w:lang w:eastAsia="ru-RU"/>
    </w:rPr>
  </w:style>
  <w:style w:type="paragraph" w:customStyle="1" w:styleId="CoverTitle">
    <w:name w:val="Cover Title"/>
    <w:basedOn w:val="afffffffffa"/>
    <w:next w:val="affff0"/>
    <w:rsid w:val="00BB52F6"/>
    <w:pPr>
      <w:keepNext/>
      <w:keepLines/>
      <w:pBdr>
        <w:top w:val="single" w:sz="48" w:space="31" w:color="auto"/>
      </w:pBdr>
      <w:tabs>
        <w:tab w:val="left" w:pos="0"/>
      </w:tabs>
      <w:spacing w:before="240" w:after="500" w:line="640" w:lineRule="exact"/>
      <w:ind w:right="11" w:hanging="11"/>
    </w:pPr>
    <w:rPr>
      <w:b/>
      <w:kern w:val="28"/>
      <w:sz w:val="64"/>
    </w:rPr>
  </w:style>
  <w:style w:type="paragraph" w:customStyle="1" w:styleId="CoverSubtitle">
    <w:name w:val="Cover Subtitle"/>
    <w:basedOn w:val="CoverTitle"/>
    <w:next w:val="affff0"/>
    <w:rsid w:val="00BB52F6"/>
    <w:pPr>
      <w:pBdr>
        <w:top w:val="single" w:sz="6" w:space="24" w:color="auto"/>
      </w:pBdr>
      <w:spacing w:before="0" w:after="0" w:line="480" w:lineRule="atLeast"/>
      <w:ind w:right="0" w:firstLine="0"/>
    </w:pPr>
    <w:rPr>
      <w:sz w:val="48"/>
    </w:rPr>
  </w:style>
  <w:style w:type="character" w:customStyle="1" w:styleId="FileName">
    <w:name w:val="FileName"/>
    <w:rsid w:val="00BB52F6"/>
    <w:rPr>
      <w:caps/>
    </w:rPr>
  </w:style>
  <w:style w:type="paragraph" w:customStyle="1" w:styleId="TableTitle">
    <w:name w:val="TableTitle"/>
    <w:basedOn w:val="affff0"/>
    <w:rsid w:val="00BB52F6"/>
    <w:pPr>
      <w:keepNext/>
      <w:keepLines/>
      <w:shd w:val="pct20" w:color="auto" w:fill="auto"/>
      <w:spacing w:before="120" w:after="0" w:line="240" w:lineRule="atLeast"/>
      <w:ind w:left="-113" w:right="-113"/>
      <w:jc w:val="center"/>
    </w:pPr>
    <w:rPr>
      <w:rFonts w:ascii="Arial" w:eastAsia="Times New Roman" w:hAnsi="Arial"/>
      <w:b/>
      <w:spacing w:val="-5"/>
      <w:sz w:val="20"/>
      <w:szCs w:val="20"/>
      <w:lang w:eastAsia="ru-RU"/>
    </w:rPr>
  </w:style>
  <w:style w:type="paragraph" w:styleId="affffffffffffff0">
    <w:name w:val="table of authorities"/>
    <w:basedOn w:val="affff0"/>
    <w:next w:val="affff0"/>
    <w:rsid w:val="00BB52F6"/>
    <w:pPr>
      <w:spacing w:before="120" w:after="120" w:line="240" w:lineRule="atLeast"/>
      <w:ind w:left="200" w:hanging="200"/>
      <w:jc w:val="both"/>
    </w:pPr>
    <w:rPr>
      <w:rFonts w:ascii="Arial" w:eastAsia="Times New Roman" w:hAnsi="Arial"/>
      <w:spacing w:val="-5"/>
      <w:sz w:val="20"/>
      <w:szCs w:val="20"/>
      <w:lang w:eastAsia="ru-RU"/>
    </w:rPr>
  </w:style>
  <w:style w:type="paragraph" w:styleId="2ffff5">
    <w:name w:val="List Continue 2"/>
    <w:basedOn w:val="affffffffc"/>
    <w:rsid w:val="00BB52F6"/>
    <w:pPr>
      <w:tabs>
        <w:tab w:val="left" w:pos="3345"/>
      </w:tabs>
      <w:spacing w:line="240" w:lineRule="atLeast"/>
      <w:ind w:left="2160"/>
    </w:pPr>
    <w:rPr>
      <w:rFonts w:ascii="Arial" w:hAnsi="Arial"/>
      <w:spacing w:val="-5"/>
      <w:sz w:val="20"/>
      <w:szCs w:val="20"/>
    </w:rPr>
  </w:style>
  <w:style w:type="paragraph" w:styleId="3ffc">
    <w:name w:val="List Continue 3"/>
    <w:basedOn w:val="affffffffc"/>
    <w:rsid w:val="00BB52F6"/>
    <w:pPr>
      <w:tabs>
        <w:tab w:val="left" w:pos="3345"/>
      </w:tabs>
      <w:spacing w:line="240" w:lineRule="atLeast"/>
      <w:ind w:left="2520"/>
    </w:pPr>
    <w:rPr>
      <w:rFonts w:ascii="Arial" w:hAnsi="Arial"/>
      <w:spacing w:val="-5"/>
      <w:sz w:val="20"/>
      <w:szCs w:val="20"/>
    </w:rPr>
  </w:style>
  <w:style w:type="paragraph" w:styleId="4fc">
    <w:name w:val="List Continue 4"/>
    <w:basedOn w:val="affffffffc"/>
    <w:rsid w:val="00BB52F6"/>
    <w:pPr>
      <w:tabs>
        <w:tab w:val="left" w:pos="3345"/>
      </w:tabs>
      <w:spacing w:line="240" w:lineRule="atLeast"/>
      <w:ind w:left="2880"/>
    </w:pPr>
    <w:rPr>
      <w:rFonts w:ascii="Arial" w:hAnsi="Arial"/>
      <w:spacing w:val="-5"/>
      <w:sz w:val="20"/>
      <w:szCs w:val="20"/>
    </w:rPr>
  </w:style>
  <w:style w:type="paragraph" w:styleId="5e">
    <w:name w:val="List Continue 5"/>
    <w:basedOn w:val="affffffffc"/>
    <w:rsid w:val="00BB52F6"/>
    <w:pPr>
      <w:tabs>
        <w:tab w:val="left" w:pos="3345"/>
      </w:tabs>
      <w:spacing w:line="240" w:lineRule="atLeast"/>
      <w:ind w:left="3240"/>
    </w:pPr>
    <w:rPr>
      <w:rFonts w:ascii="Arial" w:hAnsi="Arial"/>
      <w:spacing w:val="-5"/>
      <w:sz w:val="20"/>
      <w:szCs w:val="20"/>
    </w:rPr>
  </w:style>
  <w:style w:type="paragraph" w:styleId="2ffff6">
    <w:name w:val="List 2"/>
    <w:basedOn w:val="afffffff2"/>
    <w:rsid w:val="00BB52F6"/>
    <w:pPr>
      <w:tabs>
        <w:tab w:val="left" w:pos="3345"/>
      </w:tabs>
      <w:spacing w:before="120" w:after="120" w:line="240" w:lineRule="atLeast"/>
      <w:ind w:left="1800" w:hanging="360"/>
      <w:jc w:val="both"/>
    </w:pPr>
    <w:rPr>
      <w:rFonts w:ascii="Arial" w:hAnsi="Arial"/>
      <w:spacing w:val="-5"/>
    </w:rPr>
  </w:style>
  <w:style w:type="paragraph" w:styleId="3ffd">
    <w:name w:val="List 3"/>
    <w:basedOn w:val="afffffff2"/>
    <w:rsid w:val="00BB52F6"/>
    <w:pPr>
      <w:tabs>
        <w:tab w:val="left" w:pos="3345"/>
      </w:tabs>
      <w:spacing w:before="120" w:after="120" w:line="240" w:lineRule="atLeast"/>
      <w:ind w:left="2160" w:hanging="360"/>
      <w:jc w:val="both"/>
    </w:pPr>
    <w:rPr>
      <w:rFonts w:ascii="Arial" w:hAnsi="Arial"/>
      <w:spacing w:val="-5"/>
    </w:rPr>
  </w:style>
  <w:style w:type="paragraph" w:styleId="4fd">
    <w:name w:val="List 4"/>
    <w:basedOn w:val="afffffff2"/>
    <w:rsid w:val="00BB52F6"/>
    <w:pPr>
      <w:tabs>
        <w:tab w:val="left" w:pos="3345"/>
      </w:tabs>
      <w:spacing w:before="120" w:after="120" w:line="240" w:lineRule="atLeast"/>
      <w:ind w:left="2520" w:hanging="360"/>
      <w:jc w:val="both"/>
    </w:pPr>
    <w:rPr>
      <w:rFonts w:ascii="Arial" w:hAnsi="Arial"/>
      <w:spacing w:val="-5"/>
    </w:rPr>
  </w:style>
  <w:style w:type="paragraph" w:styleId="5f">
    <w:name w:val="List 5"/>
    <w:basedOn w:val="afffffff2"/>
    <w:rsid w:val="00BB52F6"/>
    <w:pPr>
      <w:tabs>
        <w:tab w:val="left" w:pos="3345"/>
      </w:tabs>
      <w:spacing w:before="120" w:after="120" w:line="240" w:lineRule="atLeast"/>
      <w:ind w:left="2880" w:hanging="360"/>
      <w:jc w:val="both"/>
    </w:pPr>
    <w:rPr>
      <w:rFonts w:ascii="Arial" w:hAnsi="Arial"/>
      <w:spacing w:val="-5"/>
    </w:rPr>
  </w:style>
  <w:style w:type="paragraph" w:customStyle="1" w:styleId="FootnoteBase">
    <w:name w:val="Footnote Base"/>
    <w:basedOn w:val="affff0"/>
    <w:rsid w:val="00BB52F6"/>
    <w:pPr>
      <w:keepLines/>
      <w:spacing w:before="120" w:after="120" w:line="200" w:lineRule="atLeast"/>
      <w:ind w:left="1080"/>
      <w:jc w:val="both"/>
    </w:pPr>
    <w:rPr>
      <w:rFonts w:ascii="Arial" w:eastAsia="Times New Roman" w:hAnsi="Arial"/>
      <w:spacing w:val="-5"/>
      <w:sz w:val="16"/>
      <w:szCs w:val="20"/>
      <w:lang w:eastAsia="ru-RU"/>
    </w:rPr>
  </w:style>
  <w:style w:type="paragraph" w:customStyle="1" w:styleId="CoverAuthor">
    <w:name w:val="Cover Author"/>
    <w:basedOn w:val="affff0"/>
    <w:rsid w:val="00BB52F6"/>
    <w:pPr>
      <w:spacing w:before="120" w:after="120" w:line="240" w:lineRule="atLeast"/>
      <w:ind w:right="-839" w:hanging="11"/>
    </w:pPr>
    <w:rPr>
      <w:rFonts w:ascii="Arial" w:eastAsia="Times New Roman" w:hAnsi="Arial"/>
      <w:sz w:val="28"/>
      <w:szCs w:val="20"/>
      <w:lang w:eastAsia="ru-RU"/>
    </w:rPr>
  </w:style>
  <w:style w:type="paragraph" w:customStyle="1" w:styleId="affffffffffffff1">
    <w:name w:val="Таблица заголовок"/>
    <w:basedOn w:val="affff0"/>
    <w:rsid w:val="00BB52F6"/>
    <w:pPr>
      <w:spacing w:before="120" w:after="0" w:line="240" w:lineRule="auto"/>
      <w:jc w:val="center"/>
    </w:pPr>
    <w:rPr>
      <w:rFonts w:ascii="Arial" w:eastAsia="Times New Roman" w:hAnsi="Arial"/>
      <w:b/>
      <w:sz w:val="24"/>
      <w:szCs w:val="20"/>
      <w:lang w:eastAsia="ru-RU"/>
    </w:rPr>
  </w:style>
  <w:style w:type="paragraph" w:customStyle="1" w:styleId="CoverAuthorForm">
    <w:name w:val="Cover Author Form"/>
    <w:basedOn w:val="CoverAuthor"/>
    <w:next w:val="affff0"/>
    <w:autoRedefine/>
    <w:rsid w:val="00BB52F6"/>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ff0"/>
    <w:autoRedefine/>
    <w:rsid w:val="00BB52F6"/>
    <w:pPr>
      <w:shd w:val="pct20" w:color="auto" w:fill="auto"/>
      <w:spacing w:after="240" w:line="240" w:lineRule="atLeast"/>
      <w:ind w:firstLine="454"/>
      <w:jc w:val="both"/>
    </w:pPr>
    <w:rPr>
      <w:rFonts w:ascii="Arial" w:eastAsia="Times New Roman" w:hAnsi="Arial"/>
      <w:spacing w:val="-5"/>
      <w:sz w:val="24"/>
      <w:szCs w:val="20"/>
      <w:lang w:eastAsia="ru-RU"/>
    </w:rPr>
  </w:style>
  <w:style w:type="paragraph" w:customStyle="1" w:styleId="DateForm">
    <w:name w:val="Date Form"/>
    <w:basedOn w:val="affff0"/>
    <w:next w:val="affff0"/>
    <w:autoRedefine/>
    <w:rsid w:val="00BB52F6"/>
    <w:pPr>
      <w:shd w:val="pct20" w:color="auto" w:fill="auto"/>
      <w:spacing w:after="240" w:line="240" w:lineRule="atLeast"/>
      <w:ind w:firstLine="454"/>
    </w:pPr>
    <w:rPr>
      <w:rFonts w:ascii="Arial" w:eastAsia="Times New Roman" w:hAnsi="Arial"/>
      <w:spacing w:val="-5"/>
      <w:sz w:val="24"/>
      <w:szCs w:val="20"/>
      <w:lang w:eastAsia="ru-RU"/>
    </w:rPr>
  </w:style>
  <w:style w:type="paragraph" w:customStyle="1" w:styleId="CoverAddress">
    <w:name w:val="Cover Address"/>
    <w:basedOn w:val="affff0"/>
    <w:rsid w:val="00BB52F6"/>
    <w:pPr>
      <w:spacing w:after="0" w:line="240" w:lineRule="atLeast"/>
    </w:pPr>
    <w:rPr>
      <w:rFonts w:ascii="Arial" w:eastAsia="Times New Roman" w:hAnsi="Arial"/>
      <w:spacing w:val="-5"/>
      <w:sz w:val="20"/>
      <w:szCs w:val="20"/>
      <w:lang w:eastAsia="ru-RU"/>
    </w:rPr>
  </w:style>
  <w:style w:type="paragraph" w:customStyle="1" w:styleId="Simple">
    <w:name w:val="Simple"/>
    <w:basedOn w:val="affff0"/>
    <w:rsid w:val="00BB52F6"/>
    <w:pPr>
      <w:spacing w:after="0" w:line="240" w:lineRule="auto"/>
      <w:jc w:val="both"/>
    </w:pPr>
    <w:rPr>
      <w:rFonts w:ascii="Arial" w:eastAsia="Times New Roman" w:hAnsi="Arial"/>
      <w:spacing w:val="-5"/>
      <w:sz w:val="20"/>
      <w:szCs w:val="20"/>
      <w:lang w:eastAsia="ru-RU"/>
    </w:rPr>
  </w:style>
  <w:style w:type="paragraph" w:customStyle="1" w:styleId="TableNormal">
    <w:name w:val="TableNormal"/>
    <w:basedOn w:val="afffffffffa"/>
    <w:rsid w:val="00BB52F6"/>
    <w:pPr>
      <w:keepLines/>
      <w:spacing w:before="120" w:after="0"/>
    </w:pPr>
  </w:style>
  <w:style w:type="paragraph" w:customStyle="1" w:styleId="1ffff9">
    <w:name w:val="Текст выноски1"/>
    <w:basedOn w:val="affff0"/>
    <w:semiHidden/>
    <w:rsid w:val="00BB52F6"/>
    <w:pPr>
      <w:spacing w:before="120" w:after="120" w:line="240" w:lineRule="atLeast"/>
      <w:jc w:val="both"/>
    </w:pPr>
    <w:rPr>
      <w:rFonts w:ascii="Tahoma" w:eastAsia="Times New Roman" w:hAnsi="Tahoma" w:cs="Tahoma"/>
      <w:spacing w:val="-5"/>
      <w:sz w:val="16"/>
      <w:szCs w:val="16"/>
      <w:lang w:eastAsia="ru-RU"/>
    </w:rPr>
  </w:style>
  <w:style w:type="paragraph" w:customStyle="1" w:styleId="affffffffffffff2">
    <w:name w:val="Нижний без границы"/>
    <w:basedOn w:val="afffff3"/>
    <w:rsid w:val="00BB52F6"/>
    <w:pPr>
      <w:widowControl w:val="0"/>
      <w:tabs>
        <w:tab w:val="clear" w:pos="4677"/>
        <w:tab w:val="clear" w:pos="9355"/>
        <w:tab w:val="center" w:pos="4320"/>
        <w:tab w:val="right" w:pos="8640"/>
      </w:tabs>
      <w:spacing w:line="190" w:lineRule="atLeast"/>
    </w:pPr>
    <w:rPr>
      <w:rFonts w:ascii="Arial" w:eastAsia="Times New Roman" w:hAnsi="Arial"/>
      <w:sz w:val="15"/>
      <w:szCs w:val="20"/>
      <w:lang w:eastAsia="ru-RU"/>
    </w:rPr>
  </w:style>
  <w:style w:type="paragraph" w:customStyle="1" w:styleId="affffffffffffff3">
    <w:name w:val="Внутренний адрес"/>
    <w:basedOn w:val="affff0"/>
    <w:rsid w:val="00BB52F6"/>
    <w:pPr>
      <w:spacing w:before="120" w:after="120" w:line="240" w:lineRule="atLeast"/>
      <w:jc w:val="both"/>
    </w:pPr>
    <w:rPr>
      <w:rFonts w:ascii="Arial" w:eastAsia="Times New Roman" w:hAnsi="Arial"/>
      <w:spacing w:val="-5"/>
      <w:sz w:val="20"/>
      <w:szCs w:val="20"/>
      <w:lang w:eastAsia="ru-RU"/>
    </w:rPr>
  </w:style>
  <w:style w:type="paragraph" w:customStyle="1" w:styleId="SectionHeading">
    <w:name w:val="Section Heading"/>
    <w:basedOn w:val="1f7"/>
    <w:rsid w:val="00BB52F6"/>
    <w:pPr>
      <w:keepNext w:val="0"/>
      <w:keepLines/>
      <w:pageBreakBefore/>
      <w:tabs>
        <w:tab w:val="clear" w:pos="717"/>
        <w:tab w:val="num" w:pos="-360"/>
        <w:tab w:val="left" w:pos="426"/>
        <w:tab w:val="num" w:pos="1340"/>
      </w:tabs>
      <w:suppressAutoHyphens/>
      <w:spacing w:before="0" w:after="240" w:line="240" w:lineRule="atLeast"/>
      <w:ind w:left="-360"/>
      <w:jc w:val="left"/>
      <w:outlineLvl w:val="9"/>
    </w:pPr>
    <w:rPr>
      <w:rFonts w:ascii="Arial Black" w:hAnsi="Arial Black"/>
      <w:caps/>
      <w:color w:val="auto"/>
      <w:kern w:val="20"/>
      <w:sz w:val="36"/>
      <w:szCs w:val="20"/>
      <w:lang w:val="ru-RU" w:eastAsia="en-US"/>
    </w:rPr>
  </w:style>
  <w:style w:type="paragraph" w:customStyle="1" w:styleId="1ffffa">
    <w:name w:val="Заголовок оглавления1"/>
    <w:basedOn w:val="1f7"/>
    <w:rsid w:val="00BB52F6"/>
    <w:pPr>
      <w:keepNext w:val="0"/>
      <w:keepLines/>
      <w:pageBreakBefore/>
      <w:tabs>
        <w:tab w:val="clear" w:pos="717"/>
        <w:tab w:val="num" w:pos="-360"/>
        <w:tab w:val="left" w:pos="426"/>
        <w:tab w:val="num" w:pos="1340"/>
      </w:tabs>
      <w:suppressAutoHyphens/>
      <w:spacing w:before="120" w:after="240" w:line="240" w:lineRule="atLeast"/>
      <w:ind w:left="357"/>
      <w:jc w:val="left"/>
      <w:outlineLvl w:val="9"/>
    </w:pPr>
    <w:rPr>
      <w:rFonts w:ascii="Arial Black" w:hAnsi="Arial Black"/>
      <w:caps/>
      <w:color w:val="auto"/>
      <w:kern w:val="28"/>
      <w:sz w:val="36"/>
      <w:szCs w:val="20"/>
      <w:lang w:val="ru-RU" w:eastAsia="en-US"/>
    </w:rPr>
  </w:style>
  <w:style w:type="paragraph" w:customStyle="1" w:styleId="SectionHeading1">
    <w:name w:val="Section Heading 1"/>
    <w:basedOn w:val="SectionHeading"/>
    <w:autoRedefine/>
    <w:rsid w:val="00BB52F6"/>
    <w:pPr>
      <w:spacing w:after="120"/>
      <w:jc w:val="center"/>
    </w:pPr>
  </w:style>
  <w:style w:type="paragraph" w:customStyle="1" w:styleId="SectionHeading2">
    <w:name w:val="Section Heading 2"/>
    <w:basedOn w:val="SectionHeading"/>
    <w:next w:val="affff0"/>
    <w:autoRedefine/>
    <w:rsid w:val="00BB52F6"/>
    <w:pPr>
      <w:tabs>
        <w:tab w:val="clear" w:pos="-360"/>
      </w:tabs>
      <w:spacing w:after="120"/>
      <w:ind w:left="0" w:firstLine="0"/>
      <w:jc w:val="center"/>
    </w:pPr>
    <w:rPr>
      <w:sz w:val="32"/>
    </w:rPr>
  </w:style>
  <w:style w:type="paragraph" w:customStyle="1" w:styleId="affffffffffffff4">
    <w:name w:val="Маркир список табл."/>
    <w:basedOn w:val="Simple"/>
    <w:rsid w:val="00BB52F6"/>
    <w:pPr>
      <w:tabs>
        <w:tab w:val="num" w:pos="1440"/>
      </w:tabs>
      <w:ind w:left="1440" w:hanging="360"/>
    </w:pPr>
    <w:rPr>
      <w:lang w:eastAsia="en-US"/>
    </w:rPr>
  </w:style>
  <w:style w:type="paragraph" w:customStyle="1" w:styleId="List1">
    <w:name w:val="List1"/>
    <w:basedOn w:val="affff0"/>
    <w:rsid w:val="00BB52F6"/>
    <w:pPr>
      <w:tabs>
        <w:tab w:val="num" w:pos="624"/>
      </w:tabs>
      <w:spacing w:after="240" w:line="240" w:lineRule="atLeast"/>
      <w:ind w:left="624" w:hanging="624"/>
      <w:jc w:val="both"/>
    </w:pPr>
    <w:rPr>
      <w:rFonts w:ascii="Arial" w:eastAsia="Times New Roman" w:hAnsi="Arial"/>
      <w:spacing w:val="-5"/>
      <w:sz w:val="20"/>
      <w:szCs w:val="20"/>
    </w:rPr>
  </w:style>
  <w:style w:type="paragraph" w:customStyle="1" w:styleId="TOCBase">
    <w:name w:val="TOC Base"/>
    <w:basedOn w:val="affff0"/>
    <w:rsid w:val="00BB52F6"/>
    <w:pPr>
      <w:tabs>
        <w:tab w:val="right" w:leader="dot" w:pos="6480"/>
      </w:tabs>
      <w:spacing w:after="240" w:line="240" w:lineRule="atLeast"/>
      <w:jc w:val="both"/>
    </w:pPr>
    <w:rPr>
      <w:rFonts w:ascii="Arial" w:eastAsia="Times New Roman" w:hAnsi="Arial"/>
      <w:spacing w:val="-5"/>
      <w:sz w:val="20"/>
      <w:szCs w:val="20"/>
    </w:rPr>
  </w:style>
  <w:style w:type="paragraph" w:customStyle="1" w:styleId="affa">
    <w:name w:val="Íîðìàëüíûé"/>
    <w:basedOn w:val="affff0"/>
    <w:rsid w:val="00BB52F6"/>
    <w:pPr>
      <w:numPr>
        <w:numId w:val="42"/>
      </w:numPr>
      <w:spacing w:before="120" w:after="120" w:line="240" w:lineRule="atLeast"/>
      <w:jc w:val="both"/>
    </w:pPr>
    <w:rPr>
      <w:rFonts w:ascii="Arial" w:eastAsia="Times New Roman" w:hAnsi="Arial"/>
      <w:spacing w:val="-5"/>
      <w:sz w:val="20"/>
      <w:szCs w:val="20"/>
      <w:lang w:eastAsia="ru-RU"/>
    </w:rPr>
  </w:style>
  <w:style w:type="paragraph" w:customStyle="1" w:styleId="HeadingBase">
    <w:name w:val="Heading Base"/>
    <w:basedOn w:val="affff0"/>
    <w:next w:val="affff0"/>
    <w:link w:val="HeadingBase0"/>
    <w:rsid w:val="00BB52F6"/>
    <w:pPr>
      <w:keepNext/>
      <w:keepLines/>
      <w:spacing w:before="140" w:after="240" w:line="220" w:lineRule="atLeast"/>
      <w:ind w:left="1080"/>
      <w:jc w:val="both"/>
    </w:pPr>
    <w:rPr>
      <w:rFonts w:ascii="Arial" w:eastAsia="Times New Roman" w:hAnsi="Arial"/>
      <w:b/>
      <w:spacing w:val="-20"/>
      <w:kern w:val="28"/>
      <w:szCs w:val="20"/>
    </w:rPr>
  </w:style>
  <w:style w:type="paragraph" w:customStyle="1" w:styleId="ChapterSubtitle">
    <w:name w:val="Chapter Subtitle"/>
    <w:basedOn w:val="afffffff9"/>
    <w:next w:val="1f7"/>
    <w:rsid w:val="00BB52F6"/>
    <w:pPr>
      <w:keepNext/>
      <w:keepLines/>
      <w:pBdr>
        <w:top w:val="single" w:sz="6" w:space="16" w:color="auto"/>
      </w:pBdr>
      <w:spacing w:before="60" w:after="120" w:line="340" w:lineRule="atLeast"/>
      <w:jc w:val="left"/>
    </w:pPr>
    <w:rPr>
      <w:rFonts w:eastAsia="Times New Roman"/>
      <w:b/>
      <w:i/>
      <w:spacing w:val="-16"/>
      <w:kern w:val="28"/>
      <w:sz w:val="28"/>
      <w:szCs w:val="24"/>
    </w:rPr>
  </w:style>
  <w:style w:type="paragraph" w:customStyle="1" w:styleId="HeaderBase">
    <w:name w:val="Header Base"/>
    <w:basedOn w:val="affff0"/>
    <w:rsid w:val="00BB52F6"/>
    <w:pPr>
      <w:widowControl w:val="0"/>
      <w:tabs>
        <w:tab w:val="center" w:pos="4320"/>
        <w:tab w:val="right" w:pos="8640"/>
      </w:tabs>
      <w:spacing w:after="240" w:line="240" w:lineRule="atLeast"/>
      <w:ind w:left="1077"/>
      <w:jc w:val="right"/>
    </w:pPr>
    <w:rPr>
      <w:rFonts w:ascii="Arial" w:eastAsia="Times New Roman" w:hAnsi="Arial"/>
      <w:smallCaps/>
      <w:spacing w:val="-5"/>
      <w:sz w:val="15"/>
      <w:szCs w:val="20"/>
    </w:rPr>
  </w:style>
  <w:style w:type="paragraph" w:customStyle="1" w:styleId="ListNumberFirst">
    <w:name w:val="List Number First"/>
    <w:basedOn w:val="afffffff5"/>
    <w:next w:val="afffffff5"/>
    <w:rsid w:val="00BB52F6"/>
    <w:pPr>
      <w:numPr>
        <w:numId w:val="41"/>
      </w:numPr>
      <w:tabs>
        <w:tab w:val="left" w:pos="3345"/>
      </w:tabs>
      <w:spacing w:after="240" w:line="240" w:lineRule="atLeast"/>
      <w:ind w:left="0" w:firstLine="0"/>
    </w:pPr>
    <w:rPr>
      <w:rFonts w:ascii="Arial" w:hAnsi="Arial"/>
      <w:spacing w:val="-5"/>
      <w:sz w:val="20"/>
      <w:szCs w:val="20"/>
      <w:lang w:eastAsia="en-US"/>
    </w:rPr>
  </w:style>
  <w:style w:type="paragraph" w:customStyle="1" w:styleId="ListNumberLast">
    <w:name w:val="List Number Last"/>
    <w:basedOn w:val="afffffff5"/>
    <w:next w:val="affff0"/>
    <w:rsid w:val="00BB52F6"/>
    <w:pPr>
      <w:tabs>
        <w:tab w:val="num" w:pos="432"/>
        <w:tab w:val="left" w:pos="3345"/>
      </w:tabs>
      <w:spacing w:after="240" w:line="240" w:lineRule="atLeast"/>
      <w:ind w:left="1437"/>
    </w:pPr>
    <w:rPr>
      <w:rFonts w:ascii="Arial" w:hAnsi="Arial"/>
      <w:spacing w:val="-5"/>
      <w:sz w:val="20"/>
      <w:szCs w:val="20"/>
      <w:lang w:eastAsia="en-US"/>
    </w:rPr>
  </w:style>
  <w:style w:type="paragraph" w:customStyle="1" w:styleId="AgendaTitleBlock">
    <w:name w:val="Agenda Title Block"/>
    <w:basedOn w:val="affff0"/>
    <w:rsid w:val="00BB52F6"/>
    <w:pPr>
      <w:spacing w:before="120" w:after="120" w:line="240" w:lineRule="auto"/>
      <w:jc w:val="center"/>
    </w:pPr>
    <w:rPr>
      <w:rFonts w:ascii="Garamond" w:eastAsia="Times New Roman" w:hAnsi="Garamond"/>
      <w:b/>
      <w:sz w:val="24"/>
      <w:szCs w:val="20"/>
      <w:lang w:val="en-US"/>
    </w:rPr>
  </w:style>
  <w:style w:type="paragraph" w:customStyle="1" w:styleId="bullets">
    <w:name w:val="bullets"/>
    <w:basedOn w:val="affff0"/>
    <w:rsid w:val="00BB52F6"/>
    <w:pPr>
      <w:tabs>
        <w:tab w:val="left" w:pos="6480"/>
      </w:tabs>
      <w:spacing w:before="120" w:after="120" w:line="240" w:lineRule="auto"/>
      <w:ind w:left="360" w:hanging="360"/>
    </w:pPr>
    <w:rPr>
      <w:rFonts w:ascii="Garamond" w:eastAsia="Times New Roman" w:hAnsi="Garamond"/>
      <w:sz w:val="24"/>
      <w:szCs w:val="20"/>
      <w:lang w:val="en-US"/>
    </w:rPr>
  </w:style>
  <w:style w:type="paragraph" w:customStyle="1" w:styleId="10">
    <w:name w:val="Маркированный список1"/>
    <w:basedOn w:val="affff0"/>
    <w:link w:val="1ffffb"/>
    <w:rsid w:val="00BB52F6"/>
    <w:pPr>
      <w:numPr>
        <w:numId w:val="43"/>
      </w:numPr>
      <w:spacing w:after="40" w:line="240" w:lineRule="auto"/>
      <w:ind w:left="-709" w:firstLine="0"/>
      <w:jc w:val="both"/>
    </w:pPr>
    <w:rPr>
      <w:rFonts w:ascii="Times New Roman" w:eastAsia="Arial Unicode MS" w:hAnsi="Times New Roman"/>
      <w:sz w:val="28"/>
      <w:szCs w:val="28"/>
      <w:lang w:val="en-US" w:eastAsia="ar-SA"/>
    </w:rPr>
  </w:style>
  <w:style w:type="character" w:customStyle="1" w:styleId="1ffffb">
    <w:name w:val="Маркированный список1 Знак"/>
    <w:link w:val="10"/>
    <w:rsid w:val="00BB52F6"/>
    <w:rPr>
      <w:rFonts w:ascii="Times New Roman" w:eastAsia="Arial Unicode MS" w:hAnsi="Times New Roman" w:cs="Times New Roman"/>
      <w:sz w:val="28"/>
      <w:szCs w:val="28"/>
      <w:lang w:val="en-US" w:eastAsia="ar-SA"/>
    </w:rPr>
  </w:style>
  <w:style w:type="paragraph" w:customStyle="1" w:styleId="affffffffffffff5">
    <w:name w:val="Заголовок таблицы"/>
    <w:basedOn w:val="affff0"/>
    <w:rsid w:val="00BB52F6"/>
    <w:pPr>
      <w:keepNext/>
      <w:spacing w:before="60" w:after="60" w:line="240" w:lineRule="auto"/>
      <w:jc w:val="center"/>
    </w:pPr>
    <w:rPr>
      <w:rFonts w:ascii="Times New Roman" w:eastAsia="Times New Roman" w:hAnsi="Times New Roman"/>
      <w:b/>
      <w:sz w:val="18"/>
      <w:szCs w:val="20"/>
    </w:rPr>
  </w:style>
  <w:style w:type="paragraph" w:customStyle="1" w:styleId="13">
    <w:name w:val="_Заг.1"/>
    <w:next w:val="afffffffffffffa"/>
    <w:link w:val="1ffffc"/>
    <w:rsid w:val="00BB52F6"/>
    <w:pPr>
      <w:pageBreakBefore/>
      <w:numPr>
        <w:numId w:val="45"/>
      </w:numPr>
      <w:suppressAutoHyphens/>
      <w:spacing w:before="360" w:after="240" w:line="240" w:lineRule="auto"/>
      <w:outlineLvl w:val="0"/>
    </w:pPr>
    <w:rPr>
      <w:rFonts w:ascii="Arial" w:eastAsia="Times New Roman" w:hAnsi="Arial" w:cs="Arial"/>
      <w:b/>
      <w:bCs/>
      <w:sz w:val="30"/>
      <w:szCs w:val="32"/>
      <w:lang w:eastAsia="ru-RU"/>
    </w:rPr>
  </w:style>
  <w:style w:type="paragraph" w:customStyle="1" w:styleId="20">
    <w:name w:val="_Заг.2"/>
    <w:next w:val="afffffffffffffa"/>
    <w:rsid w:val="00BB52F6"/>
    <w:pPr>
      <w:numPr>
        <w:ilvl w:val="1"/>
        <w:numId w:val="45"/>
      </w:numPr>
      <w:suppressAutoHyphens/>
      <w:spacing w:before="360" w:after="240" w:line="240" w:lineRule="auto"/>
      <w:outlineLvl w:val="1"/>
    </w:pPr>
    <w:rPr>
      <w:rFonts w:ascii="Arial" w:eastAsia="Times New Roman" w:hAnsi="Arial" w:cs="Arial"/>
      <w:b/>
      <w:bCs/>
      <w:iCs/>
      <w:sz w:val="26"/>
      <w:szCs w:val="28"/>
      <w:lang w:eastAsia="ru-RU"/>
    </w:rPr>
  </w:style>
  <w:style w:type="paragraph" w:customStyle="1" w:styleId="3">
    <w:name w:val="_Заг.3"/>
    <w:next w:val="afffffffffffffa"/>
    <w:rsid w:val="00BB52F6"/>
    <w:pPr>
      <w:numPr>
        <w:ilvl w:val="2"/>
        <w:numId w:val="45"/>
      </w:numPr>
      <w:suppressAutoHyphens/>
      <w:spacing w:before="360" w:after="240" w:line="240" w:lineRule="auto"/>
      <w:outlineLvl w:val="2"/>
    </w:pPr>
    <w:rPr>
      <w:rFonts w:ascii="Arial" w:eastAsia="Times New Roman" w:hAnsi="Arial" w:cs="Arial"/>
      <w:b/>
      <w:bCs/>
      <w:i/>
      <w:iCs/>
      <w:sz w:val="24"/>
      <w:szCs w:val="28"/>
      <w:lang w:eastAsia="ru-RU"/>
    </w:rPr>
  </w:style>
  <w:style w:type="paragraph" w:customStyle="1" w:styleId="15">
    <w:name w:val="_Заг1.подПункт"/>
    <w:rsid w:val="00BB52F6"/>
    <w:pPr>
      <w:numPr>
        <w:ilvl w:val="4"/>
        <w:numId w:val="45"/>
      </w:numPr>
      <w:spacing w:before="120" w:after="0" w:line="240" w:lineRule="auto"/>
      <w:jc w:val="both"/>
    </w:pPr>
    <w:rPr>
      <w:rFonts w:ascii="Arial" w:eastAsia="Times New Roman" w:hAnsi="Arial" w:cs="Times New Roman"/>
      <w:spacing w:val="-2"/>
      <w:szCs w:val="20"/>
      <w:lang w:eastAsia="ru-RU"/>
    </w:rPr>
  </w:style>
  <w:style w:type="paragraph" w:customStyle="1" w:styleId="14">
    <w:name w:val="_Заг1.Пункт"/>
    <w:rsid w:val="00BB52F6"/>
    <w:pPr>
      <w:numPr>
        <w:ilvl w:val="3"/>
        <w:numId w:val="45"/>
      </w:numPr>
      <w:spacing w:before="120" w:after="0" w:line="240" w:lineRule="auto"/>
      <w:jc w:val="both"/>
    </w:pPr>
    <w:rPr>
      <w:rFonts w:ascii="Arial" w:eastAsia="Times New Roman" w:hAnsi="Arial" w:cs="Times New Roman"/>
      <w:spacing w:val="-2"/>
      <w:szCs w:val="20"/>
      <w:lang w:eastAsia="ru-RU"/>
    </w:rPr>
  </w:style>
  <w:style w:type="paragraph" w:customStyle="1" w:styleId="22">
    <w:name w:val="_Заг2.подПункт"/>
    <w:rsid w:val="00BB52F6"/>
    <w:pPr>
      <w:numPr>
        <w:ilvl w:val="6"/>
        <w:numId w:val="45"/>
      </w:numPr>
      <w:spacing w:before="120" w:after="0" w:line="240" w:lineRule="auto"/>
      <w:jc w:val="both"/>
    </w:pPr>
    <w:rPr>
      <w:rFonts w:ascii="Arial" w:eastAsia="Times New Roman" w:hAnsi="Arial" w:cs="Times New Roman"/>
      <w:spacing w:val="-2"/>
      <w:szCs w:val="20"/>
      <w:lang w:eastAsia="ru-RU"/>
    </w:rPr>
  </w:style>
  <w:style w:type="paragraph" w:customStyle="1" w:styleId="21">
    <w:name w:val="_Заг2.Пункт"/>
    <w:rsid w:val="00BB52F6"/>
    <w:pPr>
      <w:numPr>
        <w:ilvl w:val="5"/>
        <w:numId w:val="45"/>
      </w:numPr>
      <w:spacing w:before="120" w:after="0" w:line="240" w:lineRule="auto"/>
      <w:jc w:val="both"/>
    </w:pPr>
    <w:rPr>
      <w:rFonts w:ascii="Arial" w:eastAsia="Times New Roman" w:hAnsi="Arial" w:cs="Times New Roman"/>
      <w:spacing w:val="-2"/>
      <w:szCs w:val="20"/>
      <w:lang w:eastAsia="ru-RU"/>
    </w:rPr>
  </w:style>
  <w:style w:type="paragraph" w:customStyle="1" w:styleId="31">
    <w:name w:val="_Заг3.подПункт"/>
    <w:rsid w:val="00BB52F6"/>
    <w:pPr>
      <w:numPr>
        <w:ilvl w:val="8"/>
        <w:numId w:val="45"/>
      </w:numPr>
      <w:spacing w:before="120" w:after="0" w:line="240" w:lineRule="auto"/>
      <w:jc w:val="both"/>
    </w:pPr>
    <w:rPr>
      <w:rFonts w:ascii="Arial" w:eastAsia="Times New Roman" w:hAnsi="Arial" w:cs="Times New Roman"/>
      <w:spacing w:val="-2"/>
      <w:szCs w:val="20"/>
      <w:lang w:eastAsia="ru-RU"/>
    </w:rPr>
  </w:style>
  <w:style w:type="paragraph" w:customStyle="1" w:styleId="30">
    <w:name w:val="_Заг3.Пункт"/>
    <w:rsid w:val="00BB52F6"/>
    <w:pPr>
      <w:numPr>
        <w:ilvl w:val="7"/>
        <w:numId w:val="45"/>
      </w:numPr>
      <w:spacing w:before="120" w:after="0" w:line="240" w:lineRule="auto"/>
      <w:jc w:val="both"/>
    </w:pPr>
    <w:rPr>
      <w:rFonts w:ascii="Arial" w:eastAsia="Times New Roman" w:hAnsi="Arial" w:cs="Times New Roman"/>
      <w:spacing w:val="-2"/>
      <w:szCs w:val="20"/>
      <w:lang w:eastAsia="ru-RU"/>
    </w:rPr>
  </w:style>
  <w:style w:type="paragraph" w:customStyle="1" w:styleId="afff0">
    <w:name w:val="_Текст_Перечисление"/>
    <w:link w:val="affffffffffffff6"/>
    <w:rsid w:val="00BB52F6"/>
    <w:pPr>
      <w:numPr>
        <w:numId w:val="44"/>
      </w:numPr>
      <w:spacing w:before="40" w:after="0" w:line="240" w:lineRule="auto"/>
      <w:jc w:val="both"/>
    </w:pPr>
    <w:rPr>
      <w:rFonts w:ascii="Arial" w:eastAsia="Times New Roman" w:hAnsi="Arial" w:cs="Times New Roman"/>
      <w:spacing w:val="-2"/>
      <w:szCs w:val="20"/>
      <w:lang w:eastAsia="ru-RU"/>
    </w:rPr>
  </w:style>
  <w:style w:type="character" w:customStyle="1" w:styleId="affffffffffffff6">
    <w:name w:val="_Текст_Перечисление Знак"/>
    <w:link w:val="afff0"/>
    <w:rsid w:val="00BB52F6"/>
    <w:rPr>
      <w:rFonts w:ascii="Arial" w:eastAsia="Times New Roman" w:hAnsi="Arial" w:cs="Times New Roman"/>
      <w:spacing w:val="-2"/>
      <w:szCs w:val="20"/>
      <w:lang w:eastAsia="ru-RU"/>
    </w:rPr>
  </w:style>
  <w:style w:type="paragraph" w:customStyle="1" w:styleId="1ffffd">
    <w:name w:val="_Перечисление_1)"/>
    <w:rsid w:val="00BB52F6"/>
    <w:pPr>
      <w:spacing w:before="40" w:after="0" w:line="240" w:lineRule="auto"/>
      <w:ind w:firstLine="851"/>
      <w:jc w:val="both"/>
    </w:pPr>
    <w:rPr>
      <w:rFonts w:ascii="Arial" w:eastAsia="Times New Roman" w:hAnsi="Arial" w:cs="Times New Roman"/>
      <w:spacing w:val="-2"/>
      <w:szCs w:val="20"/>
      <w:lang w:eastAsia="ru-RU"/>
    </w:rPr>
  </w:style>
  <w:style w:type="paragraph" w:customStyle="1" w:styleId="affffffffffffff7">
    <w:name w:val="_Рис.Положен_Ц"/>
    <w:next w:val="afffffffffffffa"/>
    <w:rsid w:val="00BB52F6"/>
    <w:pPr>
      <w:spacing w:before="120" w:after="120" w:line="240" w:lineRule="auto"/>
      <w:jc w:val="center"/>
    </w:pPr>
    <w:rPr>
      <w:rFonts w:ascii="Arial" w:eastAsia="Times New Roman" w:hAnsi="Arial" w:cs="Times New Roman"/>
      <w:lang w:eastAsia="ru-RU"/>
    </w:rPr>
  </w:style>
  <w:style w:type="paragraph" w:customStyle="1" w:styleId="affffffffffffff8">
    <w:name w:val="_Рис._№иНазвание"/>
    <w:next w:val="afffffffffffffa"/>
    <w:rsid w:val="00BB52F6"/>
    <w:pPr>
      <w:spacing w:before="120" w:after="120" w:line="240" w:lineRule="auto"/>
      <w:jc w:val="center"/>
    </w:pPr>
    <w:rPr>
      <w:rFonts w:ascii="Arial" w:eastAsia="Times New Roman" w:hAnsi="Arial" w:cs="Times New Roman"/>
      <w:bCs/>
      <w:szCs w:val="20"/>
      <w:lang w:eastAsia="ru-RU"/>
    </w:rPr>
  </w:style>
  <w:style w:type="paragraph" w:customStyle="1" w:styleId="affffffffffffff9">
    <w:name w:val="Нумерация в таблице"/>
    <w:basedOn w:val="2ff9"/>
    <w:rsid w:val="00BB52F6"/>
    <w:pPr>
      <w:tabs>
        <w:tab w:val="num" w:pos="1493"/>
      </w:tabs>
      <w:spacing w:before="60"/>
      <w:ind w:left="641" w:hanging="584"/>
    </w:pPr>
    <w:rPr>
      <w:rFonts w:ascii="Arial" w:hAnsi="Arial"/>
      <w:sz w:val="18"/>
      <w:szCs w:val="20"/>
      <w:lang w:eastAsia="en-US"/>
    </w:rPr>
  </w:style>
  <w:style w:type="paragraph" w:customStyle="1" w:styleId="afffa">
    <w:name w:val="_Табл_Термин_Название"/>
    <w:next w:val="affff0"/>
    <w:rsid w:val="00BB52F6"/>
    <w:pPr>
      <w:numPr>
        <w:numId w:val="46"/>
      </w:numPr>
      <w:shd w:val="clear" w:color="auto" w:fill="FFFFFF"/>
      <w:spacing w:before="120" w:after="0" w:line="240" w:lineRule="auto"/>
      <w:ind w:left="57" w:hanging="57"/>
    </w:pPr>
    <w:rPr>
      <w:rFonts w:ascii="Arial" w:eastAsia="Times New Roman" w:hAnsi="Arial" w:cs="Times New Roman"/>
      <w:b/>
      <w:spacing w:val="2"/>
      <w:sz w:val="20"/>
      <w:szCs w:val="20"/>
      <w:lang w:eastAsia="ru-RU"/>
    </w:rPr>
  </w:style>
  <w:style w:type="paragraph" w:customStyle="1" w:styleId="affffffffffffffa">
    <w:name w:val="_Формула_Текст"/>
    <w:rsid w:val="00BB52F6"/>
    <w:pPr>
      <w:spacing w:after="0" w:line="240" w:lineRule="auto"/>
      <w:jc w:val="center"/>
    </w:pPr>
    <w:rPr>
      <w:rFonts w:ascii="Arial" w:eastAsia="Times New Roman" w:hAnsi="Arial" w:cs="Times New Roman"/>
      <w:b/>
      <w:i/>
      <w:spacing w:val="40"/>
      <w:sz w:val="26"/>
      <w:szCs w:val="20"/>
      <w:lang w:eastAsia="ru-RU"/>
    </w:rPr>
  </w:style>
  <w:style w:type="paragraph" w:customStyle="1" w:styleId="afb">
    <w:name w:val="_Табл_Заголовок"/>
    <w:rsid w:val="00BB52F6"/>
    <w:pPr>
      <w:numPr>
        <w:numId w:val="47"/>
      </w:numPr>
      <w:spacing w:after="0" w:line="240" w:lineRule="auto"/>
      <w:jc w:val="center"/>
    </w:pPr>
    <w:rPr>
      <w:rFonts w:ascii="Arial" w:eastAsia="Times New Roman" w:hAnsi="Arial" w:cs="Times New Roman"/>
      <w:b/>
      <w:spacing w:val="-2"/>
      <w:sz w:val="20"/>
      <w:szCs w:val="18"/>
      <w:lang w:eastAsia="ru-RU"/>
    </w:rPr>
  </w:style>
  <w:style w:type="paragraph" w:customStyle="1" w:styleId="affffffffffffffb">
    <w:name w:val="_Табл_№иНазвТаблицы"/>
    <w:next w:val="afffffffffffffa"/>
    <w:rsid w:val="00BB52F6"/>
    <w:pPr>
      <w:spacing w:before="120" w:after="120" w:line="240" w:lineRule="auto"/>
    </w:pPr>
    <w:rPr>
      <w:rFonts w:ascii="Arial" w:eastAsia="Times New Roman" w:hAnsi="Arial" w:cs="Arial"/>
      <w:bCs/>
      <w:szCs w:val="20"/>
      <w:lang w:eastAsia="ru-RU"/>
    </w:rPr>
  </w:style>
  <w:style w:type="paragraph" w:customStyle="1" w:styleId="affffffffffffffc">
    <w:name w:val="_Табл_Циф.в.№пп"/>
    <w:rsid w:val="00BB52F6"/>
    <w:pPr>
      <w:spacing w:after="0" w:line="240" w:lineRule="auto"/>
      <w:jc w:val="center"/>
    </w:pPr>
    <w:rPr>
      <w:rFonts w:ascii="Arial" w:eastAsia="Times New Roman" w:hAnsi="Arial" w:cs="Times New Roman"/>
      <w:spacing w:val="-2"/>
      <w:sz w:val="20"/>
      <w:szCs w:val="18"/>
      <w:lang w:eastAsia="ru-RU"/>
    </w:rPr>
  </w:style>
  <w:style w:type="paragraph" w:customStyle="1" w:styleId="afc">
    <w:name w:val="_Табл_Текст"/>
    <w:rsid w:val="00BB52F6"/>
    <w:pPr>
      <w:numPr>
        <w:numId w:val="48"/>
      </w:numPr>
      <w:spacing w:before="40" w:after="0" w:line="240" w:lineRule="auto"/>
      <w:jc w:val="both"/>
    </w:pPr>
    <w:rPr>
      <w:rFonts w:ascii="Arial" w:eastAsia="Times New Roman" w:hAnsi="Arial" w:cs="Times New Roman"/>
      <w:spacing w:val="-2"/>
      <w:sz w:val="20"/>
      <w:szCs w:val="18"/>
      <w:lang w:eastAsia="ru-RU"/>
    </w:rPr>
  </w:style>
  <w:style w:type="paragraph" w:customStyle="1" w:styleId="11">
    <w:name w:val="_Табл.Переч.1).за.Текст"/>
    <w:rsid w:val="00BB52F6"/>
    <w:pPr>
      <w:numPr>
        <w:numId w:val="49"/>
      </w:numPr>
      <w:spacing w:before="40" w:after="0" w:line="240" w:lineRule="auto"/>
    </w:pPr>
    <w:rPr>
      <w:rFonts w:ascii="Arial" w:eastAsia="Times New Roman" w:hAnsi="Arial" w:cs="Times New Roman"/>
      <w:spacing w:val="-2"/>
      <w:sz w:val="20"/>
      <w:szCs w:val="18"/>
      <w:lang w:eastAsia="ru-RU"/>
    </w:rPr>
  </w:style>
  <w:style w:type="paragraph" w:customStyle="1" w:styleId="Arial11">
    <w:name w:val="Стиль Название объекта + Arial 11 пт не полужирный По правому кр..."/>
    <w:basedOn w:val="affff0"/>
    <w:rsid w:val="00BB52F6"/>
    <w:pPr>
      <w:spacing w:before="120" w:after="120" w:line="240" w:lineRule="auto"/>
      <w:ind w:right="509"/>
      <w:jc w:val="right"/>
    </w:pPr>
    <w:rPr>
      <w:rFonts w:ascii="Arial" w:eastAsia="Times New Roman" w:hAnsi="Arial"/>
      <w:b/>
      <w:bCs/>
      <w:szCs w:val="24"/>
      <w:lang w:val="en-US"/>
    </w:rPr>
  </w:style>
  <w:style w:type="paragraph" w:customStyle="1" w:styleId="affffffffffffffd">
    <w:name w:val="_Содержание"/>
    <w:next w:val="afffffffffffffa"/>
    <w:rsid w:val="00BB52F6"/>
    <w:pPr>
      <w:pageBreakBefore/>
      <w:shd w:val="clear" w:color="auto" w:fill="FFFFFF"/>
      <w:spacing w:before="360" w:after="240" w:line="240" w:lineRule="auto"/>
      <w:jc w:val="center"/>
    </w:pPr>
    <w:rPr>
      <w:rFonts w:ascii="Arial" w:eastAsia="Times New Roman" w:hAnsi="Arial" w:cs="Times New Roman"/>
      <w:b/>
      <w:sz w:val="30"/>
      <w:lang w:eastAsia="ru-RU"/>
    </w:rPr>
  </w:style>
  <w:style w:type="paragraph" w:customStyle="1" w:styleId="-7">
    <w:name w:val="_Колонт.Нижн_ТЗ-ОоНИР"/>
    <w:rsid w:val="00BB52F6"/>
    <w:pPr>
      <w:pBdr>
        <w:top w:val="single" w:sz="4" w:space="1" w:color="333333"/>
      </w:pBdr>
      <w:spacing w:before="60" w:after="0" w:line="240" w:lineRule="auto"/>
      <w:jc w:val="center"/>
    </w:pPr>
    <w:rPr>
      <w:rFonts w:ascii="Arial" w:eastAsia="Times New Roman" w:hAnsi="Arial" w:cs="Times New Roman"/>
      <w:b/>
      <w:spacing w:val="-2"/>
      <w:sz w:val="20"/>
      <w:szCs w:val="24"/>
      <w:lang w:eastAsia="ru-RU"/>
    </w:rPr>
  </w:style>
  <w:style w:type="paragraph" w:customStyle="1" w:styleId="1ffffe">
    <w:name w:val="_Прил_А.1"/>
    <w:next w:val="afffffffffffffa"/>
    <w:rsid w:val="00BB52F6"/>
    <w:pPr>
      <w:suppressAutoHyphens/>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ffffe">
    <w:name w:val="_Тип_приложения"/>
    <w:next w:val="-8"/>
    <w:rsid w:val="00BB52F6"/>
    <w:pPr>
      <w:spacing w:after="240" w:line="240" w:lineRule="auto"/>
      <w:jc w:val="center"/>
    </w:pPr>
    <w:rPr>
      <w:rFonts w:ascii="Arial" w:eastAsia="Times New Roman" w:hAnsi="Arial" w:cs="Times New Roman"/>
      <w:szCs w:val="24"/>
      <w:lang w:eastAsia="ru-RU"/>
    </w:rPr>
  </w:style>
  <w:style w:type="paragraph" w:customStyle="1" w:styleId="-8">
    <w:name w:val="_Прил.А_Заг-к"/>
    <w:next w:val="afffffffffffffa"/>
    <w:rsid w:val="00BB52F6"/>
    <w:pPr>
      <w:suppressAutoHyphens/>
      <w:spacing w:before="240" w:after="240" w:line="240" w:lineRule="auto"/>
      <w:jc w:val="center"/>
      <w:outlineLvl w:val="0"/>
    </w:pPr>
    <w:rPr>
      <w:rFonts w:ascii="Arial" w:eastAsia="Times New Roman" w:hAnsi="Arial" w:cs="Times New Roman"/>
      <w:b/>
      <w:sz w:val="30"/>
      <w:szCs w:val="24"/>
      <w:lang w:eastAsia="ru-RU"/>
    </w:rPr>
  </w:style>
  <w:style w:type="paragraph" w:customStyle="1" w:styleId="11c">
    <w:name w:val="_Прил_А.1.1"/>
    <w:next w:val="afffffffffffffa"/>
    <w:rsid w:val="00BB52F6"/>
    <w:pPr>
      <w:suppressAutoHyphens/>
      <w:spacing w:before="360" w:after="240" w:line="240" w:lineRule="auto"/>
      <w:ind w:firstLine="595"/>
      <w:outlineLvl w:val="2"/>
    </w:pPr>
    <w:rPr>
      <w:rFonts w:ascii="Arial" w:eastAsia="Times New Roman" w:hAnsi="Arial" w:cs="Times New Roman"/>
      <w:b/>
      <w:i/>
      <w:sz w:val="24"/>
      <w:szCs w:val="24"/>
      <w:lang w:eastAsia="ru-RU"/>
    </w:rPr>
  </w:style>
  <w:style w:type="paragraph" w:customStyle="1" w:styleId="--">
    <w:name w:val="_Наимен.Утв-го.Док-та"/>
    <w:rsid w:val="00BB52F6"/>
    <w:pPr>
      <w:suppressAutoHyphens/>
      <w:spacing w:before="240" w:after="0" w:line="340" w:lineRule="exact"/>
      <w:jc w:val="center"/>
    </w:pPr>
    <w:rPr>
      <w:rFonts w:ascii="Arial" w:eastAsia="Times New Roman" w:hAnsi="Arial" w:cs="Times New Roman"/>
      <w:b/>
      <w:sz w:val="40"/>
      <w:szCs w:val="20"/>
      <w:lang w:eastAsia="ru-RU"/>
    </w:rPr>
  </w:style>
  <w:style w:type="paragraph" w:customStyle="1" w:styleId="-9">
    <w:name w:val="_Этап.проектир-я"/>
    <w:rsid w:val="00BB52F6"/>
    <w:pPr>
      <w:spacing w:before="240" w:after="0" w:line="240" w:lineRule="auto"/>
      <w:jc w:val="center"/>
    </w:pPr>
    <w:rPr>
      <w:rFonts w:ascii="Arial" w:eastAsia="Times New Roman" w:hAnsi="Arial" w:cs="Times New Roman"/>
      <w:b/>
      <w:sz w:val="32"/>
      <w:szCs w:val="24"/>
      <w:lang w:eastAsia="ru-RU"/>
    </w:rPr>
  </w:style>
  <w:style w:type="paragraph" w:customStyle="1" w:styleId="---">
    <w:name w:val="_Орг-я-(Испол-ль)"/>
    <w:next w:val="afffffffffffffa"/>
    <w:rsid w:val="00BB52F6"/>
    <w:pPr>
      <w:spacing w:before="240" w:after="0" w:line="240" w:lineRule="auto"/>
      <w:jc w:val="center"/>
    </w:pPr>
    <w:rPr>
      <w:rFonts w:ascii="Arial" w:eastAsia="Times New Roman" w:hAnsi="Arial" w:cs="Times New Roman"/>
      <w:b/>
      <w:caps/>
      <w:sz w:val="20"/>
      <w:szCs w:val="20"/>
      <w:lang w:eastAsia="ru-RU"/>
    </w:rPr>
  </w:style>
  <w:style w:type="paragraph" w:customStyle="1" w:styleId="afffffffffffffff">
    <w:name w:val="_Полное.Наимен.АС"/>
    <w:rsid w:val="00BB52F6"/>
    <w:pPr>
      <w:suppressAutoHyphens/>
      <w:spacing w:before="240" w:after="0" w:line="340" w:lineRule="exact"/>
      <w:jc w:val="center"/>
    </w:pPr>
    <w:rPr>
      <w:rFonts w:ascii="Arial" w:eastAsia="Times New Roman" w:hAnsi="Arial" w:cs="Arial"/>
      <w:b/>
      <w:bCs/>
      <w:caps/>
      <w:sz w:val="32"/>
      <w:szCs w:val="32"/>
    </w:rPr>
  </w:style>
  <w:style w:type="paragraph" w:customStyle="1" w:styleId="afffffffffffffff0">
    <w:name w:val="_Сокращ.Наимен.АС"/>
    <w:rsid w:val="00BB52F6"/>
    <w:pPr>
      <w:spacing w:before="240" w:after="0" w:line="240" w:lineRule="auto"/>
      <w:jc w:val="center"/>
    </w:pPr>
    <w:rPr>
      <w:rFonts w:ascii="Arial" w:eastAsia="Times New Roman" w:hAnsi="Arial" w:cs="Times New Roman"/>
      <w:b/>
      <w:sz w:val="24"/>
      <w:szCs w:val="20"/>
      <w:lang w:eastAsia="ru-RU"/>
    </w:rPr>
  </w:style>
  <w:style w:type="paragraph" w:customStyle="1" w:styleId="afffffffffffffff1">
    <w:name w:val="_МестоИзданДокум"/>
    <w:rsid w:val="00BB52F6"/>
    <w:pPr>
      <w:spacing w:after="0" w:line="240" w:lineRule="auto"/>
      <w:jc w:val="center"/>
    </w:pPr>
    <w:rPr>
      <w:rFonts w:ascii="Arial" w:eastAsia="Times New Roman" w:hAnsi="Arial" w:cs="Times New Roman"/>
      <w:b/>
      <w:szCs w:val="20"/>
      <w:lang w:eastAsia="ru-RU"/>
    </w:rPr>
  </w:style>
  <w:style w:type="paragraph" w:customStyle="1" w:styleId="afffffffffffffff2">
    <w:name w:val="_Кол.Листов_ЛУ+ТЛ"/>
    <w:next w:val="afffffffffffffa"/>
    <w:rsid w:val="00BB52F6"/>
    <w:pPr>
      <w:spacing w:before="240" w:after="240" w:line="240" w:lineRule="auto"/>
      <w:jc w:val="center"/>
    </w:pPr>
    <w:rPr>
      <w:rFonts w:ascii="Arial" w:eastAsia="Times New Roman" w:hAnsi="Arial" w:cs="Times New Roman"/>
      <w:szCs w:val="20"/>
      <w:lang w:eastAsia="ru-RU"/>
    </w:rPr>
  </w:style>
  <w:style w:type="paragraph" w:customStyle="1" w:styleId="-a">
    <w:name w:val="_Назв&quot;Лист.утв-я&quot;"/>
    <w:rsid w:val="00BB52F6"/>
    <w:pPr>
      <w:suppressAutoHyphens/>
      <w:spacing w:before="480" w:after="240" w:line="240" w:lineRule="auto"/>
      <w:jc w:val="center"/>
    </w:pPr>
    <w:rPr>
      <w:rFonts w:ascii="Arial" w:eastAsia="Times New Roman" w:hAnsi="Arial" w:cs="Times New Roman"/>
      <w:b/>
      <w:caps/>
      <w:sz w:val="28"/>
      <w:szCs w:val="28"/>
      <w:lang w:eastAsia="ru-RU"/>
    </w:rPr>
  </w:style>
  <w:style w:type="paragraph" w:customStyle="1" w:styleId="afffffffffffffff3">
    <w:name w:val="_ОснНадп_НазвГраф"/>
    <w:rsid w:val="00BB52F6"/>
    <w:pPr>
      <w:spacing w:after="0" w:line="240" w:lineRule="auto"/>
      <w:jc w:val="center"/>
    </w:pPr>
    <w:rPr>
      <w:rFonts w:ascii="Arial Narrow" w:eastAsia="Times New Roman" w:hAnsi="Arial Narrow" w:cs="Times New Roman"/>
      <w:i/>
      <w:sz w:val="20"/>
      <w:szCs w:val="20"/>
      <w:lang w:eastAsia="ru-RU"/>
    </w:rPr>
  </w:style>
  <w:style w:type="paragraph" w:customStyle="1" w:styleId="-b">
    <w:name w:val="_ТЗд-ТЛ_&quot;к ТЗ&quot;"/>
    <w:rsid w:val="00BB52F6"/>
    <w:pPr>
      <w:tabs>
        <w:tab w:val="num" w:pos="1440"/>
      </w:tabs>
      <w:spacing w:after="480" w:line="240" w:lineRule="auto"/>
      <w:jc w:val="center"/>
    </w:pPr>
    <w:rPr>
      <w:rFonts w:ascii="Arial" w:eastAsia="Times New Roman" w:hAnsi="Arial" w:cs="Arial"/>
      <w:bCs/>
      <w:sz w:val="28"/>
      <w:szCs w:val="32"/>
    </w:rPr>
  </w:style>
  <w:style w:type="paragraph" w:customStyle="1" w:styleId="--0">
    <w:name w:val="_ТЗ-ТЛ_наимен.объекта.автом-ии"/>
    <w:rsid w:val="00BB52F6"/>
    <w:pPr>
      <w:suppressAutoHyphens/>
      <w:spacing w:before="360" w:after="0" w:line="240" w:lineRule="auto"/>
      <w:jc w:val="center"/>
    </w:pPr>
    <w:rPr>
      <w:rFonts w:ascii="Arial" w:eastAsia="Times New Roman" w:hAnsi="Arial" w:cs="Times New Roman"/>
      <w:sz w:val="28"/>
      <w:szCs w:val="32"/>
      <w:lang w:eastAsia="ru-RU"/>
    </w:rPr>
  </w:style>
  <w:style w:type="paragraph" w:customStyle="1" w:styleId="--1">
    <w:name w:val="_ТЗ-ТЛ_&quot;ТЕХ-ЗАДАН&quot;"/>
    <w:rsid w:val="00BB52F6"/>
    <w:pPr>
      <w:spacing w:before="960" w:after="240" w:line="240" w:lineRule="auto"/>
      <w:jc w:val="center"/>
    </w:pPr>
    <w:rPr>
      <w:rFonts w:ascii="Arial" w:eastAsia="Times New Roman" w:hAnsi="Arial" w:cs="Arial"/>
      <w:b/>
      <w:bCs/>
      <w:caps/>
      <w:sz w:val="32"/>
      <w:szCs w:val="32"/>
    </w:rPr>
  </w:style>
  <w:style w:type="paragraph" w:customStyle="1" w:styleId="-c">
    <w:name w:val="_ТЗ-ПЛ_№.стр."/>
    <w:rsid w:val="00BB52F6"/>
    <w:pPr>
      <w:pBdr>
        <w:bottom w:val="single" w:sz="4" w:space="8" w:color="auto"/>
      </w:pBdr>
      <w:spacing w:after="0" w:line="240" w:lineRule="auto"/>
      <w:ind w:left="2835" w:right="2835"/>
      <w:jc w:val="center"/>
    </w:pPr>
    <w:rPr>
      <w:rFonts w:ascii="Arial" w:eastAsia="Times New Roman" w:hAnsi="Arial" w:cs="Times New Roman"/>
      <w:szCs w:val="24"/>
      <w:lang w:eastAsia="ru-RU"/>
    </w:rPr>
  </w:style>
  <w:style w:type="paragraph" w:customStyle="1" w:styleId="-d">
    <w:name w:val="_ТЗ-ПЛ_верх.колонт.дец.№"/>
    <w:next w:val="-c"/>
    <w:rsid w:val="00BB52F6"/>
    <w:pPr>
      <w:spacing w:after="60" w:line="240" w:lineRule="auto"/>
      <w:jc w:val="center"/>
    </w:pPr>
    <w:rPr>
      <w:rFonts w:ascii="Arial" w:eastAsia="Times New Roman" w:hAnsi="Arial" w:cs="Times New Roman"/>
      <w:szCs w:val="24"/>
      <w:lang w:eastAsia="ru-RU"/>
    </w:rPr>
  </w:style>
  <w:style w:type="paragraph" w:customStyle="1" w:styleId="-e">
    <w:name w:val="_ТЗ-ПЛ_нижн.колонт."/>
    <w:basedOn w:val="affff0"/>
    <w:rsid w:val="00BB52F6"/>
    <w:pPr>
      <w:spacing w:after="0" w:line="240" w:lineRule="auto"/>
    </w:pPr>
    <w:rPr>
      <w:rFonts w:ascii="Arial" w:eastAsia="Times New Roman" w:hAnsi="Arial"/>
      <w:sz w:val="8"/>
      <w:szCs w:val="24"/>
      <w:lang w:eastAsia="ru-RU"/>
    </w:rPr>
  </w:style>
  <w:style w:type="paragraph" w:customStyle="1" w:styleId="afffffffffffffff4">
    <w:name w:val="_Дец.№._ТЛ"/>
    <w:next w:val="afffffffffffffa"/>
    <w:rsid w:val="00BB52F6"/>
    <w:pPr>
      <w:spacing w:before="240" w:after="600" w:line="240" w:lineRule="auto"/>
      <w:jc w:val="center"/>
    </w:pPr>
    <w:rPr>
      <w:rFonts w:ascii="Arial" w:eastAsia="Times New Roman" w:hAnsi="Arial" w:cs="Times New Roman"/>
      <w:caps/>
      <w:szCs w:val="20"/>
      <w:lang w:eastAsia="ru-RU"/>
    </w:rPr>
  </w:style>
  <w:style w:type="paragraph" w:customStyle="1" w:styleId="afffffffffffffff5">
    <w:name w:val="_Подстроч.надпись"/>
    <w:next w:val="afffffffffffffa"/>
    <w:rsid w:val="00BB52F6"/>
    <w:pPr>
      <w:pBdr>
        <w:top w:val="single" w:sz="4" w:space="1" w:color="333333"/>
      </w:pBdr>
      <w:spacing w:after="120" w:line="240" w:lineRule="auto"/>
      <w:ind w:left="57" w:right="57"/>
      <w:jc w:val="center"/>
    </w:pPr>
    <w:rPr>
      <w:rFonts w:ascii="Arial" w:eastAsia="Times New Roman" w:hAnsi="Arial" w:cs="Times New Roman"/>
      <w:sz w:val="16"/>
      <w:szCs w:val="20"/>
      <w:lang w:eastAsia="ru-RU"/>
    </w:rPr>
  </w:style>
  <w:style w:type="paragraph" w:customStyle="1" w:styleId="afffffffffffffff6">
    <w:name w:val="_Прил.А_Пункт"/>
    <w:rsid w:val="00BB52F6"/>
    <w:pPr>
      <w:spacing w:before="120" w:after="0" w:line="240" w:lineRule="auto"/>
      <w:ind w:firstLine="595"/>
      <w:jc w:val="both"/>
    </w:pPr>
    <w:rPr>
      <w:rFonts w:ascii="Arial" w:eastAsia="Times New Roman" w:hAnsi="Arial" w:cs="Times New Roman"/>
      <w:spacing w:val="-2"/>
      <w:szCs w:val="20"/>
      <w:lang w:eastAsia="ru-RU"/>
    </w:rPr>
  </w:style>
  <w:style w:type="paragraph" w:customStyle="1" w:styleId="afffffffffffffff7">
    <w:name w:val="_Прил.А_подПункт"/>
    <w:rsid w:val="00BB52F6"/>
    <w:pPr>
      <w:spacing w:before="120" w:after="0" w:line="240" w:lineRule="auto"/>
      <w:ind w:firstLine="595"/>
      <w:jc w:val="both"/>
    </w:pPr>
    <w:rPr>
      <w:rFonts w:ascii="Arial" w:eastAsia="Times New Roman" w:hAnsi="Arial" w:cs="Times New Roman"/>
      <w:spacing w:val="-2"/>
      <w:szCs w:val="20"/>
      <w:lang w:eastAsia="ru-RU"/>
    </w:rPr>
  </w:style>
  <w:style w:type="paragraph" w:customStyle="1" w:styleId="1fffff">
    <w:name w:val="_Прил.А.1_Пункт"/>
    <w:rsid w:val="00BB52F6"/>
    <w:pPr>
      <w:spacing w:before="120" w:after="0" w:line="240" w:lineRule="auto"/>
      <w:ind w:firstLine="595"/>
      <w:jc w:val="both"/>
    </w:pPr>
    <w:rPr>
      <w:rFonts w:ascii="Arial" w:eastAsia="Times New Roman" w:hAnsi="Arial" w:cs="Times New Roman"/>
      <w:spacing w:val="-2"/>
      <w:szCs w:val="20"/>
      <w:lang w:eastAsia="ru-RU"/>
    </w:rPr>
  </w:style>
  <w:style w:type="paragraph" w:customStyle="1" w:styleId="1fffff0">
    <w:name w:val="_Прил.А.1_подПункт"/>
    <w:rsid w:val="00BB52F6"/>
    <w:pPr>
      <w:spacing w:before="120" w:after="0" w:line="240" w:lineRule="auto"/>
      <w:ind w:firstLine="595"/>
    </w:pPr>
    <w:rPr>
      <w:rFonts w:ascii="Arial" w:eastAsia="Times New Roman" w:hAnsi="Arial" w:cs="Times New Roman"/>
      <w:spacing w:val="-2"/>
      <w:szCs w:val="20"/>
      <w:lang w:eastAsia="ru-RU"/>
    </w:rPr>
  </w:style>
  <w:style w:type="paragraph" w:customStyle="1" w:styleId="11d">
    <w:name w:val="_Прил.А.1.1_Пункт"/>
    <w:rsid w:val="00BB52F6"/>
    <w:pPr>
      <w:spacing w:before="120" w:after="0" w:line="240" w:lineRule="auto"/>
      <w:ind w:firstLine="595"/>
      <w:jc w:val="both"/>
    </w:pPr>
    <w:rPr>
      <w:rFonts w:ascii="Arial" w:eastAsia="Times New Roman" w:hAnsi="Arial" w:cs="Times New Roman"/>
      <w:spacing w:val="-2"/>
      <w:szCs w:val="20"/>
      <w:lang w:eastAsia="ru-RU"/>
    </w:rPr>
  </w:style>
  <w:style w:type="paragraph" w:customStyle="1" w:styleId="11e">
    <w:name w:val="_Прил.А1.1_подПункт"/>
    <w:rsid w:val="00BB52F6"/>
    <w:pPr>
      <w:spacing w:before="120" w:after="0" w:line="240" w:lineRule="auto"/>
      <w:ind w:firstLine="595"/>
      <w:jc w:val="both"/>
    </w:pPr>
    <w:rPr>
      <w:rFonts w:ascii="Arial" w:eastAsia="Times New Roman" w:hAnsi="Arial" w:cs="Times New Roman"/>
      <w:spacing w:val="-2"/>
      <w:szCs w:val="20"/>
      <w:lang w:eastAsia="ru-RU"/>
    </w:rPr>
  </w:style>
  <w:style w:type="paragraph" w:styleId="afffffffffffffff8">
    <w:name w:val="Salutation"/>
    <w:basedOn w:val="affff0"/>
    <w:next w:val="affff0"/>
    <w:link w:val="afffffffffffffff9"/>
    <w:rsid w:val="00BB52F6"/>
    <w:pPr>
      <w:spacing w:after="0" w:line="240" w:lineRule="auto"/>
    </w:pPr>
    <w:rPr>
      <w:rFonts w:ascii="Arial" w:eastAsia="Times New Roman" w:hAnsi="Arial"/>
      <w:sz w:val="24"/>
      <w:szCs w:val="24"/>
      <w:lang w:val="en-US"/>
    </w:rPr>
  </w:style>
  <w:style w:type="character" w:customStyle="1" w:styleId="afffffffffffffff9">
    <w:name w:val="Приветствие Знак"/>
    <w:basedOn w:val="affff1"/>
    <w:link w:val="afffffffffffffff8"/>
    <w:rsid w:val="00BB52F6"/>
    <w:rPr>
      <w:rFonts w:ascii="Arial" w:eastAsia="Times New Roman" w:hAnsi="Arial" w:cs="Times New Roman"/>
      <w:sz w:val="24"/>
      <w:szCs w:val="24"/>
      <w:lang w:val="en-US"/>
    </w:rPr>
  </w:style>
  <w:style w:type="paragraph" w:customStyle="1" w:styleId="afffffffffffffffa">
    <w:name w:val="_(под)Пункт.Продолжение"/>
    <w:rsid w:val="00BB52F6"/>
    <w:pPr>
      <w:shd w:val="clear" w:color="auto" w:fill="FFFFFF"/>
      <w:spacing w:after="40" w:line="240" w:lineRule="auto"/>
      <w:ind w:firstLine="595"/>
      <w:contextualSpacing/>
      <w:jc w:val="both"/>
    </w:pPr>
    <w:rPr>
      <w:rFonts w:ascii="Arial" w:eastAsia="Times New Roman" w:hAnsi="Arial" w:cs="Arial"/>
      <w:spacing w:val="-3"/>
      <w:lang w:eastAsia="ru-RU"/>
    </w:rPr>
  </w:style>
  <w:style w:type="paragraph" w:customStyle="1" w:styleId="afffffffffffffffb">
    <w:name w:val="_Перечисление_а)"/>
    <w:rsid w:val="00BB52F6"/>
    <w:pPr>
      <w:spacing w:before="40" w:after="0" w:line="240" w:lineRule="auto"/>
      <w:ind w:firstLine="601"/>
      <w:jc w:val="both"/>
    </w:pPr>
    <w:rPr>
      <w:rFonts w:ascii="Arial" w:eastAsia="Times New Roman" w:hAnsi="Arial" w:cs="Times New Roman"/>
      <w:spacing w:val="-2"/>
      <w:lang w:eastAsia="ru-RU"/>
    </w:rPr>
  </w:style>
  <w:style w:type="paragraph" w:customStyle="1" w:styleId="afff1">
    <w:name w:val="_Табл_Текст+абзац"/>
    <w:link w:val="afffffffffffffffc"/>
    <w:rsid w:val="00BB52F6"/>
    <w:pPr>
      <w:numPr>
        <w:numId w:val="50"/>
      </w:numPr>
      <w:shd w:val="clear" w:color="auto" w:fill="FFFFFF"/>
      <w:spacing w:before="40" w:after="0" w:line="240" w:lineRule="auto"/>
      <w:jc w:val="both"/>
    </w:pPr>
    <w:rPr>
      <w:rFonts w:ascii="Arial" w:eastAsia="Times New Roman" w:hAnsi="Arial" w:cs="Times New Roman"/>
      <w:spacing w:val="-2"/>
      <w:sz w:val="20"/>
      <w:szCs w:val="18"/>
      <w:lang w:eastAsia="ru-RU"/>
    </w:rPr>
  </w:style>
  <w:style w:type="paragraph" w:customStyle="1" w:styleId="af3">
    <w:name w:val="_Табл_Термин_Определение"/>
    <w:next w:val="afffa"/>
    <w:rsid w:val="00BB52F6"/>
    <w:pPr>
      <w:numPr>
        <w:numId w:val="58"/>
      </w:numPr>
      <w:spacing w:after="120" w:line="240" w:lineRule="auto"/>
      <w:ind w:left="57" w:hanging="57"/>
      <w:contextualSpacing/>
      <w:jc w:val="both"/>
    </w:pPr>
    <w:rPr>
      <w:rFonts w:ascii="Arial" w:eastAsia="Times New Roman" w:hAnsi="Arial" w:cs="Times New Roman"/>
      <w:spacing w:val="-2"/>
      <w:sz w:val="20"/>
      <w:szCs w:val="18"/>
      <w:lang w:eastAsia="ru-RU"/>
    </w:rPr>
  </w:style>
  <w:style w:type="paragraph" w:customStyle="1" w:styleId="af2">
    <w:name w:val="_Табл_Перечисл.за.Табл.Текст"/>
    <w:rsid w:val="00BB52F6"/>
    <w:pPr>
      <w:numPr>
        <w:numId w:val="62"/>
      </w:numPr>
      <w:spacing w:before="40" w:after="0" w:line="240" w:lineRule="auto"/>
      <w:ind w:left="57"/>
      <w:jc w:val="both"/>
    </w:pPr>
    <w:rPr>
      <w:rFonts w:ascii="Arial" w:eastAsia="Times New Roman" w:hAnsi="Arial" w:cs="Times New Roman"/>
      <w:spacing w:val="-2"/>
      <w:sz w:val="20"/>
      <w:szCs w:val="18"/>
      <w:lang w:eastAsia="ru-RU"/>
    </w:rPr>
  </w:style>
  <w:style w:type="paragraph" w:customStyle="1" w:styleId="a3">
    <w:name w:val="_Табл_Перечисл.за.Табл.ТекстАбзац"/>
    <w:rsid w:val="00BB52F6"/>
    <w:pPr>
      <w:numPr>
        <w:numId w:val="51"/>
      </w:numPr>
      <w:spacing w:before="40" w:after="0" w:line="240" w:lineRule="auto"/>
      <w:jc w:val="both"/>
    </w:pPr>
    <w:rPr>
      <w:rFonts w:ascii="Arial" w:eastAsia="Times New Roman" w:hAnsi="Arial" w:cs="Times New Roman"/>
      <w:spacing w:val="-2"/>
      <w:sz w:val="20"/>
      <w:szCs w:val="18"/>
      <w:lang w:eastAsia="ru-RU"/>
    </w:rPr>
  </w:style>
  <w:style w:type="paragraph" w:customStyle="1" w:styleId="afffffffffffffffd">
    <w:name w:val="_РисПрил_№иНазвание"/>
    <w:next w:val="afffffffffffffa"/>
    <w:link w:val="afffffffffffffffe"/>
    <w:rsid w:val="00BB52F6"/>
    <w:pPr>
      <w:spacing w:before="120" w:after="120" w:line="240" w:lineRule="auto"/>
      <w:jc w:val="center"/>
    </w:pPr>
    <w:rPr>
      <w:rFonts w:ascii="Arial" w:eastAsia="Times New Roman" w:hAnsi="Arial" w:cs="Times New Roman"/>
      <w:bCs/>
      <w:szCs w:val="20"/>
      <w:lang w:eastAsia="ru-RU"/>
    </w:rPr>
  </w:style>
  <w:style w:type="character" w:customStyle="1" w:styleId="afffffffffffffffe">
    <w:name w:val="_РисПрил_№иНазвание Знак Знак"/>
    <w:link w:val="afffffffffffffffd"/>
    <w:rsid w:val="00BB52F6"/>
    <w:rPr>
      <w:rFonts w:ascii="Arial" w:eastAsia="Times New Roman" w:hAnsi="Arial" w:cs="Times New Roman"/>
      <w:bCs/>
      <w:szCs w:val="20"/>
      <w:lang w:eastAsia="ru-RU"/>
    </w:rPr>
  </w:style>
  <w:style w:type="character" w:styleId="HTML2">
    <w:name w:val="HTML Code"/>
    <w:rsid w:val="00BB52F6"/>
    <w:rPr>
      <w:rFonts w:ascii="Arial" w:hAnsi="Arial" w:cs="Courier New"/>
      <w:sz w:val="20"/>
      <w:szCs w:val="20"/>
    </w:rPr>
  </w:style>
  <w:style w:type="character" w:styleId="HTML3">
    <w:name w:val="HTML Cite"/>
    <w:rsid w:val="00BB52F6"/>
    <w:rPr>
      <w:rFonts w:ascii="Arial" w:hAnsi="Arial"/>
      <w:i/>
      <w:iCs/>
    </w:rPr>
  </w:style>
  <w:style w:type="paragraph" w:customStyle="1" w:styleId="affffffffffffffff">
    <w:name w:val="_ТаблПрил_№.и.Название"/>
    <w:next w:val="afffffffffffffa"/>
    <w:rsid w:val="00BB52F6"/>
    <w:pPr>
      <w:spacing w:before="120" w:after="120" w:line="240" w:lineRule="auto"/>
    </w:pPr>
    <w:rPr>
      <w:rFonts w:ascii="Arial" w:eastAsia="Times New Roman" w:hAnsi="Arial" w:cs="Times New Roman"/>
      <w:bCs/>
      <w:szCs w:val="20"/>
      <w:lang w:eastAsia="ru-RU"/>
    </w:rPr>
  </w:style>
  <w:style w:type="paragraph" w:customStyle="1" w:styleId="affffffffffffffff0">
    <w:name w:val="_Текст_Термин_Название"/>
    <w:next w:val="affffffffffffffff1"/>
    <w:rsid w:val="00BB52F6"/>
    <w:pPr>
      <w:spacing w:before="120" w:after="0" w:line="240" w:lineRule="auto"/>
      <w:ind w:firstLine="595"/>
    </w:pPr>
    <w:rPr>
      <w:rFonts w:ascii="Arial" w:eastAsia="Times New Roman" w:hAnsi="Arial" w:cs="Times New Roman"/>
      <w:b/>
      <w:szCs w:val="20"/>
      <w:lang w:eastAsia="ru-RU"/>
    </w:rPr>
  </w:style>
  <w:style w:type="paragraph" w:customStyle="1" w:styleId="affffffffffffffff1">
    <w:name w:val="_Текст_Термин_Определение"/>
    <w:next w:val="affffffffffffffff0"/>
    <w:rsid w:val="00BB52F6"/>
    <w:pPr>
      <w:spacing w:after="120" w:line="240" w:lineRule="auto"/>
      <w:ind w:firstLine="595"/>
      <w:contextualSpacing/>
      <w:jc w:val="both"/>
    </w:pPr>
    <w:rPr>
      <w:rFonts w:ascii="Arial" w:eastAsia="Times New Roman" w:hAnsi="Arial" w:cs="Times New Roman"/>
      <w:spacing w:val="-2"/>
      <w:szCs w:val="20"/>
      <w:lang w:eastAsia="ru-RU"/>
    </w:rPr>
  </w:style>
  <w:style w:type="numbering" w:styleId="1ai">
    <w:name w:val="Outline List 1"/>
    <w:basedOn w:val="affff3"/>
    <w:rsid w:val="00BB52F6"/>
    <w:pPr>
      <w:numPr>
        <w:numId w:val="52"/>
      </w:numPr>
    </w:pPr>
  </w:style>
  <w:style w:type="paragraph" w:customStyle="1" w:styleId="affffffffffffffff2">
    <w:name w:val="_ТекстПримечание"/>
    <w:next w:val="afffffffffffffa"/>
    <w:rsid w:val="00BB52F6"/>
    <w:pPr>
      <w:spacing w:before="40" w:after="0" w:line="240" w:lineRule="auto"/>
      <w:ind w:firstLine="624"/>
      <w:jc w:val="both"/>
    </w:pPr>
    <w:rPr>
      <w:rFonts w:ascii="Arial" w:eastAsia="Times New Roman" w:hAnsi="Arial" w:cs="Times New Roman"/>
      <w:spacing w:val="-2"/>
      <w:szCs w:val="20"/>
      <w:lang w:eastAsia="ru-RU"/>
    </w:rPr>
  </w:style>
  <w:style w:type="table" w:styleId="1fffff1">
    <w:name w:val="Table Simple 1"/>
    <w:basedOn w:val="affff2"/>
    <w:rsid w:val="00BB52F6"/>
    <w:pPr>
      <w:spacing w:after="0" w:line="240" w:lineRule="auto"/>
    </w:pPr>
    <w:rPr>
      <w:rFonts w:ascii="Arial" w:eastAsia="Times New Roman" w:hAnsi="Arial"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5">
    <w:name w:val="_ТаблПримечание"/>
    <w:rsid w:val="00BB52F6"/>
    <w:pPr>
      <w:numPr>
        <w:numId w:val="53"/>
      </w:numPr>
      <w:spacing w:before="40" w:after="0" w:line="240" w:lineRule="auto"/>
      <w:ind w:left="57" w:hanging="57"/>
      <w:jc w:val="both"/>
    </w:pPr>
    <w:rPr>
      <w:rFonts w:ascii="Arial" w:eastAsia="Times New Roman" w:hAnsi="Arial" w:cs="Times New Roman"/>
      <w:spacing w:val="-2"/>
      <w:sz w:val="20"/>
      <w:szCs w:val="18"/>
      <w:lang w:eastAsia="ru-RU"/>
    </w:rPr>
  </w:style>
  <w:style w:type="paragraph" w:customStyle="1" w:styleId="1f3">
    <w:name w:val="_Табл.Переч.1).за.ТекстАбзац"/>
    <w:rsid w:val="00BB52F6"/>
    <w:pPr>
      <w:numPr>
        <w:numId w:val="54"/>
      </w:numPr>
      <w:spacing w:before="40" w:after="0" w:line="240" w:lineRule="auto"/>
      <w:ind w:firstLine="397"/>
    </w:pPr>
    <w:rPr>
      <w:rFonts w:ascii="Arial" w:eastAsia="Times New Roman" w:hAnsi="Arial" w:cs="Times New Roman"/>
      <w:spacing w:val="-2"/>
      <w:sz w:val="20"/>
      <w:szCs w:val="18"/>
      <w:lang w:eastAsia="ru-RU"/>
    </w:rPr>
  </w:style>
  <w:style w:type="paragraph" w:customStyle="1" w:styleId="afff2">
    <w:name w:val="_Табл.Переч.а).за.Текст"/>
    <w:rsid w:val="00BB52F6"/>
    <w:pPr>
      <w:numPr>
        <w:numId w:val="55"/>
      </w:numPr>
      <w:spacing w:before="40" w:after="0" w:line="240" w:lineRule="auto"/>
      <w:jc w:val="both"/>
    </w:pPr>
    <w:rPr>
      <w:rFonts w:ascii="Arial" w:eastAsia="Times New Roman" w:hAnsi="Arial" w:cs="Times New Roman"/>
      <w:spacing w:val="-2"/>
      <w:sz w:val="20"/>
      <w:szCs w:val="18"/>
      <w:lang w:eastAsia="ru-RU"/>
    </w:rPr>
  </w:style>
  <w:style w:type="paragraph" w:customStyle="1" w:styleId="afe">
    <w:name w:val="_Табл.Переч.а).за.ТекстАбзац"/>
    <w:rsid w:val="00BB52F6"/>
    <w:pPr>
      <w:numPr>
        <w:numId w:val="56"/>
      </w:numPr>
      <w:spacing w:before="40" w:after="0" w:line="240" w:lineRule="auto"/>
      <w:ind w:firstLine="198"/>
    </w:pPr>
    <w:rPr>
      <w:rFonts w:ascii="Arial" w:eastAsia="Times New Roman" w:hAnsi="Arial" w:cs="Times New Roman"/>
      <w:spacing w:val="-2"/>
      <w:sz w:val="20"/>
      <w:szCs w:val="18"/>
      <w:lang w:eastAsia="ru-RU"/>
    </w:rPr>
  </w:style>
  <w:style w:type="table" w:styleId="1fffff2">
    <w:name w:val="Table Colorful 1"/>
    <w:basedOn w:val="affff2"/>
    <w:rsid w:val="00BB52F6"/>
    <w:pPr>
      <w:spacing w:after="0" w:line="240" w:lineRule="auto"/>
    </w:pPr>
    <w:rPr>
      <w:rFonts w:ascii="Arial" w:eastAsia="Times New Roman" w:hAnsi="Arial"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e">
    <w:name w:val="Table Classic 3"/>
    <w:basedOn w:val="affff2"/>
    <w:rsid w:val="00BB52F6"/>
    <w:pPr>
      <w:spacing w:after="0" w:line="240" w:lineRule="auto"/>
    </w:pPr>
    <w:rPr>
      <w:rFonts w:ascii="Arial" w:eastAsia="Times New Roman" w:hAnsi="Arial"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e">
    <w:name w:val="Table Classic 4"/>
    <w:basedOn w:val="affff2"/>
    <w:rsid w:val="00BB52F6"/>
    <w:pPr>
      <w:spacing w:after="0" w:line="240" w:lineRule="auto"/>
    </w:pPr>
    <w:rPr>
      <w:rFonts w:ascii="Arial" w:eastAsia="Times New Roman" w:hAnsi="Arial"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ffc">
    <w:name w:val="_Табл_Текст+абзац Знак"/>
    <w:link w:val="afff1"/>
    <w:rsid w:val="00BB52F6"/>
    <w:rPr>
      <w:rFonts w:ascii="Arial" w:eastAsia="Times New Roman" w:hAnsi="Arial" w:cs="Times New Roman"/>
      <w:spacing w:val="-2"/>
      <w:sz w:val="20"/>
      <w:szCs w:val="18"/>
      <w:shd w:val="clear" w:color="auto" w:fill="FFFFFF"/>
      <w:lang w:eastAsia="ru-RU"/>
    </w:rPr>
  </w:style>
  <w:style w:type="paragraph" w:customStyle="1" w:styleId="affe">
    <w:name w:val="_Табл_ТекстСноскиВтабл"/>
    <w:rsid w:val="00BB52F6"/>
    <w:pPr>
      <w:numPr>
        <w:numId w:val="57"/>
      </w:numPr>
      <w:spacing w:before="40" w:after="0" w:line="240" w:lineRule="auto"/>
      <w:jc w:val="both"/>
    </w:pPr>
    <w:rPr>
      <w:rFonts w:ascii="Arial" w:eastAsia="Times New Roman" w:hAnsi="Arial" w:cs="Times New Roman"/>
      <w:sz w:val="18"/>
      <w:szCs w:val="18"/>
      <w:lang w:eastAsia="ru-RU"/>
    </w:rPr>
  </w:style>
  <w:style w:type="paragraph" w:customStyle="1" w:styleId="affffffffffffffff3">
    <w:name w:val="_Формула_Номер"/>
    <w:next w:val="affffffffffffffff4"/>
    <w:rsid w:val="00BB52F6"/>
    <w:pPr>
      <w:spacing w:after="0" w:line="240" w:lineRule="auto"/>
      <w:jc w:val="center"/>
    </w:pPr>
    <w:rPr>
      <w:rFonts w:ascii="Arial" w:eastAsia="Times New Roman" w:hAnsi="Arial" w:cs="Arial"/>
      <w:b/>
      <w:sz w:val="26"/>
      <w:szCs w:val="20"/>
      <w:lang w:eastAsia="ru-RU"/>
    </w:rPr>
  </w:style>
  <w:style w:type="table" w:styleId="2ffff7">
    <w:name w:val="Table Grid 2"/>
    <w:basedOn w:val="affff2"/>
    <w:rsid w:val="00BB52F6"/>
    <w:pPr>
      <w:spacing w:after="0" w:line="240" w:lineRule="auto"/>
    </w:pPr>
    <w:rPr>
      <w:rFonts w:ascii="Arial" w:eastAsia="Times New Roman" w:hAnsi="Arial"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f">
    <w:name w:val="Table Grid 3"/>
    <w:basedOn w:val="affff2"/>
    <w:rsid w:val="00BB52F6"/>
    <w:pPr>
      <w:spacing w:after="0" w:line="240" w:lineRule="auto"/>
    </w:pPr>
    <w:rPr>
      <w:rFonts w:ascii="Arial" w:eastAsia="Times New Roman" w:hAnsi="Arial"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fff4">
    <w:name w:val="_Формула_компонент"/>
    <w:next w:val="afffffffffffffa"/>
    <w:rsid w:val="00BB52F6"/>
    <w:pPr>
      <w:spacing w:after="0" w:line="240" w:lineRule="auto"/>
    </w:pPr>
    <w:rPr>
      <w:rFonts w:ascii="Arial" w:eastAsia="Times New Roman" w:hAnsi="Arial" w:cs="Arial"/>
      <w:b/>
      <w:i/>
      <w:spacing w:val="30"/>
      <w:szCs w:val="20"/>
      <w:lang w:val="en-US" w:eastAsia="ru-RU"/>
    </w:rPr>
  </w:style>
  <w:style w:type="table" w:styleId="6b">
    <w:name w:val="Table Grid 6"/>
    <w:basedOn w:val="affff2"/>
    <w:rsid w:val="00BB52F6"/>
    <w:pPr>
      <w:spacing w:after="0" w:line="240" w:lineRule="auto"/>
    </w:pPr>
    <w:rPr>
      <w:rFonts w:ascii="Arial" w:eastAsia="Times New Roman" w:hAnsi="Arial"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5">
    <w:name w:val="_Текст_ПустаяСтрока"/>
    <w:next w:val="afffffffffffffa"/>
    <w:rsid w:val="00BB52F6"/>
    <w:pPr>
      <w:spacing w:after="0" w:line="240" w:lineRule="auto"/>
    </w:pPr>
    <w:rPr>
      <w:rFonts w:ascii="Arial" w:eastAsia="Times New Roman" w:hAnsi="Arial" w:cs="Times New Roman"/>
      <w:sz w:val="16"/>
      <w:szCs w:val="24"/>
      <w:lang w:eastAsia="ru-RU"/>
    </w:rPr>
  </w:style>
  <w:style w:type="paragraph" w:customStyle="1" w:styleId="affffffffffffffff6">
    <w:name w:val="_Формула_ОписанКомпонента"/>
    <w:rsid w:val="00BB52F6"/>
    <w:pPr>
      <w:spacing w:after="0" w:line="240" w:lineRule="auto"/>
    </w:pPr>
    <w:rPr>
      <w:rFonts w:ascii="Arial" w:eastAsia="Times New Roman" w:hAnsi="Arial" w:cs="Times New Roman"/>
      <w:spacing w:val="-2"/>
      <w:szCs w:val="18"/>
      <w:lang w:eastAsia="ru-RU"/>
    </w:rPr>
  </w:style>
  <w:style w:type="table" w:styleId="-12">
    <w:name w:val="Table List 1"/>
    <w:basedOn w:val="affff2"/>
    <w:rsid w:val="00BB52F6"/>
    <w:pPr>
      <w:spacing w:after="0" w:line="240" w:lineRule="auto"/>
    </w:pPr>
    <w:rPr>
      <w:rFonts w:ascii="Arial" w:eastAsia="Times New Roman" w:hAnsi="Arial"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7">
    <w:name w:val="_ПараметрКомандаТаблица"/>
    <w:rsid w:val="00BB52F6"/>
    <w:pPr>
      <w:numPr>
        <w:numId w:val="60"/>
      </w:numPr>
      <w:spacing w:before="40" w:after="40" w:line="240" w:lineRule="auto"/>
      <w:ind w:left="40" w:hanging="40"/>
    </w:pPr>
    <w:rPr>
      <w:rFonts w:ascii="Arial" w:eastAsia="Times New Roman" w:hAnsi="Arial" w:cs="Times New Roman"/>
      <w:b/>
      <w:i/>
      <w:spacing w:val="2"/>
      <w:sz w:val="18"/>
      <w:szCs w:val="18"/>
      <w:lang w:eastAsia="ru-RU"/>
    </w:rPr>
  </w:style>
  <w:style w:type="paragraph" w:customStyle="1" w:styleId="aff6">
    <w:name w:val="_Табл.продолжен_Табл_Текст+абзац"/>
    <w:rsid w:val="00BB52F6"/>
    <w:pPr>
      <w:numPr>
        <w:numId w:val="61"/>
      </w:numPr>
      <w:spacing w:after="0" w:line="240" w:lineRule="auto"/>
      <w:jc w:val="both"/>
    </w:pPr>
    <w:rPr>
      <w:rFonts w:ascii="Arial" w:eastAsia="Times New Roman" w:hAnsi="Arial" w:cs="Times New Roman"/>
      <w:spacing w:val="-2"/>
      <w:sz w:val="20"/>
      <w:szCs w:val="20"/>
      <w:lang w:eastAsia="ru-RU"/>
    </w:rPr>
  </w:style>
  <w:style w:type="paragraph" w:customStyle="1" w:styleId="-f">
    <w:name w:val="_ТЗ-ПЛ_верх.колонт.Лист№"/>
    <w:rsid w:val="00BB52F6"/>
    <w:pPr>
      <w:pBdr>
        <w:bottom w:val="single" w:sz="4" w:space="1" w:color="333333"/>
      </w:pBdr>
      <w:spacing w:after="0" w:line="240" w:lineRule="auto"/>
      <w:jc w:val="center"/>
    </w:pPr>
    <w:rPr>
      <w:rFonts w:ascii="Arial" w:eastAsia="Times New Roman" w:hAnsi="Arial" w:cs="Times New Roman"/>
      <w:spacing w:val="2"/>
      <w:szCs w:val="24"/>
      <w:lang w:eastAsia="ru-RU"/>
    </w:rPr>
  </w:style>
  <w:style w:type="paragraph" w:customStyle="1" w:styleId="affffffffffffffff7">
    <w:name w:val="_Введение.и.т.п"/>
    <w:next w:val="afffffffffffffa"/>
    <w:rsid w:val="00BB52F6"/>
    <w:pPr>
      <w:pageBreakBefore/>
      <w:spacing w:before="360" w:after="240" w:line="240" w:lineRule="auto"/>
      <w:ind w:left="595"/>
      <w:outlineLvl w:val="0"/>
    </w:pPr>
    <w:rPr>
      <w:rFonts w:ascii="Arial" w:eastAsia="Times New Roman" w:hAnsi="Arial" w:cs="Arial"/>
      <w:b/>
      <w:bCs/>
      <w:sz w:val="30"/>
      <w:szCs w:val="32"/>
      <w:lang w:eastAsia="ru-RU"/>
    </w:rPr>
  </w:style>
  <w:style w:type="table" w:styleId="-60">
    <w:name w:val="Table List 6"/>
    <w:basedOn w:val="affff2"/>
    <w:rsid w:val="00BB52F6"/>
    <w:pPr>
      <w:spacing w:after="0" w:line="240" w:lineRule="auto"/>
    </w:pPr>
    <w:rPr>
      <w:rFonts w:ascii="Arial" w:eastAsia="Times New Roman" w:hAnsi="Arial"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affffffffffffffff8">
    <w:name w:val="_ТЛ_Табл_Текст"/>
    <w:rsid w:val="00BB52F6"/>
    <w:pPr>
      <w:spacing w:after="120" w:line="240" w:lineRule="auto"/>
      <w:contextualSpacing/>
    </w:pPr>
    <w:rPr>
      <w:rFonts w:ascii="Arial" w:eastAsia="Times New Roman" w:hAnsi="Arial" w:cs="Times New Roman"/>
      <w:sz w:val="20"/>
      <w:szCs w:val="24"/>
      <w:lang w:eastAsia="ru-RU"/>
    </w:rPr>
  </w:style>
  <w:style w:type="paragraph" w:customStyle="1" w:styleId="---0">
    <w:name w:val="_орг-я-(разраб-к)"/>
    <w:basedOn w:val="---"/>
    <w:next w:val="afffffffffffffa"/>
    <w:rsid w:val="00BB52F6"/>
  </w:style>
  <w:style w:type="paragraph" w:customStyle="1" w:styleId="af8">
    <w:name w:val="_ТаблТкстУтвСогласовТЛиЛУ"/>
    <w:rsid w:val="00BB52F6"/>
    <w:pPr>
      <w:numPr>
        <w:numId w:val="59"/>
      </w:numPr>
      <w:spacing w:after="0" w:line="240" w:lineRule="auto"/>
      <w:ind w:left="68" w:hanging="68"/>
    </w:pPr>
    <w:rPr>
      <w:rFonts w:ascii="Arial" w:eastAsia="Times New Roman" w:hAnsi="Arial" w:cs="Times New Roman"/>
      <w:szCs w:val="20"/>
      <w:lang w:eastAsia="ru-RU"/>
    </w:rPr>
  </w:style>
  <w:style w:type="paragraph" w:customStyle="1" w:styleId="affffffffffffffff9">
    <w:name w:val="_Дец.№_ЛУ"/>
    <w:next w:val="afffffffffffffa"/>
    <w:rsid w:val="00BB52F6"/>
    <w:pPr>
      <w:spacing w:before="240" w:after="600" w:line="240" w:lineRule="auto"/>
      <w:jc w:val="center"/>
    </w:pPr>
    <w:rPr>
      <w:rFonts w:ascii="Arial" w:eastAsia="Times New Roman" w:hAnsi="Arial" w:cs="Times New Roman"/>
      <w:caps/>
      <w:szCs w:val="20"/>
      <w:lang w:eastAsia="ru-RU"/>
    </w:rPr>
  </w:style>
  <w:style w:type="table" w:styleId="affffffffffffffffa">
    <w:name w:val="Table Elegant"/>
    <w:basedOn w:val="affff2"/>
    <w:rsid w:val="00BB52F6"/>
    <w:pPr>
      <w:spacing w:after="0" w:line="240" w:lineRule="auto"/>
    </w:pPr>
    <w:rPr>
      <w:rFonts w:ascii="Arial" w:eastAsia="Times New Roman" w:hAnsi="Arial"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ffb">
    <w:name w:val="_Аннотация"/>
    <w:next w:val="afffffffffffffa"/>
    <w:rsid w:val="00BB52F6"/>
    <w:pPr>
      <w:spacing w:before="360" w:after="240" w:line="240" w:lineRule="auto"/>
      <w:ind w:left="595"/>
    </w:pPr>
    <w:rPr>
      <w:rFonts w:ascii="Arial" w:eastAsia="Times New Roman" w:hAnsi="Arial" w:cs="Arial"/>
      <w:b/>
      <w:bCs/>
      <w:sz w:val="30"/>
      <w:szCs w:val="32"/>
      <w:lang w:eastAsia="ru-RU"/>
    </w:rPr>
  </w:style>
  <w:style w:type="paragraph" w:customStyle="1" w:styleId="affffffffffffffffc">
    <w:name w:val="_ПараметрКоманда"/>
    <w:rsid w:val="00BB52F6"/>
    <w:pPr>
      <w:suppressAutoHyphens/>
      <w:spacing w:before="40" w:after="40" w:line="240" w:lineRule="auto"/>
      <w:ind w:left="595"/>
    </w:pPr>
    <w:rPr>
      <w:rFonts w:ascii="Arial" w:eastAsia="Times New Roman" w:hAnsi="Arial" w:cs="Times New Roman"/>
      <w:b/>
      <w:i/>
      <w:spacing w:val="2"/>
      <w:szCs w:val="20"/>
      <w:lang w:eastAsia="ru-RU"/>
    </w:rPr>
  </w:style>
  <w:style w:type="paragraph" w:customStyle="1" w:styleId="affffffffffffffffd">
    <w:name w:val="_НаименУслуги"/>
    <w:rsid w:val="00BB52F6"/>
    <w:pPr>
      <w:spacing w:before="600" w:after="0" w:line="280" w:lineRule="exact"/>
      <w:jc w:val="center"/>
    </w:pPr>
    <w:rPr>
      <w:rFonts w:ascii="Arial" w:eastAsia="Times New Roman" w:hAnsi="Arial" w:cs="Times New Roman"/>
      <w:b/>
      <w:spacing w:val="-2"/>
      <w:sz w:val="32"/>
      <w:szCs w:val="20"/>
      <w:lang w:eastAsia="ru-RU"/>
    </w:rPr>
  </w:style>
  <w:style w:type="paragraph" w:customStyle="1" w:styleId="-f0">
    <w:name w:val="_Наимен.ОРДок-та"/>
    <w:next w:val="--"/>
    <w:rsid w:val="00BB52F6"/>
    <w:pPr>
      <w:spacing w:before="360" w:after="360" w:line="240" w:lineRule="auto"/>
      <w:jc w:val="center"/>
    </w:pPr>
    <w:rPr>
      <w:rFonts w:ascii="Arial" w:eastAsia="Times New Roman" w:hAnsi="Arial" w:cs="Arial"/>
      <w:b/>
      <w:bCs/>
      <w:caps/>
      <w:spacing w:val="100"/>
      <w:sz w:val="40"/>
      <w:szCs w:val="40"/>
    </w:rPr>
  </w:style>
  <w:style w:type="paragraph" w:customStyle="1" w:styleId="affffffffffffffffe">
    <w:name w:val="_ОбъектУслуги"/>
    <w:next w:val="afffffffffffffff5"/>
    <w:rsid w:val="00BB52F6"/>
    <w:pPr>
      <w:spacing w:after="0" w:line="240" w:lineRule="auto"/>
      <w:jc w:val="center"/>
    </w:pPr>
    <w:rPr>
      <w:rFonts w:ascii="Arial" w:eastAsia="Times New Roman" w:hAnsi="Arial" w:cs="Times New Roman"/>
      <w:b/>
      <w:spacing w:val="-2"/>
      <w:sz w:val="34"/>
      <w:szCs w:val="20"/>
      <w:lang w:eastAsia="ru-RU"/>
    </w:rPr>
  </w:style>
  <w:style w:type="paragraph" w:customStyle="1" w:styleId="afffffffffffffffff">
    <w:name w:val="_Этап_Услуги"/>
    <w:next w:val="afffffffffffffff5"/>
    <w:rsid w:val="00BB52F6"/>
    <w:pPr>
      <w:spacing w:after="0" w:line="240" w:lineRule="auto"/>
      <w:jc w:val="center"/>
    </w:pPr>
    <w:rPr>
      <w:rFonts w:ascii="Tahoma" w:eastAsia="Times New Roman" w:hAnsi="Tahoma" w:cs="Times New Roman"/>
      <w:b/>
      <w:spacing w:val="20"/>
      <w:sz w:val="24"/>
      <w:szCs w:val="20"/>
      <w:lang w:eastAsia="ru-RU"/>
    </w:rPr>
  </w:style>
  <w:style w:type="paragraph" w:customStyle="1" w:styleId="a00">
    <w:name w:val="a0"/>
    <w:basedOn w:val="affff0"/>
    <w:rsid w:val="00BB52F6"/>
    <w:pPr>
      <w:tabs>
        <w:tab w:val="num" w:pos="432"/>
      </w:tabs>
      <w:spacing w:before="40" w:after="0" w:line="240" w:lineRule="auto"/>
      <w:ind w:left="432" w:hanging="432"/>
      <w:jc w:val="both"/>
    </w:pPr>
    <w:rPr>
      <w:rFonts w:ascii="Arial" w:eastAsia="Times New Roman"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BB52F6"/>
    <w:rPr>
      <w:bCs/>
      <w:sz w:val="28"/>
      <w:szCs w:val="28"/>
      <w:lang w:val="ru-RU" w:eastAsia="en-US" w:bidi="ar-SA"/>
    </w:rPr>
  </w:style>
  <w:style w:type="paragraph" w:customStyle="1" w:styleId="1c">
    <w:name w:val="Маркир_1"/>
    <w:basedOn w:val="affff0"/>
    <w:link w:val="1fffff3"/>
    <w:rsid w:val="00BB52F6"/>
    <w:pPr>
      <w:numPr>
        <w:numId w:val="63"/>
      </w:numPr>
      <w:spacing w:after="0" w:line="240" w:lineRule="auto"/>
    </w:pPr>
    <w:rPr>
      <w:rFonts w:ascii="Times New Roman" w:eastAsia="Times New Roman" w:hAnsi="Times New Roman"/>
      <w:sz w:val="28"/>
      <w:szCs w:val="24"/>
      <w:lang w:val="en-US"/>
    </w:rPr>
  </w:style>
  <w:style w:type="character" w:customStyle="1" w:styleId="1fffff3">
    <w:name w:val="Маркир_1 Знак"/>
    <w:link w:val="1c"/>
    <w:rsid w:val="00BB52F6"/>
    <w:rPr>
      <w:rFonts w:ascii="Times New Roman" w:eastAsia="Times New Roman" w:hAnsi="Times New Roman" w:cs="Times New Roman"/>
      <w:sz w:val="28"/>
      <w:szCs w:val="24"/>
      <w:lang w:val="en-US"/>
    </w:rPr>
  </w:style>
  <w:style w:type="character" w:customStyle="1" w:styleId="bodytext0">
    <w:name w:val="body text Знак Знак"/>
    <w:rsid w:val="00BB52F6"/>
    <w:rPr>
      <w:sz w:val="24"/>
      <w:szCs w:val="24"/>
      <w:lang w:val="ru-RU" w:eastAsia="ru-RU" w:bidi="ar-SA"/>
    </w:rPr>
  </w:style>
  <w:style w:type="paragraph" w:customStyle="1" w:styleId="StyleBodyTextJustifiedBefore5ptAfter5ptKernat1">
    <w:name w:val="Style Body Text + Justified Before:  5 pt After:  5 pt Kern at 1..."/>
    <w:basedOn w:val="affff4"/>
    <w:rsid w:val="00BB52F6"/>
    <w:pPr>
      <w:numPr>
        <w:numId w:val="64"/>
      </w:numPr>
      <w:spacing w:before="100" w:after="100" w:line="360" w:lineRule="auto"/>
    </w:pPr>
    <w:rPr>
      <w:kern w:val="28"/>
      <w:szCs w:val="20"/>
      <w:lang w:val="en-US" w:eastAsia="en-US"/>
    </w:rPr>
  </w:style>
  <w:style w:type="character" w:customStyle="1" w:styleId="bodytext10">
    <w:name w:val="body text Знак Знак1"/>
    <w:rsid w:val="00BB52F6"/>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BB52F6"/>
    <w:rPr>
      <w:sz w:val="24"/>
      <w:lang w:val="ru-RU" w:eastAsia="en-US" w:bidi="ar-SA"/>
    </w:rPr>
  </w:style>
  <w:style w:type="paragraph" w:customStyle="1" w:styleId="Bulletwithtext2">
    <w:name w:val="Bullet with text 2"/>
    <w:basedOn w:val="affff0"/>
    <w:rsid w:val="00BB52F6"/>
    <w:pPr>
      <w:numPr>
        <w:numId w:val="65"/>
      </w:numPr>
      <w:spacing w:after="0" w:line="360" w:lineRule="atLeast"/>
      <w:jc w:val="both"/>
      <w:textAlignment w:val="baseline"/>
    </w:pPr>
    <w:rPr>
      <w:rFonts w:ascii="Arial" w:eastAsia="Times New Roman" w:hAnsi="Arial"/>
      <w:sz w:val="20"/>
      <w:szCs w:val="20"/>
      <w:lang w:val="en-GB"/>
    </w:rPr>
  </w:style>
  <w:style w:type="paragraph" w:customStyle="1" w:styleId="OTRTableListMark">
    <w:name w:val="OTR_Table_List_Mark"/>
    <w:basedOn w:val="OTRListMark"/>
    <w:link w:val="OTRTableListMark0"/>
    <w:rsid w:val="00BB52F6"/>
    <w:pPr>
      <w:numPr>
        <w:numId w:val="66"/>
      </w:numPr>
      <w:spacing w:before="0" w:after="0" w:line="360" w:lineRule="auto"/>
      <w:jc w:val="left"/>
    </w:pPr>
  </w:style>
  <w:style w:type="character" w:customStyle="1" w:styleId="OTRTableHead0">
    <w:name w:val="OTR_Table_Head Знак"/>
    <w:link w:val="OTRTableHead"/>
    <w:rsid w:val="00BB52F6"/>
    <w:rPr>
      <w:rFonts w:ascii="Times New Roman" w:eastAsia="Times New Roman" w:hAnsi="Times New Roman" w:cs="Times New Roman"/>
      <w:b/>
      <w:sz w:val="24"/>
      <w:szCs w:val="20"/>
      <w:lang w:val="en-US"/>
    </w:rPr>
  </w:style>
  <w:style w:type="paragraph" w:customStyle="1" w:styleId="afffffffffffffffff0">
    <w:name w:val="Таблица"/>
    <w:basedOn w:val="OTRNormal"/>
    <w:link w:val="afffffffffffffffff1"/>
    <w:qFormat/>
    <w:rsid w:val="00BB52F6"/>
    <w:pPr>
      <w:keepNext/>
      <w:jc w:val="right"/>
    </w:pPr>
    <w:rPr>
      <w:szCs w:val="24"/>
    </w:rPr>
  </w:style>
  <w:style w:type="paragraph" w:customStyle="1" w:styleId="OTRnum4">
    <w:name w:val="OTR_num_4"/>
    <w:basedOn w:val="40"/>
    <w:rsid w:val="00BB52F6"/>
    <w:pPr>
      <w:keepNext w:val="0"/>
      <w:numPr>
        <w:numId w:val="87"/>
      </w:numPr>
      <w:tabs>
        <w:tab w:val="clear" w:pos="1601"/>
        <w:tab w:val="num" w:pos="360"/>
        <w:tab w:val="num" w:pos="2880"/>
        <w:tab w:val="left" w:pos="3080"/>
      </w:tabs>
      <w:snapToGrid/>
      <w:ind w:left="864" w:hanging="864"/>
    </w:pPr>
    <w:rPr>
      <w:b w:val="0"/>
      <w:bCs w:val="0"/>
      <w:szCs w:val="20"/>
      <w:lang w:val="ru-RU" w:eastAsia="ru-RU"/>
    </w:rPr>
  </w:style>
  <w:style w:type="character" w:customStyle="1" w:styleId="afffffffffffffffff1">
    <w:name w:val="Таблица Знак"/>
    <w:link w:val="afffffffffffffffff0"/>
    <w:rsid w:val="00BB52F6"/>
    <w:rPr>
      <w:rFonts w:ascii="Times New Roman" w:eastAsia="Times New Roman" w:hAnsi="Times New Roman" w:cs="Times New Roman"/>
      <w:sz w:val="28"/>
      <w:szCs w:val="24"/>
      <w:lang w:val="en-US"/>
    </w:rPr>
  </w:style>
  <w:style w:type="paragraph" w:customStyle="1" w:styleId="1fffff4">
    <w:name w:val="СТИЛЬ 1"/>
    <w:rsid w:val="00BB52F6"/>
    <w:pPr>
      <w:tabs>
        <w:tab w:val="num" w:pos="360"/>
      </w:tabs>
      <w:spacing w:before="240" w:after="120" w:line="240" w:lineRule="auto"/>
      <w:ind w:left="360" w:hanging="360"/>
      <w:jc w:val="both"/>
    </w:pPr>
    <w:rPr>
      <w:rFonts w:ascii="Times New Roman" w:eastAsia="Times New Roman" w:hAnsi="Times New Roman" w:cs="Times New Roman"/>
      <w:b/>
      <w:sz w:val="28"/>
      <w:szCs w:val="24"/>
      <w:lang w:eastAsia="ru-RU"/>
    </w:rPr>
  </w:style>
  <w:style w:type="paragraph" w:customStyle="1" w:styleId="2ffff8">
    <w:name w:val="СТИЛЬ 2"/>
    <w:basedOn w:val="1fffff4"/>
    <w:rsid w:val="00BB52F6"/>
    <w:pPr>
      <w:tabs>
        <w:tab w:val="clear" w:pos="360"/>
        <w:tab w:val="num" w:pos="1440"/>
      </w:tabs>
      <w:ind w:left="1440"/>
    </w:pPr>
    <w:rPr>
      <w:b w:val="0"/>
      <w:szCs w:val="28"/>
    </w:rPr>
  </w:style>
  <w:style w:type="paragraph" w:customStyle="1" w:styleId="3fff0">
    <w:name w:val="СТИЛЬ 3"/>
    <w:basedOn w:val="affff0"/>
    <w:rsid w:val="00BB52F6"/>
    <w:pPr>
      <w:tabs>
        <w:tab w:val="num" w:pos="2160"/>
      </w:tabs>
      <w:spacing w:before="120" w:after="120" w:line="240" w:lineRule="auto"/>
      <w:ind w:left="2160" w:hanging="180"/>
      <w:jc w:val="both"/>
    </w:pPr>
    <w:rPr>
      <w:rFonts w:ascii="Times New Roman" w:eastAsia="Times New Roman" w:hAnsi="Times New Roman"/>
      <w:sz w:val="28"/>
      <w:szCs w:val="24"/>
      <w:lang w:eastAsia="ru-RU"/>
    </w:rPr>
  </w:style>
  <w:style w:type="paragraph" w:customStyle="1" w:styleId="22Heading2Hidden">
    <w:name w:val="Заголовок 2.заголовок 2.Heading 2 Hiddenсчї"/>
    <w:basedOn w:val="affff0"/>
    <w:next w:val="affff0"/>
    <w:rsid w:val="00BB52F6"/>
    <w:pPr>
      <w:keepNext/>
      <w:spacing w:after="0" w:line="240" w:lineRule="auto"/>
    </w:pPr>
    <w:rPr>
      <w:rFonts w:ascii="Courier New" w:eastAsia="Times New Roman" w:hAnsi="Courier New" w:cs="Courier New"/>
      <w:sz w:val="24"/>
      <w:szCs w:val="24"/>
    </w:rPr>
  </w:style>
  <w:style w:type="paragraph" w:customStyle="1" w:styleId="afffffffffffffffff2">
    <w:name w:val="Название таблицы"/>
    <w:basedOn w:val="affff0"/>
    <w:rsid w:val="00BB52F6"/>
    <w:pPr>
      <w:spacing w:before="360" w:after="120" w:line="240" w:lineRule="auto"/>
      <w:jc w:val="right"/>
    </w:pPr>
    <w:rPr>
      <w:rFonts w:ascii="Times New Roman" w:eastAsia="Times New Roman" w:hAnsi="Times New Roman"/>
      <w:b/>
      <w:bCs/>
      <w:sz w:val="24"/>
      <w:szCs w:val="24"/>
      <w:lang w:val="en-US"/>
    </w:rPr>
  </w:style>
  <w:style w:type="paragraph" w:customStyle="1" w:styleId="14pt">
    <w:name w:val="Обычный + 14 pt"/>
    <w:aliases w:val="курсив,подчеркивание"/>
    <w:basedOn w:val="1f7"/>
    <w:rsid w:val="00BB52F6"/>
    <w:pPr>
      <w:keepLines/>
      <w:pBdr>
        <w:top w:val="single" w:sz="6" w:space="16" w:color="auto"/>
      </w:pBdr>
      <w:tabs>
        <w:tab w:val="clear" w:pos="717"/>
      </w:tabs>
      <w:spacing w:before="220" w:line="320" w:lineRule="atLeast"/>
      <w:ind w:left="0" w:firstLine="0"/>
      <w:jc w:val="left"/>
    </w:pPr>
    <w:rPr>
      <w:rFonts w:ascii="Arial" w:hAnsi="Arial" w:cs="Arial"/>
      <w:i/>
      <w:color w:val="auto"/>
      <w:szCs w:val="28"/>
      <w:u w:val="single"/>
      <w:lang w:val="ru-RU" w:eastAsia="ru-RU"/>
    </w:rPr>
  </w:style>
  <w:style w:type="character" w:customStyle="1" w:styleId="afffffffffffffffff3">
    <w:name w:val="Стиль"/>
    <w:rsid w:val="00BB52F6"/>
    <w:rPr>
      <w:rFonts w:ascii="Times New Roman" w:hAnsi="Times New Roman" w:cs="Times New Roman"/>
      <w:noProof w:val="0"/>
      <w:sz w:val="20"/>
      <w:vertAlign w:val="superscript"/>
      <w:lang w:val="ru-RU"/>
    </w:rPr>
  </w:style>
  <w:style w:type="character" w:customStyle="1" w:styleId="afffffffffffffffff4">
    <w:name w:val="Электронная подпись Знак"/>
    <w:link w:val="afffffffffffffffff5"/>
    <w:locked/>
    <w:rsid w:val="00BB52F6"/>
    <w:rPr>
      <w:b/>
      <w:bCs/>
    </w:rPr>
  </w:style>
  <w:style w:type="character" w:customStyle="1" w:styleId="afffffffffffffffff6">
    <w:name w:val="Текст макроса Знак"/>
    <w:link w:val="afffffffffffffffff7"/>
    <w:locked/>
    <w:rsid w:val="00BB52F6"/>
    <w:rPr>
      <w:rFonts w:ascii="Courier New" w:hAnsi="Courier New" w:cs="Courier New"/>
      <w:lang w:val="en-US"/>
    </w:rPr>
  </w:style>
  <w:style w:type="paragraph" w:styleId="afffffffffffffffff8">
    <w:name w:val="table of figures"/>
    <w:basedOn w:val="affff0"/>
    <w:next w:val="affff0"/>
    <w:rsid w:val="00BB52F6"/>
    <w:pPr>
      <w:spacing w:after="0" w:line="240" w:lineRule="auto"/>
      <w:ind w:left="480" w:hanging="480"/>
    </w:pPr>
    <w:rPr>
      <w:rFonts w:ascii="Times New Roman" w:eastAsia="Times New Roman" w:hAnsi="Times New Roman"/>
      <w:sz w:val="24"/>
      <w:szCs w:val="24"/>
      <w:lang w:val="en-US"/>
    </w:rPr>
  </w:style>
  <w:style w:type="paragraph" w:customStyle="1" w:styleId="acxspmiddlecxspmiddle">
    <w:name w:val="acxspmiddlecxspmiddle"/>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xsplast">
    <w:name w:val="acxsplast"/>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BB52F6"/>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Параграф Char"/>
    <w:locked/>
    <w:rsid w:val="00BB52F6"/>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Заг 2 Char"/>
    <w:locked/>
    <w:rsid w:val="00BB52F6"/>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Italics Char"/>
    <w:locked/>
    <w:rsid w:val="00BB52F6"/>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BB52F6"/>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ITT t8 Cha"/>
    <w:locked/>
    <w:rsid w:val="00BB52F6"/>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BB52F6"/>
    <w:rPr>
      <w:b/>
      <w:sz w:val="32"/>
      <w:lang w:val="ru-RU" w:eastAsia="en-US" w:bidi="ar-SA"/>
    </w:rPr>
  </w:style>
  <w:style w:type="character" w:customStyle="1" w:styleId="BalloonTextChar">
    <w:name w:val="Balloon Text Char"/>
    <w:semiHidden/>
    <w:locked/>
    <w:rsid w:val="00BB52F6"/>
    <w:rPr>
      <w:rFonts w:ascii="Tahoma" w:hAnsi="Tahoma" w:cs="Tahoma"/>
      <w:sz w:val="16"/>
      <w:szCs w:val="16"/>
      <w:lang w:val="ru-RU" w:eastAsia="ru-RU" w:bidi="ar-SA"/>
    </w:rPr>
  </w:style>
  <w:style w:type="character" w:customStyle="1" w:styleId="CommentSubjectChar">
    <w:name w:val="Comment Subject Char"/>
    <w:semiHidden/>
    <w:locked/>
    <w:rsid w:val="00BB52F6"/>
    <w:rPr>
      <w:rFonts w:ascii="Times New Roman" w:hAnsi="Times New Roman" w:cs="Times New Roman"/>
      <w:b/>
      <w:bCs/>
      <w:sz w:val="20"/>
      <w:szCs w:val="20"/>
      <w:lang w:val="ru-RU" w:eastAsia="ru-RU" w:bidi="ar-SA"/>
    </w:rPr>
  </w:style>
  <w:style w:type="character" w:customStyle="1" w:styleId="224">
    <w:name w:val="Знак Знак22"/>
    <w:locked/>
    <w:rsid w:val="00BB52F6"/>
    <w:rPr>
      <w:rFonts w:ascii="Times New Roman" w:hAnsi="Times New Roman" w:cs="Times New Roman"/>
      <w:sz w:val="20"/>
      <w:szCs w:val="20"/>
      <w:lang w:eastAsia="ru-RU"/>
    </w:rPr>
  </w:style>
  <w:style w:type="character" w:customStyle="1" w:styleId="218">
    <w:name w:val="Знак Знак21"/>
    <w:locked/>
    <w:rsid w:val="00BB52F6"/>
    <w:rPr>
      <w:rFonts w:ascii="Times New Roman" w:hAnsi="Times New Roman" w:cs="Times New Roman"/>
      <w:sz w:val="20"/>
      <w:szCs w:val="20"/>
      <w:lang w:eastAsia="ru-RU"/>
    </w:rPr>
  </w:style>
  <w:style w:type="character" w:customStyle="1" w:styleId="pagetext1">
    <w:name w:val="pagetext1"/>
    <w:rsid w:val="00BB52F6"/>
    <w:rPr>
      <w:rFonts w:cs="Times New Roman"/>
      <w:color w:val="000000"/>
      <w:u w:val="none"/>
      <w:effect w:val="none"/>
    </w:rPr>
  </w:style>
  <w:style w:type="paragraph" w:customStyle="1" w:styleId="PlainText1">
    <w:name w:val="Plain Text1"/>
    <w:basedOn w:val="affff0"/>
    <w:rsid w:val="00BB52F6"/>
    <w:pPr>
      <w:spacing w:after="0" w:line="240" w:lineRule="auto"/>
    </w:pPr>
    <w:rPr>
      <w:rFonts w:ascii="Courier New" w:eastAsia="Times New Roman" w:hAnsi="Courier New"/>
      <w:sz w:val="20"/>
      <w:szCs w:val="20"/>
      <w:lang w:eastAsia="ru-RU"/>
    </w:rPr>
  </w:style>
  <w:style w:type="paragraph" w:customStyle="1" w:styleId="Head91">
    <w:name w:val="Head 9.1"/>
    <w:basedOn w:val="affff0"/>
    <w:next w:val="affff0"/>
    <w:autoRedefine/>
    <w:rsid w:val="00BB52F6"/>
    <w:pPr>
      <w:keepNext/>
      <w:suppressAutoHyphens/>
      <w:spacing w:before="240" w:after="60" w:line="240" w:lineRule="auto"/>
    </w:pPr>
    <w:rPr>
      <w:rFonts w:ascii="Times New Roman" w:eastAsia="Times New Roman" w:hAnsi="Times New Roman"/>
      <w:b/>
      <w:sz w:val="28"/>
      <w:szCs w:val="24"/>
    </w:rPr>
  </w:style>
  <w:style w:type="character" w:customStyle="1" w:styleId="EndnoteTextChar">
    <w:name w:val="Endnote Text Char"/>
    <w:semiHidden/>
    <w:locked/>
    <w:rsid w:val="00BB52F6"/>
    <w:rPr>
      <w:sz w:val="24"/>
      <w:lang w:eastAsia="ru-RU"/>
    </w:rPr>
  </w:style>
  <w:style w:type="paragraph" w:customStyle="1" w:styleId="Head71">
    <w:name w:val="Head 7.1"/>
    <w:basedOn w:val="affff0"/>
    <w:autoRedefine/>
    <w:rsid w:val="00BB52F6"/>
    <w:pPr>
      <w:keepNext/>
      <w:pBdr>
        <w:bottom w:val="single" w:sz="24" w:space="3" w:color="auto"/>
      </w:pBdr>
      <w:suppressAutoHyphens/>
      <w:spacing w:before="480" w:after="120" w:line="240" w:lineRule="auto"/>
      <w:jc w:val="center"/>
    </w:pPr>
    <w:rPr>
      <w:rFonts w:ascii="Times New Roman" w:eastAsia="Times New Roman" w:hAnsi="Times New Roman"/>
      <w:b/>
      <w:sz w:val="32"/>
      <w:szCs w:val="32"/>
      <w:lang w:val="en-US"/>
    </w:rPr>
  </w:style>
  <w:style w:type="paragraph" w:customStyle="1" w:styleId="PlainText11">
    <w:name w:val="Plain Text11"/>
    <w:basedOn w:val="affff0"/>
    <w:rsid w:val="00BB52F6"/>
    <w:pPr>
      <w:spacing w:after="0" w:line="240" w:lineRule="auto"/>
    </w:pPr>
    <w:rPr>
      <w:rFonts w:ascii="Courier New" w:eastAsia="Times New Roman" w:hAnsi="Courier New"/>
      <w:sz w:val="20"/>
      <w:szCs w:val="20"/>
      <w:lang w:eastAsia="ru-RU"/>
    </w:rPr>
  </w:style>
  <w:style w:type="paragraph" w:customStyle="1" w:styleId="Iniiaiieoaeno2">
    <w:name w:val="Iniiaiie oaeno 2"/>
    <w:basedOn w:val="affff0"/>
    <w:rsid w:val="00BB52F6"/>
    <w:pPr>
      <w:spacing w:after="0" w:line="360" w:lineRule="auto"/>
      <w:jc w:val="both"/>
    </w:pPr>
    <w:rPr>
      <w:rFonts w:ascii="Arial" w:eastAsia="Times New Roman" w:hAnsi="Arial"/>
      <w:sz w:val="24"/>
      <w:szCs w:val="20"/>
      <w:lang w:eastAsia="ru-RU"/>
    </w:rPr>
  </w:style>
  <w:style w:type="paragraph" w:customStyle="1" w:styleId="ReportText">
    <w:name w:val="Report Text"/>
    <w:basedOn w:val="affff0"/>
    <w:rsid w:val="00BB52F6"/>
    <w:pPr>
      <w:spacing w:before="138" w:after="0" w:line="240" w:lineRule="auto"/>
      <w:ind w:left="1080"/>
    </w:pPr>
    <w:rPr>
      <w:rFonts w:ascii="Arial" w:eastAsia="Times New Roman" w:hAnsi="Arial"/>
      <w:sz w:val="20"/>
      <w:szCs w:val="20"/>
      <w:lang w:val="en-GB" w:eastAsia="ru-RU"/>
    </w:rPr>
  </w:style>
  <w:style w:type="paragraph" w:customStyle="1" w:styleId="font9">
    <w:name w:val="font9"/>
    <w:basedOn w:val="affff0"/>
    <w:rsid w:val="00BB52F6"/>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1">
    <w:name w:val="xl121"/>
    <w:basedOn w:val="affff0"/>
    <w:rsid w:val="00BB52F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22">
    <w:name w:val="xl122"/>
    <w:basedOn w:val="affff0"/>
    <w:rsid w:val="00BB52F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3">
    <w:name w:val="xl123"/>
    <w:basedOn w:val="affff0"/>
    <w:rsid w:val="00BB52F6"/>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124">
    <w:name w:val="xl124"/>
    <w:basedOn w:val="affff0"/>
    <w:rsid w:val="00BB52F6"/>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125">
    <w:name w:val="xl125"/>
    <w:basedOn w:val="affff0"/>
    <w:rsid w:val="00BB52F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126">
    <w:name w:val="xl126"/>
    <w:basedOn w:val="affff0"/>
    <w:rsid w:val="00BB52F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i/>
      <w:iCs/>
      <w:sz w:val="24"/>
      <w:szCs w:val="24"/>
      <w:lang w:eastAsia="ru-RU"/>
    </w:rPr>
  </w:style>
  <w:style w:type="paragraph" w:customStyle="1" w:styleId="xl127">
    <w:name w:val="xl127"/>
    <w:basedOn w:val="affff0"/>
    <w:rsid w:val="00BB52F6"/>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128">
    <w:name w:val="xl128"/>
    <w:basedOn w:val="affff0"/>
    <w:rsid w:val="00BB52F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9">
    <w:name w:val="xl129"/>
    <w:basedOn w:val="affff0"/>
    <w:rsid w:val="00BB52F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0">
    <w:name w:val="xl130"/>
    <w:basedOn w:val="affff0"/>
    <w:rsid w:val="00BB52F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konspanusual2">
    <w:name w:val="zakon_spanusual2"/>
    <w:rsid w:val="00BB52F6"/>
    <w:rPr>
      <w:rFonts w:ascii="Arial" w:hAnsi="Arial" w:cs="Arial"/>
      <w:color w:val="000000"/>
      <w:sz w:val="18"/>
      <w:szCs w:val="18"/>
    </w:rPr>
  </w:style>
  <w:style w:type="character" w:customStyle="1" w:styleId="154">
    <w:name w:val="Знак Знак15"/>
    <w:locked/>
    <w:rsid w:val="00BB52F6"/>
    <w:rPr>
      <w:rFonts w:ascii="Tahoma" w:hAnsi="Tahoma" w:cs="Tahoma"/>
      <w:sz w:val="16"/>
      <w:szCs w:val="16"/>
      <w:lang w:eastAsia="ru-RU"/>
    </w:rPr>
  </w:style>
  <w:style w:type="character" w:customStyle="1" w:styleId="HTMLPreformattedChar">
    <w:name w:val="HTML Preformatted Char"/>
    <w:locked/>
    <w:rsid w:val="00BB52F6"/>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BB52F6"/>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BB52F6"/>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BB52F6"/>
    <w:rPr>
      <w:rFonts w:ascii="Cambria" w:hAnsi="Cambria" w:cs="Times New Roman"/>
    </w:rPr>
  </w:style>
  <w:style w:type="character" w:customStyle="1" w:styleId="200">
    <w:name w:val="Знак Знак20"/>
    <w:locked/>
    <w:rsid w:val="00BB52F6"/>
    <w:rPr>
      <w:rFonts w:cs="Times New Roman"/>
      <w:lang w:val="ru-RU" w:eastAsia="ru-RU" w:bidi="ar-SA"/>
    </w:rPr>
  </w:style>
  <w:style w:type="character" w:customStyle="1" w:styleId="191">
    <w:name w:val="Знак Знак19"/>
    <w:locked/>
    <w:rsid w:val="00BB52F6"/>
    <w:rPr>
      <w:rFonts w:cs="Times New Roman"/>
      <w:b/>
      <w:bCs/>
      <w:lang w:val="ru-RU" w:eastAsia="ru-RU" w:bidi="ar-SA"/>
    </w:rPr>
  </w:style>
  <w:style w:type="paragraph" w:customStyle="1" w:styleId="ListParagraph1">
    <w:name w:val="List Paragraph1"/>
    <w:basedOn w:val="affff0"/>
    <w:rsid w:val="00BB52F6"/>
    <w:pPr>
      <w:spacing w:after="0" w:line="240" w:lineRule="auto"/>
      <w:ind w:left="708"/>
    </w:pPr>
    <w:rPr>
      <w:rFonts w:ascii="Times New Roman" w:eastAsia="Times New Roman" w:hAnsi="Times New Roman"/>
      <w:sz w:val="24"/>
      <w:szCs w:val="24"/>
      <w:lang w:eastAsia="ru-RU"/>
    </w:rPr>
  </w:style>
  <w:style w:type="paragraph" w:customStyle="1" w:styleId="afffffffffffffffff9">
    <w:name w:val="ормальный"/>
    <w:rsid w:val="00BB52F6"/>
    <w:pPr>
      <w:tabs>
        <w:tab w:val="num" w:pos="1209"/>
      </w:tabs>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0">
    <w:name w:val="Обычный (Web)"/>
    <w:basedOn w:val="affff0"/>
    <w:rsid w:val="00BB52F6"/>
    <w:pPr>
      <w:spacing w:before="100" w:beforeAutospacing="1" w:after="100" w:afterAutospacing="1" w:line="240" w:lineRule="auto"/>
      <w:ind w:firstLine="600"/>
      <w:jc w:val="both"/>
    </w:pPr>
    <w:rPr>
      <w:rFonts w:ascii="Verdana" w:eastAsia="Times New Roman" w:hAnsi="Verdana" w:cs="Verdana"/>
      <w:sz w:val="20"/>
      <w:szCs w:val="20"/>
      <w:lang w:eastAsia="ru-RU"/>
    </w:rPr>
  </w:style>
  <w:style w:type="paragraph" w:customStyle="1" w:styleId="Heading4H4">
    <w:name w:val="Heading 4.H4"/>
    <w:basedOn w:val="affff0"/>
    <w:next w:val="affff0"/>
    <w:rsid w:val="00BB52F6"/>
    <w:pPr>
      <w:keepNext/>
      <w:tabs>
        <w:tab w:val="num" w:pos="1080"/>
      </w:tabs>
      <w:spacing w:before="240" w:after="60" w:line="240" w:lineRule="auto"/>
      <w:outlineLvl w:val="3"/>
    </w:pPr>
    <w:rPr>
      <w:rFonts w:ascii="Arial" w:eastAsia="Times New Roman" w:hAnsi="Arial" w:cs="Arial"/>
      <w:b/>
      <w:bCs/>
      <w:sz w:val="24"/>
      <w:szCs w:val="24"/>
    </w:rPr>
  </w:style>
  <w:style w:type="paragraph" w:customStyle="1" w:styleId="79">
    <w:name w:val="заголовок 7"/>
    <w:basedOn w:val="affff0"/>
    <w:next w:val="affff0"/>
    <w:rsid w:val="00BB52F6"/>
    <w:pPr>
      <w:spacing w:before="240" w:after="60" w:line="360" w:lineRule="auto"/>
      <w:ind w:left="3540" w:hanging="708"/>
      <w:jc w:val="both"/>
      <w:outlineLvl w:val="6"/>
    </w:pPr>
    <w:rPr>
      <w:rFonts w:ascii="Arial" w:eastAsia="Times New Roman" w:hAnsi="Arial" w:cs="Arial"/>
      <w:sz w:val="20"/>
      <w:szCs w:val="20"/>
    </w:rPr>
  </w:style>
  <w:style w:type="paragraph" w:customStyle="1" w:styleId="86">
    <w:name w:val="заголовок 8"/>
    <w:basedOn w:val="affff0"/>
    <w:next w:val="affff0"/>
    <w:rsid w:val="00BB52F6"/>
    <w:pPr>
      <w:spacing w:before="240" w:after="60" w:line="360" w:lineRule="auto"/>
      <w:ind w:left="4248" w:hanging="708"/>
      <w:jc w:val="both"/>
      <w:outlineLvl w:val="7"/>
    </w:pPr>
    <w:rPr>
      <w:rFonts w:ascii="Arial" w:eastAsia="Times New Roman" w:hAnsi="Arial" w:cs="Arial"/>
      <w:i/>
      <w:iCs/>
      <w:sz w:val="20"/>
      <w:szCs w:val="20"/>
    </w:rPr>
  </w:style>
  <w:style w:type="paragraph" w:customStyle="1" w:styleId="97">
    <w:name w:val="заголовок 9"/>
    <w:basedOn w:val="affff0"/>
    <w:next w:val="affff0"/>
    <w:rsid w:val="00BB52F6"/>
    <w:pPr>
      <w:spacing w:before="240" w:after="60" w:line="360" w:lineRule="auto"/>
      <w:ind w:left="4956" w:hanging="708"/>
      <w:jc w:val="both"/>
      <w:outlineLvl w:val="8"/>
    </w:pPr>
    <w:rPr>
      <w:rFonts w:ascii="Arial" w:eastAsia="Times New Roman" w:hAnsi="Arial" w:cs="Arial"/>
      <w:i/>
      <w:iCs/>
      <w:sz w:val="18"/>
      <w:szCs w:val="18"/>
    </w:rPr>
  </w:style>
  <w:style w:type="paragraph" w:customStyle="1" w:styleId="11f">
    <w:name w:val="Табличный11"/>
    <w:basedOn w:val="affff0"/>
    <w:rsid w:val="00BB52F6"/>
    <w:pPr>
      <w:spacing w:after="0" w:line="240" w:lineRule="auto"/>
    </w:pPr>
    <w:rPr>
      <w:rFonts w:ascii="Times New Roman" w:eastAsia="Times New Roman" w:hAnsi="Times New Roman"/>
    </w:rPr>
  </w:style>
  <w:style w:type="paragraph" w:customStyle="1" w:styleId="Technical4">
    <w:name w:val="Technical 4"/>
    <w:rsid w:val="00BB52F6"/>
    <w:pPr>
      <w:tabs>
        <w:tab w:val="left" w:pos="-720"/>
      </w:tabs>
      <w:suppressAutoHyphens/>
      <w:spacing w:after="0" w:line="240" w:lineRule="auto"/>
    </w:pPr>
    <w:rPr>
      <w:rFonts w:ascii="Helv 12pt" w:eastAsia="Times New Roman" w:hAnsi="Helv 12pt" w:cs="Helv 12pt"/>
      <w:b/>
      <w:bCs/>
      <w:sz w:val="24"/>
      <w:szCs w:val="24"/>
      <w:lang w:val="en-US"/>
    </w:rPr>
  </w:style>
  <w:style w:type="paragraph" w:styleId="afffffffffffffffffa">
    <w:name w:val="envelope address"/>
    <w:basedOn w:val="affff0"/>
    <w:rsid w:val="00BB52F6"/>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afffffffffffffffffb">
    <w:name w:val="Signature"/>
    <w:basedOn w:val="affff0"/>
    <w:link w:val="afffffffffffffffffc"/>
    <w:rsid w:val="00BB52F6"/>
    <w:pPr>
      <w:spacing w:after="0" w:line="240" w:lineRule="auto"/>
      <w:ind w:left="4252"/>
    </w:pPr>
    <w:rPr>
      <w:rFonts w:ascii="Times New Roman" w:eastAsia="Times New Roman" w:hAnsi="Times New Roman"/>
      <w:sz w:val="24"/>
      <w:szCs w:val="24"/>
      <w:lang w:val="en-US"/>
    </w:rPr>
  </w:style>
  <w:style w:type="character" w:customStyle="1" w:styleId="afffffffffffffffffc">
    <w:name w:val="Подпись Знак"/>
    <w:basedOn w:val="affff1"/>
    <w:link w:val="afffffffffffffffffb"/>
    <w:rsid w:val="00BB52F6"/>
    <w:rPr>
      <w:rFonts w:ascii="Times New Roman" w:eastAsia="Times New Roman" w:hAnsi="Times New Roman" w:cs="Times New Roman"/>
      <w:sz w:val="24"/>
      <w:szCs w:val="24"/>
      <w:lang w:val="en-US"/>
    </w:rPr>
  </w:style>
  <w:style w:type="paragraph" w:styleId="afffffffffffffffffd">
    <w:name w:val="Closing"/>
    <w:basedOn w:val="affff0"/>
    <w:link w:val="afffffffffffffffffe"/>
    <w:rsid w:val="00BB52F6"/>
    <w:pPr>
      <w:spacing w:after="0" w:line="240" w:lineRule="auto"/>
      <w:ind w:left="4252"/>
    </w:pPr>
    <w:rPr>
      <w:rFonts w:ascii="Times New Roman" w:eastAsia="Times New Roman" w:hAnsi="Times New Roman"/>
      <w:sz w:val="24"/>
      <w:szCs w:val="24"/>
      <w:lang w:val="en-US"/>
    </w:rPr>
  </w:style>
  <w:style w:type="character" w:customStyle="1" w:styleId="afffffffffffffffffe">
    <w:name w:val="Прощание Знак"/>
    <w:basedOn w:val="affff1"/>
    <w:link w:val="afffffffffffffffffd"/>
    <w:rsid w:val="00BB52F6"/>
    <w:rPr>
      <w:rFonts w:ascii="Times New Roman" w:eastAsia="Times New Roman" w:hAnsi="Times New Roman" w:cs="Times New Roman"/>
      <w:sz w:val="24"/>
      <w:szCs w:val="24"/>
      <w:lang w:val="en-US"/>
    </w:rPr>
  </w:style>
  <w:style w:type="paragraph" w:styleId="affffffffffffffffff">
    <w:name w:val="Message Header"/>
    <w:basedOn w:val="affff0"/>
    <w:link w:val="affffffffffffffffff0"/>
    <w:rsid w:val="00BB52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en-US"/>
    </w:rPr>
  </w:style>
  <w:style w:type="character" w:customStyle="1" w:styleId="affffffffffffffffff0">
    <w:name w:val="Шапка Знак"/>
    <w:basedOn w:val="affff1"/>
    <w:link w:val="affffffffffffffffff"/>
    <w:rsid w:val="00BB52F6"/>
    <w:rPr>
      <w:rFonts w:ascii="Arial" w:eastAsia="Times New Roman" w:hAnsi="Arial" w:cs="Times New Roman"/>
      <w:sz w:val="24"/>
      <w:szCs w:val="24"/>
      <w:shd w:val="pct20" w:color="auto" w:fill="auto"/>
      <w:lang w:val="en-US"/>
    </w:rPr>
  </w:style>
  <w:style w:type="paragraph" w:customStyle="1" w:styleId="Iauiue">
    <w:name w:val="Iau?iue"/>
    <w:rsid w:val="00BB52F6"/>
    <w:pPr>
      <w:spacing w:after="0" w:line="240" w:lineRule="auto"/>
    </w:pPr>
    <w:rPr>
      <w:rFonts w:ascii="Times New Roman" w:eastAsia="Times New Roman" w:hAnsi="Times New Roman" w:cs="Times New Roman"/>
      <w:sz w:val="24"/>
      <w:szCs w:val="24"/>
      <w:lang w:val="en-US" w:eastAsia="ru-RU"/>
    </w:rPr>
  </w:style>
  <w:style w:type="paragraph" w:customStyle="1" w:styleId="f13">
    <w:name w:val="Îñíîâíîé òåêñò ñ îò¼f1òóïîì 3"/>
    <w:basedOn w:val="affff0"/>
    <w:rsid w:val="00BB52F6"/>
    <w:pPr>
      <w:widowControl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affffffffffffffffff1">
    <w:name w:val="Стиль Междустр.интервал:  одинарный"/>
    <w:basedOn w:val="affff0"/>
    <w:rsid w:val="00BB52F6"/>
    <w:pPr>
      <w:spacing w:after="0" w:line="240" w:lineRule="auto"/>
      <w:ind w:firstLine="720"/>
      <w:jc w:val="both"/>
    </w:pPr>
    <w:rPr>
      <w:rFonts w:ascii="Times New Roman" w:eastAsia="Times New Roman" w:hAnsi="Times New Roman"/>
      <w:sz w:val="26"/>
      <w:szCs w:val="26"/>
      <w:lang w:eastAsia="ru-RU"/>
    </w:rPr>
  </w:style>
  <w:style w:type="paragraph" w:customStyle="1" w:styleId="1fffff5">
    <w:name w:val="1"/>
    <w:basedOn w:val="affff0"/>
    <w:next w:val="Web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fff9">
    <w:name w:val="Текст 2"/>
    <w:basedOn w:val="32"/>
    <w:rsid w:val="00BB52F6"/>
    <w:pPr>
      <w:keepNext w:val="0"/>
      <w:numPr>
        <w:ilvl w:val="0"/>
        <w:numId w:val="0"/>
      </w:numPr>
      <w:tabs>
        <w:tab w:val="left" w:pos="1560"/>
        <w:tab w:val="num" w:pos="2869"/>
      </w:tabs>
      <w:spacing w:before="0" w:after="120"/>
      <w:ind w:left="2869" w:hanging="360"/>
      <w:jc w:val="both"/>
    </w:pPr>
    <w:rPr>
      <w:rFonts w:ascii="Arial" w:hAnsi="Arial" w:cs="Arial"/>
      <w:b w:val="0"/>
      <w:bCs w:val="0"/>
      <w:color w:val="auto"/>
      <w:sz w:val="22"/>
      <w:szCs w:val="22"/>
      <w:lang w:val="ru-RU" w:eastAsia="ru-RU"/>
    </w:rPr>
  </w:style>
  <w:style w:type="character" w:customStyle="1" w:styleId="defaulttext1">
    <w:name w:val="defaulttext1"/>
    <w:rsid w:val="00BB52F6"/>
    <w:rPr>
      <w:rFonts w:ascii="Verdana" w:hAnsi="Verdana" w:cs="Verdana"/>
      <w:color w:val="000000"/>
      <w:sz w:val="18"/>
      <w:szCs w:val="18"/>
    </w:rPr>
  </w:style>
  <w:style w:type="paragraph" w:customStyle="1" w:styleId="FMainTXT">
    <w:name w:val="FMainTXT"/>
    <w:basedOn w:val="affff0"/>
    <w:rsid w:val="00BB52F6"/>
    <w:pPr>
      <w:spacing w:before="120" w:after="0" w:line="360" w:lineRule="auto"/>
      <w:ind w:left="142" w:firstLine="709"/>
      <w:jc w:val="both"/>
    </w:pPr>
    <w:rPr>
      <w:rFonts w:ascii="Arial" w:eastAsia="Times New Roman" w:hAnsi="Arial" w:cs="Arial"/>
      <w:sz w:val="24"/>
      <w:szCs w:val="24"/>
      <w:lang w:eastAsia="ru-RU"/>
    </w:rPr>
  </w:style>
  <w:style w:type="paragraph" w:customStyle="1" w:styleId="NormalArial">
    <w:name w:val="Normal + Arial"/>
    <w:aliases w:val="10 pt"/>
    <w:basedOn w:val="affff0"/>
    <w:rsid w:val="00BB52F6"/>
    <w:pPr>
      <w:spacing w:after="0" w:line="240" w:lineRule="auto"/>
      <w:jc w:val="both"/>
    </w:pPr>
    <w:rPr>
      <w:rFonts w:ascii="Arial" w:eastAsia="Times New Roman" w:hAnsi="Arial" w:cs="Arial"/>
      <w:sz w:val="20"/>
      <w:szCs w:val="20"/>
      <w:lang w:eastAsia="ru-RU"/>
    </w:rPr>
  </w:style>
  <w:style w:type="paragraph" w:customStyle="1" w:styleId="affffffffffffffffff2">
    <w:name w:val="Табл_Текст"/>
    <w:basedOn w:val="affff0"/>
    <w:rsid w:val="00BB52F6"/>
    <w:pPr>
      <w:spacing w:after="120" w:line="240" w:lineRule="auto"/>
      <w:jc w:val="both"/>
    </w:pPr>
    <w:rPr>
      <w:rFonts w:ascii="Arial" w:eastAsia="Times New Roman" w:hAnsi="Arial" w:cs="Arial"/>
      <w:sz w:val="20"/>
      <w:szCs w:val="20"/>
      <w:lang w:eastAsia="ru-RU"/>
    </w:rPr>
  </w:style>
  <w:style w:type="character" w:customStyle="1" w:styleId="affffffffffffffffff3">
    <w:name w:val="Разметка"/>
    <w:rsid w:val="00BB52F6"/>
    <w:rPr>
      <w:rFonts w:ascii="Arial" w:hAnsi="Arial" w:cs="Arial"/>
      <w:color w:val="FF0000"/>
      <w:lang w:val="ru-RU"/>
    </w:rPr>
  </w:style>
  <w:style w:type="paragraph" w:customStyle="1" w:styleId="zakonpusual">
    <w:name w:val="zakon_pusual"/>
    <w:basedOn w:val="affff0"/>
    <w:rsid w:val="00BB52F6"/>
    <w:pPr>
      <w:widowControl w:val="0"/>
      <w:autoSpaceDE w:val="0"/>
      <w:autoSpaceDN w:val="0"/>
      <w:adjustRightInd w:val="0"/>
      <w:spacing w:before="100" w:beforeAutospacing="1" w:after="100" w:afterAutospacing="1" w:line="240" w:lineRule="auto"/>
      <w:ind w:firstLine="485"/>
      <w:jc w:val="both"/>
    </w:pPr>
    <w:rPr>
      <w:rFonts w:ascii="Verdana" w:eastAsia="Times New Roman" w:hAnsi="Verdana" w:cs="Verdana"/>
      <w:color w:val="000000"/>
      <w:sz w:val="23"/>
      <w:szCs w:val="23"/>
      <w:lang w:eastAsia="ru-RU"/>
    </w:rPr>
  </w:style>
  <w:style w:type="character" w:customStyle="1" w:styleId="161">
    <w:name w:val="Знак Знак16"/>
    <w:locked/>
    <w:rsid w:val="00BB52F6"/>
    <w:rPr>
      <w:rFonts w:ascii="Times New Roman" w:hAnsi="Times New Roman" w:cs="Times New Roman"/>
      <w:sz w:val="20"/>
      <w:szCs w:val="20"/>
      <w:lang w:eastAsia="ru-RU"/>
    </w:rPr>
  </w:style>
  <w:style w:type="paragraph" w:customStyle="1" w:styleId="Head72">
    <w:name w:val="Head 7.2"/>
    <w:basedOn w:val="affff0"/>
    <w:rsid w:val="00BB52F6"/>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61">
    <w:name w:val="Head 6.1"/>
    <w:basedOn w:val="1f7"/>
    <w:next w:val="affff0"/>
    <w:rsid w:val="00BB52F6"/>
    <w:pPr>
      <w:keepNext w:val="0"/>
      <w:widowControl w:val="0"/>
      <w:tabs>
        <w:tab w:val="clear" w:pos="717"/>
      </w:tabs>
      <w:spacing w:before="0"/>
      <w:ind w:left="0" w:firstLine="0"/>
      <w:outlineLvl w:val="9"/>
    </w:pPr>
    <w:rPr>
      <w:rFonts w:ascii="Times New Roman Bold" w:hAnsi="Times New Roman Bold" w:cs="Times New Roman Bold"/>
      <w:color w:val="auto"/>
      <w:kern w:val="0"/>
      <w:sz w:val="36"/>
      <w:szCs w:val="36"/>
      <w:lang w:val="en-US" w:eastAsia="en-US"/>
    </w:rPr>
  </w:style>
  <w:style w:type="paragraph" w:customStyle="1" w:styleId="Head62">
    <w:name w:val="Head 6.2"/>
    <w:basedOn w:val="24"/>
    <w:next w:val="affff0"/>
    <w:rsid w:val="00BB52F6"/>
    <w:pPr>
      <w:keepNext w:val="0"/>
      <w:widowControl w:val="0"/>
      <w:numPr>
        <w:ilvl w:val="0"/>
        <w:numId w:val="0"/>
      </w:numPr>
      <w:suppressAutoHyphens/>
      <w:spacing w:before="120"/>
      <w:outlineLvl w:val="9"/>
    </w:pPr>
    <w:rPr>
      <w:rFonts w:ascii="Times New Roman Bold" w:hAnsi="Times New Roman Bold" w:cs="Times New Roman Bold"/>
      <w:iCs w:val="0"/>
      <w:color w:val="auto"/>
      <w:lang w:val="en-US" w:eastAsia="en-US"/>
    </w:rPr>
  </w:style>
  <w:style w:type="paragraph" w:customStyle="1" w:styleId="Head63">
    <w:name w:val="Head 6.3"/>
    <w:basedOn w:val="32"/>
    <w:next w:val="affff0"/>
    <w:rsid w:val="00BB52F6"/>
    <w:pPr>
      <w:keepNext w:val="0"/>
      <w:widowControl w:val="0"/>
      <w:numPr>
        <w:ilvl w:val="0"/>
        <w:numId w:val="0"/>
      </w:numPr>
      <w:tabs>
        <w:tab w:val="num" w:pos="612"/>
        <w:tab w:val="left" w:pos="1560"/>
      </w:tabs>
      <w:suppressAutoHyphens/>
      <w:spacing w:before="120"/>
      <w:ind w:left="612" w:hanging="432"/>
      <w:jc w:val="center"/>
      <w:outlineLvl w:val="9"/>
    </w:pPr>
    <w:rPr>
      <w:rFonts w:ascii="Times New Roman Bold" w:hAnsi="Times New Roman Bold" w:cs="Times New Roman Bold"/>
      <w:color w:val="auto"/>
      <w:sz w:val="28"/>
      <w:szCs w:val="28"/>
      <w:lang w:val="en-US" w:eastAsia="en-US"/>
    </w:rPr>
  </w:style>
  <w:style w:type="paragraph" w:customStyle="1" w:styleId="Head72CharCharChar">
    <w:name w:val="Head 7.2 Char Char Char"/>
    <w:basedOn w:val="affff0"/>
    <w:rsid w:val="00BB52F6"/>
    <w:pPr>
      <w:keepNext/>
      <w:keepLines/>
      <w:tabs>
        <w:tab w:val="num" w:pos="576"/>
      </w:tabs>
      <w:suppressAutoHyphens/>
      <w:spacing w:after="120" w:line="240" w:lineRule="auto"/>
      <w:ind w:left="576" w:hanging="576"/>
      <w:outlineLvl w:val="0"/>
    </w:pPr>
    <w:rPr>
      <w:rFonts w:ascii="Times New Roman Bold" w:eastAsia="Times New Roman" w:hAnsi="Times New Roman Bold" w:cs="Times New Roman Bold"/>
      <w:b/>
      <w:bCs/>
      <w:sz w:val="24"/>
      <w:szCs w:val="24"/>
    </w:rPr>
  </w:style>
  <w:style w:type="paragraph" w:customStyle="1" w:styleId="Head74CharCharCharCharChar">
    <w:name w:val="Head 7.4 Char Char Char Char Char"/>
    <w:basedOn w:val="affff0"/>
    <w:next w:val="affff0"/>
    <w:rsid w:val="00BB52F6"/>
    <w:pPr>
      <w:keepNext/>
      <w:keepLines/>
      <w:tabs>
        <w:tab w:val="num" w:pos="864"/>
      </w:tabs>
      <w:suppressAutoHyphens/>
      <w:spacing w:after="120" w:line="240" w:lineRule="auto"/>
      <w:ind w:left="864" w:hanging="864"/>
      <w:jc w:val="both"/>
      <w:outlineLvl w:val="2"/>
    </w:pPr>
    <w:rPr>
      <w:rFonts w:ascii="Times New Roman" w:eastAsia="Times New Roman" w:hAnsi="Times New Roman"/>
      <w:b/>
      <w:bCs/>
    </w:rPr>
  </w:style>
  <w:style w:type="paragraph" w:customStyle="1" w:styleId="Head73">
    <w:name w:val="Head 7.3"/>
    <w:basedOn w:val="Head72CharCharChar"/>
    <w:next w:val="affff0"/>
    <w:rsid w:val="00BB52F6"/>
    <w:pPr>
      <w:numPr>
        <w:ilvl w:val="2"/>
      </w:numPr>
      <w:tabs>
        <w:tab w:val="num" w:pos="576"/>
        <w:tab w:val="num" w:pos="720"/>
      </w:tabs>
      <w:ind w:left="720" w:hanging="720"/>
      <w:jc w:val="both"/>
      <w:outlineLvl w:val="2"/>
    </w:pPr>
    <w:rPr>
      <w:sz w:val="22"/>
      <w:szCs w:val="22"/>
    </w:rPr>
  </w:style>
  <w:style w:type="paragraph" w:customStyle="1" w:styleId="affffffffffffffffff4">
    <w:name w:val="Маркированный"/>
    <w:basedOn w:val="affff0"/>
    <w:rsid w:val="00BB52F6"/>
    <w:pPr>
      <w:tabs>
        <w:tab w:val="num" w:pos="1800"/>
      </w:tabs>
      <w:spacing w:before="60" w:after="60" w:line="240" w:lineRule="atLeast"/>
      <w:jc w:val="both"/>
    </w:pPr>
    <w:rPr>
      <w:rFonts w:ascii="Arial" w:eastAsia="Times New Roman" w:hAnsi="Arial" w:cs="Arial"/>
      <w:sz w:val="20"/>
      <w:szCs w:val="20"/>
      <w:lang w:eastAsia="ru-RU"/>
    </w:rPr>
  </w:style>
  <w:style w:type="paragraph" w:customStyle="1" w:styleId="CommentSubject1">
    <w:name w:val="Comment Subject1"/>
    <w:basedOn w:val="affff7"/>
    <w:next w:val="affff7"/>
    <w:semiHidden/>
    <w:rsid w:val="00BB52F6"/>
    <w:pPr>
      <w:spacing w:after="0"/>
    </w:pPr>
    <w:rPr>
      <w:rFonts w:ascii="Times New Roman" w:eastAsia="Times New Roman" w:hAnsi="Times New Roman"/>
      <w:b/>
      <w:bCs/>
      <w:lang w:eastAsia="ru-RU"/>
    </w:rPr>
  </w:style>
  <w:style w:type="paragraph" w:customStyle="1" w:styleId="BalloonText1">
    <w:name w:val="Balloon Text1"/>
    <w:basedOn w:val="affff0"/>
    <w:semiHidden/>
    <w:rsid w:val="00BB52F6"/>
    <w:pPr>
      <w:spacing w:after="0" w:line="240" w:lineRule="auto"/>
    </w:pPr>
    <w:rPr>
      <w:rFonts w:ascii="Tahoma" w:eastAsia="Times New Roman" w:hAnsi="Tahoma" w:cs="Tahoma"/>
      <w:sz w:val="16"/>
      <w:szCs w:val="16"/>
      <w:lang w:eastAsia="ru-RU"/>
    </w:rPr>
  </w:style>
  <w:style w:type="paragraph" w:customStyle="1" w:styleId="affffffffffffffffff5">
    <w:name w:val="Перечисления нум."/>
    <w:basedOn w:val="affff4"/>
    <w:rsid w:val="00BB52F6"/>
    <w:pPr>
      <w:keepNext/>
      <w:tabs>
        <w:tab w:val="num" w:pos="792"/>
      </w:tabs>
      <w:spacing w:before="100" w:after="100"/>
      <w:ind w:left="792" w:hanging="432"/>
    </w:pPr>
    <w:rPr>
      <w:kern w:val="28"/>
      <w:lang w:eastAsia="en-US"/>
    </w:rPr>
  </w:style>
  <w:style w:type="paragraph" w:customStyle="1" w:styleId="num">
    <w:name w:val="Список num"/>
    <w:basedOn w:val="affff0"/>
    <w:rsid w:val="00BB52F6"/>
    <w:pPr>
      <w:numPr>
        <w:numId w:val="69"/>
      </w:numPr>
      <w:tabs>
        <w:tab w:val="clear" w:pos="720"/>
        <w:tab w:val="num" w:pos="1774"/>
      </w:tabs>
      <w:spacing w:before="120" w:after="120" w:line="240" w:lineRule="atLeast"/>
      <w:ind w:left="1774" w:hanging="705"/>
      <w:jc w:val="both"/>
    </w:pPr>
    <w:rPr>
      <w:rFonts w:ascii="Arial" w:eastAsia="Times New Roman" w:hAnsi="Arial" w:cs="Arial"/>
      <w:spacing w:val="-5"/>
      <w:sz w:val="20"/>
      <w:szCs w:val="20"/>
      <w:lang w:eastAsia="ru-RU"/>
    </w:rPr>
  </w:style>
  <w:style w:type="paragraph" w:customStyle="1" w:styleId="-20">
    <w:name w:val="Маркированный список-2"/>
    <w:basedOn w:val="afffffff4"/>
    <w:rsid w:val="00BB52F6"/>
    <w:pPr>
      <w:tabs>
        <w:tab w:val="num" w:pos="1080"/>
      </w:tabs>
      <w:ind w:left="1080" w:firstLine="0"/>
      <w:contextualSpacing/>
      <w:jc w:val="both"/>
    </w:pPr>
    <w:rPr>
      <w:rFonts w:ascii="Times New Roman" w:hAnsi="Times New Roman" w:cs="Times New Roman"/>
      <w:sz w:val="24"/>
      <w:szCs w:val="24"/>
    </w:rPr>
  </w:style>
  <w:style w:type="paragraph" w:customStyle="1" w:styleId="Head93">
    <w:name w:val="Head 9.3"/>
    <w:basedOn w:val="Head63"/>
    <w:next w:val="affff0"/>
    <w:rsid w:val="00BB52F6"/>
    <w:pPr>
      <w:keepNext/>
      <w:numPr>
        <w:numId w:val="71"/>
      </w:numPr>
      <w:tabs>
        <w:tab w:val="clear" w:pos="2704"/>
        <w:tab w:val="num" w:pos="612"/>
        <w:tab w:val="num" w:pos="1080"/>
      </w:tabs>
      <w:spacing w:before="240" w:line="360" w:lineRule="auto"/>
      <w:ind w:left="360"/>
    </w:pPr>
    <w:rPr>
      <w:lang w:val="ru-RU"/>
    </w:rPr>
  </w:style>
  <w:style w:type="paragraph" w:customStyle="1" w:styleId="affffffffffffffffff6">
    <w:name w:val="Список нум."/>
    <w:basedOn w:val="affff0"/>
    <w:rsid w:val="00BB52F6"/>
    <w:pPr>
      <w:keepNext/>
      <w:tabs>
        <w:tab w:val="num" w:pos="1440"/>
        <w:tab w:val="left" w:pos="1701"/>
      </w:tabs>
      <w:spacing w:before="120" w:after="120" w:line="360" w:lineRule="auto"/>
      <w:ind w:left="1440" w:hanging="360"/>
    </w:pPr>
    <w:rPr>
      <w:rFonts w:ascii="Arial" w:eastAsia="Times New Roman" w:hAnsi="Arial" w:cs="Arial"/>
      <w:sz w:val="24"/>
      <w:szCs w:val="24"/>
      <w:lang w:eastAsia="ru-RU"/>
    </w:rPr>
  </w:style>
  <w:style w:type="paragraph" w:customStyle="1" w:styleId="affffffffffffffffff7">
    <w:name w:val="Абзац Требование нумерованный"/>
    <w:basedOn w:val="affff0"/>
    <w:rsid w:val="00BB52F6"/>
    <w:pPr>
      <w:tabs>
        <w:tab w:val="num" w:pos="720"/>
      </w:tabs>
      <w:spacing w:before="60" w:after="60" w:line="240" w:lineRule="auto"/>
      <w:ind w:left="720" w:hanging="360"/>
      <w:jc w:val="both"/>
    </w:pPr>
    <w:rPr>
      <w:rFonts w:ascii="Times New Roman" w:eastAsia="Times New Roman" w:hAnsi="Times New Roman"/>
      <w:sz w:val="24"/>
      <w:szCs w:val="24"/>
    </w:rPr>
  </w:style>
  <w:style w:type="paragraph" w:customStyle="1" w:styleId="Level1">
    <w:name w:val="Level 1"/>
    <w:basedOn w:val="affff0"/>
    <w:autoRedefine/>
    <w:rsid w:val="00BB52F6"/>
    <w:pPr>
      <w:tabs>
        <w:tab w:val="left" w:pos="720"/>
        <w:tab w:val="left" w:pos="1440"/>
        <w:tab w:val="left" w:pos="2304"/>
      </w:tabs>
      <w:spacing w:after="288" w:line="240" w:lineRule="auto"/>
      <w:ind w:left="2197" w:hanging="397"/>
      <w:jc w:val="both"/>
    </w:pPr>
    <w:rPr>
      <w:rFonts w:ascii="Arial" w:eastAsia="Times New Roman" w:hAnsi="Arial" w:cs="Arial"/>
      <w:sz w:val="24"/>
      <w:szCs w:val="24"/>
      <w:lang w:val="en-GB" w:eastAsia="ru-RU"/>
    </w:rPr>
  </w:style>
  <w:style w:type="paragraph" w:customStyle="1" w:styleId="Level2">
    <w:name w:val="Level 2"/>
    <w:basedOn w:val="affff0"/>
    <w:rsid w:val="00BB52F6"/>
    <w:pPr>
      <w:tabs>
        <w:tab w:val="num" w:pos="1080"/>
        <w:tab w:val="left" w:pos="2304"/>
      </w:tabs>
      <w:spacing w:after="288" w:line="240" w:lineRule="auto"/>
      <w:ind w:left="2197" w:hanging="397"/>
      <w:jc w:val="both"/>
    </w:pPr>
    <w:rPr>
      <w:rFonts w:ascii="Arial" w:eastAsia="Times New Roman" w:hAnsi="Arial" w:cs="Arial"/>
      <w:sz w:val="24"/>
      <w:szCs w:val="24"/>
      <w:lang w:val="en-GB" w:eastAsia="ru-RU"/>
    </w:rPr>
  </w:style>
  <w:style w:type="paragraph" w:customStyle="1" w:styleId="Level3">
    <w:name w:val="Level 3"/>
    <w:basedOn w:val="affff0"/>
    <w:rsid w:val="00BB52F6"/>
    <w:pPr>
      <w:tabs>
        <w:tab w:val="num" w:pos="72"/>
        <w:tab w:val="num" w:pos="1080"/>
        <w:tab w:val="left" w:pos="1440"/>
      </w:tabs>
      <w:spacing w:after="288" w:line="240" w:lineRule="auto"/>
      <w:ind w:left="2197" w:hanging="397"/>
      <w:jc w:val="both"/>
    </w:pPr>
    <w:rPr>
      <w:rFonts w:ascii="Arial" w:eastAsia="Times New Roman" w:hAnsi="Arial" w:cs="Arial"/>
      <w:sz w:val="24"/>
      <w:szCs w:val="24"/>
      <w:lang w:val="en-GB" w:eastAsia="ru-RU"/>
    </w:rPr>
  </w:style>
  <w:style w:type="paragraph" w:customStyle="1" w:styleId="ITBClauseHeader">
    <w:name w:val="ITB Clause Header"/>
    <w:basedOn w:val="affff0"/>
    <w:rsid w:val="00BB52F6"/>
    <w:pPr>
      <w:keepNext/>
      <w:keepLines/>
      <w:tabs>
        <w:tab w:val="num" w:pos="144"/>
        <w:tab w:val="num" w:pos="432"/>
      </w:tabs>
      <w:spacing w:before="120" w:after="120" w:line="240" w:lineRule="auto"/>
      <w:ind w:left="432" w:hanging="432"/>
      <w:outlineLvl w:val="1"/>
    </w:pPr>
    <w:rPr>
      <w:rFonts w:ascii="Arial" w:eastAsia="Times New Roman" w:hAnsi="Arial" w:cs="Arial"/>
      <w:b/>
      <w:bCs/>
      <w:sz w:val="24"/>
      <w:szCs w:val="24"/>
      <w:lang w:val="en-US"/>
    </w:rPr>
  </w:style>
  <w:style w:type="paragraph" w:customStyle="1" w:styleId="ITBSub-Clause">
    <w:name w:val="ITB Sub-Clause"/>
    <w:basedOn w:val="affff0"/>
    <w:rsid w:val="00BB52F6"/>
    <w:pPr>
      <w:numPr>
        <w:ilvl w:val="1"/>
      </w:numPr>
      <w:tabs>
        <w:tab w:val="num" w:pos="576"/>
        <w:tab w:val="left" w:pos="1440"/>
      </w:tabs>
      <w:spacing w:line="240" w:lineRule="auto"/>
      <w:ind w:left="1440" w:hanging="684"/>
      <w:jc w:val="both"/>
    </w:pPr>
    <w:rPr>
      <w:rFonts w:ascii="Arial" w:eastAsia="Times New Roman" w:hAnsi="Arial" w:cs="Arial"/>
      <w:sz w:val="24"/>
      <w:szCs w:val="24"/>
      <w:lang w:val="en-US"/>
    </w:rPr>
  </w:style>
  <w:style w:type="paragraph" w:customStyle="1" w:styleId="ITBSub-ClauseaList">
    <w:name w:val="ITB Sub-Clause (a) List"/>
    <w:basedOn w:val="affff0"/>
    <w:rsid w:val="00BB52F6"/>
    <w:pPr>
      <w:numPr>
        <w:ilvl w:val="2"/>
      </w:numPr>
      <w:tabs>
        <w:tab w:val="num" w:pos="1296"/>
        <w:tab w:val="num" w:pos="1980"/>
        <w:tab w:val="left" w:pos="2430"/>
      </w:tabs>
      <w:spacing w:after="160" w:line="240" w:lineRule="auto"/>
      <w:ind w:left="1980" w:hanging="522"/>
      <w:jc w:val="both"/>
    </w:pPr>
    <w:rPr>
      <w:rFonts w:ascii="Arial" w:eastAsia="Times New Roman" w:hAnsi="Arial" w:cs="Arial"/>
      <w:sz w:val="24"/>
      <w:szCs w:val="24"/>
      <w:lang w:val="en-US"/>
    </w:rPr>
  </w:style>
  <w:style w:type="paragraph" w:customStyle="1" w:styleId="ITBSub-ClauseiListinITBGCC">
    <w:name w:val="ITB Sub-Clause (i) List in ITB &amp; GCC"/>
    <w:basedOn w:val="ITBSub-ClauseaList"/>
    <w:rsid w:val="00BB52F6"/>
    <w:pPr>
      <w:numPr>
        <w:ilvl w:val="0"/>
        <w:numId w:val="70"/>
      </w:numPr>
      <w:tabs>
        <w:tab w:val="clear" w:pos="2430"/>
        <w:tab w:val="num" w:pos="720"/>
        <w:tab w:val="left" w:pos="2520"/>
        <w:tab w:val="num" w:pos="2700"/>
        <w:tab w:val="num" w:pos="2880"/>
        <w:tab w:val="left" w:pos="3060"/>
        <w:tab w:val="num" w:pos="3957"/>
      </w:tabs>
      <w:ind w:left="2520"/>
    </w:pPr>
  </w:style>
  <w:style w:type="paragraph" w:customStyle="1" w:styleId="19">
    <w:name w:val="1. Основной цифровой список"/>
    <w:basedOn w:val="affff0"/>
    <w:rsid w:val="00BB52F6"/>
    <w:pPr>
      <w:numPr>
        <w:ilvl w:val="2"/>
        <w:numId w:val="73"/>
      </w:numPr>
      <w:tabs>
        <w:tab w:val="clear" w:pos="360"/>
      </w:tabs>
      <w:spacing w:after="240" w:line="240" w:lineRule="atLeast"/>
      <w:jc w:val="both"/>
    </w:pPr>
    <w:rPr>
      <w:rFonts w:ascii="Arial" w:eastAsia="Times New Roman" w:hAnsi="Arial" w:cs="Arial"/>
      <w:spacing w:val="-5"/>
      <w:sz w:val="24"/>
      <w:szCs w:val="24"/>
      <w:lang w:eastAsia="ru-RU"/>
    </w:rPr>
  </w:style>
  <w:style w:type="paragraph" w:customStyle="1" w:styleId="Head21">
    <w:name w:val="Head 2.1"/>
    <w:basedOn w:val="affff0"/>
    <w:rsid w:val="00BB52F6"/>
    <w:pPr>
      <w:keepNext/>
      <w:numPr>
        <w:ilvl w:val="3"/>
        <w:numId w:val="73"/>
      </w:numPr>
      <w:pBdr>
        <w:bottom w:val="single" w:sz="24" w:space="3" w:color="auto"/>
      </w:pBdr>
      <w:tabs>
        <w:tab w:val="clear" w:pos="1440"/>
      </w:tabs>
      <w:suppressAutoHyphens/>
      <w:spacing w:before="480" w:after="120" w:line="240" w:lineRule="auto"/>
      <w:ind w:left="0" w:firstLine="0"/>
      <w:jc w:val="center"/>
    </w:pPr>
    <w:rPr>
      <w:rFonts w:ascii="Times New Roman Bold" w:eastAsia="Times New Roman" w:hAnsi="Times New Roman Bold" w:cs="Times New Roman Bold"/>
      <w:b/>
      <w:bCs/>
      <w:smallCaps/>
      <w:sz w:val="32"/>
      <w:szCs w:val="32"/>
      <w:lang w:val="en-US"/>
    </w:rPr>
  </w:style>
  <w:style w:type="paragraph" w:customStyle="1" w:styleId="Head73CharCharChar">
    <w:name w:val="Head 7.3 Char Char Char"/>
    <w:basedOn w:val="Head72CharCharChar"/>
    <w:next w:val="affff0"/>
    <w:rsid w:val="00BB52F6"/>
    <w:pPr>
      <w:numPr>
        <w:ilvl w:val="4"/>
        <w:numId w:val="73"/>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6">
    <w:name w:val="Список1"/>
    <w:basedOn w:val="affff0"/>
    <w:rsid w:val="00BB52F6"/>
    <w:pPr>
      <w:tabs>
        <w:tab w:val="num" w:pos="576"/>
        <w:tab w:val="num" w:pos="1788"/>
      </w:tabs>
      <w:spacing w:after="0" w:line="480" w:lineRule="auto"/>
      <w:ind w:left="576" w:hanging="576"/>
      <w:jc w:val="both"/>
    </w:pPr>
    <w:rPr>
      <w:rFonts w:ascii="Arial" w:eastAsia="Times New Roman" w:hAnsi="Arial" w:cs="Arial"/>
      <w:noProof/>
      <w:sz w:val="20"/>
      <w:szCs w:val="20"/>
    </w:rPr>
  </w:style>
  <w:style w:type="paragraph" w:customStyle="1" w:styleId="AppendixHeading1">
    <w:name w:val="Appendix Heading 1"/>
    <w:basedOn w:val="1f7"/>
    <w:next w:val="affff0"/>
    <w:autoRedefine/>
    <w:rsid w:val="00BB52F6"/>
    <w:pPr>
      <w:pageBreakBefore/>
      <w:tabs>
        <w:tab w:val="clear" w:pos="717"/>
        <w:tab w:val="num" w:pos="2508"/>
      </w:tabs>
      <w:spacing w:line="360" w:lineRule="auto"/>
      <w:ind w:left="1800" w:hanging="360"/>
      <w:jc w:val="left"/>
    </w:pPr>
    <w:rPr>
      <w:color w:val="auto"/>
      <w:kern w:val="28"/>
      <w:szCs w:val="28"/>
      <w:lang w:val="ru-RU" w:eastAsia="ru-RU"/>
    </w:rPr>
  </w:style>
  <w:style w:type="paragraph" w:customStyle="1" w:styleId="PamkaStad">
    <w:name w:val="PamkaStad"/>
    <w:basedOn w:val="affff0"/>
    <w:rsid w:val="00BB52F6"/>
    <w:pPr>
      <w:tabs>
        <w:tab w:val="num" w:pos="3228"/>
      </w:tabs>
      <w:spacing w:after="0" w:line="240" w:lineRule="auto"/>
      <w:jc w:val="center"/>
    </w:pPr>
    <w:rPr>
      <w:rFonts w:ascii="Times New Roman" w:eastAsia="Times New Roman" w:hAnsi="Times New Roman"/>
      <w:sz w:val="24"/>
      <w:szCs w:val="24"/>
      <w:lang w:eastAsia="ru-RU"/>
    </w:rPr>
  </w:style>
  <w:style w:type="paragraph" w:customStyle="1" w:styleId="bodysingle0">
    <w:name w:val="bodysingle"/>
    <w:basedOn w:val="affff0"/>
    <w:rsid w:val="00BB52F6"/>
    <w:pPr>
      <w:spacing w:after="0" w:line="240" w:lineRule="auto"/>
      <w:jc w:val="both"/>
    </w:pPr>
    <w:rPr>
      <w:rFonts w:ascii="Times New Roman" w:hAnsi="Times New Roman"/>
      <w:sz w:val="24"/>
      <w:szCs w:val="24"/>
      <w:lang w:val="en-US"/>
    </w:rPr>
  </w:style>
  <w:style w:type="paragraph" w:customStyle="1" w:styleId="PamkaSmall">
    <w:name w:val="PamkaSmall"/>
    <w:basedOn w:val="affff4"/>
    <w:rsid w:val="00BB52F6"/>
    <w:pPr>
      <w:spacing w:after="60" w:line="360" w:lineRule="auto"/>
      <w:jc w:val="left"/>
    </w:pPr>
    <w:rPr>
      <w:rFonts w:ascii="Arial" w:hAnsi="Arial" w:cs="Arial"/>
      <w:sz w:val="24"/>
      <w:szCs w:val="24"/>
      <w:lang w:eastAsia="en-US"/>
    </w:rPr>
  </w:style>
  <w:style w:type="paragraph" w:customStyle="1" w:styleId="List2">
    <w:name w:val="List2"/>
    <w:basedOn w:val="affff0"/>
    <w:rsid w:val="00BB52F6"/>
    <w:pPr>
      <w:tabs>
        <w:tab w:val="num" w:pos="420"/>
      </w:tabs>
      <w:spacing w:after="0" w:line="240" w:lineRule="auto"/>
      <w:ind w:left="420" w:hanging="420"/>
    </w:pPr>
    <w:rPr>
      <w:rFonts w:ascii="Times New Roman" w:eastAsia="Times New Roman" w:hAnsi="Times New Roman"/>
      <w:sz w:val="24"/>
      <w:szCs w:val="24"/>
      <w:lang w:eastAsia="ru-RU"/>
    </w:rPr>
  </w:style>
  <w:style w:type="paragraph" w:customStyle="1" w:styleId="explanatorynotes">
    <w:name w:val="explanatory_notes"/>
    <w:basedOn w:val="affff0"/>
    <w:rsid w:val="00BB52F6"/>
    <w:pPr>
      <w:suppressAutoHyphens/>
      <w:spacing w:after="120" w:line="360" w:lineRule="exact"/>
      <w:jc w:val="both"/>
    </w:pPr>
    <w:rPr>
      <w:rFonts w:ascii="Arial" w:eastAsia="Times New Roman" w:hAnsi="Arial" w:cs="Arial"/>
      <w:lang w:val="en-US"/>
    </w:rPr>
  </w:style>
  <w:style w:type="paragraph" w:customStyle="1" w:styleId="stylebodytextjustifiedbefore5ptafter5ptkernat11">
    <w:name w:val="stylebodytextjustifiedbefore5ptafter5ptkernat11"/>
    <w:basedOn w:val="affff0"/>
    <w:rsid w:val="00BB52F6"/>
    <w:pPr>
      <w:tabs>
        <w:tab w:val="num" w:pos="624"/>
      </w:tabs>
      <w:spacing w:before="100" w:after="100" w:line="240" w:lineRule="auto"/>
      <w:ind w:left="624" w:hanging="624"/>
      <w:jc w:val="both"/>
    </w:pPr>
    <w:rPr>
      <w:rFonts w:ascii="Times New Roman" w:eastAsia="Times New Roman" w:hAnsi="Times New Roman"/>
      <w:sz w:val="24"/>
      <w:szCs w:val="24"/>
      <w:lang w:eastAsia="ru-RU"/>
    </w:rPr>
  </w:style>
  <w:style w:type="character" w:customStyle="1" w:styleId="content">
    <w:name w:val="content"/>
    <w:rsid w:val="00BB52F6"/>
    <w:rPr>
      <w:rFonts w:cs="Times New Roman"/>
    </w:rPr>
  </w:style>
  <w:style w:type="paragraph" w:customStyle="1" w:styleId="stylebodytextjustifiedbefore5ptafter5ptkernat10">
    <w:name w:val="stylebodytextjustifiedbefore5ptafter5ptkernat10"/>
    <w:basedOn w:val="affff0"/>
    <w:rsid w:val="00BB52F6"/>
    <w:pPr>
      <w:spacing w:before="100" w:after="100" w:line="240" w:lineRule="auto"/>
      <w:ind w:left="360" w:hanging="360"/>
      <w:jc w:val="both"/>
    </w:pPr>
    <w:rPr>
      <w:rFonts w:ascii="Times New Roman" w:eastAsia="Times New Roman" w:hAnsi="Times New Roman"/>
      <w:sz w:val="24"/>
      <w:szCs w:val="24"/>
      <w:lang w:eastAsia="ru-RU"/>
    </w:rPr>
  </w:style>
  <w:style w:type="paragraph" w:customStyle="1" w:styleId="201">
    <w:name w:val="20"/>
    <w:basedOn w:val="affff0"/>
    <w:rsid w:val="00BB52F6"/>
    <w:pPr>
      <w:spacing w:after="0" w:line="240" w:lineRule="auto"/>
      <w:ind w:left="348" w:hanging="180"/>
    </w:pPr>
    <w:rPr>
      <w:rFonts w:ascii="Times New Roman" w:eastAsia="Times New Roman" w:hAnsi="Times New Roman"/>
      <w:sz w:val="16"/>
      <w:szCs w:val="16"/>
      <w:lang w:eastAsia="ru-RU"/>
    </w:rPr>
  </w:style>
  <w:style w:type="paragraph" w:customStyle="1" w:styleId="300">
    <w:name w:val="30"/>
    <w:basedOn w:val="affff0"/>
    <w:rsid w:val="00BB52F6"/>
    <w:pPr>
      <w:spacing w:after="0" w:line="240" w:lineRule="auto"/>
      <w:ind w:left="571" w:hanging="180"/>
    </w:pPr>
    <w:rPr>
      <w:rFonts w:ascii="Times New Roman" w:eastAsia="Times New Roman" w:hAnsi="Times New Roman"/>
      <w:sz w:val="16"/>
      <w:szCs w:val="16"/>
      <w:lang w:eastAsia="ru-RU"/>
    </w:rPr>
  </w:style>
  <w:style w:type="character" w:customStyle="1" w:styleId="variant">
    <w:name w:val="variant"/>
    <w:rsid w:val="00BB52F6"/>
    <w:rPr>
      <w:rFonts w:cs="Times New Roman"/>
    </w:rPr>
  </w:style>
  <w:style w:type="paragraph" w:customStyle="1" w:styleId="OTRHeading1">
    <w:name w:val="OTR_Heading_1"/>
    <w:next w:val="affff0"/>
    <w:rsid w:val="00BB52F6"/>
    <w:pPr>
      <w:keepNext/>
      <w:pageBreakBefore/>
      <w:tabs>
        <w:tab w:val="num" w:pos="698"/>
      </w:tabs>
      <w:spacing w:before="240" w:after="120" w:line="240" w:lineRule="auto"/>
      <w:ind w:left="698" w:hanging="432"/>
      <w:jc w:val="both"/>
      <w:outlineLvl w:val="0"/>
    </w:pPr>
    <w:rPr>
      <w:rFonts w:ascii="Arial" w:eastAsia="Times New Roman" w:hAnsi="Arial" w:cs="Arial"/>
      <w:b/>
      <w:bCs/>
      <w:kern w:val="32"/>
      <w:sz w:val="32"/>
      <w:szCs w:val="32"/>
      <w:lang w:eastAsia="ru-RU"/>
    </w:rPr>
  </w:style>
  <w:style w:type="paragraph" w:customStyle="1" w:styleId="OTRHeading4">
    <w:name w:val="OTR_Heading_4"/>
    <w:rsid w:val="00BB52F6"/>
    <w:pPr>
      <w:tabs>
        <w:tab w:val="num" w:pos="864"/>
      </w:tabs>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fff0"/>
    <w:rsid w:val="00BB52F6"/>
    <w:pPr>
      <w:keepNext/>
      <w:tabs>
        <w:tab w:val="num" w:pos="1173"/>
      </w:tabs>
      <w:spacing w:before="240" w:after="120" w:line="240" w:lineRule="auto"/>
      <w:ind w:left="1173" w:hanging="907"/>
      <w:jc w:val="both"/>
      <w:outlineLvl w:val="2"/>
    </w:pPr>
    <w:rPr>
      <w:rFonts w:ascii="Arial" w:eastAsia="Times New Roman" w:hAnsi="Arial" w:cs="Arial"/>
      <w:b/>
      <w:bCs/>
      <w:sz w:val="26"/>
      <w:szCs w:val="26"/>
      <w:lang w:eastAsia="ru-RU"/>
    </w:rPr>
  </w:style>
  <w:style w:type="paragraph" w:customStyle="1" w:styleId="1fffff7">
    <w:name w:val="Нумер1"/>
    <w:basedOn w:val="affff0"/>
    <w:autoRedefine/>
    <w:rsid w:val="00BB52F6"/>
    <w:pPr>
      <w:tabs>
        <w:tab w:val="num" w:pos="360"/>
      </w:tabs>
      <w:spacing w:after="0" w:line="240" w:lineRule="auto"/>
      <w:ind w:left="360" w:hanging="360"/>
      <w:jc w:val="both"/>
    </w:pPr>
    <w:rPr>
      <w:rFonts w:ascii="Times New Roman" w:eastAsia="Times New Roman" w:hAnsi="Times New Roman"/>
      <w:sz w:val="28"/>
      <w:szCs w:val="28"/>
    </w:rPr>
  </w:style>
  <w:style w:type="character" w:customStyle="1" w:styleId="zakonspanheader1">
    <w:name w:val="zakon_spanheader1"/>
    <w:rsid w:val="00BB52F6"/>
    <w:rPr>
      <w:rFonts w:ascii="Arial" w:hAnsi="Arial" w:cs="Arial"/>
      <w:color w:val="000080"/>
      <w:sz w:val="18"/>
      <w:szCs w:val="18"/>
    </w:rPr>
  </w:style>
  <w:style w:type="paragraph" w:customStyle="1" w:styleId="zakonpheader">
    <w:name w:val="zakon_pheader"/>
    <w:basedOn w:val="affff0"/>
    <w:rsid w:val="00BB52F6"/>
    <w:pPr>
      <w:widowControl w:val="0"/>
      <w:autoSpaceDE w:val="0"/>
      <w:autoSpaceDN w:val="0"/>
      <w:adjustRightInd w:val="0"/>
      <w:spacing w:before="100" w:beforeAutospacing="1" w:after="100" w:afterAutospacing="1" w:line="240" w:lineRule="auto"/>
      <w:jc w:val="center"/>
    </w:pPr>
    <w:rPr>
      <w:rFonts w:ascii="Verdana" w:eastAsia="Times New Roman" w:hAnsi="Verdana" w:cs="Verdana"/>
      <w:color w:val="000000"/>
      <w:sz w:val="23"/>
      <w:szCs w:val="23"/>
      <w:lang w:eastAsia="ru-RU"/>
    </w:rPr>
  </w:style>
  <w:style w:type="paragraph" w:customStyle="1" w:styleId="zakonplink">
    <w:name w:val="zakon_plink"/>
    <w:basedOn w:val="affff0"/>
    <w:rsid w:val="00BB52F6"/>
    <w:pPr>
      <w:widowControl w:val="0"/>
      <w:autoSpaceDE w:val="0"/>
      <w:autoSpaceDN w:val="0"/>
      <w:adjustRightInd w:val="0"/>
      <w:spacing w:before="100" w:beforeAutospacing="1" w:after="100" w:afterAutospacing="1" w:line="240" w:lineRule="auto"/>
    </w:pPr>
    <w:rPr>
      <w:rFonts w:ascii="Verdana" w:eastAsia="Times New Roman" w:hAnsi="Verdana" w:cs="Verdana"/>
      <w:color w:val="000000"/>
      <w:sz w:val="23"/>
      <w:szCs w:val="23"/>
      <w:lang w:eastAsia="ru-RU"/>
    </w:rPr>
  </w:style>
  <w:style w:type="character" w:customStyle="1" w:styleId="zakonlink1">
    <w:name w:val="zakon_link1"/>
    <w:rsid w:val="00BB52F6"/>
    <w:rPr>
      <w:rFonts w:ascii="Arial" w:hAnsi="Arial" w:cs="Arial"/>
      <w:color w:val="000000"/>
      <w:sz w:val="18"/>
      <w:szCs w:val="18"/>
    </w:rPr>
  </w:style>
  <w:style w:type="paragraph" w:customStyle="1" w:styleId="zakonpright">
    <w:name w:val="zakon_pright"/>
    <w:basedOn w:val="affff0"/>
    <w:rsid w:val="00BB52F6"/>
    <w:pPr>
      <w:widowControl w:val="0"/>
      <w:autoSpaceDE w:val="0"/>
      <w:autoSpaceDN w:val="0"/>
      <w:adjustRightInd w:val="0"/>
      <w:spacing w:before="100" w:beforeAutospacing="1" w:after="100" w:afterAutospacing="1" w:line="240" w:lineRule="auto"/>
      <w:jc w:val="right"/>
    </w:pPr>
    <w:rPr>
      <w:rFonts w:ascii="Verdana" w:eastAsia="Times New Roman" w:hAnsi="Verdana" w:cs="Verdana"/>
      <w:color w:val="000000"/>
      <w:sz w:val="23"/>
      <w:szCs w:val="23"/>
      <w:lang w:eastAsia="ru-RU"/>
    </w:rPr>
  </w:style>
  <w:style w:type="paragraph" w:customStyle="1" w:styleId="HTMLPreformatted1">
    <w:name w:val="HTML Preformatted1"/>
    <w:basedOn w:val="affff0"/>
    <w:rsid w:val="00BB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lang w:eastAsia="ru-RU"/>
    </w:rPr>
  </w:style>
  <w:style w:type="paragraph" w:customStyle="1" w:styleId="n">
    <w:name w:val="n"/>
    <w:basedOn w:val="affff4"/>
    <w:rsid w:val="00BB52F6"/>
    <w:pPr>
      <w:keepNext/>
      <w:keepLines/>
      <w:suppressLineNumbers/>
      <w:suppressAutoHyphens/>
      <w:autoSpaceDE w:val="0"/>
      <w:autoSpaceDN w:val="0"/>
      <w:adjustRightInd w:val="0"/>
      <w:jc w:val="center"/>
    </w:pPr>
    <w:rPr>
      <w:b/>
      <w:bCs/>
      <w:sz w:val="22"/>
      <w:szCs w:val="22"/>
      <w:lang w:eastAsia="en-US"/>
    </w:rPr>
  </w:style>
  <w:style w:type="paragraph" w:customStyle="1" w:styleId="Heading">
    <w:name w:val="Heading"/>
    <w:basedOn w:val="affff0"/>
    <w:rsid w:val="00BB52F6"/>
    <w:pPr>
      <w:numPr>
        <w:numId w:val="74"/>
      </w:numPr>
      <w:tabs>
        <w:tab w:val="clear" w:pos="1134"/>
        <w:tab w:val="num" w:pos="2160"/>
      </w:tabs>
      <w:spacing w:after="0" w:line="240" w:lineRule="auto"/>
      <w:ind w:left="2160" w:hanging="1440"/>
    </w:pPr>
    <w:rPr>
      <w:rFonts w:ascii="Times New Roman" w:eastAsia="Times New Roman" w:hAnsi="Times New Roman"/>
      <w:b/>
      <w:bCs/>
      <w:sz w:val="40"/>
      <w:szCs w:val="40"/>
    </w:rPr>
  </w:style>
  <w:style w:type="paragraph" w:customStyle="1" w:styleId="1fffff8">
    <w:name w:val="Прил_1"/>
    <w:basedOn w:val="1f7"/>
    <w:next w:val="affff0"/>
    <w:rsid w:val="00BB52F6"/>
    <w:pPr>
      <w:tabs>
        <w:tab w:val="clear" w:pos="717"/>
        <w:tab w:val="num" w:pos="720"/>
      </w:tabs>
      <w:spacing w:before="480" w:after="280" w:line="360" w:lineRule="auto"/>
      <w:ind w:left="720" w:hanging="720"/>
      <w:jc w:val="left"/>
    </w:pPr>
    <w:rPr>
      <w:caps/>
      <w:color w:val="auto"/>
      <w:kern w:val="0"/>
      <w:szCs w:val="28"/>
      <w:lang w:val="ru-RU" w:eastAsia="ru-RU"/>
    </w:rPr>
  </w:style>
  <w:style w:type="paragraph" w:customStyle="1" w:styleId="1fffff9">
    <w:name w:val="Список 1)"/>
    <w:aliases w:val="2),3)..."/>
    <w:basedOn w:val="affff0"/>
    <w:rsid w:val="00BB52F6"/>
    <w:pPr>
      <w:spacing w:after="0" w:line="240" w:lineRule="auto"/>
      <w:ind w:left="1068" w:hanging="360"/>
    </w:pPr>
    <w:rPr>
      <w:rFonts w:ascii="Arial" w:eastAsia="Times New Roman" w:hAnsi="Arial" w:cs="Arial"/>
      <w:lang w:eastAsia="ru-RU"/>
    </w:rPr>
  </w:style>
  <w:style w:type="paragraph" w:customStyle="1" w:styleId="2ffffa">
    <w:name w:val="Прил_2"/>
    <w:basedOn w:val="24"/>
    <w:next w:val="affff0"/>
    <w:rsid w:val="00BB52F6"/>
    <w:pPr>
      <w:numPr>
        <w:ilvl w:val="0"/>
        <w:numId w:val="0"/>
      </w:numPr>
      <w:tabs>
        <w:tab w:val="left" w:pos="900"/>
      </w:tabs>
      <w:suppressAutoHyphens/>
      <w:spacing w:before="400" w:after="240"/>
      <w:ind w:left="900" w:hanging="900"/>
      <w:jc w:val="left"/>
    </w:pPr>
    <w:rPr>
      <w:iCs w:val="0"/>
      <w:color w:val="auto"/>
      <w:lang w:val="ru-RU" w:eastAsia="ru-RU"/>
    </w:rPr>
  </w:style>
  <w:style w:type="paragraph" w:customStyle="1" w:styleId="3fff1">
    <w:name w:val="Прил_3"/>
    <w:basedOn w:val="32"/>
    <w:next w:val="affff0"/>
    <w:rsid w:val="00BB52F6"/>
    <w:pPr>
      <w:numPr>
        <w:ilvl w:val="0"/>
        <w:numId w:val="0"/>
      </w:numPr>
      <w:tabs>
        <w:tab w:val="num" w:pos="1080"/>
        <w:tab w:val="left" w:pos="1560"/>
      </w:tabs>
      <w:suppressAutoHyphens/>
      <w:spacing w:before="320" w:after="200"/>
      <w:ind w:left="1080" w:hanging="1080"/>
    </w:pPr>
    <w:rPr>
      <w:rFonts w:ascii="Times New Roman" w:hAnsi="Times New Roman"/>
      <w:i/>
      <w:iCs/>
      <w:color w:val="auto"/>
      <w:sz w:val="27"/>
      <w:szCs w:val="27"/>
      <w:lang w:val="ru-RU" w:eastAsia="ru-RU"/>
    </w:rPr>
  </w:style>
  <w:style w:type="paragraph" w:customStyle="1" w:styleId="4ff">
    <w:name w:val="Прил_4"/>
    <w:basedOn w:val="40"/>
    <w:next w:val="affff0"/>
    <w:rsid w:val="00BB52F6"/>
    <w:pPr>
      <w:numPr>
        <w:numId w:val="0"/>
      </w:numPr>
      <w:tabs>
        <w:tab w:val="num" w:pos="0"/>
        <w:tab w:val="left" w:pos="1260"/>
        <w:tab w:val="num" w:pos="2880"/>
      </w:tabs>
      <w:suppressAutoHyphens/>
      <w:snapToGrid/>
      <w:spacing w:before="240" w:after="160"/>
      <w:ind w:left="1260" w:hanging="1260"/>
      <w:jc w:val="left"/>
    </w:pPr>
    <w:rPr>
      <w:lang w:val="en-US" w:eastAsia="en-US"/>
    </w:rPr>
  </w:style>
  <w:style w:type="paragraph" w:customStyle="1" w:styleId="3fff2">
    <w:name w:val="Название документа 3"/>
    <w:basedOn w:val="affff0"/>
    <w:rsid w:val="00BB52F6"/>
    <w:pPr>
      <w:suppressAutoHyphens/>
      <w:spacing w:after="0" w:line="240" w:lineRule="auto"/>
      <w:jc w:val="center"/>
    </w:pPr>
    <w:rPr>
      <w:rFonts w:ascii="Times New Roman" w:eastAsia="Times New Roman" w:hAnsi="Times New Roman"/>
      <w:b/>
      <w:bCs/>
      <w:sz w:val="24"/>
      <w:szCs w:val="24"/>
      <w:lang w:eastAsia="ru-RU"/>
    </w:rPr>
  </w:style>
  <w:style w:type="paragraph" w:customStyle="1" w:styleId="1fffffa">
    <w:name w:val="Название документа 1"/>
    <w:basedOn w:val="affff0"/>
    <w:next w:val="2ffffb"/>
    <w:rsid w:val="00BB52F6"/>
    <w:pPr>
      <w:suppressAutoHyphens/>
      <w:spacing w:before="360" w:after="240" w:line="240" w:lineRule="auto"/>
      <w:jc w:val="center"/>
    </w:pPr>
    <w:rPr>
      <w:rFonts w:ascii="Times New Roman" w:eastAsia="Times New Roman" w:hAnsi="Times New Roman"/>
      <w:b/>
      <w:bCs/>
      <w:caps/>
      <w:spacing w:val="20"/>
      <w:sz w:val="36"/>
      <w:szCs w:val="36"/>
      <w:lang w:eastAsia="ru-RU"/>
    </w:rPr>
  </w:style>
  <w:style w:type="paragraph" w:customStyle="1" w:styleId="2ffffb">
    <w:name w:val="Название документа 2"/>
    <w:basedOn w:val="1f7"/>
    <w:next w:val="affff0"/>
    <w:rsid w:val="00BB52F6"/>
    <w:pPr>
      <w:tabs>
        <w:tab w:val="clear" w:pos="717"/>
      </w:tabs>
      <w:spacing w:after="280"/>
      <w:ind w:left="0" w:firstLine="0"/>
      <w:outlineLvl w:val="9"/>
    </w:pPr>
    <w:rPr>
      <w:caps/>
      <w:color w:val="auto"/>
      <w:kern w:val="0"/>
      <w:szCs w:val="28"/>
      <w:lang w:val="ru-RU" w:eastAsia="ru-RU"/>
    </w:rPr>
  </w:style>
  <w:style w:type="paragraph" w:customStyle="1" w:styleId="affffffffffffffffff8">
    <w:name w:val="Табл_Заголовок"/>
    <w:basedOn w:val="affff0"/>
    <w:rsid w:val="00BB52F6"/>
    <w:pPr>
      <w:spacing w:before="120" w:after="0" w:line="240" w:lineRule="auto"/>
      <w:jc w:val="center"/>
    </w:pPr>
    <w:rPr>
      <w:rFonts w:ascii="Times New Roman" w:eastAsia="Times New Roman" w:hAnsi="Times New Roman"/>
      <w:b/>
      <w:bCs/>
      <w:sz w:val="24"/>
      <w:szCs w:val="24"/>
      <w:lang w:eastAsia="ru-RU"/>
    </w:rPr>
  </w:style>
  <w:style w:type="paragraph" w:customStyle="1" w:styleId="affffffffffffffffff9">
    <w:name w:val="ОГЛАВЛЕНИЕ"/>
    <w:basedOn w:val="affff0"/>
    <w:next w:val="affff0"/>
    <w:rsid w:val="00BB52F6"/>
    <w:pPr>
      <w:pageBreakBefore/>
      <w:spacing w:before="240" w:after="480" w:line="240" w:lineRule="auto"/>
    </w:pPr>
    <w:rPr>
      <w:rFonts w:ascii="Times New Roman" w:eastAsia="Times New Roman" w:hAnsi="Times New Roman"/>
      <w:b/>
      <w:bCs/>
      <w:caps/>
      <w:sz w:val="28"/>
      <w:szCs w:val="28"/>
      <w:lang w:eastAsia="ru-RU"/>
    </w:rPr>
  </w:style>
  <w:style w:type="paragraph" w:customStyle="1" w:styleId="affffffffffffffffffa">
    <w:name w:val="Конфигурационные файлы"/>
    <w:rsid w:val="00BB52F6"/>
    <w:pPr>
      <w:spacing w:after="120" w:line="240" w:lineRule="auto"/>
    </w:pPr>
    <w:rPr>
      <w:rFonts w:ascii="Courier New" w:eastAsia="Times New Roman" w:hAnsi="Courier New" w:cs="Courier New"/>
      <w:sz w:val="20"/>
      <w:szCs w:val="20"/>
      <w:lang w:val="en-US" w:eastAsia="ru-RU"/>
    </w:rPr>
  </w:style>
  <w:style w:type="paragraph" w:customStyle="1" w:styleId="affffffffffffffffffb">
    <w:name w:val="Текст колонтитула"/>
    <w:rsid w:val="00BB52F6"/>
    <w:pPr>
      <w:spacing w:after="0" w:line="240" w:lineRule="auto"/>
      <w:jc w:val="right"/>
    </w:pPr>
    <w:rPr>
      <w:rFonts w:ascii="Arial" w:eastAsia="Times New Roman" w:hAnsi="Arial" w:cs="Arial"/>
      <w:i/>
      <w:iCs/>
      <w:sz w:val="18"/>
      <w:szCs w:val="18"/>
      <w:lang w:eastAsia="ru-RU"/>
    </w:rPr>
  </w:style>
  <w:style w:type="paragraph" w:customStyle="1" w:styleId="1fffffb">
    <w:name w:val="Текст_АбзНеНум_1"/>
    <w:basedOn w:val="affff0"/>
    <w:rsid w:val="00BB52F6"/>
    <w:pPr>
      <w:tabs>
        <w:tab w:val="left" w:pos="851"/>
      </w:tabs>
      <w:spacing w:before="20" w:after="20" w:line="240" w:lineRule="auto"/>
      <w:ind w:left="850" w:hanging="425"/>
      <w:jc w:val="both"/>
    </w:pPr>
    <w:rPr>
      <w:rFonts w:ascii="Arial" w:eastAsia="Times New Roman" w:hAnsi="Arial" w:cs="Arial"/>
      <w:sz w:val="20"/>
      <w:szCs w:val="20"/>
      <w:lang w:eastAsia="ru-RU"/>
    </w:rPr>
  </w:style>
  <w:style w:type="paragraph" w:customStyle="1" w:styleId="affffffffffffffffffc">
    <w:name w:val="письмо"/>
    <w:basedOn w:val="affff0"/>
    <w:rsid w:val="00BB52F6"/>
    <w:pPr>
      <w:spacing w:after="0" w:line="240" w:lineRule="auto"/>
      <w:ind w:firstLine="720"/>
      <w:jc w:val="both"/>
    </w:pPr>
    <w:rPr>
      <w:rFonts w:ascii="Times New Roman" w:eastAsia="Times New Roman" w:hAnsi="Times New Roman"/>
      <w:sz w:val="28"/>
      <w:szCs w:val="28"/>
      <w:lang w:eastAsia="ru-RU"/>
    </w:rPr>
  </w:style>
  <w:style w:type="paragraph" w:customStyle="1" w:styleId="TextBox">
    <w:name w:val="Text Box"/>
    <w:rsid w:val="00BB52F6"/>
    <w:pPr>
      <w:keepNext/>
      <w:keepLines/>
      <w:tabs>
        <w:tab w:val="left" w:pos="-720"/>
      </w:tabs>
      <w:suppressAutoHyphens/>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fff0"/>
    <w:rsid w:val="00BB52F6"/>
    <w:pPr>
      <w:suppressAutoHyphens/>
      <w:spacing w:after="120" w:line="240" w:lineRule="auto"/>
    </w:pPr>
    <w:rPr>
      <w:rFonts w:ascii="Times New Roman" w:eastAsia="Times New Roman" w:hAnsi="Times New Roman"/>
      <w:lang w:val="en-US"/>
    </w:rPr>
  </w:style>
  <w:style w:type="paragraph" w:customStyle="1" w:styleId="affffffffffffffffffd">
    <w:name w:val="Выполняемые задачи"/>
    <w:basedOn w:val="affff0"/>
    <w:rsid w:val="00BB52F6"/>
    <w:pPr>
      <w:tabs>
        <w:tab w:val="num" w:pos="1440"/>
      </w:tabs>
      <w:spacing w:after="0" w:line="240" w:lineRule="auto"/>
      <w:ind w:left="1440" w:hanging="360"/>
    </w:pPr>
    <w:rPr>
      <w:rFonts w:ascii="Times New Roman" w:eastAsia="Times New Roman" w:hAnsi="Times New Roman"/>
      <w:sz w:val="24"/>
      <w:szCs w:val="24"/>
      <w:lang w:eastAsia="ru-RU"/>
    </w:rPr>
  </w:style>
  <w:style w:type="paragraph" w:customStyle="1" w:styleId="affffffffffffffffffe">
    <w:name w:val="А Строки в таблице"/>
    <w:basedOn w:val="affff0"/>
    <w:rsid w:val="00BB52F6"/>
    <w:pPr>
      <w:suppressAutoHyphens/>
      <w:spacing w:after="0" w:line="240" w:lineRule="auto"/>
    </w:pPr>
    <w:rPr>
      <w:rFonts w:ascii="Times New Roman" w:eastAsia="Times New Roman" w:hAnsi="Times New Roman"/>
      <w:color w:val="000000"/>
      <w:sz w:val="26"/>
      <w:szCs w:val="26"/>
    </w:rPr>
  </w:style>
  <w:style w:type="character" w:customStyle="1" w:styleId="322">
    <w:name w:val="Знак Знак32"/>
    <w:rsid w:val="00BB52F6"/>
    <w:rPr>
      <w:rFonts w:cs="Times New Roman"/>
      <w:b/>
      <w:bCs/>
      <w:kern w:val="32"/>
      <w:sz w:val="32"/>
      <w:szCs w:val="32"/>
      <w:lang w:val="en-US" w:eastAsia="en-US"/>
    </w:rPr>
  </w:style>
  <w:style w:type="paragraph" w:customStyle="1" w:styleId="afffffffffffffffffff">
    <w:name w:val="А Основной текст"/>
    <w:link w:val="afffffffffffffffffff0"/>
    <w:rsid w:val="00BB52F6"/>
    <w:pPr>
      <w:suppressAutoHyphens/>
      <w:spacing w:after="0" w:line="240" w:lineRule="auto"/>
      <w:ind w:firstLine="425"/>
      <w:jc w:val="both"/>
    </w:pPr>
    <w:rPr>
      <w:rFonts w:ascii="Times New Roman" w:eastAsia="Times New Roman" w:hAnsi="Times New Roman" w:cs="Times New Roman"/>
      <w:color w:val="000000"/>
      <w:sz w:val="26"/>
      <w:szCs w:val="26"/>
    </w:rPr>
  </w:style>
  <w:style w:type="paragraph" w:customStyle="1" w:styleId="AT-">
    <w:name w:val="A T-Сод."/>
    <w:basedOn w:val="affffffffffffffffffe"/>
    <w:next w:val="affffffffffffffffffe"/>
    <w:autoRedefine/>
    <w:rsid w:val="00BB52F6"/>
    <w:rPr>
      <w:rFonts w:ascii="Arial" w:hAnsi="Arial" w:cs="Arial"/>
      <w:color w:val="auto"/>
    </w:rPr>
  </w:style>
  <w:style w:type="paragraph" w:customStyle="1" w:styleId="1fffffc">
    <w:name w:val="А 1 Строка таблицы"/>
    <w:rsid w:val="00BB52F6"/>
    <w:pPr>
      <w:shd w:val="clear" w:color="auto" w:fill="666666"/>
      <w:spacing w:after="0" w:line="240" w:lineRule="auto"/>
    </w:pPr>
    <w:rPr>
      <w:rFonts w:ascii="Arial" w:eastAsia="Times New Roman" w:hAnsi="Arial" w:cs="Arial"/>
      <w:b/>
      <w:bCs/>
      <w:color w:val="FFFFFF"/>
      <w:sz w:val="24"/>
      <w:szCs w:val="24"/>
      <w:lang w:eastAsia="ru-RU"/>
    </w:rPr>
  </w:style>
  <w:style w:type="paragraph" w:customStyle="1" w:styleId="afffffffffffffffffff1">
    <w:name w:val="А Верхний колонтитул"/>
    <w:basedOn w:val="afffffffffffffffffff"/>
    <w:rsid w:val="00BB52F6"/>
    <w:pPr>
      <w:tabs>
        <w:tab w:val="right" w:pos="9720"/>
      </w:tabs>
      <w:ind w:firstLine="0"/>
    </w:pPr>
    <w:rPr>
      <w:noProof/>
    </w:rPr>
  </w:style>
  <w:style w:type="paragraph" w:customStyle="1" w:styleId="1f1">
    <w:name w:val="А Заголовок 1"/>
    <w:basedOn w:val="afffffffffffffffffff"/>
    <w:next w:val="afffffffffffffffffff"/>
    <w:rsid w:val="00BB52F6"/>
    <w:pPr>
      <w:pageBreakBefore/>
      <w:numPr>
        <w:numId w:val="75"/>
      </w:numPr>
      <w:tabs>
        <w:tab w:val="clear" w:pos="1129"/>
        <w:tab w:val="num" w:pos="0"/>
        <w:tab w:val="num" w:pos="360"/>
        <w:tab w:val="left" w:pos="425"/>
        <w:tab w:val="num" w:pos="720"/>
        <w:tab w:val="num" w:pos="926"/>
        <w:tab w:val="num" w:pos="964"/>
        <w:tab w:val="num" w:pos="2329"/>
      </w:tabs>
      <w:spacing w:after="120"/>
      <w:ind w:left="926" w:hanging="360"/>
    </w:pPr>
    <w:rPr>
      <w:rFonts w:ascii="Arial" w:hAnsi="Arial" w:cs="Arial"/>
      <w:b/>
      <w:bCs/>
      <w:sz w:val="32"/>
      <w:szCs w:val="32"/>
    </w:rPr>
  </w:style>
  <w:style w:type="paragraph" w:customStyle="1" w:styleId="2c">
    <w:name w:val="А Заголовок 2"/>
    <w:basedOn w:val="afffffffffffffffffff"/>
    <w:next w:val="afffffffffffffffffff"/>
    <w:autoRedefine/>
    <w:rsid w:val="00BB52F6"/>
    <w:pPr>
      <w:numPr>
        <w:ilvl w:val="1"/>
        <w:numId w:val="75"/>
      </w:numPr>
      <w:tabs>
        <w:tab w:val="clear" w:pos="804"/>
        <w:tab w:val="num" w:pos="360"/>
        <w:tab w:val="num" w:pos="926"/>
        <w:tab w:val="left" w:pos="1080"/>
        <w:tab w:val="num" w:pos="1440"/>
        <w:tab w:val="num" w:pos="2869"/>
      </w:tabs>
      <w:spacing w:before="120" w:after="120"/>
      <w:ind w:left="926" w:hanging="360"/>
      <w:outlineLvl w:val="1"/>
    </w:pPr>
    <w:rPr>
      <w:rFonts w:ascii="Arial" w:hAnsi="Arial" w:cs="Arial"/>
      <w:b/>
      <w:bCs/>
      <w:sz w:val="28"/>
      <w:szCs w:val="28"/>
    </w:rPr>
  </w:style>
  <w:style w:type="paragraph" w:customStyle="1" w:styleId="38">
    <w:name w:val="А Заголовок 3"/>
    <w:basedOn w:val="afffffffffffffffffff"/>
    <w:next w:val="afffffffffffffffffff"/>
    <w:rsid w:val="00BB52F6"/>
    <w:pPr>
      <w:numPr>
        <w:ilvl w:val="2"/>
        <w:numId w:val="75"/>
      </w:numPr>
      <w:tabs>
        <w:tab w:val="clear" w:pos="1417"/>
        <w:tab w:val="num" w:pos="360"/>
        <w:tab w:val="num" w:pos="926"/>
        <w:tab w:val="num" w:pos="1800"/>
        <w:tab w:val="num" w:pos="2160"/>
        <w:tab w:val="num" w:pos="3589"/>
      </w:tabs>
      <w:spacing w:before="120"/>
      <w:ind w:left="926" w:hanging="360"/>
    </w:pPr>
    <w:rPr>
      <w:rFonts w:ascii="Arial" w:hAnsi="Arial" w:cs="Arial"/>
      <w:b/>
      <w:bCs/>
      <w:i/>
      <w:iCs/>
    </w:rPr>
  </w:style>
  <w:style w:type="paragraph" w:customStyle="1" w:styleId="43">
    <w:name w:val="А Заголовок 4"/>
    <w:basedOn w:val="afffffffffffffffffff"/>
    <w:next w:val="afffffffffffffffffff"/>
    <w:rsid w:val="00BB52F6"/>
    <w:pPr>
      <w:numPr>
        <w:ilvl w:val="3"/>
        <w:numId w:val="75"/>
      </w:numPr>
      <w:tabs>
        <w:tab w:val="clear" w:pos="1561"/>
        <w:tab w:val="num" w:pos="360"/>
        <w:tab w:val="num" w:pos="926"/>
        <w:tab w:val="num" w:pos="2520"/>
        <w:tab w:val="num" w:pos="2880"/>
        <w:tab w:val="num" w:pos="4309"/>
      </w:tabs>
      <w:spacing w:before="120"/>
      <w:ind w:left="926" w:hanging="360"/>
    </w:pPr>
    <w:rPr>
      <w:i/>
      <w:iCs/>
      <w:sz w:val="24"/>
      <w:szCs w:val="24"/>
    </w:rPr>
  </w:style>
  <w:style w:type="paragraph" w:customStyle="1" w:styleId="5f0">
    <w:name w:val="А Заголовок 5"/>
    <w:basedOn w:val="afffffffffffffffffff"/>
    <w:next w:val="affff0"/>
    <w:rsid w:val="00BB52F6"/>
    <w:rPr>
      <w:i/>
      <w:iCs/>
    </w:rPr>
  </w:style>
  <w:style w:type="paragraph" w:customStyle="1" w:styleId="afffffffffffffffffff2">
    <w:name w:val="А Заголовок оглавления"/>
    <w:basedOn w:val="afffffffffffffffffff"/>
    <w:next w:val="afffffffffffffffffff"/>
    <w:rsid w:val="00BB52F6"/>
    <w:pPr>
      <w:ind w:firstLine="0"/>
      <w:jc w:val="center"/>
    </w:pPr>
    <w:rPr>
      <w:b/>
      <w:bCs/>
      <w:sz w:val="32"/>
      <w:szCs w:val="32"/>
    </w:rPr>
  </w:style>
  <w:style w:type="paragraph" w:customStyle="1" w:styleId="afffffffffffffffffff3">
    <w:name w:val="А Заголовок приложения"/>
    <w:basedOn w:val="1f1"/>
    <w:next w:val="afffffffffffffffffff"/>
    <w:rsid w:val="00BB52F6"/>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fff4">
    <w:name w:val="А Заголовок таблицы"/>
    <w:basedOn w:val="affff0"/>
    <w:next w:val="affff4"/>
    <w:rsid w:val="00BB52F6"/>
    <w:pPr>
      <w:spacing w:before="240" w:after="120" w:line="240" w:lineRule="auto"/>
      <w:jc w:val="both"/>
    </w:pPr>
    <w:rPr>
      <w:rFonts w:ascii="Times New Roman" w:eastAsia="Times New Roman" w:hAnsi="Times New Roman"/>
      <w:sz w:val="24"/>
      <w:szCs w:val="24"/>
      <w:lang w:val="en-US"/>
    </w:rPr>
  </w:style>
  <w:style w:type="paragraph" w:customStyle="1" w:styleId="a8">
    <w:name w:val="А Категория теста"/>
    <w:basedOn w:val="2c"/>
    <w:next w:val="affff0"/>
    <w:rsid w:val="00BB52F6"/>
    <w:pPr>
      <w:numPr>
        <w:ilvl w:val="0"/>
        <w:numId w:val="76"/>
      </w:numPr>
      <w:tabs>
        <w:tab w:val="clear" w:pos="1129"/>
        <w:tab w:val="num" w:pos="360"/>
        <w:tab w:val="num" w:pos="420"/>
        <w:tab w:val="num" w:pos="720"/>
        <w:tab w:val="num" w:pos="926"/>
        <w:tab w:val="num" w:pos="964"/>
        <w:tab w:val="num" w:pos="1209"/>
        <w:tab w:val="num" w:pos="2061"/>
        <w:tab w:val="num" w:pos="2329"/>
      </w:tabs>
      <w:ind w:left="1209" w:hanging="244"/>
    </w:pPr>
  </w:style>
  <w:style w:type="paragraph" w:customStyle="1" w:styleId="afffffffffffffffffff5">
    <w:name w:val="А Маркированный список"/>
    <w:basedOn w:val="afffffffffffffffffff"/>
    <w:rsid w:val="00BB52F6"/>
    <w:pPr>
      <w:tabs>
        <w:tab w:val="num" w:pos="1004"/>
      </w:tabs>
      <w:suppressAutoHyphens w:val="0"/>
      <w:spacing w:after="120"/>
      <w:ind w:left="1004" w:hanging="360"/>
    </w:pPr>
    <w:rPr>
      <w:rFonts w:ascii="Arial" w:hAnsi="Arial" w:cs="Arial"/>
      <w:sz w:val="20"/>
      <w:szCs w:val="20"/>
    </w:rPr>
  </w:style>
  <w:style w:type="paragraph" w:customStyle="1" w:styleId="18">
    <w:name w:val="А Маркированный список 1"/>
    <w:basedOn w:val="afffffffffffffffffff"/>
    <w:rsid w:val="00BB52F6"/>
    <w:pPr>
      <w:numPr>
        <w:numId w:val="77"/>
      </w:numPr>
      <w:tabs>
        <w:tab w:val="clear" w:pos="720"/>
        <w:tab w:val="num" w:pos="360"/>
        <w:tab w:val="num" w:pos="435"/>
        <w:tab w:val="num" w:pos="1209"/>
        <w:tab w:val="num" w:pos="1429"/>
        <w:tab w:val="num" w:pos="1492"/>
        <w:tab w:val="num" w:pos="1854"/>
      </w:tabs>
      <w:ind w:left="1492" w:hanging="435"/>
    </w:pPr>
  </w:style>
  <w:style w:type="paragraph" w:customStyle="1" w:styleId="26">
    <w:name w:val="А Маркированный список 2"/>
    <w:basedOn w:val="afffffffffffffffffff"/>
    <w:rsid w:val="00BB52F6"/>
    <w:pPr>
      <w:numPr>
        <w:numId w:val="78"/>
      </w:numPr>
      <w:tabs>
        <w:tab w:val="clear" w:pos="1145"/>
        <w:tab w:val="num" w:pos="360"/>
        <w:tab w:val="num" w:pos="720"/>
        <w:tab w:val="num" w:pos="1440"/>
        <w:tab w:val="num" w:pos="2704"/>
      </w:tabs>
      <w:ind w:left="0" w:firstLine="0"/>
    </w:pPr>
  </w:style>
  <w:style w:type="paragraph" w:customStyle="1" w:styleId="afffffffffffffffffff6">
    <w:name w:val="А Название рисунка"/>
    <w:basedOn w:val="affff0"/>
    <w:next w:val="afffffffffffffffffff"/>
    <w:rsid w:val="00BB52F6"/>
    <w:pPr>
      <w:spacing w:before="120" w:after="120" w:line="240" w:lineRule="auto"/>
      <w:jc w:val="center"/>
    </w:pPr>
    <w:rPr>
      <w:rFonts w:ascii="Times New Roman" w:eastAsia="Times New Roman" w:hAnsi="Times New Roman"/>
      <w:i/>
      <w:iCs/>
      <w:sz w:val="24"/>
      <w:szCs w:val="24"/>
      <w:lang w:val="en-US"/>
    </w:rPr>
  </w:style>
  <w:style w:type="paragraph" w:customStyle="1" w:styleId="afffffffffffffffffff7">
    <w:name w:val="А название таблицы"/>
    <w:basedOn w:val="affff0"/>
    <w:next w:val="afffffffffffffffffff"/>
    <w:rsid w:val="00BB52F6"/>
    <w:pPr>
      <w:spacing w:before="120" w:after="120" w:line="240" w:lineRule="auto"/>
      <w:ind w:firstLine="567"/>
      <w:jc w:val="right"/>
    </w:pPr>
    <w:rPr>
      <w:rFonts w:ascii="Times New Roman" w:eastAsia="Times New Roman" w:hAnsi="Times New Roman"/>
      <w:i/>
      <w:iCs/>
      <w:sz w:val="24"/>
      <w:szCs w:val="24"/>
      <w:lang w:val="en-US"/>
    </w:rPr>
  </w:style>
  <w:style w:type="paragraph" w:customStyle="1" w:styleId="afffffffffffffffffff8">
    <w:name w:val="А Нижний колонтитул"/>
    <w:basedOn w:val="afffffffffffffffffff1"/>
    <w:rsid w:val="00BB52F6"/>
    <w:rPr>
      <w:lang w:val="en-US"/>
    </w:rPr>
  </w:style>
  <w:style w:type="paragraph" w:customStyle="1" w:styleId="afffffffffffffffffff9">
    <w:name w:val="А Номер теста"/>
    <w:basedOn w:val="1fffffc"/>
    <w:next w:val="afffffffffffffffffff"/>
    <w:rsid w:val="00BB52F6"/>
    <w:pPr>
      <w:spacing w:after="240"/>
    </w:pPr>
    <w:rPr>
      <w:sz w:val="32"/>
      <w:szCs w:val="32"/>
    </w:rPr>
  </w:style>
  <w:style w:type="paragraph" w:customStyle="1" w:styleId="afffd">
    <w:name w:val="А Нумерованный список"/>
    <w:basedOn w:val="afffffffffffffffffff"/>
    <w:next w:val="afffffffffffffffffff"/>
    <w:rsid w:val="00BB52F6"/>
    <w:pPr>
      <w:numPr>
        <w:numId w:val="79"/>
      </w:numPr>
      <w:tabs>
        <w:tab w:val="clear" w:pos="1097"/>
        <w:tab w:val="num" w:pos="360"/>
        <w:tab w:val="num" w:pos="720"/>
        <w:tab w:val="num" w:pos="1211"/>
        <w:tab w:val="num" w:pos="1410"/>
        <w:tab w:val="num" w:pos="1811"/>
      </w:tabs>
      <w:ind w:left="1211" w:hanging="360"/>
      <w:jc w:val="left"/>
    </w:pPr>
  </w:style>
  <w:style w:type="paragraph" w:customStyle="1" w:styleId="afffffffffffffffffffa">
    <w:name w:val="А Полное имя файла"/>
    <w:basedOn w:val="afffffffffffffffffff"/>
    <w:next w:val="afffffffffffffffffff"/>
    <w:rsid w:val="00BB52F6"/>
    <w:pPr>
      <w:suppressAutoHyphens w:val="0"/>
      <w:spacing w:after="120"/>
      <w:ind w:firstLine="567"/>
    </w:pPr>
    <w:rPr>
      <w:rFonts w:ascii="Courier New" w:hAnsi="Courier New" w:cs="Courier New"/>
      <w:i/>
      <w:iCs/>
      <w:sz w:val="20"/>
      <w:szCs w:val="20"/>
    </w:rPr>
  </w:style>
  <w:style w:type="paragraph" w:customStyle="1" w:styleId="afffffffffffffffffffb">
    <w:name w:val="А Текст конфигурации"/>
    <w:basedOn w:val="afffffffffffffffffff"/>
    <w:rsid w:val="00BB52F6"/>
    <w:pPr>
      <w:ind w:firstLine="0"/>
      <w:jc w:val="left"/>
    </w:pPr>
    <w:rPr>
      <w:rFonts w:ascii="Courier New" w:hAnsi="Courier New" w:cs="Courier New"/>
      <w:sz w:val="18"/>
      <w:szCs w:val="18"/>
    </w:rPr>
  </w:style>
  <w:style w:type="paragraph" w:customStyle="1" w:styleId="afffffffffffffffffffc">
    <w:name w:val="А Титул авторы документа подпись"/>
    <w:basedOn w:val="afffffffffffffffffff"/>
    <w:rsid w:val="00BB52F6"/>
    <w:pPr>
      <w:ind w:firstLine="0"/>
      <w:jc w:val="right"/>
    </w:pPr>
    <w:rPr>
      <w:b/>
      <w:bCs/>
      <w:sz w:val="24"/>
      <w:szCs w:val="24"/>
    </w:rPr>
  </w:style>
  <w:style w:type="character" w:customStyle="1" w:styleId="afffffffffffffffffffd">
    <w:name w:val="А Титул авторы документа подпись Знак Знак"/>
    <w:rsid w:val="00BB52F6"/>
    <w:rPr>
      <w:rFonts w:ascii="Arial" w:hAnsi="Arial" w:cs="Arial"/>
      <w:b/>
      <w:bCs/>
      <w:color w:val="000000"/>
      <w:sz w:val="24"/>
      <w:szCs w:val="24"/>
      <w:lang w:val="ru-RU" w:eastAsia="en-US"/>
    </w:rPr>
  </w:style>
  <w:style w:type="paragraph" w:customStyle="1" w:styleId="afffffffffffffffffffe">
    <w:name w:val="А Титул авторы документа фамилии"/>
    <w:basedOn w:val="afffffffffffffffffffc"/>
    <w:rsid w:val="00BB52F6"/>
    <w:pPr>
      <w:jc w:val="left"/>
    </w:pPr>
    <w:rPr>
      <w:b w:val="0"/>
      <w:bCs w:val="0"/>
    </w:rPr>
  </w:style>
  <w:style w:type="paragraph" w:customStyle="1" w:styleId="affffffffffffffffffff">
    <w:name w:val="А Титул АМТ"/>
    <w:basedOn w:val="afffffffffffffffffff"/>
    <w:rsid w:val="00BB52F6"/>
    <w:pPr>
      <w:spacing w:after="400"/>
      <w:ind w:firstLine="0"/>
      <w:jc w:val="center"/>
    </w:pPr>
    <w:rPr>
      <w:b/>
      <w:bCs/>
      <w:sz w:val="40"/>
      <w:szCs w:val="40"/>
    </w:rPr>
  </w:style>
  <w:style w:type="paragraph" w:customStyle="1" w:styleId="affffffffffffffffffff0">
    <w:name w:val="А Титул дополнительно"/>
    <w:basedOn w:val="afffffffffffffffffff"/>
    <w:rsid w:val="00BB52F6"/>
    <w:pPr>
      <w:ind w:firstLine="0"/>
      <w:jc w:val="center"/>
    </w:pPr>
    <w:rPr>
      <w:sz w:val="32"/>
      <w:szCs w:val="32"/>
    </w:rPr>
  </w:style>
  <w:style w:type="paragraph" w:customStyle="1" w:styleId="affffffffffffffffffff1">
    <w:name w:val="А Титул название"/>
    <w:basedOn w:val="afffffffffffffffffff"/>
    <w:rsid w:val="00BB52F6"/>
    <w:pPr>
      <w:spacing w:after="240"/>
      <w:ind w:firstLine="0"/>
      <w:jc w:val="center"/>
    </w:pPr>
    <w:rPr>
      <w:b/>
      <w:bCs/>
      <w:sz w:val="40"/>
      <w:szCs w:val="40"/>
    </w:rPr>
  </w:style>
  <w:style w:type="paragraph" w:customStyle="1" w:styleId="affffffffffffffffffff2">
    <w:name w:val="А Титул Тип документа"/>
    <w:basedOn w:val="affff0"/>
    <w:next w:val="afffffffffffffffffff"/>
    <w:rsid w:val="00BB52F6"/>
    <w:pPr>
      <w:autoSpaceDE w:val="0"/>
      <w:autoSpaceDN w:val="0"/>
      <w:spacing w:after="400" w:line="240" w:lineRule="atLeast"/>
      <w:jc w:val="center"/>
    </w:pPr>
    <w:rPr>
      <w:rFonts w:ascii="Times New Roman" w:eastAsia="Times New Roman" w:hAnsi="Times New Roman"/>
      <w:b/>
      <w:bCs/>
      <w:noProof/>
      <w:sz w:val="36"/>
      <w:szCs w:val="36"/>
      <w:u w:val="single"/>
      <w:lang w:val="en-US"/>
    </w:rPr>
  </w:style>
  <w:style w:type="paragraph" w:customStyle="1" w:styleId="affffffffffffffffffff3">
    <w:name w:val="А_Вспомогательный_вместо_обычного"/>
    <w:basedOn w:val="affff0"/>
    <w:rsid w:val="00BB52F6"/>
    <w:pPr>
      <w:spacing w:after="0" w:line="240" w:lineRule="auto"/>
    </w:pPr>
    <w:rPr>
      <w:rFonts w:ascii="Times New Roman" w:eastAsia="Times New Roman" w:hAnsi="Times New Roman"/>
      <w:sz w:val="24"/>
      <w:szCs w:val="24"/>
      <w:lang w:val="en-US"/>
    </w:rPr>
  </w:style>
  <w:style w:type="paragraph" w:customStyle="1" w:styleId="affffffffffffffffffff4">
    <w:name w:val="АМСЯ_НазОбъ"/>
    <w:rsid w:val="00BB52F6"/>
    <w:pPr>
      <w:spacing w:after="0" w:line="240" w:lineRule="auto"/>
      <w:jc w:val="center"/>
    </w:pPr>
    <w:rPr>
      <w:rFonts w:ascii="Arial" w:eastAsia="Times New Roman" w:hAnsi="Arial" w:cs="Arial"/>
      <w:sz w:val="28"/>
      <w:szCs w:val="28"/>
      <w:lang w:eastAsia="ru-RU"/>
    </w:rPr>
  </w:style>
  <w:style w:type="paragraph" w:customStyle="1" w:styleId="104">
    <w:name w:val="АМСЯ_Та10л"/>
    <w:rsid w:val="00BB52F6"/>
    <w:pPr>
      <w:spacing w:after="0" w:line="240" w:lineRule="auto"/>
    </w:pPr>
    <w:rPr>
      <w:rFonts w:ascii="Arial" w:eastAsia="Times New Roman" w:hAnsi="Arial" w:cs="Arial"/>
      <w:sz w:val="20"/>
      <w:szCs w:val="20"/>
      <w:lang w:eastAsia="ru-RU"/>
    </w:rPr>
  </w:style>
  <w:style w:type="paragraph" w:customStyle="1" w:styleId="105">
    <w:name w:val="АМСЯ_Та10ц"/>
    <w:autoRedefine/>
    <w:rsid w:val="00BB52F6"/>
    <w:pPr>
      <w:spacing w:after="0" w:line="240" w:lineRule="auto"/>
      <w:ind w:hanging="30"/>
      <w:jc w:val="center"/>
    </w:pPr>
    <w:rPr>
      <w:rFonts w:ascii="Arial" w:eastAsia="Times New Roman" w:hAnsi="Arial" w:cs="Arial"/>
      <w:sz w:val="20"/>
      <w:szCs w:val="20"/>
      <w:lang w:val="en-US" w:eastAsia="ru-RU"/>
    </w:rPr>
  </w:style>
  <w:style w:type="paragraph" w:customStyle="1" w:styleId="affffffffffffffffffff5">
    <w:name w:val="АМСЯ_Ш_№ли"/>
    <w:rsid w:val="00BB52F6"/>
    <w:pPr>
      <w:spacing w:after="0" w:line="240" w:lineRule="auto"/>
      <w:jc w:val="center"/>
    </w:pPr>
    <w:rPr>
      <w:rFonts w:ascii="Arial" w:eastAsia="Times New Roman" w:hAnsi="Arial" w:cs="Arial"/>
      <w:sz w:val="20"/>
      <w:szCs w:val="20"/>
      <w:lang w:eastAsia="ru-RU"/>
    </w:rPr>
  </w:style>
  <w:style w:type="paragraph" w:customStyle="1" w:styleId="affffffffffffffffffff6">
    <w:name w:val="АМСЯ_Ш_шиф"/>
    <w:rsid w:val="00BB52F6"/>
    <w:pPr>
      <w:framePr w:wrap="auto" w:vAnchor="page" w:hAnchor="text" w:x="3297" w:y="15707"/>
      <w:spacing w:after="0" w:line="240" w:lineRule="auto"/>
      <w:jc w:val="center"/>
    </w:pPr>
    <w:rPr>
      <w:rFonts w:ascii="Arial" w:eastAsia="Times New Roman" w:hAnsi="Arial" w:cs="Arial"/>
      <w:caps/>
      <w:sz w:val="32"/>
      <w:szCs w:val="32"/>
      <w:lang w:eastAsia="ru-RU"/>
    </w:rPr>
  </w:style>
  <w:style w:type="character" w:customStyle="1" w:styleId="affffffffffffffffffff7">
    <w:name w:val="АМСЯ_Шфд"/>
    <w:rsid w:val="00BB52F6"/>
    <w:rPr>
      <w:rFonts w:ascii="Arial" w:hAnsi="Arial"/>
    </w:rPr>
  </w:style>
  <w:style w:type="paragraph" w:customStyle="1" w:styleId="affffffffffffffffffff8">
    <w:name w:val="АМСЯ_Шфс"/>
    <w:basedOn w:val="affff0"/>
    <w:rsid w:val="00BB52F6"/>
    <w:pPr>
      <w:spacing w:after="0" w:line="240" w:lineRule="auto"/>
      <w:jc w:val="center"/>
    </w:pPr>
    <w:rPr>
      <w:rFonts w:ascii="Times New Roman" w:eastAsia="Times New Roman" w:hAnsi="Times New Roman"/>
      <w:w w:val="90"/>
      <w:sz w:val="16"/>
      <w:szCs w:val="16"/>
      <w:lang w:val="en-US"/>
    </w:rPr>
  </w:style>
  <w:style w:type="character" w:customStyle="1" w:styleId="affffffffffffffffffff9">
    <w:name w:val="РПД_Шт_АМТ"/>
    <w:rsid w:val="00BB52F6"/>
    <w:rPr>
      <w:rFonts w:ascii="Arial" w:hAnsi="Arial"/>
      <w:sz w:val="28"/>
    </w:rPr>
  </w:style>
  <w:style w:type="character" w:customStyle="1" w:styleId="affffffffffffffffffffa">
    <w:name w:val="РПД_Шт_Фам"/>
    <w:rsid w:val="00BB52F6"/>
    <w:rPr>
      <w:rFonts w:ascii="Arial" w:hAnsi="Arial"/>
      <w:sz w:val="20"/>
    </w:rPr>
  </w:style>
  <w:style w:type="character" w:customStyle="1" w:styleId="affffffffffffffffffffb">
    <w:name w:val="РПД_Шт_Дата"/>
    <w:rsid w:val="00BB52F6"/>
    <w:rPr>
      <w:rFonts w:ascii="Arial" w:hAnsi="Arial" w:cs="Arial"/>
      <w:spacing w:val="-14"/>
      <w:w w:val="80"/>
      <w:sz w:val="20"/>
      <w:szCs w:val="20"/>
    </w:rPr>
  </w:style>
  <w:style w:type="character" w:customStyle="1" w:styleId="affffffffffffffffffffc">
    <w:name w:val="РПД_Шт_Наим_докум"/>
    <w:rsid w:val="00BB52F6"/>
    <w:rPr>
      <w:rFonts w:ascii="Arial" w:hAnsi="Arial"/>
      <w:sz w:val="20"/>
    </w:rPr>
  </w:style>
  <w:style w:type="character" w:customStyle="1" w:styleId="affffffffffffffffffffd">
    <w:name w:val="РПД_Шт_Наим_проек"/>
    <w:rsid w:val="00BB52F6"/>
    <w:rPr>
      <w:rFonts w:ascii="Arial" w:hAnsi="Arial"/>
      <w:sz w:val="20"/>
    </w:rPr>
  </w:style>
  <w:style w:type="character" w:customStyle="1" w:styleId="affffffffffffffffffffe">
    <w:name w:val="РПД_Шт_Наим_сист"/>
    <w:rsid w:val="00BB52F6"/>
    <w:rPr>
      <w:rFonts w:ascii="Arial" w:hAnsi="Arial"/>
      <w:sz w:val="24"/>
    </w:rPr>
  </w:style>
  <w:style w:type="character" w:customStyle="1" w:styleId="afffffffffffffffffffff">
    <w:name w:val="РПД_Шт_Номер"/>
    <w:rsid w:val="00BB52F6"/>
    <w:rPr>
      <w:rFonts w:ascii="Arial" w:hAnsi="Arial"/>
      <w:sz w:val="20"/>
    </w:rPr>
  </w:style>
  <w:style w:type="character" w:customStyle="1" w:styleId="afffffffffffffffffffff0">
    <w:name w:val="РПД_Шт_Фам_сж"/>
    <w:rsid w:val="00BB52F6"/>
    <w:rPr>
      <w:rFonts w:ascii="Arial" w:hAnsi="Arial" w:cs="Arial"/>
      <w:spacing w:val="-20"/>
      <w:w w:val="90"/>
      <w:sz w:val="20"/>
      <w:szCs w:val="20"/>
    </w:rPr>
  </w:style>
  <w:style w:type="character" w:customStyle="1" w:styleId="afffffffffffffffffffff1">
    <w:name w:val="РПД_Шт_Шифр"/>
    <w:rsid w:val="00BB52F6"/>
    <w:rPr>
      <w:rFonts w:ascii="Times New Roman" w:hAnsi="Times New Roman"/>
      <w:b/>
      <w:sz w:val="32"/>
    </w:rPr>
  </w:style>
  <w:style w:type="paragraph" w:customStyle="1" w:styleId="1000">
    <w:name w:val="Стиль А Заголовок 1 + По центру Слева:  0 мм Первая строка:  0 мм"/>
    <w:basedOn w:val="1f1"/>
    <w:rsid w:val="00BB52F6"/>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BB52F6"/>
    <w:pPr>
      <w:spacing w:after="0" w:line="240" w:lineRule="auto"/>
      <w:jc w:val="center"/>
    </w:pPr>
    <w:rPr>
      <w:rFonts w:ascii="Arial" w:eastAsia="Times New Roman" w:hAnsi="Arial" w:cs="Arial"/>
      <w:b/>
      <w:bCs/>
      <w:color w:val="000000"/>
      <w:sz w:val="20"/>
      <w:szCs w:val="20"/>
    </w:rPr>
  </w:style>
  <w:style w:type="paragraph" w:customStyle="1" w:styleId="122">
    <w:name w:val="Стиль АМСЯ_Та12цж"/>
    <w:rsid w:val="00BB52F6"/>
    <w:pPr>
      <w:keepNext/>
      <w:keepLines/>
      <w:widowControl w:val="0"/>
      <w:spacing w:after="0" w:line="240" w:lineRule="auto"/>
      <w:jc w:val="center"/>
    </w:pPr>
    <w:rPr>
      <w:rFonts w:ascii="Arial" w:eastAsia="Times New Roman" w:hAnsi="Arial" w:cs="Arial"/>
      <w:b/>
      <w:bCs/>
      <w:sz w:val="20"/>
      <w:szCs w:val="20"/>
      <w:lang w:eastAsia="ru-RU"/>
    </w:rPr>
  </w:style>
  <w:style w:type="paragraph" w:styleId="HTML4">
    <w:name w:val="HTML Address"/>
    <w:basedOn w:val="affff0"/>
    <w:link w:val="HTML5"/>
    <w:rsid w:val="00BB52F6"/>
    <w:pPr>
      <w:spacing w:after="0" w:line="240" w:lineRule="auto"/>
    </w:pPr>
    <w:rPr>
      <w:rFonts w:ascii="Times New Roman" w:eastAsia="Times New Roman" w:hAnsi="Times New Roman"/>
      <w:i/>
      <w:iCs/>
      <w:sz w:val="24"/>
      <w:szCs w:val="24"/>
      <w:lang w:val="en-US"/>
    </w:rPr>
  </w:style>
  <w:style w:type="character" w:customStyle="1" w:styleId="HTML5">
    <w:name w:val="Адрес HTML Знак"/>
    <w:basedOn w:val="affff1"/>
    <w:link w:val="HTML4"/>
    <w:rsid w:val="00BB52F6"/>
    <w:rPr>
      <w:rFonts w:ascii="Times New Roman" w:eastAsia="Times New Roman" w:hAnsi="Times New Roman" w:cs="Times New Roman"/>
      <w:i/>
      <w:iCs/>
      <w:sz w:val="24"/>
      <w:szCs w:val="24"/>
      <w:lang w:val="en-US"/>
    </w:rPr>
  </w:style>
  <w:style w:type="character" w:styleId="HTML6">
    <w:name w:val="HTML Acronym"/>
    <w:rsid w:val="00BB52F6"/>
    <w:rPr>
      <w:rFonts w:cs="Times New Roman"/>
    </w:rPr>
  </w:style>
  <w:style w:type="table" w:styleId="-21">
    <w:name w:val="Table Web 2"/>
    <w:basedOn w:val="affff2"/>
    <w:rsid w:val="00BB52F6"/>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5">
    <w:name w:val="Table Web 3"/>
    <w:basedOn w:val="affff2"/>
    <w:rsid w:val="00BB52F6"/>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d">
    <w:name w:val="Table Subtle 1"/>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Subtle 2"/>
    <w:basedOn w:val="affff2"/>
    <w:rsid w:val="00BB52F6"/>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fff2">
    <w:name w:val="Категория теста"/>
    <w:basedOn w:val="affff0"/>
    <w:next w:val="affff0"/>
    <w:rsid w:val="00BB52F6"/>
    <w:pPr>
      <w:spacing w:after="240" w:line="240" w:lineRule="auto"/>
    </w:pPr>
    <w:rPr>
      <w:rFonts w:ascii="Times New Roman" w:eastAsia="Times New Roman" w:hAnsi="Times New Roman"/>
      <w:sz w:val="24"/>
      <w:szCs w:val="24"/>
      <w:lang w:val="en-US"/>
    </w:rPr>
  </w:style>
  <w:style w:type="character" w:styleId="HTML7">
    <w:name w:val="HTML Keyboard"/>
    <w:uiPriority w:val="99"/>
    <w:rsid w:val="00BB52F6"/>
    <w:rPr>
      <w:rFonts w:ascii="Courier New" w:hAnsi="Courier New" w:cs="Courier New"/>
      <w:sz w:val="20"/>
      <w:szCs w:val="20"/>
    </w:rPr>
  </w:style>
  <w:style w:type="table" w:styleId="1fffffe">
    <w:name w:val="Table Classic 1"/>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d">
    <w:name w:val="Table Classic 2"/>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fff3">
    <w:name w:val="Моноширинный"/>
    <w:rsid w:val="00BB52F6"/>
    <w:rPr>
      <w:rFonts w:ascii="Courier New" w:hAnsi="Courier New" w:cs="Courier New"/>
      <w:noProof/>
      <w:sz w:val="16"/>
      <w:szCs w:val="16"/>
      <w:lang w:val="en-US"/>
    </w:rPr>
  </w:style>
  <w:style w:type="character" w:styleId="afffffffffffffffffffff4">
    <w:name w:val="line number"/>
    <w:rsid w:val="00BB52F6"/>
    <w:rPr>
      <w:rFonts w:cs="Times New Roman"/>
    </w:rPr>
  </w:style>
  <w:style w:type="character" w:styleId="HTML8">
    <w:name w:val="HTML Sample"/>
    <w:rsid w:val="00BB52F6"/>
    <w:rPr>
      <w:rFonts w:ascii="Courier New" w:hAnsi="Courier New" w:cs="Courier New"/>
    </w:rPr>
  </w:style>
  <w:style w:type="table" w:styleId="1ffffff">
    <w:name w:val="Table 3D effects 1"/>
    <w:basedOn w:val="affff2"/>
    <w:rsid w:val="00BB52F6"/>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e">
    <w:name w:val="Table 3D effects 2"/>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9">
    <w:name w:val="HTML Definition"/>
    <w:rsid w:val="00BB52F6"/>
    <w:rPr>
      <w:rFonts w:cs="Times New Roman"/>
      <w:i/>
      <w:iCs/>
    </w:rPr>
  </w:style>
  <w:style w:type="character" w:styleId="HTMLa">
    <w:name w:val="HTML Variable"/>
    <w:rsid w:val="00BB52F6"/>
    <w:rPr>
      <w:rFonts w:cs="Times New Roman"/>
      <w:i/>
      <w:iCs/>
    </w:rPr>
  </w:style>
  <w:style w:type="character" w:styleId="HTMLb">
    <w:name w:val="HTML Typewriter"/>
    <w:rsid w:val="00BB52F6"/>
    <w:rPr>
      <w:rFonts w:ascii="Courier New" w:hAnsi="Courier New" w:cs="Courier New"/>
      <w:sz w:val="20"/>
      <w:szCs w:val="20"/>
    </w:rPr>
  </w:style>
  <w:style w:type="table" w:styleId="2fffff">
    <w:name w:val="Table Simple 2"/>
    <w:basedOn w:val="affff2"/>
    <w:rsid w:val="00BB52F6"/>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f0">
    <w:name w:val="Table Grid 4"/>
    <w:basedOn w:val="affff2"/>
    <w:rsid w:val="00BB52F6"/>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1">
    <w:name w:val="Table Grid 5"/>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ffff2"/>
    <w:rsid w:val="00BB52F6"/>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7">
    <w:name w:val="Table Grid 8"/>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fff5">
    <w:name w:val="Table Contemporary"/>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ff6">
    <w:name w:val="Table Professional"/>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BB52F6"/>
    <w:rPr>
      <w:rFonts w:ascii="Courier New" w:hAnsi="Courier New" w:cs="Courier New"/>
      <w:sz w:val="20"/>
      <w:szCs w:val="20"/>
    </w:rPr>
  </w:style>
  <w:style w:type="table" w:styleId="1ffffff0">
    <w:name w:val="Table Columns 1"/>
    <w:basedOn w:val="affff2"/>
    <w:rsid w:val="00BB52F6"/>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ff2"/>
    <w:rsid w:val="00BB52F6"/>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5">
    <w:name w:val="Table Columns 3"/>
    <w:basedOn w:val="affff2"/>
    <w:rsid w:val="00BB52F6"/>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f1">
    <w:name w:val="Table Columns 4"/>
    <w:basedOn w:val="affff2"/>
    <w:rsid w:val="00BB52F6"/>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2">
    <w:name w:val="Table Columns 5"/>
    <w:basedOn w:val="affff2"/>
    <w:rsid w:val="00BB52F6"/>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6">
    <w:name w:val="Table List 3"/>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ff2"/>
    <w:rsid w:val="00BB52F6"/>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BB52F6"/>
    <w:rPr>
      <w:rFonts w:ascii="Times New Roman" w:hAnsi="Times New Roman" w:cs="Times New Roman"/>
      <w:sz w:val="20"/>
      <w:szCs w:val="20"/>
    </w:rPr>
  </w:style>
  <w:style w:type="paragraph" w:styleId="afffffffffffffffff7">
    <w:name w:val="macro"/>
    <w:link w:val="afffffffffffffffff6"/>
    <w:rsid w:val="00BB52F6"/>
    <w:pPr>
      <w:tabs>
        <w:tab w:val="left" w:pos="480"/>
        <w:tab w:val="left" w:pos="960"/>
        <w:tab w:val="left" w:pos="1440"/>
        <w:tab w:val="left" w:pos="1920"/>
        <w:tab w:val="left" w:pos="2400"/>
        <w:tab w:val="left" w:pos="2880"/>
        <w:tab w:val="left" w:pos="3360"/>
        <w:tab w:val="left" w:pos="3840"/>
        <w:tab w:val="left" w:pos="4320"/>
      </w:tabs>
      <w:spacing w:after="0" w:line="240" w:lineRule="auto"/>
      <w:ind w:hanging="30"/>
    </w:pPr>
    <w:rPr>
      <w:rFonts w:ascii="Courier New" w:hAnsi="Courier New" w:cs="Courier New"/>
      <w:lang w:val="en-US"/>
    </w:rPr>
  </w:style>
  <w:style w:type="character" w:customStyle="1" w:styleId="1ffffff1">
    <w:name w:val="Текст макроса Знак1"/>
    <w:basedOn w:val="affff1"/>
    <w:rsid w:val="00BB52F6"/>
    <w:rPr>
      <w:rFonts w:ascii="Consolas" w:eastAsia="Calibri" w:hAnsi="Consolas" w:cs="Times New Roman"/>
      <w:sz w:val="20"/>
      <w:szCs w:val="20"/>
    </w:rPr>
  </w:style>
  <w:style w:type="paragraph" w:customStyle="1" w:styleId="afffffffffffffffffffff7">
    <w:name w:val="Титул Тип Документа"/>
    <w:basedOn w:val="affff0"/>
    <w:rsid w:val="00BB52F6"/>
    <w:pPr>
      <w:autoSpaceDE w:val="0"/>
      <w:autoSpaceDN w:val="0"/>
      <w:spacing w:after="400" w:line="240" w:lineRule="atLeast"/>
      <w:jc w:val="center"/>
    </w:pPr>
    <w:rPr>
      <w:rFonts w:ascii="Helvetica" w:eastAsia="Times New Roman" w:hAnsi="Helvetica" w:cs="Helvetica"/>
      <w:b/>
      <w:bCs/>
      <w:noProof/>
      <w:sz w:val="36"/>
      <w:szCs w:val="36"/>
      <w:lang w:val="en-US"/>
    </w:rPr>
  </w:style>
  <w:style w:type="table" w:styleId="2fffff1">
    <w:name w:val="Table Colorful 2"/>
    <w:basedOn w:val="affff2"/>
    <w:rsid w:val="00BB52F6"/>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6">
    <w:name w:val="Table Colorful 3"/>
    <w:basedOn w:val="affff2"/>
    <w:rsid w:val="00BB52F6"/>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5">
    <w:name w:val="E-mail Signature"/>
    <w:basedOn w:val="affff0"/>
    <w:link w:val="afffffffffffffffff4"/>
    <w:rsid w:val="00BB52F6"/>
    <w:pPr>
      <w:spacing w:after="0" w:line="240" w:lineRule="auto"/>
    </w:pPr>
    <w:rPr>
      <w:rFonts w:asciiTheme="minorHAnsi" w:eastAsiaTheme="minorHAnsi" w:hAnsiTheme="minorHAnsi" w:cstheme="minorBidi"/>
      <w:b/>
      <w:bCs/>
    </w:rPr>
  </w:style>
  <w:style w:type="character" w:customStyle="1" w:styleId="1ffffff2">
    <w:name w:val="Электронная подпись Знак1"/>
    <w:basedOn w:val="affff1"/>
    <w:rsid w:val="00BB52F6"/>
    <w:rPr>
      <w:rFonts w:ascii="Calibri" w:eastAsia="Calibri" w:hAnsi="Calibri" w:cs="Times New Roman"/>
    </w:rPr>
  </w:style>
  <w:style w:type="paragraph" w:customStyle="1" w:styleId="xl22">
    <w:name w:val="xl22"/>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3">
    <w:name w:val="xl23"/>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afffffffffffffffffff0">
    <w:name w:val="А Основной текст Знак"/>
    <w:link w:val="afffffffffffffffffff"/>
    <w:locked/>
    <w:rsid w:val="00BB52F6"/>
    <w:rPr>
      <w:rFonts w:ascii="Times New Roman" w:eastAsia="Times New Roman" w:hAnsi="Times New Roman" w:cs="Times New Roman"/>
      <w:color w:val="000000"/>
      <w:sz w:val="26"/>
      <w:szCs w:val="26"/>
    </w:rPr>
  </w:style>
  <w:style w:type="paragraph" w:customStyle="1" w:styleId="para">
    <w:name w:val="para"/>
    <w:rsid w:val="00BB52F6"/>
    <w:pPr>
      <w:tabs>
        <w:tab w:val="left" w:pos="0"/>
        <w:tab w:val="left" w:pos="1440"/>
        <w:tab w:val="left" w:pos="2880"/>
        <w:tab w:val="left" w:pos="4320"/>
      </w:tabs>
      <w:spacing w:before="23" w:after="58" w:line="255" w:lineRule="atLeast"/>
      <w:jc w:val="both"/>
    </w:pPr>
    <w:rPr>
      <w:rFonts w:ascii="Times" w:eastAsia="Times New Roman" w:hAnsi="Times" w:cs="Times"/>
      <w:lang w:val="en-US"/>
    </w:rPr>
  </w:style>
  <w:style w:type="paragraph" w:customStyle="1" w:styleId="font3">
    <w:name w:val="font3"/>
    <w:basedOn w:val="affff0"/>
    <w:rsid w:val="00BB52F6"/>
    <w:pPr>
      <w:spacing w:before="100" w:beforeAutospacing="1" w:after="100" w:afterAutospacing="1" w:line="240" w:lineRule="auto"/>
    </w:pPr>
    <w:rPr>
      <w:rFonts w:ascii="Arial" w:eastAsia="Times New Roman" w:hAnsi="Arial" w:cs="Arial"/>
      <w:sz w:val="20"/>
      <w:szCs w:val="20"/>
      <w:lang w:eastAsia="ru-RU"/>
    </w:rPr>
  </w:style>
  <w:style w:type="paragraph" w:customStyle="1" w:styleId="ListBullet51">
    <w:name w:val="List Bullet 51"/>
    <w:basedOn w:val="affff0"/>
    <w:rsid w:val="00BB52F6"/>
    <w:pPr>
      <w:numPr>
        <w:numId w:val="81"/>
      </w:numPr>
      <w:spacing w:after="0" w:line="240" w:lineRule="auto"/>
    </w:pPr>
    <w:rPr>
      <w:rFonts w:ascii="Times New Roman" w:eastAsia="Times New Roman" w:hAnsi="Times New Roman"/>
      <w:sz w:val="24"/>
      <w:szCs w:val="24"/>
      <w:lang w:eastAsia="ru-RU"/>
    </w:rPr>
  </w:style>
  <w:style w:type="paragraph" w:customStyle="1" w:styleId="TableCaption">
    <w:name w:val="Table_Caption"/>
    <w:basedOn w:val="affff0"/>
    <w:next w:val="affff0"/>
    <w:link w:val="TableCaptionChar"/>
    <w:rsid w:val="00BB52F6"/>
    <w:pPr>
      <w:keepNext/>
      <w:keepLines/>
      <w:spacing w:before="360" w:after="240" w:line="288" w:lineRule="auto"/>
      <w:ind w:left="2013" w:hanging="1293"/>
    </w:pPr>
    <w:rPr>
      <w:rFonts w:ascii="Times New Roman" w:eastAsia="Times New Roman" w:hAnsi="Times New Roman"/>
      <w:sz w:val="24"/>
      <w:szCs w:val="24"/>
      <w:lang w:val="en-US"/>
    </w:rPr>
  </w:style>
  <w:style w:type="character" w:customStyle="1" w:styleId="TableCaptionChar">
    <w:name w:val="Table_Caption Char"/>
    <w:link w:val="TableCaption"/>
    <w:locked/>
    <w:rsid w:val="00BB52F6"/>
    <w:rPr>
      <w:rFonts w:ascii="Times New Roman" w:eastAsia="Times New Roman" w:hAnsi="Times New Roman" w:cs="Times New Roman"/>
      <w:sz w:val="24"/>
      <w:szCs w:val="24"/>
      <w:lang w:val="en-US"/>
    </w:rPr>
  </w:style>
  <w:style w:type="paragraph" w:customStyle="1" w:styleId="ListBullet53">
    <w:name w:val="List Bullet 53"/>
    <w:basedOn w:val="affff0"/>
    <w:rsid w:val="00BB52F6"/>
    <w:pPr>
      <w:numPr>
        <w:numId w:val="82"/>
      </w:numPr>
      <w:spacing w:after="0" w:line="240" w:lineRule="auto"/>
    </w:pPr>
    <w:rPr>
      <w:rFonts w:ascii="Times New Roman" w:eastAsia="Times New Roman" w:hAnsi="Times New Roman"/>
      <w:sz w:val="24"/>
      <w:szCs w:val="24"/>
      <w:lang w:eastAsia="ru-RU"/>
    </w:rPr>
  </w:style>
  <w:style w:type="paragraph" w:customStyle="1" w:styleId="ListParagraph11">
    <w:name w:val="List Paragraph11"/>
    <w:basedOn w:val="affff0"/>
    <w:rsid w:val="00BB52F6"/>
    <w:pPr>
      <w:spacing w:after="0" w:line="240" w:lineRule="auto"/>
      <w:ind w:left="708"/>
    </w:pPr>
    <w:rPr>
      <w:rFonts w:ascii="Times New Roman" w:eastAsia="Times New Roman" w:hAnsi="Times New Roman"/>
      <w:sz w:val="24"/>
      <w:szCs w:val="24"/>
      <w:lang w:eastAsia="ru-RU"/>
    </w:rPr>
  </w:style>
  <w:style w:type="paragraph" w:customStyle="1" w:styleId="TOCHeading1">
    <w:name w:val="TOC Heading1"/>
    <w:basedOn w:val="1f7"/>
    <w:next w:val="affff0"/>
    <w:rsid w:val="00BB52F6"/>
    <w:pPr>
      <w:keepLines/>
      <w:tabs>
        <w:tab w:val="clear" w:pos="717"/>
      </w:tabs>
      <w:spacing w:before="480" w:after="0" w:line="276" w:lineRule="auto"/>
      <w:ind w:left="0" w:firstLine="0"/>
      <w:jc w:val="left"/>
      <w:outlineLvl w:val="9"/>
    </w:pPr>
    <w:rPr>
      <w:rFonts w:ascii="Cambria" w:hAnsi="Cambria" w:cs="Cambria"/>
      <w:color w:val="365F91"/>
      <w:kern w:val="0"/>
      <w:szCs w:val="28"/>
      <w:lang w:val="ru-RU" w:eastAsia="en-US"/>
    </w:rPr>
  </w:style>
  <w:style w:type="paragraph" w:customStyle="1" w:styleId="xl131">
    <w:name w:val="xl131"/>
    <w:basedOn w:val="affff0"/>
    <w:rsid w:val="00BB52F6"/>
    <w:pPr>
      <w:pBdr>
        <w:top w:val="single" w:sz="8" w:space="0" w:color="000000"/>
        <w:left w:val="single" w:sz="8" w:space="31" w:color="000000"/>
        <w:bottom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32">
    <w:name w:val="xl132"/>
    <w:basedOn w:val="affff0"/>
    <w:rsid w:val="00BB52F6"/>
    <w:pPr>
      <w:pBdr>
        <w:top w:val="single" w:sz="8" w:space="0" w:color="000000"/>
        <w:bottom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33">
    <w:name w:val="xl133"/>
    <w:basedOn w:val="affff0"/>
    <w:rsid w:val="00BB52F6"/>
    <w:pPr>
      <w:pBdr>
        <w:top w:val="single" w:sz="8" w:space="0" w:color="000000"/>
        <w:bottom w:val="single" w:sz="8" w:space="0" w:color="000000"/>
        <w:right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34">
    <w:name w:val="xl134"/>
    <w:basedOn w:val="affff0"/>
    <w:rsid w:val="00BB52F6"/>
    <w:pPr>
      <w:pBdr>
        <w:top w:val="single" w:sz="8" w:space="0" w:color="000000"/>
        <w:left w:val="single" w:sz="8" w:space="7" w:color="000000"/>
      </w:pBdr>
      <w:spacing w:before="100" w:beforeAutospacing="1" w:after="100" w:afterAutospacing="1" w:line="240" w:lineRule="auto"/>
      <w:ind w:firstLineChars="100" w:firstLine="100"/>
      <w:textAlignment w:val="top"/>
    </w:pPr>
    <w:rPr>
      <w:rFonts w:ascii="Arial" w:eastAsia="Times New Roman" w:hAnsi="Arial" w:cs="Arial"/>
      <w:b/>
      <w:bCs/>
      <w:sz w:val="20"/>
      <w:szCs w:val="20"/>
      <w:lang w:eastAsia="ru-RU"/>
    </w:rPr>
  </w:style>
  <w:style w:type="paragraph" w:customStyle="1" w:styleId="xl135">
    <w:name w:val="xl135"/>
    <w:basedOn w:val="affff0"/>
    <w:rsid w:val="00BB52F6"/>
    <w:pPr>
      <w:pBdr>
        <w:top w:val="single" w:sz="8" w:space="0" w:color="000000"/>
        <w:right w:val="single" w:sz="8" w:space="0" w:color="000000"/>
      </w:pBdr>
      <w:spacing w:before="100" w:beforeAutospacing="1" w:after="100" w:afterAutospacing="1" w:line="240" w:lineRule="auto"/>
      <w:ind w:firstLineChars="100" w:firstLine="100"/>
      <w:textAlignment w:val="top"/>
    </w:pPr>
    <w:rPr>
      <w:rFonts w:ascii="Arial" w:eastAsia="Times New Roman" w:hAnsi="Arial" w:cs="Arial"/>
      <w:b/>
      <w:bCs/>
      <w:sz w:val="20"/>
      <w:szCs w:val="20"/>
      <w:lang w:eastAsia="ru-RU"/>
    </w:rPr>
  </w:style>
  <w:style w:type="paragraph" w:customStyle="1" w:styleId="xl136">
    <w:name w:val="xl136"/>
    <w:basedOn w:val="affff0"/>
    <w:rsid w:val="00BB52F6"/>
    <w:pPr>
      <w:pBdr>
        <w:left w:val="single" w:sz="8" w:space="7" w:color="000000"/>
        <w:bottom w:val="single" w:sz="8" w:space="0" w:color="000000"/>
      </w:pBdr>
      <w:spacing w:before="100" w:beforeAutospacing="1" w:after="100" w:afterAutospacing="1" w:line="240" w:lineRule="auto"/>
      <w:ind w:firstLineChars="100" w:firstLine="100"/>
      <w:textAlignment w:val="top"/>
    </w:pPr>
    <w:rPr>
      <w:rFonts w:ascii="Arial" w:eastAsia="Times New Roman" w:hAnsi="Arial" w:cs="Arial"/>
      <w:b/>
      <w:bCs/>
      <w:sz w:val="20"/>
      <w:szCs w:val="20"/>
      <w:lang w:eastAsia="ru-RU"/>
    </w:rPr>
  </w:style>
  <w:style w:type="paragraph" w:customStyle="1" w:styleId="xl137">
    <w:name w:val="xl137"/>
    <w:basedOn w:val="affff0"/>
    <w:rsid w:val="00BB52F6"/>
    <w:pPr>
      <w:pBdr>
        <w:bottom w:val="single" w:sz="8" w:space="0" w:color="000000"/>
        <w:right w:val="single" w:sz="8" w:space="0" w:color="000000"/>
      </w:pBdr>
      <w:spacing w:before="100" w:beforeAutospacing="1" w:after="100" w:afterAutospacing="1" w:line="240" w:lineRule="auto"/>
      <w:ind w:firstLineChars="100" w:firstLine="100"/>
      <w:textAlignment w:val="top"/>
    </w:pPr>
    <w:rPr>
      <w:rFonts w:ascii="Arial" w:eastAsia="Times New Roman" w:hAnsi="Arial" w:cs="Arial"/>
      <w:b/>
      <w:bCs/>
      <w:sz w:val="20"/>
      <w:szCs w:val="20"/>
      <w:lang w:eastAsia="ru-RU"/>
    </w:rPr>
  </w:style>
  <w:style w:type="paragraph" w:customStyle="1" w:styleId="xl138">
    <w:name w:val="xl138"/>
    <w:basedOn w:val="affff0"/>
    <w:rsid w:val="00BB52F6"/>
    <w:pPr>
      <w:pBdr>
        <w:top w:val="single" w:sz="8" w:space="0" w:color="000000"/>
        <w:left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39">
    <w:name w:val="xl139"/>
    <w:basedOn w:val="affff0"/>
    <w:rsid w:val="00BB52F6"/>
    <w:pPr>
      <w:pBdr>
        <w:top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40">
    <w:name w:val="xl140"/>
    <w:basedOn w:val="affff0"/>
    <w:rsid w:val="00BB52F6"/>
    <w:pPr>
      <w:pBdr>
        <w:top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41">
    <w:name w:val="xl141"/>
    <w:basedOn w:val="affff0"/>
    <w:rsid w:val="00BB52F6"/>
    <w:pPr>
      <w:pBdr>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42">
    <w:name w:val="xl142"/>
    <w:basedOn w:val="affff0"/>
    <w:rsid w:val="00BB52F6"/>
    <w:pPr>
      <w:pBdr>
        <w:bottom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43">
    <w:name w:val="xl143"/>
    <w:basedOn w:val="affff0"/>
    <w:rsid w:val="00BB52F6"/>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44">
    <w:name w:val="xl144"/>
    <w:basedOn w:val="affff0"/>
    <w:rsid w:val="00BB52F6"/>
    <w:pPr>
      <w:pBdr>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45">
    <w:name w:val="xl145"/>
    <w:basedOn w:val="affff0"/>
    <w:rsid w:val="00BB52F6"/>
    <w:pPr>
      <w:pBdr>
        <w:bottom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46">
    <w:name w:val="xl146"/>
    <w:basedOn w:val="affff0"/>
    <w:rsid w:val="00BB52F6"/>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47">
    <w:name w:val="xl147"/>
    <w:basedOn w:val="affff0"/>
    <w:rsid w:val="00BB52F6"/>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8">
    <w:name w:val="xl148"/>
    <w:basedOn w:val="affff0"/>
    <w:rsid w:val="00BB52F6"/>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9">
    <w:name w:val="xl149"/>
    <w:basedOn w:val="affff0"/>
    <w:rsid w:val="00BB52F6"/>
    <w:pPr>
      <w:pBdr>
        <w:top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50">
    <w:name w:val="xl150"/>
    <w:basedOn w:val="affff0"/>
    <w:rsid w:val="00BB52F6"/>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sz w:val="10"/>
      <w:szCs w:val="10"/>
      <w:lang w:eastAsia="ru-RU"/>
    </w:rPr>
  </w:style>
  <w:style w:type="paragraph" w:customStyle="1" w:styleId="xl151">
    <w:name w:val="xl151"/>
    <w:basedOn w:val="affff0"/>
    <w:rsid w:val="00BB52F6"/>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10"/>
      <w:szCs w:val="10"/>
      <w:lang w:eastAsia="ru-RU"/>
    </w:rPr>
  </w:style>
  <w:style w:type="paragraph" w:customStyle="1" w:styleId="xl152">
    <w:name w:val="xl152"/>
    <w:basedOn w:val="affff0"/>
    <w:rsid w:val="00BB52F6"/>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ffff0"/>
    <w:rsid w:val="00BB52F6"/>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ffff0"/>
    <w:rsid w:val="00BB52F6"/>
    <w:pPr>
      <w:pBdr>
        <w:top w:val="single" w:sz="8" w:space="0" w:color="000000"/>
        <w:lef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55">
    <w:name w:val="xl155"/>
    <w:basedOn w:val="affff0"/>
    <w:rsid w:val="00BB52F6"/>
    <w:pPr>
      <w:pBdr>
        <w:top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56">
    <w:name w:val="xl156"/>
    <w:basedOn w:val="affff0"/>
    <w:rsid w:val="00BB52F6"/>
    <w:pPr>
      <w:pBdr>
        <w:top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57">
    <w:name w:val="xl157"/>
    <w:basedOn w:val="affff0"/>
    <w:rsid w:val="00BB52F6"/>
    <w:pPr>
      <w:pBdr>
        <w:left w:val="single" w:sz="8" w:space="7" w:color="000000"/>
      </w:pBdr>
      <w:spacing w:before="100" w:beforeAutospacing="1" w:after="100" w:afterAutospacing="1" w:line="240" w:lineRule="auto"/>
      <w:ind w:firstLineChars="100" w:firstLine="100"/>
      <w:textAlignment w:val="top"/>
    </w:pPr>
    <w:rPr>
      <w:rFonts w:ascii="Arial" w:eastAsia="Times New Roman" w:hAnsi="Arial" w:cs="Arial"/>
      <w:b/>
      <w:bCs/>
      <w:sz w:val="20"/>
      <w:szCs w:val="20"/>
      <w:lang w:eastAsia="ru-RU"/>
    </w:rPr>
  </w:style>
  <w:style w:type="paragraph" w:customStyle="1" w:styleId="xl158">
    <w:name w:val="xl158"/>
    <w:basedOn w:val="affff0"/>
    <w:rsid w:val="00BB52F6"/>
    <w:pPr>
      <w:pBdr>
        <w:right w:val="single" w:sz="8" w:space="0" w:color="000000"/>
      </w:pBdr>
      <w:spacing w:before="100" w:beforeAutospacing="1" w:after="100" w:afterAutospacing="1" w:line="240" w:lineRule="auto"/>
      <w:ind w:firstLineChars="100" w:firstLine="100"/>
      <w:textAlignment w:val="top"/>
    </w:pPr>
    <w:rPr>
      <w:rFonts w:ascii="Arial" w:eastAsia="Times New Roman" w:hAnsi="Arial" w:cs="Arial"/>
      <w:b/>
      <w:bCs/>
      <w:sz w:val="20"/>
      <w:szCs w:val="20"/>
      <w:lang w:eastAsia="ru-RU"/>
    </w:rPr>
  </w:style>
  <w:style w:type="paragraph" w:customStyle="1" w:styleId="xl159">
    <w:name w:val="xl159"/>
    <w:basedOn w:val="affff0"/>
    <w:rsid w:val="00BB52F6"/>
    <w:pPr>
      <w:pBdr>
        <w:left w:val="single" w:sz="8" w:space="14" w:color="000000"/>
      </w:pBdr>
      <w:spacing w:before="100" w:beforeAutospacing="1" w:after="100" w:afterAutospacing="1" w:line="240" w:lineRule="auto"/>
      <w:ind w:firstLineChars="200" w:firstLine="200"/>
      <w:textAlignment w:val="top"/>
    </w:pPr>
    <w:rPr>
      <w:rFonts w:ascii="Arial" w:eastAsia="Times New Roman" w:hAnsi="Arial" w:cs="Arial"/>
      <w:b/>
      <w:bCs/>
      <w:sz w:val="20"/>
      <w:szCs w:val="20"/>
      <w:lang w:eastAsia="ru-RU"/>
    </w:rPr>
  </w:style>
  <w:style w:type="paragraph" w:customStyle="1" w:styleId="xl160">
    <w:name w:val="xl160"/>
    <w:basedOn w:val="affff0"/>
    <w:rsid w:val="00BB52F6"/>
    <w:pPr>
      <w:pBdr>
        <w:right w:val="single" w:sz="8" w:space="0" w:color="000000"/>
      </w:pBdr>
      <w:spacing w:before="100" w:beforeAutospacing="1" w:after="100" w:afterAutospacing="1" w:line="240" w:lineRule="auto"/>
      <w:ind w:firstLineChars="200" w:firstLine="200"/>
      <w:textAlignment w:val="top"/>
    </w:pPr>
    <w:rPr>
      <w:rFonts w:ascii="Arial" w:eastAsia="Times New Roman" w:hAnsi="Arial" w:cs="Arial"/>
      <w:b/>
      <w:bCs/>
      <w:sz w:val="20"/>
      <w:szCs w:val="20"/>
      <w:lang w:eastAsia="ru-RU"/>
    </w:rPr>
  </w:style>
  <w:style w:type="paragraph" w:customStyle="1" w:styleId="xl161">
    <w:name w:val="xl161"/>
    <w:basedOn w:val="affff0"/>
    <w:rsid w:val="00BB52F6"/>
    <w:pPr>
      <w:pBdr>
        <w:lef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62">
    <w:name w:val="xl162"/>
    <w:basedOn w:val="affff0"/>
    <w:rsid w:val="00BB52F6"/>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63">
    <w:name w:val="xl163"/>
    <w:basedOn w:val="affff0"/>
    <w:rsid w:val="00BB52F6"/>
    <w:pPr>
      <w:pBdr>
        <w:righ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64">
    <w:name w:val="xl164"/>
    <w:basedOn w:val="affff0"/>
    <w:rsid w:val="00BB52F6"/>
    <w:pPr>
      <w:pBdr>
        <w:left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65">
    <w:name w:val="xl165"/>
    <w:basedOn w:val="affff0"/>
    <w:rsid w:val="00BB52F6"/>
    <w:pP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66">
    <w:name w:val="xl166"/>
    <w:basedOn w:val="affff0"/>
    <w:rsid w:val="00BB52F6"/>
    <w:pPr>
      <w:pBdr>
        <w:right w:val="single" w:sz="8" w:space="0" w:color="000000"/>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67">
    <w:name w:val="xl167"/>
    <w:basedOn w:val="affff0"/>
    <w:rsid w:val="00BB52F6"/>
    <w:pPr>
      <w:pBdr>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ffff0"/>
    <w:rsid w:val="00BB52F6"/>
    <w:pPr>
      <w:pBdr>
        <w:top w:val="single" w:sz="8" w:space="0" w:color="000000"/>
        <w:left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69">
    <w:name w:val="xl169"/>
    <w:basedOn w:val="affff0"/>
    <w:rsid w:val="00BB52F6"/>
    <w:pPr>
      <w:pBdr>
        <w:top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70">
    <w:name w:val="xl170"/>
    <w:basedOn w:val="affff0"/>
    <w:rsid w:val="00BB52F6"/>
    <w:pPr>
      <w:pBdr>
        <w:top w:val="single" w:sz="8" w:space="0" w:color="000000"/>
        <w:right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71">
    <w:name w:val="xl171"/>
    <w:basedOn w:val="affff0"/>
    <w:rsid w:val="00BB52F6"/>
    <w:pPr>
      <w:pBdr>
        <w:left w:val="single" w:sz="8" w:space="0" w:color="000000"/>
        <w:bottom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72">
    <w:name w:val="xl172"/>
    <w:basedOn w:val="affff0"/>
    <w:rsid w:val="00BB52F6"/>
    <w:pPr>
      <w:pBdr>
        <w:bottom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73">
    <w:name w:val="xl173"/>
    <w:basedOn w:val="affff0"/>
    <w:rsid w:val="00BB52F6"/>
    <w:pPr>
      <w:pBdr>
        <w:bottom w:val="single" w:sz="8" w:space="0" w:color="000000"/>
        <w:right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74">
    <w:name w:val="xl174"/>
    <w:basedOn w:val="affff0"/>
    <w:rsid w:val="00BB52F6"/>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5">
    <w:name w:val="xl175"/>
    <w:basedOn w:val="affff0"/>
    <w:rsid w:val="00BB52F6"/>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ffff0"/>
    <w:rsid w:val="00BB52F6"/>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ffff0"/>
    <w:rsid w:val="00BB52F6"/>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8">
    <w:name w:val="xl178"/>
    <w:basedOn w:val="affff0"/>
    <w:rsid w:val="00BB52F6"/>
    <w:pPr>
      <w:pBdr>
        <w:top w:val="single" w:sz="8" w:space="0" w:color="000000"/>
        <w:left w:val="single" w:sz="8" w:space="31" w:color="000000"/>
        <w:bottom w:val="single" w:sz="8" w:space="0" w:color="000000"/>
      </w:pBdr>
      <w:spacing w:before="100" w:beforeAutospacing="1" w:after="100" w:afterAutospacing="1" w:line="240" w:lineRule="auto"/>
      <w:ind w:firstLineChars="1400" w:firstLine="1400"/>
      <w:textAlignment w:val="top"/>
    </w:pPr>
    <w:rPr>
      <w:rFonts w:ascii="Arial" w:eastAsia="Times New Roman" w:hAnsi="Arial" w:cs="Arial"/>
      <w:b/>
      <w:bCs/>
      <w:sz w:val="20"/>
      <w:szCs w:val="20"/>
      <w:lang w:eastAsia="ru-RU"/>
    </w:rPr>
  </w:style>
  <w:style w:type="paragraph" w:customStyle="1" w:styleId="xl179">
    <w:name w:val="xl179"/>
    <w:basedOn w:val="affff0"/>
    <w:rsid w:val="00BB52F6"/>
    <w:pPr>
      <w:pBdr>
        <w:top w:val="single" w:sz="8" w:space="0" w:color="000000"/>
        <w:bottom w:val="single" w:sz="8" w:space="0" w:color="000000"/>
      </w:pBdr>
      <w:spacing w:before="100" w:beforeAutospacing="1" w:after="100" w:afterAutospacing="1" w:line="240" w:lineRule="auto"/>
      <w:ind w:firstLineChars="1400" w:firstLine="1400"/>
      <w:textAlignment w:val="top"/>
    </w:pPr>
    <w:rPr>
      <w:rFonts w:ascii="Arial" w:eastAsia="Times New Roman" w:hAnsi="Arial" w:cs="Arial"/>
      <w:b/>
      <w:bCs/>
      <w:sz w:val="20"/>
      <w:szCs w:val="20"/>
      <w:lang w:eastAsia="ru-RU"/>
    </w:rPr>
  </w:style>
  <w:style w:type="paragraph" w:customStyle="1" w:styleId="xl180">
    <w:name w:val="xl180"/>
    <w:basedOn w:val="affff0"/>
    <w:rsid w:val="00BB52F6"/>
    <w:pPr>
      <w:pBdr>
        <w:top w:val="single" w:sz="8" w:space="0" w:color="000000"/>
        <w:bottom w:val="single" w:sz="8" w:space="0" w:color="000000"/>
        <w:right w:val="single" w:sz="8" w:space="0" w:color="000000"/>
      </w:pBdr>
      <w:spacing w:before="100" w:beforeAutospacing="1" w:after="100" w:afterAutospacing="1" w:line="240" w:lineRule="auto"/>
      <w:ind w:firstLineChars="1400" w:firstLine="1400"/>
      <w:textAlignment w:val="top"/>
    </w:pPr>
    <w:rPr>
      <w:rFonts w:ascii="Arial" w:eastAsia="Times New Roman" w:hAnsi="Arial" w:cs="Arial"/>
      <w:b/>
      <w:bCs/>
      <w:sz w:val="20"/>
      <w:szCs w:val="20"/>
      <w:lang w:eastAsia="ru-RU"/>
    </w:rPr>
  </w:style>
  <w:style w:type="paragraph" w:customStyle="1" w:styleId="xl181">
    <w:name w:val="xl181"/>
    <w:basedOn w:val="affff0"/>
    <w:rsid w:val="00BB52F6"/>
    <w:pPr>
      <w:pBdr>
        <w:left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82">
    <w:name w:val="xl182"/>
    <w:basedOn w:val="affff0"/>
    <w:rsid w:val="00BB52F6"/>
    <w:pP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83">
    <w:name w:val="xl183"/>
    <w:basedOn w:val="affff0"/>
    <w:rsid w:val="00BB52F6"/>
    <w:pPr>
      <w:pBdr>
        <w:right w:val="single" w:sz="8" w:space="0" w:color="000000"/>
      </w:pBdr>
      <w:spacing w:before="100" w:beforeAutospacing="1" w:after="100" w:afterAutospacing="1" w:line="240" w:lineRule="auto"/>
      <w:jc w:val="both"/>
      <w:textAlignment w:val="top"/>
    </w:pPr>
    <w:rPr>
      <w:rFonts w:ascii="Arial" w:eastAsia="Times New Roman" w:hAnsi="Arial" w:cs="Arial"/>
      <w:sz w:val="20"/>
      <w:szCs w:val="20"/>
      <w:lang w:eastAsia="ru-RU"/>
    </w:rPr>
  </w:style>
  <w:style w:type="paragraph" w:customStyle="1" w:styleId="xl184">
    <w:name w:val="xl184"/>
    <w:basedOn w:val="affff0"/>
    <w:rsid w:val="00BB52F6"/>
    <w:pPr>
      <w:pBdr>
        <w:top w:val="single" w:sz="8" w:space="0" w:color="000000"/>
        <w:left w:val="single" w:sz="8" w:space="7" w:color="000000"/>
        <w:bottom w:val="single" w:sz="8" w:space="0" w:color="000000"/>
      </w:pBdr>
      <w:spacing w:before="100" w:beforeAutospacing="1" w:after="100" w:afterAutospacing="1" w:line="240" w:lineRule="auto"/>
      <w:ind w:firstLineChars="100" w:firstLine="100"/>
      <w:textAlignment w:val="top"/>
    </w:pPr>
    <w:rPr>
      <w:rFonts w:ascii="Arial" w:eastAsia="Times New Roman" w:hAnsi="Arial" w:cs="Arial"/>
      <w:sz w:val="20"/>
      <w:szCs w:val="20"/>
      <w:lang w:eastAsia="ru-RU"/>
    </w:rPr>
  </w:style>
  <w:style w:type="paragraph" w:customStyle="1" w:styleId="xl185">
    <w:name w:val="xl185"/>
    <w:basedOn w:val="affff0"/>
    <w:rsid w:val="00BB52F6"/>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top"/>
    </w:pPr>
    <w:rPr>
      <w:rFonts w:ascii="Arial" w:eastAsia="Times New Roman" w:hAnsi="Arial" w:cs="Arial"/>
      <w:sz w:val="20"/>
      <w:szCs w:val="20"/>
      <w:lang w:eastAsia="ru-RU"/>
    </w:rPr>
  </w:style>
  <w:style w:type="paragraph" w:customStyle="1" w:styleId="xl186">
    <w:name w:val="xl186"/>
    <w:basedOn w:val="affff0"/>
    <w:rsid w:val="00BB52F6"/>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87">
    <w:name w:val="xl187"/>
    <w:basedOn w:val="affff0"/>
    <w:rsid w:val="00BB52F6"/>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88">
    <w:name w:val="xl188"/>
    <w:basedOn w:val="affff0"/>
    <w:rsid w:val="00BB52F6"/>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89">
    <w:name w:val="xl189"/>
    <w:basedOn w:val="affff0"/>
    <w:rsid w:val="00BB52F6"/>
    <w:pPr>
      <w:pBdr>
        <w:top w:val="single" w:sz="8" w:space="0" w:color="000000"/>
        <w:left w:val="single" w:sz="8" w:space="31"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90">
    <w:name w:val="xl190"/>
    <w:basedOn w:val="affff0"/>
    <w:rsid w:val="00BB52F6"/>
    <w:pPr>
      <w:pBdr>
        <w:top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91">
    <w:name w:val="xl191"/>
    <w:basedOn w:val="affff0"/>
    <w:rsid w:val="00BB52F6"/>
    <w:pPr>
      <w:pBdr>
        <w:top w:val="single" w:sz="8" w:space="0" w:color="000000"/>
        <w:right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92">
    <w:name w:val="xl192"/>
    <w:basedOn w:val="affff0"/>
    <w:rsid w:val="00BB52F6"/>
    <w:pPr>
      <w:pBdr>
        <w:left w:val="single" w:sz="8" w:space="31" w:color="000000"/>
        <w:bottom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93">
    <w:name w:val="xl193"/>
    <w:basedOn w:val="affff0"/>
    <w:rsid w:val="00BB52F6"/>
    <w:pPr>
      <w:pBdr>
        <w:bottom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94">
    <w:name w:val="xl194"/>
    <w:basedOn w:val="affff0"/>
    <w:rsid w:val="00BB52F6"/>
    <w:pPr>
      <w:pBdr>
        <w:bottom w:val="single" w:sz="8" w:space="0" w:color="000000"/>
        <w:right w:val="single" w:sz="8" w:space="0" w:color="000000"/>
      </w:pBdr>
      <w:spacing w:before="100" w:beforeAutospacing="1" w:after="100" w:afterAutospacing="1" w:line="240" w:lineRule="auto"/>
      <w:ind w:firstLineChars="1500" w:firstLine="1500"/>
      <w:textAlignment w:val="top"/>
    </w:pPr>
    <w:rPr>
      <w:rFonts w:ascii="Arial" w:eastAsia="Times New Roman" w:hAnsi="Arial" w:cs="Arial"/>
      <w:b/>
      <w:bCs/>
      <w:sz w:val="20"/>
      <w:szCs w:val="20"/>
      <w:lang w:eastAsia="ru-RU"/>
    </w:rPr>
  </w:style>
  <w:style w:type="paragraph" w:customStyle="1" w:styleId="xl195">
    <w:name w:val="xl195"/>
    <w:basedOn w:val="affff0"/>
    <w:rsid w:val="00BB52F6"/>
    <w:pPr>
      <w:pBdr>
        <w:top w:val="single" w:sz="8" w:space="0" w:color="000000"/>
        <w:left w:val="single" w:sz="8" w:space="0" w:color="000000"/>
      </w:pBd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196">
    <w:name w:val="xl196"/>
    <w:basedOn w:val="affff0"/>
    <w:rsid w:val="00BB52F6"/>
    <w:pPr>
      <w:pBdr>
        <w:top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197">
    <w:name w:val="xl197"/>
    <w:basedOn w:val="affff0"/>
    <w:rsid w:val="00BB52F6"/>
    <w:pPr>
      <w:pBdr>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198">
    <w:name w:val="xl198"/>
    <w:basedOn w:val="affff0"/>
    <w:rsid w:val="00BB52F6"/>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199">
    <w:name w:val="xl199"/>
    <w:basedOn w:val="affff0"/>
    <w:rsid w:val="00BB52F6"/>
    <w:pPr>
      <w:pBdr>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00">
    <w:name w:val="xl200"/>
    <w:basedOn w:val="affff0"/>
    <w:rsid w:val="00BB52F6"/>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01">
    <w:name w:val="xl201"/>
    <w:basedOn w:val="affff0"/>
    <w:rsid w:val="00BB52F6"/>
    <w:pPr>
      <w:pBdr>
        <w:left w:val="single" w:sz="8" w:space="0" w:color="000000"/>
      </w:pBd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202">
    <w:name w:val="xl202"/>
    <w:basedOn w:val="affff0"/>
    <w:rsid w:val="00BB52F6"/>
    <w:pPr>
      <w:pBdr>
        <w:right w:val="single" w:sz="8" w:space="0" w:color="000000"/>
      </w:pBd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203">
    <w:name w:val="xl203"/>
    <w:basedOn w:val="affff0"/>
    <w:rsid w:val="00BB52F6"/>
    <w:pPr>
      <w:pBdr>
        <w:top w:val="single" w:sz="8" w:space="0" w:color="000000"/>
        <w:left w:val="single" w:sz="8" w:space="14" w:color="000000"/>
      </w:pBdr>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204">
    <w:name w:val="xl204"/>
    <w:basedOn w:val="affff0"/>
    <w:rsid w:val="00BB52F6"/>
    <w:pPr>
      <w:pBdr>
        <w:top w:val="single" w:sz="8" w:space="0" w:color="000000"/>
      </w:pBdr>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205">
    <w:name w:val="xl205"/>
    <w:basedOn w:val="affff0"/>
    <w:rsid w:val="00BB52F6"/>
    <w:pPr>
      <w:pBdr>
        <w:top w:val="single" w:sz="8" w:space="0" w:color="000000"/>
        <w:right w:val="single" w:sz="8" w:space="0" w:color="000000"/>
      </w:pBdr>
      <w:spacing w:before="100" w:beforeAutospacing="1" w:after="100" w:afterAutospacing="1" w:line="240" w:lineRule="auto"/>
      <w:ind w:firstLineChars="200" w:firstLine="200"/>
      <w:textAlignment w:val="top"/>
    </w:pPr>
    <w:rPr>
      <w:rFonts w:ascii="Arial" w:eastAsia="Times New Roman" w:hAnsi="Arial" w:cs="Arial"/>
      <w:sz w:val="20"/>
      <w:szCs w:val="20"/>
      <w:lang w:eastAsia="ru-RU"/>
    </w:rPr>
  </w:style>
  <w:style w:type="paragraph" w:customStyle="1" w:styleId="xl206">
    <w:name w:val="xl206"/>
    <w:basedOn w:val="affff0"/>
    <w:rsid w:val="00BB52F6"/>
    <w:pPr>
      <w:pBdr>
        <w:left w:val="single" w:sz="8" w:space="31" w:color="000000"/>
        <w:bottom w:val="single" w:sz="8" w:space="0" w:color="000000"/>
      </w:pBdr>
      <w:spacing w:before="100" w:beforeAutospacing="1" w:after="100" w:afterAutospacing="1" w:line="240" w:lineRule="auto"/>
      <w:ind w:firstLineChars="1200" w:firstLine="1200"/>
      <w:textAlignment w:val="top"/>
    </w:pPr>
    <w:rPr>
      <w:rFonts w:ascii="Arial" w:eastAsia="Times New Roman" w:hAnsi="Arial" w:cs="Arial"/>
      <w:b/>
      <w:bCs/>
      <w:sz w:val="20"/>
      <w:szCs w:val="20"/>
      <w:lang w:eastAsia="ru-RU"/>
    </w:rPr>
  </w:style>
  <w:style w:type="paragraph" w:customStyle="1" w:styleId="xl207">
    <w:name w:val="xl207"/>
    <w:basedOn w:val="affff0"/>
    <w:rsid w:val="00BB52F6"/>
    <w:pPr>
      <w:pBdr>
        <w:bottom w:val="single" w:sz="8" w:space="0" w:color="000000"/>
      </w:pBdr>
      <w:spacing w:before="100" w:beforeAutospacing="1" w:after="100" w:afterAutospacing="1" w:line="240" w:lineRule="auto"/>
      <w:ind w:firstLineChars="1200" w:firstLine="1200"/>
      <w:textAlignment w:val="top"/>
    </w:pPr>
    <w:rPr>
      <w:rFonts w:ascii="Arial" w:eastAsia="Times New Roman" w:hAnsi="Arial" w:cs="Arial"/>
      <w:b/>
      <w:bCs/>
      <w:sz w:val="20"/>
      <w:szCs w:val="20"/>
      <w:lang w:eastAsia="ru-RU"/>
    </w:rPr>
  </w:style>
  <w:style w:type="paragraph" w:customStyle="1" w:styleId="xl208">
    <w:name w:val="xl208"/>
    <w:basedOn w:val="affff0"/>
    <w:rsid w:val="00BB52F6"/>
    <w:pPr>
      <w:pBdr>
        <w:bottom w:val="single" w:sz="8" w:space="0" w:color="000000"/>
        <w:right w:val="single" w:sz="8" w:space="0" w:color="000000"/>
      </w:pBdr>
      <w:spacing w:before="100" w:beforeAutospacing="1" w:after="100" w:afterAutospacing="1" w:line="240" w:lineRule="auto"/>
      <w:ind w:firstLineChars="1200" w:firstLine="1200"/>
      <w:textAlignment w:val="top"/>
    </w:pPr>
    <w:rPr>
      <w:rFonts w:ascii="Arial" w:eastAsia="Times New Roman" w:hAnsi="Arial" w:cs="Arial"/>
      <w:b/>
      <w:bCs/>
      <w:sz w:val="20"/>
      <w:szCs w:val="20"/>
      <w:lang w:eastAsia="ru-RU"/>
    </w:rPr>
  </w:style>
  <w:style w:type="paragraph" w:customStyle="1" w:styleId="Text0">
    <w:name w:val="Text"/>
    <w:basedOn w:val="affff0"/>
    <w:link w:val="TextChar"/>
    <w:autoRedefine/>
    <w:rsid w:val="00BB52F6"/>
    <w:pPr>
      <w:keepLines/>
      <w:widowControl w:val="0"/>
      <w:autoSpaceDE w:val="0"/>
      <w:autoSpaceDN w:val="0"/>
      <w:adjustRightInd w:val="0"/>
      <w:spacing w:after="110" w:line="240" w:lineRule="auto"/>
      <w:ind w:right="567"/>
      <w:jc w:val="both"/>
    </w:pPr>
    <w:rPr>
      <w:rFonts w:ascii="Times New Roman" w:eastAsia="Times New Roman" w:hAnsi="Times New Roman"/>
      <w:sz w:val="24"/>
      <w:szCs w:val="24"/>
      <w:lang w:val="en-US"/>
    </w:rPr>
  </w:style>
  <w:style w:type="character" w:customStyle="1" w:styleId="TextChar">
    <w:name w:val="Text Char"/>
    <w:link w:val="Text0"/>
    <w:locked/>
    <w:rsid w:val="00BB52F6"/>
    <w:rPr>
      <w:rFonts w:ascii="Times New Roman" w:eastAsia="Times New Roman" w:hAnsi="Times New Roman" w:cs="Times New Roman"/>
      <w:sz w:val="24"/>
      <w:szCs w:val="24"/>
      <w:lang w:val="en-US"/>
    </w:rPr>
  </w:style>
  <w:style w:type="paragraph" w:customStyle="1" w:styleId="afffffffffffffffffffff8">
    <w:name w:val="ПараграфОсновной"/>
    <w:basedOn w:val="affff0"/>
    <w:rsid w:val="00BB52F6"/>
    <w:pPr>
      <w:tabs>
        <w:tab w:val="left" w:pos="5245"/>
      </w:tabs>
      <w:spacing w:after="0" w:line="240" w:lineRule="auto"/>
    </w:pPr>
    <w:rPr>
      <w:rFonts w:ascii="Arial" w:eastAsia="Times New Roman" w:hAnsi="Arial" w:cs="Arial"/>
      <w:sz w:val="24"/>
      <w:szCs w:val="24"/>
      <w:lang w:eastAsia="ru-RU"/>
    </w:rPr>
  </w:style>
  <w:style w:type="paragraph" w:customStyle="1" w:styleId="TableLabel">
    <w:name w:val="TableLabel"/>
    <w:basedOn w:val="affff0"/>
    <w:rsid w:val="00BB52F6"/>
    <w:pPr>
      <w:spacing w:before="60" w:after="120" w:line="240" w:lineRule="auto"/>
      <w:jc w:val="center"/>
    </w:pPr>
    <w:rPr>
      <w:rFonts w:ascii="Times New Roman" w:eastAsia="Times New Roman" w:hAnsi="Times New Roman"/>
      <w:b/>
      <w:bCs/>
      <w:sz w:val="21"/>
      <w:szCs w:val="21"/>
      <w:lang w:val="en-US"/>
    </w:rPr>
  </w:style>
  <w:style w:type="paragraph" w:customStyle="1" w:styleId="afffffffffffffffffffff9">
    <w:name w:val="Приложения"/>
    <w:basedOn w:val="affff0"/>
    <w:rsid w:val="00BB52F6"/>
    <w:pPr>
      <w:keepNext/>
      <w:keepLines/>
      <w:pageBreakBefore/>
      <w:pBdr>
        <w:top w:val="single" w:sz="4" w:space="1" w:color="auto"/>
      </w:pBdr>
      <w:spacing w:before="120" w:after="120" w:line="240" w:lineRule="atLeast"/>
      <w:jc w:val="both"/>
    </w:pPr>
    <w:rPr>
      <w:rFonts w:ascii="Arial" w:eastAsia="Times New Roman" w:hAnsi="Arial" w:cs="Arial"/>
      <w:b/>
      <w:bCs/>
      <w:spacing w:val="-5"/>
      <w:sz w:val="40"/>
      <w:szCs w:val="40"/>
      <w:lang w:eastAsia="ru-RU"/>
    </w:rPr>
  </w:style>
  <w:style w:type="paragraph" w:customStyle="1" w:styleId="CharChar21">
    <w:name w:val="Char Char21"/>
    <w:basedOn w:val="affff0"/>
    <w:rsid w:val="00BB52F6"/>
    <w:pPr>
      <w:spacing w:after="160" w:line="240" w:lineRule="exact"/>
    </w:pPr>
    <w:rPr>
      <w:rFonts w:ascii="Verdana" w:eastAsia="Times New Roman" w:hAnsi="Verdana" w:cs="Verdana"/>
      <w:sz w:val="20"/>
      <w:szCs w:val="20"/>
      <w:lang w:val="en-US"/>
    </w:rPr>
  </w:style>
  <w:style w:type="paragraph" w:customStyle="1" w:styleId="TOCHeading2">
    <w:name w:val="TOC Heading2"/>
    <w:basedOn w:val="1f7"/>
    <w:rsid w:val="00BB52F6"/>
    <w:pPr>
      <w:keepLines/>
      <w:pageBreakBefore/>
      <w:tabs>
        <w:tab w:val="clear" w:pos="717"/>
        <w:tab w:val="num" w:pos="0"/>
        <w:tab w:val="num" w:pos="709"/>
      </w:tabs>
      <w:spacing w:before="0" w:after="240" w:line="240" w:lineRule="atLeast"/>
      <w:ind w:left="0" w:firstLine="0"/>
      <w:jc w:val="left"/>
      <w:outlineLvl w:val="9"/>
    </w:pPr>
    <w:rPr>
      <w:rFonts w:ascii="Arial Black" w:hAnsi="Arial Black" w:cs="Arial Black"/>
      <w:color w:val="auto"/>
      <w:kern w:val="28"/>
      <w:sz w:val="36"/>
      <w:szCs w:val="36"/>
      <w:lang w:val="ru-RU" w:eastAsia="en-US"/>
    </w:rPr>
  </w:style>
  <w:style w:type="character" w:customStyle="1" w:styleId="2210">
    <w:name w:val="Знак Знак221"/>
    <w:rsid w:val="00BB52F6"/>
    <w:rPr>
      <w:rFonts w:ascii="Arial" w:hAnsi="Arial" w:cs="Arial"/>
      <w:spacing w:val="-5"/>
      <w:lang w:val="ru-RU" w:eastAsia="ru-RU"/>
    </w:rPr>
  </w:style>
  <w:style w:type="character" w:customStyle="1" w:styleId="171">
    <w:name w:val="Знак Знак17"/>
    <w:rsid w:val="00BB52F6"/>
    <w:rPr>
      <w:rFonts w:cs="Times New Roman"/>
      <w:i/>
      <w:iCs/>
      <w:sz w:val="24"/>
      <w:szCs w:val="24"/>
      <w:lang w:val="en-US" w:eastAsia="en-US"/>
    </w:rPr>
  </w:style>
  <w:style w:type="character" w:customStyle="1" w:styleId="240">
    <w:name w:val="Знак Знак24"/>
    <w:rsid w:val="00BB52F6"/>
    <w:rPr>
      <w:rFonts w:cs="Times New Roman"/>
      <w:sz w:val="24"/>
      <w:szCs w:val="24"/>
      <w:lang w:val="en-US" w:eastAsia="en-US"/>
    </w:rPr>
  </w:style>
  <w:style w:type="character" w:customStyle="1" w:styleId="143">
    <w:name w:val="Знак Знак14"/>
    <w:rsid w:val="00BB52F6"/>
    <w:rPr>
      <w:rFonts w:ascii="Arial" w:hAnsi="Arial" w:cs="Arial"/>
      <w:spacing w:val="-5"/>
      <w:sz w:val="24"/>
      <w:szCs w:val="24"/>
      <w:lang w:val="en-US" w:eastAsia="en-US"/>
    </w:rPr>
  </w:style>
  <w:style w:type="character" w:customStyle="1" w:styleId="230">
    <w:name w:val="Знак Знак23"/>
    <w:rsid w:val="00BB52F6"/>
    <w:rPr>
      <w:rFonts w:ascii="Arial" w:hAnsi="Arial" w:cs="Arial"/>
      <w:spacing w:val="-5"/>
      <w:lang w:val="ru-RU" w:eastAsia="ru-RU"/>
    </w:rPr>
  </w:style>
  <w:style w:type="character" w:customStyle="1" w:styleId="132">
    <w:name w:val="Знак Знак13"/>
    <w:rsid w:val="00BB52F6"/>
    <w:rPr>
      <w:rFonts w:ascii="Arial" w:hAnsi="Arial" w:cs="Arial"/>
      <w:spacing w:val="-5"/>
      <w:sz w:val="24"/>
      <w:szCs w:val="24"/>
      <w:lang w:val="en-US" w:eastAsia="en-US"/>
    </w:rPr>
  </w:style>
  <w:style w:type="character" w:customStyle="1" w:styleId="123">
    <w:name w:val="Знак Знак12"/>
    <w:rsid w:val="00BB52F6"/>
    <w:rPr>
      <w:rFonts w:ascii="Arial" w:hAnsi="Arial" w:cs="Arial"/>
      <w:b/>
      <w:bCs/>
      <w:kern w:val="28"/>
      <w:sz w:val="32"/>
      <w:szCs w:val="32"/>
      <w:lang w:val="ru-RU" w:eastAsia="ru-RU"/>
    </w:rPr>
  </w:style>
  <w:style w:type="character" w:customStyle="1" w:styleId="11f0">
    <w:name w:val="Знак Знак11"/>
    <w:rsid w:val="00BB52F6"/>
    <w:rPr>
      <w:rFonts w:ascii="Arial" w:hAnsi="Arial" w:cs="Arial"/>
      <w:i/>
      <w:iCs/>
      <w:spacing w:val="-5"/>
      <w:lang w:val="ru-RU" w:eastAsia="ru-RU"/>
    </w:rPr>
  </w:style>
  <w:style w:type="character" w:customStyle="1" w:styleId="250">
    <w:name w:val="Знак Знак25"/>
    <w:rsid w:val="00BB52F6"/>
    <w:rPr>
      <w:rFonts w:ascii="Arial" w:hAnsi="Arial" w:cs="Arial"/>
      <w:spacing w:val="-5"/>
      <w:lang w:val="ru-RU" w:eastAsia="ru-RU"/>
    </w:rPr>
  </w:style>
  <w:style w:type="character" w:customStyle="1" w:styleId="2010">
    <w:name w:val="Знак Знак201"/>
    <w:rsid w:val="00BB52F6"/>
    <w:rPr>
      <w:rFonts w:ascii="Arial" w:hAnsi="Arial" w:cs="Arial"/>
      <w:b/>
      <w:bCs/>
      <w:spacing w:val="-5"/>
      <w:lang w:val="ru-RU" w:eastAsia="ru-RU"/>
    </w:rPr>
  </w:style>
  <w:style w:type="character" w:customStyle="1" w:styleId="106">
    <w:name w:val="Знак Знак10"/>
    <w:rsid w:val="00BB52F6"/>
    <w:rPr>
      <w:rFonts w:ascii="Arial Black" w:hAnsi="Arial Black" w:cs="Arial Black"/>
      <w:b/>
      <w:bCs/>
      <w:caps/>
      <w:spacing w:val="-16"/>
      <w:kern w:val="28"/>
      <w:sz w:val="32"/>
      <w:szCs w:val="32"/>
      <w:lang w:val="ru-RU" w:eastAsia="ru-RU"/>
    </w:rPr>
  </w:style>
  <w:style w:type="character" w:customStyle="1" w:styleId="88">
    <w:name w:val="Знак Знак8"/>
    <w:rsid w:val="00BB52F6"/>
    <w:rPr>
      <w:rFonts w:cs="Times New Roman"/>
      <w:sz w:val="24"/>
      <w:szCs w:val="24"/>
      <w:lang w:val="en-US" w:eastAsia="en-US"/>
    </w:rPr>
  </w:style>
  <w:style w:type="character" w:customStyle="1" w:styleId="1910">
    <w:name w:val="Знак Знак191"/>
    <w:semiHidden/>
    <w:locked/>
    <w:rsid w:val="00BB52F6"/>
    <w:rPr>
      <w:rFonts w:cs="Times New Roman"/>
      <w:lang w:val="en-US" w:eastAsia="en-US"/>
    </w:rPr>
  </w:style>
  <w:style w:type="character" w:customStyle="1" w:styleId="181">
    <w:name w:val="Знак Знак18"/>
    <w:locked/>
    <w:rsid w:val="00BB52F6"/>
    <w:rPr>
      <w:rFonts w:cs="Times New Roman"/>
      <w:lang w:val="ru-RU" w:eastAsia="ru-RU"/>
    </w:rPr>
  </w:style>
  <w:style w:type="paragraph" w:customStyle="1" w:styleId="2fffff2">
    <w:name w:val="Заголовок оглавления2"/>
    <w:basedOn w:val="1f7"/>
    <w:next w:val="affff0"/>
    <w:rsid w:val="00BB52F6"/>
    <w:pPr>
      <w:keepLines/>
      <w:tabs>
        <w:tab w:val="clear" w:pos="717"/>
      </w:tabs>
      <w:spacing w:before="480" w:after="0" w:line="276" w:lineRule="auto"/>
      <w:ind w:left="0" w:firstLine="0"/>
      <w:jc w:val="left"/>
      <w:outlineLvl w:val="9"/>
    </w:pPr>
    <w:rPr>
      <w:rFonts w:ascii="Cambria" w:hAnsi="Cambria" w:cs="Cambria"/>
      <w:color w:val="365F91"/>
      <w:kern w:val="0"/>
      <w:szCs w:val="28"/>
      <w:lang w:val="ru-RU" w:eastAsia="en-US"/>
    </w:rPr>
  </w:style>
  <w:style w:type="paragraph" w:customStyle="1" w:styleId="2fffff3">
    <w:name w:val="Абзац списка2"/>
    <w:basedOn w:val="affff0"/>
    <w:uiPriority w:val="99"/>
    <w:rsid w:val="00BB52F6"/>
    <w:pPr>
      <w:ind w:left="720"/>
      <w:contextualSpacing/>
    </w:pPr>
    <w:rPr>
      <w:rFonts w:eastAsia="Times New Roman"/>
    </w:rPr>
  </w:style>
  <w:style w:type="paragraph" w:customStyle="1" w:styleId="normal10">
    <w:name w:val="normal1"/>
    <w:basedOn w:val="affff0"/>
    <w:rsid w:val="00BB52F6"/>
    <w:pPr>
      <w:snapToGrid w:val="0"/>
      <w:spacing w:after="0" w:line="360" w:lineRule="auto"/>
      <w:jc w:val="both"/>
    </w:pPr>
    <w:rPr>
      <w:rFonts w:ascii="Times New Roman" w:eastAsia="Times New Roman" w:hAnsi="Times New Roman"/>
      <w:sz w:val="28"/>
      <w:szCs w:val="28"/>
      <w:lang w:eastAsia="ru-RU"/>
    </w:rPr>
  </w:style>
  <w:style w:type="character" w:customStyle="1" w:styleId="CommentTextChar2">
    <w:name w:val="Comment Text Char2"/>
    <w:semiHidden/>
    <w:locked/>
    <w:rsid w:val="00BB52F6"/>
    <w:rPr>
      <w:rFonts w:cs="Times New Roman"/>
    </w:rPr>
  </w:style>
  <w:style w:type="character" w:customStyle="1" w:styleId="315">
    <w:name w:val="Знак Знак31"/>
    <w:rsid w:val="00BB52F6"/>
    <w:rPr>
      <w:rFonts w:cs="Arial"/>
      <w:b/>
      <w:bCs/>
      <w:i/>
      <w:iCs/>
      <w:sz w:val="28"/>
      <w:szCs w:val="28"/>
      <w:lang w:val="en-US" w:eastAsia="en-US" w:bidi="ar-SA"/>
    </w:rPr>
  </w:style>
  <w:style w:type="character" w:customStyle="1" w:styleId="301">
    <w:name w:val="Знак Знак30"/>
    <w:rsid w:val="00BB52F6"/>
    <w:rPr>
      <w:rFonts w:cs="Arial"/>
      <w:b/>
      <w:bCs/>
      <w:sz w:val="26"/>
      <w:szCs w:val="26"/>
      <w:lang w:val="en-US" w:eastAsia="en-US" w:bidi="ar-SA"/>
    </w:rPr>
  </w:style>
  <w:style w:type="character" w:customStyle="1" w:styleId="291">
    <w:name w:val="Знак Знак29"/>
    <w:rsid w:val="00BB52F6"/>
    <w:rPr>
      <w:rFonts w:cs="Times New Roman"/>
      <w:b/>
      <w:bCs/>
      <w:sz w:val="28"/>
      <w:szCs w:val="28"/>
      <w:lang w:val="en-US" w:eastAsia="en-US" w:bidi="ar-SA"/>
    </w:rPr>
  </w:style>
  <w:style w:type="character" w:customStyle="1" w:styleId="280">
    <w:name w:val="Знак Знак28"/>
    <w:rsid w:val="00BB52F6"/>
    <w:rPr>
      <w:rFonts w:cs="Times New Roman"/>
      <w:b/>
      <w:bCs/>
      <w:i/>
      <w:iCs/>
      <w:sz w:val="26"/>
      <w:szCs w:val="26"/>
      <w:lang w:val="en-US" w:eastAsia="en-US" w:bidi="ar-SA"/>
    </w:rPr>
  </w:style>
  <w:style w:type="character" w:customStyle="1" w:styleId="270">
    <w:name w:val="Знак Знак27"/>
    <w:rsid w:val="00BB52F6"/>
    <w:rPr>
      <w:rFonts w:cs="Times New Roman"/>
      <w:b/>
      <w:bCs/>
      <w:sz w:val="22"/>
      <w:szCs w:val="22"/>
      <w:lang w:val="en-US" w:eastAsia="en-US" w:bidi="ar-SA"/>
    </w:rPr>
  </w:style>
  <w:style w:type="paragraph" w:customStyle="1" w:styleId="3fff7">
    <w:name w:val="Абзац списка3"/>
    <w:basedOn w:val="affff0"/>
    <w:rsid w:val="00BB52F6"/>
    <w:pPr>
      <w:spacing w:after="0" w:line="240" w:lineRule="auto"/>
      <w:ind w:left="708"/>
    </w:pPr>
    <w:rPr>
      <w:rFonts w:ascii="Times New Roman" w:eastAsia="Times New Roman" w:hAnsi="Times New Roman"/>
      <w:sz w:val="24"/>
      <w:szCs w:val="24"/>
      <w:lang w:eastAsia="ru-RU"/>
    </w:rPr>
  </w:style>
  <w:style w:type="character" w:customStyle="1" w:styleId="CommentTextChar1">
    <w:name w:val="Comment Text Char1"/>
    <w:locked/>
    <w:rsid w:val="00BB52F6"/>
    <w:rPr>
      <w:rFonts w:cs="Times New Roman"/>
      <w:lang w:val="ru-RU" w:eastAsia="ru-RU"/>
    </w:rPr>
  </w:style>
  <w:style w:type="character" w:customStyle="1" w:styleId="FootnoteTextChar1">
    <w:name w:val="Footnote Text Char1"/>
    <w:semiHidden/>
    <w:locked/>
    <w:rsid w:val="00BB52F6"/>
    <w:rPr>
      <w:rFonts w:cs="Times New Roman"/>
    </w:rPr>
  </w:style>
  <w:style w:type="paragraph" w:customStyle="1" w:styleId="align-justify1">
    <w:name w:val="align-justify1"/>
    <w:basedOn w:val="affff0"/>
    <w:rsid w:val="00BB5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align-center1">
    <w:name w:val="align-center1"/>
    <w:basedOn w:val="affff0"/>
    <w:rsid w:val="00BB52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Normal-N">
    <w:name w:val="Normal-N"/>
    <w:basedOn w:val="affff0"/>
    <w:rsid w:val="00BB52F6"/>
    <w:pPr>
      <w:tabs>
        <w:tab w:val="left" w:pos="792"/>
      </w:tabs>
      <w:spacing w:before="60" w:after="240" w:line="240" w:lineRule="auto"/>
      <w:ind w:left="792" w:hanging="432"/>
      <w:jc w:val="both"/>
    </w:pPr>
    <w:rPr>
      <w:rFonts w:ascii="Times New Roman" w:eastAsia="Times New Roman" w:hAnsi="Times New Roman"/>
      <w:szCs w:val="20"/>
      <w:lang w:eastAsia="ru-RU"/>
    </w:rPr>
  </w:style>
  <w:style w:type="paragraph" w:customStyle="1" w:styleId="TableHeadingCenter">
    <w:name w:val="Table_Heading_Center"/>
    <w:basedOn w:val="affff0"/>
    <w:rsid w:val="00BB52F6"/>
    <w:pPr>
      <w:keepNext/>
      <w:keepLines/>
      <w:spacing w:before="40" w:after="40" w:line="240" w:lineRule="auto"/>
      <w:ind w:firstLine="709"/>
      <w:jc w:val="center"/>
    </w:pPr>
    <w:rPr>
      <w:rFonts w:ascii="Arial" w:eastAsia="Times New Roman" w:hAnsi="Arial"/>
      <w:b/>
      <w:sz w:val="20"/>
      <w:szCs w:val="20"/>
      <w:lang w:val="en-GB"/>
    </w:rPr>
  </w:style>
  <w:style w:type="paragraph" w:customStyle="1" w:styleId="Bulletwithtext1">
    <w:name w:val="Bullet with text 1"/>
    <w:basedOn w:val="affff0"/>
    <w:rsid w:val="00BB52F6"/>
    <w:pPr>
      <w:numPr>
        <w:numId w:val="84"/>
      </w:numPr>
      <w:spacing w:before="60" w:after="60" w:line="240" w:lineRule="auto"/>
    </w:pPr>
    <w:rPr>
      <w:rFonts w:ascii="Arial" w:eastAsia="Times New Roman" w:hAnsi="Arial"/>
      <w:sz w:val="20"/>
      <w:szCs w:val="20"/>
      <w:lang w:val="en-GB"/>
    </w:rPr>
  </w:style>
  <w:style w:type="paragraph" w:customStyle="1" w:styleId="afffffffffffffffffffffa">
    <w:name w:val="Приложение"/>
    <w:next w:val="affff0"/>
    <w:link w:val="afffffffffffffffffffffb"/>
    <w:rsid w:val="00BB52F6"/>
    <w:pPr>
      <w:keepNext/>
      <w:keepLines/>
      <w:pageBreakBefore/>
      <w:suppressAutoHyphens/>
      <w:spacing w:before="600" w:after="360" w:line="288" w:lineRule="auto"/>
      <w:ind w:left="284"/>
      <w:jc w:val="center"/>
      <w:outlineLvl w:val="0"/>
    </w:pPr>
    <w:rPr>
      <w:rFonts w:ascii="Arial" w:eastAsia="Times New Roman" w:hAnsi="Arial" w:cs="Times New Roman"/>
      <w:b/>
      <w:bCs/>
      <w:caps/>
      <w:sz w:val="32"/>
      <w:szCs w:val="32"/>
    </w:rPr>
  </w:style>
  <w:style w:type="paragraph" w:customStyle="1" w:styleId="afffffffffffffffffffffc">
    <w:name w:val="Раздел приложения"/>
    <w:basedOn w:val="afffffffffffffffffffffa"/>
    <w:next w:val="affff0"/>
    <w:rsid w:val="00BB52F6"/>
    <w:pPr>
      <w:pageBreakBefore w:val="0"/>
      <w:spacing w:before="480"/>
      <w:ind w:left="0" w:firstLine="720"/>
      <w:jc w:val="left"/>
      <w:outlineLvl w:val="1"/>
    </w:pPr>
    <w:rPr>
      <w:bCs w:val="0"/>
      <w:caps w:val="0"/>
      <w:sz w:val="28"/>
      <w:szCs w:val="28"/>
    </w:rPr>
  </w:style>
  <w:style w:type="paragraph" w:customStyle="1" w:styleId="afffffffffffffffffffffd">
    <w:name w:val="Подпункт приложения"/>
    <w:basedOn w:val="afffffffffffffffffffffa"/>
    <w:next w:val="affff0"/>
    <w:rsid w:val="00BB52F6"/>
    <w:pPr>
      <w:pageBreakBefore w:val="0"/>
      <w:tabs>
        <w:tab w:val="num" w:pos="1701"/>
      </w:tabs>
      <w:spacing w:before="240" w:after="200"/>
      <w:ind w:left="0" w:firstLine="720"/>
      <w:jc w:val="left"/>
      <w:outlineLvl w:val="4"/>
    </w:pPr>
    <w:rPr>
      <w:caps w:val="0"/>
      <w:sz w:val="24"/>
      <w:szCs w:val="24"/>
    </w:rPr>
  </w:style>
  <w:style w:type="paragraph" w:customStyle="1" w:styleId="afffffffffffffffffffffe">
    <w:name w:val="Подраздел приложения"/>
    <w:basedOn w:val="afffffffffffffffffffffa"/>
    <w:next w:val="affff0"/>
    <w:rsid w:val="00BB52F6"/>
    <w:pPr>
      <w:pageBreakBefore w:val="0"/>
      <w:tabs>
        <w:tab w:val="num" w:pos="1418"/>
      </w:tabs>
      <w:spacing w:before="360" w:after="240"/>
      <w:ind w:left="0" w:firstLine="720"/>
      <w:jc w:val="left"/>
      <w:outlineLvl w:val="2"/>
    </w:pPr>
    <w:rPr>
      <w:caps w:val="0"/>
      <w:sz w:val="24"/>
      <w:szCs w:val="28"/>
    </w:rPr>
  </w:style>
  <w:style w:type="paragraph" w:customStyle="1" w:styleId="affffffffffffffffffffff">
    <w:name w:val="Пункт приложения"/>
    <w:basedOn w:val="afffffffffffffffffffffa"/>
    <w:next w:val="affff0"/>
    <w:rsid w:val="00BB52F6"/>
    <w:pPr>
      <w:pageBreakBefore w:val="0"/>
      <w:tabs>
        <w:tab w:val="num" w:pos="1588"/>
      </w:tabs>
      <w:spacing w:before="360" w:after="200"/>
      <w:ind w:left="0" w:firstLine="720"/>
      <w:jc w:val="left"/>
      <w:outlineLvl w:val="3"/>
    </w:pPr>
    <w:rPr>
      <w:caps w:val="0"/>
      <w:sz w:val="22"/>
      <w:szCs w:val="26"/>
    </w:rPr>
  </w:style>
  <w:style w:type="paragraph" w:customStyle="1" w:styleId="331outline">
    <w:name w:val="3.3.1_outline"/>
    <w:rsid w:val="00BB52F6"/>
    <w:pPr>
      <w:keepLines/>
      <w:numPr>
        <w:ilvl w:val="3"/>
        <w:numId w:val="86"/>
      </w:numPr>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fff0"/>
    <w:rsid w:val="00BB52F6"/>
    <w:pPr>
      <w:keepNext/>
      <w:keepLines/>
      <w:pageBreakBefore/>
      <w:suppressAutoHyphens/>
      <w:spacing w:before="240" w:after="240" w:line="288" w:lineRule="auto"/>
      <w:jc w:val="center"/>
    </w:pPr>
    <w:rPr>
      <w:rFonts w:ascii="Times New Roman" w:eastAsia="Times New Roman" w:hAnsi="Times New Roman" w:cs="Times New Roman"/>
      <w:b/>
      <w:kern w:val="32"/>
      <w:sz w:val="28"/>
      <w:szCs w:val="28"/>
    </w:rPr>
  </w:style>
  <w:style w:type="paragraph" w:customStyle="1" w:styleId="StyleHeading3LeftFirstline127cmBefore18ptAfter">
    <w:name w:val="Style Heading 3 + Left First line:  127 cm Before:  18 pt After..."/>
    <w:basedOn w:val="32"/>
    <w:rsid w:val="00BB52F6"/>
    <w:pPr>
      <w:numPr>
        <w:ilvl w:val="0"/>
        <w:numId w:val="0"/>
      </w:numPr>
      <w:tabs>
        <w:tab w:val="num" w:pos="272"/>
        <w:tab w:val="left" w:pos="1560"/>
      </w:tabs>
      <w:spacing w:after="240" w:line="288" w:lineRule="auto"/>
      <w:ind w:left="556" w:hanging="284"/>
    </w:pPr>
    <w:rPr>
      <w:rFonts w:ascii="Times New Roman" w:hAnsi="Times New Roman"/>
      <w:color w:val="auto"/>
      <w:sz w:val="24"/>
      <w:szCs w:val="20"/>
      <w:lang w:val="ru-RU" w:eastAsia="ru-RU"/>
    </w:rPr>
  </w:style>
  <w:style w:type="paragraph" w:customStyle="1" w:styleId="StyleHeading212ptNotBoldCharCharCharCharChar">
    <w:name w:val="Style Heading 2 + 12 pt Not Bold Char Char Char Char Char"/>
    <w:basedOn w:val="24"/>
    <w:link w:val="StyleHeading212ptNotBoldCharCharCharCharCharChar"/>
    <w:rsid w:val="00BB52F6"/>
    <w:pPr>
      <w:keepLines/>
      <w:numPr>
        <w:ilvl w:val="0"/>
        <w:numId w:val="0"/>
      </w:numPr>
      <w:tabs>
        <w:tab w:val="num" w:pos="360"/>
      </w:tabs>
      <w:spacing w:before="120" w:after="120" w:line="360" w:lineRule="auto"/>
      <w:ind w:left="720" w:hanging="578"/>
      <w:jc w:val="left"/>
    </w:pPr>
    <w:rPr>
      <w:iCs w:val="0"/>
      <w:color w:val="auto"/>
      <w:kern w:val="28"/>
      <w:lang w:val="ru-RU" w:eastAsia="en-US"/>
    </w:rPr>
  </w:style>
  <w:style w:type="character" w:customStyle="1" w:styleId="StyleHeading212ptNotBoldCharCharCharCharCharChar">
    <w:name w:val="Style Heading 2 + 12 pt Not Bold Char Char Char Char Char Char"/>
    <w:link w:val="StyleHeading212ptNotBoldCharCharCharCharChar"/>
    <w:locked/>
    <w:rsid w:val="00BB52F6"/>
    <w:rPr>
      <w:rFonts w:ascii="Times New Roman" w:eastAsia="Times New Roman" w:hAnsi="Times New Roman" w:cs="Times New Roman"/>
      <w:b/>
      <w:bCs/>
      <w:kern w:val="28"/>
      <w:sz w:val="28"/>
      <w:szCs w:val="28"/>
    </w:rPr>
  </w:style>
  <w:style w:type="paragraph" w:customStyle="1" w:styleId="Drawing">
    <w:name w:val="Drawing"/>
    <w:basedOn w:val="affff0"/>
    <w:rsid w:val="00BB52F6"/>
    <w:pPr>
      <w:keepNext/>
      <w:keepLines/>
      <w:spacing w:before="120" w:after="240" w:line="288" w:lineRule="auto"/>
      <w:jc w:val="center"/>
    </w:pPr>
    <w:rPr>
      <w:rFonts w:ascii="Times New Roman" w:eastAsia="Times New Roman" w:hAnsi="Times New Roman"/>
      <w:sz w:val="24"/>
      <w:szCs w:val="24"/>
    </w:rPr>
  </w:style>
  <w:style w:type="numbering" w:customStyle="1" w:styleId="17">
    <w:name w:val="Статья / Раздел1"/>
    <w:rsid w:val="00BB52F6"/>
    <w:pPr>
      <w:numPr>
        <w:numId w:val="83"/>
      </w:numPr>
    </w:pPr>
  </w:style>
  <w:style w:type="numbering" w:customStyle="1" w:styleId="StyleNumbered">
    <w:name w:val="Style Numbered"/>
    <w:rsid w:val="00BB52F6"/>
    <w:pPr>
      <w:numPr>
        <w:numId w:val="85"/>
      </w:numPr>
    </w:pPr>
  </w:style>
  <w:style w:type="numbering" w:customStyle="1" w:styleId="ArticleSection1">
    <w:name w:val="Article / Section1"/>
    <w:rsid w:val="00BB52F6"/>
    <w:pPr>
      <w:numPr>
        <w:numId w:val="80"/>
      </w:numPr>
    </w:pPr>
  </w:style>
  <w:style w:type="numbering" w:customStyle="1" w:styleId="ArticleSection2">
    <w:name w:val="Article / Section2"/>
    <w:rsid w:val="00BB52F6"/>
    <w:pPr>
      <w:numPr>
        <w:numId w:val="72"/>
      </w:numPr>
    </w:pPr>
  </w:style>
  <w:style w:type="paragraph" w:customStyle="1" w:styleId="Bullet2">
    <w:name w:val="Bullet 2"/>
    <w:basedOn w:val="affff0"/>
    <w:rsid w:val="00BB52F6"/>
    <w:pPr>
      <w:numPr>
        <w:numId w:val="88"/>
      </w:numPr>
      <w:tabs>
        <w:tab w:val="num" w:pos="1440"/>
        <w:tab w:val="num" w:pos="1854"/>
      </w:tabs>
      <w:spacing w:before="60" w:after="60" w:line="240" w:lineRule="auto"/>
      <w:ind w:left="3237"/>
      <w:jc w:val="both"/>
    </w:pPr>
    <w:rPr>
      <w:rFonts w:ascii="Times New Roman" w:eastAsia="Times New Roman" w:hAnsi="Times New Roman"/>
      <w:sz w:val="24"/>
      <w:szCs w:val="20"/>
      <w:lang w:eastAsia="ru-RU"/>
    </w:rPr>
  </w:style>
  <w:style w:type="character" w:customStyle="1" w:styleId="bodytext11">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BB52F6"/>
    <w:rPr>
      <w:sz w:val="24"/>
      <w:szCs w:val="24"/>
      <w:lang w:val="ru-RU" w:eastAsia="ru-RU" w:bidi="ar-SA"/>
    </w:rPr>
  </w:style>
  <w:style w:type="paragraph" w:customStyle="1" w:styleId="otrlistmark2">
    <w:name w:val="_otr_list_mark"/>
    <w:link w:val="otrlistmark4"/>
    <w:rsid w:val="00BB52F6"/>
    <w:pPr>
      <w:tabs>
        <w:tab w:val="num" w:pos="851"/>
      </w:tabs>
      <w:spacing w:after="0" w:line="240" w:lineRule="auto"/>
      <w:ind w:left="851" w:hanging="284"/>
    </w:pPr>
    <w:rPr>
      <w:rFonts w:ascii="Times New Roman" w:eastAsia="Times New Roman" w:hAnsi="Times New Roman" w:cs="Times New Roman"/>
      <w:snapToGrid w:val="0"/>
      <w:sz w:val="24"/>
      <w:szCs w:val="20"/>
      <w:lang w:eastAsia="ru-RU"/>
    </w:rPr>
  </w:style>
  <w:style w:type="character" w:customStyle="1" w:styleId="otrlistmark4">
    <w:name w:val="_otr_list_mark Знак Знак"/>
    <w:link w:val="otrlistmark2"/>
    <w:rsid w:val="00BB52F6"/>
    <w:rPr>
      <w:rFonts w:ascii="Times New Roman" w:eastAsia="Times New Roman" w:hAnsi="Times New Roman" w:cs="Times New Roman"/>
      <w:snapToGrid w:val="0"/>
      <w:sz w:val="24"/>
      <w:szCs w:val="20"/>
      <w:lang w:eastAsia="ru-RU"/>
    </w:rPr>
  </w:style>
  <w:style w:type="paragraph" w:customStyle="1" w:styleId="ASFKListnum2">
    <w:name w:val="_ASFK_List_num2"/>
    <w:basedOn w:val="ASFKListnum1"/>
    <w:rsid w:val="00BB52F6"/>
    <w:pPr>
      <w:numPr>
        <w:ilvl w:val="0"/>
        <w:numId w:val="0"/>
      </w:numPr>
      <w:tabs>
        <w:tab w:val="num" w:pos="643"/>
        <w:tab w:val="num" w:pos="1209"/>
        <w:tab w:val="num" w:pos="1440"/>
        <w:tab w:val="num" w:pos="1492"/>
      </w:tabs>
      <w:ind w:left="1440" w:hanging="360"/>
    </w:pPr>
  </w:style>
  <w:style w:type="paragraph" w:customStyle="1" w:styleId="ASFKListnum1">
    <w:name w:val="_ASFK_List_num1"/>
    <w:rsid w:val="00BB52F6"/>
    <w:pPr>
      <w:numPr>
        <w:ilvl w:val="1"/>
        <w:numId w:val="89"/>
      </w:numPr>
      <w:tabs>
        <w:tab w:val="clear" w:pos="1588"/>
        <w:tab w:val="num" w:pos="1021"/>
      </w:tabs>
      <w:spacing w:before="120" w:after="120" w:line="240" w:lineRule="auto"/>
      <w:ind w:left="1021" w:hanging="454"/>
    </w:pPr>
    <w:rPr>
      <w:rFonts w:ascii="Times New Roman" w:eastAsia="Times New Roman" w:hAnsi="Times New Roman" w:cs="Times New Roman"/>
      <w:sz w:val="24"/>
      <w:szCs w:val="24"/>
      <w:lang w:eastAsia="ru-RU"/>
    </w:rPr>
  </w:style>
  <w:style w:type="paragraph" w:customStyle="1" w:styleId="ASFKListmark1">
    <w:name w:val="_ASFK_List_mark1"/>
    <w:link w:val="ASFKListmark10"/>
    <w:rsid w:val="00BB52F6"/>
    <w:pPr>
      <w:tabs>
        <w:tab w:val="num" w:pos="360"/>
        <w:tab w:val="num" w:pos="851"/>
      </w:tabs>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BB52F6"/>
    <w:pPr>
      <w:tabs>
        <w:tab w:val="num" w:pos="1134"/>
        <w:tab w:val="num" w:pos="1287"/>
      </w:tabs>
      <w:spacing w:after="0" w:line="240" w:lineRule="auto"/>
      <w:ind w:left="1134" w:hanging="283"/>
    </w:pPr>
    <w:rPr>
      <w:rFonts w:ascii="Times New Roman" w:eastAsia="Times New Roman" w:hAnsi="Times New Roman" w:cs="Times New Roman"/>
      <w:sz w:val="24"/>
      <w:szCs w:val="24"/>
      <w:lang w:eastAsia="ru-RU"/>
    </w:rPr>
  </w:style>
  <w:style w:type="paragraph" w:customStyle="1" w:styleId="ASFKFigName">
    <w:name w:val="_ASFK_Fig_Name"/>
    <w:basedOn w:val="ASFKFigure"/>
    <w:next w:val="ASFKNormal"/>
    <w:rsid w:val="00BB52F6"/>
    <w:pPr>
      <w:keepNext w:val="0"/>
      <w:tabs>
        <w:tab w:val="num" w:pos="0"/>
        <w:tab w:val="num" w:pos="1800"/>
      </w:tabs>
      <w:ind w:left="1800" w:hanging="360"/>
    </w:pPr>
    <w:rPr>
      <w:b/>
      <w:bCs/>
    </w:rPr>
  </w:style>
  <w:style w:type="paragraph" w:customStyle="1" w:styleId="ASFKFigure">
    <w:name w:val="_ASFK_Figure"/>
    <w:next w:val="ASFKFigName"/>
    <w:rsid w:val="00BB52F6"/>
    <w:pPr>
      <w:keepNext/>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fff0"/>
    <w:rsid w:val="00BB52F6"/>
    <w:pPr>
      <w:keepNext/>
      <w:tabs>
        <w:tab w:val="num" w:pos="1022"/>
        <w:tab w:val="num" w:pos="1848"/>
      </w:tabs>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SFKTableListNum">
    <w:name w:val="_ASFK_Table_List_Num"/>
    <w:basedOn w:val="affff0"/>
    <w:rsid w:val="00BB52F6"/>
    <w:pPr>
      <w:tabs>
        <w:tab w:val="num" w:pos="0"/>
      </w:tabs>
      <w:spacing w:before="60" w:after="60" w:line="240" w:lineRule="auto"/>
      <w:ind w:left="284" w:hanging="284"/>
    </w:pPr>
    <w:rPr>
      <w:rFonts w:ascii="Times New Roman" w:eastAsia="Times New Roman" w:hAnsi="Times New Roman"/>
      <w:lang w:eastAsia="ru-RU"/>
    </w:rPr>
  </w:style>
  <w:style w:type="paragraph" w:customStyle="1" w:styleId="ASFKListmark3">
    <w:name w:val="_ASFK_List_mark3"/>
    <w:basedOn w:val="affff0"/>
    <w:rsid w:val="00BB52F6"/>
    <w:pPr>
      <w:tabs>
        <w:tab w:val="num" w:pos="900"/>
        <w:tab w:val="num" w:pos="1418"/>
      </w:tabs>
      <w:spacing w:after="0" w:line="240" w:lineRule="auto"/>
      <w:ind w:left="1418" w:hanging="284"/>
    </w:pPr>
    <w:rPr>
      <w:rFonts w:ascii="Times New Roman" w:eastAsia="Times New Roman" w:hAnsi="Times New Roman"/>
      <w:sz w:val="24"/>
      <w:szCs w:val="24"/>
      <w:lang w:eastAsia="ru-RU"/>
    </w:rPr>
  </w:style>
  <w:style w:type="character" w:customStyle="1" w:styleId="OTRSymBold">
    <w:name w:val="_OTR_Sym_Bold"/>
    <w:rsid w:val="00BB52F6"/>
    <w:rPr>
      <w:b/>
    </w:rPr>
  </w:style>
  <w:style w:type="character" w:customStyle="1" w:styleId="a20">
    <w:name w:val="a2"/>
    <w:rsid w:val="00BB52F6"/>
    <w:rPr>
      <w:i/>
      <w:iCs/>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BB52F6"/>
    <w:rPr>
      <w:b/>
      <w:sz w:val="22"/>
      <w:lang w:val="en-US" w:eastAsia="en-US" w:bidi="ar-SA"/>
    </w:rPr>
  </w:style>
  <w:style w:type="paragraph" w:customStyle="1" w:styleId="affffffffffffffffffffff0">
    <w:name w:val="Мой маркированный стиль"/>
    <w:basedOn w:val="afffffff4"/>
    <w:rsid w:val="00BB52F6"/>
    <w:pPr>
      <w:tabs>
        <w:tab w:val="num" w:pos="1032"/>
        <w:tab w:val="left" w:pos="6120"/>
      </w:tabs>
      <w:spacing w:line="288" w:lineRule="auto"/>
      <w:ind w:left="11" w:firstLine="709"/>
      <w:jc w:val="both"/>
    </w:pPr>
    <w:rPr>
      <w:rFonts w:ascii="Times New Roman" w:hAnsi="Times New Roman" w:cs="Times New Roman"/>
      <w:sz w:val="24"/>
      <w:szCs w:val="24"/>
    </w:rPr>
  </w:style>
  <w:style w:type="paragraph" w:customStyle="1" w:styleId="affffffffffffffffffffff1">
    <w:name w:val="ТЛ_Утверждаю"/>
    <w:basedOn w:val="affff0"/>
    <w:link w:val="affffffffffffffffffffff2"/>
    <w:qFormat/>
    <w:rsid w:val="00BB52F6"/>
    <w:pPr>
      <w:spacing w:after="0" w:line="240" w:lineRule="auto"/>
      <w:ind w:left="4860"/>
    </w:pPr>
    <w:rPr>
      <w:rFonts w:ascii="Times New Roman" w:eastAsia="Times New Roman" w:hAnsi="Times New Roman"/>
      <w:sz w:val="28"/>
      <w:szCs w:val="28"/>
      <w:lang w:eastAsia="ru-RU"/>
    </w:rPr>
  </w:style>
  <w:style w:type="character" w:customStyle="1" w:styleId="affffffffffffffffffffff2">
    <w:name w:val="ТЛ_Утверждаю Знак"/>
    <w:link w:val="affffffffffffffffffffff1"/>
    <w:rsid w:val="00BB52F6"/>
    <w:rPr>
      <w:rFonts w:ascii="Times New Roman" w:eastAsia="Times New Roman" w:hAnsi="Times New Roman" w:cs="Times New Roman"/>
      <w:sz w:val="28"/>
      <w:szCs w:val="28"/>
      <w:lang w:eastAsia="ru-RU"/>
    </w:rPr>
  </w:style>
  <w:style w:type="paragraph" w:customStyle="1" w:styleId="1ffffff3">
    <w:name w:val="Стиль Заголовок 1"/>
    <w:basedOn w:val="1f7"/>
    <w:rsid w:val="00BB52F6"/>
    <w:pPr>
      <w:keepNext w:val="0"/>
      <w:keepLines/>
      <w:widowControl w:val="0"/>
      <w:tabs>
        <w:tab w:val="clear" w:pos="717"/>
        <w:tab w:val="left" w:pos="1"/>
        <w:tab w:val="left" w:pos="284"/>
        <w:tab w:val="left" w:pos="568"/>
        <w:tab w:val="left" w:pos="851"/>
        <w:tab w:val="left" w:pos="1134"/>
        <w:tab w:val="left" w:pos="1418"/>
        <w:tab w:val="left" w:pos="1701"/>
        <w:tab w:val="left" w:pos="1985"/>
      </w:tabs>
      <w:spacing w:after="240"/>
      <w:ind w:left="357"/>
    </w:pPr>
    <w:rPr>
      <w:caps/>
      <w:color w:val="auto"/>
      <w:kern w:val="0"/>
      <w:sz w:val="26"/>
      <w:szCs w:val="20"/>
      <w:lang w:val="ru-RU" w:eastAsia="ru-RU"/>
    </w:rPr>
  </w:style>
  <w:style w:type="paragraph" w:customStyle="1" w:styleId="affffffffffffffffffffff3">
    <w:name w:val="Обычный текст жирный"/>
    <w:basedOn w:val="afffffffffffffc"/>
    <w:link w:val="affffffffffffffffffffff4"/>
    <w:rsid w:val="00BB52F6"/>
    <w:rPr>
      <w:b/>
      <w:bCs/>
      <w:sz w:val="28"/>
    </w:rPr>
  </w:style>
  <w:style w:type="paragraph" w:customStyle="1" w:styleId="affffffffffffffffffffff5">
    <w:name w:val="Обычный текст курсив"/>
    <w:basedOn w:val="afffffffffffffc"/>
    <w:link w:val="affffffffffffffffffffff6"/>
    <w:autoRedefine/>
    <w:rsid w:val="00BB52F6"/>
    <w:rPr>
      <w:i/>
      <w:iCs/>
      <w:sz w:val="28"/>
    </w:rPr>
  </w:style>
  <w:style w:type="character" w:customStyle="1" w:styleId="affffffffffffffffffffff6">
    <w:name w:val="Обычный текст курсив Знак"/>
    <w:link w:val="affffffffffffffffffffff5"/>
    <w:rsid w:val="00BB52F6"/>
    <w:rPr>
      <w:rFonts w:ascii="Times New Roman" w:eastAsia="Times New Roman" w:hAnsi="Times New Roman" w:cs="Times New Roman"/>
      <w:i/>
      <w:iCs/>
      <w:sz w:val="28"/>
      <w:szCs w:val="20"/>
      <w:lang w:eastAsia="ru-RU"/>
    </w:rPr>
  </w:style>
  <w:style w:type="character" w:customStyle="1" w:styleId="affffffffffffffffffffff4">
    <w:name w:val="Обычный текст жирный Знак"/>
    <w:link w:val="affffffffffffffffffffff3"/>
    <w:rsid w:val="00BB52F6"/>
    <w:rPr>
      <w:rFonts w:ascii="Times New Roman" w:eastAsia="Times New Roman" w:hAnsi="Times New Roman" w:cs="Times New Roman"/>
      <w:b/>
      <w:bCs/>
      <w:sz w:val="28"/>
      <w:szCs w:val="20"/>
      <w:lang w:eastAsia="ru-RU"/>
    </w:rPr>
  </w:style>
  <w:style w:type="paragraph" w:customStyle="1" w:styleId="affffffffffffffffffffff7">
    <w:name w:val="Табличный"/>
    <w:basedOn w:val="afffffffffffffc"/>
    <w:autoRedefine/>
    <w:rsid w:val="00BB52F6"/>
    <w:pPr>
      <w:ind w:firstLine="0"/>
      <w:jc w:val="left"/>
    </w:pPr>
    <w:rPr>
      <w:sz w:val="28"/>
    </w:rPr>
  </w:style>
  <w:style w:type="paragraph" w:customStyle="1" w:styleId="1ffffff4">
    <w:name w:val="Рецензия1"/>
    <w:hidden/>
    <w:semiHidden/>
    <w:rsid w:val="00BB52F6"/>
    <w:pPr>
      <w:spacing w:after="0" w:line="240" w:lineRule="auto"/>
    </w:pPr>
    <w:rPr>
      <w:rFonts w:ascii="Times New Roman" w:eastAsia="Times New Roman" w:hAnsi="Times New Roman" w:cs="Times New Roman"/>
      <w:sz w:val="24"/>
      <w:szCs w:val="24"/>
      <w:lang w:eastAsia="ru-RU"/>
    </w:rPr>
  </w:style>
  <w:style w:type="paragraph" w:customStyle="1" w:styleId="2fffff4">
    <w:name w:val="Маркированный2"/>
    <w:basedOn w:val="1ffff8"/>
    <w:qFormat/>
    <w:rsid w:val="00BB52F6"/>
    <w:pPr>
      <w:tabs>
        <w:tab w:val="left" w:pos="6120"/>
      </w:tabs>
      <w:contextualSpacing w:val="0"/>
    </w:pPr>
  </w:style>
  <w:style w:type="paragraph" w:customStyle="1" w:styleId="3fff8">
    <w:name w:val="Маркированный3"/>
    <w:basedOn w:val="2fffff4"/>
    <w:rsid w:val="00BB52F6"/>
    <w:pPr>
      <w:tabs>
        <w:tab w:val="left" w:pos="1985"/>
      </w:tabs>
      <w:ind w:left="1985" w:hanging="425"/>
    </w:pPr>
  </w:style>
  <w:style w:type="paragraph" w:customStyle="1" w:styleId="affffffffffffffffffffff8">
    <w:name w:val="Òàáëèöà òåêñò"/>
    <w:basedOn w:val="affff0"/>
    <w:rsid w:val="00BB52F6"/>
    <w:pPr>
      <w:spacing w:before="40" w:after="40" w:line="240" w:lineRule="auto"/>
      <w:ind w:left="57" w:right="57"/>
    </w:pPr>
    <w:rPr>
      <w:rFonts w:ascii="Times New Roman" w:eastAsia="Times New Roman" w:hAnsi="Times New Roman"/>
      <w:szCs w:val="20"/>
      <w:lang w:eastAsia="ru-RU"/>
    </w:rPr>
  </w:style>
  <w:style w:type="paragraph" w:customStyle="1" w:styleId="aff">
    <w:name w:val="Нумерованный_Приложения"/>
    <w:basedOn w:val="affff0"/>
    <w:rsid w:val="00BB52F6"/>
    <w:pPr>
      <w:numPr>
        <w:numId w:val="90"/>
      </w:numPr>
      <w:tabs>
        <w:tab w:val="left" w:pos="709"/>
        <w:tab w:val="left" w:pos="1134"/>
      </w:tabs>
      <w:spacing w:before="120" w:after="120" w:line="240" w:lineRule="auto"/>
      <w:ind w:left="0" w:firstLine="709"/>
      <w:jc w:val="both"/>
    </w:pPr>
    <w:rPr>
      <w:rFonts w:ascii="Times New Roman" w:eastAsia="Times New Roman" w:hAnsi="Times New Roman"/>
      <w:b/>
      <w:sz w:val="28"/>
      <w:szCs w:val="24"/>
      <w:lang w:eastAsia="ru-RU"/>
    </w:rPr>
  </w:style>
  <w:style w:type="paragraph" w:customStyle="1" w:styleId="af">
    <w:name w:val="Пункты Приложения"/>
    <w:basedOn w:val="affff0"/>
    <w:qFormat/>
    <w:rsid w:val="00BB52F6"/>
    <w:pPr>
      <w:numPr>
        <w:numId w:val="91"/>
      </w:numPr>
      <w:spacing w:before="240" w:after="240" w:line="240" w:lineRule="auto"/>
      <w:ind w:left="0" w:firstLine="0"/>
      <w:jc w:val="both"/>
    </w:pPr>
    <w:rPr>
      <w:rFonts w:ascii="Times New Roman" w:eastAsia="Times New Roman" w:hAnsi="Times New Roman"/>
      <w:b/>
      <w:sz w:val="28"/>
      <w:szCs w:val="24"/>
      <w:lang w:eastAsia="ru-RU"/>
    </w:rPr>
  </w:style>
  <w:style w:type="paragraph" w:customStyle="1" w:styleId="4ff2">
    <w:name w:val="Обычный4"/>
    <w:rsid w:val="00BB52F6"/>
    <w:pPr>
      <w:spacing w:after="0" w:line="240" w:lineRule="auto"/>
    </w:pPr>
    <w:rPr>
      <w:rFonts w:ascii="Times New Roman" w:eastAsia="ヒラギノ角ゴ Pro W3" w:hAnsi="Times New Roman" w:cs="Times New Roman"/>
      <w:color w:val="000000"/>
      <w:sz w:val="24"/>
      <w:szCs w:val="20"/>
    </w:rPr>
  </w:style>
  <w:style w:type="paragraph" w:customStyle="1" w:styleId="1ffffff5">
    <w:name w:val="Нумерованный список1"/>
    <w:rsid w:val="00BB52F6"/>
    <w:pPr>
      <w:tabs>
        <w:tab w:val="left" w:pos="360"/>
      </w:tabs>
      <w:spacing w:after="0" w:line="240" w:lineRule="auto"/>
    </w:pPr>
    <w:rPr>
      <w:rFonts w:ascii="Times New Roman" w:eastAsia="ヒラギノ角ゴ Pro W3" w:hAnsi="Times New Roman" w:cs="Times New Roman"/>
      <w:color w:val="000000"/>
      <w:sz w:val="24"/>
      <w:szCs w:val="20"/>
    </w:rPr>
  </w:style>
  <w:style w:type="paragraph" w:customStyle="1" w:styleId="affffffffffffffffffffff9">
    <w:name w:val="Основной"/>
    <w:basedOn w:val="affff0"/>
    <w:rsid w:val="00BB52F6"/>
    <w:pPr>
      <w:spacing w:after="0" w:line="480" w:lineRule="auto"/>
      <w:ind w:firstLine="709"/>
      <w:jc w:val="both"/>
    </w:pPr>
    <w:rPr>
      <w:rFonts w:ascii="Times New Roman" w:eastAsia="Times New Roman" w:hAnsi="Times New Roman"/>
      <w:sz w:val="28"/>
      <w:szCs w:val="20"/>
      <w:lang w:eastAsia="ru-RU"/>
    </w:rPr>
  </w:style>
  <w:style w:type="character" w:customStyle="1" w:styleId="FontStyle24">
    <w:name w:val="Font Style24"/>
    <w:rsid w:val="00BB52F6"/>
    <w:rPr>
      <w:rFonts w:ascii="Sylfaen" w:hAnsi="Sylfaen" w:cs="Sylfaen"/>
      <w:sz w:val="26"/>
      <w:szCs w:val="26"/>
    </w:rPr>
  </w:style>
  <w:style w:type="paragraph" w:customStyle="1" w:styleId="MainTXT">
    <w:name w:val="MainTXT"/>
    <w:basedOn w:val="affff0"/>
    <w:rsid w:val="00BB52F6"/>
    <w:pPr>
      <w:spacing w:after="0" w:line="360" w:lineRule="auto"/>
      <w:ind w:left="142" w:firstLine="709"/>
      <w:jc w:val="both"/>
    </w:pPr>
    <w:rPr>
      <w:rFonts w:ascii="Arial" w:eastAsia="Times New Roman" w:hAnsi="Arial"/>
      <w:sz w:val="24"/>
      <w:szCs w:val="20"/>
      <w:lang w:eastAsia="ru-RU"/>
    </w:rPr>
  </w:style>
  <w:style w:type="paragraph" w:customStyle="1" w:styleId="affffffffffffffffffffffa">
    <w:name w:val="Знак Знак Знак Знак Знак Знак Знак Знак Знак Знак Знак Знак Знак"/>
    <w:basedOn w:val="affff0"/>
    <w:rsid w:val="00BB52F6"/>
    <w:pPr>
      <w:spacing w:after="160" w:line="240" w:lineRule="exact"/>
    </w:pPr>
    <w:rPr>
      <w:rFonts w:ascii="Verdana" w:eastAsia="Times New Roman" w:hAnsi="Verdana"/>
      <w:sz w:val="24"/>
      <w:szCs w:val="24"/>
      <w:lang w:val="en-US"/>
    </w:rPr>
  </w:style>
  <w:style w:type="paragraph" w:customStyle="1" w:styleId="affffffffffffffffffffffb">
    <w:name w:val="Оглавление"/>
    <w:basedOn w:val="1f7"/>
    <w:link w:val="affffffffffffffffffffffc"/>
    <w:rsid w:val="00BB52F6"/>
    <w:pPr>
      <w:keepNext w:val="0"/>
      <w:pageBreakBefore/>
      <w:widowControl w:val="0"/>
      <w:tabs>
        <w:tab w:val="clear" w:pos="717"/>
        <w:tab w:val="num" w:pos="360"/>
        <w:tab w:val="left" w:pos="851"/>
      </w:tabs>
      <w:spacing w:before="0" w:after="240" w:line="240" w:lineRule="atLeast"/>
      <w:ind w:left="360" w:hanging="360"/>
      <w:outlineLvl w:val="9"/>
    </w:pPr>
    <w:rPr>
      <w:rFonts w:ascii="Verdana" w:hAnsi="Verdana"/>
      <w:bCs w:val="0"/>
      <w:color w:val="auto"/>
      <w:kern w:val="20"/>
      <w:sz w:val="32"/>
      <w:szCs w:val="20"/>
      <w:lang w:val="en-US" w:eastAsia="en-US"/>
    </w:rPr>
  </w:style>
  <w:style w:type="paragraph" w:customStyle="1" w:styleId="affffffffffffffffffffffd">
    <w:name w:val="Утверждаю"/>
    <w:basedOn w:val="affff0"/>
    <w:rsid w:val="00BB52F6"/>
    <w:pPr>
      <w:spacing w:after="60" w:line="240" w:lineRule="auto"/>
      <w:ind w:left="142" w:right="198"/>
      <w:jc w:val="both"/>
    </w:pPr>
    <w:rPr>
      <w:rFonts w:ascii="Verdana" w:eastAsia="Times New Roman" w:hAnsi="Verdana"/>
      <w:b/>
      <w:bCs/>
      <w:spacing w:val="-5"/>
      <w:sz w:val="24"/>
      <w:szCs w:val="20"/>
    </w:rPr>
  </w:style>
  <w:style w:type="paragraph" w:customStyle="1" w:styleId="affffffffffffffffffffffe">
    <w:name w:val="Статус"/>
    <w:basedOn w:val="affff0"/>
    <w:rsid w:val="00BB52F6"/>
    <w:pPr>
      <w:shd w:val="pct20" w:color="auto" w:fill="auto"/>
      <w:spacing w:after="60" w:line="240" w:lineRule="auto"/>
      <w:ind w:firstLine="454"/>
      <w:jc w:val="both"/>
    </w:pPr>
    <w:rPr>
      <w:rFonts w:ascii="Verdana" w:eastAsia="Times New Roman" w:hAnsi="Verdana"/>
      <w:spacing w:val="-5"/>
      <w:sz w:val="24"/>
      <w:szCs w:val="20"/>
    </w:rPr>
  </w:style>
  <w:style w:type="character" w:customStyle="1" w:styleId="1ffffff6">
    <w:name w:val="Строгий1"/>
    <w:rsid w:val="00BB52F6"/>
    <w:rPr>
      <w:b/>
      <w:i/>
    </w:rPr>
  </w:style>
  <w:style w:type="paragraph" w:customStyle="1" w:styleId="CoverCompany">
    <w:name w:val="Cover Company"/>
    <w:basedOn w:val="CoverAddress"/>
    <w:rsid w:val="00BB52F6"/>
    <w:pPr>
      <w:spacing w:after="120" w:line="360" w:lineRule="exact"/>
      <w:ind w:firstLine="680"/>
      <w:jc w:val="right"/>
    </w:pPr>
    <w:rPr>
      <w:rFonts w:ascii="Verdana" w:hAnsi="Verdana"/>
      <w:b/>
      <w:sz w:val="36"/>
      <w:lang w:eastAsia="en-US"/>
    </w:rPr>
  </w:style>
  <w:style w:type="paragraph" w:customStyle="1" w:styleId="BlockQuotation">
    <w:name w:val="Block Quotation"/>
    <w:basedOn w:val="affff0"/>
    <w:rsid w:val="00BB52F6"/>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firstLine="680"/>
      <w:jc w:val="both"/>
    </w:pPr>
    <w:rPr>
      <w:rFonts w:ascii="Chicago" w:eastAsia="Times New Roman" w:hAnsi="Chicago"/>
      <w:spacing w:val="-5"/>
      <w:sz w:val="20"/>
      <w:szCs w:val="20"/>
    </w:rPr>
  </w:style>
  <w:style w:type="paragraph" w:customStyle="1" w:styleId="BodyTextKeep">
    <w:name w:val="Body Text Keep"/>
    <w:basedOn w:val="affff0"/>
    <w:rsid w:val="00BB52F6"/>
    <w:pPr>
      <w:keepNext/>
      <w:tabs>
        <w:tab w:val="left" w:pos="3345"/>
      </w:tabs>
      <w:spacing w:after="60" w:line="240" w:lineRule="auto"/>
      <w:ind w:firstLine="680"/>
      <w:jc w:val="both"/>
    </w:pPr>
    <w:rPr>
      <w:rFonts w:ascii="Verdana" w:eastAsia="Times New Roman" w:hAnsi="Verdana"/>
      <w:spacing w:val="-5"/>
      <w:sz w:val="20"/>
      <w:szCs w:val="20"/>
    </w:rPr>
  </w:style>
  <w:style w:type="paragraph" w:customStyle="1" w:styleId="DocumentLabel">
    <w:name w:val="Document Label"/>
    <w:basedOn w:val="CoverTitle"/>
    <w:rsid w:val="00BB52F6"/>
    <w:pPr>
      <w:tabs>
        <w:tab w:val="left" w:pos="2835"/>
      </w:tabs>
      <w:suppressAutoHyphens/>
      <w:ind w:left="-840" w:right="-840"/>
    </w:pPr>
    <w:rPr>
      <w:rFonts w:ascii="Verdana" w:hAnsi="Verdana"/>
      <w:caps/>
      <w:spacing w:val="-20"/>
      <w:lang w:eastAsia="en-US"/>
    </w:rPr>
  </w:style>
  <w:style w:type="paragraph" w:customStyle="1" w:styleId="IndexBase">
    <w:name w:val="Index Base"/>
    <w:basedOn w:val="affff0"/>
    <w:rsid w:val="00BB52F6"/>
    <w:pPr>
      <w:spacing w:after="60" w:line="240" w:lineRule="auto"/>
      <w:ind w:left="360" w:hanging="360"/>
      <w:jc w:val="both"/>
    </w:pPr>
    <w:rPr>
      <w:rFonts w:ascii="Verdana" w:eastAsia="Times New Roman" w:hAnsi="Verdana"/>
      <w:spacing w:val="-5"/>
      <w:sz w:val="18"/>
      <w:szCs w:val="20"/>
    </w:rPr>
  </w:style>
  <w:style w:type="paragraph" w:customStyle="1" w:styleId="BlockDefinition">
    <w:name w:val="Block Definition"/>
    <w:basedOn w:val="affff0"/>
    <w:rsid w:val="00BB52F6"/>
    <w:pPr>
      <w:tabs>
        <w:tab w:val="left" w:pos="3345"/>
      </w:tabs>
      <w:spacing w:after="60" w:line="240" w:lineRule="auto"/>
      <w:ind w:left="3345" w:hanging="2268"/>
      <w:jc w:val="both"/>
    </w:pPr>
    <w:rPr>
      <w:rFonts w:ascii="Verdana" w:eastAsia="Times New Roman" w:hAnsi="Verdana"/>
      <w:spacing w:val="-5"/>
      <w:sz w:val="20"/>
      <w:szCs w:val="20"/>
    </w:rPr>
  </w:style>
  <w:style w:type="character" w:customStyle="1" w:styleId="CODE">
    <w:name w:val="CODE"/>
    <w:rsid w:val="00BB52F6"/>
    <w:rPr>
      <w:rFonts w:ascii="Courier New" w:hAnsi="Courier New"/>
      <w:noProof/>
    </w:rPr>
  </w:style>
  <w:style w:type="character" w:customStyle="1" w:styleId="Superscript">
    <w:name w:val="Superscript"/>
    <w:rsid w:val="00BB52F6"/>
    <w:rPr>
      <w:b/>
      <w:vertAlign w:val="superscript"/>
    </w:rPr>
  </w:style>
  <w:style w:type="paragraph" w:customStyle="1" w:styleId="BlockIcon">
    <w:name w:val="Block Icon"/>
    <w:basedOn w:val="affff0"/>
    <w:rsid w:val="00BB52F6"/>
    <w:pPr>
      <w:framePr w:w="1440" w:h="1440" w:hRule="exact" w:wrap="auto" w:vAnchor="text" w:hAnchor="page" w:x="1201" w:y="1"/>
      <w:shd w:val="pct30" w:color="auto" w:fill="auto"/>
      <w:spacing w:before="60" w:after="60" w:line="1440" w:lineRule="exact"/>
      <w:ind w:firstLine="680"/>
      <w:jc w:val="center"/>
    </w:pPr>
    <w:rPr>
      <w:rFonts w:ascii="Wingdings" w:eastAsia="Times New Roman" w:hAnsi="Wingdings"/>
      <w:b/>
      <w:color w:val="FFFFFF"/>
      <w:spacing w:val="-10"/>
      <w:position w:val="-10"/>
      <w:sz w:val="160"/>
      <w:szCs w:val="20"/>
    </w:rPr>
  </w:style>
  <w:style w:type="paragraph" w:customStyle="1" w:styleId="FooterFirst">
    <w:name w:val="Footer First"/>
    <w:basedOn w:val="afffff3"/>
    <w:rsid w:val="00BB52F6"/>
    <w:pPr>
      <w:widowControl w:val="0"/>
      <w:pBdr>
        <w:top w:val="single" w:sz="6" w:space="4" w:color="auto"/>
      </w:pBdr>
      <w:tabs>
        <w:tab w:val="clear" w:pos="4677"/>
        <w:tab w:val="clear" w:pos="9355"/>
        <w:tab w:val="center" w:pos="4320"/>
        <w:tab w:val="right" w:pos="8640"/>
      </w:tabs>
      <w:spacing w:after="60" w:line="190" w:lineRule="atLeast"/>
      <w:ind w:firstLine="680"/>
    </w:pPr>
    <w:rPr>
      <w:rFonts w:ascii="Verdana" w:eastAsia="Times New Roman" w:hAnsi="Verdana"/>
      <w:caps/>
      <w:sz w:val="15"/>
      <w:szCs w:val="20"/>
    </w:rPr>
  </w:style>
  <w:style w:type="paragraph" w:customStyle="1" w:styleId="FooterEven">
    <w:name w:val="Footer Even"/>
    <w:basedOn w:val="afffff3"/>
    <w:rsid w:val="00BB52F6"/>
    <w:pPr>
      <w:widowControl w:val="0"/>
      <w:pBdr>
        <w:top w:val="single" w:sz="6" w:space="2" w:color="auto"/>
      </w:pBdr>
      <w:tabs>
        <w:tab w:val="clear" w:pos="4677"/>
        <w:tab w:val="clear" w:pos="9355"/>
        <w:tab w:val="center" w:pos="4320"/>
        <w:tab w:val="right" w:pos="8640"/>
      </w:tabs>
      <w:spacing w:after="60" w:line="190" w:lineRule="atLeast"/>
      <w:ind w:firstLine="680"/>
    </w:pPr>
    <w:rPr>
      <w:rFonts w:ascii="Verdana" w:eastAsia="Times New Roman" w:hAnsi="Verdana"/>
      <w:caps/>
      <w:sz w:val="15"/>
      <w:szCs w:val="20"/>
    </w:rPr>
  </w:style>
  <w:style w:type="paragraph" w:customStyle="1" w:styleId="FooterOdd">
    <w:name w:val="Footer Odd"/>
    <w:basedOn w:val="afffff3"/>
    <w:rsid w:val="00BB52F6"/>
    <w:pPr>
      <w:widowControl w:val="0"/>
      <w:pBdr>
        <w:top w:val="single" w:sz="6" w:space="2" w:color="auto"/>
      </w:pBdr>
      <w:tabs>
        <w:tab w:val="clear" w:pos="4677"/>
        <w:tab w:val="clear" w:pos="9355"/>
        <w:tab w:val="center" w:pos="4320"/>
        <w:tab w:val="right" w:pos="8640"/>
      </w:tabs>
      <w:spacing w:before="600" w:after="60" w:line="190" w:lineRule="atLeast"/>
      <w:ind w:firstLine="680"/>
    </w:pPr>
    <w:rPr>
      <w:rFonts w:ascii="Verdana" w:eastAsia="Times New Roman" w:hAnsi="Verdana"/>
      <w:caps/>
      <w:sz w:val="15"/>
      <w:szCs w:val="20"/>
    </w:rPr>
  </w:style>
  <w:style w:type="paragraph" w:customStyle="1" w:styleId="HeaderFirst">
    <w:name w:val="Header First"/>
    <w:basedOn w:val="afffff1"/>
    <w:rsid w:val="00BB52F6"/>
    <w:pPr>
      <w:widowControl w:val="0"/>
      <w:pBdr>
        <w:top w:val="single" w:sz="6" w:space="2" w:color="auto"/>
      </w:pBdr>
      <w:tabs>
        <w:tab w:val="clear" w:pos="4677"/>
        <w:tab w:val="clear" w:pos="9355"/>
        <w:tab w:val="center" w:pos="4320"/>
        <w:tab w:val="right" w:pos="8640"/>
      </w:tabs>
      <w:spacing w:after="60"/>
      <w:ind w:firstLine="680"/>
      <w:jc w:val="right"/>
    </w:pPr>
    <w:rPr>
      <w:rFonts w:ascii="Verdana" w:eastAsia="Times New Roman" w:hAnsi="Verdana"/>
      <w:caps/>
      <w:sz w:val="15"/>
      <w:szCs w:val="20"/>
    </w:rPr>
  </w:style>
  <w:style w:type="paragraph" w:customStyle="1" w:styleId="HeaderEven">
    <w:name w:val="Header Even"/>
    <w:basedOn w:val="afffff1"/>
    <w:rsid w:val="00BB52F6"/>
    <w:pPr>
      <w:widowControl w:val="0"/>
      <w:pBdr>
        <w:bottom w:val="single" w:sz="6" w:space="1" w:color="auto"/>
      </w:pBdr>
      <w:tabs>
        <w:tab w:val="clear" w:pos="4677"/>
        <w:tab w:val="clear" w:pos="9355"/>
        <w:tab w:val="center" w:pos="4320"/>
        <w:tab w:val="right" w:pos="8640"/>
      </w:tabs>
      <w:spacing w:after="600"/>
      <w:ind w:firstLine="680"/>
      <w:jc w:val="right"/>
    </w:pPr>
    <w:rPr>
      <w:rFonts w:ascii="Verdana" w:eastAsia="Times New Roman" w:hAnsi="Verdana"/>
      <w:caps/>
      <w:sz w:val="15"/>
      <w:szCs w:val="20"/>
    </w:rPr>
  </w:style>
  <w:style w:type="paragraph" w:customStyle="1" w:styleId="HeaderOdd">
    <w:name w:val="Header Odd"/>
    <w:basedOn w:val="afffff1"/>
    <w:rsid w:val="00BB52F6"/>
    <w:pPr>
      <w:widowControl w:val="0"/>
      <w:pBdr>
        <w:bottom w:val="single" w:sz="6" w:space="1" w:color="auto"/>
      </w:pBdr>
      <w:tabs>
        <w:tab w:val="clear" w:pos="4677"/>
        <w:tab w:val="clear" w:pos="9355"/>
        <w:tab w:val="center" w:pos="4320"/>
        <w:tab w:val="right" w:pos="8640"/>
      </w:tabs>
      <w:spacing w:after="600"/>
      <w:ind w:firstLine="680"/>
      <w:jc w:val="right"/>
    </w:pPr>
    <w:rPr>
      <w:rFonts w:ascii="Verdana" w:eastAsia="Times New Roman" w:hAnsi="Verdana"/>
      <w:caps/>
      <w:sz w:val="15"/>
      <w:szCs w:val="20"/>
    </w:rPr>
  </w:style>
  <w:style w:type="paragraph" w:customStyle="1" w:styleId="TitleAddress">
    <w:name w:val="Title Address"/>
    <w:basedOn w:val="affff0"/>
    <w:rsid w:val="00BB52F6"/>
    <w:pPr>
      <w:keepLines/>
      <w:framePr w:w="5160" w:h="840" w:wrap="notBeside" w:vAnchor="page" w:hAnchor="page" w:x="6121" w:y="915" w:anchorLock="1"/>
      <w:tabs>
        <w:tab w:val="left" w:pos="2160"/>
      </w:tabs>
      <w:spacing w:after="60" w:line="160" w:lineRule="atLeast"/>
      <w:ind w:firstLine="680"/>
      <w:jc w:val="both"/>
    </w:pPr>
    <w:rPr>
      <w:rFonts w:ascii="Verdana" w:eastAsia="Times New Roman" w:hAnsi="Verdana"/>
      <w:sz w:val="14"/>
      <w:szCs w:val="20"/>
    </w:rPr>
  </w:style>
  <w:style w:type="character" w:customStyle="1" w:styleId="Slogan">
    <w:name w:val="Slogan"/>
    <w:rsid w:val="00BB52F6"/>
    <w:rPr>
      <w:i/>
      <w:spacing w:val="-6"/>
      <w:sz w:val="24"/>
    </w:rPr>
  </w:style>
  <w:style w:type="paragraph" w:customStyle="1" w:styleId="TitleCover">
    <w:name w:val="Title Cover"/>
    <w:basedOn w:val="HeadingBase"/>
    <w:next w:val="SubtitleCover"/>
    <w:rsid w:val="00BB52F6"/>
    <w:pPr>
      <w:keepLines w:val="0"/>
      <w:pBdr>
        <w:bottom w:val="single" w:sz="18" w:space="20" w:color="auto"/>
      </w:pBdr>
      <w:spacing w:before="480" w:after="60" w:line="560" w:lineRule="exact"/>
      <w:ind w:left="0" w:firstLine="680"/>
      <w:jc w:val="center"/>
    </w:pPr>
    <w:rPr>
      <w:rFonts w:ascii="Arial Narrow" w:hAnsi="Arial Narrow"/>
      <w:spacing w:val="0"/>
      <w:kern w:val="0"/>
      <w:sz w:val="56"/>
    </w:rPr>
  </w:style>
  <w:style w:type="paragraph" w:customStyle="1" w:styleId="SubtitleCover">
    <w:name w:val="Subtitle Cover"/>
    <w:basedOn w:val="TitleCover"/>
    <w:next w:val="affff0"/>
    <w:rsid w:val="00BB52F6"/>
    <w:pPr>
      <w:pBdr>
        <w:bottom w:val="none" w:sz="0" w:space="0" w:color="auto"/>
      </w:pBdr>
      <w:spacing w:before="120" w:after="480" w:line="480" w:lineRule="exact"/>
    </w:pPr>
    <w:rPr>
      <w:i/>
      <w:sz w:val="36"/>
    </w:rPr>
  </w:style>
  <w:style w:type="paragraph" w:customStyle="1" w:styleId="ChapterLabel">
    <w:name w:val="Chapter Label"/>
    <w:basedOn w:val="affff0"/>
    <w:next w:val="ChapterNumber"/>
    <w:rsid w:val="00BB52F6"/>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right="7655" w:firstLine="680"/>
      <w:jc w:val="center"/>
    </w:pPr>
    <w:rPr>
      <w:rFonts w:ascii="Verdana" w:eastAsia="Times New Roman" w:hAnsi="Verdana"/>
      <w:color w:val="FFFFFF"/>
      <w:sz w:val="26"/>
      <w:szCs w:val="20"/>
    </w:rPr>
  </w:style>
  <w:style w:type="paragraph" w:customStyle="1" w:styleId="ChapterNumber">
    <w:name w:val="Chapter Number"/>
    <w:basedOn w:val="affff0"/>
    <w:next w:val="1f7"/>
    <w:rsid w:val="00BB52F6"/>
    <w:pPr>
      <w:framePr w:h="1247" w:hRule="exact" w:hSpace="181" w:vSpace="181" w:wrap="notBeside" w:vAnchor="page" w:hAnchor="page" w:x="1861" w:y="1203"/>
      <w:pBdr>
        <w:top w:val="single" w:sz="6" w:space="1" w:color="auto"/>
        <w:left w:val="single" w:sz="6" w:space="1" w:color="auto"/>
      </w:pBdr>
      <w:shd w:val="solid" w:color="auto" w:fill="auto"/>
      <w:spacing w:after="60" w:line="660" w:lineRule="exact"/>
      <w:ind w:right="7655" w:firstLine="680"/>
      <w:jc w:val="center"/>
    </w:pPr>
    <w:rPr>
      <w:rFonts w:ascii="Verdana" w:eastAsia="Times New Roman" w:hAnsi="Verdana"/>
      <w:b/>
      <w:color w:val="FFFFFF"/>
      <w:position w:val="-8"/>
      <w:sz w:val="84"/>
      <w:szCs w:val="20"/>
    </w:rPr>
  </w:style>
  <w:style w:type="paragraph" w:customStyle="1" w:styleId="ListLast">
    <w:name w:val="List Last"/>
    <w:basedOn w:val="afffffff2"/>
    <w:next w:val="affff0"/>
    <w:rsid w:val="00BB52F6"/>
    <w:pPr>
      <w:tabs>
        <w:tab w:val="left" w:pos="720"/>
        <w:tab w:val="left" w:pos="3345"/>
      </w:tabs>
      <w:spacing w:after="60"/>
      <w:ind w:left="720" w:hanging="360"/>
      <w:jc w:val="both"/>
    </w:pPr>
    <w:rPr>
      <w:rFonts w:ascii="Verdana" w:hAnsi="Verdana"/>
      <w:lang w:eastAsia="en-US"/>
    </w:rPr>
  </w:style>
  <w:style w:type="paragraph" w:customStyle="1" w:styleId="ListBulletFirst">
    <w:name w:val="List Bullet First"/>
    <w:basedOn w:val="afffffff4"/>
    <w:next w:val="afffffff4"/>
    <w:rsid w:val="00BB52F6"/>
    <w:pPr>
      <w:tabs>
        <w:tab w:val="left" w:pos="3345"/>
        <w:tab w:val="left" w:pos="6120"/>
      </w:tabs>
      <w:spacing w:after="60"/>
      <w:ind w:left="1440" w:firstLine="540"/>
      <w:jc w:val="both"/>
    </w:pPr>
    <w:rPr>
      <w:rFonts w:ascii="Verdana" w:hAnsi="Verdana" w:cs="Times New Roman"/>
      <w:spacing w:val="-5"/>
      <w:lang w:eastAsia="en-US"/>
    </w:rPr>
  </w:style>
  <w:style w:type="paragraph" w:customStyle="1" w:styleId="ListBulletLast">
    <w:name w:val="List Bullet Last"/>
    <w:basedOn w:val="afffffff4"/>
    <w:next w:val="affff0"/>
    <w:rsid w:val="00BB52F6"/>
    <w:pPr>
      <w:tabs>
        <w:tab w:val="left" w:pos="3345"/>
        <w:tab w:val="left" w:pos="6120"/>
      </w:tabs>
      <w:spacing w:after="60"/>
      <w:ind w:left="1440" w:firstLine="540"/>
      <w:jc w:val="both"/>
    </w:pPr>
    <w:rPr>
      <w:rFonts w:ascii="Verdana" w:hAnsi="Verdana" w:cs="Times New Roman"/>
      <w:spacing w:val="-5"/>
      <w:lang w:eastAsia="en-US"/>
    </w:rPr>
  </w:style>
  <w:style w:type="paragraph" w:customStyle="1" w:styleId="PropList">
    <w:name w:val="PropList"/>
    <w:basedOn w:val="affff0"/>
    <w:rsid w:val="00BB52F6"/>
    <w:pPr>
      <w:shd w:val="pct12" w:color="auto" w:fill="auto"/>
      <w:tabs>
        <w:tab w:val="left" w:pos="3402"/>
      </w:tabs>
      <w:spacing w:after="0" w:line="240" w:lineRule="auto"/>
      <w:ind w:right="567" w:firstLine="680"/>
      <w:jc w:val="both"/>
    </w:pPr>
    <w:rPr>
      <w:rFonts w:ascii="Courier New" w:eastAsia="Times New Roman" w:hAnsi="Courier New"/>
      <w:sz w:val="20"/>
      <w:szCs w:val="20"/>
    </w:rPr>
  </w:style>
  <w:style w:type="paragraph" w:customStyle="1" w:styleId="ListFirst">
    <w:name w:val="List First"/>
    <w:basedOn w:val="afffffff2"/>
    <w:next w:val="afffffff2"/>
    <w:rsid w:val="00BB52F6"/>
    <w:pPr>
      <w:tabs>
        <w:tab w:val="left" w:pos="720"/>
        <w:tab w:val="left" w:pos="3345"/>
      </w:tabs>
      <w:spacing w:before="80" w:after="80"/>
      <w:ind w:left="720" w:hanging="360"/>
      <w:jc w:val="both"/>
    </w:pPr>
    <w:rPr>
      <w:rFonts w:ascii="Verdana" w:hAnsi="Verdana"/>
      <w:lang w:eastAsia="en-US"/>
    </w:rPr>
  </w:style>
  <w:style w:type="paragraph" w:customStyle="1" w:styleId="BlockMarginComment">
    <w:name w:val="Block Margin Comment"/>
    <w:basedOn w:val="affff0"/>
    <w:rsid w:val="00BB52F6"/>
    <w:pPr>
      <w:keepNext/>
      <w:framePr w:w="1134" w:hSpace="181" w:vSpace="181" w:wrap="auto" w:vAnchor="text" w:hAnchor="margin" w:xAlign="right" w:y="1"/>
      <w:widowControl w:val="0"/>
      <w:pBdr>
        <w:left w:val="double" w:sz="12" w:space="1" w:color="auto"/>
      </w:pBdr>
      <w:spacing w:after="60" w:line="240" w:lineRule="auto"/>
      <w:ind w:firstLine="680"/>
    </w:pPr>
    <w:rPr>
      <w:rFonts w:ascii="Times New Roman" w:eastAsia="Times New Roman" w:hAnsi="Times New Roman"/>
      <w:sz w:val="20"/>
      <w:szCs w:val="20"/>
    </w:rPr>
  </w:style>
  <w:style w:type="paragraph" w:customStyle="1" w:styleId="comments">
    <w:name w:val="comments"/>
    <w:basedOn w:val="affff0"/>
    <w:next w:val="affff0"/>
    <w:rsid w:val="00BB52F6"/>
    <w:pPr>
      <w:spacing w:after="60" w:line="240" w:lineRule="auto"/>
      <w:ind w:left="720" w:hanging="720"/>
      <w:jc w:val="both"/>
    </w:pPr>
    <w:rPr>
      <w:rFonts w:ascii="HelvCondenced" w:eastAsia="Times New Roman" w:hAnsi="HelvCondenced"/>
      <w:color w:val="0000FF"/>
      <w:sz w:val="20"/>
      <w:szCs w:val="20"/>
    </w:rPr>
  </w:style>
  <w:style w:type="paragraph" w:customStyle="1" w:styleId="CoverComment">
    <w:name w:val="Cover Comment"/>
    <w:basedOn w:val="HeadingBase"/>
    <w:next w:val="affff0"/>
    <w:rsid w:val="00BB52F6"/>
    <w:pPr>
      <w:keepLines w:val="0"/>
      <w:pBdr>
        <w:bottom w:val="single" w:sz="18" w:space="20" w:color="auto"/>
      </w:pBdr>
      <w:spacing w:before="480" w:after="60" w:line="560" w:lineRule="exact"/>
      <w:ind w:left="0" w:firstLine="680"/>
    </w:pPr>
    <w:rPr>
      <w:rFonts w:ascii="Arial Narrow" w:hAnsi="Arial Narrow"/>
      <w:spacing w:val="0"/>
      <w:kern w:val="0"/>
      <w:sz w:val="56"/>
    </w:rPr>
  </w:style>
  <w:style w:type="paragraph" w:customStyle="1" w:styleId="CoverMessage">
    <w:name w:val="Cover Message"/>
    <w:basedOn w:val="affff0"/>
    <w:next w:val="affff0"/>
    <w:rsid w:val="00BB52F6"/>
    <w:pPr>
      <w:spacing w:after="0" w:line="240" w:lineRule="auto"/>
      <w:ind w:firstLine="680"/>
    </w:pPr>
    <w:rPr>
      <w:rFonts w:ascii="Verdana" w:eastAsia="Times New Roman" w:hAnsi="Verdana"/>
      <w:spacing w:val="-5"/>
      <w:sz w:val="28"/>
      <w:szCs w:val="20"/>
    </w:rPr>
  </w:style>
  <w:style w:type="paragraph" w:customStyle="1" w:styleId="PropListFirst">
    <w:name w:val="PropListFirst"/>
    <w:basedOn w:val="PropList"/>
    <w:next w:val="PropList"/>
    <w:rsid w:val="00BB52F6"/>
    <w:pPr>
      <w:spacing w:before="240"/>
    </w:pPr>
  </w:style>
  <w:style w:type="paragraph" w:customStyle="1" w:styleId="PropListLast">
    <w:name w:val="PropListLast"/>
    <w:basedOn w:val="PropList"/>
    <w:next w:val="affff0"/>
    <w:rsid w:val="00BB52F6"/>
    <w:pPr>
      <w:spacing w:after="240"/>
    </w:pPr>
  </w:style>
  <w:style w:type="paragraph" w:customStyle="1" w:styleId="ReportAnnotation">
    <w:name w:val="ReportAnnotation"/>
    <w:basedOn w:val="afffffffffa"/>
    <w:next w:val="afffffffffa"/>
    <w:rsid w:val="00BB52F6"/>
    <w:pPr>
      <w:spacing w:after="0"/>
      <w:ind w:left="1077" w:firstLine="680"/>
    </w:pPr>
    <w:rPr>
      <w:rFonts w:ascii="Verdana" w:hAnsi="Verdana"/>
      <w:sz w:val="16"/>
      <w:lang w:eastAsia="en-US"/>
    </w:rPr>
  </w:style>
  <w:style w:type="paragraph" w:customStyle="1" w:styleId="ReportAnnotationHDR">
    <w:name w:val="ReportAnnotationHDR"/>
    <w:basedOn w:val="ReportAnnotation"/>
    <w:next w:val="ReportAnnotation"/>
    <w:rsid w:val="00BB52F6"/>
    <w:pPr>
      <w:spacing w:before="60" w:after="60"/>
    </w:pPr>
    <w:rPr>
      <w:b/>
    </w:rPr>
  </w:style>
  <w:style w:type="paragraph" w:customStyle="1" w:styleId="afffffffffffffffffffffff">
    <w:name w:val="СписокСвойств"/>
    <w:basedOn w:val="affff0"/>
    <w:rsid w:val="00BB52F6"/>
    <w:pPr>
      <w:shd w:val="pct12" w:color="auto" w:fill="auto"/>
      <w:tabs>
        <w:tab w:val="left" w:pos="3402"/>
      </w:tabs>
      <w:suppressAutoHyphens/>
      <w:spacing w:after="0" w:line="240" w:lineRule="auto"/>
      <w:ind w:right="567" w:firstLine="680"/>
    </w:pPr>
    <w:rPr>
      <w:rFonts w:ascii="Courier New" w:eastAsia="Times New Roman" w:hAnsi="Courier New"/>
      <w:sz w:val="20"/>
      <w:szCs w:val="20"/>
    </w:rPr>
  </w:style>
  <w:style w:type="paragraph" w:customStyle="1" w:styleId="afffffffffffffffffffffff0">
    <w:name w:val="СписокСвойствПервый"/>
    <w:basedOn w:val="afffffffffffffffffffffff"/>
    <w:next w:val="afffffffffffffffffffffff"/>
    <w:rsid w:val="00BB52F6"/>
    <w:pPr>
      <w:spacing w:before="240"/>
    </w:pPr>
  </w:style>
  <w:style w:type="paragraph" w:customStyle="1" w:styleId="afffffffffffffffffffffff1">
    <w:name w:val="СписокСвойствПоследний"/>
    <w:basedOn w:val="afffffffffffffffffffffff"/>
    <w:next w:val="affff0"/>
    <w:rsid w:val="00BB52F6"/>
    <w:pPr>
      <w:spacing w:after="240"/>
    </w:pPr>
  </w:style>
  <w:style w:type="paragraph" w:styleId="z-">
    <w:name w:val="HTML Top of Form"/>
    <w:basedOn w:val="affff0"/>
    <w:next w:val="affff0"/>
    <w:link w:val="z-0"/>
    <w:hidden/>
    <w:rsid w:val="00BB52F6"/>
    <w:pPr>
      <w:pBdr>
        <w:bottom w:val="single" w:sz="6" w:space="1" w:color="auto"/>
      </w:pBdr>
      <w:spacing w:after="0" w:line="240" w:lineRule="auto"/>
      <w:ind w:firstLine="680"/>
      <w:jc w:val="center"/>
    </w:pPr>
    <w:rPr>
      <w:rFonts w:ascii="Verdana" w:eastAsia="Arial Unicode MS" w:hAnsi="Verdana"/>
      <w:vanish/>
      <w:sz w:val="16"/>
      <w:szCs w:val="16"/>
      <w:lang w:val="en-US"/>
    </w:rPr>
  </w:style>
  <w:style w:type="character" w:customStyle="1" w:styleId="z-0">
    <w:name w:val="z-Начало формы Знак"/>
    <w:basedOn w:val="affff1"/>
    <w:link w:val="z-"/>
    <w:rsid w:val="00BB52F6"/>
    <w:rPr>
      <w:rFonts w:ascii="Verdana" w:eastAsia="Arial Unicode MS" w:hAnsi="Verdana" w:cs="Times New Roman"/>
      <w:vanish/>
      <w:sz w:val="16"/>
      <w:szCs w:val="16"/>
      <w:lang w:val="en-US"/>
    </w:rPr>
  </w:style>
  <w:style w:type="paragraph" w:styleId="z-1">
    <w:name w:val="HTML Bottom of Form"/>
    <w:basedOn w:val="affff0"/>
    <w:next w:val="affff0"/>
    <w:link w:val="z-2"/>
    <w:hidden/>
    <w:rsid w:val="00BB52F6"/>
    <w:pPr>
      <w:pBdr>
        <w:top w:val="single" w:sz="6" w:space="1" w:color="auto"/>
      </w:pBdr>
      <w:spacing w:after="0" w:line="240" w:lineRule="auto"/>
      <w:ind w:firstLine="680"/>
      <w:jc w:val="center"/>
    </w:pPr>
    <w:rPr>
      <w:rFonts w:ascii="Verdana" w:eastAsia="Arial Unicode MS" w:hAnsi="Verdana"/>
      <w:vanish/>
      <w:sz w:val="16"/>
      <w:szCs w:val="16"/>
      <w:lang w:val="en-US"/>
    </w:rPr>
  </w:style>
  <w:style w:type="character" w:customStyle="1" w:styleId="z-2">
    <w:name w:val="z-Конец формы Знак"/>
    <w:basedOn w:val="affff1"/>
    <w:link w:val="z-1"/>
    <w:rsid w:val="00BB52F6"/>
    <w:rPr>
      <w:rFonts w:ascii="Verdana" w:eastAsia="Arial Unicode MS" w:hAnsi="Verdana" w:cs="Times New Roman"/>
      <w:vanish/>
      <w:sz w:val="16"/>
      <w:szCs w:val="16"/>
      <w:lang w:val="en-US"/>
    </w:rPr>
  </w:style>
  <w:style w:type="character" w:customStyle="1" w:styleId="Specify">
    <w:name w:val="Specify"/>
    <w:rsid w:val="00BB52F6"/>
    <w:rPr>
      <w:color w:val="0000FF"/>
    </w:rPr>
  </w:style>
  <w:style w:type="paragraph" w:customStyle="1" w:styleId="afffffffffffffffffffffff2">
    <w:name w:val="Название документа"/>
    <w:basedOn w:val="affff0"/>
    <w:next w:val="affff0"/>
    <w:link w:val="afffffffffffffffffffffff3"/>
    <w:qFormat/>
    <w:rsid w:val="00BB52F6"/>
    <w:pPr>
      <w:spacing w:before="120" w:after="120" w:line="360" w:lineRule="auto"/>
      <w:outlineLvl w:val="0"/>
    </w:pPr>
    <w:rPr>
      <w:rFonts w:ascii="Verdana" w:eastAsia="Times New Roman" w:hAnsi="Verdana"/>
      <w:b/>
      <w:spacing w:val="-5"/>
      <w:sz w:val="32"/>
      <w:szCs w:val="64"/>
      <w:lang w:val="en-US"/>
    </w:rPr>
  </w:style>
  <w:style w:type="character" w:customStyle="1" w:styleId="afffffffffffffffffffffff3">
    <w:name w:val="Название документа Знак"/>
    <w:link w:val="afffffffffffffffffffffff2"/>
    <w:rsid w:val="00BB52F6"/>
    <w:rPr>
      <w:rFonts w:ascii="Verdana" w:eastAsia="Times New Roman" w:hAnsi="Verdana" w:cs="Times New Roman"/>
      <w:b/>
      <w:spacing w:val="-5"/>
      <w:sz w:val="32"/>
      <w:szCs w:val="64"/>
      <w:lang w:val="en-US"/>
    </w:rPr>
  </w:style>
  <w:style w:type="paragraph" w:customStyle="1" w:styleId="afffffffffffffffffffffff4">
    <w:name w:val="НАЗВАНИЕ ДОКУМЕНТА"/>
    <w:basedOn w:val="affff0"/>
    <w:link w:val="afffffffffffffffffffffff5"/>
    <w:qFormat/>
    <w:rsid w:val="00BB52F6"/>
    <w:pPr>
      <w:spacing w:after="0" w:line="240" w:lineRule="auto"/>
      <w:ind w:firstLine="680"/>
      <w:outlineLvl w:val="0"/>
    </w:pPr>
    <w:rPr>
      <w:rFonts w:ascii="Verdana" w:eastAsia="Times New Roman" w:hAnsi="Verdana"/>
      <w:spacing w:val="-5"/>
      <w:sz w:val="28"/>
      <w:szCs w:val="20"/>
      <w:lang w:val="en-US"/>
    </w:rPr>
  </w:style>
  <w:style w:type="paragraph" w:customStyle="1" w:styleId="afffffffffffffffffffffff6">
    <w:name w:val="Название проекта"/>
    <w:basedOn w:val="1f7"/>
    <w:link w:val="afffffffffffffffffffffff7"/>
    <w:qFormat/>
    <w:rsid w:val="00BB52F6"/>
    <w:pPr>
      <w:keepNext w:val="0"/>
      <w:widowControl w:val="0"/>
      <w:tabs>
        <w:tab w:val="clear" w:pos="717"/>
        <w:tab w:val="left" w:pos="851"/>
      </w:tabs>
      <w:spacing w:after="240"/>
      <w:ind w:left="357"/>
    </w:pPr>
    <w:rPr>
      <w:rFonts w:ascii="Verdana" w:hAnsi="Verdana"/>
      <w:bCs w:val="0"/>
      <w:color w:val="auto"/>
      <w:kern w:val="0"/>
      <w:szCs w:val="28"/>
      <w:lang w:val="en-US" w:eastAsia="en-US"/>
    </w:rPr>
  </w:style>
  <w:style w:type="character" w:customStyle="1" w:styleId="afffffffffffffffffffffff5">
    <w:name w:val="НАЗВАНИЕ ДОКУМЕНТА Знак"/>
    <w:link w:val="afffffffffffffffffffffff4"/>
    <w:rsid w:val="00BB52F6"/>
    <w:rPr>
      <w:rFonts w:ascii="Verdana" w:eastAsia="Times New Roman" w:hAnsi="Verdana" w:cs="Times New Roman"/>
      <w:spacing w:val="-5"/>
      <w:sz w:val="28"/>
      <w:szCs w:val="20"/>
      <w:lang w:val="en-US"/>
    </w:rPr>
  </w:style>
  <w:style w:type="character" w:customStyle="1" w:styleId="HeadingBase0">
    <w:name w:val="Heading Base Знак"/>
    <w:link w:val="HeadingBase"/>
    <w:rsid w:val="00BB52F6"/>
    <w:rPr>
      <w:rFonts w:ascii="Arial" w:eastAsia="Times New Roman" w:hAnsi="Arial" w:cs="Times New Roman"/>
      <w:b/>
      <w:spacing w:val="-20"/>
      <w:kern w:val="28"/>
      <w:szCs w:val="20"/>
    </w:rPr>
  </w:style>
  <w:style w:type="character" w:customStyle="1" w:styleId="afffffffffffffffffffffff7">
    <w:name w:val="Название проекта Знак"/>
    <w:link w:val="afffffffffffffffffffffff6"/>
    <w:rsid w:val="00BB52F6"/>
    <w:rPr>
      <w:rFonts w:ascii="Verdana" w:eastAsia="Times New Roman" w:hAnsi="Verdana" w:cs="Times New Roman"/>
      <w:b/>
      <w:sz w:val="28"/>
      <w:szCs w:val="28"/>
      <w:lang w:val="en-US"/>
    </w:rPr>
  </w:style>
  <w:style w:type="paragraph" w:customStyle="1" w:styleId="afffffffffffffffffffffff8">
    <w:name w:val="Текст верхнего штампа"/>
    <w:basedOn w:val="affff0"/>
    <w:rsid w:val="00BB52F6"/>
    <w:pPr>
      <w:spacing w:after="60" w:line="240" w:lineRule="auto"/>
      <w:ind w:left="142" w:right="198"/>
      <w:jc w:val="both"/>
    </w:pPr>
    <w:rPr>
      <w:rFonts w:ascii="Verdana" w:eastAsia="Times New Roman" w:hAnsi="Verdana"/>
      <w:color w:val="000000"/>
      <w:spacing w:val="-5"/>
      <w:sz w:val="20"/>
      <w:szCs w:val="20"/>
    </w:rPr>
  </w:style>
  <w:style w:type="paragraph" w:customStyle="1" w:styleId="afffffffffffffffffffffff9">
    <w:name w:val="Страницы"/>
    <w:basedOn w:val="CoverAuthor"/>
    <w:rsid w:val="00BB52F6"/>
    <w:pPr>
      <w:spacing w:before="0" w:after="0" w:line="240" w:lineRule="auto"/>
      <w:ind w:right="0" w:firstLine="0"/>
    </w:pPr>
    <w:rPr>
      <w:spacing w:val="-5"/>
      <w:lang w:eastAsia="en-US"/>
    </w:rPr>
  </w:style>
  <w:style w:type="paragraph" w:customStyle="1" w:styleId="afffffffffffffffffffffffa">
    <w:name w:val="Таблица номер"/>
    <w:basedOn w:val="afffffff0"/>
    <w:rsid w:val="00BB52F6"/>
    <w:pPr>
      <w:keepNext/>
      <w:snapToGrid/>
      <w:spacing w:before="60" w:after="60" w:line="220" w:lineRule="atLeast"/>
      <w:ind w:left="1797" w:right="0"/>
      <w:jc w:val="right"/>
    </w:pPr>
    <w:rPr>
      <w:rFonts w:ascii="Verdana" w:hAnsi="Verdana"/>
      <w:spacing w:val="-5"/>
      <w:lang w:val="ru-RU" w:eastAsia="en-US"/>
    </w:rPr>
  </w:style>
  <w:style w:type="paragraph" w:customStyle="1" w:styleId="afffffffffffffffffffffffb">
    <w:name w:val="Согласновано"/>
    <w:basedOn w:val="affff0"/>
    <w:rsid w:val="00BB52F6"/>
    <w:pPr>
      <w:spacing w:after="60" w:line="240" w:lineRule="auto"/>
      <w:ind w:left="142"/>
      <w:jc w:val="both"/>
    </w:pPr>
    <w:rPr>
      <w:rFonts w:ascii="Verdana" w:eastAsia="Times New Roman" w:hAnsi="Verdana"/>
      <w:b/>
      <w:bCs/>
      <w:spacing w:val="-5"/>
      <w:sz w:val="24"/>
      <w:szCs w:val="20"/>
    </w:rPr>
  </w:style>
  <w:style w:type="paragraph" w:customStyle="1" w:styleId="afffffffffffffffffffffffc">
    <w:name w:val="Текст нижнего штапма"/>
    <w:basedOn w:val="affff0"/>
    <w:rsid w:val="00BB52F6"/>
    <w:pPr>
      <w:spacing w:after="60" w:line="360" w:lineRule="auto"/>
      <w:ind w:left="153"/>
      <w:jc w:val="right"/>
    </w:pPr>
    <w:rPr>
      <w:rFonts w:ascii="Verdana" w:eastAsia="Times New Roman" w:hAnsi="Verdana"/>
      <w:b/>
      <w:bCs/>
      <w:spacing w:val="-5"/>
      <w:sz w:val="20"/>
      <w:szCs w:val="20"/>
    </w:rPr>
  </w:style>
  <w:style w:type="numbering" w:customStyle="1" w:styleId="af4">
    <w:name w:val="Стиль маркированный"/>
    <w:basedOn w:val="affff3"/>
    <w:rsid w:val="00BB52F6"/>
    <w:pPr>
      <w:numPr>
        <w:numId w:val="92"/>
      </w:numPr>
    </w:pPr>
  </w:style>
  <w:style w:type="paragraph" w:customStyle="1" w:styleId="aa">
    <w:name w:val="Ненумерованный список"/>
    <w:basedOn w:val="affffffffffff"/>
    <w:link w:val="afffffffffffffffffffffffd"/>
    <w:rsid w:val="00BB52F6"/>
    <w:pPr>
      <w:numPr>
        <w:numId w:val="93"/>
      </w:numPr>
      <w:spacing w:before="0" w:after="60" w:line="360" w:lineRule="auto"/>
    </w:pPr>
    <w:rPr>
      <w:rFonts w:ascii="Verdana" w:hAnsi="Verdana"/>
      <w:bCs/>
      <w:spacing w:val="-5"/>
      <w:lang w:eastAsia="en-US"/>
    </w:rPr>
  </w:style>
  <w:style w:type="paragraph" w:customStyle="1" w:styleId="afffffffffffffffffffffffe">
    <w:name w:val="Рисунок подпись"/>
    <w:basedOn w:val="afffffff0"/>
    <w:rsid w:val="00BB52F6"/>
    <w:pPr>
      <w:keepNext/>
      <w:snapToGrid/>
      <w:spacing w:before="60" w:after="60" w:line="220" w:lineRule="atLeast"/>
      <w:ind w:right="0"/>
      <w:jc w:val="center"/>
    </w:pPr>
    <w:rPr>
      <w:rFonts w:ascii="Verdana" w:hAnsi="Verdana"/>
      <w:spacing w:val="-5"/>
      <w:lang w:val="ru-RU" w:eastAsia="en-US"/>
    </w:rPr>
  </w:style>
  <w:style w:type="paragraph" w:customStyle="1" w:styleId="affffffffffffffffffffffff">
    <w:name w:val="Рисунок"/>
    <w:basedOn w:val="affffffffffff"/>
    <w:rsid w:val="00BB52F6"/>
    <w:pPr>
      <w:spacing w:before="0" w:after="60" w:line="360" w:lineRule="auto"/>
      <w:ind w:left="0"/>
      <w:jc w:val="center"/>
    </w:pPr>
    <w:rPr>
      <w:rFonts w:ascii="Verdana" w:hAnsi="Verdana"/>
      <w:spacing w:val="-5"/>
      <w:lang w:eastAsia="en-US"/>
    </w:rPr>
  </w:style>
  <w:style w:type="paragraph" w:customStyle="1" w:styleId="affffffffffffffffffffffff0">
    <w:name w:val="Примечание заголовок"/>
    <w:basedOn w:val="affffffffffff"/>
    <w:rsid w:val="00BB52F6"/>
    <w:pPr>
      <w:spacing w:before="0" w:after="60" w:line="360" w:lineRule="auto"/>
      <w:ind w:left="0" w:firstLine="720"/>
    </w:pPr>
    <w:rPr>
      <w:rFonts w:ascii="Verdana" w:hAnsi="Verdana"/>
      <w:b/>
      <w:bCs/>
      <w:i/>
      <w:iCs/>
      <w:spacing w:val="-5"/>
      <w:lang w:eastAsia="en-US"/>
    </w:rPr>
  </w:style>
  <w:style w:type="paragraph" w:customStyle="1" w:styleId="affffffffffffffffffffffff1">
    <w:name w:val="Примечание текст"/>
    <w:basedOn w:val="affffffffffff"/>
    <w:rsid w:val="00BB52F6"/>
    <w:pPr>
      <w:spacing w:before="0" w:after="60" w:line="360" w:lineRule="auto"/>
      <w:ind w:left="0" w:firstLine="720"/>
    </w:pPr>
    <w:rPr>
      <w:rFonts w:ascii="Verdana" w:hAnsi="Verdana"/>
      <w:i/>
      <w:iCs/>
      <w:spacing w:val="-5"/>
      <w:lang w:eastAsia="en-US"/>
    </w:rPr>
  </w:style>
  <w:style w:type="paragraph" w:customStyle="1" w:styleId="affff">
    <w:name w:val="Таблица строка номер"/>
    <w:basedOn w:val="afffffff5"/>
    <w:rsid w:val="00BB52F6"/>
    <w:pPr>
      <w:numPr>
        <w:numId w:val="94"/>
      </w:numPr>
      <w:tabs>
        <w:tab w:val="left" w:pos="3345"/>
      </w:tabs>
    </w:pPr>
    <w:rPr>
      <w:rFonts w:ascii="Verdana" w:hAnsi="Verdana"/>
      <w:spacing w:val="-5"/>
      <w:sz w:val="20"/>
      <w:szCs w:val="20"/>
      <w:lang w:eastAsia="en-US"/>
    </w:rPr>
  </w:style>
  <w:style w:type="character" w:customStyle="1" w:styleId="afffffffffffffffffffffb">
    <w:name w:val="Приложение Знак"/>
    <w:link w:val="afffffffffffffffffffffa"/>
    <w:rsid w:val="00BB52F6"/>
    <w:rPr>
      <w:rFonts w:ascii="Arial" w:eastAsia="Times New Roman" w:hAnsi="Arial" w:cs="Times New Roman"/>
      <w:b/>
      <w:bCs/>
      <w:caps/>
      <w:sz w:val="32"/>
      <w:szCs w:val="32"/>
    </w:rPr>
  </w:style>
  <w:style w:type="character" w:customStyle="1" w:styleId="affffffffffffffffffffffc">
    <w:name w:val="Оглавление Знак"/>
    <w:link w:val="affffffffffffffffffffffb"/>
    <w:rsid w:val="00BB52F6"/>
    <w:rPr>
      <w:rFonts w:ascii="Verdana" w:eastAsia="Times New Roman" w:hAnsi="Verdana" w:cs="Times New Roman"/>
      <w:b/>
      <w:kern w:val="20"/>
      <w:sz w:val="32"/>
      <w:szCs w:val="20"/>
      <w:lang w:val="en-US"/>
    </w:rPr>
  </w:style>
  <w:style w:type="paragraph" w:customStyle="1" w:styleId="affffffffffffffffffffffff2">
    <w:name w:val="Стиль Текст документа полужирный"/>
    <w:basedOn w:val="affffffffffff"/>
    <w:rsid w:val="00BB52F6"/>
    <w:pPr>
      <w:spacing w:before="0" w:after="60" w:line="360" w:lineRule="auto"/>
      <w:ind w:left="0" w:firstLine="720"/>
    </w:pPr>
    <w:rPr>
      <w:rFonts w:ascii="Verdana" w:hAnsi="Verdana"/>
      <w:b/>
      <w:bCs/>
      <w:spacing w:val="-5"/>
      <w:lang w:eastAsia="en-US"/>
    </w:rPr>
  </w:style>
  <w:style w:type="character" w:customStyle="1" w:styleId="affffffffffff0">
    <w:name w:val="Текст документа Знак"/>
    <w:link w:val="affffffffffff"/>
    <w:rsid w:val="00BB52F6"/>
    <w:rPr>
      <w:rFonts w:ascii="Arial" w:eastAsia="Times New Roman" w:hAnsi="Arial" w:cs="Times New Roman"/>
      <w:sz w:val="20"/>
      <w:szCs w:val="20"/>
      <w:lang w:eastAsia="ru-RU"/>
    </w:rPr>
  </w:style>
  <w:style w:type="paragraph" w:customStyle="1" w:styleId="OTRNormal3">
    <w:name w:val="_OTR_Normal"/>
    <w:link w:val="OTRNormal4"/>
    <w:rsid w:val="00BB52F6"/>
    <w:pPr>
      <w:spacing w:before="120" w:after="120" w:line="240" w:lineRule="auto"/>
      <w:ind w:firstLine="567"/>
      <w:contextualSpacing/>
      <w:jc w:val="both"/>
    </w:pPr>
    <w:rPr>
      <w:rFonts w:ascii="Times New Roman" w:eastAsia="Times New Roman" w:hAnsi="Times New Roman" w:cs="Times New Roman"/>
      <w:sz w:val="24"/>
      <w:szCs w:val="20"/>
      <w:lang w:eastAsia="ru-RU"/>
    </w:rPr>
  </w:style>
  <w:style w:type="character" w:customStyle="1" w:styleId="OTRNormal4">
    <w:name w:val="_OTR_Normal Знак"/>
    <w:link w:val="OTRNormal3"/>
    <w:rsid w:val="00BB52F6"/>
    <w:rPr>
      <w:rFonts w:ascii="Times New Roman" w:eastAsia="Times New Roman" w:hAnsi="Times New Roman" w:cs="Times New Roman"/>
      <w:sz w:val="24"/>
      <w:szCs w:val="20"/>
      <w:lang w:eastAsia="ru-RU"/>
    </w:rPr>
  </w:style>
  <w:style w:type="paragraph" w:customStyle="1" w:styleId="OTRListmark10">
    <w:name w:val="_OTR_List_mark1"/>
    <w:link w:val="OTRListmark11"/>
    <w:rsid w:val="00BB52F6"/>
    <w:pPr>
      <w:numPr>
        <w:numId w:val="96"/>
      </w:numPr>
      <w:spacing w:after="0" w:line="240" w:lineRule="auto"/>
    </w:pPr>
    <w:rPr>
      <w:rFonts w:ascii="Times New Roman" w:eastAsia="Times New Roman" w:hAnsi="Times New Roman" w:cs="Times New Roman"/>
      <w:snapToGrid w:val="0"/>
      <w:sz w:val="24"/>
      <w:szCs w:val="20"/>
      <w:lang w:eastAsia="ru-RU"/>
    </w:rPr>
  </w:style>
  <w:style w:type="paragraph" w:customStyle="1" w:styleId="OTRListmark20">
    <w:name w:val="_OTR_List_mark2"/>
    <w:rsid w:val="00BB52F6"/>
    <w:pPr>
      <w:spacing w:after="0" w:line="240" w:lineRule="auto"/>
    </w:pPr>
    <w:rPr>
      <w:rFonts w:ascii="Times New Roman" w:eastAsia="Times New Roman" w:hAnsi="Times New Roman" w:cs="Times New Roman"/>
      <w:snapToGrid w:val="0"/>
      <w:sz w:val="24"/>
      <w:szCs w:val="20"/>
      <w:lang w:eastAsia="ru-RU"/>
    </w:rPr>
  </w:style>
  <w:style w:type="character" w:customStyle="1" w:styleId="OTRNote">
    <w:name w:val="_OTR_Note Знак"/>
    <w:link w:val="OTRNote0"/>
    <w:rsid w:val="00BB52F6"/>
    <w:rPr>
      <w:sz w:val="24"/>
    </w:rPr>
  </w:style>
  <w:style w:type="paragraph" w:customStyle="1" w:styleId="OTRNote0">
    <w:name w:val="_OTR_Note"/>
    <w:link w:val="OTRNote"/>
    <w:rsid w:val="00BB52F6"/>
    <w:pPr>
      <w:spacing w:before="120" w:after="120" w:line="240" w:lineRule="auto"/>
      <w:ind w:left="1701" w:hanging="1701"/>
      <w:jc w:val="both"/>
    </w:pPr>
    <w:rPr>
      <w:sz w:val="24"/>
    </w:rPr>
  </w:style>
  <w:style w:type="character" w:customStyle="1" w:styleId="OTRListmark11">
    <w:name w:val="_OTR_List_mark1 Знак"/>
    <w:link w:val="OTRListmark10"/>
    <w:rsid w:val="00BB52F6"/>
    <w:rPr>
      <w:rFonts w:ascii="Times New Roman" w:eastAsia="Times New Roman" w:hAnsi="Times New Roman" w:cs="Times New Roman"/>
      <w:snapToGrid w:val="0"/>
      <w:sz w:val="24"/>
      <w:szCs w:val="20"/>
      <w:lang w:eastAsia="ru-RU"/>
    </w:rPr>
  </w:style>
  <w:style w:type="paragraph" w:customStyle="1" w:styleId="OTRListmark3">
    <w:name w:val="_OTR_List_mark3"/>
    <w:basedOn w:val="affff0"/>
    <w:rsid w:val="00BB52F6"/>
    <w:pPr>
      <w:numPr>
        <w:ilvl w:val="1"/>
        <w:numId w:val="95"/>
      </w:numPr>
      <w:tabs>
        <w:tab w:val="clear" w:pos="1440"/>
        <w:tab w:val="num" w:pos="1425"/>
      </w:tabs>
      <w:spacing w:after="0" w:line="240" w:lineRule="auto"/>
      <w:ind w:left="1418" w:hanging="284"/>
    </w:pPr>
    <w:rPr>
      <w:rFonts w:ascii="Times New Roman" w:eastAsia="Times New Roman" w:hAnsi="Times New Roman"/>
      <w:snapToGrid w:val="0"/>
      <w:sz w:val="24"/>
      <w:szCs w:val="20"/>
      <w:lang w:eastAsia="ru-RU"/>
    </w:rPr>
  </w:style>
  <w:style w:type="character" w:customStyle="1" w:styleId="afffffffffffffffffffffffd">
    <w:name w:val="Ненумерованный список Знак"/>
    <w:link w:val="aa"/>
    <w:rsid w:val="00BB52F6"/>
    <w:rPr>
      <w:rFonts w:ascii="Verdana" w:eastAsia="Times New Roman" w:hAnsi="Verdana" w:cs="Times New Roman"/>
      <w:bCs/>
      <w:spacing w:val="-5"/>
      <w:sz w:val="20"/>
      <w:szCs w:val="20"/>
    </w:rPr>
  </w:style>
  <w:style w:type="paragraph" w:customStyle="1" w:styleId="affffffffffffffffffffffff3">
    <w:name w:val="ОТР_Табл_Обычный"/>
    <w:basedOn w:val="affff0"/>
    <w:link w:val="affffffffffffffffffffffff4"/>
    <w:rsid w:val="00BB52F6"/>
    <w:pPr>
      <w:suppressAutoHyphens/>
      <w:spacing w:before="180" w:after="180" w:line="240" w:lineRule="atLeast"/>
    </w:pPr>
    <w:rPr>
      <w:rFonts w:ascii="Arial" w:eastAsia="Times New Roman" w:hAnsi="Arial"/>
      <w:spacing w:val="-5"/>
      <w:sz w:val="20"/>
      <w:szCs w:val="20"/>
    </w:rPr>
  </w:style>
  <w:style w:type="character" w:customStyle="1" w:styleId="affffffffffffffffffffffff4">
    <w:name w:val="ОТР_Табл_Обычный Знак"/>
    <w:link w:val="affffffffffffffffffffffff3"/>
    <w:rsid w:val="00BB52F6"/>
    <w:rPr>
      <w:rFonts w:ascii="Arial" w:eastAsia="Times New Roman" w:hAnsi="Arial" w:cs="Times New Roman"/>
      <w:spacing w:val="-5"/>
      <w:sz w:val="20"/>
      <w:szCs w:val="20"/>
    </w:rPr>
  </w:style>
  <w:style w:type="paragraph" w:customStyle="1" w:styleId="affffffffffffffffffffffff5">
    <w:name w:val="ОТР_Табл_Шапка"/>
    <w:basedOn w:val="affffffffffffffffffffffff3"/>
    <w:rsid w:val="00BB52F6"/>
    <w:pPr>
      <w:jc w:val="center"/>
    </w:pPr>
    <w:rPr>
      <w:sz w:val="22"/>
      <w:lang w:eastAsia="ru-RU"/>
    </w:rPr>
  </w:style>
  <w:style w:type="paragraph" w:customStyle="1" w:styleId="affffffffffffffffffffffff6">
    <w:name w:val="ГОСТ_Табл_Заголовок"/>
    <w:basedOn w:val="affff0"/>
    <w:rsid w:val="00BB52F6"/>
    <w:pPr>
      <w:spacing w:before="60" w:after="60" w:line="240" w:lineRule="auto"/>
      <w:jc w:val="center"/>
    </w:pPr>
    <w:rPr>
      <w:rFonts w:ascii="Times New Roman" w:eastAsia="Times New Roman" w:hAnsi="Times New Roman"/>
      <w:b/>
      <w:bCs/>
      <w:sz w:val="24"/>
      <w:szCs w:val="20"/>
      <w:lang w:eastAsia="ru-RU"/>
    </w:rPr>
  </w:style>
  <w:style w:type="paragraph" w:customStyle="1" w:styleId="affffffffffffffffffffffff7">
    <w:name w:val="ГОСТ_Обычный_с_отступом"/>
    <w:basedOn w:val="affff0"/>
    <w:qFormat/>
    <w:rsid w:val="00BB52F6"/>
    <w:pPr>
      <w:spacing w:after="120" w:line="240" w:lineRule="auto"/>
      <w:jc w:val="both"/>
    </w:pPr>
    <w:rPr>
      <w:rFonts w:ascii="Times New Roman" w:eastAsia="Times New Roman" w:hAnsi="Times New Roman" w:cs="Arial"/>
      <w:bCs/>
      <w:sz w:val="24"/>
      <w:szCs w:val="32"/>
      <w:lang w:eastAsia="ru-RU"/>
    </w:rPr>
  </w:style>
  <w:style w:type="character" w:customStyle="1" w:styleId="otrsymbold0">
    <w:name w:val="otrsymbold"/>
    <w:rsid w:val="00BB52F6"/>
    <w:rPr>
      <w:b/>
      <w:bCs/>
    </w:rPr>
  </w:style>
  <w:style w:type="character" w:customStyle="1" w:styleId="bodytext2">
    <w:name w:val="body text Знак Знак2"/>
    <w:rsid w:val="00BB52F6"/>
    <w:rPr>
      <w:sz w:val="24"/>
      <w:szCs w:val="24"/>
      <w:lang w:val="ru-RU" w:eastAsia="ru-RU" w:bidi="ar-SA"/>
    </w:rPr>
  </w:style>
  <w:style w:type="paragraph" w:customStyle="1" w:styleId="1ffffff7">
    <w:name w:val="Знак Знак Знак Знак Знак Знак Знак Знак Знак Знак1"/>
    <w:basedOn w:val="affff0"/>
    <w:rsid w:val="00BB52F6"/>
    <w:pPr>
      <w:spacing w:after="160" w:line="240" w:lineRule="exact"/>
    </w:pPr>
    <w:rPr>
      <w:rFonts w:ascii="Verdana" w:eastAsia="Times New Roman" w:hAnsi="Verdana" w:cs="Verdana"/>
      <w:sz w:val="24"/>
      <w:szCs w:val="24"/>
      <w:lang w:val="en-US"/>
    </w:rPr>
  </w:style>
  <w:style w:type="paragraph" w:customStyle="1" w:styleId="1ffffff8">
    <w:name w:val="Знак Знак1 Знак Знак Знак Знак"/>
    <w:basedOn w:val="affff0"/>
    <w:rsid w:val="00BB52F6"/>
    <w:pPr>
      <w:spacing w:after="160" w:line="240" w:lineRule="exact"/>
    </w:pPr>
    <w:rPr>
      <w:rFonts w:ascii="Verdana" w:eastAsia="Times New Roman" w:hAnsi="Verdana"/>
      <w:sz w:val="20"/>
      <w:szCs w:val="20"/>
      <w:lang w:val="en-US"/>
    </w:rPr>
  </w:style>
  <w:style w:type="paragraph" w:customStyle="1" w:styleId="Bullet">
    <w:name w:val="Bullet"/>
    <w:basedOn w:val="affff4"/>
    <w:rsid w:val="00BB52F6"/>
    <w:pPr>
      <w:numPr>
        <w:numId w:val="98"/>
      </w:numPr>
      <w:spacing w:before="60" w:after="60"/>
      <w:ind w:left="2699" w:hanging="357"/>
    </w:pPr>
    <w:rPr>
      <w:sz w:val="24"/>
      <w:szCs w:val="20"/>
    </w:rPr>
  </w:style>
  <w:style w:type="paragraph" w:customStyle="1" w:styleId="TitleBar">
    <w:name w:val="Title Bar"/>
    <w:basedOn w:val="affff0"/>
    <w:rsid w:val="00BB52F6"/>
    <w:pPr>
      <w:keepNext/>
      <w:pageBreakBefore/>
      <w:shd w:val="solid" w:color="auto" w:fill="auto"/>
      <w:spacing w:before="1680" w:after="0" w:line="240" w:lineRule="auto"/>
      <w:ind w:left="2160" w:right="720"/>
    </w:pPr>
    <w:rPr>
      <w:rFonts w:ascii="Book Antiqua" w:eastAsia="Times New Roman" w:hAnsi="Book Antiqua"/>
      <w:sz w:val="36"/>
      <w:szCs w:val="20"/>
    </w:rPr>
  </w:style>
  <w:style w:type="paragraph" w:customStyle="1" w:styleId="RouteTitle">
    <w:name w:val="Route Title"/>
    <w:basedOn w:val="affff0"/>
    <w:rsid w:val="00BB52F6"/>
    <w:pPr>
      <w:keepLines/>
      <w:spacing w:after="120" w:line="240" w:lineRule="auto"/>
      <w:ind w:left="2160" w:right="720"/>
    </w:pPr>
    <w:rPr>
      <w:rFonts w:ascii="Book Antiqua" w:eastAsia="Times New Roman" w:hAnsi="Book Antiqua"/>
      <w:sz w:val="36"/>
      <w:szCs w:val="20"/>
    </w:rPr>
  </w:style>
  <w:style w:type="paragraph" w:customStyle="1" w:styleId="Title-Major">
    <w:name w:val="Title-Major"/>
    <w:basedOn w:val="afffffff7"/>
    <w:rsid w:val="00BB52F6"/>
    <w:pPr>
      <w:keepLines/>
      <w:autoSpaceDE/>
      <w:autoSpaceDN/>
      <w:spacing w:after="120"/>
      <w:ind w:left="2160" w:right="720"/>
      <w:jc w:val="left"/>
    </w:pPr>
    <w:rPr>
      <w:rFonts w:ascii="Book Antiqua" w:eastAsia="Times New Roman" w:hAnsi="Book Antiqua" w:cs="Times New Roman"/>
      <w:smallCaps/>
      <w:sz w:val="48"/>
    </w:rPr>
  </w:style>
  <w:style w:type="paragraph" w:customStyle="1" w:styleId="HeadingBar">
    <w:name w:val="Heading Bar"/>
    <w:basedOn w:val="affff0"/>
    <w:next w:val="32"/>
    <w:rsid w:val="00BB52F6"/>
    <w:pPr>
      <w:keepNext/>
      <w:keepLines/>
      <w:shd w:val="solid" w:color="auto" w:fill="auto"/>
      <w:spacing w:before="240" w:after="0" w:line="240" w:lineRule="auto"/>
      <w:ind w:right="7920"/>
    </w:pPr>
    <w:rPr>
      <w:rFonts w:ascii="Book Antiqua" w:eastAsia="Times New Roman" w:hAnsi="Book Antiqua"/>
      <w:color w:val="FFFFFF"/>
      <w:sz w:val="8"/>
      <w:szCs w:val="20"/>
      <w:lang w:val="en-US"/>
    </w:rPr>
  </w:style>
  <w:style w:type="paragraph" w:customStyle="1" w:styleId="TableText1">
    <w:name w:val="Table Text"/>
    <w:basedOn w:val="affff0"/>
    <w:rsid w:val="00BB52F6"/>
    <w:pPr>
      <w:spacing w:after="0" w:line="240" w:lineRule="auto"/>
    </w:pPr>
    <w:rPr>
      <w:rFonts w:ascii="Times New Roman" w:eastAsia="Times New Roman" w:hAnsi="Times New Roman"/>
      <w:szCs w:val="20"/>
    </w:rPr>
  </w:style>
  <w:style w:type="paragraph" w:customStyle="1" w:styleId="3fff9">
    <w:name w:val="Заголовок оглавления3"/>
    <w:basedOn w:val="affff0"/>
    <w:rsid w:val="00BB52F6"/>
    <w:pPr>
      <w:keepNext/>
      <w:pageBreakBefore/>
      <w:pBdr>
        <w:top w:val="single" w:sz="48" w:space="26" w:color="auto"/>
      </w:pBdr>
      <w:spacing w:before="960" w:after="960" w:line="240" w:lineRule="auto"/>
      <w:ind w:left="2520"/>
    </w:pPr>
    <w:rPr>
      <w:rFonts w:ascii="Book Antiqua" w:eastAsia="Times New Roman" w:hAnsi="Book Antiqua"/>
      <w:sz w:val="36"/>
      <w:szCs w:val="20"/>
      <w:lang w:val="en-US"/>
    </w:rPr>
  </w:style>
  <w:style w:type="paragraph" w:customStyle="1" w:styleId="Note">
    <w:name w:val="Note"/>
    <w:basedOn w:val="affff4"/>
    <w:rsid w:val="00BB52F6"/>
    <w:pPr>
      <w:pBdr>
        <w:top w:val="single" w:sz="6" w:space="1" w:color="auto" w:shadow="1"/>
        <w:left w:val="single" w:sz="6" w:space="1" w:color="auto" w:shadow="1"/>
        <w:bottom w:val="single" w:sz="6" w:space="1" w:color="auto" w:shadow="1"/>
        <w:right w:val="single" w:sz="6" w:space="1" w:color="auto" w:shadow="1"/>
      </w:pBdr>
      <w:shd w:val="solid" w:color="FFFF00" w:fill="auto"/>
      <w:spacing w:before="60" w:after="60"/>
      <w:ind w:left="720" w:right="5040" w:hanging="720"/>
    </w:pPr>
    <w:rPr>
      <w:vanish/>
      <w:sz w:val="24"/>
      <w:szCs w:val="20"/>
    </w:rPr>
  </w:style>
  <w:style w:type="paragraph" w:customStyle="1" w:styleId="TableTextBullet">
    <w:name w:val="Table Text Bullet"/>
    <w:basedOn w:val="TableText1"/>
    <w:rsid w:val="00BB52F6"/>
    <w:pPr>
      <w:numPr>
        <w:numId w:val="99"/>
      </w:numPr>
    </w:pPr>
  </w:style>
  <w:style w:type="character" w:customStyle="1" w:styleId="preparersnote">
    <w:name w:val="preparer's note"/>
    <w:rsid w:val="00BB52F6"/>
    <w:rPr>
      <w:rFonts w:cs="Times New Roman"/>
      <w:b/>
      <w:i/>
      <w:iCs/>
    </w:rPr>
  </w:style>
  <w:style w:type="paragraph" w:customStyle="1" w:styleId="Approver">
    <w:name w:val="Approver"/>
    <w:basedOn w:val="affff0"/>
    <w:rsid w:val="00BB52F6"/>
    <w:pPr>
      <w:spacing w:before="40" w:after="0" w:line="240" w:lineRule="auto"/>
      <w:ind w:left="284"/>
    </w:pPr>
    <w:rPr>
      <w:rFonts w:ascii="Times New Roman" w:eastAsia="Times New Roman" w:hAnsi="Times New Roman"/>
      <w:sz w:val="24"/>
      <w:szCs w:val="20"/>
      <w:lang w:eastAsia="ru-RU"/>
    </w:rPr>
  </w:style>
  <w:style w:type="paragraph" w:customStyle="1" w:styleId="PseudoH2NoNum">
    <w:name w:val="Pseudo H2 No Num"/>
    <w:basedOn w:val="affff0"/>
    <w:next w:val="affff4"/>
    <w:rsid w:val="00BB52F6"/>
    <w:pPr>
      <w:keepNext/>
      <w:spacing w:before="360" w:after="180" w:line="240" w:lineRule="auto"/>
      <w:ind w:left="720"/>
      <w:outlineLvl w:val="1"/>
    </w:pPr>
    <w:rPr>
      <w:rFonts w:ascii="Times New Roman" w:eastAsia="Times New Roman" w:hAnsi="Times New Roman"/>
      <w:b/>
      <w:bCs/>
      <w:smallCaps/>
      <w:sz w:val="28"/>
      <w:szCs w:val="28"/>
      <w:lang w:eastAsia="ru-RU"/>
    </w:rPr>
  </w:style>
  <w:style w:type="paragraph" w:customStyle="1" w:styleId="ListAlternative2">
    <w:name w:val="List Alternative 2"/>
    <w:basedOn w:val="affff0"/>
    <w:rsid w:val="00BB52F6"/>
    <w:pPr>
      <w:numPr>
        <w:numId w:val="97"/>
      </w:numPr>
      <w:spacing w:before="40" w:after="40" w:line="240" w:lineRule="auto"/>
      <w:jc w:val="both"/>
    </w:pPr>
    <w:rPr>
      <w:rFonts w:ascii="Times New Roman" w:eastAsia="Times New Roman" w:hAnsi="Times New Roman"/>
      <w:sz w:val="24"/>
      <w:szCs w:val="20"/>
      <w:lang w:eastAsia="ru-RU"/>
    </w:rPr>
  </w:style>
  <w:style w:type="paragraph" w:customStyle="1" w:styleId="Checklist-X">
    <w:name w:val="Checklist-X"/>
    <w:basedOn w:val="Checklist"/>
    <w:rsid w:val="00BB52F6"/>
  </w:style>
  <w:style w:type="paragraph" w:customStyle="1" w:styleId="Checklist">
    <w:name w:val="Checklist"/>
    <w:basedOn w:val="Bullet"/>
    <w:rsid w:val="00BB52F6"/>
    <w:pPr>
      <w:keepLines/>
      <w:numPr>
        <w:numId w:val="100"/>
      </w:numPr>
      <w:tabs>
        <w:tab w:val="clear" w:pos="1440"/>
        <w:tab w:val="num" w:pos="720"/>
        <w:tab w:val="num" w:pos="2160"/>
      </w:tabs>
      <w:ind w:left="3427" w:hanging="547"/>
    </w:pPr>
  </w:style>
  <w:style w:type="paragraph" w:customStyle="1" w:styleId="NoteWide">
    <w:name w:val="Note Wide"/>
    <w:basedOn w:val="Note"/>
    <w:rsid w:val="00BB52F6"/>
    <w:pPr>
      <w:ind w:right="2160" w:hanging="360"/>
    </w:pPr>
  </w:style>
  <w:style w:type="paragraph" w:customStyle="1" w:styleId="TableBullet">
    <w:name w:val="Table Bullet"/>
    <w:basedOn w:val="affff0"/>
    <w:rsid w:val="00BB52F6"/>
    <w:pPr>
      <w:tabs>
        <w:tab w:val="num" w:pos="624"/>
      </w:tabs>
      <w:spacing w:before="20" w:after="20" w:line="240" w:lineRule="auto"/>
      <w:ind w:left="624" w:hanging="624"/>
    </w:pPr>
    <w:rPr>
      <w:rFonts w:ascii="Times New Roman" w:eastAsia="Times New Roman" w:hAnsi="Times New Roman"/>
      <w:sz w:val="20"/>
      <w:szCs w:val="20"/>
      <w:lang w:eastAsia="ru-RU"/>
    </w:rPr>
  </w:style>
  <w:style w:type="paragraph" w:customStyle="1" w:styleId="TableBullet0">
    <w:name w:val="TableBullet"/>
    <w:basedOn w:val="affff0"/>
    <w:rsid w:val="00BB52F6"/>
    <w:pPr>
      <w:tabs>
        <w:tab w:val="num" w:pos="360"/>
      </w:tabs>
      <w:spacing w:after="0" w:line="240" w:lineRule="auto"/>
      <w:ind w:left="357" w:hanging="357"/>
    </w:pPr>
    <w:rPr>
      <w:rFonts w:ascii="Times New Roman" w:eastAsia="Times New Roman" w:hAnsi="Times New Roman"/>
      <w:sz w:val="24"/>
      <w:szCs w:val="24"/>
    </w:rPr>
  </w:style>
  <w:style w:type="paragraph" w:customStyle="1" w:styleId="BulletTextIndent">
    <w:name w:val="Bullet Text Indent"/>
    <w:basedOn w:val="affffffa"/>
    <w:rsid w:val="00BB52F6"/>
    <w:pPr>
      <w:tabs>
        <w:tab w:val="num" w:pos="1080"/>
      </w:tabs>
      <w:spacing w:before="40" w:after="0"/>
      <w:ind w:left="1080" w:hanging="360"/>
      <w:jc w:val="both"/>
    </w:pPr>
    <w:rPr>
      <w:lang w:val="ru-RU" w:eastAsia="en-US"/>
    </w:rPr>
  </w:style>
  <w:style w:type="paragraph" w:customStyle="1" w:styleId="PseudoH3NoNum">
    <w:name w:val="Pseudo H3 No Num"/>
    <w:basedOn w:val="PseudoH2NoNum"/>
    <w:rsid w:val="00BB52F6"/>
    <w:rPr>
      <w:sz w:val="24"/>
    </w:rPr>
  </w:style>
  <w:style w:type="character" w:customStyle="1" w:styleId="pagetext10">
    <w:name w:val="page_text1"/>
    <w:rsid w:val="00BB52F6"/>
    <w:rPr>
      <w:rFonts w:cs="Times New Roman"/>
      <w:color w:val="000000"/>
      <w:sz w:val="18"/>
      <w:szCs w:val="18"/>
      <w:u w:val="none"/>
      <w:effect w:val="none"/>
    </w:rPr>
  </w:style>
  <w:style w:type="paragraph" w:customStyle="1" w:styleId="OTRNormalCenter">
    <w:name w:val="OTR_Normal_Center"/>
    <w:basedOn w:val="affff0"/>
    <w:semiHidden/>
    <w:rsid w:val="00BB52F6"/>
    <w:pPr>
      <w:spacing w:after="0" w:line="240" w:lineRule="auto"/>
      <w:jc w:val="center"/>
    </w:pPr>
    <w:rPr>
      <w:rFonts w:ascii="Times New Roman" w:eastAsia="Times New Roman" w:hAnsi="Times New Roman"/>
      <w:sz w:val="24"/>
      <w:szCs w:val="20"/>
      <w:lang w:eastAsia="ru-RU"/>
    </w:rPr>
  </w:style>
  <w:style w:type="character" w:customStyle="1" w:styleId="EquationCaption">
    <w:name w:val="_Equation Caption"/>
    <w:rsid w:val="00BB52F6"/>
  </w:style>
  <w:style w:type="paragraph" w:customStyle="1" w:styleId="EQ">
    <w:name w:val="Экран EQ мой"/>
    <w:next w:val="affff0"/>
    <w:rsid w:val="00BB52F6"/>
    <w:pPr>
      <w:widowControl w:val="0"/>
      <w:pBdr>
        <w:top w:val="single" w:sz="4" w:space="1" w:color="auto" w:shadow="1"/>
        <w:left w:val="single" w:sz="4" w:space="4" w:color="auto" w:shadow="1"/>
        <w:bottom w:val="single" w:sz="4" w:space="0" w:color="auto" w:shadow="1"/>
        <w:right w:val="single" w:sz="4" w:space="4" w:color="auto" w:shadow="1"/>
      </w:pBdr>
      <w:spacing w:before="120" w:after="120" w:line="240" w:lineRule="auto"/>
      <w:ind w:left="425" w:firstLine="709"/>
    </w:pPr>
    <w:rPr>
      <w:rFonts w:ascii="Courier New" w:eastAsia="Times New Roman" w:hAnsi="Courier New" w:cs="Times New Roman"/>
      <w:sz w:val="20"/>
      <w:szCs w:val="20"/>
      <w:lang w:val="en-US" w:eastAsia="ru-RU"/>
    </w:rPr>
  </w:style>
  <w:style w:type="paragraph" w:customStyle="1" w:styleId="As400B">
    <w:name w:val="As400 B"/>
    <w:basedOn w:val="EQ"/>
    <w:rsid w:val="00BB52F6"/>
    <w:pPr>
      <w:shd w:val="clear" w:color="auto" w:fill="000000"/>
    </w:pPr>
    <w:rPr>
      <w:rFonts w:cs="Courier New"/>
      <w:b/>
      <w:color w:val="24D830"/>
      <w:szCs w:val="23"/>
      <w:lang w:val="ru-RU"/>
    </w:rPr>
  </w:style>
  <w:style w:type="paragraph" w:customStyle="1" w:styleId="As400Error">
    <w:name w:val="As400 Error"/>
    <w:basedOn w:val="EQ"/>
    <w:rsid w:val="00BB52F6"/>
    <w:pPr>
      <w:keepLines/>
      <w:shd w:val="clear" w:color="auto" w:fill="000000"/>
      <w:tabs>
        <w:tab w:val="left" w:pos="-720"/>
        <w:tab w:val="left" w:pos="0"/>
        <w:tab w:val="left" w:pos="1009"/>
      </w:tabs>
      <w:suppressAutoHyphens/>
      <w:ind w:left="142"/>
    </w:pPr>
    <w:rPr>
      <w:rFonts w:cs="Courier New"/>
      <w:b/>
      <w:color w:val="F01818"/>
      <w:szCs w:val="23"/>
    </w:rPr>
  </w:style>
  <w:style w:type="paragraph" w:customStyle="1" w:styleId="As400Head">
    <w:name w:val="As400 Head"/>
    <w:basedOn w:val="EQ"/>
    <w:rsid w:val="00BB52F6"/>
    <w:pPr>
      <w:shd w:val="clear" w:color="auto" w:fill="000000"/>
    </w:pPr>
    <w:rPr>
      <w:rFonts w:cs="Courier New"/>
      <w:b/>
      <w:color w:val="7890F0"/>
      <w:szCs w:val="23"/>
      <w:lang w:val="en-GB"/>
    </w:rPr>
  </w:style>
  <w:style w:type="paragraph" w:customStyle="1" w:styleId="As400KSM">
    <w:name w:val="As400 KSM"/>
    <w:basedOn w:val="EQ"/>
    <w:autoRedefine/>
    <w:rsid w:val="00BB52F6"/>
    <w:pPr>
      <w:keepLines/>
      <w:tabs>
        <w:tab w:val="left" w:pos="-720"/>
        <w:tab w:val="left" w:pos="0"/>
        <w:tab w:val="left" w:pos="1009"/>
      </w:tabs>
      <w:suppressAutoHyphens/>
    </w:pPr>
    <w:rPr>
      <w:rFonts w:cs="Courier New"/>
      <w:b/>
      <w:szCs w:val="23"/>
    </w:rPr>
  </w:style>
  <w:style w:type="paragraph" w:customStyle="1" w:styleId="As400O">
    <w:name w:val="As400 O"/>
    <w:basedOn w:val="EQ"/>
    <w:next w:val="affff0"/>
    <w:rsid w:val="00BB52F6"/>
    <w:pPr>
      <w:keepLines/>
      <w:shd w:val="clear" w:color="auto" w:fill="000000"/>
      <w:suppressAutoHyphens/>
    </w:pPr>
    <w:rPr>
      <w:rFonts w:cs="Courier New"/>
      <w:b/>
      <w:color w:val="FFFFFF"/>
      <w:szCs w:val="23"/>
      <w:lang w:val="en-GB"/>
    </w:rPr>
  </w:style>
  <w:style w:type="character" w:customStyle="1" w:styleId="H22">
    <w:name w:val="H22 Знак"/>
    <w:aliases w:val="H23 Знак,H24 Знак,H211 Знак,H25 Знак,H212 Знак,H221 Знак,H231 Знак,H241 Знак,H2111 Знак,H26 Знак,H213 Знак,H222 Знак,H232 Знак,H242 Знак,H2112 Знак,H27 Знак"/>
    <w:uiPriority w:val="9"/>
    <w:rsid w:val="00BB52F6"/>
    <w:rPr>
      <w:rFonts w:cs="Arial"/>
      <w:b/>
      <w:bCs/>
      <w:iCs/>
      <w:sz w:val="28"/>
      <w:szCs w:val="28"/>
    </w:rPr>
  </w:style>
  <w:style w:type="paragraph" w:customStyle="1" w:styleId="EQ0">
    <w:name w:val="Экран EQ черный"/>
    <w:basedOn w:val="EQ"/>
    <w:rsid w:val="00BB52F6"/>
    <w:pPr>
      <w:shd w:val="clear" w:color="auto" w:fill="0C0C0C"/>
    </w:pPr>
    <w:rPr>
      <w:b/>
    </w:rPr>
  </w:style>
  <w:style w:type="paragraph" w:customStyle="1" w:styleId="EQ1">
    <w:name w:val="Экраны EQ"/>
    <w:basedOn w:val="affff0"/>
    <w:next w:val="affff0"/>
    <w:rsid w:val="00BB52F6"/>
    <w:pPr>
      <w:pBdr>
        <w:top w:val="single" w:sz="4" w:space="1" w:color="auto" w:shadow="1"/>
        <w:left w:val="single" w:sz="4" w:space="4" w:color="auto" w:shadow="1"/>
        <w:bottom w:val="single" w:sz="4" w:space="1" w:color="auto" w:shadow="1"/>
        <w:right w:val="single" w:sz="4" w:space="4" w:color="auto" w:shadow="1"/>
      </w:pBdr>
      <w:spacing w:after="0" w:line="240" w:lineRule="auto"/>
      <w:jc w:val="both"/>
    </w:pPr>
    <w:rPr>
      <w:rFonts w:ascii="Courier New" w:eastAsia="Times New Roman" w:hAnsi="Courier New"/>
      <w:b/>
      <w:sz w:val="16"/>
      <w:szCs w:val="20"/>
      <w:lang w:val="en-US" w:eastAsia="ru-RU"/>
    </w:rPr>
  </w:style>
  <w:style w:type="paragraph" w:customStyle="1" w:styleId="affffffffffffffffffffffff8">
    <w:name w:val="Обычн"/>
    <w:basedOn w:val="affff0"/>
    <w:link w:val="affffffffffffffffffffffff9"/>
    <w:rsid w:val="00BB52F6"/>
    <w:pPr>
      <w:suppressAutoHyphens/>
      <w:spacing w:before="180" w:after="180" w:line="240" w:lineRule="atLeast"/>
      <w:ind w:left="1134"/>
      <w:jc w:val="both"/>
    </w:pPr>
    <w:rPr>
      <w:rFonts w:ascii="Times New Roman" w:eastAsia="Times New Roman" w:hAnsi="Times New Roman"/>
      <w:spacing w:val="-5"/>
      <w:sz w:val="24"/>
      <w:szCs w:val="20"/>
      <w:lang w:val="en-US" w:eastAsia="ru-RU"/>
    </w:rPr>
  </w:style>
  <w:style w:type="character" w:customStyle="1" w:styleId="affffffffffffffffffffffff9">
    <w:name w:val="Обычн Знак"/>
    <w:link w:val="affffffffffffffffffffffff8"/>
    <w:locked/>
    <w:rsid w:val="00BB52F6"/>
    <w:rPr>
      <w:rFonts w:ascii="Times New Roman" w:eastAsia="Times New Roman" w:hAnsi="Times New Roman" w:cs="Times New Roman"/>
      <w:spacing w:val="-5"/>
      <w:sz w:val="24"/>
      <w:szCs w:val="20"/>
      <w:lang w:val="en-US" w:eastAsia="ru-RU"/>
    </w:rPr>
  </w:style>
  <w:style w:type="paragraph" w:customStyle="1" w:styleId="OTRHeader">
    <w:name w:val="OTR_Header"/>
    <w:semiHidden/>
    <w:rsid w:val="00BB52F6"/>
    <w:pPr>
      <w:spacing w:after="0" w:line="240" w:lineRule="auto"/>
      <w:ind w:left="21"/>
    </w:pPr>
    <w:rPr>
      <w:rFonts w:ascii="Arial" w:eastAsia="Times New Roman" w:hAnsi="Arial" w:cs="Arial"/>
      <w:b/>
      <w:bCs/>
      <w:sz w:val="20"/>
      <w:szCs w:val="20"/>
      <w:lang w:eastAsia="ru-RU"/>
    </w:rPr>
  </w:style>
  <w:style w:type="paragraph" w:customStyle="1" w:styleId="OTRHeaderCenter">
    <w:name w:val="OTR_Header_Center"/>
    <w:basedOn w:val="OTRHeader"/>
    <w:semiHidden/>
    <w:rsid w:val="00BB52F6"/>
    <w:pPr>
      <w:jc w:val="center"/>
    </w:pPr>
  </w:style>
  <w:style w:type="paragraph" w:customStyle="1" w:styleId="OTRFootercenter">
    <w:name w:val="OTR_Footer_center"/>
    <w:basedOn w:val="OTRHeaderCenter"/>
    <w:semiHidden/>
    <w:rsid w:val="00BB52F6"/>
    <w:pPr>
      <w:spacing w:line="360" w:lineRule="auto"/>
    </w:pPr>
    <w:rPr>
      <w:rFonts w:ascii="Times New Roman" w:hAnsi="Times New Roman"/>
      <w:b w:val="0"/>
      <w:sz w:val="28"/>
    </w:rPr>
  </w:style>
  <w:style w:type="paragraph" w:customStyle="1" w:styleId="OTRTitulLU">
    <w:name w:val="OTR_Titul_LU"/>
    <w:basedOn w:val="affff0"/>
    <w:semiHidden/>
    <w:rsid w:val="00BB52F6"/>
    <w:pPr>
      <w:spacing w:before="240" w:after="240" w:line="240" w:lineRule="auto"/>
      <w:contextualSpacing/>
      <w:jc w:val="center"/>
    </w:pPr>
    <w:rPr>
      <w:rFonts w:ascii="Times New Roman" w:eastAsia="Times New Roman" w:hAnsi="Times New Roman"/>
      <w:sz w:val="32"/>
      <w:szCs w:val="28"/>
      <w:lang w:eastAsia="ru-RU"/>
    </w:rPr>
  </w:style>
  <w:style w:type="paragraph" w:customStyle="1" w:styleId="OTRTITULNAME">
    <w:name w:val="OTR_TITUL_NAME"/>
    <w:basedOn w:val="affff0"/>
    <w:semiHidden/>
    <w:rsid w:val="00BB52F6"/>
    <w:pPr>
      <w:spacing w:before="400" w:line="240" w:lineRule="auto"/>
      <w:contextualSpacing/>
      <w:jc w:val="center"/>
    </w:pPr>
    <w:rPr>
      <w:rFonts w:ascii="Times New Roman" w:eastAsia="Times New Roman" w:hAnsi="Times New Roman"/>
      <w:b/>
      <w:sz w:val="32"/>
      <w:szCs w:val="28"/>
      <w:lang w:eastAsia="ru-RU"/>
    </w:rPr>
  </w:style>
  <w:style w:type="paragraph" w:customStyle="1" w:styleId="OTRTitulnamedoc">
    <w:name w:val="OTR_Titul_name_doc"/>
    <w:basedOn w:val="affff0"/>
    <w:semiHidden/>
    <w:rsid w:val="00BB52F6"/>
    <w:pPr>
      <w:spacing w:before="200" w:after="400" w:line="240" w:lineRule="auto"/>
      <w:contextualSpacing/>
      <w:jc w:val="center"/>
    </w:pPr>
    <w:rPr>
      <w:rFonts w:ascii="Times New Roman" w:eastAsia="Times New Roman" w:hAnsi="Times New Roman"/>
      <w:b/>
      <w:sz w:val="32"/>
      <w:szCs w:val="28"/>
      <w:lang w:eastAsia="ru-RU"/>
    </w:rPr>
  </w:style>
  <w:style w:type="paragraph" w:customStyle="1" w:styleId="OTRTITULnew">
    <w:name w:val="OTR_TITUL_new"/>
    <w:basedOn w:val="OTRNormal"/>
    <w:semiHidden/>
    <w:rsid w:val="00BB52F6"/>
    <w:pPr>
      <w:spacing w:before="0" w:after="0" w:line="360" w:lineRule="auto"/>
      <w:ind w:firstLine="0"/>
      <w:contextualSpacing/>
      <w:jc w:val="center"/>
    </w:pPr>
    <w:rPr>
      <w:szCs w:val="28"/>
      <w:lang w:val="ru-RU" w:eastAsia="ru-RU"/>
    </w:rPr>
  </w:style>
  <w:style w:type="paragraph" w:customStyle="1" w:styleId="OTRTitulnew1">
    <w:name w:val="OTR_Titul_new_1"/>
    <w:basedOn w:val="affff0"/>
    <w:semiHidden/>
    <w:rsid w:val="00BB52F6"/>
    <w:pPr>
      <w:spacing w:before="240" w:after="240" w:line="240" w:lineRule="auto"/>
      <w:contextualSpacing/>
      <w:jc w:val="center"/>
    </w:pPr>
    <w:rPr>
      <w:rFonts w:ascii="Times New Roman" w:eastAsia="Times New Roman" w:hAnsi="Times New Roman"/>
      <w:sz w:val="32"/>
      <w:szCs w:val="28"/>
      <w:lang w:eastAsia="ru-RU"/>
    </w:rPr>
  </w:style>
  <w:style w:type="paragraph" w:customStyle="1" w:styleId="1f5">
    <w:name w:val="ГОСТ_Заголовок_1"/>
    <w:basedOn w:val="affff0"/>
    <w:next w:val="affffffffffffffffffffffff7"/>
    <w:rsid w:val="00BB52F6"/>
    <w:pPr>
      <w:pageBreakBefore/>
      <w:numPr>
        <w:numId w:val="104"/>
      </w:numPr>
      <w:spacing w:after="0" w:line="240" w:lineRule="auto"/>
      <w:jc w:val="center"/>
      <w:outlineLvl w:val="0"/>
    </w:pPr>
    <w:rPr>
      <w:rFonts w:ascii="Times New Roman" w:eastAsia="Times New Roman" w:hAnsi="Times New Roman"/>
      <w:b/>
      <w:sz w:val="28"/>
      <w:szCs w:val="20"/>
      <w:lang w:eastAsia="ru-RU"/>
    </w:rPr>
  </w:style>
  <w:style w:type="paragraph" w:customStyle="1" w:styleId="2f1">
    <w:name w:val="ГОСТ_Заголовок_2"/>
    <w:basedOn w:val="affff0"/>
    <w:next w:val="affffffffffffffffffffffff7"/>
    <w:rsid w:val="00BB52F6"/>
    <w:pPr>
      <w:numPr>
        <w:ilvl w:val="1"/>
        <w:numId w:val="104"/>
      </w:numPr>
      <w:spacing w:before="360" w:after="240" w:line="240" w:lineRule="auto"/>
      <w:jc w:val="both"/>
      <w:outlineLvl w:val="1"/>
    </w:pPr>
    <w:rPr>
      <w:rFonts w:ascii="Times New Roman" w:eastAsia="Times New Roman" w:hAnsi="Times New Roman"/>
      <w:b/>
      <w:sz w:val="24"/>
      <w:szCs w:val="20"/>
      <w:lang w:eastAsia="ru-RU"/>
    </w:rPr>
  </w:style>
  <w:style w:type="paragraph" w:customStyle="1" w:styleId="3e">
    <w:name w:val="ГОСТ_Заголовок_3"/>
    <w:basedOn w:val="affff0"/>
    <w:next w:val="affffffffffffffffffffffff7"/>
    <w:rsid w:val="00BB52F6"/>
    <w:pPr>
      <w:numPr>
        <w:ilvl w:val="2"/>
        <w:numId w:val="104"/>
      </w:numPr>
      <w:spacing w:before="360" w:after="240" w:line="240" w:lineRule="auto"/>
      <w:jc w:val="both"/>
      <w:outlineLvl w:val="2"/>
    </w:pPr>
    <w:rPr>
      <w:rFonts w:ascii="Times New Roman" w:eastAsia="Times New Roman" w:hAnsi="Times New Roman"/>
      <w:b/>
      <w:sz w:val="24"/>
      <w:szCs w:val="20"/>
      <w:lang w:eastAsia="ru-RU"/>
    </w:rPr>
  </w:style>
  <w:style w:type="paragraph" w:customStyle="1" w:styleId="46">
    <w:name w:val="ГОСТ_Заголовок_4"/>
    <w:basedOn w:val="affff0"/>
    <w:next w:val="affffffffffffffffffffffff7"/>
    <w:rsid w:val="00BB52F6"/>
    <w:pPr>
      <w:numPr>
        <w:ilvl w:val="3"/>
        <w:numId w:val="104"/>
      </w:numPr>
      <w:spacing w:before="360" w:after="240" w:line="240" w:lineRule="auto"/>
      <w:jc w:val="both"/>
      <w:outlineLvl w:val="3"/>
    </w:pPr>
    <w:rPr>
      <w:rFonts w:ascii="Times New Roman" w:eastAsia="Times New Roman" w:hAnsi="Times New Roman"/>
      <w:b/>
      <w:sz w:val="24"/>
      <w:szCs w:val="20"/>
      <w:lang w:eastAsia="ru-RU"/>
    </w:rPr>
  </w:style>
  <w:style w:type="paragraph" w:customStyle="1" w:styleId="affffffffffffffffffffffffa">
    <w:name w:val="ГОСТ_Обычный"/>
    <w:link w:val="affffffffffffffffffffffffb"/>
    <w:rsid w:val="00BB52F6"/>
    <w:pPr>
      <w:spacing w:before="120" w:after="120" w:line="240" w:lineRule="auto"/>
      <w:ind w:firstLine="567"/>
      <w:jc w:val="both"/>
    </w:pPr>
    <w:rPr>
      <w:rFonts w:ascii="Times New Roman" w:eastAsia="Times New Roman" w:hAnsi="Times New Roman" w:cs="Times New Roman"/>
      <w:sz w:val="24"/>
      <w:szCs w:val="20"/>
    </w:rPr>
  </w:style>
  <w:style w:type="paragraph" w:customStyle="1" w:styleId="affffffffffffffffffffffffc">
    <w:name w:val="ГОСТ_Обычный_с_отступом + Розовый"/>
    <w:basedOn w:val="affffffffffffffffffffffff7"/>
    <w:rsid w:val="00BB52F6"/>
    <w:pPr>
      <w:spacing w:after="0"/>
    </w:pPr>
    <w:rPr>
      <w:bCs w:val="0"/>
      <w:color w:val="FF99CC"/>
      <w:sz w:val="18"/>
    </w:rPr>
  </w:style>
  <w:style w:type="paragraph" w:customStyle="1" w:styleId="affffffffffffffffffffffffd">
    <w:name w:val="ГОСТ_Рисунок"/>
    <w:basedOn w:val="affff0"/>
    <w:rsid w:val="00BB52F6"/>
    <w:pPr>
      <w:spacing w:after="0" w:line="240" w:lineRule="auto"/>
      <w:jc w:val="center"/>
    </w:pPr>
    <w:rPr>
      <w:rFonts w:ascii="Times New Roman" w:eastAsia="Times New Roman" w:hAnsi="Times New Roman"/>
      <w:sz w:val="24"/>
      <w:szCs w:val="20"/>
      <w:lang w:eastAsia="ru-RU"/>
    </w:rPr>
  </w:style>
  <w:style w:type="paragraph" w:customStyle="1" w:styleId="1f">
    <w:name w:val="Гост_Нум_1"/>
    <w:basedOn w:val="affff0"/>
    <w:rsid w:val="00BB52F6"/>
    <w:pPr>
      <w:numPr>
        <w:numId w:val="115"/>
      </w:numPr>
      <w:spacing w:after="0" w:line="240" w:lineRule="auto"/>
      <w:jc w:val="both"/>
    </w:pPr>
    <w:rPr>
      <w:rFonts w:ascii="Times New Roman" w:eastAsia="Times New Roman" w:hAnsi="Times New Roman"/>
      <w:sz w:val="24"/>
      <w:szCs w:val="20"/>
      <w:lang w:eastAsia="ru-RU"/>
    </w:rPr>
  </w:style>
  <w:style w:type="paragraph" w:customStyle="1" w:styleId="a2">
    <w:name w:val="ГОСТ_Таблица_Название"/>
    <w:basedOn w:val="affffffffffffffffffffffff7"/>
    <w:rsid w:val="00BB52F6"/>
    <w:pPr>
      <w:numPr>
        <w:numId w:val="114"/>
      </w:numPr>
      <w:jc w:val="right"/>
    </w:pPr>
    <w:rPr>
      <w:rFonts w:cs="Times New Roman"/>
      <w:bCs w:val="0"/>
      <w:szCs w:val="20"/>
    </w:rPr>
  </w:style>
  <w:style w:type="paragraph" w:customStyle="1" w:styleId="affb">
    <w:name w:val="маркер"/>
    <w:basedOn w:val="affff0"/>
    <w:rsid w:val="00BB52F6"/>
    <w:pPr>
      <w:numPr>
        <w:numId w:val="105"/>
      </w:numPr>
      <w:tabs>
        <w:tab w:val="left" w:pos="540"/>
      </w:tabs>
      <w:spacing w:before="240" w:after="240" w:line="360" w:lineRule="auto"/>
      <w:jc w:val="both"/>
    </w:pPr>
    <w:rPr>
      <w:rFonts w:ascii="Times New Roman" w:eastAsia="Times New Roman" w:hAnsi="Times New Roman"/>
      <w:sz w:val="28"/>
      <w:szCs w:val="28"/>
      <w:lang w:eastAsia="ru-RU"/>
    </w:rPr>
  </w:style>
  <w:style w:type="paragraph" w:customStyle="1" w:styleId="afd">
    <w:name w:val="нумер"/>
    <w:basedOn w:val="affff0"/>
    <w:rsid w:val="00BB52F6"/>
    <w:pPr>
      <w:numPr>
        <w:numId w:val="106"/>
      </w:numPr>
      <w:spacing w:after="0" w:line="240" w:lineRule="auto"/>
      <w:jc w:val="both"/>
    </w:pPr>
    <w:rPr>
      <w:rFonts w:ascii="Times New Roman" w:eastAsia="Times New Roman" w:hAnsi="Times New Roman"/>
      <w:sz w:val="24"/>
      <w:szCs w:val="20"/>
      <w:lang w:eastAsia="ru-RU"/>
    </w:rPr>
  </w:style>
  <w:style w:type="paragraph" w:customStyle="1" w:styleId="affffffffffffffffffffffffe">
    <w:name w:val="Стиль ОТЗ"/>
    <w:basedOn w:val="affff0"/>
    <w:rsid w:val="00BB52F6"/>
    <w:pPr>
      <w:tabs>
        <w:tab w:val="left" w:pos="0"/>
        <w:tab w:val="left" w:pos="567"/>
      </w:tabs>
      <w:spacing w:after="120" w:line="360" w:lineRule="auto"/>
      <w:ind w:firstLine="680"/>
      <w:jc w:val="both"/>
    </w:pPr>
    <w:rPr>
      <w:rFonts w:ascii="Times New Roman" w:eastAsia="Times New Roman" w:hAnsi="Times New Roman"/>
      <w:sz w:val="28"/>
      <w:szCs w:val="28"/>
      <w:lang w:eastAsia="ru-RU"/>
    </w:rPr>
  </w:style>
  <w:style w:type="paragraph" w:customStyle="1" w:styleId="5f3">
    <w:name w:val="Гост_Заголовок_5"/>
    <w:basedOn w:val="46"/>
    <w:rsid w:val="00BB52F6"/>
    <w:pPr>
      <w:numPr>
        <w:ilvl w:val="0"/>
        <w:numId w:val="0"/>
      </w:numPr>
      <w:tabs>
        <w:tab w:val="num" w:pos="-368"/>
      </w:tabs>
      <w:spacing w:before="240"/>
      <w:ind w:left="1864" w:hanging="792"/>
      <w:outlineLvl w:val="4"/>
    </w:pPr>
    <w:rPr>
      <w:b w:val="0"/>
    </w:rPr>
  </w:style>
  <w:style w:type="paragraph" w:customStyle="1" w:styleId="-">
    <w:name w:val="Гост_Марк_-"/>
    <w:basedOn w:val="affffffffffffffffffffffff7"/>
    <w:rsid w:val="00BB52F6"/>
    <w:pPr>
      <w:numPr>
        <w:numId w:val="117"/>
      </w:numPr>
      <w:spacing w:before="60" w:after="60"/>
    </w:pPr>
  </w:style>
  <w:style w:type="paragraph" w:customStyle="1" w:styleId="affc">
    <w:name w:val="Гост_Марк_о"/>
    <w:basedOn w:val="-"/>
    <w:rsid w:val="00BB52F6"/>
    <w:pPr>
      <w:numPr>
        <w:ilvl w:val="1"/>
        <w:numId w:val="110"/>
      </w:numPr>
    </w:pPr>
    <w:rPr>
      <w:szCs w:val="24"/>
    </w:rPr>
  </w:style>
  <w:style w:type="character" w:customStyle="1" w:styleId="EmailStyle12251">
    <w:name w:val="EmailStyle12251"/>
    <w:semiHidden/>
    <w:rsid w:val="00BB52F6"/>
    <w:rPr>
      <w:rFonts w:ascii="Arial" w:hAnsi="Arial" w:cs="Arial"/>
      <w:color w:val="auto"/>
      <w:sz w:val="20"/>
      <w:szCs w:val="20"/>
    </w:rPr>
  </w:style>
  <w:style w:type="paragraph" w:customStyle="1" w:styleId="otrcontent">
    <w:name w:val="otr_content"/>
    <w:basedOn w:val="affff0"/>
    <w:next w:val="otrnormal1"/>
    <w:link w:val="otrcontent0"/>
    <w:rsid w:val="00BB52F6"/>
    <w:pPr>
      <w:keepNext/>
      <w:pBdr>
        <w:top w:val="single" w:sz="4" w:space="16" w:color="auto"/>
      </w:pBdr>
      <w:spacing w:before="240" w:after="120" w:line="240" w:lineRule="auto"/>
      <w:jc w:val="center"/>
    </w:pPr>
    <w:rPr>
      <w:rFonts w:ascii="Times New Roman" w:eastAsia="Times New Roman" w:hAnsi="Times New Roman" w:cs="Arial"/>
      <w:b/>
      <w:bCs/>
      <w:sz w:val="24"/>
      <w:szCs w:val="36"/>
      <w:lang w:eastAsia="ru-RU"/>
    </w:rPr>
  </w:style>
  <w:style w:type="paragraph" w:customStyle="1" w:styleId="otrdocname">
    <w:name w:val="otr_doc_name"/>
    <w:next w:val="otrnormal1"/>
    <w:rsid w:val="00BB52F6"/>
    <w:pPr>
      <w:suppressAutoHyphens/>
      <w:spacing w:before="2800" w:after="0" w:line="240" w:lineRule="auto"/>
      <w:jc w:val="center"/>
    </w:pPr>
    <w:rPr>
      <w:rFonts w:ascii="Arial" w:eastAsia="Times New Roman" w:hAnsi="Arial" w:cs="Times New Roman"/>
      <w:b/>
      <w:sz w:val="40"/>
    </w:rPr>
  </w:style>
  <w:style w:type="table" w:customStyle="1" w:styleId="otrheadertable">
    <w:name w:val="otr_header_table"/>
    <w:rsid w:val="00BB52F6"/>
    <w:pPr>
      <w:spacing w:after="0" w:line="240" w:lineRule="auto"/>
    </w:pPr>
    <w:rPr>
      <w:rFonts w:ascii="Arial" w:eastAsia="Times New Roman" w:hAnsi="Arial" w:cs="Times New Roman"/>
      <w:sz w:val="1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rheader-footer">
    <w:name w:val="otr_header-footer"/>
    <w:rsid w:val="00BB52F6"/>
    <w:pPr>
      <w:spacing w:after="0" w:line="240" w:lineRule="auto"/>
    </w:pPr>
    <w:rPr>
      <w:rFonts w:ascii="Arial" w:eastAsia="Times New Roman" w:hAnsi="Arial" w:cs="Times New Roman"/>
      <w:sz w:val="18"/>
      <w:szCs w:val="24"/>
      <w:lang w:eastAsia="ru-RU"/>
    </w:rPr>
  </w:style>
  <w:style w:type="paragraph" w:customStyle="1" w:styleId="otrlistnum2">
    <w:name w:val="otr_list_num2"/>
    <w:rsid w:val="00BB52F6"/>
    <w:pPr>
      <w:numPr>
        <w:numId w:val="101"/>
      </w:numPr>
      <w:suppressAutoHyphens/>
      <w:spacing w:before="120" w:after="120" w:line="288" w:lineRule="auto"/>
      <w:contextualSpacing/>
      <w:jc w:val="both"/>
    </w:pPr>
    <w:rPr>
      <w:rFonts w:ascii="Arial" w:eastAsia="Times New Roman" w:hAnsi="Arial" w:cs="Times New Roman"/>
      <w:sz w:val="20"/>
    </w:rPr>
  </w:style>
  <w:style w:type="paragraph" w:customStyle="1" w:styleId="otrlistnum3">
    <w:name w:val="otr_list_num3"/>
    <w:rsid w:val="00BB52F6"/>
    <w:pPr>
      <w:numPr>
        <w:numId w:val="102"/>
      </w:numPr>
      <w:suppressAutoHyphens/>
      <w:spacing w:before="120" w:after="120" w:line="288" w:lineRule="auto"/>
      <w:contextualSpacing/>
      <w:jc w:val="both"/>
    </w:pPr>
    <w:rPr>
      <w:rFonts w:ascii="Arial" w:eastAsia="Times New Roman" w:hAnsi="Arial" w:cs="Times New Roman"/>
      <w:sz w:val="20"/>
    </w:rPr>
  </w:style>
  <w:style w:type="paragraph" w:customStyle="1" w:styleId="otrnormal10">
    <w:name w:val="otr_normal1"/>
    <w:basedOn w:val="otrnormal1"/>
    <w:rsid w:val="00BB52F6"/>
    <w:pPr>
      <w:ind w:left="1491"/>
    </w:pPr>
  </w:style>
  <w:style w:type="paragraph" w:customStyle="1" w:styleId="otrnormal20">
    <w:name w:val="otr_normal2"/>
    <w:basedOn w:val="otrnormal1"/>
    <w:rsid w:val="00BB52F6"/>
    <w:pPr>
      <w:ind w:left="1848"/>
    </w:pPr>
  </w:style>
  <w:style w:type="paragraph" w:customStyle="1" w:styleId="otrnormal30">
    <w:name w:val="otr_normal3"/>
    <w:basedOn w:val="otrnormal20"/>
    <w:rsid w:val="00BB52F6"/>
    <w:pPr>
      <w:ind w:left="2206"/>
    </w:pPr>
    <w:rPr>
      <w:lang w:val="en-US"/>
    </w:rPr>
  </w:style>
  <w:style w:type="paragraph" w:customStyle="1" w:styleId="otrpicture">
    <w:name w:val="otr_picture"/>
    <w:next w:val="otrpicturename"/>
    <w:rsid w:val="00BB52F6"/>
    <w:pPr>
      <w:keepNext/>
      <w:spacing w:before="120" w:after="120" w:line="240" w:lineRule="auto"/>
      <w:jc w:val="center"/>
    </w:pPr>
    <w:rPr>
      <w:rFonts w:ascii="Arial" w:eastAsia="Times New Roman" w:hAnsi="Arial" w:cs="Times New Roman"/>
      <w:sz w:val="20"/>
      <w:lang w:eastAsia="ru-RU"/>
    </w:rPr>
  </w:style>
  <w:style w:type="paragraph" w:customStyle="1" w:styleId="otrpicturename">
    <w:name w:val="otr_picture_name"/>
    <w:next w:val="otrnormal1"/>
    <w:rsid w:val="00BB52F6"/>
    <w:pPr>
      <w:spacing w:before="120" w:after="180" w:line="240" w:lineRule="auto"/>
      <w:jc w:val="center"/>
    </w:pPr>
    <w:rPr>
      <w:rFonts w:ascii="Times New Roman" w:eastAsia="Times New Roman" w:hAnsi="Times New Roman" w:cs="Times New Roman"/>
      <w:b/>
      <w:sz w:val="24"/>
      <w:lang w:eastAsia="ru-RU"/>
    </w:rPr>
  </w:style>
  <w:style w:type="paragraph" w:customStyle="1" w:styleId="afffffffffffffffffffffffff">
    <w:name w:val="ГОСТ_Табл_Осн"/>
    <w:basedOn w:val="affff0"/>
    <w:rsid w:val="00BB52F6"/>
    <w:pPr>
      <w:spacing w:before="60" w:after="60" w:line="240" w:lineRule="auto"/>
      <w:jc w:val="both"/>
    </w:pPr>
    <w:rPr>
      <w:rFonts w:ascii="Times New Roman" w:eastAsia="Times New Roman" w:hAnsi="Times New Roman"/>
      <w:sz w:val="24"/>
    </w:rPr>
  </w:style>
  <w:style w:type="character" w:customStyle="1" w:styleId="otrsymbolditalic">
    <w:name w:val="otr_sym_bold_italic"/>
    <w:rsid w:val="00BB52F6"/>
    <w:rPr>
      <w:rFonts w:cs="Times New Roman"/>
      <w:b/>
      <w:i/>
    </w:rPr>
  </w:style>
  <w:style w:type="character" w:customStyle="1" w:styleId="otrsymbolditalicunderline">
    <w:name w:val="otr_sym_bold_italic_underline"/>
    <w:rsid w:val="00BB52F6"/>
    <w:rPr>
      <w:rFonts w:cs="Times New Roman"/>
      <w:b/>
      <w:i/>
      <w:u w:val="single"/>
    </w:rPr>
  </w:style>
  <w:style w:type="character" w:customStyle="1" w:styleId="otrsymboldunderline">
    <w:name w:val="otr_sym_bold_underline"/>
    <w:rsid w:val="00BB52F6"/>
    <w:rPr>
      <w:rFonts w:cs="Times New Roman"/>
      <w:b/>
      <w:u w:val="single"/>
    </w:rPr>
  </w:style>
  <w:style w:type="character" w:customStyle="1" w:styleId="otrsymitalic0">
    <w:name w:val="otr_sym_italic"/>
    <w:rsid w:val="00BB52F6"/>
    <w:rPr>
      <w:rFonts w:cs="Times New Roman"/>
      <w:i/>
    </w:rPr>
  </w:style>
  <w:style w:type="character" w:customStyle="1" w:styleId="otrsymitalicunderline">
    <w:name w:val="otr_sym_italic_underline"/>
    <w:rsid w:val="00BB52F6"/>
    <w:rPr>
      <w:rFonts w:cs="Times New Roman"/>
      <w:i/>
      <w:u w:val="single"/>
    </w:rPr>
  </w:style>
  <w:style w:type="character" w:customStyle="1" w:styleId="otrsymunderline">
    <w:name w:val="otr_sym_underline"/>
    <w:rsid w:val="00BB52F6"/>
    <w:rPr>
      <w:rFonts w:cs="Times New Roman"/>
      <w:u w:val="single"/>
    </w:rPr>
  </w:style>
  <w:style w:type="table" w:customStyle="1" w:styleId="otrtablnohead">
    <w:name w:val="otr_tabl_no_head"/>
    <w:rsid w:val="00BB52F6"/>
    <w:pPr>
      <w:spacing w:before="120" w:after="120" w:line="240" w:lineRule="auto"/>
      <w:contextualSpacing/>
    </w:pPr>
    <w:rPr>
      <w:rFonts w:ascii="Arial" w:eastAsia="Times New Roman" w:hAnsi="Arial"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0">
    <w:name w:val="otr_table"/>
    <w:basedOn w:val="3fff4"/>
    <w:rsid w:val="00BB52F6"/>
    <w:pPr>
      <w:suppressAutoHyphens/>
      <w:spacing w:before="120" w:after="120"/>
      <w:ind w:firstLine="0"/>
      <w:contextualSpacing/>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jc w:val="center"/>
      </w:pPr>
      <w:rPr>
        <w:rFonts w:cs="Times New Roman"/>
        <w:b/>
        <w:bCs/>
        <w:color w:val="auto"/>
        <w:sz w:val="22"/>
      </w:rPr>
      <w:tblPr/>
      <w:trPr>
        <w:tblHeader/>
      </w:trPr>
      <w:tcPr>
        <w:tcBorders>
          <w:tl2br w:val="none" w:sz="0" w:space="0" w:color="auto"/>
          <w:tr2bl w:val="none" w:sz="0" w:space="0" w:color="auto"/>
        </w:tcBorders>
        <w:shd w:val="clear" w:color="auto" w:fill="E6E6E6"/>
      </w:tcPr>
    </w:tblStylePr>
  </w:style>
  <w:style w:type="paragraph" w:customStyle="1" w:styleId="otrtablecentr">
    <w:name w:val="otr_table_centr"/>
    <w:basedOn w:val="otrtablenormal"/>
    <w:rsid w:val="00BB52F6"/>
    <w:pPr>
      <w:jc w:val="center"/>
    </w:pPr>
  </w:style>
  <w:style w:type="paragraph" w:customStyle="1" w:styleId="otrtablehead1">
    <w:name w:val="otr_table_head"/>
    <w:basedOn w:val="affff0"/>
    <w:rsid w:val="00BB52F6"/>
    <w:pPr>
      <w:keepNext/>
      <w:widowControl w:val="0"/>
      <w:suppressAutoHyphens/>
      <w:spacing w:after="120" w:line="240" w:lineRule="auto"/>
      <w:contextualSpacing/>
      <w:jc w:val="center"/>
    </w:pPr>
    <w:rPr>
      <w:rFonts w:ascii="Times New Roman" w:eastAsia="Times New Roman" w:hAnsi="Times New Roman"/>
      <w:b/>
      <w:szCs w:val="20"/>
      <w:lang w:eastAsia="ru-RU"/>
    </w:rPr>
  </w:style>
  <w:style w:type="paragraph" w:customStyle="1" w:styleId="otrtablename">
    <w:name w:val="otr_table_name"/>
    <w:next w:val="otrnormal1"/>
    <w:rsid w:val="00BB52F6"/>
    <w:pPr>
      <w:keepNext/>
      <w:suppressAutoHyphens/>
      <w:spacing w:before="120" w:after="120" w:line="240" w:lineRule="auto"/>
      <w:jc w:val="right"/>
    </w:pPr>
    <w:rPr>
      <w:rFonts w:ascii="Arial" w:eastAsia="Times New Roman" w:hAnsi="Arial" w:cs="Times New Roman"/>
      <w:b/>
      <w:sz w:val="20"/>
      <w:lang w:eastAsia="ru-RU"/>
    </w:rPr>
  </w:style>
  <w:style w:type="paragraph" w:customStyle="1" w:styleId="otrtablenum0">
    <w:name w:val="otr_table_num"/>
    <w:basedOn w:val="otrtablenormal"/>
    <w:rsid w:val="00BB52F6"/>
  </w:style>
  <w:style w:type="paragraph" w:customStyle="1" w:styleId="1ffffff9">
    <w:name w:val="Заголовок 1 Приложения"/>
    <w:basedOn w:val="1f7"/>
    <w:next w:val="otrnormal1"/>
    <w:rsid w:val="00BB52F6"/>
    <w:pPr>
      <w:keepNext w:val="0"/>
      <w:pageBreakBefore/>
      <w:widowControl w:val="0"/>
      <w:tabs>
        <w:tab w:val="clear" w:pos="717"/>
      </w:tabs>
      <w:spacing w:after="0"/>
      <w:ind w:left="357"/>
      <w:contextualSpacing/>
    </w:pPr>
    <w:rPr>
      <w:bCs w:val="0"/>
      <w:color w:val="auto"/>
      <w:kern w:val="0"/>
      <w:sz w:val="36"/>
      <w:lang w:val="ru-RU" w:eastAsia="ru-RU"/>
    </w:rPr>
  </w:style>
  <w:style w:type="paragraph" w:customStyle="1" w:styleId="afffffffffffffffffffffffff0">
    <w:name w:val="Простой (с отступом)"/>
    <w:basedOn w:val="affff0"/>
    <w:rsid w:val="00BB52F6"/>
    <w:pPr>
      <w:spacing w:after="0" w:line="240" w:lineRule="auto"/>
      <w:ind w:firstLine="720"/>
      <w:jc w:val="both"/>
    </w:pPr>
    <w:rPr>
      <w:rFonts w:ascii="Times New Roman" w:eastAsia="Times New Roman" w:hAnsi="Times New Roman"/>
      <w:sz w:val="24"/>
      <w:szCs w:val="20"/>
      <w:lang w:eastAsia="ru-RU"/>
    </w:rPr>
  </w:style>
  <w:style w:type="paragraph" w:customStyle="1" w:styleId="afffffffffffffffffffffffff1">
    <w:name w:val="ГОСТ_Комм_абзац"/>
    <w:basedOn w:val="affffffffffffffffffffffffa"/>
    <w:rsid w:val="00BB52F6"/>
    <w:rPr>
      <w:i/>
      <w:color w:val="0000FF"/>
      <w:lang w:eastAsia="ru-RU"/>
    </w:rPr>
  </w:style>
  <w:style w:type="character" w:customStyle="1" w:styleId="afffffffffffffffffffffffff2">
    <w:name w:val="ГОСТ_Комм_Об"/>
    <w:rsid w:val="00BB52F6"/>
    <w:rPr>
      <w:rFonts w:ascii="Times New Roman" w:hAnsi="Times New Roman" w:cs="Times New Roman"/>
      <w:i/>
      <w:color w:val="0000FF"/>
      <w:sz w:val="24"/>
    </w:rPr>
  </w:style>
  <w:style w:type="character" w:customStyle="1" w:styleId="afffffffffffffffffffffffff3">
    <w:name w:val="ГОСТ_Комм_Выд"/>
    <w:rsid w:val="00BB52F6"/>
    <w:rPr>
      <w:rFonts w:ascii="Times New Roman" w:hAnsi="Times New Roman" w:cs="Times New Roman"/>
      <w:i/>
      <w:color w:val="0000FF"/>
      <w:sz w:val="24"/>
      <w:shd w:val="clear" w:color="auto" w:fill="CCFFCC"/>
    </w:rPr>
  </w:style>
  <w:style w:type="paragraph" w:customStyle="1" w:styleId="afffffffffffffffffffffffff4">
    <w:name w:val="Наименование таблицы"/>
    <w:basedOn w:val="affff0"/>
    <w:next w:val="affff0"/>
    <w:rsid w:val="00BB52F6"/>
    <w:pPr>
      <w:keepNext/>
      <w:widowControl w:val="0"/>
      <w:suppressLineNumbers/>
      <w:suppressAutoHyphens/>
      <w:spacing w:before="40" w:after="0" w:line="240" w:lineRule="auto"/>
      <w:jc w:val="both"/>
    </w:pPr>
    <w:rPr>
      <w:rFonts w:ascii="Times New Roman" w:eastAsia="Times New Roman" w:hAnsi="Times New Roman"/>
      <w:b/>
      <w:sz w:val="20"/>
      <w:szCs w:val="20"/>
      <w:lang w:eastAsia="ru-RU"/>
    </w:rPr>
  </w:style>
  <w:style w:type="paragraph" w:customStyle="1" w:styleId="afffffffffffffffffffffffff5">
    <w:name w:val="ГОСТ_Жирн"/>
    <w:basedOn w:val="affffffffffffffffffffffffa"/>
    <w:rsid w:val="00BB52F6"/>
    <w:rPr>
      <w:b/>
      <w:lang w:eastAsia="ru-RU"/>
    </w:rPr>
  </w:style>
  <w:style w:type="paragraph" w:customStyle="1" w:styleId="afffe">
    <w:name w:val="ГОСТ_Жирн_Нум"/>
    <w:basedOn w:val="afffffffffffffffffffffffff5"/>
    <w:rsid w:val="00BB52F6"/>
    <w:pPr>
      <w:numPr>
        <w:numId w:val="103"/>
      </w:numPr>
      <w:tabs>
        <w:tab w:val="num" w:pos="0"/>
        <w:tab w:val="num" w:pos="360"/>
        <w:tab w:val="num" w:pos="851"/>
        <w:tab w:val="num" w:pos="1021"/>
      </w:tabs>
      <w:ind w:left="360" w:firstLine="567"/>
    </w:pPr>
  </w:style>
  <w:style w:type="paragraph" w:customStyle="1" w:styleId="OTRreg">
    <w:name w:val="OTR_reg"/>
    <w:basedOn w:val="OTRNormal"/>
    <w:rsid w:val="00BB52F6"/>
    <w:pPr>
      <w:pageBreakBefore/>
      <w:spacing w:before="120"/>
      <w:ind w:firstLine="0"/>
      <w:contextualSpacing/>
      <w:jc w:val="center"/>
      <w:outlineLvl w:val="0"/>
    </w:pPr>
    <w:rPr>
      <w:caps/>
      <w:lang w:val="ru-RU" w:eastAsia="ru-RU"/>
    </w:rPr>
  </w:style>
  <w:style w:type="paragraph" w:customStyle="1" w:styleId="OTRreq3">
    <w:name w:val="OTR_req3"/>
    <w:basedOn w:val="32"/>
    <w:rsid w:val="00BB52F6"/>
    <w:pPr>
      <w:keepNext w:val="0"/>
      <w:numPr>
        <w:ilvl w:val="0"/>
        <w:numId w:val="0"/>
      </w:numPr>
      <w:spacing w:before="120" w:after="120"/>
      <w:contextualSpacing/>
      <w:jc w:val="both"/>
      <w:outlineLvl w:val="9"/>
    </w:pPr>
    <w:rPr>
      <w:rFonts w:ascii="Times New Roman" w:hAnsi="Times New Roman"/>
      <w:b w:val="0"/>
      <w:bCs w:val="0"/>
      <w:color w:val="auto"/>
      <w:sz w:val="24"/>
      <w:szCs w:val="24"/>
      <w:lang w:val="ru-RU" w:eastAsia="ru-RU"/>
    </w:rPr>
  </w:style>
  <w:style w:type="paragraph" w:customStyle="1" w:styleId="OTRreq4">
    <w:name w:val="OTR_req4"/>
    <w:basedOn w:val="40"/>
    <w:rsid w:val="00BB52F6"/>
    <w:pPr>
      <w:keepNext w:val="0"/>
      <w:numPr>
        <w:ilvl w:val="0"/>
        <w:numId w:val="0"/>
      </w:numPr>
      <w:snapToGrid/>
      <w:spacing w:before="120" w:after="120"/>
      <w:contextualSpacing/>
      <w:outlineLvl w:val="9"/>
    </w:pPr>
    <w:rPr>
      <w:b w:val="0"/>
      <w:bCs w:val="0"/>
      <w:lang w:val="ru-RU" w:eastAsia="ru-RU"/>
    </w:rPr>
  </w:style>
  <w:style w:type="paragraph" w:customStyle="1" w:styleId="OTRreq5">
    <w:name w:val="OTR_req5"/>
    <w:basedOn w:val="5"/>
    <w:rsid w:val="00BB52F6"/>
    <w:pPr>
      <w:keepNext w:val="0"/>
      <w:numPr>
        <w:ilvl w:val="0"/>
        <w:numId w:val="0"/>
      </w:numPr>
      <w:tabs>
        <w:tab w:val="num" w:pos="1522"/>
        <w:tab w:val="left" w:pos="1620"/>
      </w:tabs>
      <w:spacing w:before="120" w:after="60"/>
      <w:jc w:val="both"/>
      <w:outlineLvl w:val="9"/>
    </w:pPr>
    <w:rPr>
      <w:b w:val="0"/>
      <w:iCs/>
      <w:szCs w:val="20"/>
      <w:lang w:val="en-US" w:eastAsia="ru-RU"/>
    </w:rPr>
  </w:style>
  <w:style w:type="paragraph" w:customStyle="1" w:styleId="OTRreq6">
    <w:name w:val="OTR_req6"/>
    <w:basedOn w:val="60"/>
    <w:rsid w:val="00BB52F6"/>
    <w:pPr>
      <w:keepNext w:val="0"/>
      <w:numPr>
        <w:ilvl w:val="0"/>
        <w:numId w:val="0"/>
      </w:numPr>
      <w:spacing w:before="120" w:after="120"/>
      <w:contextualSpacing/>
      <w:jc w:val="both"/>
      <w:outlineLvl w:val="9"/>
    </w:pPr>
    <w:rPr>
      <w:b w:val="0"/>
      <w:bCs w:val="0"/>
      <w:i w:val="0"/>
      <w:iCs w:val="0"/>
      <w:sz w:val="24"/>
      <w:szCs w:val="20"/>
      <w:lang w:val="ru-RU" w:eastAsia="ru-RU"/>
    </w:rPr>
  </w:style>
  <w:style w:type="paragraph" w:customStyle="1" w:styleId="OTRreq7">
    <w:name w:val="OTR_req7"/>
    <w:basedOn w:val="7"/>
    <w:rsid w:val="00BB52F6"/>
    <w:pPr>
      <w:keepNext w:val="0"/>
      <w:numPr>
        <w:ilvl w:val="0"/>
        <w:numId w:val="0"/>
      </w:numPr>
      <w:spacing w:before="120" w:after="120"/>
      <w:contextualSpacing/>
      <w:jc w:val="both"/>
      <w:outlineLvl w:val="9"/>
    </w:pPr>
    <w:rPr>
      <w:b w:val="0"/>
      <w:bCs w:val="0"/>
      <w:sz w:val="24"/>
      <w:szCs w:val="20"/>
      <w:u w:val="none"/>
      <w:lang w:val="ru-RU" w:eastAsia="ru-RU"/>
    </w:rPr>
  </w:style>
  <w:style w:type="paragraph" w:customStyle="1" w:styleId="OTRreq8">
    <w:name w:val="OTR_req8"/>
    <w:basedOn w:val="8"/>
    <w:rsid w:val="00BB52F6"/>
    <w:pPr>
      <w:keepNext w:val="0"/>
      <w:numPr>
        <w:ilvl w:val="0"/>
        <w:numId w:val="0"/>
      </w:numPr>
      <w:snapToGrid/>
      <w:spacing w:before="120" w:after="120"/>
      <w:contextualSpacing/>
      <w:jc w:val="both"/>
      <w:outlineLvl w:val="9"/>
    </w:pPr>
    <w:rPr>
      <w:color w:val="auto"/>
      <w:sz w:val="24"/>
      <w:szCs w:val="20"/>
      <w:lang w:val="ru-RU" w:eastAsia="ru-RU"/>
    </w:rPr>
  </w:style>
  <w:style w:type="paragraph" w:customStyle="1" w:styleId="OTRreq9">
    <w:name w:val="OTR_req9"/>
    <w:basedOn w:val="9"/>
    <w:rsid w:val="00BB52F6"/>
    <w:pPr>
      <w:keepNext w:val="0"/>
      <w:numPr>
        <w:ilvl w:val="0"/>
        <w:numId w:val="0"/>
      </w:numPr>
      <w:spacing w:before="120" w:after="120"/>
      <w:contextualSpacing/>
      <w:outlineLvl w:val="9"/>
    </w:pPr>
    <w:rPr>
      <w:b w:val="0"/>
      <w:bCs w:val="0"/>
      <w:i w:val="0"/>
      <w:iCs w:val="0"/>
      <w:sz w:val="24"/>
      <w:szCs w:val="20"/>
      <w:lang w:val="ru-RU" w:eastAsia="ru-RU"/>
    </w:rPr>
  </w:style>
  <w:style w:type="paragraph" w:customStyle="1" w:styleId="2-">
    <w:name w:val="Гост_Марк2_-"/>
    <w:qFormat/>
    <w:rsid w:val="00BB52F6"/>
    <w:pPr>
      <w:numPr>
        <w:numId w:val="116"/>
      </w:numPr>
      <w:spacing w:before="60" w:after="60" w:line="240" w:lineRule="auto"/>
      <w:ind w:left="1134" w:firstLine="0"/>
    </w:pPr>
    <w:rPr>
      <w:rFonts w:ascii="Times New Roman" w:eastAsia="Times New Roman" w:hAnsi="Times New Roman" w:cs="Arial"/>
      <w:bCs/>
      <w:sz w:val="24"/>
      <w:szCs w:val="32"/>
    </w:rPr>
  </w:style>
  <w:style w:type="paragraph" w:customStyle="1" w:styleId="-0">
    <w:name w:val="ГОСТ_Табл_Марк-"/>
    <w:rsid w:val="00BB52F6"/>
    <w:pPr>
      <w:numPr>
        <w:numId w:val="112"/>
      </w:numPr>
      <w:spacing w:after="0" w:line="240" w:lineRule="auto"/>
    </w:pPr>
    <w:rPr>
      <w:rFonts w:ascii="Times New Roman" w:eastAsia="Times New Roman" w:hAnsi="Times New Roman" w:cs="Arial"/>
      <w:bCs/>
      <w:sz w:val="24"/>
      <w:szCs w:val="32"/>
    </w:rPr>
  </w:style>
  <w:style w:type="paragraph" w:customStyle="1" w:styleId="afff">
    <w:name w:val="Гост_Табл_Нум"/>
    <w:basedOn w:val="affff0"/>
    <w:rsid w:val="00BB52F6"/>
    <w:pPr>
      <w:numPr>
        <w:numId w:val="113"/>
      </w:numPr>
      <w:spacing w:before="60" w:after="60" w:line="240" w:lineRule="auto"/>
      <w:jc w:val="both"/>
    </w:pPr>
    <w:rPr>
      <w:rFonts w:ascii="Times New Roman" w:eastAsia="Times New Roman" w:hAnsi="Times New Roman"/>
      <w:sz w:val="24"/>
      <w:szCs w:val="20"/>
      <w:lang w:eastAsia="ru-RU"/>
    </w:rPr>
  </w:style>
  <w:style w:type="paragraph" w:customStyle="1" w:styleId="af0">
    <w:name w:val="Список Тр"/>
    <w:basedOn w:val="affffffffffffffffffffffffa"/>
    <w:link w:val="afffffffffffffffffffffffff6"/>
    <w:rsid w:val="00BB52F6"/>
    <w:pPr>
      <w:numPr>
        <w:ilvl w:val="3"/>
        <w:numId w:val="109"/>
      </w:numPr>
      <w:tabs>
        <w:tab w:val="num" w:pos="360"/>
      </w:tabs>
      <w:ind w:left="0" w:hanging="360"/>
    </w:pPr>
    <w:rPr>
      <w:rFonts w:eastAsia="MS Mincho"/>
      <w:lang w:eastAsia="ja-JP"/>
    </w:rPr>
  </w:style>
  <w:style w:type="character" w:customStyle="1" w:styleId="affffffffffffffffffffffffb">
    <w:name w:val="ГОСТ_Обычный Знак"/>
    <w:link w:val="affffffffffffffffffffffffa"/>
    <w:locked/>
    <w:rsid w:val="00BB52F6"/>
    <w:rPr>
      <w:rFonts w:ascii="Times New Roman" w:eastAsia="Times New Roman" w:hAnsi="Times New Roman" w:cs="Times New Roman"/>
      <w:sz w:val="24"/>
      <w:szCs w:val="20"/>
    </w:rPr>
  </w:style>
  <w:style w:type="character" w:customStyle="1" w:styleId="afffffffffffffffffffffffff7">
    <w:name w:val="Сиписок Т. Знак"/>
    <w:rsid w:val="00BB52F6"/>
    <w:rPr>
      <w:sz w:val="24"/>
      <w:lang w:eastAsia="en-US"/>
    </w:rPr>
  </w:style>
  <w:style w:type="character" w:customStyle="1" w:styleId="afffffffffffffffffffffffff6">
    <w:name w:val="Список Тр Знак"/>
    <w:link w:val="af0"/>
    <w:locked/>
    <w:rsid w:val="00BB52F6"/>
    <w:rPr>
      <w:rFonts w:ascii="Times New Roman" w:eastAsia="MS Mincho" w:hAnsi="Times New Roman" w:cs="Times New Roman"/>
      <w:sz w:val="24"/>
      <w:szCs w:val="20"/>
      <w:lang w:eastAsia="ja-JP"/>
    </w:rPr>
  </w:style>
  <w:style w:type="paragraph" w:customStyle="1" w:styleId="OTRsign">
    <w:name w:val="OTR_sign"/>
    <w:basedOn w:val="OTRNormal"/>
    <w:semiHidden/>
    <w:rsid w:val="00BB52F6"/>
    <w:pPr>
      <w:spacing w:before="120"/>
      <w:ind w:firstLine="0"/>
      <w:contextualSpacing/>
      <w:jc w:val="center"/>
    </w:pPr>
    <w:rPr>
      <w:caps/>
      <w:lang w:val="ru-RU" w:eastAsia="ru-RU"/>
    </w:rPr>
  </w:style>
  <w:style w:type="paragraph" w:customStyle="1" w:styleId="OTRNameFigure">
    <w:name w:val="OTR_Name_Figure"/>
    <w:basedOn w:val="OTRDefault"/>
    <w:rsid w:val="00BB52F6"/>
    <w:pPr>
      <w:numPr>
        <w:numId w:val="119"/>
      </w:numPr>
      <w:tabs>
        <w:tab w:val="clear" w:pos="720"/>
        <w:tab w:val="num" w:pos="360"/>
        <w:tab w:val="num" w:pos="851"/>
        <w:tab w:val="num" w:pos="1854"/>
      </w:tabs>
      <w:spacing w:before="120" w:after="120"/>
      <w:ind w:left="1494" w:firstLine="0"/>
      <w:jc w:val="center"/>
    </w:pPr>
    <w:rPr>
      <w:b/>
    </w:rPr>
  </w:style>
  <w:style w:type="paragraph" w:customStyle="1" w:styleId="OTRListnum4">
    <w:name w:val="OTR_List_num"/>
    <w:basedOn w:val="afffffff5"/>
    <w:rsid w:val="00BB52F6"/>
    <w:pPr>
      <w:tabs>
        <w:tab w:val="num" w:pos="851"/>
        <w:tab w:val="left" w:pos="1080"/>
      </w:tabs>
      <w:spacing w:before="120" w:after="120"/>
      <w:ind w:left="851" w:hanging="284"/>
      <w:contextualSpacing/>
    </w:pPr>
    <w:rPr>
      <w:szCs w:val="20"/>
    </w:rPr>
  </w:style>
  <w:style w:type="paragraph" w:customStyle="1" w:styleId="OTRNote1">
    <w:name w:val="OTR_Note"/>
    <w:basedOn w:val="OTRDefault"/>
    <w:rsid w:val="00BB52F6"/>
    <w:pPr>
      <w:ind w:left="2552" w:hanging="1701"/>
    </w:pPr>
  </w:style>
  <w:style w:type="character" w:customStyle="1" w:styleId="OTRSymBold1">
    <w:name w:val="OTR_Sym_Bold"/>
    <w:rsid w:val="00BB52F6"/>
    <w:rPr>
      <w:rFonts w:cs="Times New Roman"/>
      <w:b/>
    </w:rPr>
  </w:style>
  <w:style w:type="character" w:customStyle="1" w:styleId="otrcontent0">
    <w:name w:val="otr_content Знак"/>
    <w:link w:val="otrcontent"/>
    <w:locked/>
    <w:rsid w:val="00BB52F6"/>
    <w:rPr>
      <w:rFonts w:ascii="Times New Roman" w:eastAsia="Times New Roman" w:hAnsi="Times New Roman" w:cs="Arial"/>
      <w:b/>
      <w:bCs/>
      <w:sz w:val="24"/>
      <w:szCs w:val="36"/>
      <w:lang w:eastAsia="ru-RU"/>
    </w:rPr>
  </w:style>
  <w:style w:type="paragraph" w:customStyle="1" w:styleId="Title22pt">
    <w:name w:val="Title + 22 pt"/>
    <w:aliases w:val="Not Bold,Shadow"/>
    <w:basedOn w:val="1f7"/>
    <w:rsid w:val="00BB52F6"/>
    <w:pPr>
      <w:keepNext w:val="0"/>
      <w:pageBreakBefore/>
      <w:widowControl w:val="0"/>
      <w:tabs>
        <w:tab w:val="clear" w:pos="717"/>
      </w:tabs>
      <w:spacing w:after="0"/>
      <w:ind w:left="357"/>
      <w:contextualSpacing/>
      <w:jc w:val="both"/>
    </w:pPr>
    <w:rPr>
      <w:bCs w:val="0"/>
      <w:color w:val="auto"/>
      <w:kern w:val="0"/>
      <w:sz w:val="36"/>
      <w:lang w:val="ru-RU" w:eastAsia="ru-RU"/>
    </w:rPr>
  </w:style>
  <w:style w:type="paragraph" w:customStyle="1" w:styleId="2fffff5">
    <w:name w:val="Обычный_табл_шапка2"/>
    <w:basedOn w:val="affff0"/>
    <w:rsid w:val="00BB52F6"/>
    <w:pPr>
      <w:spacing w:before="40" w:after="0" w:line="240" w:lineRule="atLeast"/>
      <w:jc w:val="both"/>
    </w:pPr>
    <w:rPr>
      <w:rFonts w:ascii="Times New Roman" w:eastAsia="Times New Roman" w:hAnsi="Times New Roman"/>
      <w:b/>
      <w:spacing w:val="-5"/>
      <w:sz w:val="24"/>
      <w:szCs w:val="20"/>
      <w:lang w:eastAsia="ru-RU"/>
    </w:rPr>
  </w:style>
  <w:style w:type="paragraph" w:customStyle="1" w:styleId="afffffffffffffffffffffffff8">
    <w:name w:val="Обычный_табл"/>
    <w:basedOn w:val="afffffffffffff8"/>
    <w:rsid w:val="00BB52F6"/>
    <w:pPr>
      <w:spacing w:before="40" w:after="40" w:line="240" w:lineRule="auto"/>
      <w:ind w:left="0" w:firstLine="0"/>
    </w:pPr>
    <w:rPr>
      <w:rFonts w:ascii="Times New Roman" w:hAnsi="Times New Roman"/>
      <w:szCs w:val="20"/>
    </w:rPr>
  </w:style>
  <w:style w:type="paragraph" w:customStyle="1" w:styleId="1ffffffa">
    <w:name w:val="Обычный_табл_шапка1"/>
    <w:basedOn w:val="affff0"/>
    <w:rsid w:val="00BB52F6"/>
    <w:pPr>
      <w:spacing w:before="40" w:after="40" w:line="240" w:lineRule="auto"/>
      <w:jc w:val="both"/>
    </w:pPr>
    <w:rPr>
      <w:rFonts w:ascii="Times New Roman" w:eastAsia="Times New Roman" w:hAnsi="Times New Roman"/>
      <w:b/>
      <w:spacing w:val="-5"/>
      <w:szCs w:val="20"/>
      <w:lang w:eastAsia="ru-RU"/>
    </w:rPr>
  </w:style>
  <w:style w:type="paragraph" w:customStyle="1" w:styleId="AS400Screen">
    <w:name w:val="AS400 Screen"/>
    <w:basedOn w:val="affff0"/>
    <w:rsid w:val="00BB52F6"/>
    <w:pPr>
      <w:keepNext/>
      <w:widowControl w:val="0"/>
      <w:shd w:val="clear" w:color="auto" w:fill="000000"/>
      <w:tabs>
        <w:tab w:val="left" w:pos="1134"/>
        <w:tab w:val="left" w:pos="3402"/>
      </w:tabs>
      <w:spacing w:after="0" w:line="240" w:lineRule="auto"/>
      <w:ind w:left="284" w:right="534" w:firstLine="76"/>
      <w:jc w:val="both"/>
    </w:pPr>
    <w:rPr>
      <w:rFonts w:ascii="Courier New" w:eastAsia="Times New Roman" w:hAnsi="Courier New" w:cs="Courier New"/>
      <w:b/>
      <w:bCs/>
      <w:color w:val="00FF00"/>
      <w:sz w:val="18"/>
      <w:szCs w:val="18"/>
      <w:lang w:eastAsia="ru-RU"/>
    </w:rPr>
  </w:style>
  <w:style w:type="paragraph" w:customStyle="1" w:styleId="AS400ScreenBlue">
    <w:name w:val="AS400 Screen Blue"/>
    <w:basedOn w:val="AS400Screen"/>
    <w:next w:val="AS400Screen"/>
    <w:rsid w:val="00BB52F6"/>
    <w:pPr>
      <w:shd w:val="clear" w:color="auto" w:fill="0C0C0C"/>
      <w:tabs>
        <w:tab w:val="clear" w:pos="1134"/>
        <w:tab w:val="clear" w:pos="3402"/>
        <w:tab w:val="left" w:pos="8307"/>
      </w:tabs>
      <w:ind w:left="-142" w:right="-142" w:firstLine="0"/>
    </w:pPr>
    <w:rPr>
      <w:b w:val="0"/>
      <w:bCs w:val="0"/>
      <w:color w:val="405EC0"/>
      <w:lang w:val="en-US"/>
    </w:rPr>
  </w:style>
  <w:style w:type="character" w:customStyle="1" w:styleId="AS400ScreenWhite">
    <w:name w:val="AS400 Screen White"/>
    <w:rsid w:val="00BB52F6"/>
    <w:rPr>
      <w:rFonts w:ascii="Courier New" w:hAnsi="Courier New" w:cs="Courier New"/>
      <w:color w:val="FFFFFF"/>
      <w:sz w:val="18"/>
      <w:szCs w:val="18"/>
      <w:lang w:val="en-US" w:eastAsia="ru-RU"/>
    </w:rPr>
  </w:style>
  <w:style w:type="paragraph" w:customStyle="1" w:styleId="AS400">
    <w:name w:val="AS400"/>
    <w:basedOn w:val="AS400Screen"/>
    <w:rsid w:val="00BB52F6"/>
    <w:pPr>
      <w:shd w:val="clear" w:color="auto" w:fill="auto"/>
      <w:ind w:left="0" w:right="0" w:firstLine="0"/>
    </w:pPr>
    <w:rPr>
      <w:color w:val="auto"/>
    </w:rPr>
  </w:style>
  <w:style w:type="character" w:customStyle="1" w:styleId="FormBl">
    <w:name w:val="Form_Bl"/>
    <w:rsid w:val="00BB52F6"/>
    <w:rPr>
      <w:rFonts w:ascii="Courier New" w:hAnsi="Courier New" w:cs="Times New Roman"/>
      <w:b/>
      <w:color w:val="405EC0"/>
      <w:sz w:val="20"/>
    </w:rPr>
  </w:style>
  <w:style w:type="character" w:customStyle="1" w:styleId="FormGr">
    <w:name w:val="Form_Gr"/>
    <w:rsid w:val="00BB52F6"/>
    <w:rPr>
      <w:rFonts w:ascii="Courier New" w:hAnsi="Courier New"/>
      <w:b/>
      <w:color w:val="2D8F1D"/>
      <w:spacing w:val="0"/>
      <w:sz w:val="20"/>
      <w:u w:val="none"/>
      <w:vertAlign w:val="baseline"/>
    </w:rPr>
  </w:style>
  <w:style w:type="character" w:customStyle="1" w:styleId="FormWt">
    <w:name w:val="Form_Wt"/>
    <w:rsid w:val="00BB52F6"/>
    <w:rPr>
      <w:rFonts w:ascii="Courier New" w:hAnsi="Courier New" w:cs="Times New Roman"/>
      <w:b/>
      <w:color w:val="FFFFFF"/>
      <w:spacing w:val="0"/>
      <w:sz w:val="20"/>
      <w:u w:val="none"/>
      <w:vertAlign w:val="baseline"/>
    </w:rPr>
  </w:style>
  <w:style w:type="paragraph" w:customStyle="1" w:styleId="OTRContents">
    <w:name w:val="OTR_Contents"/>
    <w:basedOn w:val="affff0"/>
    <w:semiHidden/>
    <w:rsid w:val="00BB52F6"/>
    <w:pPr>
      <w:keepNext/>
      <w:pageBreakBefore/>
      <w:spacing w:before="120" w:after="240" w:line="240" w:lineRule="auto"/>
      <w:jc w:val="center"/>
    </w:pPr>
    <w:rPr>
      <w:rFonts w:ascii="Times New Roman" w:eastAsia="Times New Roman" w:hAnsi="Times New Roman"/>
      <w:b/>
      <w:sz w:val="28"/>
      <w:szCs w:val="32"/>
      <w:lang w:eastAsia="ru-RU"/>
    </w:rPr>
  </w:style>
  <w:style w:type="character" w:customStyle="1" w:styleId="otrnormal2">
    <w:name w:val="otr_normal Знак"/>
    <w:link w:val="otrnormal1"/>
    <w:locked/>
    <w:rsid w:val="00BB52F6"/>
    <w:rPr>
      <w:rFonts w:ascii="Arial" w:eastAsia="Times New Roman" w:hAnsi="Arial" w:cs="Times New Roman"/>
      <w:sz w:val="20"/>
    </w:rPr>
  </w:style>
  <w:style w:type="character" w:customStyle="1" w:styleId="OTRTableListNum0">
    <w:name w:val="OTR_Table_List_Num Знак"/>
    <w:link w:val="OTRTableListNum"/>
    <w:locked/>
    <w:rsid w:val="00BB52F6"/>
    <w:rPr>
      <w:rFonts w:ascii="Times New Roman" w:eastAsia="Times New Roman" w:hAnsi="Times New Roman" w:cs="Times New Roman"/>
      <w:sz w:val="24"/>
      <w:szCs w:val="20"/>
      <w:lang w:eastAsia="ru-RU"/>
    </w:rPr>
  </w:style>
  <w:style w:type="character" w:customStyle="1" w:styleId="OTRTableListMark0">
    <w:name w:val="OTR_Table_List_Mark Знак"/>
    <w:link w:val="OTRTableListMark"/>
    <w:locked/>
    <w:rsid w:val="00BB52F6"/>
    <w:rPr>
      <w:rFonts w:ascii="Times New Roman" w:eastAsia="Times New Roman" w:hAnsi="Times New Roman" w:cs="Times New Roman"/>
      <w:sz w:val="24"/>
      <w:szCs w:val="20"/>
      <w:lang w:eastAsia="ru-RU"/>
    </w:rPr>
  </w:style>
  <w:style w:type="paragraph" w:customStyle="1" w:styleId="OTRNormalList">
    <w:name w:val="OTR_Normal_List"/>
    <w:basedOn w:val="OTRNormal"/>
    <w:semiHidden/>
    <w:rsid w:val="00BB52F6"/>
    <w:pPr>
      <w:keepNext/>
      <w:spacing w:before="120" w:after="60"/>
      <w:contextualSpacing/>
    </w:pPr>
    <w:rPr>
      <w:sz w:val="24"/>
      <w:lang w:val="ru-RU" w:eastAsia="ru-RU"/>
    </w:rPr>
  </w:style>
  <w:style w:type="paragraph" w:customStyle="1" w:styleId="OTRDefault">
    <w:name w:val="OTR_Default"/>
    <w:link w:val="OTRDefault0"/>
    <w:semiHidden/>
    <w:rsid w:val="00BB52F6"/>
    <w:pPr>
      <w:spacing w:after="0" w:line="240" w:lineRule="auto"/>
      <w:jc w:val="both"/>
    </w:pPr>
    <w:rPr>
      <w:rFonts w:ascii="Times New Roman" w:eastAsia="Times New Roman" w:hAnsi="Times New Roman" w:cs="Times New Roman"/>
      <w:sz w:val="24"/>
      <w:szCs w:val="20"/>
      <w:lang w:eastAsia="ru-RU"/>
    </w:rPr>
  </w:style>
  <w:style w:type="paragraph" w:customStyle="1" w:styleId="OTRControlPage">
    <w:name w:val="OTR_Control_Page"/>
    <w:basedOn w:val="OTRDefault"/>
    <w:semiHidden/>
    <w:rsid w:val="00BB52F6"/>
    <w:pPr>
      <w:spacing w:line="360" w:lineRule="auto"/>
    </w:pPr>
  </w:style>
  <w:style w:type="paragraph" w:customStyle="1" w:styleId="OTRControlPgCenter">
    <w:name w:val="OTR_Control_PgCenter"/>
    <w:basedOn w:val="OTRControlPage"/>
    <w:semiHidden/>
    <w:rsid w:val="00BB52F6"/>
    <w:pPr>
      <w:jc w:val="center"/>
    </w:pPr>
  </w:style>
  <w:style w:type="character" w:customStyle="1" w:styleId="OTRDefault0">
    <w:name w:val="OTR_Default Знак"/>
    <w:link w:val="OTRDefault"/>
    <w:semiHidden/>
    <w:locked/>
    <w:rsid w:val="00BB52F6"/>
    <w:rPr>
      <w:rFonts w:ascii="Times New Roman" w:eastAsia="Times New Roman" w:hAnsi="Times New Roman" w:cs="Times New Roman"/>
      <w:sz w:val="24"/>
      <w:szCs w:val="20"/>
      <w:lang w:eastAsia="ru-RU"/>
    </w:rPr>
  </w:style>
  <w:style w:type="paragraph" w:customStyle="1" w:styleId="OTRFigure">
    <w:name w:val="OTR_Figure"/>
    <w:rsid w:val="00BB52F6"/>
    <w:pPr>
      <w:keepNext/>
      <w:spacing w:before="120" w:after="120" w:line="240" w:lineRule="auto"/>
      <w:jc w:val="center"/>
    </w:pPr>
    <w:rPr>
      <w:rFonts w:ascii="Times New Roman" w:eastAsia="Times New Roman" w:hAnsi="Times New Roman" w:cs="Times New Roman"/>
      <w:sz w:val="24"/>
      <w:szCs w:val="20"/>
      <w:lang w:eastAsia="ru-RU"/>
    </w:rPr>
  </w:style>
  <w:style w:type="paragraph" w:customStyle="1" w:styleId="OTRFooter">
    <w:name w:val="OTR_Footer"/>
    <w:basedOn w:val="affff0"/>
    <w:semiHidden/>
    <w:rsid w:val="00BB52F6"/>
    <w:pPr>
      <w:tabs>
        <w:tab w:val="center" w:pos="4677"/>
        <w:tab w:val="right" w:pos="9355"/>
      </w:tabs>
      <w:spacing w:after="0" w:line="240" w:lineRule="auto"/>
      <w:ind w:right="360"/>
      <w:jc w:val="both"/>
    </w:pPr>
    <w:rPr>
      <w:rFonts w:ascii="Arial" w:eastAsia="Times New Roman" w:hAnsi="Arial" w:cs="Arial"/>
      <w:sz w:val="24"/>
      <w:szCs w:val="24"/>
      <w:lang w:eastAsia="ru-RU"/>
    </w:rPr>
  </w:style>
  <w:style w:type="paragraph" w:customStyle="1" w:styleId="OTRFooterRight">
    <w:name w:val="OTR_Footer_Right"/>
    <w:basedOn w:val="affff0"/>
    <w:semiHidden/>
    <w:rsid w:val="00BB52F6"/>
    <w:pPr>
      <w:tabs>
        <w:tab w:val="center" w:pos="4677"/>
        <w:tab w:val="right" w:pos="9355"/>
      </w:tabs>
      <w:spacing w:after="0" w:line="240" w:lineRule="auto"/>
      <w:jc w:val="right"/>
    </w:pPr>
    <w:rPr>
      <w:rFonts w:ascii="Arial" w:eastAsia="Times New Roman" w:hAnsi="Arial" w:cs="Arial"/>
      <w:sz w:val="24"/>
      <w:szCs w:val="24"/>
      <w:lang w:eastAsia="ru-RU"/>
    </w:rPr>
  </w:style>
  <w:style w:type="paragraph" w:customStyle="1" w:styleId="OTRHeaderRight">
    <w:name w:val="OTR_Header_Right"/>
    <w:basedOn w:val="affff0"/>
    <w:semiHidden/>
    <w:rsid w:val="00BB52F6"/>
    <w:pPr>
      <w:spacing w:after="0" w:line="240" w:lineRule="auto"/>
      <w:jc w:val="both"/>
    </w:pPr>
    <w:rPr>
      <w:rFonts w:ascii="Arial" w:eastAsia="Times New Roman" w:hAnsi="Arial"/>
      <w:b/>
      <w:sz w:val="20"/>
      <w:szCs w:val="20"/>
      <w:lang w:eastAsia="ru-RU"/>
    </w:rPr>
  </w:style>
  <w:style w:type="paragraph" w:customStyle="1" w:styleId="OTRListLiter">
    <w:name w:val="OTR_List_Liter"/>
    <w:basedOn w:val="afffffff5"/>
    <w:rsid w:val="00BB52F6"/>
    <w:pPr>
      <w:numPr>
        <w:numId w:val="118"/>
      </w:numPr>
      <w:tabs>
        <w:tab w:val="left" w:pos="284"/>
        <w:tab w:val="left" w:pos="567"/>
        <w:tab w:val="left" w:pos="1134"/>
        <w:tab w:val="left" w:pos="1418"/>
        <w:tab w:val="left" w:pos="1701"/>
      </w:tabs>
      <w:spacing w:after="0"/>
      <w:jc w:val="left"/>
    </w:pPr>
    <w:rPr>
      <w:szCs w:val="20"/>
    </w:rPr>
  </w:style>
  <w:style w:type="paragraph" w:customStyle="1" w:styleId="OTRListNorm">
    <w:name w:val="OTR_List_Norm"/>
    <w:basedOn w:val="OTRDefault"/>
    <w:rsid w:val="00BB52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120"/>
      <w:ind w:left="567"/>
      <w:contextualSpacing/>
    </w:pPr>
  </w:style>
  <w:style w:type="character" w:customStyle="1" w:styleId="OTRListNum0">
    <w:name w:val="OTR_List_Num Знак Знак"/>
    <w:link w:val="OTRListNum"/>
    <w:locked/>
    <w:rsid w:val="00BB52F6"/>
    <w:rPr>
      <w:rFonts w:ascii="Times New Roman" w:eastAsia="Times New Roman" w:hAnsi="Times New Roman" w:cs="Times New Roman"/>
      <w:sz w:val="24"/>
      <w:szCs w:val="20"/>
      <w:lang w:eastAsia="ru-RU"/>
    </w:rPr>
  </w:style>
  <w:style w:type="paragraph" w:customStyle="1" w:styleId="OTRNormalRight">
    <w:name w:val="OTR_Normal_Right"/>
    <w:basedOn w:val="OTRDefault"/>
    <w:semiHidden/>
    <w:rsid w:val="00BB52F6"/>
    <w:pPr>
      <w:jc w:val="right"/>
    </w:pPr>
  </w:style>
  <w:style w:type="character" w:customStyle="1" w:styleId="OTRNoteHead">
    <w:name w:val="OTR_Note_Head"/>
    <w:rsid w:val="00BB52F6"/>
    <w:rPr>
      <w:rFonts w:ascii="Times New Roman" w:hAnsi="Times New Roman" w:cs="Times New Roman"/>
      <w:b/>
      <w:sz w:val="24"/>
    </w:rPr>
  </w:style>
  <w:style w:type="character" w:customStyle="1" w:styleId="OTRSymBoldItalic0">
    <w:name w:val="OTR_Sym_Bold_Italic"/>
    <w:rsid w:val="00BB52F6"/>
    <w:rPr>
      <w:b/>
      <w:i/>
    </w:rPr>
  </w:style>
  <w:style w:type="paragraph" w:customStyle="1" w:styleId="OTRTableNum">
    <w:name w:val="OTR_Table_Num"/>
    <w:basedOn w:val="OTRDefault"/>
    <w:semiHidden/>
    <w:rsid w:val="00BB52F6"/>
    <w:pPr>
      <w:numPr>
        <w:numId w:val="120"/>
      </w:numPr>
      <w:tabs>
        <w:tab w:val="clear" w:pos="0"/>
        <w:tab w:val="num" w:pos="360"/>
        <w:tab w:val="num" w:pos="720"/>
        <w:tab w:val="num" w:pos="3240"/>
      </w:tabs>
      <w:spacing w:before="60" w:after="60"/>
      <w:ind w:left="720" w:hanging="360"/>
      <w:jc w:val="left"/>
    </w:pPr>
  </w:style>
  <w:style w:type="paragraph" w:customStyle="1" w:styleId="OTRTitleDate">
    <w:name w:val="OTR_Title_Date"/>
    <w:basedOn w:val="affff0"/>
    <w:semiHidden/>
    <w:rsid w:val="00BB52F6"/>
    <w:pPr>
      <w:spacing w:after="0" w:line="240" w:lineRule="auto"/>
      <w:jc w:val="center"/>
    </w:pPr>
    <w:rPr>
      <w:rFonts w:ascii="Times New Roman" w:eastAsia="Times New Roman" w:hAnsi="Times New Roman"/>
      <w:sz w:val="16"/>
      <w:szCs w:val="20"/>
      <w:lang w:eastAsia="ru-RU"/>
    </w:rPr>
  </w:style>
  <w:style w:type="paragraph" w:customStyle="1" w:styleId="OTRTitleDocName">
    <w:name w:val="OTR_Title_DocName"/>
    <w:basedOn w:val="affff0"/>
    <w:semiHidden/>
    <w:rsid w:val="00BB52F6"/>
    <w:pPr>
      <w:spacing w:before="2880" w:after="0" w:line="240" w:lineRule="auto"/>
      <w:jc w:val="center"/>
    </w:pPr>
    <w:rPr>
      <w:rFonts w:ascii="Times New Roman" w:eastAsia="Times New Roman" w:hAnsi="Times New Roman"/>
      <w:b/>
      <w:bCs/>
      <w:caps/>
      <w:sz w:val="32"/>
      <w:szCs w:val="20"/>
      <w:lang w:eastAsia="ru-RU"/>
    </w:rPr>
  </w:style>
  <w:style w:type="paragraph" w:customStyle="1" w:styleId="OTRTitleDol">
    <w:name w:val="OTR_Title_Dol"/>
    <w:basedOn w:val="affff0"/>
    <w:semiHidden/>
    <w:rsid w:val="00BB52F6"/>
    <w:pPr>
      <w:spacing w:after="0" w:line="240" w:lineRule="auto"/>
      <w:jc w:val="center"/>
    </w:pPr>
    <w:rPr>
      <w:rFonts w:ascii="Times New Roman" w:eastAsia="Times New Roman" w:hAnsi="Times New Roman"/>
      <w:sz w:val="24"/>
      <w:szCs w:val="20"/>
      <w:lang w:eastAsia="ru-RU"/>
    </w:rPr>
  </w:style>
  <w:style w:type="paragraph" w:customStyle="1" w:styleId="OTRTitleFIO">
    <w:name w:val="OTR_Title_FIO"/>
    <w:basedOn w:val="OTRTitleDol"/>
    <w:semiHidden/>
    <w:rsid w:val="00BB52F6"/>
    <w:rPr>
      <w:u w:val="single"/>
    </w:rPr>
  </w:style>
  <w:style w:type="paragraph" w:customStyle="1" w:styleId="OTRTitleFoot">
    <w:name w:val="OTR_Title_Foot"/>
    <w:basedOn w:val="OTRHeaderRight"/>
    <w:semiHidden/>
    <w:rsid w:val="00BB52F6"/>
    <w:pPr>
      <w:ind w:left="21"/>
      <w:jc w:val="center"/>
    </w:pPr>
  </w:style>
  <w:style w:type="paragraph" w:customStyle="1" w:styleId="OTRTitlePageNum">
    <w:name w:val="OTR_Title_PageNum"/>
    <w:basedOn w:val="affff0"/>
    <w:semiHidden/>
    <w:rsid w:val="00BB52F6"/>
    <w:pPr>
      <w:keepNext/>
      <w:spacing w:before="160" w:after="2040" w:line="240" w:lineRule="auto"/>
      <w:jc w:val="center"/>
    </w:pPr>
    <w:rPr>
      <w:rFonts w:ascii="Times New Roman" w:eastAsia="Times New Roman" w:hAnsi="Times New Roman"/>
      <w:b/>
      <w:bCs/>
      <w:sz w:val="24"/>
      <w:szCs w:val="20"/>
      <w:lang w:eastAsia="ru-RU"/>
    </w:rPr>
  </w:style>
  <w:style w:type="paragraph" w:customStyle="1" w:styleId="OTRTitleStamp">
    <w:name w:val="OTR_Title_Stamp"/>
    <w:basedOn w:val="affff0"/>
    <w:semiHidden/>
    <w:rsid w:val="00BB52F6"/>
    <w:pPr>
      <w:spacing w:after="0" w:line="240" w:lineRule="auto"/>
      <w:jc w:val="center"/>
    </w:pPr>
    <w:rPr>
      <w:rFonts w:ascii="Times New Roman" w:eastAsia="Times New Roman" w:hAnsi="Times New Roman"/>
      <w:iCs/>
      <w:sz w:val="16"/>
      <w:szCs w:val="20"/>
      <w:lang w:eastAsia="ru-RU"/>
    </w:rPr>
  </w:style>
  <w:style w:type="paragraph" w:customStyle="1" w:styleId="OTRTITUL">
    <w:name w:val="OTR_TITUL"/>
    <w:basedOn w:val="OTRTITULnew"/>
    <w:semiHidden/>
    <w:rsid w:val="00BB52F6"/>
    <w:pPr>
      <w:spacing w:before="360" w:after="360"/>
    </w:pPr>
    <w:rPr>
      <w:b/>
      <w:caps/>
      <w:sz w:val="32"/>
    </w:rPr>
  </w:style>
  <w:style w:type="paragraph" w:customStyle="1" w:styleId="afffffffffffffffffffffffff9">
    <w:name w:val="Абзац Обычный"/>
    <w:basedOn w:val="affff0"/>
    <w:autoRedefine/>
    <w:semiHidden/>
    <w:rsid w:val="00BB52F6"/>
    <w:pPr>
      <w:spacing w:after="0" w:line="360" w:lineRule="auto"/>
      <w:ind w:firstLine="567"/>
      <w:jc w:val="both"/>
    </w:pPr>
    <w:rPr>
      <w:rFonts w:ascii="Times New Roman" w:eastAsia="Times New Roman" w:hAnsi="Times New Roman"/>
      <w:sz w:val="24"/>
      <w:szCs w:val="20"/>
      <w:lang w:eastAsia="ru-RU"/>
    </w:rPr>
  </w:style>
  <w:style w:type="paragraph" w:customStyle="1" w:styleId="1ffffffb">
    <w:name w:val="Абзац Обычный1"/>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2fffff6">
    <w:name w:val="Абзац Обычный2"/>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3fffa">
    <w:name w:val="Абзац Обычный3"/>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4ff3">
    <w:name w:val="Абзац Обычный4"/>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5f4">
    <w:name w:val="Абзац Обычный5"/>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6c">
    <w:name w:val="Абзац Обычный6"/>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7b">
    <w:name w:val="Абзац Обычный7"/>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89">
    <w:name w:val="Абзац Обычный8"/>
    <w:basedOn w:val="affff0"/>
    <w:autoRedefine/>
    <w:semiHidden/>
    <w:rsid w:val="00BB52F6"/>
    <w:pPr>
      <w:widowControl w:val="0"/>
      <w:tabs>
        <w:tab w:val="left" w:pos="1985"/>
        <w:tab w:val="left" w:pos="2127"/>
      </w:tabs>
      <w:spacing w:after="0" w:line="360" w:lineRule="auto"/>
      <w:ind w:firstLine="709"/>
      <w:jc w:val="both"/>
    </w:pPr>
    <w:rPr>
      <w:rFonts w:ascii="Times New Roman" w:eastAsia="Times New Roman" w:hAnsi="Times New Roman"/>
      <w:bCs/>
      <w:sz w:val="24"/>
      <w:szCs w:val="20"/>
      <w:lang w:eastAsia="ru-RU"/>
    </w:rPr>
  </w:style>
  <w:style w:type="paragraph" w:customStyle="1" w:styleId="98">
    <w:name w:val="Абзац Обычный9"/>
    <w:basedOn w:val="affff0"/>
    <w:autoRedefine/>
    <w:semiHidden/>
    <w:rsid w:val="00BB52F6"/>
    <w:pPr>
      <w:widowControl w:val="0"/>
      <w:spacing w:after="0" w:line="360" w:lineRule="auto"/>
      <w:ind w:firstLine="709"/>
      <w:jc w:val="both"/>
    </w:pPr>
    <w:rPr>
      <w:rFonts w:ascii="Times New Roman" w:eastAsia="Times New Roman" w:hAnsi="Times New Roman"/>
      <w:sz w:val="24"/>
      <w:szCs w:val="20"/>
      <w:lang w:eastAsia="ru-RU"/>
    </w:rPr>
  </w:style>
  <w:style w:type="paragraph" w:customStyle="1" w:styleId="afffffffffffffffffffffffffa">
    <w:name w:val="Вариант клавиатура"/>
    <w:basedOn w:val="affff0"/>
    <w:next w:val="AS400ScreenBlue"/>
    <w:semiHidden/>
    <w:rsid w:val="00BB52F6"/>
    <w:pPr>
      <w:tabs>
        <w:tab w:val="num" w:pos="972"/>
        <w:tab w:val="left" w:pos="1134"/>
        <w:tab w:val="left" w:pos="1418"/>
      </w:tabs>
      <w:spacing w:after="0" w:line="240" w:lineRule="auto"/>
      <w:ind w:left="1134"/>
      <w:jc w:val="both"/>
    </w:pPr>
    <w:rPr>
      <w:rFonts w:ascii="Times New Roman" w:eastAsia="Times New Roman" w:hAnsi="Times New Roman"/>
      <w:sz w:val="24"/>
      <w:szCs w:val="20"/>
      <w:lang w:eastAsia="ru-RU"/>
    </w:rPr>
  </w:style>
  <w:style w:type="paragraph" w:customStyle="1" w:styleId="afffffffffffffffffffffffffb">
    <w:name w:val="Вариант мышь"/>
    <w:basedOn w:val="affff0"/>
    <w:next w:val="affff0"/>
    <w:semiHidden/>
    <w:rsid w:val="00BB52F6"/>
    <w:pPr>
      <w:keepNext/>
      <w:tabs>
        <w:tab w:val="num" w:pos="720"/>
        <w:tab w:val="left" w:pos="1134"/>
        <w:tab w:val="left" w:pos="1418"/>
      </w:tabs>
      <w:spacing w:before="60" w:after="60" w:line="240" w:lineRule="auto"/>
      <w:ind w:left="720" w:hanging="360"/>
      <w:jc w:val="both"/>
    </w:pPr>
    <w:rPr>
      <w:rFonts w:ascii="Times New Roman" w:eastAsia="Times New Roman" w:hAnsi="Times New Roman"/>
      <w:kern w:val="2"/>
      <w:sz w:val="24"/>
      <w:szCs w:val="20"/>
      <w:lang w:eastAsia="ru-RU"/>
    </w:rPr>
  </w:style>
  <w:style w:type="character" w:customStyle="1" w:styleId="2ffff0">
    <w:name w:val="Заг_2_Приложение Знак"/>
    <w:link w:val="2ffff"/>
    <w:locked/>
    <w:rsid w:val="00BB52F6"/>
    <w:rPr>
      <w:rFonts w:ascii="Times New Roman" w:eastAsia="Times New Roman" w:hAnsi="Times New Roman" w:cs="Times New Roman"/>
      <w:b/>
      <w:kern w:val="32"/>
      <w:sz w:val="28"/>
      <w:szCs w:val="28"/>
      <w:lang w:eastAsia="ru-RU"/>
    </w:rPr>
  </w:style>
  <w:style w:type="paragraph" w:customStyle="1" w:styleId="3fffb">
    <w:name w:val="Заг_3_Приложение"/>
    <w:basedOn w:val="2ffff"/>
    <w:rsid w:val="00BB52F6"/>
    <w:pPr>
      <w:tabs>
        <w:tab w:val="clear" w:pos="426"/>
      </w:tabs>
      <w:spacing w:after="120" w:line="240" w:lineRule="auto"/>
      <w:ind w:firstLine="567"/>
      <w:contextualSpacing/>
      <w:outlineLvl w:val="1"/>
    </w:pPr>
    <w:rPr>
      <w:rFonts w:cs="Arial"/>
      <w:bCs/>
      <w:iCs/>
      <w:kern w:val="0"/>
    </w:rPr>
  </w:style>
  <w:style w:type="paragraph" w:customStyle="1" w:styleId="afffffffffffffffffffffffffc">
    <w:name w:val="Маркир список"/>
    <w:basedOn w:val="affff0"/>
    <w:semiHidden/>
    <w:rsid w:val="00BB52F6"/>
    <w:pPr>
      <w:tabs>
        <w:tab w:val="num" w:pos="1080"/>
        <w:tab w:val="left" w:pos="1191"/>
      </w:tabs>
      <w:spacing w:after="0" w:line="360" w:lineRule="auto"/>
      <w:ind w:left="1080" w:hanging="360"/>
      <w:jc w:val="both"/>
    </w:pPr>
    <w:rPr>
      <w:rFonts w:ascii="Times New Roman" w:eastAsia="Times New Roman" w:hAnsi="Times New Roman"/>
      <w:sz w:val="24"/>
      <w:szCs w:val="20"/>
      <w:lang w:eastAsia="ru-RU"/>
    </w:rPr>
  </w:style>
  <w:style w:type="paragraph" w:customStyle="1" w:styleId="afffffffffffffffffffffffffd">
    <w:name w:val="Надпись"/>
    <w:semiHidden/>
    <w:rsid w:val="00BB52F6"/>
    <w:pPr>
      <w:spacing w:after="0" w:line="240" w:lineRule="auto"/>
    </w:pPr>
    <w:rPr>
      <w:rFonts w:ascii="Times New Roman" w:eastAsia="Times New Roman" w:hAnsi="Times New Roman" w:cs="Times New Roman"/>
      <w:noProof/>
      <w:sz w:val="16"/>
      <w:szCs w:val="20"/>
      <w:lang w:eastAsia="ru-RU"/>
    </w:rPr>
  </w:style>
  <w:style w:type="paragraph" w:customStyle="1" w:styleId="afffffffffffffffffffffffffe">
    <w:name w:val="Номер года"/>
    <w:basedOn w:val="affff0"/>
    <w:semiHidden/>
    <w:rsid w:val="00BB52F6"/>
    <w:pPr>
      <w:autoSpaceDE w:val="0"/>
      <w:autoSpaceDN w:val="0"/>
      <w:adjustRightInd w:val="0"/>
      <w:spacing w:before="120" w:after="0" w:line="360" w:lineRule="auto"/>
      <w:jc w:val="center"/>
      <w:textAlignment w:val="baseline"/>
    </w:pPr>
    <w:rPr>
      <w:rFonts w:ascii="Times New Roman" w:eastAsia="Times New Roman" w:hAnsi="Times New Roman"/>
      <w:sz w:val="24"/>
      <w:szCs w:val="20"/>
      <w:lang w:eastAsia="ru-RU"/>
    </w:rPr>
  </w:style>
  <w:style w:type="paragraph" w:customStyle="1" w:styleId="affffffffffffffffffffffffff">
    <w:name w:val="Примечание"/>
    <w:basedOn w:val="affff0"/>
    <w:semiHidden/>
    <w:rsid w:val="00BB52F6"/>
    <w:pPr>
      <w:autoSpaceDE w:val="0"/>
      <w:autoSpaceDN w:val="0"/>
      <w:adjustRightInd w:val="0"/>
      <w:spacing w:before="120" w:after="0" w:line="360" w:lineRule="auto"/>
      <w:jc w:val="both"/>
      <w:textAlignment w:val="baseline"/>
    </w:pPr>
    <w:rPr>
      <w:rFonts w:ascii="Times New Roman" w:eastAsia="Times New Roman" w:hAnsi="Times New Roman"/>
      <w:sz w:val="24"/>
      <w:szCs w:val="24"/>
      <w:lang w:eastAsia="ru-RU"/>
    </w:rPr>
  </w:style>
  <w:style w:type="paragraph" w:customStyle="1" w:styleId="affffffffffffffffffffffffff0">
    <w:name w:val="Столбец"/>
    <w:basedOn w:val="affff0"/>
    <w:semiHidden/>
    <w:rsid w:val="00BB52F6"/>
    <w:pPr>
      <w:widowControl w:val="0"/>
      <w:suppressLineNumbers/>
      <w:suppressAutoHyphens/>
      <w:spacing w:after="40" w:line="240" w:lineRule="auto"/>
      <w:jc w:val="center"/>
    </w:pPr>
    <w:rPr>
      <w:rFonts w:ascii="Times New Roman" w:eastAsia="Times New Roman" w:hAnsi="Times New Roman"/>
      <w:b/>
      <w:szCs w:val="20"/>
    </w:rPr>
  </w:style>
  <w:style w:type="paragraph" w:customStyle="1" w:styleId="affffffffffffffffffffffffff1">
    <w:name w:val="Титульный лист"/>
    <w:basedOn w:val="affff0"/>
    <w:semiHidden/>
    <w:rsid w:val="00BB52F6"/>
    <w:pPr>
      <w:widowControl w:val="0"/>
      <w:shd w:val="clear" w:color="auto" w:fill="FFFFFF"/>
      <w:autoSpaceDE w:val="0"/>
      <w:autoSpaceDN w:val="0"/>
      <w:adjustRightInd w:val="0"/>
      <w:spacing w:before="1718" w:after="0" w:line="360" w:lineRule="auto"/>
      <w:ind w:left="998"/>
      <w:jc w:val="center"/>
      <w:textAlignment w:val="baseline"/>
    </w:pPr>
    <w:rPr>
      <w:rFonts w:ascii="Times New Roman" w:eastAsia="Times New Roman" w:hAnsi="Times New Roman"/>
      <w:sz w:val="24"/>
      <w:szCs w:val="20"/>
      <w:lang w:eastAsia="ru-RU"/>
    </w:rPr>
  </w:style>
  <w:style w:type="paragraph" w:customStyle="1" w:styleId="tabletext2">
    <w:name w:val="tabletext"/>
    <w:basedOn w:val="affff0"/>
    <w:rsid w:val="00BB52F6"/>
    <w:pPr>
      <w:spacing w:after="0" w:line="240" w:lineRule="auto"/>
    </w:pPr>
    <w:rPr>
      <w:rFonts w:ascii="Times New Roman" w:eastAsia="Times New Roman" w:hAnsi="Times New Roman"/>
      <w:sz w:val="16"/>
      <w:szCs w:val="16"/>
      <w:lang w:eastAsia="ru-RU"/>
    </w:rPr>
  </w:style>
  <w:style w:type="paragraph" w:customStyle="1" w:styleId="xmsonormal">
    <w:name w:val="x_msonormal"/>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a6">
    <w:name w:val="Требования"/>
    <w:rsid w:val="00BB52F6"/>
    <w:pPr>
      <w:numPr>
        <w:numId w:val="108"/>
      </w:numPr>
    </w:pPr>
  </w:style>
  <w:style w:type="numbering" w:styleId="ab">
    <w:name w:val="Outline List 3"/>
    <w:basedOn w:val="affff3"/>
    <w:unhideWhenUsed/>
    <w:rsid w:val="00BB52F6"/>
    <w:pPr>
      <w:numPr>
        <w:numId w:val="122"/>
      </w:numPr>
    </w:pPr>
  </w:style>
  <w:style w:type="numbering" w:customStyle="1" w:styleId="afa">
    <w:name w:val="Нумерованные"/>
    <w:rsid w:val="00BB52F6"/>
    <w:pPr>
      <w:numPr>
        <w:numId w:val="121"/>
      </w:numPr>
    </w:pPr>
  </w:style>
  <w:style w:type="numbering" w:customStyle="1" w:styleId="affd">
    <w:name w:val="ГОСТ_Рисунок_Номер"/>
    <w:rsid w:val="00BB52F6"/>
    <w:pPr>
      <w:numPr>
        <w:numId w:val="111"/>
      </w:numPr>
    </w:pPr>
  </w:style>
  <w:style w:type="numbering" w:customStyle="1" w:styleId="afff6">
    <w:name w:val="ПиМ список"/>
    <w:rsid w:val="00BB52F6"/>
    <w:pPr>
      <w:numPr>
        <w:numId w:val="107"/>
      </w:numPr>
    </w:pPr>
  </w:style>
  <w:style w:type="paragraph" w:customStyle="1" w:styleId="4ff4">
    <w:name w:val="Абзац списка4"/>
    <w:basedOn w:val="affff0"/>
    <w:rsid w:val="00BB52F6"/>
    <w:pPr>
      <w:spacing w:after="0" w:line="240" w:lineRule="auto"/>
      <w:ind w:left="708"/>
    </w:pPr>
    <w:rPr>
      <w:rFonts w:ascii="Times New Roman" w:eastAsia="Times New Roman" w:hAnsi="Times New Roman"/>
      <w:sz w:val="24"/>
      <w:szCs w:val="24"/>
      <w:lang w:eastAsia="ru-RU"/>
    </w:rPr>
  </w:style>
  <w:style w:type="character" w:customStyle="1" w:styleId="BodyTextChar1">
    <w:name w:val="Body Text Char1"/>
    <w:aliases w:val="body text Char1,Заг1 Char1,contents Char1,Corps de texte Char1,bt Char1,body tesx Char1,t Char1,RFQ Text Char1,RFQ Char1,body text1 Char1,body text2 Char1,bt1 Char1,body text3 Char1,bt2 Char1,body text4 Char1,bt3 Char1,body text5 Char1"/>
    <w:locked/>
    <w:rsid w:val="00BB52F6"/>
    <w:rPr>
      <w:sz w:val="28"/>
    </w:rPr>
  </w:style>
  <w:style w:type="paragraph" w:customStyle="1" w:styleId="03">
    <w:name w:val="Стиль Первая строка:  0 см Перед:  3 пт"/>
    <w:basedOn w:val="affff0"/>
    <w:rsid w:val="00BB52F6"/>
    <w:pPr>
      <w:suppressAutoHyphens/>
      <w:spacing w:before="60" w:after="60" w:line="360" w:lineRule="auto"/>
      <w:jc w:val="both"/>
    </w:pPr>
    <w:rPr>
      <w:rFonts w:ascii="Times New Roman" w:eastAsia="Times New Roman" w:hAnsi="Times New Roman"/>
      <w:sz w:val="24"/>
      <w:szCs w:val="20"/>
      <w:lang w:eastAsia="ru-RU"/>
    </w:rPr>
  </w:style>
  <w:style w:type="character" w:customStyle="1" w:styleId="Heading1Char1">
    <w:name w:val="Heading 1 Char1"/>
    <w:aliases w:val="H1 Char1,. Char1,Название спецификации Char1,h:1 Char1,h:1app Char1,TF-Overskrift 1 Char1,H11 Char1,R1 Char1,Titre 0 Char1,Document Header1 Char1,h1 Char1,app heading 1 Char1,ITT t1 Char1,II+ Char1,I Char1,H12 Char1,H13 Char1,H14 Char1"/>
    <w:locked/>
    <w:rsid w:val="00BB52F6"/>
    <w:rPr>
      <w:b/>
      <w:caps/>
      <w:kern w:val="32"/>
      <w:sz w:val="32"/>
    </w:rPr>
  </w:style>
  <w:style w:type="character" w:customStyle="1" w:styleId="BodyTextIndent2Char">
    <w:name w:val="Body Text Indent 2 Char"/>
    <w:locked/>
    <w:rsid w:val="00BB52F6"/>
    <w:rPr>
      <w:rFonts w:cs="Times New Roman"/>
      <w:sz w:val="24"/>
      <w:lang w:val="en-US" w:eastAsia="en-US"/>
    </w:rPr>
  </w:style>
  <w:style w:type="character" w:customStyle="1" w:styleId="FooterChar">
    <w:name w:val="Footer Char"/>
    <w:aliases w:val="Не удалять! Char"/>
    <w:locked/>
    <w:rsid w:val="00BB52F6"/>
    <w:rPr>
      <w:rFonts w:cs="Times New Roman"/>
      <w:sz w:val="24"/>
      <w:lang w:val="en-US" w:eastAsia="en-US"/>
    </w:rPr>
  </w:style>
  <w:style w:type="character" w:customStyle="1" w:styleId="BodyTextIndentChar">
    <w:name w:val="Body Text Indent Char"/>
    <w:locked/>
    <w:rsid w:val="00BB52F6"/>
    <w:rPr>
      <w:rFonts w:cs="Times New Roman"/>
      <w:sz w:val="24"/>
    </w:rPr>
  </w:style>
  <w:style w:type="character" w:customStyle="1" w:styleId="bodytextChar">
    <w:name w:val="body text Char"/>
    <w:aliases w:val="Заг1 Char,contents Char,Corps de texte Char,bt Char,body tesx Char,t Char,RFQ Text Char,RFQ Char,body text1 Char,body text2 Char,bt1 Char,body text3 Char,bt2 Char,body text4 Char,bt3 Char,body text5 Char,bt4 Char,bt5 Char"/>
    <w:locked/>
    <w:rsid w:val="00BB52F6"/>
    <w:rPr>
      <w:rFonts w:ascii="Times New Roman" w:hAnsi="Times New Roman" w:cs="Times New Roman"/>
      <w:sz w:val="24"/>
    </w:rPr>
  </w:style>
  <w:style w:type="character" w:customStyle="1" w:styleId="BodyTextIndent3Char">
    <w:name w:val="Body Text Indent 3 Char"/>
    <w:locked/>
    <w:rsid w:val="00BB52F6"/>
    <w:rPr>
      <w:rFonts w:cs="Times New Roman"/>
      <w:sz w:val="16"/>
    </w:rPr>
  </w:style>
  <w:style w:type="character" w:customStyle="1" w:styleId="PlainTextChar">
    <w:name w:val="Plain Text Char"/>
    <w:locked/>
    <w:rsid w:val="00BB52F6"/>
    <w:rPr>
      <w:rFonts w:ascii="Courier New" w:hAnsi="Courier New" w:cs="Times New Roman"/>
      <w:lang w:val="ru-RU" w:eastAsia="ru-RU"/>
    </w:rPr>
  </w:style>
  <w:style w:type="character" w:customStyle="1" w:styleId="DateChar">
    <w:name w:val="Date Char"/>
    <w:locked/>
    <w:rsid w:val="00BB52F6"/>
    <w:rPr>
      <w:rFonts w:cs="Times New Roman"/>
      <w:sz w:val="24"/>
      <w:lang w:val="ru-RU" w:eastAsia="ru-RU"/>
    </w:rPr>
  </w:style>
  <w:style w:type="character" w:customStyle="1" w:styleId="DocumentMapChar">
    <w:name w:val="Document Map Char"/>
    <w:semiHidden/>
    <w:locked/>
    <w:rsid w:val="00BB52F6"/>
    <w:rPr>
      <w:rFonts w:ascii="Tahoma" w:hAnsi="Tahoma" w:cs="Times New Roman"/>
      <w:lang w:val="en-US" w:eastAsia="en-US"/>
    </w:rPr>
  </w:style>
  <w:style w:type="character" w:customStyle="1" w:styleId="NoteHeadingChar">
    <w:name w:val="Note Heading Char"/>
    <w:locked/>
    <w:rsid w:val="00BB52F6"/>
    <w:rPr>
      <w:rFonts w:cs="Times New Roman"/>
      <w:sz w:val="24"/>
      <w:lang w:val="ru-RU" w:eastAsia="ru-RU"/>
    </w:rPr>
  </w:style>
  <w:style w:type="character" w:customStyle="1" w:styleId="SubtitleChar">
    <w:name w:val="Subtitle Char"/>
    <w:locked/>
    <w:rsid w:val="00BB52F6"/>
    <w:rPr>
      <w:sz w:val="24"/>
      <w:lang w:eastAsia="ru-RU"/>
    </w:rPr>
  </w:style>
  <w:style w:type="character" w:customStyle="1" w:styleId="CommentTextChar3">
    <w:name w:val="Comment Text Char3"/>
    <w:locked/>
    <w:rsid w:val="00BB52F6"/>
    <w:rPr>
      <w:lang w:val="en-US" w:eastAsia="en-US"/>
    </w:rPr>
  </w:style>
  <w:style w:type="character" w:customStyle="1" w:styleId="FootnoteTextChar20">
    <w:name w:val="Footnote Text Char2"/>
    <w:aliases w:val="Footnote Text Char Знак Знак Char1,Footnote Text Char Знак Char1,Footnote Text Char Знак Знак Знак Знак Char1,Знак2 Char1,Footnote Text Char Знак Знак Знак Знак Char Char Char1"/>
    <w:locked/>
    <w:rsid w:val="00BB52F6"/>
    <w:rPr>
      <w:sz w:val="24"/>
      <w:lang w:val="ru-RU"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BB52F6"/>
    <w:rPr>
      <w:b/>
      <w:bCs/>
      <w:iCs/>
      <w:kern w:val="28"/>
      <w:sz w:val="28"/>
      <w:szCs w:val="28"/>
      <w:lang w:val="ru-RU" w:eastAsia="ru-RU" w:bidi="ar-SA"/>
    </w:rPr>
  </w:style>
  <w:style w:type="character" w:customStyle="1" w:styleId="Heading5Char1">
    <w:name w:val="Heading 5 Char1"/>
    <w:aliases w:val="H5 Char1,ITT t5 Char1,PA Pico Section Char1,5 Char1,Roman list Char1,h5 Char1,Roman list1 Char1,Roman list2 Char1,Roman list11 Char1,Roman list3 Char1,Roman list12 Char1,Roman list21 Char1,Roman list111 Char1,Gliederung5 Char1"/>
    <w:locked/>
    <w:rsid w:val="00BB52F6"/>
    <w:rPr>
      <w:b/>
      <w:sz w:val="24"/>
      <w:lang w:val="en-US" w:eastAsia="ru-RU" w:bidi="ar-SA"/>
    </w:rPr>
  </w:style>
  <w:style w:type="character" w:customStyle="1" w:styleId="Heading6Char1">
    <w:name w:val="Heading 6 Char1"/>
    <w:aliases w:val="ITT t6 Char1,PA Appendix Char1,6 Char1,Bullet list Char1,Bullet list1 Char1,Bullet list2 Char1,Bullet list11 Char1,Bullet list3 Char1,Bullet list12 Char1,Bullet list21 Char1,Bullet list111 Char1,Bullet lis Char1,H6 Char1,Italics Char1"/>
    <w:locked/>
    <w:rsid w:val="00BB52F6"/>
    <w:rPr>
      <w:color w:val="000000"/>
      <w:spacing w:val="-3"/>
      <w:sz w:val="28"/>
      <w:lang w:val="ru-RU" w:eastAsia="ru-RU" w:bidi="ar-SA"/>
    </w:rPr>
  </w:style>
  <w:style w:type="character" w:customStyle="1" w:styleId="Heading7Char1">
    <w:name w:val="Heading 7 Char1"/>
    <w:aliases w:val="ITT t7 Char1,PA Appendix Major Char1,7 Char1,req3 Char1,letter list Char1,lettered list Char1,letter list1 Char1,lettered list1 Char1,letter list2 Char1,lettered list2 Char1,letter list11 Char1,lettered list11 Char1,letter list3 Char1"/>
    <w:locked/>
    <w:rsid w:val="00BB52F6"/>
    <w:rPr>
      <w:sz w:val="32"/>
      <w:lang w:val="ru-RU" w:eastAsia="ru-RU" w:bidi="ar-SA"/>
    </w:rPr>
  </w:style>
  <w:style w:type="character" w:customStyle="1" w:styleId="Heading8Char1">
    <w:name w:val="Heading 8 Char1"/>
    <w:aliases w:val="ITT t8 Char1,PA Appendix Minor Char1,8 Char1,r Char1,requirement Char1,req2 Char1,Reference List Char1,action Char1,action1 Char1,action2 Char1,action11 Char1,action3 Char1,action4 Char1,action5 Char1,action6 Char3,action7 Char2"/>
    <w:locked/>
    <w:rsid w:val="00BB52F6"/>
    <w:rPr>
      <w:i/>
      <w:sz w:val="24"/>
      <w:lang w:val="en-US" w:eastAsia="ru-RU" w:bidi="ar-SA"/>
    </w:rPr>
  </w:style>
  <w:style w:type="character" w:customStyle="1" w:styleId="Heading9Char1">
    <w:name w:val="Heading 9 Char1"/>
    <w:aliases w:val="ITT t9 Char1,9 Char1,rb Char1,req bullet Char1,req1 Char1,progress Char1,Titre 10 Char1,App Heading Char1,progress1 Char1,progress2 Char1,progress11 Char1,progress3 Char1,progress4 Char1,progress5 Char1,progress6 Char3,progress7 Char2"/>
    <w:locked/>
    <w:rsid w:val="00BB52F6"/>
    <w:rPr>
      <w:b/>
      <w:sz w:val="32"/>
      <w:lang w:val="ru-RU" w:eastAsia="ru-RU" w:bidi="ar-SA"/>
    </w:rPr>
  </w:style>
  <w:style w:type="character" w:customStyle="1" w:styleId="BalloonTextChar1">
    <w:name w:val="Balloon Text Char1"/>
    <w:locked/>
    <w:rsid w:val="00BB52F6"/>
    <w:rPr>
      <w:rFonts w:ascii="Tahoma" w:hAnsi="Tahoma"/>
      <w:sz w:val="16"/>
      <w:szCs w:val="16"/>
      <w:lang w:val="ru-RU" w:eastAsia="ru-RU" w:bidi="ar-SA"/>
    </w:rPr>
  </w:style>
  <w:style w:type="paragraph" w:customStyle="1" w:styleId="2fffff7">
    <w:name w:val="Знак Знак Знак Знак Знак Знак Знак Знак Знак Знак2"/>
    <w:basedOn w:val="affff0"/>
    <w:rsid w:val="00BB52F6"/>
    <w:pPr>
      <w:spacing w:after="160" w:line="240" w:lineRule="exact"/>
    </w:pPr>
    <w:rPr>
      <w:rFonts w:ascii="Verdana" w:eastAsia="Times New Roman" w:hAnsi="Verdana" w:cs="Verdana"/>
      <w:sz w:val="24"/>
      <w:szCs w:val="24"/>
      <w:lang w:val="en-US"/>
    </w:rPr>
  </w:style>
  <w:style w:type="character" w:customStyle="1" w:styleId="SubtitleChar1">
    <w:name w:val="Subtitle Char1"/>
    <w:rsid w:val="00BB52F6"/>
    <w:rPr>
      <w:rFonts w:ascii="Cambria" w:hAnsi="Cambria" w:cs="Times New Roman"/>
      <w:sz w:val="24"/>
      <w:szCs w:val="24"/>
      <w:lang w:val="en-US" w:eastAsia="en-US"/>
    </w:rPr>
  </w:style>
  <w:style w:type="character" w:customStyle="1" w:styleId="SalutationChar">
    <w:name w:val="Salutation Char"/>
    <w:locked/>
    <w:rsid w:val="00BB52F6"/>
    <w:rPr>
      <w:rFonts w:ascii="Arial" w:hAnsi="Arial" w:cs="Times New Roman"/>
      <w:sz w:val="24"/>
    </w:rPr>
  </w:style>
  <w:style w:type="character" w:customStyle="1" w:styleId="CommentSubjectChar1">
    <w:name w:val="Comment Subject Char1"/>
    <w:semiHidden/>
    <w:locked/>
    <w:rsid w:val="00BB52F6"/>
    <w:rPr>
      <w:b/>
      <w:lang w:val="en-US" w:eastAsia="en-US"/>
    </w:rPr>
  </w:style>
  <w:style w:type="character" w:customStyle="1" w:styleId="E-mailSignatureChar">
    <w:name w:val="E-mail Signature Char"/>
    <w:locked/>
    <w:rsid w:val="00BB52F6"/>
    <w:rPr>
      <w:b/>
      <w:lang w:val="ru-RU" w:eastAsia="ru-RU"/>
    </w:rPr>
  </w:style>
  <w:style w:type="character" w:customStyle="1" w:styleId="MacroTextChar">
    <w:name w:val="Macro Text Char"/>
    <w:locked/>
    <w:rsid w:val="00BB52F6"/>
    <w:rPr>
      <w:rFonts w:ascii="Courier New" w:hAnsi="Courier New"/>
      <w:lang w:val="en-US" w:eastAsia="en-US"/>
    </w:rPr>
  </w:style>
  <w:style w:type="character" w:customStyle="1" w:styleId="EndnoteTextChar2">
    <w:name w:val="Endnote Text Char2"/>
    <w:locked/>
    <w:rsid w:val="00BB52F6"/>
    <w:rPr>
      <w:lang w:val="en-US" w:eastAsia="en-US"/>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BB52F6"/>
    <w:rPr>
      <w:b/>
      <w:sz w:val="24"/>
      <w:lang w:val="en-US" w:eastAsia="en-US"/>
    </w:rPr>
  </w:style>
  <w:style w:type="character" w:customStyle="1" w:styleId="BodyText3Char">
    <w:name w:val="Body Text 3 Char"/>
    <w:locked/>
    <w:rsid w:val="00BB52F6"/>
    <w:rPr>
      <w:rFonts w:cs="Times New Roman"/>
      <w:sz w:val="16"/>
    </w:rPr>
  </w:style>
  <w:style w:type="paragraph" w:customStyle="1" w:styleId="CharChar3">
    <w:name w:val="Char Char3"/>
    <w:basedOn w:val="affff0"/>
    <w:rsid w:val="00BB52F6"/>
    <w:pPr>
      <w:spacing w:after="160" w:line="240" w:lineRule="exact"/>
    </w:pPr>
    <w:rPr>
      <w:rFonts w:ascii="Times New Roman" w:eastAsia="Times New Roman" w:hAnsi="Times New Roman"/>
      <w:sz w:val="20"/>
      <w:szCs w:val="20"/>
      <w:lang w:eastAsia="zh-CN"/>
    </w:rPr>
  </w:style>
  <w:style w:type="character" w:customStyle="1" w:styleId="2220">
    <w:name w:val="Знак Знак222"/>
    <w:locked/>
    <w:rsid w:val="00BB52F6"/>
    <w:rPr>
      <w:sz w:val="24"/>
      <w:lang w:val="ru-RU" w:eastAsia="ru-RU"/>
    </w:rPr>
  </w:style>
  <w:style w:type="character" w:customStyle="1" w:styleId="BodyTextFirstIndentChar">
    <w:name w:val="Body Text First Indent Char"/>
    <w:locked/>
    <w:rsid w:val="00BB52F6"/>
    <w:rPr>
      <w:rFonts w:cs="Times New Roman"/>
      <w:sz w:val="24"/>
      <w:lang w:val="en-US" w:eastAsia="en-US"/>
    </w:rPr>
  </w:style>
  <w:style w:type="character" w:customStyle="1" w:styleId="BodyTextFirstIndent2Char">
    <w:name w:val="Body Text First Indent 2 Char"/>
    <w:locked/>
    <w:rsid w:val="00BB52F6"/>
    <w:rPr>
      <w:rFonts w:cs="Times New Roman"/>
      <w:sz w:val="24"/>
      <w:lang w:val="en-US" w:eastAsia="en-US"/>
    </w:rPr>
  </w:style>
  <w:style w:type="character" w:customStyle="1" w:styleId="SignatureChar">
    <w:name w:val="Signature Char"/>
    <w:locked/>
    <w:rsid w:val="00BB52F6"/>
    <w:rPr>
      <w:rFonts w:cs="Times New Roman"/>
      <w:sz w:val="24"/>
      <w:lang w:val="en-US" w:eastAsia="en-US"/>
    </w:rPr>
  </w:style>
  <w:style w:type="character" w:customStyle="1" w:styleId="ClosingChar">
    <w:name w:val="Closing Char"/>
    <w:locked/>
    <w:rsid w:val="00BB52F6"/>
    <w:rPr>
      <w:rFonts w:cs="Times New Roman"/>
      <w:sz w:val="24"/>
      <w:lang w:val="en-US" w:eastAsia="en-US"/>
    </w:rPr>
  </w:style>
  <w:style w:type="character" w:customStyle="1" w:styleId="MessageHeaderChar">
    <w:name w:val="Message Header Char"/>
    <w:locked/>
    <w:rsid w:val="00BB52F6"/>
    <w:rPr>
      <w:rFonts w:ascii="Arial" w:hAnsi="Arial" w:cs="Times New Roman"/>
      <w:sz w:val="24"/>
      <w:shd w:val="pct20" w:color="auto" w:fill="auto"/>
      <w:lang w:val="en-US" w:eastAsia="en-US"/>
    </w:rPr>
  </w:style>
  <w:style w:type="character" w:customStyle="1" w:styleId="HTMLAddressChar">
    <w:name w:val="HTML Address Char"/>
    <w:locked/>
    <w:rsid w:val="00BB52F6"/>
    <w:rPr>
      <w:rFonts w:cs="Times New Roman"/>
      <w:i/>
      <w:sz w:val="24"/>
      <w:lang w:val="en-US" w:eastAsia="en-US"/>
    </w:rPr>
  </w:style>
  <w:style w:type="character" w:customStyle="1" w:styleId="MacroTextChar1">
    <w:name w:val="Macro Text Char1"/>
    <w:semiHidden/>
    <w:rsid w:val="00BB52F6"/>
    <w:rPr>
      <w:rFonts w:ascii="Courier New" w:hAnsi="Courier New" w:cs="Courier New"/>
      <w:sz w:val="20"/>
      <w:szCs w:val="20"/>
      <w:lang w:val="en-US" w:eastAsia="en-US"/>
    </w:rPr>
  </w:style>
  <w:style w:type="character" w:customStyle="1" w:styleId="E-mailSignatureChar1">
    <w:name w:val="E-mail Signature Char1"/>
    <w:semiHidden/>
    <w:rsid w:val="00BB52F6"/>
    <w:rPr>
      <w:rFonts w:cs="Times New Roman"/>
      <w:sz w:val="24"/>
      <w:szCs w:val="24"/>
      <w:lang w:val="en-US" w:eastAsia="en-US"/>
    </w:rPr>
  </w:style>
  <w:style w:type="paragraph" w:customStyle="1" w:styleId="11f1">
    <w:name w:val="Заголовок оглавления11"/>
    <w:basedOn w:val="1f7"/>
    <w:rsid w:val="00BB52F6"/>
    <w:pPr>
      <w:keepLines/>
      <w:pageBreakBefore/>
      <w:tabs>
        <w:tab w:val="clear" w:pos="717"/>
        <w:tab w:val="num" w:pos="0"/>
        <w:tab w:val="num" w:pos="709"/>
      </w:tabs>
      <w:spacing w:before="0" w:after="240" w:line="240" w:lineRule="atLeast"/>
      <w:ind w:left="0" w:firstLine="0"/>
      <w:jc w:val="left"/>
      <w:outlineLvl w:val="9"/>
    </w:pPr>
    <w:rPr>
      <w:rFonts w:ascii="Arial Black" w:hAnsi="Arial Black" w:cs="Arial Black"/>
      <w:bCs w:val="0"/>
      <w:color w:val="auto"/>
      <w:kern w:val="28"/>
      <w:sz w:val="36"/>
      <w:szCs w:val="36"/>
      <w:lang w:val="ru-RU" w:eastAsia="en-US"/>
    </w:rPr>
  </w:style>
  <w:style w:type="character" w:customStyle="1" w:styleId="1610">
    <w:name w:val="Знак Знак161"/>
    <w:rsid w:val="00BB52F6"/>
    <w:rPr>
      <w:rFonts w:ascii="Arial" w:hAnsi="Arial"/>
      <w:b/>
      <w:spacing w:val="-5"/>
      <w:lang w:val="ru-RU" w:eastAsia="ru-RU"/>
    </w:rPr>
  </w:style>
  <w:style w:type="character" w:customStyle="1" w:styleId="1510">
    <w:name w:val="Знак Знак151"/>
    <w:rsid w:val="00BB52F6"/>
    <w:rPr>
      <w:sz w:val="24"/>
      <w:lang w:val="en-US" w:eastAsia="en-US"/>
    </w:rPr>
  </w:style>
  <w:style w:type="character" w:customStyle="1" w:styleId="2110">
    <w:name w:val="Знак Знак211"/>
    <w:rsid w:val="00BB52F6"/>
    <w:rPr>
      <w:rFonts w:ascii="Arial Black" w:hAnsi="Arial Black"/>
      <w:b/>
      <w:spacing w:val="-5"/>
      <w:sz w:val="32"/>
      <w:lang w:val="ru-RU" w:eastAsia="ru-RU"/>
    </w:rPr>
  </w:style>
  <w:style w:type="character" w:customStyle="1" w:styleId="910">
    <w:name w:val="Знак Знак91"/>
    <w:rsid w:val="00BB52F6"/>
    <w:rPr>
      <w:sz w:val="24"/>
      <w:lang w:val="en-US" w:eastAsia="en-US"/>
    </w:rPr>
  </w:style>
  <w:style w:type="paragraph" w:customStyle="1" w:styleId="11f2">
    <w:name w:val="Знак11"/>
    <w:basedOn w:val="affff0"/>
    <w:next w:val="24"/>
    <w:autoRedefine/>
    <w:rsid w:val="00BB52F6"/>
    <w:pPr>
      <w:spacing w:after="160" w:line="240" w:lineRule="exact"/>
    </w:pPr>
    <w:rPr>
      <w:rFonts w:ascii="Times New Roman" w:eastAsia="Batang" w:hAnsi="Times New Roman"/>
      <w:sz w:val="24"/>
      <w:szCs w:val="24"/>
      <w:lang w:val="en-US"/>
    </w:rPr>
  </w:style>
  <w:style w:type="character" w:customStyle="1" w:styleId="CaptionChar">
    <w:name w:val="Caption Char"/>
    <w:aliases w:val="Ви6 Char,&quot;Таблица N&quot; Char,Рисунок название стить Char"/>
    <w:locked/>
    <w:rsid w:val="00BB52F6"/>
    <w:rPr>
      <w:b/>
      <w:lang w:val="en-US"/>
    </w:rPr>
  </w:style>
  <w:style w:type="character" w:customStyle="1" w:styleId="225">
    <w:name w:val="Знак2 Знак2"/>
    <w:aliases w:val="Знак2 Знак Знак2"/>
    <w:semiHidden/>
    <w:locked/>
    <w:rsid w:val="00BB52F6"/>
    <w:rPr>
      <w:lang w:val="en-US" w:eastAsia="en-US"/>
    </w:rPr>
  </w:style>
  <w:style w:type="paragraph" w:customStyle="1" w:styleId="4ff5">
    <w:name w:val="Знак4"/>
    <w:basedOn w:val="affff0"/>
    <w:uiPriority w:val="99"/>
    <w:rsid w:val="00BB52F6"/>
    <w:pPr>
      <w:spacing w:before="120" w:after="160" w:line="240" w:lineRule="exact"/>
      <w:jc w:val="both"/>
    </w:pPr>
    <w:rPr>
      <w:rFonts w:ascii="Verdana" w:eastAsia="Times New Roman" w:hAnsi="Verdana"/>
      <w:sz w:val="20"/>
      <w:szCs w:val="20"/>
      <w:lang w:val="en-US"/>
    </w:rPr>
  </w:style>
  <w:style w:type="paragraph" w:customStyle="1" w:styleId="CharChar11">
    <w:name w:val="Char Char11"/>
    <w:basedOn w:val="affff0"/>
    <w:rsid w:val="00BB52F6"/>
    <w:pPr>
      <w:spacing w:after="160" w:line="240" w:lineRule="exact"/>
    </w:pPr>
    <w:rPr>
      <w:rFonts w:ascii="Times New Roman" w:eastAsia="Times New Roman" w:hAnsi="Times New Roman"/>
      <w:sz w:val="20"/>
      <w:szCs w:val="20"/>
      <w:lang w:eastAsia="zh-CN"/>
    </w:rPr>
  </w:style>
  <w:style w:type="paragraph" w:customStyle="1" w:styleId="2111">
    <w:name w:val="Основной текст 211"/>
    <w:basedOn w:val="affff0"/>
    <w:rsid w:val="00BB52F6"/>
    <w:pPr>
      <w:spacing w:after="0" w:line="240" w:lineRule="auto"/>
      <w:ind w:firstLine="709"/>
      <w:jc w:val="both"/>
    </w:pPr>
    <w:rPr>
      <w:rFonts w:ascii="Times New Roman" w:eastAsia="Times New Roman" w:hAnsi="Times New Roman"/>
      <w:sz w:val="28"/>
      <w:szCs w:val="20"/>
      <w:lang w:eastAsia="ru-RU"/>
    </w:rPr>
  </w:style>
  <w:style w:type="paragraph" w:customStyle="1" w:styleId="11f3">
    <w:name w:val="Рецензия11"/>
    <w:hidden/>
    <w:semiHidden/>
    <w:rsid w:val="00BB52F6"/>
    <w:pPr>
      <w:spacing w:after="0" w:line="240" w:lineRule="auto"/>
    </w:pPr>
    <w:rPr>
      <w:rFonts w:ascii="Times New Roman" w:eastAsia="Times New Roman" w:hAnsi="Times New Roman" w:cs="Times New Roman"/>
      <w:sz w:val="24"/>
      <w:szCs w:val="24"/>
      <w:lang w:eastAsia="ru-RU"/>
    </w:rPr>
  </w:style>
  <w:style w:type="paragraph" w:customStyle="1" w:styleId="11f4">
    <w:name w:val="Знак1 Знак Знак Знак Знак Знак Знак Знак Знак Знак Знак Знак Знак1"/>
    <w:basedOn w:val="affff0"/>
    <w:next w:val="affff0"/>
    <w:semiHidden/>
    <w:rsid w:val="00BB52F6"/>
    <w:pPr>
      <w:spacing w:after="160" w:line="240" w:lineRule="exact"/>
    </w:pPr>
    <w:rPr>
      <w:rFonts w:ascii="Arial" w:eastAsia="Times New Roman" w:hAnsi="Arial" w:cs="Arial"/>
      <w:sz w:val="20"/>
      <w:szCs w:val="20"/>
      <w:lang w:val="en-US"/>
    </w:rPr>
  </w:style>
  <w:style w:type="paragraph" w:customStyle="1" w:styleId="11f5">
    <w:name w:val="Текст выноски11"/>
    <w:basedOn w:val="affff0"/>
    <w:semiHidden/>
    <w:rsid w:val="00BB52F6"/>
    <w:pPr>
      <w:spacing w:after="0" w:line="240" w:lineRule="auto"/>
    </w:pPr>
    <w:rPr>
      <w:rFonts w:ascii="Tahoma" w:eastAsia="Times New Roman" w:hAnsi="Tahoma" w:cs="Tahoma"/>
      <w:sz w:val="16"/>
      <w:szCs w:val="16"/>
    </w:rPr>
  </w:style>
  <w:style w:type="paragraph" w:customStyle="1" w:styleId="afff7">
    <w:name w:val="макрированный"/>
    <w:basedOn w:val="affff0"/>
    <w:link w:val="affffffffffffffffffffffffff2"/>
    <w:rsid w:val="00BB52F6"/>
    <w:pPr>
      <w:numPr>
        <w:numId w:val="123"/>
      </w:numPr>
      <w:tabs>
        <w:tab w:val="left" w:pos="5683"/>
      </w:tabs>
      <w:spacing w:after="0" w:line="360" w:lineRule="auto"/>
      <w:jc w:val="both"/>
    </w:pPr>
    <w:rPr>
      <w:rFonts w:ascii="Times New Roman" w:eastAsia="Times New Roman" w:hAnsi="Times New Roman"/>
      <w:sz w:val="24"/>
      <w:szCs w:val="20"/>
      <w:lang w:eastAsia="ru-RU"/>
    </w:rPr>
  </w:style>
  <w:style w:type="character" w:customStyle="1" w:styleId="affffffffffffffffffffffffff2">
    <w:name w:val="макрированный Знак"/>
    <w:link w:val="afff7"/>
    <w:locked/>
    <w:rsid w:val="00BB52F6"/>
    <w:rPr>
      <w:rFonts w:ascii="Times New Roman" w:eastAsia="Times New Roman" w:hAnsi="Times New Roman" w:cs="Times New Roman"/>
      <w:sz w:val="24"/>
      <w:szCs w:val="20"/>
      <w:lang w:eastAsia="ru-RU"/>
    </w:rPr>
  </w:style>
  <w:style w:type="paragraph" w:customStyle="1" w:styleId="2-Char">
    <w:name w:val="Обычный маркированный 2-ой уровень Char"/>
    <w:basedOn w:val="afff7"/>
    <w:link w:val="2-CharChar"/>
    <w:rsid w:val="00BB52F6"/>
    <w:pPr>
      <w:numPr>
        <w:ilvl w:val="1"/>
      </w:numPr>
      <w:tabs>
        <w:tab w:val="num" w:pos="1296"/>
        <w:tab w:val="num" w:pos="1581"/>
      </w:tabs>
      <w:ind w:left="1429" w:hanging="576"/>
    </w:pPr>
  </w:style>
  <w:style w:type="paragraph" w:customStyle="1" w:styleId="StyleCenteredLeft02cmHanging117cmRight01cmB">
    <w:name w:val="Style Centered Left:  02 cm Hanging:  117 cm Right:  01 cm B..."/>
    <w:basedOn w:val="affff0"/>
    <w:rsid w:val="00BB52F6"/>
    <w:pPr>
      <w:suppressAutoHyphens/>
      <w:spacing w:before="120" w:after="60" w:line="360" w:lineRule="auto"/>
      <w:ind w:left="663" w:hanging="663"/>
      <w:jc w:val="center"/>
    </w:pPr>
    <w:rPr>
      <w:rFonts w:ascii="Times New Roman" w:eastAsia="Times New Roman" w:hAnsi="Times New Roman"/>
      <w:sz w:val="24"/>
      <w:szCs w:val="20"/>
      <w:lang w:eastAsia="ru-RU"/>
    </w:rPr>
  </w:style>
  <w:style w:type="paragraph" w:customStyle="1" w:styleId="StyleHanging01cmRight01cmBefore6pt">
    <w:name w:val="Style Hanging:  01 cm Right:  01 cm Before:  6 pt"/>
    <w:basedOn w:val="affff0"/>
    <w:rsid w:val="00BB52F6"/>
    <w:pPr>
      <w:suppressAutoHyphens/>
      <w:spacing w:before="120" w:after="60" w:line="360" w:lineRule="auto"/>
      <w:jc w:val="both"/>
    </w:pPr>
    <w:rPr>
      <w:rFonts w:ascii="Times New Roman" w:eastAsia="Times New Roman" w:hAnsi="Times New Roman"/>
      <w:sz w:val="24"/>
      <w:szCs w:val="20"/>
      <w:lang w:eastAsia="ru-RU"/>
    </w:rPr>
  </w:style>
  <w:style w:type="character" w:customStyle="1" w:styleId="WW8Num5z0">
    <w:name w:val="WW8Num5z0"/>
    <w:rsid w:val="00BB52F6"/>
    <w:rPr>
      <w:rFonts w:ascii="Symbol" w:hAnsi="Symbol"/>
    </w:rPr>
  </w:style>
  <w:style w:type="character" w:customStyle="1" w:styleId="WW8Num6z0">
    <w:name w:val="WW8Num6z0"/>
    <w:rsid w:val="00BB52F6"/>
    <w:rPr>
      <w:rFonts w:ascii="Symbol" w:hAnsi="Symbol"/>
    </w:rPr>
  </w:style>
  <w:style w:type="character" w:customStyle="1" w:styleId="WW8Num7z0">
    <w:name w:val="WW8Num7z0"/>
    <w:rsid w:val="00BB52F6"/>
    <w:rPr>
      <w:rFonts w:ascii="Symbol" w:hAnsi="Symbol"/>
    </w:rPr>
  </w:style>
  <w:style w:type="character" w:customStyle="1" w:styleId="WW8Num8z0">
    <w:name w:val="WW8Num8z0"/>
    <w:rsid w:val="00BB52F6"/>
    <w:rPr>
      <w:rFonts w:ascii="Symbol" w:hAnsi="Symbol"/>
    </w:rPr>
  </w:style>
  <w:style w:type="character" w:customStyle="1" w:styleId="WW8Num10z0">
    <w:name w:val="WW8Num10z0"/>
    <w:rsid w:val="00BB52F6"/>
    <w:rPr>
      <w:rFonts w:ascii="Symbol" w:hAnsi="Symbol"/>
    </w:rPr>
  </w:style>
  <w:style w:type="character" w:customStyle="1" w:styleId="WW8Num11z0">
    <w:name w:val="WW8Num11z0"/>
    <w:rsid w:val="00BB52F6"/>
    <w:rPr>
      <w:sz w:val="40"/>
    </w:rPr>
  </w:style>
  <w:style w:type="character" w:customStyle="1" w:styleId="WW8Num14z0">
    <w:name w:val="WW8Num14z0"/>
    <w:rsid w:val="00BB52F6"/>
    <w:rPr>
      <w:rFonts w:ascii="Times New Roman" w:hAnsi="Times New Roman"/>
    </w:rPr>
  </w:style>
  <w:style w:type="character" w:customStyle="1" w:styleId="WW8Num14z1">
    <w:name w:val="WW8Num14z1"/>
    <w:rsid w:val="00BB52F6"/>
    <w:rPr>
      <w:rFonts w:ascii="Courier New" w:hAnsi="Courier New"/>
    </w:rPr>
  </w:style>
  <w:style w:type="character" w:customStyle="1" w:styleId="WW8Num14z2">
    <w:name w:val="WW8Num14z2"/>
    <w:rsid w:val="00BB52F6"/>
    <w:rPr>
      <w:rFonts w:ascii="Wingdings" w:hAnsi="Wingdings"/>
    </w:rPr>
  </w:style>
  <w:style w:type="character" w:customStyle="1" w:styleId="WW8Num14z3">
    <w:name w:val="WW8Num14z3"/>
    <w:rsid w:val="00BB52F6"/>
    <w:rPr>
      <w:rFonts w:ascii="Symbol" w:hAnsi="Symbol"/>
    </w:rPr>
  </w:style>
  <w:style w:type="character" w:customStyle="1" w:styleId="WW8Num15z0">
    <w:name w:val="WW8Num15z0"/>
    <w:rsid w:val="00BB52F6"/>
    <w:rPr>
      <w:sz w:val="24"/>
    </w:rPr>
  </w:style>
  <w:style w:type="character" w:customStyle="1" w:styleId="WW8Num15z1">
    <w:name w:val="WW8Num15z1"/>
    <w:rsid w:val="00BB52F6"/>
    <w:rPr>
      <w:rFonts w:ascii="Courier New" w:hAnsi="Courier New"/>
    </w:rPr>
  </w:style>
  <w:style w:type="character" w:customStyle="1" w:styleId="WW8Num15z2">
    <w:name w:val="WW8Num15z2"/>
    <w:rsid w:val="00BB52F6"/>
    <w:rPr>
      <w:rFonts w:ascii="Wingdings" w:hAnsi="Wingdings"/>
    </w:rPr>
  </w:style>
  <w:style w:type="character" w:customStyle="1" w:styleId="WW8Num15z3">
    <w:name w:val="WW8Num15z3"/>
    <w:rsid w:val="00BB52F6"/>
    <w:rPr>
      <w:rFonts w:ascii="Symbol" w:hAnsi="Symbol"/>
    </w:rPr>
  </w:style>
  <w:style w:type="character" w:customStyle="1" w:styleId="WW8Num16z2">
    <w:name w:val="WW8Num16z2"/>
    <w:rsid w:val="00BB52F6"/>
    <w:rPr>
      <w:rFonts w:ascii="Times New Roman" w:hAnsi="Times New Roman"/>
      <w:b/>
      <w:sz w:val="28"/>
    </w:rPr>
  </w:style>
  <w:style w:type="character" w:customStyle="1" w:styleId="WW8Num17z0">
    <w:name w:val="WW8Num17z0"/>
    <w:rsid w:val="00BB52F6"/>
    <w:rPr>
      <w:rFonts w:ascii="Symbol" w:hAnsi="Symbol"/>
    </w:rPr>
  </w:style>
  <w:style w:type="character" w:customStyle="1" w:styleId="WW8Num17z2">
    <w:name w:val="WW8Num17z2"/>
    <w:rsid w:val="00BB52F6"/>
    <w:rPr>
      <w:rFonts w:ascii="Wingdings" w:hAnsi="Wingdings"/>
      <w:sz w:val="20"/>
    </w:rPr>
  </w:style>
  <w:style w:type="character" w:customStyle="1" w:styleId="WW8Num18z0">
    <w:name w:val="WW8Num18z0"/>
    <w:rsid w:val="00BB52F6"/>
    <w:rPr>
      <w:rFonts w:ascii="Times New Roman" w:hAnsi="Times New Roman"/>
    </w:rPr>
  </w:style>
  <w:style w:type="character" w:customStyle="1" w:styleId="WW8Num18z1">
    <w:name w:val="WW8Num18z1"/>
    <w:rsid w:val="00BB52F6"/>
    <w:rPr>
      <w:rFonts w:ascii="Courier New" w:hAnsi="Courier New"/>
    </w:rPr>
  </w:style>
  <w:style w:type="character" w:customStyle="1" w:styleId="WW8Num18z2">
    <w:name w:val="WW8Num18z2"/>
    <w:rsid w:val="00BB52F6"/>
    <w:rPr>
      <w:rFonts w:ascii="Wingdings" w:hAnsi="Wingdings"/>
    </w:rPr>
  </w:style>
  <w:style w:type="character" w:customStyle="1" w:styleId="WW8Num18z3">
    <w:name w:val="WW8Num18z3"/>
    <w:rsid w:val="00BB52F6"/>
    <w:rPr>
      <w:rFonts w:ascii="Symbol" w:hAnsi="Symbol"/>
    </w:rPr>
  </w:style>
  <w:style w:type="character" w:customStyle="1" w:styleId="WW8Num19z0">
    <w:name w:val="WW8Num19z0"/>
    <w:rsid w:val="00BB52F6"/>
    <w:rPr>
      <w:sz w:val="16"/>
    </w:rPr>
  </w:style>
  <w:style w:type="character" w:customStyle="1" w:styleId="WW8Num19z1">
    <w:name w:val="WW8Num19z1"/>
    <w:rsid w:val="00BB52F6"/>
    <w:rPr>
      <w:rFonts w:ascii="Courier New" w:hAnsi="Courier New"/>
    </w:rPr>
  </w:style>
  <w:style w:type="character" w:customStyle="1" w:styleId="WW8Num19z2">
    <w:name w:val="WW8Num19z2"/>
    <w:rsid w:val="00BB52F6"/>
    <w:rPr>
      <w:rFonts w:ascii="Wingdings" w:hAnsi="Wingdings"/>
    </w:rPr>
  </w:style>
  <w:style w:type="character" w:customStyle="1" w:styleId="WW8Num19z3">
    <w:name w:val="WW8Num19z3"/>
    <w:rsid w:val="00BB52F6"/>
    <w:rPr>
      <w:rFonts w:ascii="Symbol" w:hAnsi="Symbol"/>
    </w:rPr>
  </w:style>
  <w:style w:type="character" w:customStyle="1" w:styleId="WW8Num21z0">
    <w:name w:val="WW8Num21z0"/>
    <w:rsid w:val="00BB52F6"/>
    <w:rPr>
      <w:rFonts w:ascii="Times New Roman" w:hAnsi="Times New Roman"/>
    </w:rPr>
  </w:style>
  <w:style w:type="character" w:customStyle="1" w:styleId="WW8Num21z1">
    <w:name w:val="WW8Num21z1"/>
    <w:rsid w:val="00BB52F6"/>
    <w:rPr>
      <w:rFonts w:ascii="Courier New" w:hAnsi="Courier New"/>
    </w:rPr>
  </w:style>
  <w:style w:type="character" w:customStyle="1" w:styleId="WW8Num21z2">
    <w:name w:val="WW8Num21z2"/>
    <w:rsid w:val="00BB52F6"/>
    <w:rPr>
      <w:rFonts w:ascii="Wingdings" w:hAnsi="Wingdings"/>
    </w:rPr>
  </w:style>
  <w:style w:type="character" w:customStyle="1" w:styleId="WW8Num21z3">
    <w:name w:val="WW8Num21z3"/>
    <w:rsid w:val="00BB52F6"/>
    <w:rPr>
      <w:rFonts w:ascii="Symbol" w:hAnsi="Symbol"/>
    </w:rPr>
  </w:style>
  <w:style w:type="character" w:customStyle="1" w:styleId="WW8Num22z0">
    <w:name w:val="WW8Num22z0"/>
    <w:rsid w:val="00BB52F6"/>
    <w:rPr>
      <w:rFonts w:ascii="Symbol" w:hAnsi="Symbol"/>
    </w:rPr>
  </w:style>
  <w:style w:type="character" w:customStyle="1" w:styleId="WW8Num22z1">
    <w:name w:val="WW8Num22z1"/>
    <w:rsid w:val="00BB52F6"/>
    <w:rPr>
      <w:rFonts w:ascii="Courier New" w:hAnsi="Courier New"/>
    </w:rPr>
  </w:style>
  <w:style w:type="character" w:customStyle="1" w:styleId="WW8Num22z2">
    <w:name w:val="WW8Num22z2"/>
    <w:rsid w:val="00BB52F6"/>
    <w:rPr>
      <w:rFonts w:ascii="Wingdings" w:hAnsi="Wingdings"/>
    </w:rPr>
  </w:style>
  <w:style w:type="character" w:customStyle="1" w:styleId="WW8Num23z2">
    <w:name w:val="WW8Num23z2"/>
    <w:rsid w:val="00BB52F6"/>
    <w:rPr>
      <w:rFonts w:ascii="Times New Roman" w:hAnsi="Times New Roman"/>
      <w:b/>
      <w:sz w:val="28"/>
    </w:rPr>
  </w:style>
  <w:style w:type="character" w:customStyle="1" w:styleId="WW8Num25z0">
    <w:name w:val="WW8Num25z0"/>
    <w:rsid w:val="00BB52F6"/>
    <w:rPr>
      <w:rFonts w:ascii="Symbol" w:hAnsi="Symbol"/>
    </w:rPr>
  </w:style>
  <w:style w:type="character" w:customStyle="1" w:styleId="WW8Num25z1">
    <w:name w:val="WW8Num25z1"/>
    <w:rsid w:val="00BB52F6"/>
    <w:rPr>
      <w:rFonts w:ascii="Courier New" w:hAnsi="Courier New"/>
    </w:rPr>
  </w:style>
  <w:style w:type="character" w:customStyle="1" w:styleId="WW8Num25z2">
    <w:name w:val="WW8Num25z2"/>
    <w:rsid w:val="00BB52F6"/>
    <w:rPr>
      <w:rFonts w:ascii="Wingdings" w:hAnsi="Wingdings"/>
    </w:rPr>
  </w:style>
  <w:style w:type="character" w:customStyle="1" w:styleId="WW8Num27z0">
    <w:name w:val="WW8Num27z0"/>
    <w:rsid w:val="00BB52F6"/>
    <w:rPr>
      <w:rFonts w:ascii="Times New Roman" w:hAnsi="Times New Roman"/>
    </w:rPr>
  </w:style>
  <w:style w:type="character" w:customStyle="1" w:styleId="WW8Num27z1">
    <w:name w:val="WW8Num27z1"/>
    <w:rsid w:val="00BB52F6"/>
    <w:rPr>
      <w:rFonts w:ascii="Courier New" w:hAnsi="Courier New"/>
    </w:rPr>
  </w:style>
  <w:style w:type="character" w:customStyle="1" w:styleId="WW8Num27z2">
    <w:name w:val="WW8Num27z2"/>
    <w:rsid w:val="00BB52F6"/>
    <w:rPr>
      <w:rFonts w:ascii="Wingdings" w:hAnsi="Wingdings"/>
    </w:rPr>
  </w:style>
  <w:style w:type="character" w:customStyle="1" w:styleId="WW8Num27z3">
    <w:name w:val="WW8Num27z3"/>
    <w:rsid w:val="00BB52F6"/>
    <w:rPr>
      <w:rFonts w:ascii="Symbol" w:hAnsi="Symbol"/>
    </w:rPr>
  </w:style>
  <w:style w:type="character" w:customStyle="1" w:styleId="WW8Num28z0">
    <w:name w:val="WW8Num28z0"/>
    <w:rsid w:val="00BB52F6"/>
    <w:rPr>
      <w:rFonts w:ascii="Times New Roman" w:hAnsi="Times New Roman"/>
      <w:sz w:val="24"/>
    </w:rPr>
  </w:style>
  <w:style w:type="character" w:customStyle="1" w:styleId="WW8Num28z2">
    <w:name w:val="WW8Num28z2"/>
    <w:rsid w:val="00BB52F6"/>
    <w:rPr>
      <w:rFonts w:ascii="Wingdings" w:hAnsi="Wingdings"/>
    </w:rPr>
  </w:style>
  <w:style w:type="character" w:customStyle="1" w:styleId="WW8Num28z3">
    <w:name w:val="WW8Num28z3"/>
    <w:rsid w:val="00BB52F6"/>
    <w:rPr>
      <w:rFonts w:ascii="Symbol" w:hAnsi="Symbol"/>
    </w:rPr>
  </w:style>
  <w:style w:type="character" w:customStyle="1" w:styleId="WW8Num28z4">
    <w:name w:val="WW8Num28z4"/>
    <w:rsid w:val="00BB52F6"/>
    <w:rPr>
      <w:rFonts w:ascii="Courier New" w:hAnsi="Courier New"/>
    </w:rPr>
  </w:style>
  <w:style w:type="character" w:customStyle="1" w:styleId="WW8Num29z2">
    <w:name w:val="WW8Num29z2"/>
    <w:rsid w:val="00BB52F6"/>
    <w:rPr>
      <w:rFonts w:ascii="Times New Roman" w:hAnsi="Times New Roman"/>
      <w:b/>
      <w:sz w:val="28"/>
    </w:rPr>
  </w:style>
  <w:style w:type="character" w:customStyle="1" w:styleId="WW8Num30z0">
    <w:name w:val="WW8Num30z0"/>
    <w:rsid w:val="00BB52F6"/>
    <w:rPr>
      <w:rFonts w:ascii="Symbol" w:hAnsi="Symbol"/>
    </w:rPr>
  </w:style>
  <w:style w:type="character" w:customStyle="1" w:styleId="WW8Num31z0">
    <w:name w:val="WW8Num31z0"/>
    <w:rsid w:val="00BB52F6"/>
    <w:rPr>
      <w:rFonts w:ascii="Symbol" w:hAnsi="Symbol"/>
    </w:rPr>
  </w:style>
  <w:style w:type="character" w:customStyle="1" w:styleId="WW8Num31z1">
    <w:name w:val="WW8Num31z1"/>
    <w:rsid w:val="00BB52F6"/>
    <w:rPr>
      <w:rFonts w:ascii="Courier New" w:hAnsi="Courier New"/>
    </w:rPr>
  </w:style>
  <w:style w:type="character" w:customStyle="1" w:styleId="WW8Num31z2">
    <w:name w:val="WW8Num31z2"/>
    <w:rsid w:val="00BB52F6"/>
    <w:rPr>
      <w:rFonts w:ascii="Wingdings" w:hAnsi="Wingdings"/>
    </w:rPr>
  </w:style>
  <w:style w:type="character" w:customStyle="1" w:styleId="WW8Num32z0">
    <w:name w:val="WW8Num32z0"/>
    <w:rsid w:val="00BB52F6"/>
    <w:rPr>
      <w:rFonts w:ascii="Symbol" w:hAnsi="Symbol"/>
    </w:rPr>
  </w:style>
  <w:style w:type="character" w:customStyle="1" w:styleId="WW8Num32z1">
    <w:name w:val="WW8Num32z1"/>
    <w:rsid w:val="00BB52F6"/>
    <w:rPr>
      <w:rFonts w:ascii="Courier New" w:hAnsi="Courier New"/>
    </w:rPr>
  </w:style>
  <w:style w:type="character" w:customStyle="1" w:styleId="WW8Num32z2">
    <w:name w:val="WW8Num32z2"/>
    <w:rsid w:val="00BB52F6"/>
    <w:rPr>
      <w:rFonts w:ascii="Wingdings" w:hAnsi="Wingdings"/>
    </w:rPr>
  </w:style>
  <w:style w:type="character" w:customStyle="1" w:styleId="WW8Num33z0">
    <w:name w:val="WW8Num33z0"/>
    <w:rsid w:val="00BB52F6"/>
    <w:rPr>
      <w:rFonts w:ascii="Times New Roman" w:hAnsi="Times New Roman"/>
    </w:rPr>
  </w:style>
  <w:style w:type="character" w:customStyle="1" w:styleId="WW8Num33z1">
    <w:name w:val="WW8Num33z1"/>
    <w:rsid w:val="00BB52F6"/>
    <w:rPr>
      <w:rFonts w:ascii="Courier New" w:hAnsi="Courier New"/>
    </w:rPr>
  </w:style>
  <w:style w:type="character" w:customStyle="1" w:styleId="WW8Num33z2">
    <w:name w:val="WW8Num33z2"/>
    <w:rsid w:val="00BB52F6"/>
    <w:rPr>
      <w:rFonts w:ascii="Wingdings" w:hAnsi="Wingdings"/>
    </w:rPr>
  </w:style>
  <w:style w:type="character" w:customStyle="1" w:styleId="WW8Num33z3">
    <w:name w:val="WW8Num33z3"/>
    <w:rsid w:val="00BB52F6"/>
    <w:rPr>
      <w:rFonts w:ascii="Symbol" w:hAnsi="Symbol"/>
    </w:rPr>
  </w:style>
  <w:style w:type="character" w:customStyle="1" w:styleId="WW8Num34z0">
    <w:name w:val="WW8Num34z0"/>
    <w:rsid w:val="00BB52F6"/>
    <w:rPr>
      <w:rFonts w:ascii="Symbol" w:hAnsi="Symbol"/>
    </w:rPr>
  </w:style>
  <w:style w:type="character" w:customStyle="1" w:styleId="WW8Num34z1">
    <w:name w:val="WW8Num34z1"/>
    <w:rsid w:val="00BB52F6"/>
    <w:rPr>
      <w:rFonts w:ascii="Courier New" w:hAnsi="Courier New"/>
    </w:rPr>
  </w:style>
  <w:style w:type="character" w:customStyle="1" w:styleId="WW8Num34z2">
    <w:name w:val="WW8Num34z2"/>
    <w:rsid w:val="00BB52F6"/>
    <w:rPr>
      <w:rFonts w:ascii="Wingdings" w:hAnsi="Wingdings"/>
    </w:rPr>
  </w:style>
  <w:style w:type="character" w:customStyle="1" w:styleId="WW8Num35z0">
    <w:name w:val="WW8Num35z0"/>
    <w:rsid w:val="00BB52F6"/>
    <w:rPr>
      <w:rFonts w:ascii="Symbol" w:hAnsi="Symbol"/>
    </w:rPr>
  </w:style>
  <w:style w:type="character" w:customStyle="1" w:styleId="WW8Num35z1">
    <w:name w:val="WW8Num35z1"/>
    <w:rsid w:val="00BB52F6"/>
    <w:rPr>
      <w:rFonts w:ascii="Courier New" w:hAnsi="Courier New"/>
    </w:rPr>
  </w:style>
  <w:style w:type="character" w:customStyle="1" w:styleId="WW8Num35z2">
    <w:name w:val="WW8Num35z2"/>
    <w:rsid w:val="00BB52F6"/>
    <w:rPr>
      <w:rFonts w:ascii="Wingdings" w:hAnsi="Wingdings"/>
    </w:rPr>
  </w:style>
  <w:style w:type="character" w:customStyle="1" w:styleId="WW8Num37z0">
    <w:name w:val="WW8Num37z0"/>
    <w:rsid w:val="00BB52F6"/>
    <w:rPr>
      <w:rFonts w:ascii="Symbol" w:hAnsi="Symbol"/>
    </w:rPr>
  </w:style>
  <w:style w:type="character" w:customStyle="1" w:styleId="WW8Num39z0">
    <w:name w:val="WW8Num39z0"/>
    <w:rsid w:val="00BB52F6"/>
    <w:rPr>
      <w:rFonts w:ascii="Symbol" w:hAnsi="Symbol"/>
    </w:rPr>
  </w:style>
  <w:style w:type="character" w:customStyle="1" w:styleId="WW8Num40z5">
    <w:name w:val="WW8Num40z5"/>
    <w:rsid w:val="00BB52F6"/>
    <w:rPr>
      <w:color w:val="auto"/>
    </w:rPr>
  </w:style>
  <w:style w:type="character" w:customStyle="1" w:styleId="WW8Num41z0">
    <w:name w:val="WW8Num41z0"/>
    <w:rsid w:val="00BB52F6"/>
    <w:rPr>
      <w:rFonts w:ascii="Times New Roman" w:hAnsi="Times New Roman"/>
    </w:rPr>
  </w:style>
  <w:style w:type="character" w:customStyle="1" w:styleId="WW8Num41z1">
    <w:name w:val="WW8Num41z1"/>
    <w:rsid w:val="00BB52F6"/>
    <w:rPr>
      <w:rFonts w:ascii="Courier New" w:hAnsi="Courier New"/>
    </w:rPr>
  </w:style>
  <w:style w:type="character" w:customStyle="1" w:styleId="WW8Num41z2">
    <w:name w:val="WW8Num41z2"/>
    <w:rsid w:val="00BB52F6"/>
    <w:rPr>
      <w:rFonts w:ascii="Wingdings" w:hAnsi="Wingdings"/>
    </w:rPr>
  </w:style>
  <w:style w:type="character" w:customStyle="1" w:styleId="WW8Num41z3">
    <w:name w:val="WW8Num41z3"/>
    <w:rsid w:val="00BB52F6"/>
    <w:rPr>
      <w:rFonts w:ascii="Symbol" w:hAnsi="Symbol"/>
    </w:rPr>
  </w:style>
  <w:style w:type="character" w:customStyle="1" w:styleId="WW8Num42z0">
    <w:name w:val="WW8Num42z0"/>
    <w:rsid w:val="00BB52F6"/>
    <w:rPr>
      <w:rFonts w:ascii="Symbol" w:hAnsi="Symbol"/>
    </w:rPr>
  </w:style>
  <w:style w:type="character" w:customStyle="1" w:styleId="WW8Num42z2">
    <w:name w:val="WW8Num42z2"/>
    <w:rsid w:val="00BB52F6"/>
    <w:rPr>
      <w:rFonts w:ascii="Wingdings" w:hAnsi="Wingdings"/>
    </w:rPr>
  </w:style>
  <w:style w:type="character" w:customStyle="1" w:styleId="WW8Num42z4">
    <w:name w:val="WW8Num42z4"/>
    <w:rsid w:val="00BB52F6"/>
    <w:rPr>
      <w:rFonts w:ascii="Courier New" w:hAnsi="Courier New"/>
    </w:rPr>
  </w:style>
  <w:style w:type="character" w:customStyle="1" w:styleId="WW8Num43z0">
    <w:name w:val="WW8Num43z0"/>
    <w:rsid w:val="00BB52F6"/>
    <w:rPr>
      <w:sz w:val="16"/>
    </w:rPr>
  </w:style>
  <w:style w:type="character" w:customStyle="1" w:styleId="WW8Num43z1">
    <w:name w:val="WW8Num43z1"/>
    <w:rsid w:val="00BB52F6"/>
    <w:rPr>
      <w:rFonts w:ascii="Courier New" w:hAnsi="Courier New"/>
    </w:rPr>
  </w:style>
  <w:style w:type="character" w:customStyle="1" w:styleId="WW8Num43z2">
    <w:name w:val="WW8Num43z2"/>
    <w:rsid w:val="00BB52F6"/>
    <w:rPr>
      <w:rFonts w:ascii="Wingdings" w:hAnsi="Wingdings"/>
    </w:rPr>
  </w:style>
  <w:style w:type="character" w:customStyle="1" w:styleId="WW8Num43z3">
    <w:name w:val="WW8Num43z3"/>
    <w:rsid w:val="00BB52F6"/>
    <w:rPr>
      <w:rFonts w:ascii="Symbol" w:hAnsi="Symbol"/>
    </w:rPr>
  </w:style>
  <w:style w:type="character" w:customStyle="1" w:styleId="WW8Num44z0">
    <w:name w:val="WW8Num44z0"/>
    <w:rsid w:val="00BB52F6"/>
    <w:rPr>
      <w:rFonts w:ascii="Symbol" w:hAnsi="Symbol"/>
    </w:rPr>
  </w:style>
  <w:style w:type="character" w:customStyle="1" w:styleId="WW8Num45z0">
    <w:name w:val="WW8Num45z0"/>
    <w:rsid w:val="00BB52F6"/>
    <w:rPr>
      <w:rFonts w:ascii="Times New Roman" w:hAnsi="Times New Roman"/>
    </w:rPr>
  </w:style>
  <w:style w:type="character" w:customStyle="1" w:styleId="WW8Num45z1">
    <w:name w:val="WW8Num45z1"/>
    <w:rsid w:val="00BB52F6"/>
    <w:rPr>
      <w:rFonts w:ascii="Courier New" w:hAnsi="Courier New"/>
    </w:rPr>
  </w:style>
  <w:style w:type="character" w:customStyle="1" w:styleId="WW8Num45z2">
    <w:name w:val="WW8Num45z2"/>
    <w:rsid w:val="00BB52F6"/>
    <w:rPr>
      <w:rFonts w:ascii="Wingdings" w:hAnsi="Wingdings"/>
    </w:rPr>
  </w:style>
  <w:style w:type="character" w:customStyle="1" w:styleId="WW8Num45z3">
    <w:name w:val="WW8Num45z3"/>
    <w:rsid w:val="00BB52F6"/>
    <w:rPr>
      <w:rFonts w:ascii="Symbol" w:hAnsi="Symbol"/>
    </w:rPr>
  </w:style>
  <w:style w:type="character" w:customStyle="1" w:styleId="WW8Num46z0">
    <w:name w:val="WW8Num46z0"/>
    <w:rsid w:val="00BB52F6"/>
    <w:rPr>
      <w:rFonts w:ascii="Symbol" w:hAnsi="Symbol"/>
    </w:rPr>
  </w:style>
  <w:style w:type="character" w:customStyle="1" w:styleId="WW8Num46z1">
    <w:name w:val="WW8Num46z1"/>
    <w:rsid w:val="00BB52F6"/>
    <w:rPr>
      <w:rFonts w:ascii="Courier New" w:hAnsi="Courier New"/>
    </w:rPr>
  </w:style>
  <w:style w:type="character" w:customStyle="1" w:styleId="WW8Num46z2">
    <w:name w:val="WW8Num46z2"/>
    <w:rsid w:val="00BB52F6"/>
    <w:rPr>
      <w:rFonts w:ascii="Wingdings" w:hAnsi="Wingdings"/>
    </w:rPr>
  </w:style>
  <w:style w:type="character" w:customStyle="1" w:styleId="WW8Num47z0">
    <w:name w:val="WW8Num47z0"/>
    <w:rsid w:val="00BB52F6"/>
    <w:rPr>
      <w:rFonts w:ascii="Symbol" w:hAnsi="Symbol"/>
    </w:rPr>
  </w:style>
  <w:style w:type="character" w:customStyle="1" w:styleId="WW8Num47z1">
    <w:name w:val="WW8Num47z1"/>
    <w:rsid w:val="00BB52F6"/>
    <w:rPr>
      <w:rFonts w:ascii="Courier New" w:hAnsi="Courier New"/>
    </w:rPr>
  </w:style>
  <w:style w:type="character" w:customStyle="1" w:styleId="WW8Num47z2">
    <w:name w:val="WW8Num47z2"/>
    <w:rsid w:val="00BB52F6"/>
    <w:rPr>
      <w:rFonts w:ascii="Wingdings" w:hAnsi="Wingdings"/>
    </w:rPr>
  </w:style>
  <w:style w:type="character" w:customStyle="1" w:styleId="WW8Num48z0">
    <w:name w:val="WW8Num48z0"/>
    <w:rsid w:val="00BB52F6"/>
    <w:rPr>
      <w:rFonts w:ascii="Times New Roman" w:hAnsi="Times New Roman"/>
    </w:rPr>
  </w:style>
  <w:style w:type="character" w:customStyle="1" w:styleId="WW8Num48z1">
    <w:name w:val="WW8Num48z1"/>
    <w:rsid w:val="00BB52F6"/>
    <w:rPr>
      <w:rFonts w:ascii="Courier New" w:hAnsi="Courier New"/>
    </w:rPr>
  </w:style>
  <w:style w:type="character" w:customStyle="1" w:styleId="WW8Num48z2">
    <w:name w:val="WW8Num48z2"/>
    <w:rsid w:val="00BB52F6"/>
    <w:rPr>
      <w:rFonts w:ascii="Wingdings" w:hAnsi="Wingdings"/>
    </w:rPr>
  </w:style>
  <w:style w:type="character" w:customStyle="1" w:styleId="WW8Num48z3">
    <w:name w:val="WW8Num48z3"/>
    <w:rsid w:val="00BB52F6"/>
    <w:rPr>
      <w:rFonts w:ascii="Symbol" w:hAnsi="Symbol"/>
    </w:rPr>
  </w:style>
  <w:style w:type="character" w:customStyle="1" w:styleId="WW8Num50z0">
    <w:name w:val="WW8Num50z0"/>
    <w:rsid w:val="00BB52F6"/>
    <w:rPr>
      <w:rFonts w:ascii="Arial MT Black" w:hAnsi="Arial MT Black"/>
      <w:sz w:val="18"/>
    </w:rPr>
  </w:style>
  <w:style w:type="character" w:customStyle="1" w:styleId="WW8Num51z0">
    <w:name w:val="WW8Num51z0"/>
    <w:rsid w:val="00BB52F6"/>
    <w:rPr>
      <w:rFonts w:ascii="Times New Roman" w:hAnsi="Times New Roman"/>
    </w:rPr>
  </w:style>
  <w:style w:type="character" w:customStyle="1" w:styleId="WW8Num51z1">
    <w:name w:val="WW8Num51z1"/>
    <w:rsid w:val="00BB52F6"/>
    <w:rPr>
      <w:rFonts w:ascii="Courier New" w:hAnsi="Courier New"/>
    </w:rPr>
  </w:style>
  <w:style w:type="character" w:customStyle="1" w:styleId="WW8Num51z2">
    <w:name w:val="WW8Num51z2"/>
    <w:rsid w:val="00BB52F6"/>
    <w:rPr>
      <w:rFonts w:ascii="Wingdings" w:hAnsi="Wingdings"/>
    </w:rPr>
  </w:style>
  <w:style w:type="character" w:customStyle="1" w:styleId="WW8Num51z3">
    <w:name w:val="WW8Num51z3"/>
    <w:rsid w:val="00BB52F6"/>
    <w:rPr>
      <w:rFonts w:ascii="Symbol" w:hAnsi="Symbol"/>
    </w:rPr>
  </w:style>
  <w:style w:type="character" w:customStyle="1" w:styleId="WW8Num53z0">
    <w:name w:val="WW8Num53z0"/>
    <w:rsid w:val="00BB52F6"/>
    <w:rPr>
      <w:rFonts w:ascii="Arial MT Black" w:hAnsi="Arial MT Black"/>
      <w:sz w:val="18"/>
    </w:rPr>
  </w:style>
  <w:style w:type="character" w:customStyle="1" w:styleId="WW8Num54z2">
    <w:name w:val="WW8Num54z2"/>
    <w:rsid w:val="00BB52F6"/>
    <w:rPr>
      <w:rFonts w:ascii="Times New Roman" w:hAnsi="Times New Roman"/>
      <w:b/>
      <w:sz w:val="28"/>
    </w:rPr>
  </w:style>
  <w:style w:type="character" w:customStyle="1" w:styleId="WW8Num57z2">
    <w:name w:val="WW8Num57z2"/>
    <w:rsid w:val="00BB52F6"/>
    <w:rPr>
      <w:rFonts w:ascii="Times New Roman" w:hAnsi="Times New Roman"/>
      <w:b/>
      <w:sz w:val="28"/>
    </w:rPr>
  </w:style>
  <w:style w:type="character" w:customStyle="1" w:styleId="WW8Num58z0">
    <w:name w:val="WW8Num58z0"/>
    <w:rsid w:val="00BB52F6"/>
    <w:rPr>
      <w:rFonts w:ascii="Symbol" w:hAnsi="Symbol"/>
    </w:rPr>
  </w:style>
  <w:style w:type="character" w:customStyle="1" w:styleId="WW8Num58z1">
    <w:name w:val="WW8Num58z1"/>
    <w:rsid w:val="00BB52F6"/>
    <w:rPr>
      <w:rFonts w:ascii="Courier New" w:hAnsi="Courier New"/>
    </w:rPr>
  </w:style>
  <w:style w:type="character" w:customStyle="1" w:styleId="WW8Num58z2">
    <w:name w:val="WW8Num58z2"/>
    <w:rsid w:val="00BB52F6"/>
    <w:rPr>
      <w:rFonts w:ascii="Wingdings" w:hAnsi="Wingdings"/>
    </w:rPr>
  </w:style>
  <w:style w:type="character" w:customStyle="1" w:styleId="WW8Num59z0">
    <w:name w:val="WW8Num59z0"/>
    <w:rsid w:val="00BB52F6"/>
    <w:rPr>
      <w:rFonts w:ascii="Times New Roman" w:hAnsi="Times New Roman"/>
    </w:rPr>
  </w:style>
  <w:style w:type="character" w:customStyle="1" w:styleId="WW8Num59z1">
    <w:name w:val="WW8Num59z1"/>
    <w:rsid w:val="00BB52F6"/>
    <w:rPr>
      <w:rFonts w:ascii="Courier New" w:hAnsi="Courier New"/>
    </w:rPr>
  </w:style>
  <w:style w:type="character" w:customStyle="1" w:styleId="WW8Num59z3">
    <w:name w:val="WW8Num59z3"/>
    <w:rsid w:val="00BB52F6"/>
    <w:rPr>
      <w:rFonts w:ascii="Symbol" w:hAnsi="Symbol"/>
    </w:rPr>
  </w:style>
  <w:style w:type="character" w:customStyle="1" w:styleId="WW8Num59z5">
    <w:name w:val="WW8Num59z5"/>
    <w:rsid w:val="00BB52F6"/>
    <w:rPr>
      <w:rFonts w:ascii="Wingdings" w:hAnsi="Wingdings"/>
    </w:rPr>
  </w:style>
  <w:style w:type="character" w:customStyle="1" w:styleId="WW8Num60z0">
    <w:name w:val="WW8Num60z0"/>
    <w:rsid w:val="00BB52F6"/>
    <w:rPr>
      <w:rFonts w:ascii="Symbol" w:hAnsi="Symbol"/>
    </w:rPr>
  </w:style>
  <w:style w:type="character" w:customStyle="1" w:styleId="WW8Num60z1">
    <w:name w:val="WW8Num60z1"/>
    <w:rsid w:val="00BB52F6"/>
    <w:rPr>
      <w:rFonts w:ascii="Courier New" w:hAnsi="Courier New"/>
    </w:rPr>
  </w:style>
  <w:style w:type="character" w:customStyle="1" w:styleId="WW8Num60z2">
    <w:name w:val="WW8Num60z2"/>
    <w:rsid w:val="00BB52F6"/>
    <w:rPr>
      <w:rFonts w:ascii="Wingdings" w:hAnsi="Wingdings"/>
    </w:rPr>
  </w:style>
  <w:style w:type="character" w:customStyle="1" w:styleId="WW8Num61z2">
    <w:name w:val="WW8Num61z2"/>
    <w:rsid w:val="00BB52F6"/>
    <w:rPr>
      <w:rFonts w:ascii="Times New Roman" w:hAnsi="Times New Roman"/>
      <w:b/>
      <w:sz w:val="28"/>
    </w:rPr>
  </w:style>
  <w:style w:type="character" w:customStyle="1" w:styleId="WW8Num62z0">
    <w:name w:val="WW8Num62z0"/>
    <w:rsid w:val="00BB52F6"/>
    <w:rPr>
      <w:rFonts w:ascii="Times New Roman" w:hAnsi="Times New Roman"/>
    </w:rPr>
  </w:style>
  <w:style w:type="character" w:customStyle="1" w:styleId="WW8Num62z1">
    <w:name w:val="WW8Num62z1"/>
    <w:rsid w:val="00BB52F6"/>
    <w:rPr>
      <w:rFonts w:ascii="Courier New" w:hAnsi="Courier New"/>
    </w:rPr>
  </w:style>
  <w:style w:type="character" w:customStyle="1" w:styleId="WW8Num62z2">
    <w:name w:val="WW8Num62z2"/>
    <w:rsid w:val="00BB52F6"/>
    <w:rPr>
      <w:rFonts w:ascii="Wingdings" w:hAnsi="Wingdings"/>
    </w:rPr>
  </w:style>
  <w:style w:type="character" w:customStyle="1" w:styleId="WW8Num62z3">
    <w:name w:val="WW8Num62z3"/>
    <w:rsid w:val="00BB52F6"/>
    <w:rPr>
      <w:rFonts w:ascii="Symbol" w:hAnsi="Symbol"/>
    </w:rPr>
  </w:style>
  <w:style w:type="character" w:customStyle="1" w:styleId="WW8Num63z2">
    <w:name w:val="WW8Num63z2"/>
    <w:rsid w:val="00BB52F6"/>
    <w:rPr>
      <w:rFonts w:ascii="Times New Roman" w:hAnsi="Times New Roman"/>
      <w:b/>
      <w:sz w:val="28"/>
    </w:rPr>
  </w:style>
  <w:style w:type="character" w:customStyle="1" w:styleId="WW8Num64z2">
    <w:name w:val="WW8Num64z2"/>
    <w:rsid w:val="00BB52F6"/>
    <w:rPr>
      <w:rFonts w:ascii="Times New Roman" w:hAnsi="Times New Roman"/>
      <w:b/>
      <w:sz w:val="28"/>
    </w:rPr>
  </w:style>
  <w:style w:type="character" w:customStyle="1" w:styleId="WW8Num65z0">
    <w:name w:val="WW8Num65z0"/>
    <w:rsid w:val="00BB52F6"/>
    <w:rPr>
      <w:rFonts w:ascii="Times New Roman" w:hAnsi="Times New Roman"/>
    </w:rPr>
  </w:style>
  <w:style w:type="character" w:customStyle="1" w:styleId="WW8Num67z2">
    <w:name w:val="WW8Num67z2"/>
    <w:rsid w:val="00BB52F6"/>
    <w:rPr>
      <w:rFonts w:ascii="Times New Roman" w:hAnsi="Times New Roman"/>
      <w:b/>
      <w:sz w:val="28"/>
    </w:rPr>
  </w:style>
  <w:style w:type="character" w:customStyle="1" w:styleId="WW8Num68z0">
    <w:name w:val="WW8Num68z0"/>
    <w:rsid w:val="00BB52F6"/>
    <w:rPr>
      <w:rFonts w:ascii="Times New Roman" w:hAnsi="Times New Roman"/>
    </w:rPr>
  </w:style>
  <w:style w:type="character" w:customStyle="1" w:styleId="WW8Num69z0">
    <w:name w:val="WW8Num69z0"/>
    <w:rsid w:val="00BB52F6"/>
    <w:rPr>
      <w:rFonts w:ascii="Times New Roman" w:hAnsi="Times New Roman"/>
    </w:rPr>
  </w:style>
  <w:style w:type="character" w:customStyle="1" w:styleId="WW8Num69z1">
    <w:name w:val="WW8Num69z1"/>
    <w:rsid w:val="00BB52F6"/>
    <w:rPr>
      <w:rFonts w:ascii="Courier New" w:hAnsi="Courier New"/>
    </w:rPr>
  </w:style>
  <w:style w:type="character" w:customStyle="1" w:styleId="WW8Num69z2">
    <w:name w:val="WW8Num69z2"/>
    <w:rsid w:val="00BB52F6"/>
    <w:rPr>
      <w:rFonts w:ascii="Wingdings" w:hAnsi="Wingdings"/>
    </w:rPr>
  </w:style>
  <w:style w:type="character" w:customStyle="1" w:styleId="WW8Num69z3">
    <w:name w:val="WW8Num69z3"/>
    <w:rsid w:val="00BB52F6"/>
    <w:rPr>
      <w:rFonts w:ascii="Symbol" w:hAnsi="Symbol"/>
    </w:rPr>
  </w:style>
  <w:style w:type="character" w:customStyle="1" w:styleId="WW8Num70z0">
    <w:name w:val="WW8Num70z0"/>
    <w:rsid w:val="00BB52F6"/>
    <w:rPr>
      <w:rFonts w:ascii="Times New Roman" w:hAnsi="Times New Roman"/>
    </w:rPr>
  </w:style>
  <w:style w:type="character" w:customStyle="1" w:styleId="WW8Num70z1">
    <w:name w:val="WW8Num70z1"/>
    <w:rsid w:val="00BB52F6"/>
    <w:rPr>
      <w:rFonts w:ascii="Courier New" w:hAnsi="Courier New"/>
    </w:rPr>
  </w:style>
  <w:style w:type="character" w:customStyle="1" w:styleId="WW8Num70z2">
    <w:name w:val="WW8Num70z2"/>
    <w:rsid w:val="00BB52F6"/>
    <w:rPr>
      <w:rFonts w:ascii="Symbol" w:hAnsi="Symbol"/>
    </w:rPr>
  </w:style>
  <w:style w:type="character" w:customStyle="1" w:styleId="WW8Num70z5">
    <w:name w:val="WW8Num70z5"/>
    <w:rsid w:val="00BB52F6"/>
    <w:rPr>
      <w:rFonts w:ascii="Wingdings" w:hAnsi="Wingdings"/>
    </w:rPr>
  </w:style>
  <w:style w:type="character" w:customStyle="1" w:styleId="WW8Num71z0">
    <w:name w:val="WW8Num71z0"/>
    <w:rsid w:val="00BB52F6"/>
    <w:rPr>
      <w:rFonts w:ascii="Times New Roman" w:hAnsi="Times New Roman"/>
    </w:rPr>
  </w:style>
  <w:style w:type="character" w:customStyle="1" w:styleId="WW8Num71z1">
    <w:name w:val="WW8Num71z1"/>
    <w:rsid w:val="00BB52F6"/>
    <w:rPr>
      <w:rFonts w:ascii="Courier New" w:hAnsi="Courier New"/>
    </w:rPr>
  </w:style>
  <w:style w:type="character" w:customStyle="1" w:styleId="WW8Num71z2">
    <w:name w:val="WW8Num71z2"/>
    <w:rsid w:val="00BB52F6"/>
    <w:rPr>
      <w:rFonts w:ascii="Wingdings" w:hAnsi="Wingdings"/>
    </w:rPr>
  </w:style>
  <w:style w:type="character" w:customStyle="1" w:styleId="WW8Num71z3">
    <w:name w:val="WW8Num71z3"/>
    <w:rsid w:val="00BB52F6"/>
    <w:rPr>
      <w:rFonts w:ascii="Symbol" w:hAnsi="Symbol"/>
    </w:rPr>
  </w:style>
  <w:style w:type="character" w:customStyle="1" w:styleId="WW8Num73z0">
    <w:name w:val="WW8Num73z0"/>
    <w:rsid w:val="00BB52F6"/>
    <w:rPr>
      <w:rFonts w:ascii="Symbol" w:hAnsi="Symbol"/>
    </w:rPr>
  </w:style>
  <w:style w:type="character" w:customStyle="1" w:styleId="WW8Num73z1">
    <w:name w:val="WW8Num73z1"/>
    <w:rsid w:val="00BB52F6"/>
    <w:rPr>
      <w:rFonts w:ascii="Courier New" w:hAnsi="Courier New"/>
    </w:rPr>
  </w:style>
  <w:style w:type="character" w:customStyle="1" w:styleId="WW8Num73z2">
    <w:name w:val="WW8Num73z2"/>
    <w:rsid w:val="00BB52F6"/>
    <w:rPr>
      <w:rFonts w:ascii="Wingdings" w:hAnsi="Wingdings"/>
    </w:rPr>
  </w:style>
  <w:style w:type="character" w:customStyle="1" w:styleId="WW8Num74z0">
    <w:name w:val="WW8Num74z0"/>
    <w:rsid w:val="00BB52F6"/>
    <w:rPr>
      <w:rFonts w:ascii="Symbol" w:hAnsi="Symbol"/>
    </w:rPr>
  </w:style>
  <w:style w:type="character" w:customStyle="1" w:styleId="WW8Num74z1">
    <w:name w:val="WW8Num74z1"/>
    <w:rsid w:val="00BB52F6"/>
    <w:rPr>
      <w:rFonts w:ascii="Courier New" w:hAnsi="Courier New"/>
    </w:rPr>
  </w:style>
  <w:style w:type="character" w:customStyle="1" w:styleId="WW8Num74z2">
    <w:name w:val="WW8Num74z2"/>
    <w:rsid w:val="00BB52F6"/>
    <w:rPr>
      <w:rFonts w:ascii="Wingdings" w:hAnsi="Wingdings"/>
    </w:rPr>
  </w:style>
  <w:style w:type="character" w:customStyle="1" w:styleId="WW8Num77z2">
    <w:name w:val="WW8Num77z2"/>
    <w:rsid w:val="00BB52F6"/>
    <w:rPr>
      <w:rFonts w:ascii="Times New Roman" w:hAnsi="Times New Roman"/>
      <w:b/>
      <w:sz w:val="28"/>
    </w:rPr>
  </w:style>
  <w:style w:type="character" w:customStyle="1" w:styleId="WW8Num79z0">
    <w:name w:val="WW8Num79z0"/>
    <w:rsid w:val="00BB52F6"/>
    <w:rPr>
      <w:rFonts w:ascii="Times New Roman" w:hAnsi="Times New Roman"/>
      <w:sz w:val="28"/>
    </w:rPr>
  </w:style>
  <w:style w:type="character" w:customStyle="1" w:styleId="WW8Num80z0">
    <w:name w:val="WW8Num80z0"/>
    <w:rsid w:val="00BB52F6"/>
    <w:rPr>
      <w:rFonts w:ascii="Symbol" w:hAnsi="Symbol"/>
    </w:rPr>
  </w:style>
  <w:style w:type="character" w:customStyle="1" w:styleId="WW8Num80z1">
    <w:name w:val="WW8Num80z1"/>
    <w:rsid w:val="00BB52F6"/>
    <w:rPr>
      <w:rFonts w:ascii="Courier New" w:hAnsi="Courier New"/>
    </w:rPr>
  </w:style>
  <w:style w:type="character" w:customStyle="1" w:styleId="WW8Num80z2">
    <w:name w:val="WW8Num80z2"/>
    <w:rsid w:val="00BB52F6"/>
    <w:rPr>
      <w:rFonts w:ascii="Wingdings" w:hAnsi="Wingdings"/>
    </w:rPr>
  </w:style>
  <w:style w:type="character" w:customStyle="1" w:styleId="WW8NumSt105z0">
    <w:name w:val="WW8NumSt105z0"/>
    <w:rsid w:val="00BB52F6"/>
    <w:rPr>
      <w:rFonts w:ascii="Wingdings" w:hAnsi="Wingdings"/>
      <w:sz w:val="16"/>
    </w:rPr>
  </w:style>
  <w:style w:type="character" w:customStyle="1" w:styleId="WW8NumSt107z0">
    <w:name w:val="WW8NumSt107z0"/>
    <w:rsid w:val="00BB52F6"/>
    <w:rPr>
      <w:rFonts w:ascii="Helv" w:hAnsi="Helv"/>
      <w:sz w:val="16"/>
    </w:rPr>
  </w:style>
  <w:style w:type="character" w:customStyle="1" w:styleId="WW-">
    <w:name w:val="WW-Основной шрифт абзаца"/>
    <w:rsid w:val="00BB52F6"/>
  </w:style>
  <w:style w:type="character" w:customStyle="1" w:styleId="Valent">
    <w:name w:val="Valent"/>
    <w:rsid w:val="00BB52F6"/>
    <w:rPr>
      <w:rFonts w:ascii="Arial" w:hAnsi="Arial"/>
      <w:b/>
      <w:sz w:val="20"/>
    </w:rPr>
  </w:style>
  <w:style w:type="character" w:customStyle="1" w:styleId="SoDAField">
    <w:name w:val="SoDA Field"/>
    <w:rsid w:val="00BB52F6"/>
    <w:rPr>
      <w:color w:val="0000FF"/>
    </w:rPr>
  </w:style>
  <w:style w:type="paragraph" w:customStyle="1" w:styleId="1ffffffc">
    <w:name w:val="Название1"/>
    <w:basedOn w:val="affff0"/>
    <w:rsid w:val="00BB52F6"/>
    <w:pPr>
      <w:suppressLineNumbers/>
      <w:suppressAutoHyphens/>
      <w:spacing w:before="120" w:after="120" w:line="360" w:lineRule="auto"/>
      <w:ind w:firstLine="709"/>
      <w:jc w:val="both"/>
    </w:pPr>
    <w:rPr>
      <w:rFonts w:ascii="Arial" w:eastAsia="Times New Roman" w:hAnsi="Arial" w:cs="Tahoma"/>
      <w:i/>
      <w:iCs/>
      <w:sz w:val="20"/>
      <w:szCs w:val="20"/>
      <w:lang w:eastAsia="ru-RU"/>
    </w:rPr>
  </w:style>
  <w:style w:type="paragraph" w:customStyle="1" w:styleId="1ffffffd">
    <w:name w:val="Заголовок1"/>
    <w:basedOn w:val="affff0"/>
    <w:next w:val="affff4"/>
    <w:rsid w:val="00BB52F6"/>
    <w:pPr>
      <w:keepNext/>
      <w:suppressAutoHyphens/>
      <w:spacing w:before="240" w:after="120" w:line="360" w:lineRule="auto"/>
      <w:ind w:firstLine="709"/>
      <w:jc w:val="both"/>
    </w:pPr>
    <w:rPr>
      <w:rFonts w:ascii="Arial" w:eastAsia="Mincho" w:hAnsi="Arial" w:cs="Tahoma"/>
      <w:sz w:val="28"/>
      <w:szCs w:val="28"/>
      <w:lang w:eastAsia="ru-RU"/>
    </w:rPr>
  </w:style>
  <w:style w:type="paragraph" w:customStyle="1" w:styleId="PamkaGraf">
    <w:name w:val="PamkaGraf"/>
    <w:basedOn w:val="affff4"/>
    <w:rsid w:val="00BB52F6"/>
    <w:pPr>
      <w:suppressAutoHyphens/>
      <w:spacing w:line="360" w:lineRule="auto"/>
      <w:ind w:firstLine="709"/>
    </w:pPr>
    <w:rPr>
      <w:sz w:val="8"/>
      <w:szCs w:val="24"/>
    </w:rPr>
  </w:style>
  <w:style w:type="paragraph" w:customStyle="1" w:styleId="PamkaNaim">
    <w:name w:val="PamkaNaim"/>
    <w:basedOn w:val="PamkaStad"/>
    <w:rsid w:val="00BB52F6"/>
    <w:pPr>
      <w:tabs>
        <w:tab w:val="clear" w:pos="3228"/>
      </w:tabs>
      <w:suppressAutoHyphens/>
      <w:spacing w:after="60" w:line="360" w:lineRule="auto"/>
      <w:ind w:firstLine="709"/>
    </w:pPr>
    <w:rPr>
      <w:i/>
    </w:rPr>
  </w:style>
  <w:style w:type="paragraph" w:customStyle="1" w:styleId="PamkaNum">
    <w:name w:val="PamkaNum"/>
    <w:basedOn w:val="affff0"/>
    <w:rsid w:val="00BB52F6"/>
    <w:pPr>
      <w:suppressAutoHyphens/>
      <w:spacing w:after="60" w:line="360" w:lineRule="auto"/>
      <w:ind w:firstLine="709"/>
      <w:jc w:val="center"/>
    </w:pPr>
    <w:rPr>
      <w:rFonts w:ascii="Times New Roman" w:eastAsia="Times New Roman" w:hAnsi="Times New Roman"/>
      <w:i/>
      <w:sz w:val="20"/>
      <w:szCs w:val="24"/>
      <w:lang w:eastAsia="ru-RU"/>
    </w:rPr>
  </w:style>
  <w:style w:type="paragraph" w:customStyle="1" w:styleId="AppendixHeading2">
    <w:name w:val="Appendix Heading 2"/>
    <w:basedOn w:val="24"/>
    <w:next w:val="affff0"/>
    <w:rsid w:val="00BB52F6"/>
    <w:pPr>
      <w:numPr>
        <w:ilvl w:val="0"/>
        <w:numId w:val="0"/>
      </w:numPr>
      <w:suppressAutoHyphens/>
      <w:spacing w:before="120" w:after="120" w:line="360" w:lineRule="auto"/>
      <w:jc w:val="left"/>
    </w:pPr>
    <w:rPr>
      <w:bCs w:val="0"/>
      <w:iCs w:val="0"/>
      <w:color w:val="auto"/>
      <w:sz w:val="30"/>
      <w:szCs w:val="24"/>
      <w:lang w:val="ru-RU" w:eastAsia="ru-RU"/>
    </w:rPr>
  </w:style>
  <w:style w:type="paragraph" w:customStyle="1" w:styleId="WW-0">
    <w:name w:val="WW-Красная строка"/>
    <w:basedOn w:val="affff4"/>
    <w:rsid w:val="00BB52F6"/>
    <w:pPr>
      <w:suppressAutoHyphens/>
      <w:spacing w:after="120"/>
      <w:ind w:firstLine="210"/>
    </w:pPr>
    <w:rPr>
      <w:sz w:val="24"/>
      <w:szCs w:val="24"/>
    </w:rPr>
  </w:style>
  <w:style w:type="paragraph" w:customStyle="1" w:styleId="WW-1">
    <w:name w:val="WW-Маркированный список"/>
    <w:basedOn w:val="affff0"/>
    <w:rsid w:val="00BB52F6"/>
    <w:pPr>
      <w:suppressAutoHyphens/>
      <w:spacing w:after="60" w:line="360" w:lineRule="auto"/>
      <w:jc w:val="both"/>
    </w:pPr>
    <w:rPr>
      <w:rFonts w:ascii="Times New Roman" w:eastAsia="Times New Roman" w:hAnsi="Times New Roman"/>
      <w:sz w:val="24"/>
      <w:szCs w:val="24"/>
      <w:lang w:eastAsia="ru-RU"/>
    </w:rPr>
  </w:style>
  <w:style w:type="paragraph" w:customStyle="1" w:styleId="WW-2">
    <w:name w:val="WW-Маркированный список 2"/>
    <w:basedOn w:val="affff0"/>
    <w:rsid w:val="00BB52F6"/>
    <w:pPr>
      <w:suppressAutoHyphens/>
      <w:spacing w:after="60" w:line="360" w:lineRule="auto"/>
      <w:ind w:left="1"/>
      <w:jc w:val="both"/>
    </w:pPr>
    <w:rPr>
      <w:rFonts w:ascii="Times New Roman" w:eastAsia="Times New Roman" w:hAnsi="Times New Roman"/>
      <w:sz w:val="28"/>
      <w:szCs w:val="24"/>
      <w:lang w:eastAsia="ru-RU"/>
    </w:rPr>
  </w:style>
  <w:style w:type="paragraph" w:customStyle="1" w:styleId="WW-3">
    <w:name w:val="WW-Перечень рисунков"/>
    <w:basedOn w:val="affff0"/>
    <w:rsid w:val="00BB52F6"/>
    <w:pPr>
      <w:tabs>
        <w:tab w:val="right" w:leader="dot" w:pos="9781"/>
      </w:tabs>
      <w:suppressAutoHyphens/>
      <w:spacing w:after="240" w:line="240" w:lineRule="atLeast"/>
      <w:ind w:left="426" w:right="-1" w:hanging="360"/>
      <w:jc w:val="both"/>
    </w:pPr>
    <w:rPr>
      <w:rFonts w:ascii="Times New Roman" w:eastAsia="Times New Roman" w:hAnsi="Times New Roman"/>
      <w:sz w:val="24"/>
      <w:szCs w:val="24"/>
      <w:lang w:eastAsia="ru-RU"/>
    </w:rPr>
  </w:style>
  <w:style w:type="paragraph" w:customStyle="1" w:styleId="WW-4">
    <w:name w:val="WW-Схема документа"/>
    <w:basedOn w:val="affff0"/>
    <w:rsid w:val="00BB52F6"/>
    <w:pPr>
      <w:shd w:val="clear" w:color="auto" w:fill="000080"/>
      <w:suppressAutoHyphens/>
      <w:spacing w:after="60" w:line="360" w:lineRule="auto"/>
      <w:ind w:firstLine="709"/>
      <w:jc w:val="both"/>
    </w:pPr>
    <w:rPr>
      <w:rFonts w:ascii="Tahoma" w:eastAsia="Times New Roman" w:hAnsi="Tahoma"/>
      <w:sz w:val="24"/>
      <w:szCs w:val="24"/>
      <w:lang w:eastAsia="ru-RU"/>
    </w:rPr>
  </w:style>
  <w:style w:type="paragraph" w:customStyle="1" w:styleId="WW-5">
    <w:name w:val="WW-Название объекта"/>
    <w:basedOn w:val="affff0"/>
    <w:next w:val="affff0"/>
    <w:rsid w:val="00BB52F6"/>
    <w:pPr>
      <w:suppressAutoHyphens/>
      <w:spacing w:before="120" w:after="120" w:line="360" w:lineRule="auto"/>
      <w:ind w:firstLine="709"/>
      <w:jc w:val="both"/>
    </w:pPr>
    <w:rPr>
      <w:rFonts w:ascii="Times New Roman" w:eastAsia="Times New Roman" w:hAnsi="Times New Roman"/>
      <w:b/>
      <w:sz w:val="24"/>
      <w:szCs w:val="24"/>
      <w:lang w:eastAsia="ru-RU"/>
    </w:rPr>
  </w:style>
  <w:style w:type="paragraph" w:customStyle="1" w:styleId="IfMainTXT">
    <w:name w:val="IfMainTXT"/>
    <w:basedOn w:val="affff0"/>
    <w:rsid w:val="00BB52F6"/>
    <w:pPr>
      <w:suppressAutoHyphens/>
      <w:spacing w:before="120" w:after="0" w:line="360" w:lineRule="auto"/>
      <w:ind w:left="142" w:firstLine="709"/>
      <w:jc w:val="both"/>
    </w:pPr>
    <w:rPr>
      <w:rFonts w:ascii="Times New Roman" w:eastAsia="Times New Roman" w:hAnsi="Times New Roman"/>
      <w:i/>
      <w:sz w:val="24"/>
      <w:szCs w:val="24"/>
      <w:lang w:val="en-US" w:eastAsia="ru-RU"/>
    </w:rPr>
  </w:style>
  <w:style w:type="paragraph" w:customStyle="1" w:styleId="indMainTXT">
    <w:name w:val="indMainTXT"/>
    <w:basedOn w:val="affff0"/>
    <w:rsid w:val="00BB52F6"/>
    <w:pPr>
      <w:suppressAutoHyphens/>
      <w:spacing w:after="60" w:line="360" w:lineRule="auto"/>
      <w:ind w:left="1134"/>
      <w:jc w:val="both"/>
    </w:pPr>
    <w:rPr>
      <w:rFonts w:ascii="Times New Roman" w:eastAsia="Times New Roman" w:hAnsi="Times New Roman"/>
      <w:sz w:val="24"/>
      <w:szCs w:val="24"/>
      <w:lang w:eastAsia="ru-RU"/>
    </w:rPr>
  </w:style>
  <w:style w:type="paragraph" w:customStyle="1" w:styleId="List2Cont">
    <w:name w:val="List2Cont"/>
    <w:basedOn w:val="MainTXT"/>
    <w:rsid w:val="00BB52F6"/>
    <w:pPr>
      <w:suppressAutoHyphens/>
      <w:spacing w:after="60"/>
      <w:ind w:left="1134" w:firstLine="0"/>
    </w:pPr>
    <w:rPr>
      <w:rFonts w:ascii="Times New Roman" w:hAnsi="Times New Roman"/>
      <w:szCs w:val="24"/>
    </w:rPr>
  </w:style>
  <w:style w:type="paragraph" w:customStyle="1" w:styleId="List1Cont">
    <w:name w:val="List1Cont"/>
    <w:basedOn w:val="List2Cont"/>
    <w:rsid w:val="00BB52F6"/>
    <w:pPr>
      <w:ind w:left="709"/>
    </w:pPr>
  </w:style>
  <w:style w:type="paragraph" w:customStyle="1" w:styleId="List2num">
    <w:name w:val="List2num"/>
    <w:basedOn w:val="List2"/>
    <w:rsid w:val="00BB52F6"/>
    <w:pPr>
      <w:tabs>
        <w:tab w:val="clear" w:pos="420"/>
        <w:tab w:val="left" w:pos="981"/>
      </w:tabs>
      <w:suppressAutoHyphens/>
      <w:spacing w:after="60" w:line="360" w:lineRule="auto"/>
      <w:ind w:left="0" w:firstLine="0"/>
      <w:jc w:val="both"/>
    </w:pPr>
  </w:style>
  <w:style w:type="paragraph" w:customStyle="1" w:styleId="NormalIndent">
    <w:name w:val="NormalIndent"/>
    <w:basedOn w:val="affff0"/>
    <w:rsid w:val="00BB52F6"/>
    <w:pPr>
      <w:suppressAutoHyphens/>
      <w:spacing w:after="60" w:line="360" w:lineRule="auto"/>
      <w:ind w:left="1134" w:firstLine="720"/>
      <w:jc w:val="both"/>
    </w:pPr>
    <w:rPr>
      <w:rFonts w:ascii="Times New Roman" w:eastAsia="Times New Roman" w:hAnsi="Times New Roman"/>
      <w:sz w:val="24"/>
      <w:szCs w:val="24"/>
      <w:lang w:eastAsia="ru-RU"/>
    </w:rPr>
  </w:style>
  <w:style w:type="paragraph" w:customStyle="1" w:styleId="Stadia">
    <w:name w:val="Stadia"/>
    <w:basedOn w:val="affff0"/>
    <w:rsid w:val="00BB52F6"/>
    <w:pPr>
      <w:pBdr>
        <w:top w:val="single" w:sz="20" w:space="9" w:color="000000"/>
      </w:pBdr>
      <w:suppressAutoHyphens/>
      <w:spacing w:after="60" w:line="360" w:lineRule="auto"/>
      <w:ind w:left="142"/>
      <w:jc w:val="center"/>
    </w:pPr>
    <w:rPr>
      <w:rFonts w:ascii="Times New Roman" w:eastAsia="Times New Roman" w:hAnsi="Times New Roman"/>
      <w:b/>
      <w:sz w:val="44"/>
      <w:szCs w:val="24"/>
      <w:lang w:eastAsia="ru-RU"/>
    </w:rPr>
  </w:style>
  <w:style w:type="paragraph" w:customStyle="1" w:styleId="TableTXT0">
    <w:name w:val="TableTXT"/>
    <w:basedOn w:val="affff0"/>
    <w:rsid w:val="00BB52F6"/>
    <w:pPr>
      <w:suppressAutoHyphens/>
      <w:spacing w:after="60" w:line="360" w:lineRule="auto"/>
      <w:ind w:firstLine="709"/>
      <w:jc w:val="center"/>
    </w:pPr>
    <w:rPr>
      <w:rFonts w:ascii="Times New Roman" w:eastAsia="Times New Roman" w:hAnsi="Times New Roman"/>
      <w:sz w:val="24"/>
      <w:szCs w:val="24"/>
      <w:lang w:eastAsia="ru-RU"/>
    </w:rPr>
  </w:style>
  <w:style w:type="paragraph" w:customStyle="1" w:styleId="TitleDoc">
    <w:name w:val="TitleDoc"/>
    <w:basedOn w:val="affff0"/>
    <w:rsid w:val="00BB52F6"/>
    <w:pPr>
      <w:suppressAutoHyphens/>
      <w:spacing w:after="60" w:line="360" w:lineRule="auto"/>
      <w:ind w:left="142"/>
      <w:jc w:val="center"/>
    </w:pPr>
    <w:rPr>
      <w:rFonts w:ascii="Times New Roman" w:eastAsia="Times New Roman" w:hAnsi="Times New Roman"/>
      <w:sz w:val="28"/>
      <w:szCs w:val="24"/>
      <w:lang w:val="en-US" w:eastAsia="ru-RU"/>
    </w:rPr>
  </w:style>
  <w:style w:type="paragraph" w:customStyle="1" w:styleId="TitleProject">
    <w:name w:val="TitleProject"/>
    <w:basedOn w:val="affff0"/>
    <w:rsid w:val="00BB52F6"/>
    <w:pPr>
      <w:suppressAutoHyphens/>
      <w:spacing w:after="60" w:line="360" w:lineRule="auto"/>
      <w:ind w:left="142"/>
      <w:jc w:val="center"/>
    </w:pPr>
    <w:rPr>
      <w:rFonts w:ascii="Times New Roman" w:eastAsia="Times New Roman" w:hAnsi="Times New Roman"/>
      <w:b/>
      <w:sz w:val="32"/>
      <w:szCs w:val="24"/>
      <w:lang w:eastAsia="ru-RU"/>
    </w:rPr>
  </w:style>
  <w:style w:type="paragraph" w:customStyle="1" w:styleId="VedSoder">
    <w:name w:val="VedSoder"/>
    <w:basedOn w:val="PamkaNaim"/>
    <w:rsid w:val="00BB52F6"/>
    <w:pPr>
      <w:keepNext/>
      <w:jc w:val="left"/>
    </w:pPr>
    <w:rPr>
      <w:lang w:val="en-US"/>
    </w:rPr>
  </w:style>
  <w:style w:type="paragraph" w:customStyle="1" w:styleId="VedTitle">
    <w:name w:val="VedTitle"/>
    <w:basedOn w:val="afffffff7"/>
    <w:rsid w:val="00BB52F6"/>
    <w:pPr>
      <w:suppressAutoHyphens/>
      <w:autoSpaceDE/>
      <w:autoSpaceDN/>
      <w:spacing w:before="120" w:after="120" w:line="360" w:lineRule="auto"/>
      <w:ind w:firstLine="709"/>
    </w:pPr>
    <w:rPr>
      <w:rFonts w:ascii="Times New Roman" w:eastAsia="Times New Roman" w:hAnsi="Times New Roman" w:cs="Times New Roman"/>
      <w:sz w:val="28"/>
      <w:szCs w:val="24"/>
    </w:rPr>
  </w:style>
  <w:style w:type="paragraph" w:customStyle="1" w:styleId="affffffffffffffffffffffffff3">
    <w:name w:val="Нумерация"/>
    <w:basedOn w:val="affff0"/>
    <w:rsid w:val="00BB52F6"/>
    <w:pPr>
      <w:tabs>
        <w:tab w:val="left" w:pos="207"/>
      </w:tabs>
      <w:suppressAutoHyphens/>
      <w:spacing w:after="60" w:line="360" w:lineRule="auto"/>
      <w:jc w:val="both"/>
    </w:pPr>
    <w:rPr>
      <w:rFonts w:ascii="Times New Roman" w:eastAsia="Times New Roman" w:hAnsi="Times New Roman"/>
      <w:sz w:val="24"/>
      <w:szCs w:val="24"/>
      <w:lang w:eastAsia="ru-RU"/>
    </w:rPr>
  </w:style>
  <w:style w:type="paragraph" w:customStyle="1" w:styleId="List3">
    <w:name w:val="List3"/>
    <w:basedOn w:val="List2"/>
    <w:rsid w:val="00BB52F6"/>
    <w:pPr>
      <w:tabs>
        <w:tab w:val="clear" w:pos="420"/>
        <w:tab w:val="left" w:pos="397"/>
        <w:tab w:val="left" w:pos="434"/>
        <w:tab w:val="left" w:pos="981"/>
      </w:tabs>
      <w:suppressAutoHyphens/>
      <w:spacing w:after="60" w:line="360" w:lineRule="auto"/>
      <w:ind w:left="397" w:firstLine="0"/>
      <w:jc w:val="both"/>
    </w:pPr>
  </w:style>
  <w:style w:type="paragraph" w:customStyle="1" w:styleId="WW-30">
    <w:name w:val="WW-Маркированный список 3"/>
    <w:basedOn w:val="affff0"/>
    <w:rsid w:val="00BB52F6"/>
    <w:pPr>
      <w:suppressAutoHyphens/>
      <w:spacing w:after="60" w:line="360" w:lineRule="auto"/>
      <w:jc w:val="both"/>
    </w:pPr>
    <w:rPr>
      <w:rFonts w:ascii="Times New Roman" w:eastAsia="Times New Roman" w:hAnsi="Times New Roman"/>
      <w:sz w:val="28"/>
      <w:szCs w:val="24"/>
      <w:lang w:eastAsia="ru-RU"/>
    </w:rPr>
  </w:style>
  <w:style w:type="paragraph" w:customStyle="1" w:styleId="affffffffffffffffffffffffff4">
    <w:name w:val="Содержимое врезки"/>
    <w:basedOn w:val="affff4"/>
    <w:rsid w:val="00BB52F6"/>
    <w:pPr>
      <w:suppressAutoHyphens/>
      <w:spacing w:line="360" w:lineRule="auto"/>
      <w:ind w:firstLine="709"/>
    </w:pPr>
    <w:rPr>
      <w:sz w:val="24"/>
      <w:szCs w:val="24"/>
    </w:rPr>
  </w:style>
  <w:style w:type="paragraph" w:customStyle="1" w:styleId="Char">
    <w:name w:val="Обычный нумерованный Char"/>
    <w:basedOn w:val="affff0"/>
    <w:link w:val="CharChar4"/>
    <w:rsid w:val="00BB52F6"/>
    <w:pPr>
      <w:numPr>
        <w:numId w:val="126"/>
      </w:numPr>
      <w:spacing w:after="0" w:line="360" w:lineRule="auto"/>
      <w:jc w:val="both"/>
    </w:pPr>
    <w:rPr>
      <w:rFonts w:ascii="Times New Roman" w:eastAsia="Times New Roman" w:hAnsi="Times New Roman"/>
      <w:sz w:val="24"/>
      <w:szCs w:val="20"/>
      <w:lang w:eastAsia="ru-RU"/>
    </w:rPr>
  </w:style>
  <w:style w:type="character" w:customStyle="1" w:styleId="CharChar4">
    <w:name w:val="Обычный нумерованный Char Char"/>
    <w:link w:val="Char"/>
    <w:locked/>
    <w:rsid w:val="00BB52F6"/>
    <w:rPr>
      <w:rFonts w:ascii="Times New Roman" w:eastAsia="Times New Roman" w:hAnsi="Times New Roman" w:cs="Times New Roman"/>
      <w:sz w:val="24"/>
      <w:szCs w:val="20"/>
      <w:lang w:eastAsia="ru-RU"/>
    </w:rPr>
  </w:style>
  <w:style w:type="paragraph" w:customStyle="1" w:styleId="affffffffffffffffffffffffff5">
    <w:name w:val="Обычный полужирный шрифт"/>
    <w:basedOn w:val="affff0"/>
    <w:rsid w:val="00BB52F6"/>
    <w:pPr>
      <w:ind w:firstLine="709"/>
      <w:jc w:val="both"/>
    </w:pPr>
    <w:rPr>
      <w:rFonts w:ascii="Times New Roman" w:eastAsia="Times New Roman" w:hAnsi="Times New Roman"/>
      <w:b/>
      <w:sz w:val="24"/>
    </w:rPr>
  </w:style>
  <w:style w:type="paragraph" w:customStyle="1" w:styleId="Char1">
    <w:name w:val="Обычный описание пункта Char"/>
    <w:basedOn w:val="affff0"/>
    <w:link w:val="CharChar5"/>
    <w:rsid w:val="00BB52F6"/>
    <w:pPr>
      <w:ind w:left="1418" w:firstLine="709"/>
      <w:jc w:val="both"/>
    </w:pPr>
    <w:rPr>
      <w:rFonts w:ascii="Times New Roman" w:eastAsia="Times New Roman" w:hAnsi="Times New Roman"/>
      <w:szCs w:val="20"/>
      <w:lang w:eastAsia="ru-RU"/>
    </w:rPr>
  </w:style>
  <w:style w:type="character" w:customStyle="1" w:styleId="CharChar5">
    <w:name w:val="Обычный описание пункта Char Char"/>
    <w:link w:val="Char1"/>
    <w:locked/>
    <w:rsid w:val="00BB52F6"/>
    <w:rPr>
      <w:rFonts w:ascii="Times New Roman" w:eastAsia="Times New Roman" w:hAnsi="Times New Roman" w:cs="Times New Roman"/>
      <w:szCs w:val="20"/>
      <w:lang w:eastAsia="ru-RU"/>
    </w:rPr>
  </w:style>
  <w:style w:type="paragraph" w:customStyle="1" w:styleId="Revision1">
    <w:name w:val="Revision1"/>
    <w:hidden/>
    <w:semiHidden/>
    <w:rsid w:val="00BB52F6"/>
    <w:pPr>
      <w:spacing w:after="0" w:line="240" w:lineRule="auto"/>
    </w:pPr>
    <w:rPr>
      <w:rFonts w:ascii="Times New Roman" w:eastAsia="Times New Roman" w:hAnsi="Times New Roman" w:cs="Times New Roman"/>
      <w:sz w:val="24"/>
    </w:rPr>
  </w:style>
  <w:style w:type="paragraph" w:customStyle="1" w:styleId="affffffffffffffffffffffffff6">
    <w:name w:val="Приложение №"/>
    <w:basedOn w:val="1f7"/>
    <w:next w:val="affff0"/>
    <w:rsid w:val="00BB52F6"/>
    <w:pPr>
      <w:pageBreakBefore/>
      <w:tabs>
        <w:tab w:val="clear" w:pos="717"/>
        <w:tab w:val="left" w:pos="851"/>
        <w:tab w:val="num" w:pos="2520"/>
      </w:tabs>
      <w:spacing w:before="120" w:after="120"/>
      <w:ind w:left="720" w:hanging="720"/>
      <w:outlineLvl w:val="8"/>
    </w:pPr>
    <w:rPr>
      <w:bCs w:val="0"/>
      <w:color w:val="auto"/>
      <w:kern w:val="0"/>
      <w:sz w:val="32"/>
      <w:szCs w:val="24"/>
      <w:lang w:val="ru-RU" w:eastAsia="ru-RU"/>
    </w:rPr>
  </w:style>
  <w:style w:type="paragraph" w:customStyle="1" w:styleId="affffffffffffffffffffffffff7">
    <w:name w:val="Документ название"/>
    <w:basedOn w:val="affff0"/>
    <w:next w:val="affff4"/>
    <w:autoRedefine/>
    <w:rsid w:val="00BB52F6"/>
    <w:pPr>
      <w:spacing w:after="60" w:line="360" w:lineRule="auto"/>
      <w:ind w:firstLine="709"/>
      <w:jc w:val="center"/>
    </w:pPr>
    <w:rPr>
      <w:rFonts w:ascii="Times New Roman" w:eastAsia="Times New Roman" w:hAnsi="Times New Roman"/>
      <w:b/>
      <w:caps/>
      <w:sz w:val="24"/>
      <w:szCs w:val="24"/>
      <w:lang w:eastAsia="ru-RU"/>
    </w:rPr>
  </w:style>
  <w:style w:type="character" w:customStyle="1" w:styleId="2-CharChar">
    <w:name w:val="Обычный маркированный 2-ой уровень Char Char"/>
    <w:link w:val="2-Char"/>
    <w:locked/>
    <w:rsid w:val="00BB52F6"/>
    <w:rPr>
      <w:rFonts w:ascii="Times New Roman" w:eastAsia="Times New Roman" w:hAnsi="Times New Roman" w:cs="Times New Roman"/>
      <w:sz w:val="24"/>
      <w:szCs w:val="20"/>
      <w:lang w:eastAsia="ru-RU"/>
    </w:rPr>
  </w:style>
  <w:style w:type="paragraph" w:customStyle="1" w:styleId="Char2">
    <w:name w:val="Выделенная цитата Char"/>
    <w:basedOn w:val="affff0"/>
    <w:next w:val="affff0"/>
    <w:link w:val="CharChar6"/>
    <w:rsid w:val="00BB52F6"/>
    <w:pPr>
      <w:pBdr>
        <w:bottom w:val="single" w:sz="4" w:space="4" w:color="4F81BD"/>
      </w:pBdr>
      <w:suppressAutoHyphens/>
      <w:spacing w:before="200" w:after="280" w:line="360" w:lineRule="auto"/>
      <w:ind w:left="936" w:right="936" w:firstLine="709"/>
      <w:jc w:val="both"/>
    </w:pPr>
    <w:rPr>
      <w:rFonts w:ascii="Times New Roman" w:eastAsia="Times New Roman" w:hAnsi="Times New Roman"/>
      <w:b/>
      <w:i/>
      <w:color w:val="4F81BD"/>
      <w:sz w:val="24"/>
      <w:szCs w:val="20"/>
      <w:lang w:eastAsia="ru-RU"/>
    </w:rPr>
  </w:style>
  <w:style w:type="character" w:customStyle="1" w:styleId="CharChar6">
    <w:name w:val="Выделенная цитата Char Char"/>
    <w:link w:val="Char2"/>
    <w:locked/>
    <w:rsid w:val="00BB52F6"/>
    <w:rPr>
      <w:rFonts w:ascii="Times New Roman" w:eastAsia="Times New Roman" w:hAnsi="Times New Roman" w:cs="Times New Roman"/>
      <w:b/>
      <w:i/>
      <w:color w:val="4F81BD"/>
      <w:sz w:val="24"/>
      <w:szCs w:val="20"/>
      <w:lang w:eastAsia="ru-RU"/>
    </w:rPr>
  </w:style>
  <w:style w:type="paragraph" w:customStyle="1" w:styleId="1f2">
    <w:name w:val="Требование 1"/>
    <w:basedOn w:val="affff0"/>
    <w:rsid w:val="00BB52F6"/>
    <w:pPr>
      <w:numPr>
        <w:numId w:val="125"/>
      </w:numPr>
      <w:spacing w:after="0" w:line="240" w:lineRule="auto"/>
      <w:jc w:val="both"/>
    </w:pPr>
    <w:rPr>
      <w:rFonts w:ascii="Times New Roman" w:eastAsia="Times New Roman" w:hAnsi="Times New Roman"/>
      <w:sz w:val="24"/>
      <w:szCs w:val="24"/>
      <w:lang w:eastAsia="ru-RU"/>
    </w:rPr>
  </w:style>
  <w:style w:type="paragraph" w:customStyle="1" w:styleId="2e">
    <w:name w:val="Требование 2"/>
    <w:basedOn w:val="affff0"/>
    <w:rsid w:val="00BB52F6"/>
    <w:pPr>
      <w:numPr>
        <w:ilvl w:val="1"/>
        <w:numId w:val="125"/>
      </w:numPr>
      <w:spacing w:after="0" w:line="240" w:lineRule="auto"/>
      <w:jc w:val="both"/>
    </w:pPr>
    <w:rPr>
      <w:rFonts w:ascii="Times New Roman" w:eastAsia="Times New Roman" w:hAnsi="Times New Roman"/>
      <w:sz w:val="24"/>
      <w:szCs w:val="24"/>
      <w:lang w:eastAsia="ru-RU"/>
    </w:rPr>
  </w:style>
  <w:style w:type="paragraph" w:customStyle="1" w:styleId="3b">
    <w:name w:val="Требование 3"/>
    <w:basedOn w:val="affff0"/>
    <w:rsid w:val="00BB52F6"/>
    <w:pPr>
      <w:numPr>
        <w:ilvl w:val="2"/>
        <w:numId w:val="125"/>
      </w:numPr>
      <w:spacing w:after="0" w:line="240" w:lineRule="auto"/>
      <w:jc w:val="both"/>
    </w:pPr>
    <w:rPr>
      <w:rFonts w:ascii="Times New Roman" w:eastAsia="Times New Roman" w:hAnsi="Times New Roman"/>
      <w:sz w:val="24"/>
      <w:szCs w:val="24"/>
      <w:lang w:eastAsia="ru-RU"/>
    </w:rPr>
  </w:style>
  <w:style w:type="paragraph" w:customStyle="1" w:styleId="45">
    <w:name w:val="Требование 4"/>
    <w:basedOn w:val="affff0"/>
    <w:rsid w:val="00BB52F6"/>
    <w:pPr>
      <w:numPr>
        <w:ilvl w:val="3"/>
        <w:numId w:val="125"/>
      </w:numPr>
      <w:spacing w:after="0" w:line="240" w:lineRule="auto"/>
      <w:jc w:val="both"/>
    </w:pPr>
    <w:rPr>
      <w:rFonts w:ascii="Times New Roman" w:eastAsia="Times New Roman" w:hAnsi="Times New Roman"/>
      <w:sz w:val="24"/>
      <w:szCs w:val="24"/>
      <w:lang w:eastAsia="ru-RU"/>
    </w:rPr>
  </w:style>
  <w:style w:type="paragraph" w:customStyle="1" w:styleId="50">
    <w:name w:val="Требование 5"/>
    <w:basedOn w:val="affff0"/>
    <w:rsid w:val="00BB52F6"/>
    <w:pPr>
      <w:numPr>
        <w:ilvl w:val="4"/>
        <w:numId w:val="125"/>
      </w:numPr>
      <w:spacing w:after="0" w:line="240" w:lineRule="auto"/>
      <w:jc w:val="both"/>
    </w:pPr>
    <w:rPr>
      <w:rFonts w:ascii="Times New Roman" w:eastAsia="Times New Roman" w:hAnsi="Times New Roman"/>
      <w:sz w:val="24"/>
      <w:szCs w:val="24"/>
      <w:lang w:eastAsia="ru-RU"/>
    </w:rPr>
  </w:style>
  <w:style w:type="paragraph" w:customStyle="1" w:styleId="61">
    <w:name w:val="Требование 6"/>
    <w:basedOn w:val="affff0"/>
    <w:rsid w:val="00BB52F6"/>
    <w:pPr>
      <w:numPr>
        <w:ilvl w:val="5"/>
        <w:numId w:val="125"/>
      </w:numPr>
      <w:spacing w:after="0" w:line="240" w:lineRule="auto"/>
      <w:jc w:val="both"/>
    </w:pPr>
    <w:rPr>
      <w:rFonts w:ascii="Times New Roman" w:eastAsia="Times New Roman" w:hAnsi="Times New Roman"/>
      <w:sz w:val="24"/>
      <w:szCs w:val="24"/>
      <w:lang w:eastAsia="ru-RU"/>
    </w:rPr>
  </w:style>
  <w:style w:type="paragraph" w:customStyle="1" w:styleId="1ffffffe">
    <w:name w:val="Нумерация уровень 1"/>
    <w:basedOn w:val="affff0"/>
    <w:autoRedefine/>
    <w:rsid w:val="00BB52F6"/>
    <w:pPr>
      <w:spacing w:line="360" w:lineRule="auto"/>
      <w:ind w:left="3686" w:hanging="426"/>
      <w:jc w:val="both"/>
    </w:pPr>
    <w:rPr>
      <w:rFonts w:ascii="Times New Roman" w:eastAsia="Times New Roman" w:hAnsi="Times New Roman"/>
      <w:sz w:val="24"/>
      <w:lang w:eastAsia="ru-RU"/>
    </w:rPr>
  </w:style>
  <w:style w:type="character" w:customStyle="1" w:styleId="316">
    <w:name w:val="Заголовок 3 Знак1"/>
    <w:rsid w:val="00BB52F6"/>
    <w:rPr>
      <w:b/>
      <w:sz w:val="28"/>
    </w:rPr>
  </w:style>
  <w:style w:type="paragraph" w:customStyle="1" w:styleId="2fffff8">
    <w:name w:val="Маркер уровень 2"/>
    <w:basedOn w:val="affff0"/>
    <w:rsid w:val="00BB52F6"/>
    <w:pPr>
      <w:spacing w:line="360" w:lineRule="auto"/>
      <w:ind w:left="1418" w:hanging="426"/>
      <w:jc w:val="both"/>
    </w:pPr>
    <w:rPr>
      <w:rFonts w:ascii="Times New Roman" w:eastAsia="Times New Roman" w:hAnsi="Times New Roman"/>
      <w:sz w:val="24"/>
    </w:rPr>
  </w:style>
  <w:style w:type="paragraph" w:customStyle="1" w:styleId="3fffc">
    <w:name w:val="Маркер уровень 3"/>
    <w:basedOn w:val="affff0"/>
    <w:rsid w:val="00BB52F6"/>
    <w:pPr>
      <w:tabs>
        <w:tab w:val="num" w:pos="1985"/>
      </w:tabs>
      <w:spacing w:line="360" w:lineRule="auto"/>
      <w:ind w:left="1985" w:hanging="426"/>
      <w:jc w:val="both"/>
    </w:pPr>
    <w:rPr>
      <w:rFonts w:ascii="Times New Roman" w:eastAsia="Times New Roman" w:hAnsi="Times New Roman"/>
      <w:sz w:val="24"/>
    </w:rPr>
  </w:style>
  <w:style w:type="paragraph" w:customStyle="1" w:styleId="4ff6">
    <w:name w:val="Маркер уровень 4"/>
    <w:basedOn w:val="affff0"/>
    <w:rsid w:val="00BB52F6"/>
    <w:pPr>
      <w:spacing w:line="360" w:lineRule="auto"/>
      <w:ind w:left="2552" w:hanging="426"/>
      <w:jc w:val="both"/>
    </w:pPr>
    <w:rPr>
      <w:rFonts w:ascii="Times New Roman" w:eastAsia="Times New Roman" w:hAnsi="Times New Roman"/>
      <w:sz w:val="24"/>
    </w:rPr>
  </w:style>
  <w:style w:type="paragraph" w:customStyle="1" w:styleId="5f5">
    <w:name w:val="Маркер уровень 5"/>
    <w:basedOn w:val="affff0"/>
    <w:rsid w:val="00BB52F6"/>
    <w:pPr>
      <w:spacing w:line="360" w:lineRule="auto"/>
      <w:ind w:left="3119" w:hanging="426"/>
      <w:jc w:val="both"/>
    </w:pPr>
    <w:rPr>
      <w:rFonts w:ascii="Times New Roman" w:eastAsia="Times New Roman" w:hAnsi="Times New Roman"/>
      <w:sz w:val="24"/>
    </w:rPr>
  </w:style>
  <w:style w:type="paragraph" w:customStyle="1" w:styleId="phTitle">
    <w:name w:val="ph_Title"/>
    <w:basedOn w:val="affff0"/>
    <w:next w:val="affff0"/>
    <w:autoRedefine/>
    <w:rsid w:val="00BB52F6"/>
    <w:pPr>
      <w:spacing w:after="0" w:line="360" w:lineRule="auto"/>
      <w:jc w:val="center"/>
      <w:outlineLvl w:val="0"/>
    </w:pPr>
    <w:rPr>
      <w:rFonts w:ascii="Times New Roman" w:eastAsia="Times New Roman" w:hAnsi="Times New Roman"/>
      <w:b/>
      <w:bCs/>
      <w:caps/>
      <w:sz w:val="28"/>
      <w:szCs w:val="28"/>
      <w:lang w:eastAsia="ru-RU"/>
    </w:rPr>
  </w:style>
  <w:style w:type="character" w:customStyle="1" w:styleId="epm">
    <w:name w:val="epm"/>
    <w:rsid w:val="00BB52F6"/>
    <w:rPr>
      <w:shd w:val="clear" w:color="auto" w:fill="FFE0B2"/>
    </w:rPr>
  </w:style>
  <w:style w:type="paragraph" w:customStyle="1" w:styleId="Char3">
    <w:name w:val="Основной абзац списка_ФК Char"/>
    <w:basedOn w:val="ListParagraph1"/>
    <w:link w:val="CharChar7"/>
    <w:rsid w:val="00BB52F6"/>
    <w:pPr>
      <w:spacing w:after="120" w:line="276" w:lineRule="auto"/>
      <w:ind w:left="0" w:firstLine="709"/>
      <w:jc w:val="both"/>
    </w:pPr>
    <w:rPr>
      <w:sz w:val="28"/>
      <w:szCs w:val="20"/>
    </w:rPr>
  </w:style>
  <w:style w:type="character" w:customStyle="1" w:styleId="CharChar7">
    <w:name w:val="Основной абзац списка_ФК Char Char"/>
    <w:link w:val="Char3"/>
    <w:locked/>
    <w:rsid w:val="00BB52F6"/>
    <w:rPr>
      <w:rFonts w:ascii="Times New Roman" w:eastAsia="Times New Roman" w:hAnsi="Times New Roman" w:cs="Times New Roman"/>
      <w:sz w:val="28"/>
      <w:szCs w:val="20"/>
      <w:lang w:eastAsia="ru-RU"/>
    </w:rPr>
  </w:style>
  <w:style w:type="character" w:customStyle="1" w:styleId="ep">
    <w:name w:val="ep"/>
    <w:rsid w:val="00BB52F6"/>
    <w:rPr>
      <w:shd w:val="clear" w:color="auto" w:fill="D2D2D2"/>
    </w:rPr>
  </w:style>
  <w:style w:type="paragraph" w:customStyle="1" w:styleId="2-10">
    <w:name w:val="Стиль Обычный маркированный 2-ой уровень + После:  10 пт"/>
    <w:basedOn w:val="2-Char"/>
    <w:rsid w:val="00BB52F6"/>
    <w:pPr>
      <w:numPr>
        <w:ilvl w:val="0"/>
        <w:numId w:val="0"/>
      </w:numPr>
      <w:tabs>
        <w:tab w:val="num" w:pos="1296"/>
      </w:tabs>
      <w:ind w:left="3901" w:hanging="357"/>
    </w:pPr>
  </w:style>
  <w:style w:type="character" w:customStyle="1" w:styleId="affffffffffffffffffffffffff8">
    <w:name w:val="Обычный нумерованный Знак"/>
    <w:rsid w:val="00BB52F6"/>
    <w:rPr>
      <w:rFonts w:eastAsia="Times New Roman"/>
      <w:sz w:val="22"/>
      <w:lang w:eastAsia="en-US"/>
    </w:rPr>
  </w:style>
  <w:style w:type="character" w:customStyle="1" w:styleId="affffffffffffffffffffffffff9">
    <w:name w:val="Обычный маркированный Знак"/>
    <w:rsid w:val="00BB52F6"/>
    <w:rPr>
      <w:rFonts w:eastAsia="Times New Roman"/>
      <w:sz w:val="22"/>
      <w:lang w:eastAsia="en-US"/>
    </w:rPr>
  </w:style>
  <w:style w:type="character" w:customStyle="1" w:styleId="affffffffffffffffffffffffffa">
    <w:name w:val="Обычный описание пункта Знак"/>
    <w:rsid w:val="00BB52F6"/>
    <w:rPr>
      <w:rFonts w:eastAsia="Times New Roman"/>
      <w:sz w:val="22"/>
      <w:lang w:eastAsia="en-US"/>
    </w:rPr>
  </w:style>
  <w:style w:type="character" w:customStyle="1" w:styleId="2-0">
    <w:name w:val="Обычный маркированный 2-ой уровень Знак"/>
    <w:rsid w:val="00BB52F6"/>
  </w:style>
  <w:style w:type="character" w:customStyle="1" w:styleId="affffffffffffffffffffffffffb">
    <w:name w:val="Выделенная цитата Знак"/>
    <w:link w:val="affffffffffffffffffffffffffc"/>
    <w:uiPriority w:val="30"/>
    <w:rsid w:val="00BB52F6"/>
    <w:rPr>
      <w:b/>
      <w:i/>
      <w:color w:val="4F81BD"/>
      <w:sz w:val="24"/>
    </w:rPr>
  </w:style>
  <w:style w:type="paragraph" w:customStyle="1" w:styleId="affffffffffffffffffffffffffd">
    <w:name w:val="Обычный нумерованный"/>
    <w:basedOn w:val="affff0"/>
    <w:rsid w:val="00BB52F6"/>
    <w:pPr>
      <w:ind w:left="1353" w:hanging="360"/>
      <w:jc w:val="both"/>
    </w:pPr>
    <w:rPr>
      <w:rFonts w:ascii="Times New Roman" w:eastAsia="Times New Roman" w:hAnsi="Times New Roman"/>
      <w:sz w:val="24"/>
    </w:rPr>
  </w:style>
  <w:style w:type="paragraph" w:customStyle="1" w:styleId="317">
    <w:name w:val="Стиль Заголовок 3 + Узор: Нет (Фон 1)"/>
    <w:basedOn w:val="affff0"/>
    <w:rsid w:val="00BB52F6"/>
    <w:pPr>
      <w:shd w:val="clear" w:color="auto" w:fill="FFFFFF"/>
      <w:suppressAutoHyphens/>
      <w:spacing w:after="60" w:line="360" w:lineRule="auto"/>
      <w:jc w:val="both"/>
    </w:pPr>
    <w:rPr>
      <w:rFonts w:ascii="Times New Roman" w:eastAsia="Times New Roman" w:hAnsi="Times New Roman"/>
      <w:sz w:val="24"/>
      <w:szCs w:val="20"/>
      <w:lang w:eastAsia="ru-RU"/>
    </w:rPr>
  </w:style>
  <w:style w:type="paragraph" w:customStyle="1" w:styleId="IntenseQuote1">
    <w:name w:val="Intense Quote1"/>
    <w:basedOn w:val="affff0"/>
    <w:next w:val="affff0"/>
    <w:rsid w:val="00BB52F6"/>
    <w:pPr>
      <w:pBdr>
        <w:bottom w:val="single" w:sz="4" w:space="4" w:color="4F81BD"/>
      </w:pBdr>
      <w:suppressAutoHyphens/>
      <w:spacing w:before="200" w:after="280"/>
      <w:ind w:left="936" w:right="936" w:firstLine="709"/>
      <w:jc w:val="both"/>
    </w:pPr>
    <w:rPr>
      <w:rFonts w:ascii="Times New Roman" w:eastAsia="Times New Roman" w:hAnsi="Times New Roman"/>
      <w:b/>
      <w:bCs/>
      <w:i/>
      <w:iCs/>
      <w:color w:val="4F81BD"/>
      <w:sz w:val="24"/>
      <w:szCs w:val="24"/>
      <w:lang w:eastAsia="ru-RU"/>
    </w:rPr>
  </w:style>
  <w:style w:type="character" w:customStyle="1" w:styleId="1fffffff">
    <w:name w:val="Текст примечания Знак1"/>
    <w:uiPriority w:val="99"/>
    <w:rsid w:val="00BB52F6"/>
    <w:rPr>
      <w:rFonts w:ascii="Arial" w:hAnsi="Arial"/>
      <w:lang w:eastAsia="ar-SA" w:bidi="ar-SA"/>
    </w:rPr>
  </w:style>
  <w:style w:type="character" w:customStyle="1" w:styleId="323">
    <w:name w:val="Заголовок 3 Знак2"/>
    <w:rsid w:val="00BB52F6"/>
    <w:rPr>
      <w:rFonts w:eastAsia="Times New Roman"/>
      <w:b/>
      <w:sz w:val="24"/>
    </w:rPr>
  </w:style>
  <w:style w:type="paragraph" w:customStyle="1" w:styleId="2-1">
    <w:name w:val="2-"/>
    <w:basedOn w:val="affff0"/>
    <w:rsid w:val="00BB52F6"/>
    <w:pPr>
      <w:tabs>
        <w:tab w:val="num" w:pos="360"/>
      </w:tabs>
      <w:jc w:val="both"/>
    </w:pPr>
    <w:rPr>
      <w:rFonts w:ascii="Times New Roman" w:eastAsia="Times New Roman" w:hAnsi="Times New Roman"/>
      <w:sz w:val="24"/>
      <w:szCs w:val="24"/>
      <w:lang w:eastAsia="ru-RU"/>
    </w:rPr>
  </w:style>
  <w:style w:type="paragraph" w:customStyle="1" w:styleId="StyleCenteredFirstline006cmAfter0ptLinespacing">
    <w:name w:val="Style Centered First line:  006 cm After:  0 pt Line spacing:  ..."/>
    <w:basedOn w:val="affff0"/>
    <w:rsid w:val="00BB52F6"/>
    <w:pPr>
      <w:suppressAutoHyphens/>
      <w:spacing w:after="0" w:line="240" w:lineRule="auto"/>
      <w:jc w:val="center"/>
    </w:pPr>
    <w:rPr>
      <w:rFonts w:ascii="Times New Roman" w:eastAsia="Times New Roman" w:hAnsi="Times New Roman"/>
      <w:sz w:val="24"/>
      <w:szCs w:val="20"/>
      <w:lang w:eastAsia="ru-RU"/>
    </w:rPr>
  </w:style>
  <w:style w:type="paragraph" w:customStyle="1" w:styleId="StyleCenteredFirstline004cmBefore6pt">
    <w:name w:val="Style Centered First line:  004 cm Before:  6 pt"/>
    <w:basedOn w:val="affff0"/>
    <w:rsid w:val="00BB52F6"/>
    <w:pPr>
      <w:suppressAutoHyphens/>
      <w:spacing w:before="120" w:after="60" w:line="360" w:lineRule="auto"/>
      <w:jc w:val="center"/>
    </w:pPr>
    <w:rPr>
      <w:rFonts w:ascii="Times New Roman" w:eastAsia="Times New Roman" w:hAnsi="Times New Roman"/>
      <w:sz w:val="24"/>
      <w:szCs w:val="20"/>
      <w:lang w:eastAsia="ru-RU"/>
    </w:rPr>
  </w:style>
  <w:style w:type="paragraph" w:customStyle="1" w:styleId="StyleCenteredFirstline006cmAfter0ptLinespacing1">
    <w:name w:val="Style Centered First line:  006 cm After:  0 pt Line spacing:  ...1"/>
    <w:basedOn w:val="affff0"/>
    <w:rsid w:val="00BB52F6"/>
    <w:pPr>
      <w:suppressAutoHyphens/>
      <w:spacing w:after="0" w:line="240" w:lineRule="auto"/>
      <w:jc w:val="center"/>
    </w:pPr>
    <w:rPr>
      <w:rFonts w:ascii="Times New Roman" w:eastAsia="Times New Roman" w:hAnsi="Times New Roman"/>
      <w:sz w:val="24"/>
      <w:szCs w:val="20"/>
      <w:lang w:eastAsia="ru-RU"/>
    </w:rPr>
  </w:style>
  <w:style w:type="paragraph" w:customStyle="1" w:styleId="StyleCenteredFirstline006cmAfter0ptLinespacing2">
    <w:name w:val="Style Centered First line:  006 cm After:  0 pt Line spacing:  ...2"/>
    <w:basedOn w:val="affff0"/>
    <w:rsid w:val="00BB52F6"/>
    <w:pPr>
      <w:suppressAutoHyphens/>
      <w:spacing w:after="0" w:line="240" w:lineRule="auto"/>
      <w:jc w:val="center"/>
    </w:pPr>
    <w:rPr>
      <w:rFonts w:ascii="Times New Roman" w:eastAsia="Times New Roman" w:hAnsi="Times New Roman"/>
      <w:sz w:val="24"/>
      <w:szCs w:val="20"/>
      <w:lang w:eastAsia="ru-RU"/>
    </w:rPr>
  </w:style>
  <w:style w:type="paragraph" w:customStyle="1" w:styleId="StyleFirstline001cmBefore3ptAfter0ptLinespaci">
    <w:name w:val="Style First line:  001 cm Before:  3 pt After:  0 pt Line spaci..."/>
    <w:basedOn w:val="affff0"/>
    <w:rsid w:val="00BB52F6"/>
    <w:pPr>
      <w:suppressAutoHyphens/>
      <w:spacing w:before="60" w:after="0" w:line="240" w:lineRule="auto"/>
      <w:jc w:val="both"/>
    </w:pPr>
    <w:rPr>
      <w:rFonts w:ascii="Times New Roman" w:eastAsia="Times New Roman" w:hAnsi="Times New Roman"/>
      <w:sz w:val="24"/>
      <w:szCs w:val="20"/>
      <w:lang w:eastAsia="ru-RU"/>
    </w:rPr>
  </w:style>
  <w:style w:type="paragraph" w:customStyle="1" w:styleId="StyleFirstline001cmBefore3ptAfter0ptLinespaci1">
    <w:name w:val="Style First line:  001 cm Before:  3 pt After:  0 pt Line spaci...1"/>
    <w:basedOn w:val="affff0"/>
    <w:rsid w:val="00BB52F6"/>
    <w:pPr>
      <w:suppressAutoHyphens/>
      <w:spacing w:before="60" w:after="0" w:line="240" w:lineRule="auto"/>
      <w:jc w:val="both"/>
    </w:pPr>
    <w:rPr>
      <w:rFonts w:ascii="Times New Roman" w:eastAsia="Times New Roman" w:hAnsi="Times New Roman"/>
      <w:sz w:val="24"/>
      <w:szCs w:val="20"/>
      <w:lang w:eastAsia="ru-RU"/>
    </w:rPr>
  </w:style>
  <w:style w:type="paragraph" w:customStyle="1" w:styleId="StyleFirstline004cmBefore6pt">
    <w:name w:val="Style First line:  004 cm Before:  6 pt"/>
    <w:basedOn w:val="affff0"/>
    <w:rsid w:val="00BB52F6"/>
    <w:pPr>
      <w:suppressAutoHyphens/>
      <w:spacing w:before="120" w:after="60" w:line="360" w:lineRule="auto"/>
      <w:jc w:val="both"/>
    </w:pPr>
    <w:rPr>
      <w:rFonts w:ascii="Times New Roman" w:eastAsia="Times New Roman" w:hAnsi="Times New Roman"/>
      <w:sz w:val="24"/>
      <w:szCs w:val="20"/>
      <w:lang w:eastAsia="ru-RU"/>
    </w:rPr>
  </w:style>
  <w:style w:type="paragraph" w:customStyle="1" w:styleId="StyleFirstline025cm">
    <w:name w:val="Style First line:  025 cm"/>
    <w:basedOn w:val="affff0"/>
    <w:rsid w:val="00BB52F6"/>
    <w:pPr>
      <w:suppressAutoHyphens/>
      <w:spacing w:after="60" w:line="360" w:lineRule="auto"/>
      <w:jc w:val="both"/>
    </w:pPr>
    <w:rPr>
      <w:rFonts w:ascii="Times New Roman" w:eastAsia="Times New Roman" w:hAnsi="Times New Roman"/>
      <w:sz w:val="24"/>
      <w:szCs w:val="20"/>
      <w:lang w:eastAsia="ru-RU"/>
    </w:rPr>
  </w:style>
  <w:style w:type="paragraph" w:customStyle="1" w:styleId="StyleLeftLeft006cmBefore3pt">
    <w:name w:val="Style Left Left:  006 cm Before:  3 pt"/>
    <w:basedOn w:val="affff0"/>
    <w:rsid w:val="00BB52F6"/>
    <w:pPr>
      <w:suppressAutoHyphens/>
      <w:spacing w:before="60" w:after="60" w:line="360" w:lineRule="auto"/>
      <w:ind w:firstLine="709"/>
    </w:pPr>
    <w:rPr>
      <w:rFonts w:ascii="Times New Roman" w:eastAsia="Times New Roman" w:hAnsi="Times New Roman"/>
      <w:sz w:val="24"/>
      <w:szCs w:val="20"/>
      <w:lang w:eastAsia="ru-RU"/>
    </w:rPr>
  </w:style>
  <w:style w:type="paragraph" w:customStyle="1" w:styleId="12">
    <w:name w:val="М1"/>
    <w:basedOn w:val="afffffff4"/>
    <w:rsid w:val="00BB52F6"/>
    <w:pPr>
      <w:numPr>
        <w:numId w:val="127"/>
      </w:numPr>
      <w:tabs>
        <w:tab w:val="left" w:pos="851"/>
        <w:tab w:val="num" w:pos="1485"/>
        <w:tab w:val="left" w:pos="5683"/>
      </w:tabs>
      <w:spacing w:before="60" w:after="60"/>
      <w:ind w:hanging="585"/>
      <w:jc w:val="both"/>
    </w:pPr>
    <w:rPr>
      <w:rFonts w:ascii="Times New Roman" w:hAnsi="Times New Roman" w:cs="Times New Roman"/>
      <w:sz w:val="28"/>
      <w:szCs w:val="28"/>
    </w:rPr>
  </w:style>
  <w:style w:type="paragraph" w:customStyle="1" w:styleId="affffffffffffffffffffffffffe">
    <w:name w:val="ТекстД"/>
    <w:basedOn w:val="affff4"/>
    <w:rsid w:val="00BB52F6"/>
    <w:pPr>
      <w:spacing w:before="60" w:after="60"/>
      <w:ind w:firstLine="567"/>
    </w:pPr>
    <w:rPr>
      <w:szCs w:val="24"/>
      <w:lang w:eastAsia="en-US"/>
    </w:rPr>
  </w:style>
  <w:style w:type="paragraph" w:customStyle="1" w:styleId="2f3">
    <w:name w:val="маркированный 2"/>
    <w:basedOn w:val="afff7"/>
    <w:rsid w:val="00BB52F6"/>
    <w:pPr>
      <w:numPr>
        <w:numId w:val="129"/>
      </w:numPr>
      <w:tabs>
        <w:tab w:val="num" w:pos="360"/>
        <w:tab w:val="num" w:pos="1440"/>
      </w:tabs>
      <w:ind w:left="3076" w:firstLine="567"/>
    </w:pPr>
  </w:style>
  <w:style w:type="paragraph" w:customStyle="1" w:styleId="aff9">
    <w:name w:val="Н"/>
    <w:basedOn w:val="affff0"/>
    <w:rsid w:val="00BB52F6"/>
    <w:pPr>
      <w:numPr>
        <w:numId w:val="128"/>
      </w:numPr>
      <w:tabs>
        <w:tab w:val="left" w:pos="1134"/>
      </w:tabs>
      <w:spacing w:before="120" w:after="0" w:line="240" w:lineRule="auto"/>
      <w:jc w:val="both"/>
      <w:outlineLvl w:val="5"/>
    </w:pPr>
    <w:rPr>
      <w:rFonts w:ascii="Times New Roman" w:eastAsia="Times New Roman" w:hAnsi="Times New Roman"/>
      <w:b/>
      <w:i/>
      <w:sz w:val="28"/>
      <w:szCs w:val="28"/>
      <w:lang w:eastAsia="ru-RU"/>
    </w:rPr>
  </w:style>
  <w:style w:type="paragraph" w:customStyle="1" w:styleId="afffffffffffffffffffffffffff">
    <w:name w:val="Таблица (текст)"/>
    <w:basedOn w:val="affff0"/>
    <w:link w:val="afffffffffffffffffffffffffff0"/>
    <w:rsid w:val="00BB52F6"/>
    <w:pPr>
      <w:spacing w:before="40" w:after="30" w:line="240" w:lineRule="auto"/>
      <w:jc w:val="both"/>
    </w:pPr>
    <w:rPr>
      <w:rFonts w:ascii="Times New Roman" w:eastAsia="Times New Roman" w:hAnsi="Times New Roman"/>
      <w:sz w:val="24"/>
      <w:szCs w:val="20"/>
      <w:lang w:eastAsia="ru-RU"/>
    </w:rPr>
  </w:style>
  <w:style w:type="character" w:customStyle="1" w:styleId="afffffffffffffffffffffffffff0">
    <w:name w:val="Таблица (текст) Знак Знак"/>
    <w:link w:val="afffffffffffffffffffffffffff"/>
    <w:locked/>
    <w:rsid w:val="00BB52F6"/>
    <w:rPr>
      <w:rFonts w:ascii="Times New Roman" w:eastAsia="Times New Roman" w:hAnsi="Times New Roman" w:cs="Times New Roman"/>
      <w:sz w:val="24"/>
      <w:szCs w:val="20"/>
      <w:lang w:eastAsia="ru-RU"/>
    </w:rPr>
  </w:style>
  <w:style w:type="paragraph" w:customStyle="1" w:styleId="Cambria1032">
    <w:name w:val="Стиль +Заголовки (Cambria) полужирный Акцент 1 Слева:  032 см ..."/>
    <w:basedOn w:val="affff0"/>
    <w:rsid w:val="00BB52F6"/>
    <w:pPr>
      <w:keepNext/>
      <w:keepLines/>
      <w:suppressAutoHyphens/>
      <w:spacing w:before="200" w:after="0" w:line="360" w:lineRule="auto"/>
      <w:ind w:left="901" w:hanging="720"/>
      <w:jc w:val="both"/>
      <w:outlineLvl w:val="2"/>
    </w:pPr>
    <w:rPr>
      <w:rFonts w:ascii="Cambria" w:eastAsia="Times New Roman" w:hAnsi="Cambria"/>
      <w:b/>
      <w:bCs/>
      <w:sz w:val="24"/>
      <w:szCs w:val="20"/>
      <w:lang w:eastAsia="ru-RU"/>
    </w:rPr>
  </w:style>
  <w:style w:type="character" w:customStyle="1" w:styleId="332">
    <w:name w:val="Заголовок 3 Знак3"/>
    <w:rsid w:val="00BB52F6"/>
    <w:rPr>
      <w:rFonts w:eastAsia="Times New Roman"/>
      <w:b/>
      <w:sz w:val="24"/>
    </w:rPr>
  </w:style>
  <w:style w:type="paragraph" w:customStyle="1" w:styleId="4ff7">
    <w:name w:val="Нумерация 4"/>
    <w:basedOn w:val="24"/>
    <w:link w:val="4ff8"/>
    <w:rsid w:val="00BB52F6"/>
    <w:pPr>
      <w:keepNext w:val="0"/>
      <w:keepLines/>
      <w:numPr>
        <w:ilvl w:val="0"/>
        <w:numId w:val="0"/>
      </w:numPr>
      <w:tabs>
        <w:tab w:val="num" w:pos="2880"/>
      </w:tabs>
      <w:spacing w:after="120" w:line="360" w:lineRule="auto"/>
      <w:ind w:left="1418" w:hanging="284"/>
      <w:contextualSpacing/>
      <w:jc w:val="both"/>
    </w:pPr>
    <w:rPr>
      <w:b w:val="0"/>
      <w:color w:val="auto"/>
      <w:kern w:val="28"/>
      <w:lang w:val="ru-RU" w:eastAsia="ru-RU"/>
    </w:rPr>
  </w:style>
  <w:style w:type="character" w:customStyle="1" w:styleId="4ff8">
    <w:name w:val="Нумерация 4 Знак"/>
    <w:link w:val="4ff7"/>
    <w:locked/>
    <w:rsid w:val="00BB52F6"/>
    <w:rPr>
      <w:rFonts w:ascii="Times New Roman" w:eastAsia="Times New Roman" w:hAnsi="Times New Roman" w:cs="Times New Roman"/>
      <w:bCs/>
      <w:iCs/>
      <w:kern w:val="28"/>
      <w:sz w:val="28"/>
      <w:szCs w:val="28"/>
      <w:lang w:eastAsia="ru-RU"/>
    </w:rPr>
  </w:style>
  <w:style w:type="paragraph" w:customStyle="1" w:styleId="2fffff9">
    <w:name w:val="Маркер2"/>
    <w:basedOn w:val="afff7"/>
    <w:link w:val="2fffffa"/>
    <w:rsid w:val="00BB52F6"/>
    <w:rPr>
      <w:sz w:val="28"/>
      <w:szCs w:val="28"/>
    </w:rPr>
  </w:style>
  <w:style w:type="paragraph" w:customStyle="1" w:styleId="2fffffb">
    <w:name w:val="Маркер 2"/>
    <w:basedOn w:val="2fffff9"/>
    <w:link w:val="2fffffc"/>
    <w:rsid w:val="00BB52F6"/>
    <w:pPr>
      <w:ind w:left="1843" w:hanging="283"/>
    </w:pPr>
  </w:style>
  <w:style w:type="character" w:customStyle="1" w:styleId="2fffffa">
    <w:name w:val="Маркер2 Знак"/>
    <w:link w:val="2fffff9"/>
    <w:locked/>
    <w:rsid w:val="00BB52F6"/>
    <w:rPr>
      <w:rFonts w:ascii="Times New Roman" w:eastAsia="Times New Roman" w:hAnsi="Times New Roman" w:cs="Times New Roman"/>
      <w:sz w:val="28"/>
      <w:szCs w:val="28"/>
      <w:lang w:eastAsia="ru-RU"/>
    </w:rPr>
  </w:style>
  <w:style w:type="character" w:customStyle="1" w:styleId="2fffffc">
    <w:name w:val="Маркер 2 Знак"/>
    <w:link w:val="2fffffb"/>
    <w:locked/>
    <w:rsid w:val="00BB52F6"/>
    <w:rPr>
      <w:rFonts w:ascii="Times New Roman" w:eastAsia="Times New Roman" w:hAnsi="Times New Roman" w:cs="Times New Roman"/>
      <w:sz w:val="28"/>
      <w:szCs w:val="28"/>
      <w:lang w:eastAsia="ru-RU"/>
    </w:rPr>
  </w:style>
  <w:style w:type="numbering" w:customStyle="1" w:styleId="a4">
    <w:name w:val="Маркированный многоуровневый список"/>
    <w:rsid w:val="00BB52F6"/>
    <w:pPr>
      <w:numPr>
        <w:numId w:val="124"/>
      </w:numPr>
    </w:pPr>
  </w:style>
  <w:style w:type="numbering" w:customStyle="1" w:styleId="ArticleSection">
    <w:name w:val="Article / Section"/>
    <w:rsid w:val="00BB52F6"/>
    <w:pPr>
      <w:numPr>
        <w:numId w:val="106"/>
      </w:numPr>
    </w:pPr>
  </w:style>
  <w:style w:type="paragraph" w:customStyle="1" w:styleId="stylea13318313400000000406msolistparagraph">
    <w:name w:val="style_a_13318313400000000406msolistparagraph"/>
    <w:basedOn w:val="affff0"/>
    <w:rsid w:val="00BB52F6"/>
    <w:pPr>
      <w:spacing w:after="240" w:line="240" w:lineRule="auto"/>
    </w:pPr>
    <w:rPr>
      <w:rFonts w:ascii="Times New Roman" w:eastAsia="Times New Roman" w:hAnsi="Times New Roman"/>
      <w:sz w:val="24"/>
      <w:szCs w:val="24"/>
      <w:lang w:eastAsia="ru-RU"/>
    </w:rPr>
  </w:style>
  <w:style w:type="paragraph" w:customStyle="1" w:styleId="stylea13318313400000000406msonormal">
    <w:name w:val="style_a_13318313400000000406msonormal"/>
    <w:basedOn w:val="affff0"/>
    <w:rsid w:val="00BB52F6"/>
    <w:pPr>
      <w:spacing w:after="240" w:line="240" w:lineRule="auto"/>
    </w:pPr>
    <w:rPr>
      <w:rFonts w:ascii="Times New Roman" w:eastAsia="Times New Roman" w:hAnsi="Times New Roman"/>
      <w:sz w:val="24"/>
      <w:szCs w:val="24"/>
      <w:lang w:eastAsia="ru-RU"/>
    </w:rPr>
  </w:style>
  <w:style w:type="paragraph" w:customStyle="1" w:styleId="style13328662690000000819msolistparagraph">
    <w:name w:val="style13328662690000000819msolistparagraph"/>
    <w:basedOn w:val="affff0"/>
    <w:rsid w:val="00BB52F6"/>
    <w:pPr>
      <w:spacing w:before="100" w:beforeAutospacing="1" w:after="100" w:afterAutospacing="1" w:line="240" w:lineRule="auto"/>
    </w:pPr>
    <w:rPr>
      <w:rFonts w:ascii="Times New Roman" w:hAnsi="Times New Roman"/>
      <w:sz w:val="24"/>
      <w:szCs w:val="24"/>
      <w:lang w:eastAsia="ru-RU"/>
    </w:rPr>
  </w:style>
  <w:style w:type="character" w:customStyle="1" w:styleId="postbody1">
    <w:name w:val="postbody1"/>
    <w:uiPriority w:val="99"/>
    <w:rsid w:val="00BB52F6"/>
  </w:style>
  <w:style w:type="character" w:customStyle="1" w:styleId="340">
    <w:name w:val="Знак Знак34"/>
    <w:locked/>
    <w:rsid w:val="00BB52F6"/>
    <w:rPr>
      <w:sz w:val="24"/>
      <w:szCs w:val="24"/>
      <w:lang w:val="en-US" w:eastAsia="en-US" w:bidi="ar-SA"/>
    </w:rPr>
  </w:style>
  <w:style w:type="character" w:customStyle="1" w:styleId="333">
    <w:name w:val="Знак Знак33"/>
    <w:rsid w:val="00BB52F6"/>
    <w:rPr>
      <w:sz w:val="24"/>
      <w:szCs w:val="24"/>
    </w:rPr>
  </w:style>
  <w:style w:type="character" w:customStyle="1" w:styleId="350">
    <w:name w:val="Знак Знак35"/>
    <w:locked/>
    <w:rsid w:val="00BB52F6"/>
    <w:rPr>
      <w:sz w:val="24"/>
      <w:szCs w:val="24"/>
      <w:lang w:val="en-US" w:eastAsia="en-US" w:bidi="ar-SA"/>
    </w:rPr>
  </w:style>
  <w:style w:type="character" w:customStyle="1" w:styleId="1fffffff0">
    <w:name w:val="Слабое выделение1"/>
    <w:rsid w:val="00BB52F6"/>
    <w:rPr>
      <w:i/>
      <w:iCs/>
      <w:color w:val="808080"/>
    </w:rPr>
  </w:style>
  <w:style w:type="character" w:customStyle="1" w:styleId="BodyTextChar2">
    <w:name w:val="Body Text Char2"/>
    <w:aliases w:val="body text Char2,Заг1 Char2,contents Char2,Corps de texte Char2,bt Char2,body tesx Char2,t Char2,RFQ Text Char2,RFQ Char2,body text1 Char2,body text2 Char2,bt1 Char2,body text3 Char2,bt2 Char2,body text4 Char2,bt3 Char2,body text5 Char2"/>
    <w:locked/>
    <w:rsid w:val="00BB52F6"/>
    <w:rPr>
      <w:sz w:val="28"/>
    </w:rPr>
  </w:style>
  <w:style w:type="character" w:customStyle="1" w:styleId="2fff2">
    <w:name w:val="Стиль2 Знак"/>
    <w:link w:val="2fff1"/>
    <w:locked/>
    <w:rsid w:val="00BB52F6"/>
    <w:rPr>
      <w:rFonts w:ascii="Times New Roman" w:eastAsia="Times New Roman" w:hAnsi="Times New Roman" w:cs="Times New Roman"/>
      <w:b/>
      <w:bCs/>
      <w:caps/>
      <w:sz w:val="28"/>
      <w:szCs w:val="20"/>
      <w:lang w:eastAsia="ru-RU"/>
    </w:rPr>
  </w:style>
  <w:style w:type="character" w:customStyle="1" w:styleId="contractinfoforpf">
    <w:name w:val="contractinfoforpf"/>
    <w:basedOn w:val="affff1"/>
    <w:rsid w:val="00BB52F6"/>
  </w:style>
  <w:style w:type="character" w:customStyle="1" w:styleId="iceouttxt4">
    <w:name w:val="iceouttxt4"/>
    <w:basedOn w:val="affff1"/>
    <w:rsid w:val="00BB52F6"/>
  </w:style>
  <w:style w:type="paragraph" w:customStyle="1" w:styleId="EBTablenorm">
    <w:name w:val="_EB_Table_norm"/>
    <w:rsid w:val="00BB52F6"/>
    <w:pPr>
      <w:spacing w:before="60" w:after="60" w:line="240" w:lineRule="auto"/>
      <w:jc w:val="both"/>
    </w:pPr>
    <w:rPr>
      <w:rFonts w:ascii="Times New Roman" w:eastAsia="Times New Roman" w:hAnsi="Times New Roman" w:cs="Times New Roman"/>
      <w:sz w:val="28"/>
      <w:szCs w:val="20"/>
      <w:lang w:eastAsia="ru-RU"/>
    </w:rPr>
  </w:style>
  <w:style w:type="paragraph" w:customStyle="1" w:styleId="afff8">
    <w:name w:val="Збулет"/>
    <w:basedOn w:val="affff0"/>
    <w:link w:val="afffffffffffffffffffffffffff1"/>
    <w:qFormat/>
    <w:rsid w:val="00BB52F6"/>
    <w:pPr>
      <w:numPr>
        <w:numId w:val="130"/>
      </w:numPr>
      <w:spacing w:after="0"/>
      <w:jc w:val="both"/>
    </w:pPr>
    <w:rPr>
      <w:rFonts w:ascii="Times New Roman" w:hAnsi="Times New Roman"/>
      <w:sz w:val="24"/>
      <w:szCs w:val="32"/>
      <w:lang w:eastAsia="ru-RU"/>
    </w:rPr>
  </w:style>
  <w:style w:type="character" w:customStyle="1" w:styleId="afffffffffffffffffffffffffff1">
    <w:name w:val="Збулет Знак"/>
    <w:link w:val="afff8"/>
    <w:rsid w:val="00BB52F6"/>
    <w:rPr>
      <w:rFonts w:ascii="Times New Roman" w:eastAsia="Calibri" w:hAnsi="Times New Roman" w:cs="Times New Roman"/>
      <w:sz w:val="24"/>
      <w:szCs w:val="32"/>
      <w:lang w:eastAsia="ru-RU"/>
    </w:rPr>
  </w:style>
  <w:style w:type="paragraph" w:customStyle="1" w:styleId="EBNormal">
    <w:name w:val="_EB_Normal"/>
    <w:link w:val="EBNormal0"/>
    <w:rsid w:val="00BB52F6"/>
    <w:pPr>
      <w:spacing w:before="120" w:after="60" w:line="360" w:lineRule="auto"/>
      <w:ind w:firstLine="567"/>
      <w:jc w:val="both"/>
    </w:pPr>
    <w:rPr>
      <w:rFonts w:ascii="Times New Roman" w:eastAsia="Times New Roman" w:hAnsi="Times New Roman" w:cs="Times New Roman"/>
      <w:lang w:eastAsia="ru-RU"/>
    </w:rPr>
  </w:style>
  <w:style w:type="character" w:customStyle="1" w:styleId="EBNormal0">
    <w:name w:val="_EB_Normal Знак Знак"/>
    <w:link w:val="EBNormal"/>
    <w:locked/>
    <w:rsid w:val="00BB52F6"/>
    <w:rPr>
      <w:rFonts w:ascii="Times New Roman" w:eastAsia="Times New Roman" w:hAnsi="Times New Roman" w:cs="Times New Roman"/>
      <w:lang w:eastAsia="ru-RU"/>
    </w:rPr>
  </w:style>
  <w:style w:type="paragraph" w:customStyle="1" w:styleId="0">
    <w:name w:val="Заголовок 0"/>
    <w:basedOn w:val="1f7"/>
    <w:link w:val="00"/>
    <w:rsid w:val="00BB52F6"/>
    <w:pPr>
      <w:widowControl w:val="0"/>
      <w:tabs>
        <w:tab w:val="clear" w:pos="717"/>
        <w:tab w:val="left" w:pos="868"/>
        <w:tab w:val="num" w:pos="1426"/>
      </w:tabs>
      <w:autoSpaceDE w:val="0"/>
      <w:autoSpaceDN w:val="0"/>
      <w:adjustRightInd w:val="0"/>
      <w:spacing w:before="0" w:after="240"/>
      <w:ind w:left="567" w:firstLine="0"/>
      <w:jc w:val="left"/>
    </w:pPr>
    <w:rPr>
      <w:color w:val="auto"/>
      <w:kern w:val="0"/>
      <w:szCs w:val="28"/>
      <w:lang w:val="ru-RU" w:eastAsia="en-US"/>
    </w:rPr>
  </w:style>
  <w:style w:type="character" w:customStyle="1" w:styleId="00">
    <w:name w:val="Заголовок 0 Знак"/>
    <w:link w:val="0"/>
    <w:locked/>
    <w:rsid w:val="00BB52F6"/>
    <w:rPr>
      <w:rFonts w:ascii="Times New Roman" w:eastAsia="Times New Roman" w:hAnsi="Times New Roman" w:cs="Times New Roman"/>
      <w:b/>
      <w:bCs/>
      <w:sz w:val="28"/>
      <w:szCs w:val="28"/>
    </w:rPr>
  </w:style>
  <w:style w:type="paragraph" w:customStyle="1" w:styleId="EBNameTable">
    <w:name w:val="_EB_Name_Table"/>
    <w:rsid w:val="00BB52F6"/>
    <w:pPr>
      <w:keepNext/>
      <w:tabs>
        <w:tab w:val="num" w:pos="567"/>
      </w:tabs>
      <w:spacing w:before="240" w:after="120" w:line="240" w:lineRule="auto"/>
      <w:ind w:firstLine="567"/>
    </w:pPr>
    <w:rPr>
      <w:rFonts w:ascii="Times New Roman" w:eastAsia="Calibri" w:hAnsi="Times New Roman" w:cs="Times New Roman"/>
      <w:b/>
      <w:bCs/>
      <w:sz w:val="28"/>
      <w:szCs w:val="28"/>
      <w:lang w:eastAsia="ru-RU"/>
    </w:rPr>
  </w:style>
  <w:style w:type="paragraph" w:customStyle="1" w:styleId="EBTableHead">
    <w:name w:val="_EB_Table_Head"/>
    <w:basedOn w:val="EBTablenorm"/>
    <w:rsid w:val="00BB52F6"/>
    <w:pPr>
      <w:keepNext/>
      <w:suppressAutoHyphens/>
      <w:jc w:val="center"/>
    </w:pPr>
    <w:rPr>
      <w:rFonts w:eastAsia="Calibri"/>
      <w:b/>
      <w:bCs/>
      <w:szCs w:val="28"/>
    </w:rPr>
  </w:style>
  <w:style w:type="paragraph" w:customStyle="1" w:styleId="NewNormal">
    <w:name w:val="_New_Normal"/>
    <w:link w:val="NewNormal0"/>
    <w:rsid w:val="00BB52F6"/>
    <w:pPr>
      <w:spacing w:before="120" w:after="120" w:line="360" w:lineRule="auto"/>
      <w:ind w:firstLine="567"/>
      <w:jc w:val="both"/>
    </w:pPr>
    <w:rPr>
      <w:rFonts w:ascii="Times New Roman" w:eastAsia="Times New Roman" w:hAnsi="Times New Roman" w:cs="Times New Roman"/>
      <w:lang w:eastAsia="ru-RU"/>
    </w:rPr>
  </w:style>
  <w:style w:type="character" w:customStyle="1" w:styleId="NewNormal0">
    <w:name w:val="_New_Normal Знак Знак"/>
    <w:link w:val="NewNormal"/>
    <w:locked/>
    <w:rsid w:val="00BB52F6"/>
    <w:rPr>
      <w:rFonts w:ascii="Times New Roman" w:eastAsia="Times New Roman" w:hAnsi="Times New Roman" w:cs="Times New Roman"/>
      <w:lang w:eastAsia="ru-RU"/>
    </w:rPr>
  </w:style>
  <w:style w:type="paragraph" w:customStyle="1" w:styleId="2fffffd">
    <w:name w:val="З2"/>
    <w:basedOn w:val="303"/>
    <w:link w:val="2fffffe"/>
    <w:rsid w:val="00BB52F6"/>
    <w:pPr>
      <w:numPr>
        <w:ilvl w:val="1"/>
      </w:numPr>
      <w:tabs>
        <w:tab w:val="num" w:pos="624"/>
        <w:tab w:val="left" w:pos="993"/>
      </w:tabs>
      <w:ind w:left="1142" w:hanging="432"/>
      <w:jc w:val="both"/>
    </w:pPr>
    <w:rPr>
      <w:rFonts w:ascii="Calibri" w:hAnsi="Calibri"/>
      <w:b w:val="0"/>
      <w:sz w:val="32"/>
      <w:szCs w:val="20"/>
    </w:rPr>
  </w:style>
  <w:style w:type="paragraph" w:customStyle="1" w:styleId="3fffd">
    <w:name w:val="З3"/>
    <w:basedOn w:val="2fffffd"/>
    <w:link w:val="3fffe"/>
    <w:rsid w:val="00BB52F6"/>
    <w:pPr>
      <w:numPr>
        <w:ilvl w:val="0"/>
      </w:numPr>
      <w:tabs>
        <w:tab w:val="num" w:pos="624"/>
        <w:tab w:val="num" w:pos="1247"/>
      </w:tabs>
      <w:ind w:left="3576" w:hanging="360"/>
    </w:pPr>
  </w:style>
  <w:style w:type="character" w:customStyle="1" w:styleId="2fffffe">
    <w:name w:val="З2 Знак"/>
    <w:link w:val="2fffffd"/>
    <w:locked/>
    <w:rsid w:val="00BB52F6"/>
    <w:rPr>
      <w:rFonts w:ascii="Calibri" w:eastAsia="Times New Roman" w:hAnsi="Calibri" w:cs="Times New Roman"/>
      <w:sz w:val="32"/>
      <w:szCs w:val="20"/>
    </w:rPr>
  </w:style>
  <w:style w:type="paragraph" w:customStyle="1" w:styleId="ASFKListmark114">
    <w:name w:val="Стиль _ASFK_List_mark1 + 14 пт По ширине"/>
    <w:basedOn w:val="ASFKListmark1"/>
    <w:rsid w:val="00BB52F6"/>
    <w:pPr>
      <w:tabs>
        <w:tab w:val="clear" w:pos="360"/>
        <w:tab w:val="clear" w:pos="851"/>
      </w:tabs>
      <w:ind w:left="0" w:firstLine="567"/>
      <w:jc w:val="both"/>
    </w:pPr>
    <w:rPr>
      <w:rFonts w:ascii="Calibri" w:hAnsi="Calibri"/>
      <w:sz w:val="22"/>
      <w:szCs w:val="22"/>
      <w:lang w:val="en-US"/>
    </w:rPr>
  </w:style>
  <w:style w:type="character" w:customStyle="1" w:styleId="Heading7Char26">
    <w:name w:val="Heading 7 Char26"/>
    <w:aliases w:val="ITT t7 Char26,PA Appendix Major Char26,7 Char26,req3 Char26,letter list Char26,lettered list Char26,letter list1 Char26,lettered list1 Char26,letter list2 Char26,lettered list2 Char26,letter list11 Char26,lettered list11 Char26"/>
    <w:semiHidden/>
    <w:rsid w:val="00BB52F6"/>
    <w:rPr>
      <w:rFonts w:ascii="Calibri" w:eastAsia="MS Mincho" w:hAnsi="Calibri"/>
      <w:sz w:val="24"/>
      <w:lang w:val="en-US" w:eastAsia="en-US"/>
    </w:rPr>
  </w:style>
  <w:style w:type="character" w:customStyle="1" w:styleId="Heading7Char25">
    <w:name w:val="Heading 7 Char25"/>
    <w:aliases w:val="ITT t7 Char25,PA Appendix Major Char25,7 Char25,req3 Char25,letter list Char25,lettered list Char25,letter list1 Char25,lettered list1 Char25,letter list2 Char25,lettered list2 Char25,letter list11 Char25,lettered list11 Char25"/>
    <w:semiHidden/>
    <w:rsid w:val="00BB52F6"/>
    <w:rPr>
      <w:rFonts w:ascii="Calibri" w:eastAsia="MS ??" w:hAnsi="Calibri"/>
      <w:sz w:val="24"/>
      <w:lang w:val="en-US" w:eastAsia="en-US"/>
    </w:rPr>
  </w:style>
  <w:style w:type="character" w:customStyle="1" w:styleId="Heading7Char24">
    <w:name w:val="Heading 7 Char24"/>
    <w:aliases w:val="ITT t7 Char24,PA Appendix Major Char24,7 Char24,req3 Char24,letter list Char24,lettered list Char24,letter list1 Char24,lettered list1 Char24,letter list2 Char24,lettered list2 Char24,letter list11 Char24,lettered list11 Char24"/>
    <w:semiHidden/>
    <w:locked/>
    <w:rsid w:val="00BB52F6"/>
    <w:rPr>
      <w:rFonts w:ascii="Calibri" w:hAnsi="Calibri"/>
      <w:sz w:val="24"/>
      <w:lang w:val="en-US" w:eastAsia="en-US"/>
    </w:rPr>
  </w:style>
  <w:style w:type="character" w:customStyle="1" w:styleId="Heading7Char23">
    <w:name w:val="Heading 7 Char23"/>
    <w:aliases w:val="ITT t7 Char23,PA Appendix Major Char23,7 Char23,req3 Char23,letter list Char23,lettered list Char23,letter list1 Char23,lettered list1 Char23,letter list2 Char23,lettered list2 Char23,letter list11 Char23,lettered list11 Char23"/>
    <w:semiHidden/>
    <w:locked/>
    <w:rsid w:val="00BB52F6"/>
    <w:rPr>
      <w:rFonts w:ascii="Calibri" w:hAnsi="Calibri"/>
      <w:sz w:val="24"/>
      <w:lang w:val="en-US" w:eastAsia="en-US"/>
    </w:rPr>
  </w:style>
  <w:style w:type="character" w:customStyle="1" w:styleId="Heading7Char22">
    <w:name w:val="Heading 7 Char22"/>
    <w:aliases w:val="ITT t7 Char22,PA Appendix Major Char22,7 Char22,req3 Char22,letter list Char22,lettered list Char22,letter list1 Char22,lettered list1 Char22,letter list2 Char22,lettered list2 Char22,letter list11 Char22,lettered list11 Char22"/>
    <w:semiHidden/>
    <w:locked/>
    <w:rsid w:val="00BB52F6"/>
    <w:rPr>
      <w:rFonts w:ascii="Calibri" w:hAnsi="Calibri"/>
      <w:sz w:val="24"/>
      <w:lang w:val="en-US" w:eastAsia="en-US"/>
    </w:rPr>
  </w:style>
  <w:style w:type="character" w:customStyle="1" w:styleId="Heading7Char21">
    <w:name w:val="Heading 7 Char21"/>
    <w:aliases w:val="ITT t7 Char21,PA Appendix Major Char21,7 Char21,req3 Char21,letter list Char21,lettered list Char21,letter list1 Char21,lettered list1 Char21,letter list2 Char21,lettered list2 Char21,letter list11 Char21,lettered list11 Char21"/>
    <w:semiHidden/>
    <w:rsid w:val="00BB52F6"/>
    <w:rPr>
      <w:rFonts w:ascii="Calibri" w:eastAsia="MS ??" w:hAnsi="Calibri"/>
      <w:sz w:val="24"/>
      <w:lang w:val="en-US" w:eastAsia="en-US"/>
    </w:rPr>
  </w:style>
  <w:style w:type="character" w:customStyle="1" w:styleId="Heading7Char20">
    <w:name w:val="Heading 7 Char20"/>
    <w:aliases w:val="ITT t7 Char20,PA Appendix Major Char20,7 Char20,req3 Char20,letter list Char20,lettered list Char20,letter list1 Char20,lettered list1 Char20,letter list2 Char20,lettered list2 Char20,letter list11 Char20,lettered list11 Char20"/>
    <w:semiHidden/>
    <w:rsid w:val="00BB52F6"/>
    <w:rPr>
      <w:rFonts w:ascii="Calibri" w:eastAsia="MS ??" w:hAnsi="Calibri"/>
      <w:sz w:val="24"/>
      <w:lang w:val="en-US" w:eastAsia="en-US"/>
    </w:rPr>
  </w:style>
  <w:style w:type="character" w:customStyle="1" w:styleId="Heading7Char19">
    <w:name w:val="Heading 7 Char19"/>
    <w:aliases w:val="ITT t7 Char19,PA Appendix Major Char19,7 Char19,req3 Char19,letter list Char19,lettered list Char19,letter list1 Char19,lettered list1 Char19,letter list2 Char19,lettered list2 Char19,letter list11 Char19,lettered list11 Char19"/>
    <w:semiHidden/>
    <w:locked/>
    <w:rsid w:val="00BB52F6"/>
    <w:rPr>
      <w:rFonts w:ascii="Calibri" w:hAnsi="Calibri"/>
      <w:sz w:val="24"/>
      <w:lang w:val="en-US" w:eastAsia="en-US"/>
    </w:rPr>
  </w:style>
  <w:style w:type="character" w:customStyle="1" w:styleId="Heading7Char18">
    <w:name w:val="Heading 7 Char18"/>
    <w:aliases w:val="ITT t7 Char18,PA Appendix Major Char18,7 Char18,req3 Char18,letter list Char18,lettered list Char18,letter list1 Char18,lettered list1 Char18,letter list2 Char18,lettered list2 Char18,letter list11 Char18,lettered list11 Char18"/>
    <w:semiHidden/>
    <w:locked/>
    <w:rsid w:val="00BB52F6"/>
    <w:rPr>
      <w:rFonts w:ascii="Calibri" w:hAnsi="Calibri"/>
      <w:sz w:val="24"/>
      <w:lang w:val="en-US" w:eastAsia="en-US"/>
    </w:rPr>
  </w:style>
  <w:style w:type="character" w:customStyle="1" w:styleId="Heading7Char17">
    <w:name w:val="Heading 7 Char17"/>
    <w:aliases w:val="ITT t7 Char17,PA Appendix Major Char17,7 Char17,req3 Char17,letter list Char17,lettered list Char17,letter list1 Char17,lettered list1 Char17,letter list2 Char17,lettered list2 Char17,letter list11 Char17,lettered list11 Char17"/>
    <w:semiHidden/>
    <w:locked/>
    <w:rsid w:val="00BB52F6"/>
    <w:rPr>
      <w:rFonts w:ascii="Calibri" w:hAnsi="Calibri"/>
      <w:sz w:val="24"/>
      <w:lang w:val="en-US" w:eastAsia="en-US"/>
    </w:rPr>
  </w:style>
  <w:style w:type="character" w:customStyle="1" w:styleId="Heading7Char16">
    <w:name w:val="Heading 7 Char16"/>
    <w:aliases w:val="ITT t7 Char16,PA Appendix Major Char16,7 Char16,req3 Char16,letter list Char16,lettered list Char16,letter list1 Char16,lettered list1 Char16,letter list2 Char16,lettered list2 Char16,letter list11 Char16,lettered list11 Char16"/>
    <w:semiHidden/>
    <w:locked/>
    <w:rsid w:val="00BB52F6"/>
    <w:rPr>
      <w:rFonts w:ascii="Calibri" w:hAnsi="Calibri"/>
      <w:sz w:val="24"/>
      <w:lang w:val="en-US" w:eastAsia="en-US"/>
    </w:rPr>
  </w:style>
  <w:style w:type="character" w:customStyle="1" w:styleId="Heading7Char15">
    <w:name w:val="Heading 7 Char15"/>
    <w:aliases w:val="ITT t7 Char15,PA Appendix Major Char15,7 Char15,req3 Char15,letter list Char15,lettered list Char15,letter list1 Char15,lettered list1 Char15,letter list2 Char15,lettered list2 Char15,letter list11 Char15,lettered list11 Char15"/>
    <w:semiHidden/>
    <w:locked/>
    <w:rsid w:val="00BB52F6"/>
    <w:rPr>
      <w:rFonts w:ascii="Calibri" w:hAnsi="Calibri"/>
      <w:sz w:val="24"/>
      <w:lang w:val="en-US" w:eastAsia="en-US"/>
    </w:rPr>
  </w:style>
  <w:style w:type="character" w:customStyle="1" w:styleId="Heading7Char14">
    <w:name w:val="Heading 7 Char14"/>
    <w:aliases w:val="ITT t7 Char14,PA Appendix Major Char14,7 Char14,req3 Char14,letter list Char14,lettered list Char14,letter list1 Char14,lettered list1 Char14,letter list2 Char14,lettered list2 Char14,letter list11 Char14,lettered list11 Char14"/>
    <w:semiHidden/>
    <w:locked/>
    <w:rsid w:val="00BB52F6"/>
    <w:rPr>
      <w:rFonts w:ascii="Calibri" w:hAnsi="Calibri"/>
      <w:sz w:val="24"/>
      <w:lang w:val="en-US" w:eastAsia="en-US"/>
    </w:rPr>
  </w:style>
  <w:style w:type="character" w:customStyle="1" w:styleId="Heading7Char13">
    <w:name w:val="Heading 7 Char13"/>
    <w:aliases w:val="ITT t7 Char13,PA Appendix Major Char13,7 Char13,req3 Char13,letter list Char13,lettered list Char13,letter list1 Char13,lettered list1 Char13,letter list2 Char13,lettered list2 Char13,letter list11 Char13,lettered list11 Char13"/>
    <w:semiHidden/>
    <w:locked/>
    <w:rsid w:val="00BB52F6"/>
    <w:rPr>
      <w:rFonts w:ascii="Calibri" w:hAnsi="Calibri"/>
      <w:sz w:val="24"/>
      <w:lang w:val="en-US" w:eastAsia="en-US"/>
    </w:rPr>
  </w:style>
  <w:style w:type="character" w:customStyle="1" w:styleId="Heading7Char12">
    <w:name w:val="Heading 7 Char12"/>
    <w:aliases w:val="ITT t7 Char12,PA Appendix Major Char12,7 Char12,req3 Char12,letter list Char12,lettered list Char12,letter list1 Char12,lettered list1 Char12,letter list2 Char12,lettered list2 Char12,letter list11 Char12,lettered list11 Char12"/>
    <w:semiHidden/>
    <w:locked/>
    <w:rsid w:val="00BB52F6"/>
    <w:rPr>
      <w:rFonts w:ascii="Calibri" w:hAnsi="Calibri"/>
      <w:sz w:val="24"/>
      <w:lang w:val="en-US" w:eastAsia="en-US"/>
    </w:rPr>
  </w:style>
  <w:style w:type="character" w:customStyle="1" w:styleId="Heading7Char11">
    <w:name w:val="Heading 7 Char11"/>
    <w:aliases w:val="ITT t7 Char11,PA Appendix Major Char11,7 Char11,req3 Char11,letter list Char11,lettered list Char11,letter list1 Char11,lettered list1 Char11,letter list2 Char11,lettered list2 Char11,letter list11 Char11,lettered list11 Char11"/>
    <w:semiHidden/>
    <w:locked/>
    <w:rsid w:val="00BB52F6"/>
    <w:rPr>
      <w:rFonts w:ascii="Calibri" w:hAnsi="Calibri"/>
      <w:sz w:val="24"/>
      <w:lang w:val="en-US" w:eastAsia="en-US"/>
    </w:rPr>
  </w:style>
  <w:style w:type="character" w:customStyle="1" w:styleId="Heading7Char10">
    <w:name w:val="Heading 7 Char10"/>
    <w:aliases w:val="ITT t7 Char10,PA Appendix Major Char10,7 Char10,req3 Char10,letter list Char10,lettered list Char10,letter list1 Char10,lettered list1 Char10,letter list2 Char10,lettered list2 Char10,letter list11 Char10,lettered list11 Char10"/>
    <w:semiHidden/>
    <w:locked/>
    <w:rsid w:val="00BB52F6"/>
    <w:rPr>
      <w:rFonts w:ascii="Calibri" w:hAnsi="Calibri"/>
      <w:sz w:val="24"/>
      <w:lang w:val="en-US" w:eastAsia="en-US"/>
    </w:rPr>
  </w:style>
  <w:style w:type="character" w:customStyle="1" w:styleId="Heading7Char9">
    <w:name w:val="Heading 7 Char9"/>
    <w:aliases w:val="ITT t7 Char9,PA Appendix Major Char9,7 Char9,req3 Char9,letter list Char9,lettered list Char9,letter list1 Char9,lettered list1 Char9,letter list2 Char9,lettered list2 Char9,letter list11 Char9,lettered list11 Char9,letter list3 Char9"/>
    <w:semiHidden/>
    <w:locked/>
    <w:rsid w:val="00BB52F6"/>
    <w:rPr>
      <w:rFonts w:ascii="Calibri" w:hAnsi="Calibri"/>
      <w:sz w:val="24"/>
      <w:lang w:val="en-US" w:eastAsia="en-US"/>
    </w:rPr>
  </w:style>
  <w:style w:type="character" w:customStyle="1" w:styleId="Heading7Char8">
    <w:name w:val="Heading 7 Char8"/>
    <w:aliases w:val="ITT t7 Char8,PA Appendix Major Char8,7 Char8,req3 Char8,letter list Char8,lettered list Char8,letter list1 Char8,lettered list1 Char8,letter list2 Char8,lettered list2 Char8,letter list11 Char8,lettered list11 Char8,letter list3 Char8"/>
    <w:semiHidden/>
    <w:locked/>
    <w:rsid w:val="00BB52F6"/>
    <w:rPr>
      <w:rFonts w:ascii="Calibri" w:hAnsi="Calibri"/>
      <w:sz w:val="24"/>
      <w:lang w:val="en-US" w:eastAsia="en-US"/>
    </w:rPr>
  </w:style>
  <w:style w:type="character" w:customStyle="1" w:styleId="Heading7Char7">
    <w:name w:val="Heading 7 Char7"/>
    <w:aliases w:val="ITT t7 Char7,PA Appendix Major Char7,7 Char7,req3 Char7,letter list Char7,lettered list Char7,letter list1 Char7,lettered list1 Char7,letter list2 Char7,lettered list2 Char7,letter list11 Char7,lettered list11 Char7,letter list3 Char7"/>
    <w:semiHidden/>
    <w:locked/>
    <w:rsid w:val="00BB52F6"/>
    <w:rPr>
      <w:rFonts w:ascii="Calibri" w:hAnsi="Calibri"/>
      <w:sz w:val="24"/>
      <w:lang w:val="en-US" w:eastAsia="en-US"/>
    </w:rPr>
  </w:style>
  <w:style w:type="character" w:customStyle="1" w:styleId="Heading7Char6">
    <w:name w:val="Heading 7 Char6"/>
    <w:aliases w:val="ITT t7 Char6,PA Appendix Major Char6,7 Char6,req3 Char6,letter list Char6,lettered list Char6,letter list1 Char6,lettered list1 Char6,letter list2 Char6,lettered list2 Char6,letter list11 Char6,lettered list11 Char6,letter list3 Char6"/>
    <w:semiHidden/>
    <w:locked/>
    <w:rsid w:val="00BB52F6"/>
    <w:rPr>
      <w:rFonts w:ascii="Calibri" w:hAnsi="Calibri"/>
      <w:sz w:val="24"/>
      <w:lang w:val="en-US" w:eastAsia="en-US"/>
    </w:rPr>
  </w:style>
  <w:style w:type="character" w:customStyle="1" w:styleId="Heading7Char5">
    <w:name w:val="Heading 7 Char5"/>
    <w:aliases w:val="ITT t7 Char5,PA Appendix Major Char5,7 Char5,req3 Char5,letter list Char5,lettered list Char5,letter list1 Char5,lettered list1 Char5,letter list2 Char5,lettered list2 Char5,letter list11 Char5,lettered list11 Char5,letter list3 Char5"/>
    <w:semiHidden/>
    <w:locked/>
    <w:rsid w:val="00BB52F6"/>
    <w:rPr>
      <w:rFonts w:ascii="Calibri" w:hAnsi="Calibri"/>
      <w:sz w:val="24"/>
      <w:lang w:val="en-US" w:eastAsia="en-US"/>
    </w:rPr>
  </w:style>
  <w:style w:type="character" w:customStyle="1" w:styleId="Heading7Char4">
    <w:name w:val="Heading 7 Char4"/>
    <w:aliases w:val="ITT t7 Char4,PA Appendix Major Char4,7 Char4,req3 Char4,letter list Char4,lettered list Char4,letter list1 Char4,lettered list1 Char4,letter list2 Char4,lettered list2 Char4,letter list11 Char4,lettered list11 Char4,letter list3 Char4"/>
    <w:semiHidden/>
    <w:locked/>
    <w:rsid w:val="00BB52F6"/>
    <w:rPr>
      <w:rFonts w:ascii="Calibri" w:hAnsi="Calibri"/>
      <w:sz w:val="24"/>
      <w:lang w:val="en-US" w:eastAsia="en-US"/>
    </w:rPr>
  </w:style>
  <w:style w:type="character" w:customStyle="1" w:styleId="Heading7Char3">
    <w:name w:val="Heading 7 Char3"/>
    <w:aliases w:val="ITT t7 Char3,PA Appendix Major Char3,7 Char3,req3 Char3,letter list Char3,lettered list Char3,letter list1 Char3,lettered list1 Char3,letter list2 Char3,lettered list2 Char3,letter list11 Char3,lettered list11 Char3,letter list3 Char3"/>
    <w:semiHidden/>
    <w:rsid w:val="00BB52F6"/>
    <w:rPr>
      <w:rFonts w:ascii="Calibri" w:eastAsia="MS ??" w:hAnsi="Calibri"/>
      <w:sz w:val="24"/>
      <w:lang w:val="en-US" w:eastAsia="en-US"/>
    </w:rPr>
  </w:style>
  <w:style w:type="character" w:customStyle="1" w:styleId="Heading7Char2">
    <w:name w:val="Heading 7 Char2"/>
    <w:aliases w:val="ITT t7 Char2,PA Appendix Major Char2,7 Char2,req3 Char2,letter list Char2,lettered list Char2,letter list1 Char2,lettered list1 Char2,letter list2 Char2,lettered list2 Char2,letter list11 Char2,lettered list11 Char2,letter list3 Char2"/>
    <w:semiHidden/>
    <w:locked/>
    <w:rsid w:val="00BB52F6"/>
    <w:rPr>
      <w:rFonts w:ascii="Calibri" w:hAnsi="Calibri"/>
      <w:sz w:val="24"/>
      <w:lang w:val="en-US" w:eastAsia="en-US"/>
    </w:rPr>
  </w:style>
  <w:style w:type="paragraph" w:customStyle="1" w:styleId="EBListmark1">
    <w:name w:val="_EB_List_mark1"/>
    <w:link w:val="EBListmark10"/>
    <w:rsid w:val="00BB52F6"/>
    <w:pPr>
      <w:tabs>
        <w:tab w:val="num" w:pos="1134"/>
      </w:tabs>
      <w:spacing w:before="60" w:after="60" w:line="240" w:lineRule="auto"/>
      <w:ind w:left="1134" w:hanging="283"/>
      <w:jc w:val="both"/>
    </w:pPr>
    <w:rPr>
      <w:rFonts w:ascii="Times New Roman" w:eastAsia="Times New Roman" w:hAnsi="Times New Roman" w:cs="Times New Roman"/>
      <w:lang w:val="en-US" w:eastAsia="ru-RU"/>
    </w:rPr>
  </w:style>
  <w:style w:type="character" w:customStyle="1" w:styleId="EBListmark10">
    <w:name w:val="_EB_List_mark1 Знак"/>
    <w:link w:val="EBListmark1"/>
    <w:locked/>
    <w:rsid w:val="00BB52F6"/>
    <w:rPr>
      <w:rFonts w:ascii="Times New Roman" w:eastAsia="Times New Roman" w:hAnsi="Times New Roman" w:cs="Times New Roman"/>
      <w:lang w:val="en-US" w:eastAsia="ru-RU"/>
    </w:rPr>
  </w:style>
  <w:style w:type="paragraph" w:customStyle="1" w:styleId="16">
    <w:name w:val="Булет 1"/>
    <w:basedOn w:val="affff0"/>
    <w:link w:val="1fffffff1"/>
    <w:rsid w:val="00BB52F6"/>
    <w:pPr>
      <w:numPr>
        <w:numId w:val="131"/>
      </w:numPr>
      <w:spacing w:before="120" w:after="120" w:line="360" w:lineRule="auto"/>
      <w:jc w:val="both"/>
    </w:pPr>
    <w:rPr>
      <w:rFonts w:eastAsia="Times New Roman"/>
      <w:sz w:val="28"/>
      <w:szCs w:val="28"/>
      <w:lang w:val="en-US" w:eastAsia="ko-KR"/>
    </w:rPr>
  </w:style>
  <w:style w:type="character" w:customStyle="1" w:styleId="1fffffff1">
    <w:name w:val="Булет 1 Знак"/>
    <w:link w:val="16"/>
    <w:locked/>
    <w:rsid w:val="00BB52F6"/>
    <w:rPr>
      <w:rFonts w:ascii="Calibri" w:eastAsia="Times New Roman" w:hAnsi="Calibri" w:cs="Times New Roman"/>
      <w:sz w:val="28"/>
      <w:szCs w:val="28"/>
      <w:lang w:val="en-US" w:eastAsia="ko-KR"/>
    </w:rPr>
  </w:style>
  <w:style w:type="paragraph" w:customStyle="1" w:styleId="01">
    <w:name w:val="Заг.0"/>
    <w:basedOn w:val="13"/>
    <w:link w:val="02"/>
    <w:rsid w:val="00BB52F6"/>
    <w:pPr>
      <w:numPr>
        <w:numId w:val="0"/>
      </w:numPr>
      <w:spacing w:line="360" w:lineRule="auto"/>
      <w:jc w:val="center"/>
    </w:pPr>
    <w:rPr>
      <w:rFonts w:ascii="Calibri" w:hAnsi="Calibri" w:cs="Calibri"/>
      <w:bCs w:val="0"/>
      <w:sz w:val="32"/>
      <w:szCs w:val="22"/>
    </w:rPr>
  </w:style>
  <w:style w:type="character" w:customStyle="1" w:styleId="1ffffc">
    <w:name w:val="_Заг.1 Знак"/>
    <w:link w:val="13"/>
    <w:locked/>
    <w:rsid w:val="00BB52F6"/>
    <w:rPr>
      <w:rFonts w:ascii="Arial" w:eastAsia="Times New Roman" w:hAnsi="Arial" w:cs="Arial"/>
      <w:b/>
      <w:bCs/>
      <w:sz w:val="30"/>
      <w:szCs w:val="32"/>
      <w:lang w:eastAsia="ru-RU"/>
    </w:rPr>
  </w:style>
  <w:style w:type="character" w:customStyle="1" w:styleId="02">
    <w:name w:val="Заг.0 Знак"/>
    <w:link w:val="01"/>
    <w:locked/>
    <w:rsid w:val="00BB52F6"/>
    <w:rPr>
      <w:rFonts w:ascii="Calibri" w:eastAsia="Times New Roman" w:hAnsi="Calibri" w:cs="Calibri"/>
      <w:b/>
      <w:sz w:val="32"/>
      <w:lang w:eastAsia="ru-RU"/>
    </w:rPr>
  </w:style>
  <w:style w:type="paragraph" w:customStyle="1" w:styleId="EBSign">
    <w:name w:val="_EB_Sign"/>
    <w:basedOn w:val="affff0"/>
    <w:rsid w:val="00BB52F6"/>
    <w:pPr>
      <w:keepNext/>
      <w:spacing w:before="120" w:after="120" w:line="240" w:lineRule="auto"/>
      <w:jc w:val="center"/>
    </w:pPr>
    <w:rPr>
      <w:rFonts w:ascii="Times New Roman" w:hAnsi="Times New Roman"/>
      <w:b/>
      <w:bCs/>
      <w:sz w:val="28"/>
      <w:szCs w:val="28"/>
      <w:lang w:eastAsia="ru-RU"/>
    </w:rPr>
  </w:style>
  <w:style w:type="character" w:customStyle="1" w:styleId="3fffe">
    <w:name w:val="З3 Знак"/>
    <w:link w:val="3fffd"/>
    <w:locked/>
    <w:rsid w:val="00BB52F6"/>
    <w:rPr>
      <w:rFonts w:ascii="Calibri" w:eastAsia="Times New Roman" w:hAnsi="Calibri" w:cs="Times New Roman"/>
      <w:sz w:val="32"/>
      <w:szCs w:val="20"/>
    </w:rPr>
  </w:style>
  <w:style w:type="character" w:customStyle="1" w:styleId="ASFKListmark10">
    <w:name w:val="_ASFK_List_mark1 Знак"/>
    <w:link w:val="ASFKListmark1"/>
    <w:locked/>
    <w:rsid w:val="00BB52F6"/>
    <w:rPr>
      <w:rFonts w:ascii="Times New Roman" w:eastAsia="Times New Roman" w:hAnsi="Times New Roman" w:cs="Times New Roman"/>
      <w:sz w:val="24"/>
      <w:szCs w:val="24"/>
      <w:lang w:eastAsia="ru-RU"/>
    </w:rPr>
  </w:style>
  <w:style w:type="paragraph" w:customStyle="1" w:styleId="ASFKNormal1">
    <w:name w:val="Стиль _ASFK_Normal + По ширине"/>
    <w:basedOn w:val="affff0"/>
    <w:rsid w:val="00BB52F6"/>
    <w:pPr>
      <w:spacing w:before="120" w:after="60" w:line="240" w:lineRule="auto"/>
      <w:ind w:firstLine="567"/>
      <w:jc w:val="both"/>
    </w:pPr>
    <w:rPr>
      <w:rFonts w:ascii="Times New Roman" w:eastAsia="Times New Roman" w:hAnsi="Times New Roman"/>
      <w:lang w:eastAsia="ru-RU"/>
    </w:rPr>
  </w:style>
  <w:style w:type="character" w:customStyle="1" w:styleId="ASFKSymBold">
    <w:name w:val="_ASFK_Sym_Bold"/>
    <w:rsid w:val="00BB52F6"/>
    <w:rPr>
      <w:rFonts w:ascii="Times New Roman" w:hAnsi="Times New Roman"/>
      <w:b/>
      <w:sz w:val="28"/>
    </w:rPr>
  </w:style>
  <w:style w:type="character" w:customStyle="1" w:styleId="ASFKNormal0">
    <w:name w:val="_ASFK_Normal Знак"/>
    <w:link w:val="ASFKNormal"/>
    <w:locked/>
    <w:rsid w:val="00BB52F6"/>
    <w:rPr>
      <w:rFonts w:ascii="Times New Roman" w:eastAsia="Times New Roman" w:hAnsi="Times New Roman" w:cs="Times New Roman"/>
      <w:sz w:val="24"/>
      <w:szCs w:val="24"/>
      <w:lang w:eastAsia="ru-RU"/>
    </w:rPr>
  </w:style>
  <w:style w:type="paragraph" w:customStyle="1" w:styleId="EBNormal14">
    <w:name w:val="_EB_Normal + 14 пт"/>
    <w:aliases w:val="Первая строка:  1,06 см,Междустр.интервал:  одинарный"/>
    <w:basedOn w:val="EBNormal"/>
    <w:rsid w:val="00BB52F6"/>
    <w:pPr>
      <w:ind w:firstLine="600"/>
    </w:pPr>
    <w:rPr>
      <w:sz w:val="28"/>
      <w:szCs w:val="28"/>
    </w:rPr>
  </w:style>
  <w:style w:type="paragraph" w:customStyle="1" w:styleId="a9">
    <w:name w:val="Маркированный абзац"/>
    <w:basedOn w:val="affff0"/>
    <w:link w:val="afffffffffffffffffffffffffff2"/>
    <w:rsid w:val="00BB52F6"/>
    <w:pPr>
      <w:numPr>
        <w:numId w:val="132"/>
      </w:numPr>
      <w:spacing w:after="60"/>
      <w:contextualSpacing/>
      <w:jc w:val="both"/>
    </w:pPr>
    <w:rPr>
      <w:rFonts w:eastAsia="Times New Roman"/>
      <w:sz w:val="28"/>
      <w:szCs w:val="20"/>
      <w:lang w:eastAsia="ru-RU"/>
    </w:rPr>
  </w:style>
  <w:style w:type="character" w:customStyle="1" w:styleId="afffffffffffffffffffffffffff2">
    <w:name w:val="Маркированный абзац Знак"/>
    <w:link w:val="a9"/>
    <w:locked/>
    <w:rsid w:val="00BB52F6"/>
    <w:rPr>
      <w:rFonts w:ascii="Calibri" w:eastAsia="Times New Roman" w:hAnsi="Calibri" w:cs="Times New Roman"/>
      <w:sz w:val="28"/>
      <w:szCs w:val="20"/>
      <w:lang w:eastAsia="ru-RU"/>
    </w:rPr>
  </w:style>
  <w:style w:type="character" w:customStyle="1" w:styleId="Heading7Char33">
    <w:name w:val="Heading 7 Char33"/>
    <w:aliases w:val="ITT t7 Char33,PA Appendix Major Char33,7 Char33,req3 Char33,letter list Char33,lettered list Char33,letter list1 Char33,lettered list1 Char33,letter list2 Char33,lettered list2 Char33,letter list11 Char33,lettered list11 Char33"/>
    <w:semiHidden/>
    <w:locked/>
    <w:rsid w:val="00BB52F6"/>
    <w:rPr>
      <w:rFonts w:ascii="Calibri" w:hAnsi="Calibri" w:cs="Times New Roman"/>
      <w:sz w:val="24"/>
      <w:szCs w:val="24"/>
      <w:lang w:val="en-US" w:eastAsia="en-US"/>
    </w:rPr>
  </w:style>
  <w:style w:type="character" w:customStyle="1" w:styleId="Heading7Char32">
    <w:name w:val="Heading 7 Char32"/>
    <w:aliases w:val="ITT t7 Char32,PA Appendix Major Char32,7 Char32,req3 Char32,letter list Char32,lettered list Char32,letter list1 Char32,lettered list1 Char32,letter list2 Char32,lettered list2 Char32,letter list11 Char32,lettered list11 Char32"/>
    <w:semiHidden/>
    <w:locked/>
    <w:rsid w:val="00BB52F6"/>
    <w:rPr>
      <w:rFonts w:ascii="Calibri" w:hAnsi="Calibri" w:cs="Times New Roman"/>
      <w:sz w:val="24"/>
      <w:szCs w:val="24"/>
      <w:lang w:val="en-US" w:eastAsia="en-US"/>
    </w:rPr>
  </w:style>
  <w:style w:type="character" w:customStyle="1" w:styleId="Heading7Char31">
    <w:name w:val="Heading 7 Char31"/>
    <w:aliases w:val="ITT t7 Char31,PA Appendix Major Char31,7 Char31,req3 Char31,letter list Char31,lettered list Char31,letter list1 Char31,lettered list1 Char31,letter list2 Char31,lettered list2 Char31,letter list11 Char31,lettered list11 Char31"/>
    <w:semiHidden/>
    <w:locked/>
    <w:rsid w:val="00BB52F6"/>
    <w:rPr>
      <w:rFonts w:ascii="Calibri" w:hAnsi="Calibri" w:cs="Times New Roman"/>
      <w:sz w:val="24"/>
      <w:szCs w:val="24"/>
      <w:lang w:val="en-US" w:eastAsia="en-US"/>
    </w:rPr>
  </w:style>
  <w:style w:type="character" w:customStyle="1" w:styleId="Heading7Char30">
    <w:name w:val="Heading 7 Char30"/>
    <w:aliases w:val="ITT t7 Char30,PA Appendix Major Char30,7 Char30,req3 Char30,letter list Char30,lettered list Char30,letter list1 Char30,lettered list1 Char30,letter list2 Char30,lettered list2 Char30,letter list11 Char30,lettered list11 Char30"/>
    <w:semiHidden/>
    <w:locked/>
    <w:rsid w:val="00BB52F6"/>
    <w:rPr>
      <w:rFonts w:ascii="Calibri" w:hAnsi="Calibri" w:cs="Times New Roman"/>
      <w:sz w:val="24"/>
      <w:szCs w:val="24"/>
      <w:lang w:val="en-US" w:eastAsia="en-US"/>
    </w:rPr>
  </w:style>
  <w:style w:type="character" w:customStyle="1" w:styleId="Heading7Char29">
    <w:name w:val="Heading 7 Char29"/>
    <w:aliases w:val="ITT t7 Char29,PA Appendix Major Char29,7 Char29,req3 Char29,letter list Char29,lettered list Char29,letter list1 Char29,lettered list1 Char29,letter list2 Char29,lettered list2 Char29,letter list11 Char29,lettered list11 Char29"/>
    <w:semiHidden/>
    <w:locked/>
    <w:rsid w:val="00BB52F6"/>
    <w:rPr>
      <w:rFonts w:ascii="Calibri" w:hAnsi="Calibri" w:cs="Times New Roman"/>
      <w:sz w:val="24"/>
      <w:szCs w:val="24"/>
      <w:lang w:val="en-US" w:eastAsia="en-US"/>
    </w:rPr>
  </w:style>
  <w:style w:type="character" w:customStyle="1" w:styleId="Heading7Char28">
    <w:name w:val="Heading 7 Char28"/>
    <w:aliases w:val="ITT t7 Char28,PA Appendix Major Char28,7 Char28,req3 Char28,letter list Char28,lettered list Char28,letter list1 Char28,lettered list1 Char28,letter list2 Char28,lettered list2 Char28,letter list11 Char28,lettered list11 Char28"/>
    <w:semiHidden/>
    <w:locked/>
    <w:rsid w:val="00BB52F6"/>
    <w:rPr>
      <w:rFonts w:ascii="Calibri" w:hAnsi="Calibri" w:cs="Times New Roman"/>
      <w:sz w:val="24"/>
      <w:szCs w:val="24"/>
      <w:lang w:val="en-US" w:eastAsia="en-US"/>
    </w:rPr>
  </w:style>
  <w:style w:type="character" w:customStyle="1" w:styleId="Heading7Char27">
    <w:name w:val="Heading 7 Char27"/>
    <w:aliases w:val="ITT t7 Char27,PA Appendix Major Char27,7 Char27,req3 Char27,letter list Char27,lettered list Char27,letter list1 Char27,lettered list1 Char27,letter list2 Char27,lettered list2 Char27,letter list11 Char27,lettered list11 Char27"/>
    <w:semiHidden/>
    <w:rsid w:val="00BB52F6"/>
    <w:rPr>
      <w:rFonts w:ascii="Calibri" w:eastAsia="MS ??" w:hAnsi="Calibri" w:cs="Times New Roman"/>
      <w:sz w:val="24"/>
      <w:szCs w:val="24"/>
      <w:lang w:val="en-US" w:eastAsia="en-US"/>
    </w:rPr>
  </w:style>
  <w:style w:type="character" w:customStyle="1" w:styleId="afffffffffffff3">
    <w:name w:val="Текст в таблице Знак"/>
    <w:link w:val="afffffffffffff2"/>
    <w:rsid w:val="00BB52F6"/>
    <w:rPr>
      <w:rFonts w:ascii="Times New Roman" w:eastAsia="Times New Roman" w:hAnsi="Times New Roman" w:cs="Times New Roman"/>
      <w:sz w:val="28"/>
      <w:szCs w:val="20"/>
    </w:rPr>
  </w:style>
  <w:style w:type="paragraph" w:customStyle="1" w:styleId="-2">
    <w:name w:val="- многоуровневый список"/>
    <w:basedOn w:val="afffff5"/>
    <w:link w:val="-f1"/>
    <w:qFormat/>
    <w:rsid w:val="00BB52F6"/>
    <w:pPr>
      <w:numPr>
        <w:numId w:val="133"/>
      </w:numPr>
      <w:spacing w:before="120" w:after="0" w:line="240" w:lineRule="auto"/>
      <w:jc w:val="both"/>
    </w:pPr>
    <w:rPr>
      <w:rFonts w:ascii="Times New Roman" w:eastAsia="Times New Roman" w:hAnsi="Times New Roman"/>
      <w:sz w:val="28"/>
      <w:szCs w:val="24"/>
      <w:lang w:eastAsia="ru-RU"/>
    </w:rPr>
  </w:style>
  <w:style w:type="paragraph" w:customStyle="1" w:styleId="afffb">
    <w:name w:val="второй уровень многоуровнего списка"/>
    <w:basedOn w:val="-2"/>
    <w:link w:val="afffffffffffffffffffffffffff3"/>
    <w:qFormat/>
    <w:rsid w:val="00BB52F6"/>
    <w:pPr>
      <w:numPr>
        <w:ilvl w:val="1"/>
      </w:numPr>
    </w:pPr>
  </w:style>
  <w:style w:type="character" w:customStyle="1" w:styleId="-f1">
    <w:name w:val="- многоуровневый список Знак"/>
    <w:link w:val="-2"/>
    <w:rsid w:val="00BB52F6"/>
    <w:rPr>
      <w:rFonts w:ascii="Times New Roman" w:eastAsia="Times New Roman" w:hAnsi="Times New Roman" w:cs="Times New Roman"/>
      <w:sz w:val="28"/>
      <w:szCs w:val="24"/>
      <w:lang w:eastAsia="ru-RU"/>
    </w:rPr>
  </w:style>
  <w:style w:type="paragraph" w:customStyle="1" w:styleId="afff9">
    <w:name w:val="перечень реквизитов"/>
    <w:basedOn w:val="afffffff4"/>
    <w:link w:val="afffffffffffffffffffffffffff4"/>
    <w:qFormat/>
    <w:rsid w:val="00BB52F6"/>
    <w:pPr>
      <w:numPr>
        <w:numId w:val="135"/>
      </w:numPr>
      <w:contextualSpacing/>
      <w:jc w:val="both"/>
    </w:pPr>
    <w:rPr>
      <w:rFonts w:ascii="Times New Roman" w:hAnsi="Times New Roman" w:cs="Times New Roman"/>
      <w:sz w:val="28"/>
      <w:szCs w:val="28"/>
    </w:rPr>
  </w:style>
  <w:style w:type="character" w:customStyle="1" w:styleId="afffffffffffffffffffffffffff3">
    <w:name w:val="второй уровень многоуровнего списка Знак"/>
    <w:link w:val="afffb"/>
    <w:rsid w:val="00BB52F6"/>
    <w:rPr>
      <w:rFonts w:ascii="Times New Roman" w:eastAsia="Times New Roman" w:hAnsi="Times New Roman" w:cs="Times New Roman"/>
      <w:sz w:val="28"/>
      <w:szCs w:val="24"/>
      <w:lang w:eastAsia="ru-RU"/>
    </w:rPr>
  </w:style>
  <w:style w:type="character" w:customStyle="1" w:styleId="afffffffffffffffffffffffffff4">
    <w:name w:val="перечень реквизитов Знак"/>
    <w:link w:val="afff9"/>
    <w:rsid w:val="00BB52F6"/>
    <w:rPr>
      <w:rFonts w:ascii="Times New Roman" w:eastAsia="Times New Roman" w:hAnsi="Times New Roman" w:cs="Times New Roman"/>
      <w:sz w:val="28"/>
      <w:szCs w:val="28"/>
      <w:lang w:eastAsia="ru-RU"/>
    </w:rPr>
  </w:style>
  <w:style w:type="paragraph" w:customStyle="1" w:styleId="1-">
    <w:name w:val="Перечисление 1-го уровня"/>
    <w:basedOn w:val="affff0"/>
    <w:autoRedefine/>
    <w:qFormat/>
    <w:rsid w:val="00BB52F6"/>
    <w:pPr>
      <w:spacing w:after="0" w:line="240" w:lineRule="auto"/>
      <w:ind w:left="1134" w:hanging="425"/>
      <w:jc w:val="both"/>
    </w:pPr>
    <w:rPr>
      <w:rFonts w:ascii="Times New Roman" w:eastAsia="Times New Roman" w:hAnsi="Times New Roman"/>
      <w:sz w:val="28"/>
      <w:szCs w:val="24"/>
      <w:lang w:eastAsia="ru-RU"/>
    </w:rPr>
  </w:style>
  <w:style w:type="paragraph" w:customStyle="1" w:styleId="otrnormal00">
    <w:name w:val="otrnormal0"/>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6">
    <w:name w:val="ЛАНИТ_Заголовок 3"/>
    <w:basedOn w:val="29"/>
    <w:rsid w:val="00BB52F6"/>
    <w:pPr>
      <w:numPr>
        <w:ilvl w:val="2"/>
      </w:numPr>
    </w:pPr>
    <w:rPr>
      <w:b w:val="0"/>
    </w:rPr>
  </w:style>
  <w:style w:type="paragraph" w:customStyle="1" w:styleId="1e">
    <w:name w:val="ЛАНИТ_Заголовок 1"/>
    <w:basedOn w:val="affff0"/>
    <w:rsid w:val="00BB52F6"/>
    <w:pPr>
      <w:numPr>
        <w:numId w:val="134"/>
      </w:numPr>
      <w:spacing w:after="0" w:line="240" w:lineRule="auto"/>
      <w:outlineLvl w:val="0"/>
    </w:pPr>
    <w:rPr>
      <w:rFonts w:ascii="Times New Roman" w:hAnsi="Times New Roman"/>
      <w:b/>
      <w:sz w:val="28"/>
      <w:szCs w:val="24"/>
    </w:rPr>
  </w:style>
  <w:style w:type="paragraph" w:customStyle="1" w:styleId="29">
    <w:name w:val="ЛАНИТ_Заголовок 2"/>
    <w:basedOn w:val="1e"/>
    <w:rsid w:val="00BB52F6"/>
    <w:pPr>
      <w:numPr>
        <w:ilvl w:val="1"/>
      </w:numPr>
    </w:pPr>
  </w:style>
  <w:style w:type="character" w:customStyle="1" w:styleId="afffffffffffffffffffffffffff5">
    <w:name w:val="Цветовое выделение"/>
    <w:uiPriority w:val="99"/>
    <w:rsid w:val="00BB52F6"/>
    <w:rPr>
      <w:b/>
      <w:color w:val="26282F"/>
    </w:rPr>
  </w:style>
  <w:style w:type="paragraph" w:customStyle="1" w:styleId="afffffffffffffffffffffffffff6">
    <w:name w:val="Комментарий"/>
    <w:basedOn w:val="affff0"/>
    <w:next w:val="affff0"/>
    <w:rsid w:val="00BB52F6"/>
    <w:pPr>
      <w:widowControl w:val="0"/>
      <w:autoSpaceDE w:val="0"/>
      <w:autoSpaceDN w:val="0"/>
      <w:adjustRightInd w:val="0"/>
      <w:spacing w:before="75" w:after="0" w:line="240" w:lineRule="auto"/>
      <w:ind w:left="170"/>
      <w:jc w:val="both"/>
    </w:pPr>
    <w:rPr>
      <w:rFonts w:ascii="Arial" w:eastAsia="Times New Roman" w:hAnsi="Arial"/>
      <w:color w:val="353842"/>
      <w:sz w:val="24"/>
      <w:szCs w:val="24"/>
      <w:shd w:val="clear" w:color="auto" w:fill="F0F0F0"/>
      <w:lang w:eastAsia="ru-RU"/>
    </w:rPr>
  </w:style>
  <w:style w:type="paragraph" w:customStyle="1" w:styleId="afffffffffffffffffffffffffff7">
    <w:name w:val="Информация об изменениях документа"/>
    <w:basedOn w:val="afffffffffffffffffffffffffff6"/>
    <w:next w:val="affff0"/>
    <w:uiPriority w:val="99"/>
    <w:rsid w:val="00BB52F6"/>
    <w:rPr>
      <w:i/>
      <w:iCs/>
    </w:rPr>
  </w:style>
  <w:style w:type="character" w:customStyle="1" w:styleId="afffffffffffffffffffffffffff8">
    <w:name w:val="Не вступил в силу"/>
    <w:rsid w:val="00BB52F6"/>
    <w:rPr>
      <w:rFonts w:cs="Times New Roman"/>
      <w:b/>
      <w:color w:val="000000"/>
      <w:shd w:val="clear" w:color="auto" w:fill="D8EDE8"/>
    </w:rPr>
  </w:style>
  <w:style w:type="paragraph" w:customStyle="1" w:styleId="afffffffffffffffffffffffffff9">
    <w:name w:val="Обычный без отступа"/>
    <w:basedOn w:val="affff0"/>
    <w:qFormat/>
    <w:rsid w:val="00BB52F6"/>
    <w:pPr>
      <w:spacing w:before="120" w:after="0"/>
      <w:jc w:val="both"/>
    </w:pPr>
    <w:rPr>
      <w:rFonts w:ascii="Times New Roman" w:hAnsi="Times New Roman"/>
      <w:sz w:val="24"/>
      <w:szCs w:val="24"/>
    </w:rPr>
  </w:style>
  <w:style w:type="paragraph" w:customStyle="1" w:styleId="parameter">
    <w:name w:val="parameter"/>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fffff">
    <w:name w:val="Название объекта2"/>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BB52F6"/>
    <w:rPr>
      <w:rFonts w:ascii="Arial" w:eastAsia="Times New Roman" w:hAnsi="Arial" w:cs="Arial"/>
      <w:sz w:val="20"/>
      <w:szCs w:val="20"/>
      <w:lang w:eastAsia="ru-RU"/>
    </w:rPr>
  </w:style>
  <w:style w:type="paragraph" w:customStyle="1" w:styleId="1f4">
    <w:name w:val="Нум1"/>
    <w:basedOn w:val="affff0"/>
    <w:link w:val="1fffffff2"/>
    <w:qFormat/>
    <w:rsid w:val="00BB52F6"/>
    <w:pPr>
      <w:keepNext/>
      <w:keepLines/>
      <w:widowControl w:val="0"/>
      <w:numPr>
        <w:numId w:val="13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f">
    <w:name w:val="Нум2"/>
    <w:basedOn w:val="2fff1"/>
    <w:link w:val="2ffffff0"/>
    <w:qFormat/>
    <w:rsid w:val="00BB52F6"/>
    <w:pPr>
      <w:widowControl w:val="0"/>
      <w:numPr>
        <w:ilvl w:val="1"/>
        <w:numId w:val="136"/>
      </w:numPr>
      <w:suppressLineNumbers/>
      <w:suppressAutoHyphens/>
      <w:jc w:val="both"/>
    </w:pPr>
    <w:rPr>
      <w:b w:val="0"/>
      <w:bCs w:val="0"/>
      <w:caps w:val="0"/>
      <w:szCs w:val="28"/>
    </w:rPr>
  </w:style>
  <w:style w:type="paragraph" w:customStyle="1" w:styleId="3c">
    <w:name w:val="Нум3"/>
    <w:basedOn w:val="affff0"/>
    <w:link w:val="3ffff"/>
    <w:qFormat/>
    <w:rsid w:val="00BB52F6"/>
    <w:pPr>
      <w:widowControl w:val="0"/>
      <w:numPr>
        <w:ilvl w:val="2"/>
        <w:numId w:val="13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Heading1">
    <w:name w:val="Heading #1"/>
    <w:rsid w:val="00BB52F6"/>
  </w:style>
  <w:style w:type="character" w:customStyle="1" w:styleId="Heading2">
    <w:name w:val="Heading #2_"/>
    <w:link w:val="Heading20"/>
    <w:rsid w:val="00BB52F6"/>
    <w:rPr>
      <w:sz w:val="26"/>
      <w:szCs w:val="26"/>
      <w:shd w:val="clear" w:color="auto" w:fill="FFFFFF"/>
    </w:rPr>
  </w:style>
  <w:style w:type="character" w:customStyle="1" w:styleId="Bodytext20">
    <w:name w:val="Body text (2)_"/>
    <w:link w:val="Bodytext23"/>
    <w:rsid w:val="00BB52F6"/>
    <w:rPr>
      <w:shd w:val="clear" w:color="auto" w:fill="FFFFFF"/>
    </w:rPr>
  </w:style>
  <w:style w:type="character" w:customStyle="1" w:styleId="Bodytext210pt">
    <w:name w:val="Body text (2) + 10 pt"/>
    <w:rsid w:val="00BB52F6"/>
    <w:rPr>
      <w:rFonts w:ascii="Times New Roman" w:eastAsia="Times New Roman" w:hAnsi="Times New Roman" w:cs="Times New Roman"/>
      <w:b w:val="0"/>
      <w:bCs w:val="0"/>
      <w:i w:val="0"/>
      <w:iCs w:val="0"/>
      <w:smallCaps w:val="0"/>
      <w:strike w:val="0"/>
      <w:spacing w:val="0"/>
      <w:sz w:val="20"/>
      <w:szCs w:val="20"/>
    </w:rPr>
  </w:style>
  <w:style w:type="paragraph" w:customStyle="1" w:styleId="Heading20">
    <w:name w:val="Heading #2"/>
    <w:basedOn w:val="affff0"/>
    <w:link w:val="Heading2"/>
    <w:rsid w:val="00BB52F6"/>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3">
    <w:name w:val="Body text (2)"/>
    <w:basedOn w:val="affff0"/>
    <w:link w:val="Bodytext20"/>
    <w:rsid w:val="00BB52F6"/>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1fffffff3">
    <w:name w:val="???????1"/>
    <w:rsid w:val="00BB52F6"/>
    <w:pPr>
      <w:spacing w:after="0" w:line="240" w:lineRule="auto"/>
    </w:pPr>
    <w:rPr>
      <w:rFonts w:ascii="Times New Roman" w:eastAsia="Times New Roman" w:hAnsi="Times New Roman" w:cs="Times New Roman"/>
      <w:sz w:val="20"/>
      <w:szCs w:val="20"/>
      <w:lang w:eastAsia="ru-RU"/>
    </w:rPr>
  </w:style>
  <w:style w:type="numbering" w:customStyle="1" w:styleId="11f6">
    <w:name w:val="Нет списка11"/>
    <w:next w:val="affff3"/>
    <w:semiHidden/>
    <w:unhideWhenUsed/>
    <w:rsid w:val="00BB52F6"/>
  </w:style>
  <w:style w:type="paragraph" w:customStyle="1" w:styleId="afffffffffffffffffffffffffffa">
    <w:name w:val="пункт"/>
    <w:basedOn w:val="affff0"/>
    <w:rsid w:val="00BB52F6"/>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customStyle="1" w:styleId="231">
    <w:name w:val="Знак Знак23 Знак Знак Знак"/>
    <w:basedOn w:val="affff0"/>
    <w:rsid w:val="00BB52F6"/>
    <w:pPr>
      <w:spacing w:after="160" w:line="240" w:lineRule="exact"/>
    </w:pPr>
    <w:rPr>
      <w:rFonts w:ascii="Times New Roman" w:eastAsia="Times New Roman" w:hAnsi="Times New Roman"/>
      <w:sz w:val="20"/>
      <w:szCs w:val="20"/>
      <w:lang w:eastAsia="zh-CN"/>
    </w:rPr>
  </w:style>
  <w:style w:type="paragraph" w:customStyle="1" w:styleId="232">
    <w:name w:val="Знак Знак23 Знак Знак Знак Знак"/>
    <w:basedOn w:val="affff0"/>
    <w:rsid w:val="00BB52F6"/>
    <w:pPr>
      <w:spacing w:after="160" w:line="240" w:lineRule="exact"/>
    </w:pPr>
    <w:rPr>
      <w:rFonts w:ascii="Times New Roman" w:eastAsia="Times New Roman" w:hAnsi="Times New Roman"/>
      <w:sz w:val="20"/>
      <w:szCs w:val="20"/>
      <w:lang w:eastAsia="zh-CN"/>
    </w:rPr>
  </w:style>
  <w:style w:type="paragraph" w:customStyle="1" w:styleId="1fffffff4">
    <w:name w:val="Список многоуровневый 1"/>
    <w:basedOn w:val="affff0"/>
    <w:rsid w:val="00BB52F6"/>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customStyle="1" w:styleId="2310">
    <w:name w:val="Знак Знак23 Знак Знак Знак Знак1"/>
    <w:basedOn w:val="affff0"/>
    <w:autoRedefine/>
    <w:rsid w:val="00BB52F6"/>
    <w:pPr>
      <w:spacing w:before="60" w:after="60" w:line="240" w:lineRule="auto"/>
    </w:pPr>
    <w:rPr>
      <w:rFonts w:ascii="Times New Roman" w:eastAsia="Times New Roman" w:hAnsi="Times New Roman"/>
      <w:sz w:val="20"/>
      <w:szCs w:val="20"/>
      <w:lang w:eastAsia="zh-CN"/>
    </w:rPr>
  </w:style>
  <w:style w:type="character" w:customStyle="1" w:styleId="H2">
    <w:name w:val="H2 Знак Знак"/>
    <w:locked/>
    <w:rsid w:val="00BB52F6"/>
    <w:rPr>
      <w:rFonts w:cs="Times New Roman"/>
      <w:b/>
      <w:bCs/>
      <w:sz w:val="30"/>
      <w:szCs w:val="30"/>
      <w:lang w:val="ru-RU" w:eastAsia="ru-RU" w:bidi="ar-SA"/>
    </w:rPr>
  </w:style>
  <w:style w:type="character" w:customStyle="1" w:styleId="260">
    <w:name w:val="Знак Знак26"/>
    <w:locked/>
    <w:rsid w:val="00BB52F6"/>
    <w:rPr>
      <w:rFonts w:cs="Times New Roman"/>
      <w:i/>
      <w:iCs/>
      <w:sz w:val="22"/>
      <w:szCs w:val="22"/>
      <w:lang w:val="ru-RU" w:eastAsia="ru-RU" w:bidi="ar-SA"/>
    </w:rPr>
  </w:style>
  <w:style w:type="character" w:customStyle="1" w:styleId="4ff9">
    <w:name w:val="Название Знак4"/>
    <w:rsid w:val="00BB52F6"/>
    <w:rPr>
      <w:rFonts w:ascii="Cambria" w:eastAsia="Times New Roman" w:hAnsi="Cambria" w:cs="Times New Roman"/>
      <w:b/>
      <w:bCs/>
      <w:kern w:val="28"/>
      <w:sz w:val="32"/>
      <w:szCs w:val="32"/>
      <w:lang w:eastAsia="ru-RU"/>
    </w:rPr>
  </w:style>
  <w:style w:type="paragraph" w:customStyle="1" w:styleId="Instruction">
    <w:name w:val="Instruction"/>
    <w:basedOn w:val="2f5"/>
    <w:semiHidden/>
    <w:rsid w:val="00BB52F6"/>
    <w:pPr>
      <w:tabs>
        <w:tab w:val="num" w:pos="360"/>
      </w:tabs>
      <w:spacing w:before="180" w:after="60" w:line="240" w:lineRule="auto"/>
      <w:ind w:left="360" w:hanging="360"/>
      <w:jc w:val="both"/>
    </w:pPr>
    <w:rPr>
      <w:rFonts w:ascii="Times New Roman" w:eastAsia="Times New Roman" w:hAnsi="Times New Roman" w:cs="Arial Unicode MS"/>
      <w:b/>
      <w:bCs/>
      <w:sz w:val="24"/>
      <w:szCs w:val="24"/>
      <w:lang w:eastAsia="ru-RU"/>
    </w:rPr>
  </w:style>
  <w:style w:type="paragraph" w:customStyle="1" w:styleId="afffffffffffffffffffffffffffb">
    <w:name w:val="текст таблицы"/>
    <w:basedOn w:val="affff0"/>
    <w:rsid w:val="00BB52F6"/>
    <w:pPr>
      <w:spacing w:before="120" w:after="0" w:line="240" w:lineRule="auto"/>
      <w:ind w:right="-102"/>
    </w:pPr>
    <w:rPr>
      <w:rFonts w:ascii="Times New Roman" w:eastAsia="Times New Roman" w:hAnsi="Times New Roman"/>
      <w:sz w:val="24"/>
      <w:szCs w:val="24"/>
      <w:lang w:eastAsia="ru-RU"/>
    </w:rPr>
  </w:style>
  <w:style w:type="paragraph" w:customStyle="1" w:styleId="afffffffffffffffffffffffffffc">
    <w:name w:val="Знак Знак Знак Знак"/>
    <w:basedOn w:val="affff0"/>
    <w:rsid w:val="00BB52F6"/>
    <w:pPr>
      <w:spacing w:after="160" w:line="240" w:lineRule="exact"/>
    </w:pPr>
    <w:rPr>
      <w:rFonts w:ascii="Times New Roman" w:eastAsia="Times New Roman" w:hAnsi="Times New Roman"/>
      <w:sz w:val="20"/>
      <w:szCs w:val="20"/>
      <w:lang w:eastAsia="zh-CN"/>
    </w:rPr>
  </w:style>
  <w:style w:type="paragraph" w:customStyle="1" w:styleId="afffffffffffffffffffffffffffd">
    <w:name w:val="Знак Знак Знак Знак Знак Знак"/>
    <w:basedOn w:val="affff0"/>
    <w:rsid w:val="00BB52F6"/>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rsid w:val="00BB52F6"/>
    <w:rPr>
      <w:color w:val="0000FF"/>
      <w:spacing w:val="0"/>
      <w:u w:val="double"/>
    </w:rPr>
  </w:style>
  <w:style w:type="character" w:customStyle="1" w:styleId="PlaceholderText1">
    <w:name w:val="Placeholder Text1"/>
    <w:semiHidden/>
    <w:rsid w:val="00BB52F6"/>
    <w:rPr>
      <w:rFonts w:cs="Times New Roman"/>
      <w:color w:val="808080"/>
    </w:rPr>
  </w:style>
  <w:style w:type="paragraph" w:customStyle="1" w:styleId="NoSpacing1">
    <w:name w:val="No Spacing1"/>
    <w:rsid w:val="00BB52F6"/>
    <w:pPr>
      <w:spacing w:after="0" w:line="240" w:lineRule="auto"/>
    </w:pPr>
    <w:rPr>
      <w:rFonts w:ascii="Times New Roman" w:eastAsia="Times New Roman" w:hAnsi="Times New Roman" w:cs="Times New Roman"/>
      <w:sz w:val="24"/>
      <w:szCs w:val="24"/>
      <w:lang w:eastAsia="ru-RU"/>
    </w:rPr>
  </w:style>
  <w:style w:type="paragraph" w:customStyle="1" w:styleId="af5">
    <w:name w:val="Дефис"/>
    <w:basedOn w:val="ListParagraph1"/>
    <w:link w:val="afffffffffffffffffffffffffffe"/>
    <w:rsid w:val="00BB52F6"/>
    <w:pPr>
      <w:numPr>
        <w:numId w:val="137"/>
      </w:numPr>
      <w:contextualSpacing/>
    </w:pPr>
    <w:rPr>
      <w:lang w:val="en-US"/>
    </w:rPr>
  </w:style>
  <w:style w:type="character" w:customStyle="1" w:styleId="afffffffffffffffffffffffffffe">
    <w:name w:val="Дефис Знак"/>
    <w:link w:val="af5"/>
    <w:locked/>
    <w:rsid w:val="00BB52F6"/>
    <w:rPr>
      <w:rFonts w:ascii="Times New Roman" w:eastAsia="Times New Roman" w:hAnsi="Times New Roman" w:cs="Times New Roman"/>
      <w:sz w:val="24"/>
      <w:szCs w:val="24"/>
      <w:lang w:val="en-US" w:eastAsia="ru-RU"/>
    </w:rPr>
  </w:style>
  <w:style w:type="paragraph" w:customStyle="1" w:styleId="04">
    <w:name w:val="Стиль полужирный По центру После:  0 пт"/>
    <w:basedOn w:val="affff0"/>
    <w:rsid w:val="00BB52F6"/>
    <w:pPr>
      <w:spacing w:after="0" w:line="240" w:lineRule="auto"/>
      <w:jc w:val="center"/>
    </w:pPr>
    <w:rPr>
      <w:rFonts w:ascii="Times New Roman" w:eastAsia="Times New Roman" w:hAnsi="Times New Roman"/>
      <w:bCs/>
      <w:sz w:val="28"/>
      <w:szCs w:val="20"/>
      <w:lang w:eastAsia="ru-RU"/>
    </w:rPr>
  </w:style>
  <w:style w:type="paragraph" w:customStyle="1" w:styleId="1fffffff5">
    <w:name w:val="Стиль Заголовок 1 + не полужирный"/>
    <w:basedOn w:val="1f7"/>
    <w:rsid w:val="00BB52F6"/>
    <w:pPr>
      <w:tabs>
        <w:tab w:val="clear" w:pos="717"/>
      </w:tabs>
      <w:spacing w:before="0" w:after="0"/>
      <w:ind w:left="0" w:firstLine="0"/>
    </w:pPr>
    <w:rPr>
      <w:rFonts w:cs="Arial"/>
      <w:b w:val="0"/>
      <w:bCs w:val="0"/>
      <w:color w:val="auto"/>
      <w:lang w:val="ru-RU" w:eastAsia="ru-RU"/>
    </w:rPr>
  </w:style>
  <w:style w:type="character" w:customStyle="1" w:styleId="2311">
    <w:name w:val="Знак Знак231"/>
    <w:locked/>
    <w:rsid w:val="00BB52F6"/>
    <w:rPr>
      <w:rFonts w:cs="Times New Roman"/>
      <w:sz w:val="24"/>
    </w:rPr>
  </w:style>
  <w:style w:type="character" w:customStyle="1" w:styleId="1710">
    <w:name w:val="Знак Знак171"/>
    <w:locked/>
    <w:rsid w:val="00BB52F6"/>
    <w:rPr>
      <w:rFonts w:ascii="Cambria" w:hAnsi="Cambria" w:cs="Times New Roman"/>
      <w:b/>
      <w:bCs/>
      <w:kern w:val="28"/>
      <w:sz w:val="32"/>
      <w:szCs w:val="32"/>
    </w:rPr>
  </w:style>
  <w:style w:type="character" w:customStyle="1" w:styleId="1114">
    <w:name w:val="Знак Знак111"/>
    <w:locked/>
    <w:rsid w:val="00BB52F6"/>
    <w:rPr>
      <w:rFonts w:cs="Times New Roman"/>
      <w:sz w:val="24"/>
    </w:rPr>
  </w:style>
  <w:style w:type="character" w:styleId="affffffffffffffffffffffffffff">
    <w:name w:val="Placeholder Text"/>
    <w:uiPriority w:val="99"/>
    <w:rsid w:val="00BB52F6"/>
    <w:rPr>
      <w:rFonts w:cs="Times New Roman"/>
      <w:color w:val="808080"/>
    </w:rPr>
  </w:style>
  <w:style w:type="character" w:customStyle="1" w:styleId="514">
    <w:name w:val="Знак Знак51"/>
    <w:locked/>
    <w:rsid w:val="00BB52F6"/>
    <w:rPr>
      <w:rFonts w:cs="Times New Roman"/>
    </w:rPr>
  </w:style>
  <w:style w:type="character" w:customStyle="1" w:styleId="241">
    <w:name w:val="Знак Знак241"/>
    <w:rsid w:val="00BB52F6"/>
    <w:rPr>
      <w:rFonts w:cs="Times New Roman"/>
      <w:b/>
      <w:sz w:val="28"/>
      <w:lang w:val="ru-RU" w:eastAsia="ru-RU" w:bidi="ar-SA"/>
    </w:rPr>
  </w:style>
  <w:style w:type="character" w:customStyle="1" w:styleId="413">
    <w:name w:val="Знак Знак41"/>
    <w:rsid w:val="00BB52F6"/>
    <w:rPr>
      <w:sz w:val="24"/>
      <w:lang w:val="ru-RU" w:eastAsia="ru-RU"/>
    </w:rPr>
  </w:style>
  <w:style w:type="character" w:customStyle="1" w:styleId="2100">
    <w:name w:val="Знак Знак210"/>
    <w:rsid w:val="00BB52F6"/>
    <w:rPr>
      <w:b/>
    </w:rPr>
  </w:style>
  <w:style w:type="character" w:customStyle="1" w:styleId="1102">
    <w:name w:val="Знак Знак110"/>
    <w:rsid w:val="00BB52F6"/>
    <w:rPr>
      <w:rFonts w:ascii="Tahoma" w:hAnsi="Tahoma"/>
      <w:sz w:val="16"/>
    </w:rPr>
  </w:style>
  <w:style w:type="numbering" w:customStyle="1" w:styleId="1115">
    <w:name w:val="Нет списка111"/>
    <w:next w:val="affff3"/>
    <w:semiHidden/>
    <w:rsid w:val="00BB52F6"/>
  </w:style>
  <w:style w:type="character" w:customStyle="1" w:styleId="1fff5">
    <w:name w:val="Стиль1 Знак"/>
    <w:link w:val="1fff4"/>
    <w:rsid w:val="00BB52F6"/>
    <w:rPr>
      <w:rFonts w:ascii="Times New Roman" w:eastAsia="Times New Roman" w:hAnsi="Times New Roman" w:cs="Times New Roman"/>
      <w:b/>
      <w:sz w:val="28"/>
      <w:szCs w:val="24"/>
      <w:lang w:eastAsia="ru-RU"/>
    </w:rPr>
  </w:style>
  <w:style w:type="character" w:customStyle="1" w:styleId="1fffffff2">
    <w:name w:val="Нум1 Знак"/>
    <w:link w:val="1f4"/>
    <w:rsid w:val="00BB52F6"/>
    <w:rPr>
      <w:rFonts w:ascii="Times New Roman" w:eastAsia="Times New Roman" w:hAnsi="Times New Roman" w:cs="Times New Roman"/>
      <w:sz w:val="28"/>
      <w:szCs w:val="28"/>
      <w:lang w:eastAsia="ru-RU"/>
    </w:rPr>
  </w:style>
  <w:style w:type="character" w:customStyle="1" w:styleId="2ffa">
    <w:name w:val="Нумерованный список 2 Знак"/>
    <w:link w:val="2ff9"/>
    <w:uiPriority w:val="99"/>
    <w:rsid w:val="00BB52F6"/>
    <w:rPr>
      <w:rFonts w:ascii="Times New Roman" w:eastAsia="Times New Roman" w:hAnsi="Times New Roman" w:cs="Times New Roman"/>
      <w:sz w:val="24"/>
      <w:szCs w:val="24"/>
      <w:lang w:eastAsia="ru-RU"/>
    </w:rPr>
  </w:style>
  <w:style w:type="character" w:customStyle="1" w:styleId="2ffffff0">
    <w:name w:val="Нум2 Знак"/>
    <w:link w:val="2f"/>
    <w:rsid w:val="00BB52F6"/>
    <w:rPr>
      <w:rFonts w:ascii="Times New Roman" w:eastAsia="Times New Roman" w:hAnsi="Times New Roman" w:cs="Times New Roman"/>
      <w:sz w:val="28"/>
      <w:szCs w:val="28"/>
      <w:lang w:eastAsia="ru-RU"/>
    </w:rPr>
  </w:style>
  <w:style w:type="character" w:customStyle="1" w:styleId="3ffff">
    <w:name w:val="Нум3 Знак"/>
    <w:link w:val="3c"/>
    <w:rsid w:val="00BB52F6"/>
    <w:rPr>
      <w:rFonts w:ascii="Times New Roman" w:eastAsia="Times New Roman" w:hAnsi="Times New Roman" w:cs="Times New Roman"/>
      <w:sz w:val="28"/>
      <w:szCs w:val="28"/>
      <w:lang w:eastAsia="ru-RU"/>
    </w:rPr>
  </w:style>
  <w:style w:type="numbering" w:customStyle="1" w:styleId="124">
    <w:name w:val="Нет списка12"/>
    <w:next w:val="affff3"/>
    <w:semiHidden/>
    <w:unhideWhenUsed/>
    <w:rsid w:val="00BB52F6"/>
  </w:style>
  <w:style w:type="numbering" w:customStyle="1" w:styleId="11110">
    <w:name w:val="Нет списка1111"/>
    <w:next w:val="affff3"/>
    <w:semiHidden/>
    <w:rsid w:val="00BB52F6"/>
  </w:style>
  <w:style w:type="numbering" w:customStyle="1" w:styleId="133">
    <w:name w:val="Нет списка13"/>
    <w:next w:val="affff3"/>
    <w:uiPriority w:val="99"/>
    <w:semiHidden/>
    <w:unhideWhenUsed/>
    <w:rsid w:val="00BB52F6"/>
  </w:style>
  <w:style w:type="numbering" w:customStyle="1" w:styleId="1120">
    <w:name w:val="Нет списка112"/>
    <w:next w:val="affff3"/>
    <w:semiHidden/>
    <w:rsid w:val="00BB52F6"/>
  </w:style>
  <w:style w:type="paragraph" w:customStyle="1" w:styleId="11f7">
    <w:name w:val="Секретариат1.1."/>
    <w:basedOn w:val="affff0"/>
    <w:link w:val="11f8"/>
    <w:autoRedefine/>
    <w:qFormat/>
    <w:rsid w:val="00BB52F6"/>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f8">
    <w:name w:val="Секретариат1.1. Знак"/>
    <w:link w:val="11f7"/>
    <w:rsid w:val="00BB52F6"/>
    <w:rPr>
      <w:rFonts w:ascii="Times New Roman" w:eastAsia="Times New Roman" w:hAnsi="Times New Roman" w:cs="Times New Roman"/>
      <w:sz w:val="28"/>
      <w:szCs w:val="24"/>
      <w:lang w:eastAsia="ru-RU"/>
    </w:rPr>
  </w:style>
  <w:style w:type="character" w:customStyle="1" w:styleId="Heading2Bold">
    <w:name w:val="Heading #2 + Bold"/>
    <w:rsid w:val="00BB52F6"/>
    <w:rPr>
      <w:rFonts w:ascii="Times New Roman" w:eastAsia="Times New Roman" w:hAnsi="Times New Roman" w:cs="Times New Roman"/>
      <w:b/>
      <w:bCs/>
      <w:i w:val="0"/>
      <w:iCs w:val="0"/>
      <w:smallCaps w:val="0"/>
      <w:strike w:val="0"/>
      <w:spacing w:val="0"/>
      <w:sz w:val="26"/>
      <w:szCs w:val="26"/>
    </w:rPr>
  </w:style>
  <w:style w:type="character" w:customStyle="1" w:styleId="Bodytext3">
    <w:name w:val="Body text (3)_"/>
    <w:link w:val="Bodytext30"/>
    <w:rsid w:val="00BB52F6"/>
    <w:rPr>
      <w:sz w:val="21"/>
      <w:szCs w:val="21"/>
      <w:shd w:val="clear" w:color="auto" w:fill="FFFFFF"/>
    </w:rPr>
  </w:style>
  <w:style w:type="paragraph" w:customStyle="1" w:styleId="Bodytext30">
    <w:name w:val="Body text (3)"/>
    <w:basedOn w:val="affff0"/>
    <w:link w:val="Bodytext3"/>
    <w:rsid w:val="00BB52F6"/>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character" w:customStyle="1" w:styleId="blk1">
    <w:name w:val="blk1"/>
    <w:rsid w:val="00BB52F6"/>
    <w:rPr>
      <w:vanish w:val="0"/>
      <w:webHidden w:val="0"/>
      <w:specVanish w:val="0"/>
    </w:rPr>
  </w:style>
  <w:style w:type="paragraph" w:customStyle="1" w:styleId="5f6">
    <w:name w:val="Стиль5"/>
    <w:basedOn w:val="affff0"/>
    <w:link w:val="5f7"/>
    <w:qFormat/>
    <w:rsid w:val="00BB52F6"/>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ffff0"/>
    <w:rsid w:val="00BB52F6"/>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table" w:customStyle="1" w:styleId="TableNormal0">
    <w:name w:val="Table Normal"/>
    <w:rsid w:val="00BB52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4ffa">
    <w:name w:val="Нет списка4"/>
    <w:next w:val="affff3"/>
    <w:uiPriority w:val="99"/>
    <w:semiHidden/>
    <w:unhideWhenUsed/>
    <w:rsid w:val="00BB52F6"/>
  </w:style>
  <w:style w:type="paragraph" w:customStyle="1" w:styleId="1fffffff6">
    <w:name w:val="Без интервала1"/>
    <w:link w:val="NoSpacingChar"/>
    <w:qFormat/>
    <w:rsid w:val="00BB52F6"/>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fffffff6"/>
    <w:locked/>
    <w:rsid w:val="00BB52F6"/>
    <w:rPr>
      <w:rFonts w:ascii="Times New Roman" w:eastAsia="Times New Roman" w:hAnsi="Times New Roman" w:cs="Times New Roman"/>
      <w:sz w:val="24"/>
      <w:szCs w:val="24"/>
      <w:lang w:eastAsia="ru-RU"/>
    </w:rPr>
  </w:style>
  <w:style w:type="character" w:customStyle="1" w:styleId="3ffff0">
    <w:name w:val="Название Знак3"/>
    <w:rsid w:val="00BB52F6"/>
  </w:style>
  <w:style w:type="paragraph" w:customStyle="1" w:styleId="CharChar1CharChar1CharChar1">
    <w:name w:val="Char Char Знак Знак1 Char Char1 Знак Знак Char Char1"/>
    <w:basedOn w:val="affff0"/>
    <w:rsid w:val="00BB52F6"/>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ff0"/>
    <w:rsid w:val="00BB52F6"/>
    <w:pPr>
      <w:spacing w:before="100" w:beforeAutospacing="1" w:after="100" w:afterAutospacing="1" w:line="240" w:lineRule="auto"/>
    </w:pPr>
    <w:rPr>
      <w:rFonts w:ascii="Tahoma" w:eastAsia="Times New Roman" w:hAnsi="Tahoma" w:cs="Tahoma"/>
      <w:sz w:val="20"/>
      <w:szCs w:val="20"/>
      <w:lang w:val="en-US"/>
    </w:rPr>
  </w:style>
  <w:style w:type="paragraph" w:customStyle="1" w:styleId="3ffff1">
    <w:name w:val="3 уровень"/>
    <w:basedOn w:val="71"/>
    <w:link w:val="3ffff2"/>
    <w:qFormat/>
    <w:rsid w:val="00BB52F6"/>
    <w:pPr>
      <w:shd w:val="clear" w:color="auto" w:fill="auto"/>
      <w:tabs>
        <w:tab w:val="left" w:pos="796"/>
        <w:tab w:val="left" w:pos="1276"/>
      </w:tabs>
      <w:spacing w:before="0" w:line="288" w:lineRule="auto"/>
      <w:jc w:val="both"/>
    </w:pPr>
    <w:rPr>
      <w:rFonts w:eastAsia="Calibri"/>
      <w:sz w:val="24"/>
      <w:szCs w:val="28"/>
    </w:rPr>
  </w:style>
  <w:style w:type="character" w:customStyle="1" w:styleId="3ffff2">
    <w:name w:val="3 уровень Знак"/>
    <w:link w:val="3ffff1"/>
    <w:rsid w:val="00BB52F6"/>
    <w:rPr>
      <w:rFonts w:ascii="Times New Roman" w:eastAsia="Calibri" w:hAnsi="Times New Roman" w:cs="Times New Roman"/>
      <w:sz w:val="24"/>
      <w:szCs w:val="28"/>
    </w:rPr>
  </w:style>
  <w:style w:type="numbering" w:customStyle="1" w:styleId="219">
    <w:name w:val="Нет списка21"/>
    <w:next w:val="affff3"/>
    <w:uiPriority w:val="99"/>
    <w:semiHidden/>
    <w:rsid w:val="00BB52F6"/>
  </w:style>
  <w:style w:type="table" w:customStyle="1" w:styleId="11f9">
    <w:name w:val="Сетка таблицы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a">
    <w:name w:val="Сетка таблицы21"/>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8">
    <w:name w:val="Нет списка31"/>
    <w:next w:val="affff3"/>
    <w:uiPriority w:val="99"/>
    <w:semiHidden/>
    <w:unhideWhenUsed/>
    <w:rsid w:val="00BB52F6"/>
  </w:style>
  <w:style w:type="numbering" w:customStyle="1" w:styleId="5f8">
    <w:name w:val="Нет списка5"/>
    <w:next w:val="affff3"/>
    <w:uiPriority w:val="99"/>
    <w:semiHidden/>
    <w:unhideWhenUsed/>
    <w:rsid w:val="00BB52F6"/>
  </w:style>
  <w:style w:type="numbering" w:customStyle="1" w:styleId="226">
    <w:name w:val="Нет списка22"/>
    <w:next w:val="affff3"/>
    <w:uiPriority w:val="99"/>
    <w:semiHidden/>
    <w:rsid w:val="00BB52F6"/>
  </w:style>
  <w:style w:type="table" w:customStyle="1" w:styleId="4ffb">
    <w:name w:val="Сетка таблицы4"/>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7">
    <w:name w:val="Сетка таблицы22"/>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
    <w:name w:val="Нет списка32"/>
    <w:next w:val="affff3"/>
    <w:uiPriority w:val="99"/>
    <w:semiHidden/>
    <w:unhideWhenUsed/>
    <w:rsid w:val="00BB52F6"/>
  </w:style>
  <w:style w:type="paragraph" w:customStyle="1" w:styleId="affffffffffffffffffffffffffff0">
    <w:name w:val="Нормальный (лев. подпись)"/>
    <w:basedOn w:val="affff0"/>
    <w:next w:val="affff0"/>
    <w:uiPriority w:val="99"/>
    <w:rsid w:val="00BB52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ffffffffffffffffffff1">
    <w:name w:val="Центрированный (таблица)"/>
    <w:basedOn w:val="affff0"/>
    <w:next w:val="affff0"/>
    <w:uiPriority w:val="99"/>
    <w:rsid w:val="00BB52F6"/>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ffff0"/>
    <w:next w:val="affff0"/>
    <w:uiPriority w:val="99"/>
    <w:rsid w:val="00BB5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ffff7">
    <w:name w:val="Текст концевой сноски1"/>
    <w:basedOn w:val="affff0"/>
    <w:next w:val="affffffffff5"/>
    <w:uiPriority w:val="99"/>
    <w:rsid w:val="00BB52F6"/>
    <w:pPr>
      <w:autoSpaceDE w:val="0"/>
      <w:autoSpaceDN w:val="0"/>
      <w:spacing w:after="0" w:line="240" w:lineRule="auto"/>
    </w:pPr>
    <w:rPr>
      <w:rFonts w:ascii="Times New Roman" w:hAnsi="Times New Roman"/>
      <w:sz w:val="20"/>
      <w:szCs w:val="20"/>
    </w:rPr>
  </w:style>
  <w:style w:type="character" w:customStyle="1" w:styleId="1fffffff8">
    <w:name w:val="Текст концевой сноски Знак1"/>
    <w:uiPriority w:val="99"/>
    <w:rsid w:val="00BB52F6"/>
    <w:rPr>
      <w:rFonts w:ascii="Arial Unicode MS" w:eastAsia="Arial Unicode MS" w:hAnsi="Arial Unicode MS" w:cs="Arial Unicode MS"/>
      <w:color w:val="000000"/>
      <w:sz w:val="20"/>
      <w:szCs w:val="20"/>
      <w:lang w:val="ru" w:eastAsia="ru-RU"/>
    </w:rPr>
  </w:style>
  <w:style w:type="table" w:customStyle="1" w:styleId="319">
    <w:name w:val="Сетка таблицы31"/>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d">
    <w:name w:val="Нет списка6"/>
    <w:next w:val="affff3"/>
    <w:uiPriority w:val="99"/>
    <w:semiHidden/>
    <w:unhideWhenUsed/>
    <w:rsid w:val="00BB52F6"/>
  </w:style>
  <w:style w:type="paragraph" w:customStyle="1" w:styleId="3ffff3">
    <w:name w:val="Абзац 3"/>
    <w:basedOn w:val="affff0"/>
    <w:uiPriority w:val="99"/>
    <w:rsid w:val="00BB52F6"/>
    <w:pPr>
      <w:tabs>
        <w:tab w:val="num" w:pos="907"/>
      </w:tabs>
      <w:spacing w:after="0" w:line="240" w:lineRule="auto"/>
      <w:ind w:left="907" w:hanging="907"/>
      <w:jc w:val="both"/>
    </w:pPr>
    <w:rPr>
      <w:rFonts w:ascii="Times New Roman" w:eastAsia="Times New Roman" w:hAnsi="Times New Roman"/>
      <w:sz w:val="24"/>
      <w:szCs w:val="20"/>
      <w:lang w:eastAsia="ru-RU"/>
    </w:rPr>
  </w:style>
  <w:style w:type="character" w:customStyle="1" w:styleId="labelbodytext11">
    <w:name w:val="label_body_text_11"/>
    <w:uiPriority w:val="99"/>
    <w:rsid w:val="00BB52F6"/>
    <w:rPr>
      <w:rFonts w:cs="Times New Roman"/>
      <w:color w:val="0000FF"/>
      <w:sz w:val="20"/>
      <w:szCs w:val="20"/>
    </w:rPr>
  </w:style>
  <w:style w:type="paragraph" w:customStyle="1" w:styleId="fr10">
    <w:name w:val="fr1"/>
    <w:basedOn w:val="affff0"/>
    <w:uiPriority w:val="99"/>
    <w:rsid w:val="00BB52F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ffffffffffffffffffffffff2">
    <w:name w:val="Нормальный"/>
    <w:uiPriority w:val="99"/>
    <w:rsid w:val="00BB52F6"/>
    <w:pPr>
      <w:autoSpaceDE w:val="0"/>
      <w:autoSpaceDN w:val="0"/>
      <w:spacing w:after="0" w:line="240" w:lineRule="auto"/>
    </w:pPr>
    <w:rPr>
      <w:rFonts w:ascii="TimesET" w:eastAsia="Times New Roman" w:hAnsi="TimesET" w:cs="Times New Roman"/>
      <w:sz w:val="20"/>
      <w:szCs w:val="20"/>
      <w:lang w:eastAsia="ru-RU"/>
    </w:rPr>
  </w:style>
  <w:style w:type="table" w:customStyle="1" w:styleId="5f9">
    <w:name w:val="Сетка таблицы5"/>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BB52F6"/>
    <w:rPr>
      <w:rFonts w:ascii="Arial" w:hAnsi="Arial" w:cs="Arial"/>
      <w:b/>
      <w:bCs/>
      <w:sz w:val="26"/>
      <w:szCs w:val="26"/>
    </w:rPr>
  </w:style>
  <w:style w:type="character" w:customStyle="1" w:styleId="productcode1">
    <w:name w:val="productcode1"/>
    <w:uiPriority w:val="99"/>
    <w:rsid w:val="00BB52F6"/>
    <w:rPr>
      <w:rFonts w:ascii="Arial" w:hAnsi="Arial" w:cs="Arial"/>
      <w:b/>
      <w:bCs/>
      <w:sz w:val="26"/>
      <w:szCs w:val="26"/>
    </w:rPr>
  </w:style>
  <w:style w:type="character" w:customStyle="1" w:styleId="modelname1">
    <w:name w:val="modelname1"/>
    <w:uiPriority w:val="99"/>
    <w:rsid w:val="00BB52F6"/>
    <w:rPr>
      <w:rFonts w:cs="Times New Roman"/>
      <w:sz w:val="23"/>
      <w:szCs w:val="23"/>
    </w:rPr>
  </w:style>
  <w:style w:type="character" w:customStyle="1" w:styleId="style771">
    <w:name w:val="style771"/>
    <w:uiPriority w:val="99"/>
    <w:rsid w:val="00BB52F6"/>
    <w:rPr>
      <w:rFonts w:ascii="Verdana" w:hAnsi="Verdana" w:cs="Times New Roman"/>
      <w:b/>
      <w:bCs/>
      <w:sz w:val="21"/>
      <w:szCs w:val="21"/>
    </w:rPr>
  </w:style>
  <w:style w:type="paragraph" w:customStyle="1" w:styleId="affffffffffffffffffffffffffff3">
    <w:name w:val="Содержимое таблицы"/>
    <w:basedOn w:val="affff0"/>
    <w:rsid w:val="00BB52F6"/>
    <w:pPr>
      <w:suppressLineNumbers/>
      <w:suppressAutoHyphens/>
      <w:spacing w:after="0" w:line="240" w:lineRule="auto"/>
    </w:pPr>
    <w:rPr>
      <w:rFonts w:ascii="Times New Roman" w:eastAsia="Times New Roman" w:hAnsi="Times New Roman"/>
      <w:sz w:val="24"/>
      <w:szCs w:val="24"/>
      <w:lang w:eastAsia="ar-SA"/>
    </w:rPr>
  </w:style>
  <w:style w:type="paragraph" w:customStyle="1" w:styleId="consplusnormal1">
    <w:name w:val="consplusnormal"/>
    <w:basedOn w:val="affff0"/>
    <w:uiPriority w:val="99"/>
    <w:rsid w:val="00BB5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fffff9">
    <w:name w:val="Знак Знак Знак1"/>
    <w:aliases w:val="Основной текст Знак Знак Знак1,Основной текст Знак Знак1,Основной текст Знак Знак Знак"/>
    <w:uiPriority w:val="99"/>
    <w:rsid w:val="00BB52F6"/>
    <w:rPr>
      <w:rFonts w:cs="Times New Roman"/>
      <w:sz w:val="24"/>
      <w:szCs w:val="24"/>
      <w:lang w:val="ru-RU" w:eastAsia="ru-RU" w:bidi="ar-SA"/>
    </w:rPr>
  </w:style>
  <w:style w:type="paragraph" w:customStyle="1" w:styleId="affffffffffffffffffffffffffff4">
    <w:name w:val="Пробный"/>
    <w:basedOn w:val="affff0"/>
    <w:uiPriority w:val="99"/>
    <w:rsid w:val="00BB52F6"/>
    <w:pPr>
      <w:spacing w:after="120" w:line="240" w:lineRule="auto"/>
      <w:jc w:val="both"/>
    </w:pPr>
    <w:rPr>
      <w:rFonts w:ascii="Times New Roman" w:eastAsia="Times New Roman" w:hAnsi="Times New Roman"/>
      <w:sz w:val="20"/>
      <w:szCs w:val="24"/>
      <w:lang w:eastAsia="ru-RU"/>
    </w:rPr>
  </w:style>
  <w:style w:type="paragraph" w:customStyle="1" w:styleId="3ffff4">
    <w:name w:val="Знак Знак3 Знак"/>
    <w:basedOn w:val="affff0"/>
    <w:uiPriority w:val="99"/>
    <w:rsid w:val="00BB52F6"/>
    <w:pPr>
      <w:spacing w:after="160" w:line="240" w:lineRule="exact"/>
    </w:pPr>
    <w:rPr>
      <w:rFonts w:ascii="Verdana" w:eastAsia="Times New Roman" w:hAnsi="Verdana" w:cs="Verdana"/>
      <w:sz w:val="24"/>
      <w:szCs w:val="24"/>
      <w:lang w:val="en-US"/>
    </w:rPr>
  </w:style>
  <w:style w:type="paragraph" w:customStyle="1" w:styleId="affffffffffffffffffffffffffff5">
    <w:name w:val="Подподпункт"/>
    <w:basedOn w:val="affff0"/>
    <w:rsid w:val="00BB52F6"/>
    <w:pPr>
      <w:tabs>
        <w:tab w:val="num" w:pos="1080"/>
        <w:tab w:val="num" w:pos="4320"/>
        <w:tab w:val="num" w:pos="5585"/>
      </w:tabs>
      <w:spacing w:after="0" w:line="240" w:lineRule="auto"/>
      <w:ind w:left="360" w:hanging="360"/>
      <w:jc w:val="both"/>
    </w:pPr>
    <w:rPr>
      <w:rFonts w:ascii="Times New Roman" w:eastAsia="Times New Roman" w:hAnsi="Times New Roman"/>
      <w:sz w:val="24"/>
      <w:szCs w:val="24"/>
      <w:lang w:eastAsia="ru-RU"/>
    </w:rPr>
  </w:style>
  <w:style w:type="paragraph" w:customStyle="1" w:styleId="-23">
    <w:name w:val="Пункт-2"/>
    <w:basedOn w:val="afffffffff2"/>
    <w:rsid w:val="00BB52F6"/>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paragraph" w:customStyle="1" w:styleId="31a">
    <w:name w:val="Знак Знак3 Знак1"/>
    <w:basedOn w:val="affff0"/>
    <w:uiPriority w:val="99"/>
    <w:rsid w:val="00BB52F6"/>
    <w:pPr>
      <w:spacing w:after="160" w:line="240" w:lineRule="exact"/>
    </w:pPr>
    <w:rPr>
      <w:rFonts w:ascii="Verdana" w:eastAsia="Times New Roman" w:hAnsi="Verdana" w:cs="Verdana"/>
      <w:sz w:val="24"/>
      <w:szCs w:val="24"/>
      <w:lang w:val="en-US"/>
    </w:rPr>
  </w:style>
  <w:style w:type="paragraph" w:customStyle="1" w:styleId="1fffffffa">
    <w:name w:val="Основной текст с отступом1"/>
    <w:basedOn w:val="affff0"/>
    <w:uiPriority w:val="99"/>
    <w:rsid w:val="00BB52F6"/>
    <w:pPr>
      <w:spacing w:after="0" w:line="240" w:lineRule="auto"/>
      <w:ind w:firstLine="720"/>
      <w:jc w:val="both"/>
    </w:pPr>
    <w:rPr>
      <w:rFonts w:ascii="Times New Roman" w:eastAsia="Times New Roman" w:hAnsi="Times New Roman"/>
      <w:b/>
      <w:bCs/>
      <w:sz w:val="24"/>
      <w:szCs w:val="24"/>
      <w:lang w:eastAsia="ru-RU"/>
    </w:rPr>
  </w:style>
  <w:style w:type="paragraph" w:customStyle="1" w:styleId="Text05">
    <w:name w:val="Text0.5"/>
    <w:basedOn w:val="affff0"/>
    <w:uiPriority w:val="99"/>
    <w:rsid w:val="00BB52F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lang w:eastAsia="ru-RU"/>
    </w:rPr>
  </w:style>
  <w:style w:type="paragraph" w:customStyle="1" w:styleId="SerjoshaSurzhin">
    <w:name w:val="Serjosha_Surzhin"/>
    <w:basedOn w:val="affff0"/>
    <w:uiPriority w:val="99"/>
    <w:rsid w:val="00BB52F6"/>
    <w:pPr>
      <w:spacing w:after="0" w:line="240" w:lineRule="auto"/>
      <w:ind w:firstLine="720"/>
      <w:jc w:val="both"/>
    </w:pPr>
    <w:rPr>
      <w:rFonts w:ascii="Times New Roman" w:eastAsia="Times New Roman" w:hAnsi="Times New Roman"/>
      <w:sz w:val="24"/>
      <w:szCs w:val="20"/>
    </w:rPr>
  </w:style>
  <w:style w:type="paragraph" w:customStyle="1" w:styleId="2ffffff1">
    <w:name w:val="Обычный2"/>
    <w:uiPriority w:val="99"/>
    <w:rsid w:val="00BB52F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fffffffffffffffffffffff6">
    <w:name w:val="Ñòèëü"/>
    <w:uiPriority w:val="99"/>
    <w:rsid w:val="00BB52F6"/>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134">
    <w:name w:val="Сетка таблицы13"/>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b">
    <w:name w:val="Основной текст с отступом 31"/>
    <w:basedOn w:val="1ffa"/>
    <w:rsid w:val="00BB52F6"/>
    <w:pPr>
      <w:widowControl w:val="0"/>
      <w:snapToGrid/>
      <w:spacing w:line="360" w:lineRule="auto"/>
      <w:ind w:left="0" w:firstLine="709"/>
    </w:pPr>
    <w:rPr>
      <w:rFonts w:ascii="Arial" w:hAnsi="Arial"/>
      <w:sz w:val="24"/>
    </w:rPr>
  </w:style>
  <w:style w:type="paragraph" w:customStyle="1" w:styleId="2ffffff2">
    <w:name w:val="Текст_начало_2"/>
    <w:basedOn w:val="affff0"/>
    <w:rsid w:val="00BB52F6"/>
    <w:pPr>
      <w:spacing w:after="0" w:line="360" w:lineRule="exact"/>
      <w:jc w:val="both"/>
    </w:pPr>
    <w:rPr>
      <w:rFonts w:ascii="Arial" w:eastAsia="Times New Roman" w:hAnsi="Arial"/>
      <w:sz w:val="24"/>
      <w:szCs w:val="20"/>
      <w:lang w:val="en-GB" w:eastAsia="ru-RU"/>
    </w:rPr>
  </w:style>
  <w:style w:type="paragraph" w:customStyle="1" w:styleId="affffffffffffffffffffffffffff7">
    <w:name w:val="Обычный.Нормальный абзац Знак"/>
    <w:rsid w:val="00BB52F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ffff5">
    <w:name w:val="Обычный3"/>
    <w:rsid w:val="00BB52F6"/>
    <w:pPr>
      <w:widowControl w:val="0"/>
      <w:spacing w:after="0" w:line="240" w:lineRule="auto"/>
      <w:ind w:left="120" w:firstLine="560"/>
    </w:pPr>
    <w:rPr>
      <w:rFonts w:ascii="Arial" w:eastAsia="Times New Roman" w:hAnsi="Arial" w:cs="Times New Roman"/>
      <w:szCs w:val="20"/>
      <w:lang w:eastAsia="ru-RU"/>
    </w:rPr>
  </w:style>
  <w:style w:type="paragraph" w:customStyle="1" w:styleId="325">
    <w:name w:val="Основной текст с отступом 32"/>
    <w:basedOn w:val="3ffff5"/>
    <w:rsid w:val="00BB52F6"/>
    <w:pPr>
      <w:spacing w:line="360" w:lineRule="auto"/>
      <w:ind w:left="0" w:firstLine="709"/>
      <w:jc w:val="both"/>
    </w:pPr>
    <w:rPr>
      <w:sz w:val="24"/>
    </w:rPr>
  </w:style>
  <w:style w:type="character" w:customStyle="1" w:styleId="ecattext">
    <w:name w:val="ecattext"/>
    <w:rsid w:val="00BB52F6"/>
  </w:style>
  <w:style w:type="paragraph" w:customStyle="1" w:styleId="msonormal0">
    <w:name w:val="msonormal"/>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6">
    <w:name w:val="Сетка таблицы32"/>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f3">
    <w:name w:val="Название Знак2"/>
    <w:uiPriority w:val="10"/>
    <w:rsid w:val="00BB52F6"/>
    <w:rPr>
      <w:rFonts w:ascii="Cambria" w:eastAsia="Times New Roman" w:hAnsi="Cambria" w:cs="Times New Roman"/>
      <w:spacing w:val="-10"/>
      <w:kern w:val="28"/>
      <w:sz w:val="56"/>
      <w:szCs w:val="56"/>
      <w:lang w:val="ru" w:eastAsia="ru-RU"/>
    </w:rPr>
  </w:style>
  <w:style w:type="table" w:customStyle="1" w:styleId="6e">
    <w:name w:val="Сетка таблицы6"/>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c">
    <w:name w:val="Нет списка7"/>
    <w:next w:val="affff3"/>
    <w:uiPriority w:val="99"/>
    <w:semiHidden/>
    <w:unhideWhenUsed/>
    <w:rsid w:val="00BB52F6"/>
  </w:style>
  <w:style w:type="table" w:customStyle="1" w:styleId="7d">
    <w:name w:val="Сетка таблицы7"/>
    <w:basedOn w:val="affff2"/>
    <w:next w:val="affffff6"/>
    <w:uiPriority w:val="3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ffff3"/>
    <w:uiPriority w:val="99"/>
    <w:semiHidden/>
    <w:unhideWhenUsed/>
    <w:rsid w:val="00BB52F6"/>
  </w:style>
  <w:style w:type="numbering" w:customStyle="1" w:styleId="144">
    <w:name w:val="Нет списка14"/>
    <w:next w:val="affff3"/>
    <w:semiHidden/>
    <w:unhideWhenUsed/>
    <w:rsid w:val="00BB52F6"/>
  </w:style>
  <w:style w:type="numbering" w:customStyle="1" w:styleId="234">
    <w:name w:val="Нет списка23"/>
    <w:next w:val="affff3"/>
    <w:uiPriority w:val="99"/>
    <w:semiHidden/>
    <w:rsid w:val="00BB52F6"/>
  </w:style>
  <w:style w:type="table" w:customStyle="1" w:styleId="8b">
    <w:name w:val="Сетка таблицы8"/>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
    <w:name w:val="Сетка таблицы14"/>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
    <w:name w:val="Нет списка33"/>
    <w:next w:val="affff3"/>
    <w:uiPriority w:val="99"/>
    <w:semiHidden/>
    <w:unhideWhenUsed/>
    <w:rsid w:val="00BB52F6"/>
  </w:style>
  <w:style w:type="numbering" w:customStyle="1" w:styleId="415">
    <w:name w:val="Нет списка41"/>
    <w:next w:val="affff3"/>
    <w:uiPriority w:val="99"/>
    <w:semiHidden/>
    <w:unhideWhenUsed/>
    <w:rsid w:val="00BB52F6"/>
  </w:style>
  <w:style w:type="numbering" w:customStyle="1" w:styleId="1130">
    <w:name w:val="Нет списка113"/>
    <w:next w:val="affff3"/>
    <w:semiHidden/>
    <w:unhideWhenUsed/>
    <w:rsid w:val="00BB52F6"/>
  </w:style>
  <w:style w:type="numbering" w:customStyle="1" w:styleId="2112">
    <w:name w:val="Нет списка211"/>
    <w:next w:val="affff3"/>
    <w:uiPriority w:val="99"/>
    <w:semiHidden/>
    <w:rsid w:val="00BB52F6"/>
  </w:style>
  <w:style w:type="numbering" w:customStyle="1" w:styleId="3110">
    <w:name w:val="Нет списка311"/>
    <w:next w:val="affff3"/>
    <w:uiPriority w:val="99"/>
    <w:semiHidden/>
    <w:unhideWhenUsed/>
    <w:rsid w:val="00BB52F6"/>
  </w:style>
  <w:style w:type="numbering" w:customStyle="1" w:styleId="515">
    <w:name w:val="Нет списка51"/>
    <w:next w:val="affff3"/>
    <w:uiPriority w:val="99"/>
    <w:semiHidden/>
    <w:unhideWhenUsed/>
    <w:rsid w:val="00BB52F6"/>
  </w:style>
  <w:style w:type="numbering" w:customStyle="1" w:styleId="1210">
    <w:name w:val="Нет списка121"/>
    <w:next w:val="affff3"/>
    <w:semiHidden/>
    <w:unhideWhenUsed/>
    <w:rsid w:val="00BB52F6"/>
  </w:style>
  <w:style w:type="numbering" w:customStyle="1" w:styleId="2211">
    <w:name w:val="Нет списка221"/>
    <w:next w:val="affff3"/>
    <w:uiPriority w:val="99"/>
    <w:semiHidden/>
    <w:rsid w:val="00BB52F6"/>
  </w:style>
  <w:style w:type="numbering" w:customStyle="1" w:styleId="3211">
    <w:name w:val="Нет списка321"/>
    <w:next w:val="affff3"/>
    <w:uiPriority w:val="99"/>
    <w:semiHidden/>
    <w:unhideWhenUsed/>
    <w:rsid w:val="00BB52F6"/>
  </w:style>
  <w:style w:type="numbering" w:customStyle="1" w:styleId="610">
    <w:name w:val="Нет списка61"/>
    <w:next w:val="affff3"/>
    <w:uiPriority w:val="99"/>
    <w:semiHidden/>
    <w:unhideWhenUsed/>
    <w:rsid w:val="00BB52F6"/>
  </w:style>
  <w:style w:type="numbering" w:customStyle="1" w:styleId="1310">
    <w:name w:val="Нет списка131"/>
    <w:next w:val="affff3"/>
    <w:uiPriority w:val="99"/>
    <w:semiHidden/>
    <w:unhideWhenUsed/>
    <w:rsid w:val="00BB52F6"/>
  </w:style>
  <w:style w:type="numbering" w:customStyle="1" w:styleId="710">
    <w:name w:val="Нет списка71"/>
    <w:next w:val="affff3"/>
    <w:uiPriority w:val="99"/>
    <w:semiHidden/>
    <w:unhideWhenUsed/>
    <w:rsid w:val="00BB52F6"/>
  </w:style>
  <w:style w:type="table" w:customStyle="1" w:styleId="810">
    <w:name w:val="Сетка таблицы81"/>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
    <w:next w:val="affff3"/>
    <w:uiPriority w:val="99"/>
    <w:semiHidden/>
    <w:unhideWhenUsed/>
    <w:rsid w:val="00BB52F6"/>
  </w:style>
  <w:style w:type="numbering" w:customStyle="1" w:styleId="155">
    <w:name w:val="Нет списка15"/>
    <w:next w:val="affff3"/>
    <w:semiHidden/>
    <w:unhideWhenUsed/>
    <w:rsid w:val="00BB52F6"/>
  </w:style>
  <w:style w:type="numbering" w:customStyle="1" w:styleId="243">
    <w:name w:val="Нет списка24"/>
    <w:next w:val="affff3"/>
    <w:uiPriority w:val="99"/>
    <w:semiHidden/>
    <w:rsid w:val="00BB52F6"/>
  </w:style>
  <w:style w:type="table" w:customStyle="1" w:styleId="9a">
    <w:name w:val="Сетка таблицы9"/>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
    <w:name w:val="Сетка таблицы15"/>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1">
    <w:name w:val="Нет списка34"/>
    <w:next w:val="affff3"/>
    <w:uiPriority w:val="99"/>
    <w:semiHidden/>
    <w:unhideWhenUsed/>
    <w:rsid w:val="00BB52F6"/>
  </w:style>
  <w:style w:type="numbering" w:customStyle="1" w:styleId="423">
    <w:name w:val="Нет списка42"/>
    <w:next w:val="affff3"/>
    <w:uiPriority w:val="99"/>
    <w:semiHidden/>
    <w:unhideWhenUsed/>
    <w:rsid w:val="00BB52F6"/>
  </w:style>
  <w:style w:type="numbering" w:customStyle="1" w:styleId="1140">
    <w:name w:val="Нет списка114"/>
    <w:next w:val="affff3"/>
    <w:semiHidden/>
    <w:unhideWhenUsed/>
    <w:rsid w:val="00BB52F6"/>
  </w:style>
  <w:style w:type="numbering" w:customStyle="1" w:styleId="2120">
    <w:name w:val="Нет списка212"/>
    <w:next w:val="affff3"/>
    <w:uiPriority w:val="99"/>
    <w:semiHidden/>
    <w:rsid w:val="00BB52F6"/>
  </w:style>
  <w:style w:type="numbering" w:customStyle="1" w:styleId="3120">
    <w:name w:val="Нет списка312"/>
    <w:next w:val="affff3"/>
    <w:uiPriority w:val="99"/>
    <w:semiHidden/>
    <w:unhideWhenUsed/>
    <w:rsid w:val="00BB52F6"/>
  </w:style>
  <w:style w:type="numbering" w:customStyle="1" w:styleId="522">
    <w:name w:val="Нет списка52"/>
    <w:next w:val="affff3"/>
    <w:uiPriority w:val="99"/>
    <w:semiHidden/>
    <w:unhideWhenUsed/>
    <w:rsid w:val="00BB52F6"/>
  </w:style>
  <w:style w:type="numbering" w:customStyle="1" w:styleId="1220">
    <w:name w:val="Нет списка122"/>
    <w:next w:val="affff3"/>
    <w:semiHidden/>
    <w:unhideWhenUsed/>
    <w:rsid w:val="00BB52F6"/>
  </w:style>
  <w:style w:type="numbering" w:customStyle="1" w:styleId="2221">
    <w:name w:val="Нет списка222"/>
    <w:next w:val="affff3"/>
    <w:uiPriority w:val="99"/>
    <w:semiHidden/>
    <w:rsid w:val="00BB52F6"/>
  </w:style>
  <w:style w:type="numbering" w:customStyle="1" w:styleId="3220">
    <w:name w:val="Нет списка322"/>
    <w:next w:val="affff3"/>
    <w:uiPriority w:val="99"/>
    <w:semiHidden/>
    <w:unhideWhenUsed/>
    <w:rsid w:val="00BB52F6"/>
  </w:style>
  <w:style w:type="numbering" w:customStyle="1" w:styleId="620">
    <w:name w:val="Нет списка62"/>
    <w:next w:val="affff3"/>
    <w:uiPriority w:val="99"/>
    <w:semiHidden/>
    <w:unhideWhenUsed/>
    <w:rsid w:val="00BB52F6"/>
  </w:style>
  <w:style w:type="numbering" w:customStyle="1" w:styleId="1320">
    <w:name w:val="Нет списка132"/>
    <w:next w:val="affff3"/>
    <w:uiPriority w:val="99"/>
    <w:semiHidden/>
    <w:unhideWhenUsed/>
    <w:rsid w:val="00BB52F6"/>
  </w:style>
  <w:style w:type="numbering" w:customStyle="1" w:styleId="720">
    <w:name w:val="Нет списка72"/>
    <w:next w:val="affff3"/>
    <w:uiPriority w:val="99"/>
    <w:semiHidden/>
    <w:unhideWhenUsed/>
    <w:rsid w:val="00BB52F6"/>
  </w:style>
  <w:style w:type="table" w:customStyle="1" w:styleId="820">
    <w:name w:val="Сетка таблицы82"/>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ffff3"/>
    <w:uiPriority w:val="99"/>
    <w:semiHidden/>
    <w:unhideWhenUsed/>
    <w:rsid w:val="00BB52F6"/>
  </w:style>
  <w:style w:type="numbering" w:customStyle="1" w:styleId="162">
    <w:name w:val="Нет списка16"/>
    <w:next w:val="affff3"/>
    <w:semiHidden/>
    <w:unhideWhenUsed/>
    <w:rsid w:val="00BB52F6"/>
  </w:style>
  <w:style w:type="numbering" w:customStyle="1" w:styleId="252">
    <w:name w:val="Нет списка25"/>
    <w:next w:val="affff3"/>
    <w:uiPriority w:val="99"/>
    <w:semiHidden/>
    <w:rsid w:val="00BB52F6"/>
  </w:style>
  <w:style w:type="table" w:customStyle="1" w:styleId="108">
    <w:name w:val="Сетка таблицы10"/>
    <w:basedOn w:val="affff2"/>
    <w:next w:val="affffff6"/>
    <w:uiPriority w:val="3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ffff2"/>
    <w:next w:val="affffff6"/>
    <w:uiPriority w:val="3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Сетка таблицы26"/>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51">
    <w:name w:val="Нет списка35"/>
    <w:next w:val="affff3"/>
    <w:uiPriority w:val="99"/>
    <w:semiHidden/>
    <w:unhideWhenUsed/>
    <w:rsid w:val="00BB52F6"/>
  </w:style>
  <w:style w:type="numbering" w:customStyle="1" w:styleId="431">
    <w:name w:val="Нет списка43"/>
    <w:next w:val="affff3"/>
    <w:uiPriority w:val="99"/>
    <w:semiHidden/>
    <w:unhideWhenUsed/>
    <w:rsid w:val="00BB52F6"/>
  </w:style>
  <w:style w:type="numbering" w:customStyle="1" w:styleId="1150">
    <w:name w:val="Нет списка115"/>
    <w:next w:val="affff3"/>
    <w:semiHidden/>
    <w:unhideWhenUsed/>
    <w:rsid w:val="00BB52F6"/>
  </w:style>
  <w:style w:type="numbering" w:customStyle="1" w:styleId="2130">
    <w:name w:val="Нет списка213"/>
    <w:next w:val="affff3"/>
    <w:uiPriority w:val="99"/>
    <w:semiHidden/>
    <w:rsid w:val="00BB52F6"/>
  </w:style>
  <w:style w:type="table" w:customStyle="1" w:styleId="335">
    <w:name w:val="Сетка таблицы33"/>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
    <w:basedOn w:val="affff2"/>
    <w:next w:val="affffff6"/>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Сетка таблицы211"/>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0">
    <w:name w:val="Нет списка313"/>
    <w:next w:val="affff3"/>
    <w:uiPriority w:val="99"/>
    <w:semiHidden/>
    <w:unhideWhenUsed/>
    <w:rsid w:val="00BB52F6"/>
  </w:style>
  <w:style w:type="numbering" w:customStyle="1" w:styleId="531">
    <w:name w:val="Нет списка53"/>
    <w:next w:val="affff3"/>
    <w:uiPriority w:val="99"/>
    <w:semiHidden/>
    <w:unhideWhenUsed/>
    <w:rsid w:val="00BB52F6"/>
  </w:style>
  <w:style w:type="numbering" w:customStyle="1" w:styleId="1230">
    <w:name w:val="Нет списка123"/>
    <w:next w:val="affff3"/>
    <w:semiHidden/>
    <w:unhideWhenUsed/>
    <w:rsid w:val="00BB52F6"/>
  </w:style>
  <w:style w:type="numbering" w:customStyle="1" w:styleId="2230">
    <w:name w:val="Нет списка223"/>
    <w:next w:val="affff3"/>
    <w:uiPriority w:val="99"/>
    <w:semiHidden/>
    <w:rsid w:val="00BB52F6"/>
  </w:style>
  <w:style w:type="table" w:customStyle="1" w:styleId="424">
    <w:name w:val="Сетка таблицы42"/>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Сетка таблицы221"/>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0">
    <w:name w:val="Нет списка323"/>
    <w:next w:val="affff3"/>
    <w:uiPriority w:val="99"/>
    <w:semiHidden/>
    <w:unhideWhenUsed/>
    <w:rsid w:val="00BB52F6"/>
  </w:style>
  <w:style w:type="table" w:customStyle="1" w:styleId="342">
    <w:name w:val="Сетка таблицы34"/>
    <w:basedOn w:val="affff2"/>
    <w:next w:val="affffff6"/>
    <w:uiPriority w:val="3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b">
    <w:name w:val="Гиперссылка1"/>
    <w:uiPriority w:val="99"/>
    <w:unhideWhenUsed/>
    <w:rsid w:val="00BB52F6"/>
    <w:rPr>
      <w:color w:val="0563C1"/>
      <w:u w:val="single"/>
    </w:rPr>
  </w:style>
  <w:style w:type="numbering" w:customStyle="1" w:styleId="630">
    <w:name w:val="Нет списка63"/>
    <w:next w:val="affff3"/>
    <w:uiPriority w:val="99"/>
    <w:semiHidden/>
    <w:unhideWhenUsed/>
    <w:rsid w:val="00BB52F6"/>
  </w:style>
  <w:style w:type="numbering" w:customStyle="1" w:styleId="1330">
    <w:name w:val="Нет списка133"/>
    <w:next w:val="affff3"/>
    <w:uiPriority w:val="99"/>
    <w:semiHidden/>
    <w:unhideWhenUsed/>
    <w:rsid w:val="00BB52F6"/>
  </w:style>
  <w:style w:type="numbering" w:customStyle="1" w:styleId="2312">
    <w:name w:val="Нет списка231"/>
    <w:next w:val="affff3"/>
    <w:uiPriority w:val="99"/>
    <w:semiHidden/>
    <w:rsid w:val="00BB52F6"/>
  </w:style>
  <w:style w:type="table" w:customStyle="1" w:styleId="516">
    <w:name w:val="Сетка таблицы51"/>
    <w:basedOn w:val="affff2"/>
    <w:next w:val="affffff6"/>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
    <w:basedOn w:val="affff2"/>
    <w:next w:val="affffff6"/>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
    <w:basedOn w:val="affff2"/>
    <w:next w:val="affffff6"/>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0">
    <w:name w:val="Нет списка331"/>
    <w:next w:val="affff3"/>
    <w:uiPriority w:val="99"/>
    <w:semiHidden/>
    <w:unhideWhenUsed/>
    <w:rsid w:val="00BB52F6"/>
  </w:style>
  <w:style w:type="numbering" w:customStyle="1" w:styleId="4110">
    <w:name w:val="Нет списка411"/>
    <w:next w:val="affff3"/>
    <w:uiPriority w:val="99"/>
    <w:semiHidden/>
    <w:unhideWhenUsed/>
    <w:rsid w:val="00BB52F6"/>
  </w:style>
  <w:style w:type="numbering" w:customStyle="1" w:styleId="11111">
    <w:name w:val="Нет списка11111"/>
    <w:next w:val="affff3"/>
    <w:semiHidden/>
    <w:unhideWhenUsed/>
    <w:rsid w:val="00BB52F6"/>
  </w:style>
  <w:style w:type="numbering" w:customStyle="1" w:styleId="21110">
    <w:name w:val="Нет списка2111"/>
    <w:next w:val="affff3"/>
    <w:uiPriority w:val="99"/>
    <w:semiHidden/>
    <w:rsid w:val="00BB52F6"/>
  </w:style>
  <w:style w:type="table" w:customStyle="1" w:styleId="3111">
    <w:name w:val="Сетка таблицы311"/>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ffff3"/>
    <w:uiPriority w:val="99"/>
    <w:semiHidden/>
    <w:unhideWhenUsed/>
    <w:rsid w:val="00BB52F6"/>
  </w:style>
  <w:style w:type="numbering" w:customStyle="1" w:styleId="5110">
    <w:name w:val="Нет списка511"/>
    <w:next w:val="affff3"/>
    <w:uiPriority w:val="99"/>
    <w:semiHidden/>
    <w:unhideWhenUsed/>
    <w:rsid w:val="00BB52F6"/>
  </w:style>
  <w:style w:type="numbering" w:customStyle="1" w:styleId="12110">
    <w:name w:val="Нет списка1211"/>
    <w:next w:val="affff3"/>
    <w:uiPriority w:val="99"/>
    <w:semiHidden/>
    <w:unhideWhenUsed/>
    <w:rsid w:val="00BB52F6"/>
  </w:style>
  <w:style w:type="numbering" w:customStyle="1" w:styleId="22110">
    <w:name w:val="Нет списка2211"/>
    <w:next w:val="affff3"/>
    <w:uiPriority w:val="99"/>
    <w:semiHidden/>
    <w:rsid w:val="00BB52F6"/>
  </w:style>
  <w:style w:type="table" w:customStyle="1" w:styleId="4111">
    <w:name w:val="Сетка таблицы411"/>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0">
    <w:name w:val="Нет списка3211"/>
    <w:next w:val="affff3"/>
    <w:uiPriority w:val="99"/>
    <w:semiHidden/>
    <w:unhideWhenUsed/>
    <w:rsid w:val="00BB52F6"/>
  </w:style>
  <w:style w:type="numbering" w:customStyle="1" w:styleId="611">
    <w:name w:val="Нет списка611"/>
    <w:next w:val="affff3"/>
    <w:uiPriority w:val="99"/>
    <w:semiHidden/>
    <w:rsid w:val="00BB52F6"/>
  </w:style>
  <w:style w:type="character" w:customStyle="1" w:styleId="3ffff6">
    <w:name w:val="Основной шрифт абзаца3"/>
    <w:rsid w:val="00BB52F6"/>
  </w:style>
  <w:style w:type="character" w:customStyle="1" w:styleId="2ffffff4">
    <w:name w:val="Основной шрифт абзаца2"/>
    <w:rsid w:val="00BB52F6"/>
  </w:style>
  <w:style w:type="character" w:customStyle="1" w:styleId="WW8Num2z0">
    <w:name w:val="WW8Num2z0"/>
    <w:rsid w:val="00BB52F6"/>
    <w:rPr>
      <w:rFonts w:ascii="Times New Roman" w:hAnsi="Times New Roman" w:cs="Times New Roman"/>
    </w:rPr>
  </w:style>
  <w:style w:type="character" w:customStyle="1" w:styleId="WW8Num4z0">
    <w:name w:val="WW8Num4z0"/>
    <w:rsid w:val="00BB52F6"/>
    <w:rPr>
      <w:rFonts w:ascii="Times New Roman" w:hAnsi="Times New Roman" w:cs="Times New Roman"/>
    </w:rPr>
  </w:style>
  <w:style w:type="character" w:customStyle="1" w:styleId="WW8Num9z0">
    <w:name w:val="WW8Num9z0"/>
    <w:rsid w:val="00BB52F6"/>
    <w:rPr>
      <w:rFonts w:ascii="Times New Roman" w:hAnsi="Times New Roman" w:cs="Times New Roman"/>
    </w:rPr>
  </w:style>
  <w:style w:type="character" w:customStyle="1" w:styleId="WW8Num12z0">
    <w:name w:val="WW8Num12z0"/>
    <w:rsid w:val="00BB52F6"/>
    <w:rPr>
      <w:rFonts w:ascii="Times New Roman" w:hAnsi="Times New Roman" w:cs="Times New Roman"/>
    </w:rPr>
  </w:style>
  <w:style w:type="character" w:customStyle="1" w:styleId="WW8Num13z0">
    <w:name w:val="WW8Num13z0"/>
    <w:rsid w:val="00BB52F6"/>
    <w:rPr>
      <w:rFonts w:ascii="Times New Roman" w:hAnsi="Times New Roman" w:cs="Times New Roman"/>
    </w:rPr>
  </w:style>
  <w:style w:type="character" w:customStyle="1" w:styleId="WW8NumSt4z0">
    <w:name w:val="WW8NumSt4z0"/>
    <w:rsid w:val="00BB52F6"/>
    <w:rPr>
      <w:rFonts w:ascii="Times New Roman" w:hAnsi="Times New Roman" w:cs="Times New Roman"/>
    </w:rPr>
  </w:style>
  <w:style w:type="character" w:customStyle="1" w:styleId="WW8NumSt7z0">
    <w:name w:val="WW8NumSt7z0"/>
    <w:rsid w:val="00BB52F6"/>
    <w:rPr>
      <w:rFonts w:ascii="Times New Roman" w:hAnsi="Times New Roman" w:cs="Times New Roman"/>
    </w:rPr>
  </w:style>
  <w:style w:type="character" w:customStyle="1" w:styleId="WW8NumSt12z0">
    <w:name w:val="WW8NumSt12z0"/>
    <w:rsid w:val="00BB52F6"/>
    <w:rPr>
      <w:rFonts w:ascii="Times New Roman" w:hAnsi="Times New Roman" w:cs="Times New Roman"/>
    </w:rPr>
  </w:style>
  <w:style w:type="character" w:customStyle="1" w:styleId="1fffffffc">
    <w:name w:val="Основной шрифт абзаца1"/>
    <w:rsid w:val="00BB52F6"/>
  </w:style>
  <w:style w:type="character" w:customStyle="1" w:styleId="affffffffffffffffffffffffffff8">
    <w:name w:val="Символ нумерации"/>
    <w:rsid w:val="00BB52F6"/>
  </w:style>
  <w:style w:type="paragraph" w:customStyle="1" w:styleId="3ffff7">
    <w:name w:val="Указатель3"/>
    <w:basedOn w:val="affff0"/>
    <w:rsid w:val="00BB52F6"/>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ffffff5">
    <w:name w:val="Указатель2"/>
    <w:basedOn w:val="affff0"/>
    <w:rsid w:val="00BB52F6"/>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fffffffd">
    <w:name w:val="Название объекта1"/>
    <w:basedOn w:val="affff0"/>
    <w:rsid w:val="00BB52F6"/>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fffffffe">
    <w:name w:val="Указатель1"/>
    <w:basedOn w:val="affff0"/>
    <w:rsid w:val="00BB52F6"/>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31c">
    <w:name w:val="Основной текст 31"/>
    <w:basedOn w:val="affff0"/>
    <w:link w:val="BodyText31"/>
    <w:rsid w:val="00BB52F6"/>
    <w:pPr>
      <w:suppressAutoHyphens/>
      <w:spacing w:after="120" w:line="240" w:lineRule="auto"/>
    </w:pPr>
    <w:rPr>
      <w:rFonts w:ascii="Times New Roman" w:eastAsia="Times New Roman" w:hAnsi="Times New Roman"/>
      <w:sz w:val="16"/>
      <w:szCs w:val="16"/>
      <w:lang w:eastAsia="zh-CN"/>
    </w:rPr>
  </w:style>
  <w:style w:type="paragraph" w:customStyle="1" w:styleId="1ffffffff">
    <w:name w:val="Цитата1"/>
    <w:basedOn w:val="affff0"/>
    <w:rsid w:val="00BB52F6"/>
    <w:pPr>
      <w:suppressAutoHyphens/>
      <w:spacing w:after="0" w:line="240" w:lineRule="auto"/>
      <w:ind w:left="-1418" w:right="-1333"/>
    </w:pPr>
    <w:rPr>
      <w:rFonts w:ascii="Times New Roman" w:eastAsia="Times New Roman" w:hAnsi="Times New Roman"/>
      <w:sz w:val="20"/>
      <w:szCs w:val="20"/>
      <w:lang w:eastAsia="zh-CN"/>
    </w:rPr>
  </w:style>
  <w:style w:type="paragraph" w:customStyle="1" w:styleId="711">
    <w:name w:val="Заголовок 71"/>
    <w:basedOn w:val="affff0"/>
    <w:next w:val="affff0"/>
    <w:rsid w:val="00BB52F6"/>
    <w:pPr>
      <w:keepNext/>
      <w:widowControl w:val="0"/>
      <w:suppressAutoHyphens/>
      <w:spacing w:after="0" w:line="240" w:lineRule="auto"/>
      <w:ind w:firstLine="708"/>
      <w:jc w:val="center"/>
    </w:pPr>
    <w:rPr>
      <w:rFonts w:ascii="Times New Roman" w:eastAsia="Times New Roman" w:hAnsi="Times New Roman"/>
      <w:b/>
      <w:bCs/>
      <w:kern w:val="1"/>
      <w:sz w:val="24"/>
      <w:szCs w:val="24"/>
      <w:lang w:eastAsia="zh-CN"/>
    </w:rPr>
  </w:style>
  <w:style w:type="paragraph" w:customStyle="1" w:styleId="2ffffff6">
    <w:name w:val="Цитата2"/>
    <w:basedOn w:val="affff0"/>
    <w:rsid w:val="00BB52F6"/>
    <w:pPr>
      <w:spacing w:after="0" w:line="240" w:lineRule="auto"/>
      <w:ind w:left="-1418" w:right="-1333"/>
    </w:pPr>
    <w:rPr>
      <w:rFonts w:ascii="Times New Roman" w:eastAsia="Times New Roman" w:hAnsi="Times New Roman"/>
      <w:sz w:val="20"/>
      <w:szCs w:val="20"/>
      <w:lang w:eastAsia="zh-CN"/>
    </w:rPr>
  </w:style>
  <w:style w:type="table" w:customStyle="1" w:styleId="5111">
    <w:name w:val="Сетка таблицы51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24220">
    <w:name w:val="xl2224220"/>
    <w:basedOn w:val="affff0"/>
    <w:rsid w:val="00BB52F6"/>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108">
    <w:name w:val="x108"/>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104">
    <w:name w:val="x104"/>
    <w:basedOn w:val="affff0"/>
    <w:rsid w:val="00BB52F6"/>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106">
    <w:name w:val="x106"/>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101">
    <w:name w:val="x101"/>
    <w:basedOn w:val="affff0"/>
    <w:rsid w:val="00BB52F6"/>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103">
    <w:name w:val="x103"/>
    <w:basedOn w:val="affff0"/>
    <w:rsid w:val="00BB52F6"/>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102">
    <w:name w:val="x102"/>
    <w:basedOn w:val="affff0"/>
    <w:rsid w:val="00BB52F6"/>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105">
    <w:name w:val="x105"/>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107">
    <w:name w:val="x107"/>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109">
    <w:name w:val="x109"/>
    <w:basedOn w:val="affff0"/>
    <w:rsid w:val="00BB5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numbering" w:customStyle="1" w:styleId="13110">
    <w:name w:val="Нет списка1311"/>
    <w:next w:val="affff3"/>
    <w:uiPriority w:val="99"/>
    <w:semiHidden/>
    <w:unhideWhenUsed/>
    <w:rsid w:val="00BB52F6"/>
  </w:style>
  <w:style w:type="table" w:customStyle="1" w:styleId="23110">
    <w:name w:val="Сетка таблицы23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7">
    <w:name w:val="???????? ????? 2"/>
    <w:basedOn w:val="affff0"/>
    <w:rsid w:val="00BB52F6"/>
    <w:pPr>
      <w:widowControl w:val="0"/>
      <w:spacing w:after="0" w:line="240" w:lineRule="auto"/>
      <w:jc w:val="both"/>
    </w:pPr>
    <w:rPr>
      <w:rFonts w:ascii="Arial" w:eastAsia="Times New Roman" w:hAnsi="Arial"/>
      <w:sz w:val="24"/>
      <w:szCs w:val="20"/>
      <w:lang w:eastAsia="ru-RU"/>
    </w:rPr>
  </w:style>
  <w:style w:type="paragraph" w:customStyle="1" w:styleId="affffffffffffffffffffffffffff9">
    <w:name w:val="???????"/>
    <w:rsid w:val="00BB52F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fffffffffffffffffffffffffa">
    <w:name w:val="???????? ????? ? ????????"/>
    <w:basedOn w:val="affffffffffffffffffffffffffff9"/>
    <w:rsid w:val="00BB52F6"/>
    <w:rPr>
      <w:sz w:val="22"/>
    </w:rPr>
  </w:style>
  <w:style w:type="numbering" w:customStyle="1" w:styleId="23111">
    <w:name w:val="Нет списка2311"/>
    <w:next w:val="affff3"/>
    <w:uiPriority w:val="99"/>
    <w:semiHidden/>
    <w:unhideWhenUsed/>
    <w:rsid w:val="00BB52F6"/>
  </w:style>
  <w:style w:type="paragraph" w:customStyle="1" w:styleId="28">
    <w:name w:val="Заголовок 2 со списком"/>
    <w:basedOn w:val="24"/>
    <w:next w:val="affff0"/>
    <w:link w:val="2ffffff8"/>
    <w:rsid w:val="00BB52F6"/>
    <w:pPr>
      <w:numPr>
        <w:ilvl w:val="0"/>
        <w:numId w:val="140"/>
      </w:numPr>
      <w:spacing w:before="0" w:after="0" w:line="360" w:lineRule="auto"/>
    </w:pPr>
    <w:rPr>
      <w:b w:val="0"/>
      <w:iCs w:val="0"/>
      <w:color w:val="auto"/>
      <w:sz w:val="24"/>
      <w:szCs w:val="24"/>
      <w:lang w:val="x-none"/>
    </w:rPr>
  </w:style>
  <w:style w:type="character" w:customStyle="1" w:styleId="2ffffff8">
    <w:name w:val="Заголовок 2 со списком Знак"/>
    <w:link w:val="28"/>
    <w:rsid w:val="00BB52F6"/>
    <w:rPr>
      <w:rFonts w:ascii="Times New Roman" w:eastAsia="Times New Roman" w:hAnsi="Times New Roman" w:cs="Times New Roman"/>
      <w:bCs/>
      <w:sz w:val="24"/>
      <w:szCs w:val="24"/>
      <w:lang w:val="x-none" w:eastAsia="x-none"/>
    </w:rPr>
  </w:style>
  <w:style w:type="paragraph" w:customStyle="1" w:styleId="35">
    <w:name w:val="Заголовок 3 со списком"/>
    <w:basedOn w:val="32"/>
    <w:link w:val="3ffff8"/>
    <w:rsid w:val="00BB52F6"/>
    <w:pPr>
      <w:numPr>
        <w:ilvl w:val="1"/>
        <w:numId w:val="140"/>
      </w:numPr>
      <w:jc w:val="both"/>
    </w:pPr>
    <w:rPr>
      <w:rFonts w:ascii="Arial" w:hAnsi="Arial"/>
      <w:bCs w:val="0"/>
      <w:color w:val="auto"/>
      <w:sz w:val="24"/>
      <w:szCs w:val="20"/>
      <w:lang w:val="x-none"/>
    </w:rPr>
  </w:style>
  <w:style w:type="character" w:customStyle="1" w:styleId="3ffff8">
    <w:name w:val="Заголовок 3 со списком Знак"/>
    <w:link w:val="35"/>
    <w:rsid w:val="00BB52F6"/>
    <w:rPr>
      <w:rFonts w:ascii="Arial" w:eastAsia="Times New Roman" w:hAnsi="Arial" w:cs="Times New Roman"/>
      <w:b/>
      <w:sz w:val="24"/>
      <w:szCs w:val="20"/>
      <w:lang w:val="x-none" w:eastAsia="x-none"/>
    </w:rPr>
  </w:style>
  <w:style w:type="paragraph" w:customStyle="1" w:styleId="affffffffffffffffffffffffffffb">
    <w:name w:val="ТЛ_Заказчик"/>
    <w:basedOn w:val="affff0"/>
    <w:link w:val="affffffffffffffffffffffffffffc"/>
    <w:qFormat/>
    <w:rsid w:val="00BB52F6"/>
    <w:pPr>
      <w:spacing w:after="0" w:line="240" w:lineRule="auto"/>
      <w:jc w:val="center"/>
    </w:pPr>
    <w:rPr>
      <w:rFonts w:ascii="Times New Roman" w:eastAsia="Times New Roman" w:hAnsi="Times New Roman"/>
      <w:sz w:val="28"/>
      <w:szCs w:val="28"/>
      <w:lang w:val="x-none" w:eastAsia="x-none"/>
    </w:rPr>
  </w:style>
  <w:style w:type="character" w:customStyle="1" w:styleId="affffffffffffffffffffffffffffc">
    <w:name w:val="ТЛ_Заказчик Знак"/>
    <w:link w:val="affffffffffffffffffffffffffffb"/>
    <w:rsid w:val="00BB52F6"/>
    <w:rPr>
      <w:rFonts w:ascii="Times New Roman" w:eastAsia="Times New Roman" w:hAnsi="Times New Roman" w:cs="Times New Roman"/>
      <w:sz w:val="28"/>
      <w:szCs w:val="28"/>
      <w:lang w:val="x-none" w:eastAsia="x-none"/>
    </w:rPr>
  </w:style>
  <w:style w:type="paragraph" w:customStyle="1" w:styleId="affffffffffffffffffffffffffffd">
    <w:name w:val="ТЛ_Название"/>
    <w:basedOn w:val="affff0"/>
    <w:link w:val="affffffffffffffffffffffffffffe"/>
    <w:qFormat/>
    <w:rsid w:val="00BB52F6"/>
    <w:pPr>
      <w:spacing w:after="0" w:line="240" w:lineRule="auto"/>
      <w:jc w:val="center"/>
    </w:pPr>
    <w:rPr>
      <w:rFonts w:ascii="Times New Roman" w:eastAsia="Times New Roman" w:hAnsi="Times New Roman"/>
      <w:b/>
      <w:sz w:val="28"/>
      <w:szCs w:val="28"/>
      <w:lang w:val="x-none" w:eastAsia="x-none"/>
    </w:rPr>
  </w:style>
  <w:style w:type="character" w:customStyle="1" w:styleId="affffffffffffffffffffffffffffe">
    <w:name w:val="ТЛ_Название Знак"/>
    <w:link w:val="affffffffffffffffffffffffffffd"/>
    <w:rsid w:val="00BB52F6"/>
    <w:rPr>
      <w:rFonts w:ascii="Times New Roman" w:eastAsia="Times New Roman" w:hAnsi="Times New Roman" w:cs="Times New Roman"/>
      <w:b/>
      <w:sz w:val="28"/>
      <w:szCs w:val="28"/>
      <w:lang w:val="x-none" w:eastAsia="x-none"/>
    </w:rPr>
  </w:style>
  <w:style w:type="paragraph" w:customStyle="1" w:styleId="afffffffffffffffffffffffffffff">
    <w:name w:val="ТЛ_Город и Дата"/>
    <w:basedOn w:val="affff0"/>
    <w:link w:val="afffffffffffffffffffffffffffff0"/>
    <w:qFormat/>
    <w:rsid w:val="00BB52F6"/>
    <w:pPr>
      <w:spacing w:after="0" w:line="240" w:lineRule="auto"/>
      <w:jc w:val="center"/>
    </w:pPr>
    <w:rPr>
      <w:rFonts w:ascii="Times New Roman" w:eastAsia="Times New Roman" w:hAnsi="Times New Roman"/>
      <w:sz w:val="28"/>
      <w:szCs w:val="28"/>
      <w:lang w:val="x-none" w:eastAsia="x-none"/>
    </w:rPr>
  </w:style>
  <w:style w:type="character" w:customStyle="1" w:styleId="afffffffffffffffffffffffffffff0">
    <w:name w:val="ТЛ_Город и Дата Знак"/>
    <w:link w:val="afffffffffffffffffffffffffffff"/>
    <w:rsid w:val="00BB52F6"/>
    <w:rPr>
      <w:rFonts w:ascii="Times New Roman" w:eastAsia="Times New Roman" w:hAnsi="Times New Roman" w:cs="Times New Roman"/>
      <w:sz w:val="28"/>
      <w:szCs w:val="28"/>
      <w:lang w:val="x-none" w:eastAsia="x-none"/>
    </w:rPr>
  </w:style>
  <w:style w:type="paragraph" w:customStyle="1" w:styleId="afffffffffffffffffffffffffffff1">
    <w:name w:val="АД_Наименование Разделов"/>
    <w:basedOn w:val="1f7"/>
    <w:link w:val="afffffffffffffffffffffffffffff2"/>
    <w:qFormat/>
    <w:rsid w:val="00BB52F6"/>
    <w:pPr>
      <w:tabs>
        <w:tab w:val="clear" w:pos="717"/>
      </w:tabs>
      <w:ind w:left="0" w:firstLine="0"/>
    </w:pPr>
    <w:rPr>
      <w:bCs w:val="0"/>
      <w:color w:val="auto"/>
      <w:kern w:val="28"/>
      <w:szCs w:val="20"/>
      <w:lang w:val="x-none"/>
    </w:rPr>
  </w:style>
  <w:style w:type="character" w:customStyle="1" w:styleId="afffffffffffffffffffffffffffff2">
    <w:name w:val="АД_Наименование Разделов Знак"/>
    <w:link w:val="afffffffffffffffffffffffffffff1"/>
    <w:rsid w:val="00BB52F6"/>
    <w:rPr>
      <w:rFonts w:ascii="Times New Roman" w:eastAsia="Times New Roman" w:hAnsi="Times New Roman" w:cs="Times New Roman"/>
      <w:b/>
      <w:kern w:val="28"/>
      <w:sz w:val="28"/>
      <w:szCs w:val="20"/>
      <w:lang w:val="x-none" w:eastAsia="x-none"/>
    </w:rPr>
  </w:style>
  <w:style w:type="paragraph" w:customStyle="1" w:styleId="afffffffffffffffffffffffffffff3">
    <w:name w:val="АД_Наименование главы с нумерацией"/>
    <w:basedOn w:val="28"/>
    <w:link w:val="afffffffffffffffffffffffffffff4"/>
    <w:qFormat/>
    <w:rsid w:val="00BB52F6"/>
    <w:rPr>
      <w:b/>
    </w:rPr>
  </w:style>
  <w:style w:type="paragraph" w:customStyle="1" w:styleId="afffffffffffffffffffffffffffff5">
    <w:name w:val="АД_Наименование главы без нумерации"/>
    <w:basedOn w:val="24"/>
    <w:link w:val="afffffffffffffffffffffffffffff6"/>
    <w:qFormat/>
    <w:rsid w:val="00BB52F6"/>
    <w:pPr>
      <w:numPr>
        <w:ilvl w:val="0"/>
        <w:numId w:val="0"/>
      </w:numPr>
      <w:spacing w:before="0" w:after="0"/>
    </w:pPr>
    <w:rPr>
      <w:rFonts w:ascii="Cambria" w:hAnsi="Cambria"/>
      <w:iCs w:val="0"/>
      <w:color w:val="4F81BD"/>
      <w:sz w:val="24"/>
      <w:szCs w:val="24"/>
      <w:lang w:val="x-none"/>
    </w:rPr>
  </w:style>
  <w:style w:type="character" w:customStyle="1" w:styleId="afffffffffffffffffffffffffffff6">
    <w:name w:val="АД_Наименование главы без нумерации Знак"/>
    <w:link w:val="afffffffffffffffffffffffffffff5"/>
    <w:rsid w:val="00BB52F6"/>
    <w:rPr>
      <w:rFonts w:ascii="Cambria" w:eastAsia="Times New Roman" w:hAnsi="Cambria" w:cs="Times New Roman"/>
      <w:b/>
      <w:bCs/>
      <w:color w:val="4F81BD"/>
      <w:sz w:val="24"/>
      <w:szCs w:val="24"/>
      <w:lang w:val="x-none" w:eastAsia="x-none"/>
    </w:rPr>
  </w:style>
  <w:style w:type="character" w:customStyle="1" w:styleId="afffffffffffffffffffffffffffff4">
    <w:name w:val="АД_Глава Знак"/>
    <w:link w:val="afffffffffffffffffffffffffffff3"/>
    <w:rsid w:val="00BB52F6"/>
    <w:rPr>
      <w:rFonts w:ascii="Times New Roman" w:eastAsia="Times New Roman" w:hAnsi="Times New Roman" w:cs="Times New Roman"/>
      <w:b/>
      <w:bCs/>
      <w:sz w:val="24"/>
      <w:szCs w:val="24"/>
      <w:lang w:val="x-none" w:eastAsia="x-none"/>
    </w:rPr>
  </w:style>
  <w:style w:type="paragraph" w:customStyle="1" w:styleId="afffffffffffffffffffffffffffff7">
    <w:name w:val="АД_Нумерованный пункт"/>
    <w:basedOn w:val="35"/>
    <w:link w:val="afffffffffffffffffffffffffffff8"/>
    <w:qFormat/>
    <w:rsid w:val="00BB52F6"/>
    <w:pPr>
      <w:tabs>
        <w:tab w:val="clear" w:pos="972"/>
        <w:tab w:val="num" w:pos="720"/>
      </w:tabs>
      <w:ind w:left="720" w:hanging="720"/>
    </w:pPr>
  </w:style>
  <w:style w:type="character" w:customStyle="1" w:styleId="afffffffffffffffffffffffffffff8">
    <w:name w:val="АД_Нумерованный пункт Знак"/>
    <w:link w:val="afffffffffffffffffffffffffffff7"/>
    <w:rsid w:val="00BB52F6"/>
    <w:rPr>
      <w:rFonts w:ascii="Arial" w:eastAsia="Times New Roman" w:hAnsi="Arial" w:cs="Times New Roman"/>
      <w:b/>
      <w:sz w:val="24"/>
      <w:szCs w:val="20"/>
      <w:lang w:val="x-none" w:eastAsia="x-none"/>
    </w:rPr>
  </w:style>
  <w:style w:type="paragraph" w:customStyle="1" w:styleId="aff4">
    <w:name w:val="АД_Нумерованный подпункт"/>
    <w:basedOn w:val="affff0"/>
    <w:link w:val="afffffffffffffffffffffffffffff9"/>
    <w:qFormat/>
    <w:rsid w:val="00BB52F6"/>
    <w:pPr>
      <w:numPr>
        <w:ilvl w:val="2"/>
        <w:numId w:val="140"/>
      </w:numPr>
      <w:tabs>
        <w:tab w:val="clear" w:pos="1440"/>
        <w:tab w:val="left" w:pos="720"/>
      </w:tabs>
      <w:spacing w:after="0" w:line="240" w:lineRule="auto"/>
      <w:ind w:left="720" w:hanging="720"/>
    </w:pPr>
    <w:rPr>
      <w:rFonts w:ascii="Times New Roman" w:eastAsia="Times New Roman" w:hAnsi="Times New Roman"/>
      <w:sz w:val="24"/>
      <w:szCs w:val="24"/>
      <w:lang w:val="x-none" w:eastAsia="x-none"/>
    </w:rPr>
  </w:style>
  <w:style w:type="character" w:customStyle="1" w:styleId="afffffffffffffffffffffffffffff9">
    <w:name w:val="АД_Нумерованный подпункт Знак"/>
    <w:link w:val="aff4"/>
    <w:rsid w:val="00BB52F6"/>
    <w:rPr>
      <w:rFonts w:ascii="Times New Roman" w:eastAsia="Times New Roman" w:hAnsi="Times New Roman" w:cs="Times New Roman"/>
      <w:sz w:val="24"/>
      <w:szCs w:val="24"/>
      <w:lang w:val="x-none" w:eastAsia="x-none"/>
    </w:rPr>
  </w:style>
  <w:style w:type="paragraph" w:customStyle="1" w:styleId="afffffffffffffffffffffffffffffa">
    <w:name w:val="АД_Основной текст"/>
    <w:basedOn w:val="affff0"/>
    <w:link w:val="afffffffffffffffffffffffffffffb"/>
    <w:qFormat/>
    <w:rsid w:val="00BB52F6"/>
    <w:pPr>
      <w:spacing w:after="0" w:line="240" w:lineRule="auto"/>
      <w:ind w:firstLine="567"/>
    </w:pPr>
    <w:rPr>
      <w:rFonts w:ascii="Times New Roman" w:eastAsia="Times New Roman" w:hAnsi="Times New Roman"/>
      <w:sz w:val="24"/>
      <w:szCs w:val="24"/>
      <w:lang w:val="x-none" w:eastAsia="x-none"/>
    </w:rPr>
  </w:style>
  <w:style w:type="character" w:customStyle="1" w:styleId="afffffffffffffffffffffffffffffb">
    <w:name w:val="АД_Основной текст Знак"/>
    <w:link w:val="afffffffffffffffffffffffffffffa"/>
    <w:rsid w:val="00BB52F6"/>
    <w:rPr>
      <w:rFonts w:ascii="Times New Roman" w:eastAsia="Times New Roman" w:hAnsi="Times New Roman" w:cs="Times New Roman"/>
      <w:sz w:val="24"/>
      <w:szCs w:val="24"/>
      <w:lang w:val="x-none" w:eastAsia="x-none"/>
    </w:rPr>
  </w:style>
  <w:style w:type="paragraph" w:customStyle="1" w:styleId="afffffffffffffffffffffffffffffc">
    <w:name w:val="АД_Заголовки таблиц"/>
    <w:basedOn w:val="affff0"/>
    <w:qFormat/>
    <w:rsid w:val="00BB52F6"/>
    <w:pPr>
      <w:spacing w:after="0" w:line="240" w:lineRule="auto"/>
      <w:jc w:val="center"/>
    </w:pPr>
    <w:rPr>
      <w:rFonts w:ascii="Times New Roman" w:eastAsia="Times New Roman" w:hAnsi="Times New Roman"/>
      <w:b/>
      <w:bCs/>
      <w:sz w:val="24"/>
      <w:szCs w:val="24"/>
      <w:lang w:eastAsia="ru-RU"/>
    </w:rPr>
  </w:style>
  <w:style w:type="paragraph" w:customStyle="1" w:styleId="afffffffffffffffffffffffffffffd">
    <w:name w:val="АД_Основной текст по центру полужирный"/>
    <w:basedOn w:val="affff0"/>
    <w:link w:val="afffffffffffffffffffffffffffffe"/>
    <w:qFormat/>
    <w:rsid w:val="00BB52F6"/>
    <w:pPr>
      <w:spacing w:after="0" w:line="240" w:lineRule="auto"/>
      <w:ind w:firstLine="567"/>
      <w:jc w:val="center"/>
    </w:pPr>
    <w:rPr>
      <w:rFonts w:ascii="Times New Roman" w:eastAsia="Times New Roman" w:hAnsi="Times New Roman"/>
      <w:b/>
      <w:sz w:val="24"/>
      <w:szCs w:val="24"/>
      <w:lang w:val="x-none" w:eastAsia="x-none"/>
    </w:rPr>
  </w:style>
  <w:style w:type="character" w:customStyle="1" w:styleId="afffffffffffffffffffffffffffffe">
    <w:name w:val="АД_Основной текст по центру полужирный Знак"/>
    <w:link w:val="afffffffffffffffffffffffffffffd"/>
    <w:rsid w:val="00BB52F6"/>
    <w:rPr>
      <w:rFonts w:ascii="Times New Roman" w:eastAsia="Times New Roman" w:hAnsi="Times New Roman" w:cs="Times New Roman"/>
      <w:b/>
      <w:sz w:val="24"/>
      <w:szCs w:val="24"/>
      <w:lang w:val="x-none" w:eastAsia="x-none"/>
    </w:rPr>
  </w:style>
  <w:style w:type="paragraph" w:customStyle="1" w:styleId="3ffff9">
    <w:name w:val="АД_Текст отступ 3"/>
    <w:aliases w:val="25"/>
    <w:basedOn w:val="affff0"/>
    <w:link w:val="3ffffa"/>
    <w:qFormat/>
    <w:rsid w:val="00BB52F6"/>
    <w:pPr>
      <w:spacing w:after="0" w:line="240" w:lineRule="auto"/>
      <w:ind w:left="1418"/>
    </w:pPr>
    <w:rPr>
      <w:rFonts w:ascii="Times New Roman" w:eastAsia="Times New Roman" w:hAnsi="Times New Roman"/>
      <w:sz w:val="24"/>
      <w:szCs w:val="24"/>
      <w:lang w:val="x-none" w:eastAsia="x-none"/>
    </w:rPr>
  </w:style>
  <w:style w:type="character" w:customStyle="1" w:styleId="3ffffa">
    <w:name w:val="АД_Текст отступ 3 Знак"/>
    <w:aliases w:val="25 Знак"/>
    <w:link w:val="3ffff9"/>
    <w:rsid w:val="00BB52F6"/>
    <w:rPr>
      <w:rFonts w:ascii="Times New Roman" w:eastAsia="Times New Roman" w:hAnsi="Times New Roman" w:cs="Times New Roman"/>
      <w:sz w:val="24"/>
      <w:szCs w:val="24"/>
      <w:lang w:val="x-none" w:eastAsia="x-none"/>
    </w:rPr>
  </w:style>
  <w:style w:type="paragraph" w:customStyle="1" w:styleId="42">
    <w:name w:val="АД_Нумерованный подпункт 4 уровня"/>
    <w:basedOn w:val="aff4"/>
    <w:link w:val="4ffc"/>
    <w:qFormat/>
    <w:rsid w:val="00BB52F6"/>
    <w:pPr>
      <w:numPr>
        <w:ilvl w:val="3"/>
      </w:numPr>
      <w:tabs>
        <w:tab w:val="clear" w:pos="720"/>
        <w:tab w:val="clear" w:pos="1800"/>
        <w:tab w:val="num" w:pos="993"/>
      </w:tabs>
      <w:ind w:left="993" w:hanging="993"/>
    </w:pPr>
  </w:style>
  <w:style w:type="character" w:customStyle="1" w:styleId="4ffc">
    <w:name w:val="АД_Нумерованный подпункт 4 уровня Знак"/>
    <w:link w:val="42"/>
    <w:rsid w:val="00BB52F6"/>
    <w:rPr>
      <w:rFonts w:ascii="Times New Roman" w:eastAsia="Times New Roman" w:hAnsi="Times New Roman" w:cs="Times New Roman"/>
      <w:sz w:val="24"/>
      <w:szCs w:val="24"/>
      <w:lang w:val="x-none" w:eastAsia="x-none"/>
    </w:rPr>
  </w:style>
  <w:style w:type="paragraph" w:customStyle="1" w:styleId="aff2">
    <w:name w:val="АД_Список абв"/>
    <w:basedOn w:val="affff0"/>
    <w:rsid w:val="00BB52F6"/>
    <w:pPr>
      <w:numPr>
        <w:numId w:val="141"/>
      </w:numPr>
      <w:spacing w:after="0" w:line="240" w:lineRule="auto"/>
    </w:pPr>
    <w:rPr>
      <w:rFonts w:ascii="Times New Roman" w:eastAsia="Times New Roman" w:hAnsi="Times New Roman"/>
      <w:sz w:val="24"/>
      <w:szCs w:val="24"/>
      <w:lang w:eastAsia="ru-RU"/>
    </w:rPr>
  </w:style>
  <w:style w:type="paragraph" w:customStyle="1" w:styleId="WW-20">
    <w:name w:val="WW-Основной текст с отступом 2"/>
    <w:basedOn w:val="affff0"/>
    <w:rsid w:val="00BB52F6"/>
    <w:pPr>
      <w:suppressAutoHyphens/>
      <w:spacing w:after="0" w:line="240" w:lineRule="auto"/>
      <w:ind w:left="-540"/>
    </w:pPr>
    <w:rPr>
      <w:rFonts w:ascii="Arial" w:eastAsia="Times New Roman" w:hAnsi="Arial" w:cs="Arial"/>
      <w:sz w:val="18"/>
      <w:szCs w:val="24"/>
      <w:lang w:eastAsia="ar-SA"/>
    </w:rPr>
  </w:style>
  <w:style w:type="paragraph" w:customStyle="1" w:styleId="WW-31">
    <w:name w:val="WW-Основной текст с отступом 3"/>
    <w:basedOn w:val="affff0"/>
    <w:rsid w:val="00BB52F6"/>
    <w:pPr>
      <w:suppressAutoHyphens/>
      <w:spacing w:after="0" w:line="240" w:lineRule="auto"/>
      <w:ind w:left="-540"/>
    </w:pPr>
    <w:rPr>
      <w:rFonts w:ascii="Arial" w:eastAsia="Times New Roman" w:hAnsi="Arial" w:cs="Arial"/>
      <w:sz w:val="17"/>
      <w:szCs w:val="24"/>
      <w:lang w:eastAsia="ar-SA"/>
    </w:rPr>
  </w:style>
  <w:style w:type="paragraph" w:customStyle="1" w:styleId="1VI">
    <w:name w:val="Заголовок 1 (раздел VI)"/>
    <w:basedOn w:val="1f7"/>
    <w:rsid w:val="00BB52F6"/>
    <w:pPr>
      <w:keepLines/>
      <w:widowControl w:val="0"/>
      <w:tabs>
        <w:tab w:val="clear" w:pos="717"/>
        <w:tab w:val="num" w:pos="643"/>
      </w:tabs>
      <w:suppressAutoHyphens/>
      <w:ind w:left="643" w:right="567" w:firstLine="709"/>
    </w:pPr>
    <w:rPr>
      <w:rFonts w:ascii="Arial" w:hAnsi="Arial" w:cs="Arial"/>
      <w:color w:val="auto"/>
      <w:lang w:val="x-none"/>
    </w:rPr>
  </w:style>
  <w:style w:type="paragraph" w:customStyle="1" w:styleId="FR2">
    <w:name w:val="FR2"/>
    <w:rsid w:val="00BB52F6"/>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ffff0"/>
    <w:rsid w:val="00BB52F6"/>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affffffffffffffffffffffffffffff">
    <w:name w:val="втяжка"/>
    <w:basedOn w:val="1ffffffff0"/>
    <w:next w:val="1ffffffff0"/>
    <w:rsid w:val="00BB52F6"/>
    <w:pPr>
      <w:tabs>
        <w:tab w:val="left" w:pos="567"/>
      </w:tabs>
      <w:spacing w:before="57"/>
      <w:ind w:left="567" w:hanging="567"/>
    </w:pPr>
  </w:style>
  <w:style w:type="paragraph" w:customStyle="1" w:styleId="1ffffffff0">
    <w:name w:val="текст1"/>
    <w:rsid w:val="00BB52F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character" w:customStyle="1" w:styleId="dfaq">
    <w:name w:val="dfaq"/>
    <w:rsid w:val="00BB52F6"/>
  </w:style>
  <w:style w:type="character" w:customStyle="1" w:styleId="bold">
    <w:name w:val="bold"/>
    <w:rsid w:val="00BB52F6"/>
  </w:style>
  <w:style w:type="character" w:customStyle="1" w:styleId="color003366">
    <w:name w:val="color003366"/>
    <w:rsid w:val="00BB52F6"/>
  </w:style>
  <w:style w:type="character" w:customStyle="1" w:styleId="themebody">
    <w:name w:val="themebody"/>
    <w:rsid w:val="00BB52F6"/>
  </w:style>
  <w:style w:type="paragraph" w:customStyle="1" w:styleId="109">
    <w:name w:val="Обычный + 10 пт"/>
    <w:basedOn w:val="affff0"/>
    <w:rsid w:val="00BB52F6"/>
    <w:pPr>
      <w:spacing w:after="0" w:line="240" w:lineRule="auto"/>
    </w:pPr>
    <w:rPr>
      <w:rFonts w:ascii="Times New Roman" w:eastAsia="Times New Roman" w:hAnsi="Times New Roman"/>
      <w:sz w:val="20"/>
      <w:szCs w:val="20"/>
      <w:lang w:eastAsia="ru-RU"/>
    </w:rPr>
  </w:style>
  <w:style w:type="paragraph" w:customStyle="1" w:styleId="a90">
    <w:name w:val="a9"/>
    <w:basedOn w:val="affff0"/>
    <w:rsid w:val="00BB52F6"/>
    <w:pPr>
      <w:spacing w:after="192" w:line="240" w:lineRule="auto"/>
    </w:pPr>
    <w:rPr>
      <w:rFonts w:ascii="Times New Roman" w:eastAsia="Times New Roman" w:hAnsi="Times New Roman"/>
      <w:sz w:val="24"/>
      <w:szCs w:val="24"/>
      <w:lang w:eastAsia="ru-RU"/>
    </w:rPr>
  </w:style>
  <w:style w:type="paragraph" w:customStyle="1" w:styleId="remark">
    <w:name w:val="remark"/>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1110">
    <w:name w:val="Нет списка111111"/>
    <w:next w:val="affff3"/>
    <w:uiPriority w:val="99"/>
    <w:semiHidden/>
    <w:unhideWhenUsed/>
    <w:rsid w:val="00BB52F6"/>
  </w:style>
  <w:style w:type="numbering" w:customStyle="1" w:styleId="1111111">
    <w:name w:val="Нет списка1111111"/>
    <w:next w:val="affff3"/>
    <w:uiPriority w:val="99"/>
    <w:semiHidden/>
    <w:unhideWhenUsed/>
    <w:rsid w:val="00BB52F6"/>
  </w:style>
  <w:style w:type="table" w:customStyle="1" w:styleId="13111">
    <w:name w:val="Сетка таблицы131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paragraph">
    <w:name w:val="descriptionparagraph"/>
    <w:basedOn w:val="affff0"/>
    <w:rsid w:val="00BB52F6"/>
    <w:pPr>
      <w:spacing w:before="150" w:after="150" w:line="360" w:lineRule="atLeast"/>
    </w:pPr>
    <w:rPr>
      <w:rFonts w:ascii="Times New Roman" w:eastAsia="Times New Roman" w:hAnsi="Times New Roman"/>
      <w:sz w:val="20"/>
      <w:szCs w:val="20"/>
      <w:lang w:eastAsia="ru-RU"/>
    </w:rPr>
  </w:style>
  <w:style w:type="numbering" w:customStyle="1" w:styleId="21111">
    <w:name w:val="Нет списка21111"/>
    <w:next w:val="affff3"/>
    <w:uiPriority w:val="99"/>
    <w:semiHidden/>
    <w:unhideWhenUsed/>
    <w:rsid w:val="00BB52F6"/>
  </w:style>
  <w:style w:type="numbering" w:customStyle="1" w:styleId="3311">
    <w:name w:val="Нет списка3311"/>
    <w:next w:val="affff3"/>
    <w:uiPriority w:val="99"/>
    <w:semiHidden/>
    <w:unhideWhenUsed/>
    <w:rsid w:val="00BB52F6"/>
  </w:style>
  <w:style w:type="numbering" w:customStyle="1" w:styleId="41110">
    <w:name w:val="Нет списка4111"/>
    <w:next w:val="affff3"/>
    <w:uiPriority w:val="99"/>
    <w:semiHidden/>
    <w:unhideWhenUsed/>
    <w:rsid w:val="00BB52F6"/>
  </w:style>
  <w:style w:type="character" w:customStyle="1" w:styleId="6f">
    <w:name w:val="Заголовок №6_"/>
    <w:link w:val="6f0"/>
    <w:locked/>
    <w:rsid w:val="00BB52F6"/>
    <w:rPr>
      <w:shd w:val="clear" w:color="auto" w:fill="FFFFFF"/>
    </w:rPr>
  </w:style>
  <w:style w:type="paragraph" w:customStyle="1" w:styleId="6f0">
    <w:name w:val="Заголовок №6"/>
    <w:basedOn w:val="affff0"/>
    <w:link w:val="6f"/>
    <w:rsid w:val="00BB52F6"/>
    <w:pPr>
      <w:shd w:val="clear" w:color="auto" w:fill="FFFFFF"/>
      <w:spacing w:before="660" w:after="480" w:line="240" w:lineRule="atLeast"/>
      <w:outlineLvl w:val="5"/>
    </w:pPr>
    <w:rPr>
      <w:rFonts w:asciiTheme="minorHAnsi" w:eastAsiaTheme="minorHAnsi" w:hAnsiTheme="minorHAnsi" w:cstheme="minorBidi"/>
      <w:shd w:val="clear" w:color="auto" w:fill="FFFFFF"/>
    </w:rPr>
  </w:style>
  <w:style w:type="character" w:customStyle="1" w:styleId="FontStyle11">
    <w:name w:val="Font Style11"/>
    <w:rsid w:val="00BB52F6"/>
    <w:rPr>
      <w:rFonts w:ascii="Times New Roman" w:hAnsi="Times New Roman" w:cs="Times New Roman"/>
      <w:sz w:val="22"/>
      <w:szCs w:val="22"/>
    </w:rPr>
  </w:style>
  <w:style w:type="character" w:customStyle="1" w:styleId="product-spec-itemname-inner">
    <w:name w:val="product-spec-item__name-inner"/>
    <w:rsid w:val="00BB52F6"/>
  </w:style>
  <w:style w:type="character" w:customStyle="1" w:styleId="product-spec-itemvalue-inner">
    <w:name w:val="product-spec-item__value-inner"/>
    <w:rsid w:val="00BB52F6"/>
  </w:style>
  <w:style w:type="character" w:customStyle="1" w:styleId="-f2">
    <w:name w:val="Интернет-ссылка"/>
    <w:rsid w:val="00BB52F6"/>
    <w:rPr>
      <w:color w:val="000080"/>
      <w:u w:val="single"/>
    </w:rPr>
  </w:style>
  <w:style w:type="table" w:customStyle="1" w:styleId="21112">
    <w:name w:val="Сетка таблицы211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Нет списка5111"/>
    <w:next w:val="affff3"/>
    <w:uiPriority w:val="99"/>
    <w:semiHidden/>
    <w:unhideWhenUsed/>
    <w:rsid w:val="00BB52F6"/>
  </w:style>
  <w:style w:type="numbering" w:customStyle="1" w:styleId="12111">
    <w:name w:val="Нет списка12111"/>
    <w:next w:val="affff3"/>
    <w:uiPriority w:val="99"/>
    <w:semiHidden/>
    <w:unhideWhenUsed/>
    <w:rsid w:val="00BB52F6"/>
  </w:style>
  <w:style w:type="table" w:customStyle="1" w:styleId="31111">
    <w:name w:val="Сетка таблицы311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1"/>
    <w:next w:val="affff3"/>
    <w:uiPriority w:val="99"/>
    <w:semiHidden/>
    <w:unhideWhenUsed/>
    <w:rsid w:val="00BB52F6"/>
  </w:style>
  <w:style w:type="numbering" w:customStyle="1" w:styleId="131110">
    <w:name w:val="Нет списка13111"/>
    <w:next w:val="affff3"/>
    <w:uiPriority w:val="99"/>
    <w:semiHidden/>
    <w:unhideWhenUsed/>
    <w:rsid w:val="00BB52F6"/>
  </w:style>
  <w:style w:type="numbering" w:customStyle="1" w:styleId="730">
    <w:name w:val="Нет списка73"/>
    <w:next w:val="affff3"/>
    <w:uiPriority w:val="99"/>
    <w:semiHidden/>
    <w:unhideWhenUsed/>
    <w:rsid w:val="00BB52F6"/>
  </w:style>
  <w:style w:type="numbering" w:customStyle="1" w:styleId="1410">
    <w:name w:val="Нет списка141"/>
    <w:next w:val="affff3"/>
    <w:uiPriority w:val="99"/>
    <w:semiHidden/>
    <w:unhideWhenUsed/>
    <w:rsid w:val="00BB52F6"/>
  </w:style>
  <w:style w:type="paragraph" w:customStyle="1" w:styleId="aff0">
    <w:name w:val="Простой текст с нумерацией"/>
    <w:basedOn w:val="affff0"/>
    <w:qFormat/>
    <w:rsid w:val="00BB52F6"/>
    <w:pPr>
      <w:numPr>
        <w:ilvl w:val="2"/>
        <w:numId w:val="142"/>
      </w:numPr>
      <w:tabs>
        <w:tab w:val="left" w:pos="851"/>
      </w:tabs>
      <w:spacing w:before="60" w:after="60" w:line="240" w:lineRule="auto"/>
    </w:pPr>
    <w:rPr>
      <w:rFonts w:ascii="Courier New" w:eastAsia="Times New Roman" w:hAnsi="Courier New"/>
      <w:szCs w:val="24"/>
    </w:rPr>
  </w:style>
  <w:style w:type="paragraph" w:customStyle="1" w:styleId="affffffffffffffffffffffffffffff0">
    <w:name w:val="Простой стиль с нумерацией"/>
    <w:basedOn w:val="aff0"/>
    <w:qFormat/>
    <w:rsid w:val="00BB52F6"/>
    <w:pPr>
      <w:numPr>
        <w:ilvl w:val="0"/>
        <w:numId w:val="0"/>
      </w:numPr>
    </w:pPr>
    <w:rPr>
      <w:rFonts w:ascii="Times New Roman" w:hAnsi="Times New Roman"/>
    </w:rPr>
  </w:style>
  <w:style w:type="paragraph" w:customStyle="1" w:styleId="affffffffffffffffffffffffffffff1">
    <w:name w:val="А_обычный"/>
    <w:basedOn w:val="affff0"/>
    <w:rsid w:val="00BB52F6"/>
    <w:pPr>
      <w:spacing w:after="0" w:line="240" w:lineRule="auto"/>
      <w:ind w:firstLine="709"/>
    </w:pPr>
  </w:style>
  <w:style w:type="paragraph" w:customStyle="1" w:styleId="517">
    <w:name w:val="Заголовок 51"/>
    <w:basedOn w:val="1ffa"/>
    <w:next w:val="1ffa"/>
    <w:rsid w:val="00BB52F6"/>
    <w:pPr>
      <w:keepNext/>
      <w:snapToGrid/>
      <w:spacing w:line="240" w:lineRule="auto"/>
      <w:ind w:left="0" w:firstLine="0"/>
      <w:jc w:val="center"/>
    </w:pPr>
    <w:rPr>
      <w:rFonts w:ascii="Times New Roman CYR" w:hAnsi="Times New Roman CYR"/>
      <w:b/>
      <w:sz w:val="24"/>
    </w:rPr>
  </w:style>
  <w:style w:type="table" w:customStyle="1" w:styleId="51111">
    <w:name w:val="Сетка таблицы511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BB52F6"/>
    <w:rPr>
      <w:rFonts w:ascii="Times New Roman" w:hAnsi="Times New Roman" w:cs="Times New Roman" w:hint="default"/>
      <w:b/>
      <w:bCs/>
      <w:sz w:val="22"/>
      <w:szCs w:val="22"/>
    </w:rPr>
  </w:style>
  <w:style w:type="character" w:customStyle="1" w:styleId="delimiter">
    <w:name w:val="delimiter"/>
    <w:rsid w:val="00BB52F6"/>
  </w:style>
  <w:style w:type="character" w:customStyle="1" w:styleId="submenuitems08notlink">
    <w:name w:val="submenu_items_08_not_link"/>
    <w:rsid w:val="00BB52F6"/>
  </w:style>
  <w:style w:type="character" w:customStyle="1" w:styleId="small">
    <w:name w:val="small"/>
    <w:rsid w:val="00BB52F6"/>
  </w:style>
  <w:style w:type="character" w:customStyle="1" w:styleId="smallp1">
    <w:name w:val="small_p1"/>
    <w:rsid w:val="00BB52F6"/>
  </w:style>
  <w:style w:type="paragraph" w:customStyle="1" w:styleId="ProdKeys">
    <w:name w:val="ProdKeys"/>
    <w:basedOn w:val="affff0"/>
    <w:autoRedefine/>
    <w:uiPriority w:val="99"/>
    <w:rsid w:val="00BB52F6"/>
    <w:pPr>
      <w:numPr>
        <w:numId w:val="143"/>
      </w:numPr>
      <w:spacing w:after="0" w:line="240" w:lineRule="auto"/>
    </w:pPr>
    <w:rPr>
      <w:rFonts w:ascii="Arial" w:eastAsia="Times New Roman" w:hAnsi="Arial" w:cs="Arial"/>
      <w:sz w:val="18"/>
      <w:szCs w:val="18"/>
      <w:lang w:eastAsia="ru-RU"/>
    </w:rPr>
  </w:style>
  <w:style w:type="character" w:customStyle="1" w:styleId="delimitor">
    <w:name w:val="delimitor"/>
    <w:rsid w:val="00BB52F6"/>
  </w:style>
  <w:style w:type="character" w:customStyle="1" w:styleId="descrlistvalue1">
    <w:name w:val="descr_list_value1"/>
    <w:rsid w:val="00BB52F6"/>
  </w:style>
  <w:style w:type="table" w:customStyle="1" w:styleId="41111">
    <w:name w:val="Сетка таблицы41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fff2"/>
    <w:next w:val="affffff6"/>
    <w:uiPriority w:val="9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1">
    <w:name w:val="1 Знак Знак Знак Знак Знак Знак Знак Знак Знак Знак"/>
    <w:basedOn w:val="affff0"/>
    <w:rsid w:val="00BB52F6"/>
    <w:pPr>
      <w:spacing w:after="160" w:line="240" w:lineRule="exact"/>
    </w:pPr>
    <w:rPr>
      <w:rFonts w:ascii="Times New Roman" w:hAnsi="Times New Roman"/>
      <w:sz w:val="20"/>
      <w:szCs w:val="20"/>
      <w:lang w:eastAsia="zh-CN"/>
    </w:rPr>
  </w:style>
  <w:style w:type="numbering" w:customStyle="1" w:styleId="811">
    <w:name w:val="Нет списка81"/>
    <w:next w:val="affff3"/>
    <w:uiPriority w:val="99"/>
    <w:semiHidden/>
    <w:rsid w:val="00BB52F6"/>
  </w:style>
  <w:style w:type="paragraph" w:customStyle="1" w:styleId="3ffffb">
    <w:name w:val="Стиль3 Знак Знак Знак"/>
    <w:basedOn w:val="2ff7"/>
    <w:link w:val="3ffffc"/>
    <w:rsid w:val="00BB52F6"/>
    <w:pPr>
      <w:widowControl w:val="0"/>
      <w:tabs>
        <w:tab w:val="num" w:pos="227"/>
      </w:tabs>
      <w:adjustRightInd w:val="0"/>
      <w:spacing w:after="0" w:line="240" w:lineRule="auto"/>
      <w:ind w:left="0"/>
      <w:textAlignment w:val="baseline"/>
    </w:pPr>
    <w:rPr>
      <w:szCs w:val="20"/>
      <w:lang w:val="ru-RU" w:eastAsia="ru-RU"/>
    </w:rPr>
  </w:style>
  <w:style w:type="paragraph" w:customStyle="1" w:styleId="affffffffffffffffffffffffffffff2">
    <w:name w:val="Пункт Знак"/>
    <w:basedOn w:val="affff0"/>
    <w:rsid w:val="00BB52F6"/>
    <w:pPr>
      <w:tabs>
        <w:tab w:val="num" w:pos="1134"/>
        <w:tab w:val="left" w:pos="1701"/>
      </w:tabs>
      <w:snapToGrid w:val="0"/>
      <w:spacing w:after="0" w:line="360" w:lineRule="auto"/>
      <w:ind w:left="1134" w:hanging="567"/>
    </w:pPr>
    <w:rPr>
      <w:rFonts w:ascii="Times New Roman" w:eastAsia="Times New Roman" w:hAnsi="Times New Roman"/>
      <w:sz w:val="28"/>
      <w:szCs w:val="20"/>
      <w:lang w:eastAsia="ru-RU"/>
    </w:rPr>
  </w:style>
  <w:style w:type="character" w:customStyle="1" w:styleId="affffffffffffffffffffffffffffff3">
    <w:name w:val="Пункт Знак Знак"/>
    <w:rsid w:val="00BB52F6"/>
    <w:rPr>
      <w:sz w:val="28"/>
      <w:lang w:val="ru-RU" w:eastAsia="ru-RU" w:bidi="ar-SA"/>
    </w:rPr>
  </w:style>
  <w:style w:type="table" w:customStyle="1" w:styleId="712">
    <w:name w:val="Сетка таблицы71"/>
    <w:basedOn w:val="affff2"/>
    <w:next w:val="affffff6"/>
    <w:rsid w:val="00BB52F6"/>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2">
    <w:name w:val="Заголовок 1 Знак Знак Знак Знак Знак Знак Знак Знак Знак Знак Знак Знак Знак"/>
    <w:rsid w:val="00BB52F6"/>
    <w:rPr>
      <w:b/>
      <w:kern w:val="28"/>
      <w:sz w:val="36"/>
      <w:lang w:val="ru-RU" w:eastAsia="ru-RU" w:bidi="ar-SA"/>
    </w:rPr>
  </w:style>
  <w:style w:type="character" w:customStyle="1" w:styleId="affffffffffffffffffffffffffffff4">
    <w:name w:val="Основной текст Знак Знак Знак Знак"/>
    <w:rsid w:val="00BB52F6"/>
    <w:rPr>
      <w:sz w:val="24"/>
      <w:lang w:val="ru-RU" w:eastAsia="ru-RU" w:bidi="ar-SA"/>
    </w:rPr>
  </w:style>
  <w:style w:type="paragraph" w:customStyle="1" w:styleId="01zagolovok">
    <w:name w:val="01_zagolovok"/>
    <w:basedOn w:val="affff0"/>
    <w:rsid w:val="00BB52F6"/>
    <w:pPr>
      <w:keepNext/>
      <w:pageBreakBefore/>
      <w:spacing w:before="360" w:after="120" w:line="240" w:lineRule="auto"/>
      <w:outlineLvl w:val="0"/>
    </w:pPr>
    <w:rPr>
      <w:rFonts w:ascii="GaramondC" w:eastAsia="Times New Roman" w:hAnsi="GaramondC"/>
      <w:b/>
      <w:color w:val="000000"/>
      <w:sz w:val="40"/>
      <w:szCs w:val="62"/>
      <w:lang w:eastAsia="ru-RU"/>
    </w:rPr>
  </w:style>
  <w:style w:type="paragraph" w:customStyle="1" w:styleId="02statia1">
    <w:name w:val="02statia1"/>
    <w:basedOn w:val="affff0"/>
    <w:rsid w:val="00BB52F6"/>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ffff0"/>
    <w:rsid w:val="00BB52F6"/>
    <w:pPr>
      <w:spacing w:before="120" w:after="0" w:line="320" w:lineRule="atLeast"/>
      <w:ind w:left="2020" w:hanging="880"/>
    </w:pPr>
    <w:rPr>
      <w:rFonts w:ascii="GaramondNarrowC" w:eastAsia="Times New Roman" w:hAnsi="GaramondNarrowC"/>
      <w:color w:val="000000"/>
      <w:sz w:val="21"/>
      <w:szCs w:val="21"/>
      <w:lang w:eastAsia="ru-RU"/>
    </w:rPr>
  </w:style>
  <w:style w:type="paragraph" w:customStyle="1" w:styleId="02statia3">
    <w:name w:val="02statia3"/>
    <w:basedOn w:val="affff0"/>
    <w:rsid w:val="00BB52F6"/>
    <w:pPr>
      <w:spacing w:before="120" w:after="0" w:line="320" w:lineRule="atLeast"/>
      <w:ind w:left="2900" w:hanging="880"/>
    </w:pPr>
    <w:rPr>
      <w:rFonts w:ascii="GaramondNarrowC" w:eastAsia="Times New Roman" w:hAnsi="GaramondNarrowC"/>
      <w:color w:val="000000"/>
      <w:sz w:val="21"/>
      <w:szCs w:val="21"/>
      <w:lang w:eastAsia="ru-RU"/>
    </w:rPr>
  </w:style>
  <w:style w:type="character" w:customStyle="1" w:styleId="3ffffc">
    <w:name w:val="Стиль3 Знак Знак Знак Знак"/>
    <w:link w:val="3ffffb"/>
    <w:locked/>
    <w:rsid w:val="00BB52F6"/>
    <w:rPr>
      <w:rFonts w:ascii="Times New Roman" w:eastAsia="Times New Roman" w:hAnsi="Times New Roman" w:cs="Times New Roman"/>
      <w:sz w:val="24"/>
      <w:szCs w:val="20"/>
      <w:lang w:eastAsia="ru-RU"/>
    </w:rPr>
  </w:style>
  <w:style w:type="paragraph" w:customStyle="1" w:styleId="03osnovnoytext">
    <w:name w:val="03osnovnoytext"/>
    <w:basedOn w:val="affff0"/>
    <w:rsid w:val="00BB52F6"/>
    <w:pPr>
      <w:spacing w:before="320" w:after="0" w:line="320" w:lineRule="atLeast"/>
      <w:ind w:left="1191"/>
    </w:pPr>
    <w:rPr>
      <w:rFonts w:ascii="GaramondC" w:eastAsia="Times New Roman" w:hAnsi="GaramondC"/>
      <w:color w:val="000000"/>
      <w:sz w:val="20"/>
      <w:szCs w:val="20"/>
      <w:lang w:eastAsia="ru-RU"/>
    </w:rPr>
  </w:style>
  <w:style w:type="paragraph" w:customStyle="1" w:styleId="03osnovnoytexttabl">
    <w:name w:val="03osnovnoytexttabl"/>
    <w:basedOn w:val="affff0"/>
    <w:rsid w:val="00BB52F6"/>
    <w:pPr>
      <w:spacing w:before="120" w:after="0" w:line="320" w:lineRule="atLeast"/>
    </w:pPr>
    <w:rPr>
      <w:rFonts w:ascii="GaramondC" w:eastAsia="Times New Roman" w:hAnsi="GaramondC"/>
      <w:color w:val="000000"/>
      <w:sz w:val="20"/>
      <w:szCs w:val="20"/>
      <w:lang w:eastAsia="ru-RU"/>
    </w:rPr>
  </w:style>
  <w:style w:type="paragraph" w:customStyle="1" w:styleId="affffffffffffffffffffffffffffff5">
    <w:name w:val="Бюллет"/>
    <w:basedOn w:val="affff4"/>
    <w:rsid w:val="00BB52F6"/>
    <w:pPr>
      <w:tabs>
        <w:tab w:val="num" w:pos="720"/>
      </w:tabs>
      <w:ind w:left="283" w:hanging="283"/>
      <w:jc w:val="left"/>
    </w:pPr>
    <w:rPr>
      <w:sz w:val="24"/>
      <w:szCs w:val="20"/>
    </w:rPr>
  </w:style>
  <w:style w:type="paragraph" w:customStyle="1" w:styleId="2ffffff9">
    <w:name w:val="Знак Знак Знак2 Знак"/>
    <w:basedOn w:val="affff0"/>
    <w:rsid w:val="00BB52F6"/>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2ffffffa">
    <w:name w:val="Основной текст Знак Знак Знак2"/>
    <w:aliases w:val="Основной текст Знак Знак2,Знак Знак Знак2"/>
    <w:rsid w:val="00BB52F6"/>
    <w:rPr>
      <w:sz w:val="24"/>
      <w:lang w:val="ru-RU" w:eastAsia="ru-RU" w:bidi="ar-SA"/>
    </w:rPr>
  </w:style>
  <w:style w:type="paragraph" w:customStyle="1" w:styleId="consnormal1">
    <w:name w:val="consnormal"/>
    <w:basedOn w:val="affff0"/>
    <w:rsid w:val="00BB52F6"/>
    <w:pPr>
      <w:autoSpaceDE w:val="0"/>
      <w:autoSpaceDN w:val="0"/>
      <w:spacing w:after="0" w:line="240" w:lineRule="auto"/>
      <w:ind w:firstLine="720"/>
    </w:pPr>
    <w:rPr>
      <w:rFonts w:ascii="Arial" w:eastAsia="Times New Roman" w:hAnsi="Arial" w:cs="Arial"/>
      <w:sz w:val="16"/>
      <w:szCs w:val="16"/>
      <w:lang w:eastAsia="ru-RU"/>
    </w:rPr>
  </w:style>
  <w:style w:type="paragraph" w:customStyle="1" w:styleId="ac">
    <w:name w:val="Раздел Договора"/>
    <w:basedOn w:val="affff0"/>
    <w:qFormat/>
    <w:rsid w:val="00BB52F6"/>
    <w:pPr>
      <w:numPr>
        <w:numId w:val="144"/>
      </w:numPr>
      <w:spacing w:before="240" w:after="240" w:line="240" w:lineRule="auto"/>
      <w:jc w:val="center"/>
      <w:outlineLvl w:val="0"/>
    </w:pPr>
    <w:rPr>
      <w:rFonts w:ascii="Cambria" w:eastAsia="Times New Roman" w:hAnsi="Cambria"/>
      <w:b/>
      <w:sz w:val="28"/>
      <w:szCs w:val="24"/>
      <w:lang w:eastAsia="ru-RU"/>
    </w:rPr>
  </w:style>
  <w:style w:type="character" w:customStyle="1" w:styleId="affffffffffffffffffffffffffffff6">
    <w:name w:val="Пункт договора Знак"/>
    <w:link w:val="ad"/>
    <w:locked/>
    <w:rsid w:val="00BB52F6"/>
    <w:rPr>
      <w:sz w:val="24"/>
      <w:szCs w:val="24"/>
    </w:rPr>
  </w:style>
  <w:style w:type="paragraph" w:customStyle="1" w:styleId="ad">
    <w:name w:val="Пункт договора"/>
    <w:basedOn w:val="affff0"/>
    <w:link w:val="affffffffffffffffffffffffffffff6"/>
    <w:qFormat/>
    <w:rsid w:val="00BB52F6"/>
    <w:pPr>
      <w:numPr>
        <w:ilvl w:val="1"/>
        <w:numId w:val="144"/>
      </w:numPr>
      <w:spacing w:before="120" w:after="120" w:line="240" w:lineRule="auto"/>
    </w:pPr>
    <w:rPr>
      <w:rFonts w:asciiTheme="minorHAnsi" w:eastAsiaTheme="minorHAnsi" w:hAnsiTheme="minorHAnsi" w:cstheme="minorBidi"/>
      <w:sz w:val="24"/>
      <w:szCs w:val="24"/>
    </w:rPr>
  </w:style>
  <w:style w:type="character" w:customStyle="1" w:styleId="affffffffffffffffffffffffffffff7">
    <w:name w:val="Подпункт договора Знак"/>
    <w:link w:val="ae"/>
    <w:locked/>
    <w:rsid w:val="00BB52F6"/>
    <w:rPr>
      <w:sz w:val="24"/>
      <w:szCs w:val="24"/>
    </w:rPr>
  </w:style>
  <w:style w:type="paragraph" w:customStyle="1" w:styleId="ae">
    <w:name w:val="Подпункт договора"/>
    <w:basedOn w:val="affff0"/>
    <w:link w:val="affffffffffffffffffffffffffffff7"/>
    <w:qFormat/>
    <w:rsid w:val="00BB52F6"/>
    <w:pPr>
      <w:numPr>
        <w:ilvl w:val="2"/>
        <w:numId w:val="144"/>
      </w:numPr>
      <w:spacing w:before="120" w:after="120" w:line="240" w:lineRule="auto"/>
    </w:pPr>
    <w:rPr>
      <w:rFonts w:asciiTheme="minorHAnsi" w:eastAsiaTheme="minorHAnsi" w:hAnsiTheme="minorHAnsi" w:cstheme="minorBidi"/>
      <w:sz w:val="24"/>
      <w:szCs w:val="24"/>
    </w:rPr>
  </w:style>
  <w:style w:type="paragraph" w:customStyle="1" w:styleId="25">
    <w:name w:val="Подпункт договора2"/>
    <w:basedOn w:val="affff0"/>
    <w:qFormat/>
    <w:rsid w:val="00BB52F6"/>
    <w:pPr>
      <w:numPr>
        <w:ilvl w:val="3"/>
        <w:numId w:val="144"/>
      </w:numPr>
      <w:spacing w:after="0" w:line="240" w:lineRule="auto"/>
    </w:pPr>
    <w:rPr>
      <w:rFonts w:ascii="Times New Roman" w:eastAsia="Times New Roman" w:hAnsi="Times New Roman"/>
      <w:b/>
      <w:sz w:val="24"/>
      <w:szCs w:val="24"/>
      <w:lang w:eastAsia="ru-RU"/>
    </w:rPr>
  </w:style>
  <w:style w:type="character" w:customStyle="1" w:styleId="FontStyle44">
    <w:name w:val="Font Style44"/>
    <w:uiPriority w:val="99"/>
    <w:rsid w:val="00BB52F6"/>
    <w:rPr>
      <w:rFonts w:ascii="Times New Roman" w:hAnsi="Times New Roman" w:cs="Times New Roman" w:hint="default"/>
      <w:sz w:val="24"/>
      <w:szCs w:val="24"/>
    </w:rPr>
  </w:style>
  <w:style w:type="character" w:customStyle="1" w:styleId="3ffffd">
    <w:name w:val="3. Текст Знак"/>
    <w:link w:val="3ffffe"/>
    <w:locked/>
    <w:rsid w:val="00BB52F6"/>
    <w:rPr>
      <w:sz w:val="24"/>
      <w:lang w:val="en-US" w:eastAsia="x-none"/>
    </w:rPr>
  </w:style>
  <w:style w:type="paragraph" w:customStyle="1" w:styleId="3ffffe">
    <w:name w:val="3. Текст"/>
    <w:basedOn w:val="affff0"/>
    <w:link w:val="3ffffd"/>
    <w:qFormat/>
    <w:rsid w:val="00BB52F6"/>
    <w:pPr>
      <w:autoSpaceDE w:val="0"/>
      <w:autoSpaceDN w:val="0"/>
      <w:adjustRightInd w:val="0"/>
      <w:spacing w:after="0" w:line="240" w:lineRule="auto"/>
      <w:ind w:firstLine="567"/>
    </w:pPr>
    <w:rPr>
      <w:rFonts w:asciiTheme="minorHAnsi" w:eastAsiaTheme="minorHAnsi" w:hAnsiTheme="minorHAnsi" w:cstheme="minorBidi"/>
      <w:sz w:val="24"/>
      <w:lang w:val="en-US" w:eastAsia="x-none"/>
    </w:rPr>
  </w:style>
  <w:style w:type="paragraph" w:customStyle="1" w:styleId="1">
    <w:name w:val="1. Пункт"/>
    <w:basedOn w:val="affff0"/>
    <w:rsid w:val="00BB52F6"/>
    <w:pPr>
      <w:numPr>
        <w:numId w:val="145"/>
      </w:numPr>
      <w:autoSpaceDE w:val="0"/>
      <w:spacing w:after="0" w:line="240" w:lineRule="auto"/>
      <w:jc w:val="center"/>
    </w:pPr>
    <w:rPr>
      <w:rFonts w:ascii="Times New Roman" w:eastAsia="MS Mincho" w:hAnsi="Times New Roman"/>
      <w:b/>
      <w:sz w:val="24"/>
      <w:szCs w:val="24"/>
    </w:rPr>
  </w:style>
  <w:style w:type="paragraph" w:customStyle="1" w:styleId="2a">
    <w:name w:val="2. Подпункт"/>
    <w:basedOn w:val="1"/>
    <w:rsid w:val="00BB52F6"/>
    <w:pPr>
      <w:numPr>
        <w:numId w:val="146"/>
      </w:numPr>
      <w:jc w:val="both"/>
    </w:pPr>
    <w:rPr>
      <w:b w:val="0"/>
    </w:rPr>
  </w:style>
  <w:style w:type="paragraph" w:customStyle="1" w:styleId="formattext">
    <w:name w:val="formattext"/>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4">
    <w:name w:val="Стиль3 Знак Знак Знак1"/>
    <w:link w:val="3ff3"/>
    <w:locked/>
    <w:rsid w:val="00BB52F6"/>
    <w:rPr>
      <w:rFonts w:ascii="Times New Roman" w:eastAsia="Times New Roman" w:hAnsi="Times New Roman" w:cs="Times New Roman"/>
      <w:sz w:val="24"/>
      <w:szCs w:val="20"/>
      <w:lang w:val="x-none" w:eastAsia="x-none"/>
    </w:rPr>
  </w:style>
  <w:style w:type="character" w:customStyle="1" w:styleId="z-converterresult">
    <w:name w:val="z-converter__result"/>
    <w:rsid w:val="00BB52F6"/>
  </w:style>
  <w:style w:type="paragraph" w:customStyle="1" w:styleId="affffffffffffffffffffffffffffff8">
    <w:name w:val="Госконтракт: Текст"/>
    <w:basedOn w:val="affff0"/>
    <w:rsid w:val="00BB52F6"/>
    <w:pPr>
      <w:widowControl w:val="0"/>
      <w:tabs>
        <w:tab w:val="left" w:pos="1086"/>
      </w:tabs>
      <w:suppressAutoHyphens/>
      <w:spacing w:after="60" w:line="252" w:lineRule="auto"/>
    </w:pPr>
    <w:rPr>
      <w:rFonts w:ascii="Times New Roman" w:eastAsia="Lucida Sans Unicode" w:hAnsi="Times New Roman" w:cs="Mangal"/>
      <w:kern w:val="1"/>
      <w:sz w:val="24"/>
      <w:szCs w:val="20"/>
      <w:lang w:eastAsia="hi-IN" w:bidi="hi-IN"/>
    </w:rPr>
  </w:style>
  <w:style w:type="paragraph" w:customStyle="1" w:styleId="2ffffffb">
    <w:name w:val="Госконтракт: текст2"/>
    <w:basedOn w:val="affffffffffffffffffffffffffffff8"/>
    <w:autoRedefine/>
    <w:rsid w:val="00BB52F6"/>
    <w:pPr>
      <w:tabs>
        <w:tab w:val="clear" w:pos="1086"/>
      </w:tabs>
      <w:suppressAutoHyphens w:val="0"/>
      <w:spacing w:after="0" w:line="360" w:lineRule="auto"/>
      <w:ind w:right="-6"/>
      <w:jc w:val="center"/>
    </w:pPr>
    <w:rPr>
      <w:rFonts w:eastAsia="Times New Roman" w:cs="Times New Roman"/>
      <w:kern w:val="0"/>
      <w:szCs w:val="24"/>
      <w:lang w:eastAsia="ru-RU" w:bidi="ar-SA"/>
    </w:rPr>
  </w:style>
  <w:style w:type="paragraph" w:customStyle="1" w:styleId="1ffffffff3">
    <w:name w:val="Знак Знак1 Знак Знак"/>
    <w:basedOn w:val="affff0"/>
    <w:rsid w:val="00BB52F6"/>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ConsNormal10">
    <w:name w:val="ConsNormal Знак1"/>
    <w:rsid w:val="00BB52F6"/>
    <w:rPr>
      <w:rFonts w:ascii="Arial" w:hAnsi="Arial" w:cs="Arial"/>
    </w:rPr>
  </w:style>
  <w:style w:type="character" w:customStyle="1" w:styleId="bkimgc">
    <w:name w:val="bkimg_c"/>
    <w:rsid w:val="00BB52F6"/>
  </w:style>
  <w:style w:type="character" w:customStyle="1" w:styleId="diffins">
    <w:name w:val="diff_ins"/>
    <w:rsid w:val="00BB52F6"/>
  </w:style>
  <w:style w:type="character" w:customStyle="1" w:styleId="FontStyle48">
    <w:name w:val="Font Style48"/>
    <w:rsid w:val="00BB52F6"/>
    <w:rPr>
      <w:rFonts w:ascii="Times New Roman" w:hAnsi="Times New Roman" w:cs="Times New Roman"/>
      <w:sz w:val="22"/>
      <w:szCs w:val="22"/>
    </w:rPr>
  </w:style>
  <w:style w:type="character" w:customStyle="1" w:styleId="docsearchterm">
    <w:name w:val="docsearchterm"/>
    <w:rsid w:val="00BB52F6"/>
  </w:style>
  <w:style w:type="character" w:customStyle="1" w:styleId="affffffffffffffffffffffffffffff9">
    <w:name w:val="коммент"/>
    <w:rsid w:val="00BB52F6"/>
    <w:rPr>
      <w:i/>
      <w:iCs w:val="0"/>
      <w:u w:val="single"/>
      <w:shd w:val="clear" w:color="auto" w:fill="FFFF99"/>
    </w:rPr>
  </w:style>
  <w:style w:type="character" w:customStyle="1" w:styleId="39pt">
    <w:name w:val="Основной текст (3) + 9 pt"/>
    <w:uiPriority w:val="99"/>
    <w:rsid w:val="00BB52F6"/>
    <w:rPr>
      <w:rFonts w:ascii="Times New Roman" w:hAnsi="Times New Roman" w:cs="Times New Roman" w:hint="default"/>
      <w:b/>
      <w:bCs w:val="0"/>
      <w:strike w:val="0"/>
      <w:dstrike w:val="0"/>
      <w:sz w:val="18"/>
      <w:u w:val="none"/>
      <w:effect w:val="none"/>
    </w:rPr>
  </w:style>
  <w:style w:type="paragraph" w:customStyle="1" w:styleId="textn">
    <w:name w:val="textn"/>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ffffffffffffffa">
    <w:name w:val="Текст ЭР (см. также)"/>
    <w:basedOn w:val="affff0"/>
    <w:next w:val="affff0"/>
    <w:uiPriority w:val="99"/>
    <w:rsid w:val="00BB52F6"/>
    <w:pPr>
      <w:autoSpaceDE w:val="0"/>
      <w:autoSpaceDN w:val="0"/>
      <w:adjustRightInd w:val="0"/>
      <w:spacing w:before="200" w:after="0" w:line="240" w:lineRule="auto"/>
    </w:pPr>
    <w:rPr>
      <w:rFonts w:ascii="Arial" w:eastAsia="MS Mincho" w:hAnsi="Arial" w:cs="Arial"/>
      <w:sz w:val="20"/>
      <w:szCs w:val="20"/>
      <w:lang w:eastAsia="ru-RU"/>
    </w:rPr>
  </w:style>
  <w:style w:type="paragraph" w:customStyle="1" w:styleId="271">
    <w:name w:val="Знак Знак27 Знак Знак Знак Знак"/>
    <w:basedOn w:val="affff0"/>
    <w:next w:val="24"/>
    <w:autoRedefine/>
    <w:rsid w:val="00BB52F6"/>
    <w:pPr>
      <w:spacing w:after="160" w:line="240" w:lineRule="exact"/>
    </w:pPr>
    <w:rPr>
      <w:rFonts w:ascii="Times New Roman" w:eastAsia="Times New Roman" w:hAnsi="Times New Roman"/>
      <w:sz w:val="24"/>
      <w:szCs w:val="20"/>
      <w:lang w:val="en-US"/>
    </w:rPr>
  </w:style>
  <w:style w:type="character" w:customStyle="1" w:styleId="b-col">
    <w:name w:val="b-col"/>
    <w:rsid w:val="00BB52F6"/>
  </w:style>
  <w:style w:type="paragraph" w:customStyle="1" w:styleId="228">
    <w:name w:val="Основной текст с отступом 22"/>
    <w:basedOn w:val="affff0"/>
    <w:rsid w:val="00BB52F6"/>
    <w:pPr>
      <w:suppressAutoHyphens/>
      <w:spacing w:after="120" w:line="480" w:lineRule="auto"/>
      <w:ind w:left="283"/>
    </w:pPr>
    <w:rPr>
      <w:rFonts w:ascii="Times New Roman" w:eastAsia="Times New Roman" w:hAnsi="Times New Roman"/>
      <w:sz w:val="20"/>
      <w:szCs w:val="20"/>
      <w:lang w:eastAsia="ar-SA"/>
    </w:rPr>
  </w:style>
  <w:style w:type="numbering" w:customStyle="1" w:styleId="911">
    <w:name w:val="Нет списка91"/>
    <w:next w:val="affff3"/>
    <w:uiPriority w:val="99"/>
    <w:semiHidden/>
    <w:unhideWhenUsed/>
    <w:rsid w:val="00BB52F6"/>
  </w:style>
  <w:style w:type="table" w:customStyle="1" w:styleId="840">
    <w:name w:val="Сетка таблицы84"/>
    <w:basedOn w:val="affff2"/>
    <w:next w:val="affffff6"/>
    <w:uiPriority w:val="39"/>
    <w:rsid w:val="00BB52F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uiPriority w:val="99"/>
    <w:rsid w:val="00BB52F6"/>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ffff0"/>
    <w:next w:val="affff0"/>
    <w:uiPriority w:val="99"/>
    <w:rsid w:val="00BB52F6"/>
    <w:pPr>
      <w:spacing w:before="120" w:after="120"/>
      <w:jc w:val="both"/>
      <w:outlineLvl w:val="0"/>
    </w:pPr>
    <w:rPr>
      <w:rFonts w:ascii="Times New Roman" w:eastAsia="Times New Roman" w:hAnsi="Times New Roman"/>
      <w:lang w:eastAsia="ru-RU"/>
    </w:rPr>
  </w:style>
  <w:style w:type="paragraph" w:customStyle="1" w:styleId="Warning">
    <w:name w:val="Warning"/>
    <w:basedOn w:val="affff0"/>
    <w:next w:val="affff0"/>
    <w:uiPriority w:val="99"/>
    <w:rsid w:val="00BB52F6"/>
    <w:pPr>
      <w:spacing w:before="120" w:after="120"/>
      <w:ind w:firstLine="708"/>
      <w:jc w:val="both"/>
    </w:pPr>
    <w:rPr>
      <w:rFonts w:ascii="Times New Roman" w:eastAsia="Times New Roman" w:hAnsi="Times New Roman"/>
      <w:i/>
      <w:iCs/>
      <w:color w:val="E36C0A"/>
      <w:lang w:eastAsia="ru-RU"/>
    </w:rPr>
  </w:style>
  <w:style w:type="paragraph" w:customStyle="1" w:styleId="FR3">
    <w:name w:val="FR3"/>
    <w:uiPriority w:val="99"/>
    <w:rsid w:val="00BB52F6"/>
    <w:pPr>
      <w:widowControl w:val="0"/>
      <w:autoSpaceDE w:val="0"/>
      <w:autoSpaceDN w:val="0"/>
      <w:spacing w:before="40" w:after="0" w:line="240" w:lineRule="auto"/>
      <w:jc w:val="right"/>
    </w:pPr>
    <w:rPr>
      <w:rFonts w:ascii="Arial" w:eastAsia="Times New Roman" w:hAnsi="Arial" w:cs="Arial"/>
      <w:sz w:val="12"/>
      <w:szCs w:val="12"/>
      <w:lang w:eastAsia="ru-RU"/>
    </w:rPr>
  </w:style>
  <w:style w:type="paragraph" w:customStyle="1" w:styleId="1ffffffff4">
    <w:name w:val="Знак1 Знак Знак Знак Знак Знак Знак"/>
    <w:basedOn w:val="affff0"/>
    <w:uiPriority w:val="99"/>
    <w:rsid w:val="00BB52F6"/>
    <w:pPr>
      <w:spacing w:after="160" w:line="240" w:lineRule="exact"/>
    </w:pPr>
    <w:rPr>
      <w:rFonts w:ascii="Times New Roman" w:eastAsia="Times New Roman" w:hAnsi="Times New Roman"/>
      <w:sz w:val="24"/>
      <w:szCs w:val="24"/>
      <w:lang w:val="en-US"/>
    </w:rPr>
  </w:style>
  <w:style w:type="paragraph" w:customStyle="1" w:styleId="TableContents">
    <w:name w:val="Table Contents"/>
    <w:basedOn w:val="affff0"/>
    <w:uiPriority w:val="99"/>
    <w:rsid w:val="00BB52F6"/>
    <w:pPr>
      <w:widowControl w:val="0"/>
      <w:suppressLineNumbers/>
      <w:suppressAutoHyphens/>
      <w:spacing w:after="0" w:line="240" w:lineRule="auto"/>
    </w:pPr>
    <w:rPr>
      <w:rFonts w:ascii="Times New Roman" w:hAnsi="Times New Roman"/>
      <w:kern w:val="1"/>
      <w:sz w:val="24"/>
      <w:szCs w:val="24"/>
      <w:lang w:val="de-DE" w:eastAsia="fa-IR" w:bidi="fa-IR"/>
    </w:rPr>
  </w:style>
  <w:style w:type="paragraph" w:customStyle="1" w:styleId="western">
    <w:name w:val="western"/>
    <w:basedOn w:val="affff0"/>
    <w:uiPriority w:val="99"/>
    <w:rsid w:val="00BB52F6"/>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WW-6">
    <w:name w:val="WW-Текст"/>
    <w:basedOn w:val="affff0"/>
    <w:rsid w:val="00BB52F6"/>
    <w:pPr>
      <w:suppressAutoHyphens/>
      <w:spacing w:after="0" w:line="240" w:lineRule="auto"/>
    </w:pPr>
    <w:rPr>
      <w:rFonts w:ascii="Courier New" w:eastAsia="Times New Roman" w:hAnsi="Courier New" w:cs="Courier New"/>
      <w:sz w:val="20"/>
      <w:szCs w:val="20"/>
      <w:lang w:eastAsia="ar-SA"/>
    </w:rPr>
  </w:style>
  <w:style w:type="paragraph" w:customStyle="1" w:styleId="Standard">
    <w:name w:val="Standard"/>
    <w:rsid w:val="00BB52F6"/>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uiPriority w:val="99"/>
    <w:rsid w:val="00BB52F6"/>
    <w:pPr>
      <w:spacing w:after="120"/>
      <w:jc w:val="left"/>
    </w:pPr>
    <w:rPr>
      <w:sz w:val="20"/>
      <w:szCs w:val="20"/>
    </w:rPr>
  </w:style>
  <w:style w:type="paragraph" w:customStyle="1" w:styleId="Header1">
    <w:name w:val="Header1"/>
    <w:basedOn w:val="Standard"/>
    <w:uiPriority w:val="99"/>
    <w:rsid w:val="00BB52F6"/>
    <w:pPr>
      <w:suppressLineNumbers/>
      <w:tabs>
        <w:tab w:val="center" w:pos="4677"/>
        <w:tab w:val="right" w:pos="9355"/>
      </w:tabs>
      <w:spacing w:after="0"/>
    </w:pPr>
  </w:style>
  <w:style w:type="paragraph" w:customStyle="1" w:styleId="Textbodyindent">
    <w:name w:val="Text body indent"/>
    <w:basedOn w:val="Standard"/>
    <w:uiPriority w:val="99"/>
    <w:rsid w:val="00BB52F6"/>
    <w:pPr>
      <w:spacing w:after="120"/>
      <w:ind w:left="283"/>
    </w:pPr>
  </w:style>
  <w:style w:type="character" w:customStyle="1" w:styleId="Internetlink">
    <w:name w:val="Internet link"/>
    <w:uiPriority w:val="99"/>
    <w:rsid w:val="00BB52F6"/>
    <w:rPr>
      <w:color w:val="0000FF"/>
      <w:u w:val="single"/>
    </w:rPr>
  </w:style>
  <w:style w:type="character" w:customStyle="1" w:styleId="afffffff">
    <w:name w:val="Обычный (веб) Знак"/>
    <w:aliases w:val="Обычный (веб) Знак Знак Знак,Обычный (Web) Знак Знак Знак Знак,Обычный (веб) Знак1 Знак,Обычный (веб) Знак1 Знак Знак Знак,Обычный (веб) Знак Знак Знак Знак Знак,Обычный (веб) Знак1 Знак Знак Знак Знак Знак"/>
    <w:link w:val="Web"/>
    <w:uiPriority w:val="99"/>
    <w:locked/>
    <w:rsid w:val="00BB52F6"/>
    <w:rPr>
      <w:rFonts w:ascii="Times New Roman" w:eastAsia="Times New Roman" w:hAnsi="Times New Roman" w:cs="Times New Roman"/>
      <w:color w:val="000000"/>
      <w:sz w:val="24"/>
      <w:szCs w:val="24"/>
    </w:rPr>
  </w:style>
  <w:style w:type="paragraph" w:customStyle="1" w:styleId="11fa">
    <w:name w:val="Заголовок №11"/>
    <w:basedOn w:val="affff0"/>
    <w:uiPriority w:val="99"/>
    <w:rsid w:val="00BB52F6"/>
    <w:pPr>
      <w:widowControl w:val="0"/>
      <w:shd w:val="clear" w:color="auto" w:fill="FFFFFF"/>
      <w:spacing w:after="0" w:line="394" w:lineRule="exact"/>
      <w:outlineLvl w:val="0"/>
    </w:pPr>
    <w:rPr>
      <w:rFonts w:ascii="Times New Roman" w:eastAsia="Times New Roman" w:hAnsi="Times New Roman"/>
      <w:b/>
      <w:bCs/>
      <w:sz w:val="20"/>
      <w:szCs w:val="20"/>
      <w:lang w:eastAsia="ru-RU"/>
    </w:rPr>
  </w:style>
  <w:style w:type="character" w:customStyle="1" w:styleId="t91">
    <w:name w:val="t91"/>
    <w:uiPriority w:val="99"/>
    <w:rsid w:val="00BB52F6"/>
    <w:rPr>
      <w:rFonts w:ascii="Times New Roman" w:hAnsi="Times New Roman" w:cs="Times New Roman"/>
      <w:i/>
      <w:iCs/>
      <w:sz w:val="22"/>
      <w:szCs w:val="22"/>
    </w:rPr>
  </w:style>
  <w:style w:type="numbering" w:customStyle="1" w:styleId="WW8Num1">
    <w:name w:val="WW8Num1"/>
    <w:rsid w:val="00BB52F6"/>
    <w:pPr>
      <w:numPr>
        <w:numId w:val="147"/>
      </w:numPr>
    </w:pPr>
  </w:style>
  <w:style w:type="character" w:customStyle="1" w:styleId="Normal0">
    <w:name w:val="Normal Знак"/>
    <w:link w:val="1ffa"/>
    <w:locked/>
    <w:rsid w:val="00BB52F6"/>
    <w:rPr>
      <w:rFonts w:ascii="Times New Roman" w:eastAsia="Times New Roman" w:hAnsi="Times New Roman" w:cs="Times New Roman"/>
      <w:sz w:val="20"/>
      <w:szCs w:val="20"/>
      <w:lang w:eastAsia="ru-RU"/>
    </w:rPr>
  </w:style>
  <w:style w:type="paragraph" w:customStyle="1" w:styleId="afff4">
    <w:name w:val="Текст ТД"/>
    <w:basedOn w:val="affff0"/>
    <w:link w:val="affffffffffffffffffffffffffffffb"/>
    <w:qFormat/>
    <w:rsid w:val="00BB52F6"/>
    <w:pPr>
      <w:numPr>
        <w:numId w:val="148"/>
      </w:numPr>
      <w:autoSpaceDE w:val="0"/>
      <w:autoSpaceDN w:val="0"/>
      <w:adjustRightInd w:val="0"/>
      <w:spacing w:line="240" w:lineRule="auto"/>
      <w:jc w:val="both"/>
    </w:pPr>
    <w:rPr>
      <w:rFonts w:ascii="Times New Roman" w:hAnsi="Times New Roman"/>
      <w:sz w:val="24"/>
      <w:szCs w:val="24"/>
      <w:lang w:val="x-none"/>
    </w:rPr>
  </w:style>
  <w:style w:type="character" w:customStyle="1" w:styleId="affffffffffffffffffffffffffffffb">
    <w:name w:val="Текст ТД Знак"/>
    <w:link w:val="afff4"/>
    <w:rsid w:val="00BB52F6"/>
    <w:rPr>
      <w:rFonts w:ascii="Times New Roman" w:eastAsia="Calibri" w:hAnsi="Times New Roman" w:cs="Times New Roman"/>
      <w:sz w:val="24"/>
      <w:szCs w:val="24"/>
      <w:lang w:val="x-none"/>
    </w:rPr>
  </w:style>
  <w:style w:type="character" w:customStyle="1" w:styleId="f3">
    <w:name w:val="f3"/>
    <w:rsid w:val="00BB52F6"/>
    <w:rPr>
      <w:color w:val="000000"/>
      <w:shd w:val="clear" w:color="auto" w:fill="D2D2D2"/>
    </w:rPr>
  </w:style>
  <w:style w:type="table" w:customStyle="1" w:styleId="912">
    <w:name w:val="Сетка таблицы9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ffff3"/>
    <w:uiPriority w:val="99"/>
    <w:semiHidden/>
    <w:unhideWhenUsed/>
    <w:rsid w:val="00BB52F6"/>
  </w:style>
  <w:style w:type="paragraph" w:customStyle="1" w:styleId="2d">
    <w:name w:val="Заголовок 2_Приложения"/>
    <w:basedOn w:val="affff0"/>
    <w:next w:val="affff0"/>
    <w:rsid w:val="00BB52F6"/>
    <w:pPr>
      <w:numPr>
        <w:ilvl w:val="1"/>
        <w:numId w:val="149"/>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9">
    <w:name w:val="Заголовок 3_Приложения"/>
    <w:basedOn w:val="affff0"/>
    <w:next w:val="affff0"/>
    <w:rsid w:val="00BB52F6"/>
    <w:pPr>
      <w:numPr>
        <w:ilvl w:val="2"/>
        <w:numId w:val="149"/>
      </w:numPr>
      <w:spacing w:before="120" w:after="60" w:line="240" w:lineRule="auto"/>
      <w:jc w:val="both"/>
    </w:pPr>
    <w:rPr>
      <w:rFonts w:ascii="Times New Roman" w:eastAsia="Times New Roman" w:hAnsi="Times New Roman"/>
      <w:b/>
      <w:color w:val="000000"/>
      <w:sz w:val="26"/>
      <w:szCs w:val="24"/>
      <w:lang w:eastAsia="ru-RU"/>
    </w:rPr>
  </w:style>
  <w:style w:type="paragraph" w:customStyle="1" w:styleId="44">
    <w:name w:val="Заголовок 4_Приложения"/>
    <w:basedOn w:val="affff0"/>
    <w:next w:val="affff0"/>
    <w:rsid w:val="00BB52F6"/>
    <w:pPr>
      <w:numPr>
        <w:ilvl w:val="3"/>
        <w:numId w:val="149"/>
      </w:numPr>
      <w:spacing w:before="120" w:after="120" w:line="240" w:lineRule="auto"/>
    </w:pPr>
    <w:rPr>
      <w:rFonts w:ascii="Times New Roman" w:eastAsia="Times New Roman" w:hAnsi="Times New Roman"/>
      <w:b/>
      <w:color w:val="000000"/>
      <w:sz w:val="24"/>
      <w:szCs w:val="24"/>
      <w:lang w:eastAsia="ru-RU"/>
    </w:rPr>
  </w:style>
  <w:style w:type="table" w:customStyle="1" w:styleId="1012">
    <w:name w:val="Сетка таблицы10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ffff3"/>
    <w:uiPriority w:val="99"/>
    <w:semiHidden/>
    <w:unhideWhenUsed/>
    <w:rsid w:val="00BB52F6"/>
  </w:style>
  <w:style w:type="numbering" w:customStyle="1" w:styleId="1611">
    <w:name w:val="Нет списка161"/>
    <w:next w:val="affff3"/>
    <w:uiPriority w:val="99"/>
    <w:semiHidden/>
    <w:unhideWhenUsed/>
    <w:rsid w:val="00BB52F6"/>
  </w:style>
  <w:style w:type="numbering" w:customStyle="1" w:styleId="172">
    <w:name w:val="Нет списка17"/>
    <w:next w:val="affff3"/>
    <w:uiPriority w:val="99"/>
    <w:semiHidden/>
    <w:unhideWhenUsed/>
    <w:rsid w:val="00BB52F6"/>
  </w:style>
  <w:style w:type="numbering" w:customStyle="1" w:styleId="182">
    <w:name w:val="Нет списка18"/>
    <w:next w:val="affff3"/>
    <w:uiPriority w:val="99"/>
    <w:semiHidden/>
    <w:unhideWhenUsed/>
    <w:rsid w:val="00BB52F6"/>
  </w:style>
  <w:style w:type="numbering" w:customStyle="1" w:styleId="192">
    <w:name w:val="Нет списка19"/>
    <w:next w:val="affff3"/>
    <w:uiPriority w:val="99"/>
    <w:semiHidden/>
    <w:unhideWhenUsed/>
    <w:rsid w:val="00BB52F6"/>
  </w:style>
  <w:style w:type="numbering" w:customStyle="1" w:styleId="1103">
    <w:name w:val="Нет списка110"/>
    <w:next w:val="affff3"/>
    <w:semiHidden/>
    <w:unhideWhenUsed/>
    <w:rsid w:val="00BB52F6"/>
  </w:style>
  <w:style w:type="numbering" w:customStyle="1" w:styleId="2410">
    <w:name w:val="Нет списка241"/>
    <w:next w:val="affff3"/>
    <w:uiPriority w:val="99"/>
    <w:semiHidden/>
    <w:rsid w:val="00BB52F6"/>
  </w:style>
  <w:style w:type="table" w:customStyle="1" w:styleId="1411">
    <w:name w:val="Сетка таблицы14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
    <w:basedOn w:val="affff2"/>
    <w:next w:val="affffff6"/>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ffff2"/>
    <w:next w:val="affffff6"/>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10">
    <w:name w:val="Нет списка341"/>
    <w:next w:val="affff3"/>
    <w:uiPriority w:val="99"/>
    <w:semiHidden/>
    <w:unhideWhenUsed/>
    <w:rsid w:val="00BB52F6"/>
  </w:style>
  <w:style w:type="numbering" w:customStyle="1" w:styleId="4210">
    <w:name w:val="Нет списка421"/>
    <w:next w:val="affff3"/>
    <w:uiPriority w:val="99"/>
    <w:semiHidden/>
    <w:unhideWhenUsed/>
    <w:rsid w:val="00BB52F6"/>
  </w:style>
  <w:style w:type="numbering" w:customStyle="1" w:styleId="1121">
    <w:name w:val="Нет списка1121"/>
    <w:next w:val="affff3"/>
    <w:semiHidden/>
    <w:unhideWhenUsed/>
    <w:rsid w:val="00BB52F6"/>
  </w:style>
  <w:style w:type="numbering" w:customStyle="1" w:styleId="2121">
    <w:name w:val="Нет списка2121"/>
    <w:next w:val="affff3"/>
    <w:uiPriority w:val="99"/>
    <w:semiHidden/>
    <w:rsid w:val="00BB52F6"/>
  </w:style>
  <w:style w:type="table" w:customStyle="1" w:styleId="3212">
    <w:name w:val="Сетка таблицы321"/>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0">
    <w:name w:val="Нет списка31111"/>
    <w:next w:val="affff3"/>
    <w:uiPriority w:val="99"/>
    <w:semiHidden/>
    <w:unhideWhenUsed/>
    <w:rsid w:val="00BB52F6"/>
  </w:style>
  <w:style w:type="numbering" w:customStyle="1" w:styleId="5210">
    <w:name w:val="Нет списка521"/>
    <w:next w:val="affff3"/>
    <w:uiPriority w:val="99"/>
    <w:semiHidden/>
    <w:unhideWhenUsed/>
    <w:rsid w:val="00BB52F6"/>
  </w:style>
  <w:style w:type="numbering" w:customStyle="1" w:styleId="1221">
    <w:name w:val="Нет списка1221"/>
    <w:next w:val="affff3"/>
    <w:uiPriority w:val="99"/>
    <w:semiHidden/>
    <w:unhideWhenUsed/>
    <w:rsid w:val="00BB52F6"/>
  </w:style>
  <w:style w:type="numbering" w:customStyle="1" w:styleId="22111">
    <w:name w:val="Нет списка22111"/>
    <w:next w:val="affff3"/>
    <w:uiPriority w:val="99"/>
    <w:semiHidden/>
    <w:rsid w:val="00BB52F6"/>
  </w:style>
  <w:style w:type="numbering" w:customStyle="1" w:styleId="32111">
    <w:name w:val="Нет списка32111"/>
    <w:next w:val="affff3"/>
    <w:uiPriority w:val="99"/>
    <w:semiHidden/>
    <w:unhideWhenUsed/>
    <w:rsid w:val="00BB52F6"/>
  </w:style>
  <w:style w:type="table" w:customStyle="1" w:styleId="523">
    <w:name w:val="Сетка таблицы52"/>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rsid w:val="00BB52F6"/>
  </w:style>
  <w:style w:type="table" w:customStyle="1" w:styleId="532">
    <w:name w:val="Сетка таблицы53"/>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rsid w:val="00BB52F6"/>
  </w:style>
  <w:style w:type="table" w:customStyle="1" w:styleId="541">
    <w:name w:val="Сетка таблицы54"/>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
    <w:name w:val="WW8Num13"/>
    <w:rsid w:val="00BB52F6"/>
  </w:style>
  <w:style w:type="table" w:customStyle="1" w:styleId="550">
    <w:name w:val="Сетка таблицы55"/>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
    <w:name w:val="WW8Num14"/>
    <w:rsid w:val="00BB52F6"/>
    <w:pPr>
      <w:numPr>
        <w:numId w:val="138"/>
      </w:numPr>
    </w:pPr>
  </w:style>
  <w:style w:type="table" w:customStyle="1" w:styleId="560">
    <w:name w:val="Сетка таблицы56"/>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5">
    <w:name w:val="WW8Num15"/>
    <w:rsid w:val="00BB52F6"/>
    <w:pPr>
      <w:numPr>
        <w:numId w:val="139"/>
      </w:numPr>
    </w:pPr>
  </w:style>
  <w:style w:type="paragraph" w:customStyle="1" w:styleId="TableParagraph">
    <w:name w:val="Table Paragraph"/>
    <w:basedOn w:val="affff0"/>
    <w:uiPriority w:val="1"/>
    <w:qFormat/>
    <w:rsid w:val="00BB52F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ffffffffffffffffffffffffffc">
    <w:name w:val="Год утверждения"/>
    <w:basedOn w:val="affff0"/>
    <w:rsid w:val="00BB52F6"/>
    <w:pPr>
      <w:spacing w:after="0" w:line="240" w:lineRule="auto"/>
      <w:jc w:val="center"/>
    </w:pPr>
    <w:rPr>
      <w:rFonts w:ascii="Times New Roman" w:eastAsia="Times New Roman" w:hAnsi="Times New Roman"/>
      <w:b/>
      <w:sz w:val="28"/>
      <w:szCs w:val="28"/>
      <w:lang w:eastAsia="ru-RU"/>
    </w:rPr>
  </w:style>
  <w:style w:type="paragraph" w:customStyle="1" w:styleId="a1">
    <w:name w:val="Список нумерованный"/>
    <w:basedOn w:val="affff0"/>
    <w:rsid w:val="00BB52F6"/>
    <w:pPr>
      <w:numPr>
        <w:numId w:val="151"/>
      </w:numPr>
      <w:spacing w:before="120" w:after="0" w:line="240" w:lineRule="auto"/>
      <w:jc w:val="both"/>
    </w:pPr>
    <w:rPr>
      <w:rFonts w:ascii="Times New Roman" w:eastAsia="Times New Roman" w:hAnsi="Times New Roman"/>
      <w:sz w:val="24"/>
      <w:szCs w:val="24"/>
      <w:lang w:eastAsia="ru-RU"/>
    </w:rPr>
  </w:style>
  <w:style w:type="paragraph" w:customStyle="1" w:styleId="2ffffffc">
    <w:name w:val="Пункт 2"/>
    <w:basedOn w:val="24"/>
    <w:rsid w:val="00BB52F6"/>
    <w:pPr>
      <w:keepNext w:val="0"/>
      <w:numPr>
        <w:ilvl w:val="0"/>
        <w:numId w:val="0"/>
      </w:numPr>
      <w:tabs>
        <w:tab w:val="left" w:pos="1134"/>
      </w:tabs>
      <w:spacing w:before="120"/>
      <w:ind w:firstLine="567"/>
      <w:jc w:val="both"/>
    </w:pPr>
    <w:rPr>
      <w:color w:val="auto"/>
      <w:sz w:val="24"/>
      <w:szCs w:val="24"/>
      <w:lang w:val="ru-RU" w:eastAsia="ru-RU"/>
    </w:rPr>
  </w:style>
  <w:style w:type="paragraph" w:customStyle="1" w:styleId="3fffff">
    <w:name w:val="Пункт 3"/>
    <w:basedOn w:val="32"/>
    <w:rsid w:val="00BB52F6"/>
    <w:pPr>
      <w:keepNext w:val="0"/>
      <w:numPr>
        <w:ilvl w:val="0"/>
        <w:numId w:val="0"/>
      </w:numPr>
      <w:tabs>
        <w:tab w:val="left" w:pos="1276"/>
      </w:tabs>
      <w:spacing w:before="120"/>
      <w:ind w:firstLine="567"/>
      <w:jc w:val="both"/>
    </w:pPr>
    <w:rPr>
      <w:rFonts w:ascii="Times New Roman" w:hAnsi="Times New Roman"/>
      <w:color w:val="auto"/>
      <w:sz w:val="24"/>
      <w:szCs w:val="24"/>
      <w:lang w:val="ru-RU" w:eastAsia="ru-RU"/>
    </w:rPr>
  </w:style>
  <w:style w:type="paragraph" w:customStyle="1" w:styleId="4ffd">
    <w:name w:val="Пункт 4"/>
    <w:basedOn w:val="40"/>
    <w:rsid w:val="00BB52F6"/>
    <w:pPr>
      <w:keepNext w:val="0"/>
      <w:numPr>
        <w:ilvl w:val="0"/>
        <w:numId w:val="0"/>
      </w:numPr>
      <w:tabs>
        <w:tab w:val="left" w:pos="1418"/>
      </w:tabs>
      <w:snapToGrid/>
      <w:spacing w:before="120" w:after="60"/>
      <w:ind w:firstLine="567"/>
    </w:pPr>
    <w:rPr>
      <w:b w:val="0"/>
      <w:lang w:val="ru-RU" w:eastAsia="ru-RU"/>
    </w:rPr>
  </w:style>
  <w:style w:type="paragraph" w:customStyle="1" w:styleId="5fa">
    <w:name w:val="Пункт 5"/>
    <w:basedOn w:val="5"/>
    <w:link w:val="5fb"/>
    <w:rsid w:val="00BB52F6"/>
    <w:pPr>
      <w:keepNext w:val="0"/>
      <w:numPr>
        <w:ilvl w:val="0"/>
        <w:numId w:val="0"/>
      </w:numPr>
      <w:tabs>
        <w:tab w:val="left" w:pos="1701"/>
      </w:tabs>
      <w:spacing w:before="60" w:after="60"/>
      <w:ind w:firstLine="567"/>
    </w:pPr>
    <w:rPr>
      <w:b w:val="0"/>
      <w:iCs/>
      <w:lang w:val="ru-RU" w:eastAsia="ru-RU"/>
    </w:rPr>
  </w:style>
  <w:style w:type="character" w:customStyle="1" w:styleId="5fb">
    <w:name w:val="Пункт 5 Знак"/>
    <w:link w:val="5fa"/>
    <w:rsid w:val="00BB52F6"/>
    <w:rPr>
      <w:rFonts w:ascii="Times New Roman" w:eastAsia="Times New Roman" w:hAnsi="Times New Roman" w:cs="Times New Roman"/>
      <w:bCs/>
      <w:iCs/>
      <w:sz w:val="24"/>
      <w:szCs w:val="24"/>
      <w:lang w:eastAsia="ru-RU"/>
    </w:rPr>
  </w:style>
  <w:style w:type="paragraph" w:customStyle="1" w:styleId="affffffffffffffffffffffffffffffd">
    <w:name w:val="Содержание"/>
    <w:basedOn w:val="affff0"/>
    <w:rsid w:val="00BB52F6"/>
    <w:pPr>
      <w:widowControl w:val="0"/>
      <w:spacing w:before="240" w:after="240" w:line="240" w:lineRule="auto"/>
      <w:jc w:val="center"/>
    </w:pPr>
    <w:rPr>
      <w:rFonts w:ascii="Times New Roman" w:eastAsia="Times New Roman" w:hAnsi="Times New Roman"/>
      <w:b/>
      <w:caps/>
      <w:sz w:val="24"/>
      <w:szCs w:val="20"/>
      <w:lang w:eastAsia="ru-RU"/>
    </w:rPr>
  </w:style>
  <w:style w:type="paragraph" w:customStyle="1" w:styleId="affffffffffffffffffffffffffffffe">
    <w:name w:val="Верх. колонт. четн."/>
    <w:basedOn w:val="affff0"/>
    <w:rsid w:val="00BB52F6"/>
    <w:pPr>
      <w:widowControl w:val="0"/>
      <w:spacing w:after="0" w:line="240" w:lineRule="exact"/>
      <w:jc w:val="right"/>
    </w:pPr>
    <w:rPr>
      <w:rFonts w:ascii="Arial" w:eastAsia="Times New Roman" w:hAnsi="Arial"/>
      <w:b/>
      <w:i/>
      <w:sz w:val="24"/>
      <w:szCs w:val="20"/>
      <w:lang w:eastAsia="ru-RU"/>
    </w:rPr>
  </w:style>
  <w:style w:type="paragraph" w:customStyle="1" w:styleId="afffffffffffffffffffffffffffffff">
    <w:name w:val="Верх. колонт. нечет."/>
    <w:basedOn w:val="affff0"/>
    <w:rsid w:val="00BB52F6"/>
    <w:pPr>
      <w:widowControl w:val="0"/>
      <w:spacing w:after="0" w:line="240" w:lineRule="exact"/>
    </w:pPr>
    <w:rPr>
      <w:rFonts w:ascii="Arial" w:eastAsia="Times New Roman" w:hAnsi="Arial"/>
      <w:b/>
      <w:i/>
      <w:sz w:val="24"/>
      <w:szCs w:val="20"/>
      <w:lang w:eastAsia="ru-RU"/>
    </w:rPr>
  </w:style>
  <w:style w:type="paragraph" w:customStyle="1" w:styleId="afffffffffffffffffffffffffffffff0">
    <w:name w:val="Табличный_заголовки"/>
    <w:basedOn w:val="affff0"/>
    <w:rsid w:val="00BB52F6"/>
    <w:pPr>
      <w:keepNext/>
      <w:keepLines/>
      <w:spacing w:after="0" w:line="240" w:lineRule="auto"/>
      <w:jc w:val="center"/>
    </w:pPr>
    <w:rPr>
      <w:rFonts w:ascii="Times New Roman" w:eastAsia="Times New Roman" w:hAnsi="Times New Roman"/>
      <w:b/>
      <w:lang w:eastAsia="ru-RU"/>
    </w:rPr>
  </w:style>
  <w:style w:type="paragraph" w:customStyle="1" w:styleId="afffffffffffffffffffffffffffffff1">
    <w:name w:val="Табличный_центр"/>
    <w:basedOn w:val="affff0"/>
    <w:rsid w:val="00BB52F6"/>
    <w:pPr>
      <w:spacing w:after="0" w:line="240" w:lineRule="auto"/>
      <w:jc w:val="center"/>
    </w:pPr>
    <w:rPr>
      <w:rFonts w:ascii="Times New Roman" w:eastAsia="Times New Roman" w:hAnsi="Times New Roman"/>
      <w:lang w:eastAsia="ru-RU"/>
    </w:rPr>
  </w:style>
  <w:style w:type="paragraph" w:customStyle="1" w:styleId="afffffffffffffffffffffffffffffff2">
    <w:name w:val="Примечания"/>
    <w:basedOn w:val="affff0"/>
    <w:link w:val="1ffffffff5"/>
    <w:rsid w:val="00BB52F6"/>
    <w:pPr>
      <w:spacing w:before="120" w:after="0" w:line="240" w:lineRule="auto"/>
      <w:ind w:firstLine="567"/>
      <w:jc w:val="both"/>
    </w:pPr>
    <w:rPr>
      <w:rFonts w:ascii="Times New Roman" w:eastAsia="Times New Roman" w:hAnsi="Times New Roman"/>
      <w:spacing w:val="80"/>
      <w:sz w:val="24"/>
      <w:szCs w:val="24"/>
      <w:lang w:eastAsia="ru-RU"/>
    </w:rPr>
  </w:style>
  <w:style w:type="character" w:customStyle="1" w:styleId="1ffffffff5">
    <w:name w:val="Примечания Знак1"/>
    <w:link w:val="afffffffffffffffffffffffffffffff2"/>
    <w:rsid w:val="00BB52F6"/>
    <w:rPr>
      <w:rFonts w:ascii="Times New Roman" w:eastAsia="Times New Roman" w:hAnsi="Times New Roman" w:cs="Times New Roman"/>
      <w:spacing w:val="80"/>
      <w:sz w:val="24"/>
      <w:szCs w:val="24"/>
      <w:lang w:eastAsia="ru-RU"/>
    </w:rPr>
  </w:style>
  <w:style w:type="paragraph" w:customStyle="1" w:styleId="afffffffffffffffffffffffffffffff3">
    <w:name w:val="Внимание"/>
    <w:basedOn w:val="affff0"/>
    <w:rsid w:val="00BB52F6"/>
    <w:pPr>
      <w:spacing w:before="120" w:after="0" w:line="240" w:lineRule="auto"/>
      <w:ind w:firstLine="567"/>
      <w:jc w:val="both"/>
    </w:pPr>
    <w:rPr>
      <w:rFonts w:ascii="Times New Roman" w:eastAsia="Times New Roman" w:hAnsi="Times New Roman"/>
      <w:b/>
      <w:bCs/>
      <w:sz w:val="24"/>
      <w:szCs w:val="24"/>
      <w:lang w:eastAsia="ru-RU"/>
    </w:rPr>
  </w:style>
  <w:style w:type="paragraph" w:customStyle="1" w:styleId="af9">
    <w:name w:val="Табличный_нумерованный"/>
    <w:basedOn w:val="affff0"/>
    <w:link w:val="afffffffffffffffffffffffffffffff4"/>
    <w:rsid w:val="00BB52F6"/>
    <w:pPr>
      <w:numPr>
        <w:numId w:val="150"/>
      </w:numPr>
      <w:spacing w:after="0" w:line="240" w:lineRule="auto"/>
    </w:pPr>
    <w:rPr>
      <w:rFonts w:ascii="Times New Roman" w:eastAsia="Times New Roman" w:hAnsi="Times New Roman"/>
      <w:lang w:eastAsia="ru-RU"/>
    </w:rPr>
  </w:style>
  <w:style w:type="paragraph" w:customStyle="1" w:styleId="afffffffffffffffffffffffffffffff5">
    <w:name w:val="Верхняя шапка"/>
    <w:basedOn w:val="affff0"/>
    <w:rsid w:val="00BB52F6"/>
    <w:pPr>
      <w:spacing w:after="0" w:line="240" w:lineRule="auto"/>
      <w:jc w:val="center"/>
    </w:pPr>
    <w:rPr>
      <w:rFonts w:ascii="Times New Roman" w:eastAsia="Times New Roman" w:hAnsi="Times New Roman"/>
      <w:b/>
      <w:bCs/>
      <w:sz w:val="28"/>
      <w:szCs w:val="20"/>
      <w:lang w:eastAsia="ru-RU"/>
    </w:rPr>
  </w:style>
  <w:style w:type="paragraph" w:customStyle="1" w:styleId="afffffffffffffffffffffffffffffff6">
    <w:name w:val="ЕСКД_название устройства"/>
    <w:basedOn w:val="affff0"/>
    <w:rsid w:val="00BB52F6"/>
    <w:pPr>
      <w:spacing w:after="0" w:line="360" w:lineRule="auto"/>
      <w:jc w:val="center"/>
    </w:pPr>
    <w:rPr>
      <w:rFonts w:ascii="Times New Roman" w:eastAsia="Times New Roman" w:hAnsi="Times New Roman"/>
      <w:b/>
      <w:bCs/>
      <w:sz w:val="36"/>
      <w:szCs w:val="36"/>
      <w:lang w:eastAsia="ru-RU"/>
    </w:rPr>
  </w:style>
  <w:style w:type="paragraph" w:customStyle="1" w:styleId="afffffffffffffffffffffffffffffff7">
    <w:name w:val="Список а)"/>
    <w:basedOn w:val="afffffff2"/>
    <w:rsid w:val="00BB52F6"/>
    <w:pPr>
      <w:tabs>
        <w:tab w:val="num" w:pos="360"/>
      </w:tabs>
      <w:spacing w:after="60"/>
      <w:ind w:left="0" w:firstLine="567"/>
      <w:jc w:val="both"/>
    </w:pPr>
    <w:rPr>
      <w:snapToGrid w:val="0"/>
      <w:sz w:val="24"/>
      <w:szCs w:val="24"/>
    </w:rPr>
  </w:style>
  <w:style w:type="paragraph" w:customStyle="1" w:styleId="afffffffffffffffffffffffffffffff8">
    <w:name w:val="Внимание_Опасность"/>
    <w:basedOn w:val="afffffffffffffffffffffffffffffff3"/>
    <w:rsid w:val="00BB52F6"/>
    <w:pPr>
      <w:keepLines/>
    </w:pPr>
    <w:rPr>
      <w:caps/>
    </w:rPr>
  </w:style>
  <w:style w:type="paragraph" w:customStyle="1" w:styleId="afffffffffffffffffffffffffffffff9">
    <w:name w:val="Табличный_слева"/>
    <w:basedOn w:val="affff0"/>
    <w:rsid w:val="00BB52F6"/>
    <w:pPr>
      <w:spacing w:after="0" w:line="240" w:lineRule="auto"/>
    </w:pPr>
    <w:rPr>
      <w:rFonts w:ascii="Times New Roman" w:eastAsia="Times New Roman" w:hAnsi="Times New Roman"/>
      <w:lang w:eastAsia="ru-RU"/>
    </w:rPr>
  </w:style>
  <w:style w:type="character" w:customStyle="1" w:styleId="afffffffffffffffffffffffffffffff4">
    <w:name w:val="Табличный_нумерованный Знак"/>
    <w:link w:val="af9"/>
    <w:rsid w:val="00BB52F6"/>
    <w:rPr>
      <w:rFonts w:ascii="Times New Roman" w:eastAsia="Times New Roman" w:hAnsi="Times New Roman" w:cs="Times New Roman"/>
      <w:lang w:eastAsia="ru-RU"/>
    </w:rPr>
  </w:style>
  <w:style w:type="character" w:customStyle="1" w:styleId="affffffffff4">
    <w:name w:val="Абзац Знак"/>
    <w:link w:val="affffffffff3"/>
    <w:uiPriority w:val="99"/>
    <w:rsid w:val="00BB52F6"/>
    <w:rPr>
      <w:rFonts w:ascii="Times New Roman" w:eastAsia="Times New Roman" w:hAnsi="Times New Roman" w:cs="Times New Roman"/>
      <w:sz w:val="24"/>
      <w:szCs w:val="24"/>
      <w:lang w:eastAsia="ru-RU"/>
    </w:rPr>
  </w:style>
  <w:style w:type="paragraph" w:customStyle="1" w:styleId="afffffffffffffffffffffffffffffffa">
    <w:name w:val="Обычный влево"/>
    <w:basedOn w:val="1fff8"/>
    <w:rsid w:val="00BB52F6"/>
    <w:pPr>
      <w:spacing w:before="0" w:after="0" w:line="240" w:lineRule="auto"/>
      <w:ind w:firstLine="0"/>
      <w:jc w:val="left"/>
    </w:pPr>
    <w:rPr>
      <w:szCs w:val="20"/>
      <w:lang w:val="ru-RU" w:eastAsia="ru-RU"/>
    </w:rPr>
  </w:style>
  <w:style w:type="paragraph" w:customStyle="1" w:styleId="afffffffffffffffffffffffffffffffb">
    <w:name w:val="Шапка таблицы"/>
    <w:basedOn w:val="affff0"/>
    <w:rsid w:val="00BB52F6"/>
    <w:pPr>
      <w:spacing w:after="0" w:line="240" w:lineRule="auto"/>
      <w:jc w:val="center"/>
    </w:pPr>
    <w:rPr>
      <w:rFonts w:ascii="Times New Roman" w:eastAsia="Times New Roman" w:hAnsi="Times New Roman"/>
      <w:b/>
      <w:sz w:val="24"/>
      <w:szCs w:val="20"/>
      <w:lang w:eastAsia="ru-RU"/>
    </w:rPr>
  </w:style>
  <w:style w:type="paragraph" w:customStyle="1" w:styleId="afffffffffffffffffffffffffffffffc">
    <w:name w:val="Лист согласования"/>
    <w:basedOn w:val="affff0"/>
    <w:rsid w:val="00BB52F6"/>
    <w:pPr>
      <w:spacing w:after="0" w:line="240" w:lineRule="auto"/>
      <w:ind w:firstLine="851"/>
      <w:jc w:val="center"/>
    </w:pPr>
    <w:rPr>
      <w:rFonts w:ascii="Times New Roman" w:eastAsia="Times New Roman" w:hAnsi="Times New Roman"/>
      <w:b/>
      <w:bCs/>
      <w:sz w:val="24"/>
      <w:szCs w:val="20"/>
      <w:lang w:eastAsia="ru-RU"/>
    </w:rPr>
  </w:style>
  <w:style w:type="character" w:customStyle="1" w:styleId="afffffff3">
    <w:name w:val="Список Знак"/>
    <w:link w:val="afffffff2"/>
    <w:rsid w:val="00BB52F6"/>
    <w:rPr>
      <w:rFonts w:ascii="Times New Roman" w:eastAsia="Times New Roman" w:hAnsi="Times New Roman" w:cs="Times New Roman"/>
      <w:sz w:val="20"/>
      <w:szCs w:val="20"/>
      <w:lang w:eastAsia="ru-RU"/>
    </w:rPr>
  </w:style>
  <w:style w:type="paragraph" w:customStyle="1" w:styleId="afffffffffffffffffffffffffffffffd">
    <w:name w:val="Табличный_по ширине"/>
    <w:basedOn w:val="afffffffffffffffffffffffffffffff9"/>
    <w:rsid w:val="00BB52F6"/>
    <w:pPr>
      <w:jc w:val="both"/>
    </w:pPr>
  </w:style>
  <w:style w:type="paragraph" w:customStyle="1" w:styleId="BodyTextIndent32">
    <w:name w:val="Body Text Indent 32"/>
    <w:basedOn w:val="affff0"/>
    <w:uiPriority w:val="99"/>
    <w:rsid w:val="00BB52F6"/>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1131">
    <w:name w:val="Нет списка1131"/>
    <w:next w:val="affff3"/>
    <w:uiPriority w:val="99"/>
    <w:semiHidden/>
    <w:unhideWhenUsed/>
    <w:rsid w:val="00BB52F6"/>
  </w:style>
  <w:style w:type="paragraph" w:customStyle="1" w:styleId="Iniiaiieoaeno">
    <w:name w:val="Iniiaiie oaeno"/>
    <w:basedOn w:val="affff0"/>
    <w:rsid w:val="00BB52F6"/>
    <w:pPr>
      <w:suppressAutoHyphens/>
      <w:autoSpaceDE w:val="0"/>
      <w:autoSpaceDN w:val="0"/>
      <w:spacing w:after="0" w:line="240" w:lineRule="auto"/>
      <w:jc w:val="center"/>
    </w:pPr>
    <w:rPr>
      <w:rFonts w:ascii="Arial" w:eastAsia="Times New Roman" w:hAnsi="Arial" w:cs="Arial"/>
      <w:sz w:val="24"/>
      <w:szCs w:val="24"/>
      <w:lang w:eastAsia="ru-RU"/>
    </w:rPr>
  </w:style>
  <w:style w:type="character" w:customStyle="1" w:styleId="BodyText31">
    <w:name w:val="Body Text 3 Знак"/>
    <w:link w:val="31c"/>
    <w:rsid w:val="00BB52F6"/>
    <w:rPr>
      <w:rFonts w:ascii="Times New Roman" w:eastAsia="Times New Roman" w:hAnsi="Times New Roman" w:cs="Times New Roman"/>
      <w:sz w:val="16"/>
      <w:szCs w:val="16"/>
      <w:lang w:eastAsia="zh-CN"/>
    </w:rPr>
  </w:style>
  <w:style w:type="paragraph" w:customStyle="1" w:styleId="327">
    <w:name w:val="Основной текст 32"/>
    <w:basedOn w:val="affff0"/>
    <w:rsid w:val="00BB52F6"/>
    <w:pPr>
      <w:spacing w:after="0" w:line="240" w:lineRule="auto"/>
      <w:jc w:val="both"/>
    </w:pPr>
    <w:rPr>
      <w:rFonts w:ascii="Times New Roman" w:eastAsia="Times New Roman" w:hAnsi="Times New Roman"/>
      <w:sz w:val="24"/>
      <w:szCs w:val="20"/>
      <w:lang w:eastAsia="ru-RU"/>
    </w:rPr>
  </w:style>
  <w:style w:type="paragraph" w:customStyle="1" w:styleId="336">
    <w:name w:val="Основной текст 33"/>
    <w:basedOn w:val="affff0"/>
    <w:rsid w:val="00BB52F6"/>
    <w:pPr>
      <w:spacing w:after="0" w:line="240" w:lineRule="auto"/>
      <w:jc w:val="both"/>
    </w:pPr>
    <w:rPr>
      <w:rFonts w:ascii="Times New Roman" w:eastAsia="Times New Roman" w:hAnsi="Times New Roman"/>
      <w:sz w:val="24"/>
      <w:szCs w:val="20"/>
      <w:lang w:eastAsia="ru-RU"/>
    </w:rPr>
  </w:style>
  <w:style w:type="paragraph" w:customStyle="1" w:styleId="CharCharCharChar0">
    <w:name w:val="Char Char Знак Знак Char Char"/>
    <w:basedOn w:val="affff0"/>
    <w:rsid w:val="00BB52F6"/>
    <w:pPr>
      <w:spacing w:after="160" w:line="240" w:lineRule="auto"/>
    </w:pPr>
    <w:rPr>
      <w:rFonts w:ascii="Arial" w:eastAsia="Times New Roman" w:hAnsi="Arial"/>
      <w:b/>
      <w:color w:val="FFFFFF"/>
      <w:sz w:val="32"/>
      <w:szCs w:val="20"/>
      <w:lang w:val="en-US"/>
    </w:rPr>
  </w:style>
  <w:style w:type="paragraph" w:customStyle="1" w:styleId="afffffffffffffffffffffffffffffffe">
    <w:name w:val="Подподподпункт"/>
    <w:basedOn w:val="affff0"/>
    <w:rsid w:val="00BB52F6"/>
    <w:pPr>
      <w:tabs>
        <w:tab w:val="left" w:pos="1134"/>
        <w:tab w:val="num" w:pos="1576"/>
        <w:tab w:val="left" w:pos="1701"/>
      </w:tabs>
      <w:spacing w:after="0" w:line="360" w:lineRule="auto"/>
      <w:ind w:left="1576" w:hanging="1008"/>
      <w:jc w:val="both"/>
    </w:pPr>
    <w:rPr>
      <w:rFonts w:ascii="Times New Roman" w:eastAsia="Times New Roman" w:hAnsi="Times New Roman"/>
      <w:snapToGrid w:val="0"/>
      <w:sz w:val="28"/>
      <w:szCs w:val="20"/>
      <w:lang w:eastAsia="ru-RU"/>
    </w:rPr>
  </w:style>
  <w:style w:type="paragraph" w:customStyle="1" w:styleId="1ffffffff6">
    <w:name w:val="Пункт1"/>
    <w:basedOn w:val="affff0"/>
    <w:rsid w:val="00BB52F6"/>
    <w:pPr>
      <w:tabs>
        <w:tab w:val="num" w:pos="567"/>
      </w:tabs>
      <w:spacing w:before="240" w:after="0" w:line="360" w:lineRule="auto"/>
      <w:ind w:left="567" w:hanging="279"/>
      <w:jc w:val="center"/>
    </w:pPr>
    <w:rPr>
      <w:rFonts w:ascii="Arial" w:eastAsia="Times New Roman" w:hAnsi="Arial"/>
      <w:b/>
      <w:snapToGrid w:val="0"/>
      <w:sz w:val="28"/>
      <w:szCs w:val="28"/>
      <w:lang w:eastAsia="ru-RU"/>
    </w:rPr>
  </w:style>
  <w:style w:type="paragraph" w:customStyle="1" w:styleId="style13318853190000000019msonormal">
    <w:name w:val="style_13318853190000000019msonormal"/>
    <w:basedOn w:val="affff0"/>
    <w:rsid w:val="00BB52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70">
    <w:name w:val="style17"/>
    <w:rsid w:val="00BB52F6"/>
  </w:style>
  <w:style w:type="paragraph" w:customStyle="1" w:styleId="1117">
    <w:name w:val="Стиль заг 1.1.1"/>
    <w:basedOn w:val="affff0"/>
    <w:rsid w:val="00BB52F6"/>
    <w:pPr>
      <w:spacing w:before="100" w:after="100" w:line="240" w:lineRule="auto"/>
    </w:pPr>
    <w:rPr>
      <w:rFonts w:ascii="Times New Roman" w:eastAsia="Times New Roman" w:hAnsi="Times New Roman"/>
      <w:sz w:val="24"/>
      <w:szCs w:val="24"/>
      <w:lang w:eastAsia="ru-RU"/>
    </w:rPr>
  </w:style>
  <w:style w:type="character" w:customStyle="1" w:styleId="Text1">
    <w:name w:val="Text Знак"/>
    <w:locked/>
    <w:rsid w:val="00BB52F6"/>
    <w:rPr>
      <w:rFonts w:ascii="Times New Roman" w:eastAsia="Times New Roman" w:hAnsi="Times New Roman" w:cs="Times New Roman"/>
      <w:sz w:val="24"/>
      <w:szCs w:val="20"/>
      <w:lang w:val="en-US"/>
    </w:rPr>
  </w:style>
  <w:style w:type="character" w:customStyle="1" w:styleId="Absatz-Standardschriftart">
    <w:name w:val="Absatz-Standardschriftart"/>
    <w:rsid w:val="00BB52F6"/>
  </w:style>
  <w:style w:type="character" w:customStyle="1" w:styleId="WW8Num9z1">
    <w:name w:val="WW8Num9z1"/>
    <w:rsid w:val="00BB52F6"/>
    <w:rPr>
      <w:b/>
    </w:rPr>
  </w:style>
  <w:style w:type="numbering" w:customStyle="1" w:styleId="11211">
    <w:name w:val="Нет списка11211"/>
    <w:next w:val="affff3"/>
    <w:uiPriority w:val="99"/>
    <w:semiHidden/>
    <w:unhideWhenUsed/>
    <w:rsid w:val="00BB52F6"/>
  </w:style>
  <w:style w:type="table" w:customStyle="1" w:styleId="1122">
    <w:name w:val="Сетка таблицы112"/>
    <w:basedOn w:val="affff2"/>
    <w:next w:val="affffff6"/>
    <w:rsid w:val="00BB52F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ffff3"/>
    <w:uiPriority w:val="99"/>
    <w:semiHidden/>
    <w:unhideWhenUsed/>
    <w:rsid w:val="00BB52F6"/>
  </w:style>
  <w:style w:type="numbering" w:customStyle="1" w:styleId="11120">
    <w:name w:val="Нет списка1112"/>
    <w:next w:val="affff3"/>
    <w:uiPriority w:val="99"/>
    <w:semiHidden/>
    <w:unhideWhenUsed/>
    <w:rsid w:val="00BB52F6"/>
  </w:style>
  <w:style w:type="numbering" w:customStyle="1" w:styleId="11220">
    <w:name w:val="Нет списка1122"/>
    <w:next w:val="affff3"/>
    <w:uiPriority w:val="99"/>
    <w:semiHidden/>
    <w:unhideWhenUsed/>
    <w:rsid w:val="00BB52F6"/>
  </w:style>
  <w:style w:type="table" w:customStyle="1" w:styleId="1132">
    <w:name w:val="Сетка таблицы113"/>
    <w:basedOn w:val="affff2"/>
    <w:next w:val="affffff6"/>
    <w:rsid w:val="00BB52F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ffff3"/>
    <w:uiPriority w:val="99"/>
    <w:semiHidden/>
    <w:unhideWhenUsed/>
    <w:rsid w:val="00BB52F6"/>
  </w:style>
  <w:style w:type="character" w:customStyle="1" w:styleId="value">
    <w:name w:val="value"/>
    <w:rsid w:val="00BB52F6"/>
  </w:style>
  <w:style w:type="table" w:customStyle="1" w:styleId="2131">
    <w:name w:val="Сетка таблицы213"/>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fff2"/>
    <w:next w:val="affffff6"/>
    <w:uiPriority w:val="59"/>
    <w:rsid w:val="00BB52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TimesNewRoman12">
    <w:name w:val="Стиль Заголовок 2 + Times New Roman 12 пт не курсив По центру"/>
    <w:basedOn w:val="24"/>
    <w:rsid w:val="00BB52F6"/>
    <w:pPr>
      <w:numPr>
        <w:ilvl w:val="0"/>
        <w:numId w:val="0"/>
      </w:numPr>
      <w:tabs>
        <w:tab w:val="left" w:pos="360"/>
        <w:tab w:val="num" w:pos="1440"/>
      </w:tabs>
      <w:spacing w:before="60"/>
      <w:ind w:left="1440" w:hanging="720"/>
      <w:jc w:val="both"/>
    </w:pPr>
    <w:rPr>
      <w:b w:val="0"/>
      <w:iCs w:val="0"/>
      <w:color w:val="auto"/>
      <w:sz w:val="24"/>
      <w:szCs w:val="24"/>
      <w:lang w:val="ru-RU" w:eastAsia="ru-RU"/>
    </w:rPr>
  </w:style>
  <w:style w:type="character" w:customStyle="1" w:styleId="137">
    <w:name w:val="Основной текст (13)_"/>
    <w:link w:val="138"/>
    <w:rsid w:val="00BB52F6"/>
    <w:rPr>
      <w:rFonts w:cs="Calibri"/>
      <w:spacing w:val="-1"/>
      <w:sz w:val="14"/>
      <w:szCs w:val="14"/>
      <w:shd w:val="clear" w:color="auto" w:fill="FFFFFF"/>
    </w:rPr>
  </w:style>
  <w:style w:type="paragraph" w:customStyle="1" w:styleId="138">
    <w:name w:val="Основной текст (13)"/>
    <w:basedOn w:val="affff0"/>
    <w:link w:val="137"/>
    <w:rsid w:val="00BB52F6"/>
    <w:pPr>
      <w:shd w:val="clear" w:color="auto" w:fill="FFFFFF"/>
      <w:spacing w:after="0" w:line="0" w:lineRule="atLeast"/>
    </w:pPr>
    <w:rPr>
      <w:rFonts w:asciiTheme="minorHAnsi" w:eastAsiaTheme="minorHAnsi" w:hAnsiTheme="minorHAnsi" w:cs="Calibri"/>
      <w:spacing w:val="-1"/>
      <w:sz w:val="14"/>
      <w:szCs w:val="14"/>
    </w:rPr>
  </w:style>
  <w:style w:type="character" w:customStyle="1" w:styleId="146">
    <w:name w:val="Основной текст (14)_"/>
    <w:link w:val="147"/>
    <w:rsid w:val="00BB52F6"/>
    <w:rPr>
      <w:rFonts w:cs="Calibri"/>
      <w:sz w:val="18"/>
      <w:szCs w:val="18"/>
      <w:shd w:val="clear" w:color="auto" w:fill="FFFFFF"/>
    </w:rPr>
  </w:style>
  <w:style w:type="paragraph" w:customStyle="1" w:styleId="147">
    <w:name w:val="Основной текст (14)"/>
    <w:basedOn w:val="affff0"/>
    <w:link w:val="146"/>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126">
    <w:name w:val="Основной текст (12)_"/>
    <w:link w:val="127"/>
    <w:rsid w:val="00BB52F6"/>
    <w:rPr>
      <w:rFonts w:cs="Calibri"/>
      <w:sz w:val="18"/>
      <w:szCs w:val="18"/>
      <w:shd w:val="clear" w:color="auto" w:fill="FFFFFF"/>
    </w:rPr>
  </w:style>
  <w:style w:type="paragraph" w:customStyle="1" w:styleId="127">
    <w:name w:val="Основной текст (12)"/>
    <w:basedOn w:val="affff0"/>
    <w:link w:val="126"/>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157">
    <w:name w:val="Основной текст (15)_"/>
    <w:link w:val="158"/>
    <w:rsid w:val="00BB52F6"/>
    <w:rPr>
      <w:rFonts w:cs="Calibri"/>
      <w:sz w:val="19"/>
      <w:szCs w:val="19"/>
      <w:shd w:val="clear" w:color="auto" w:fill="FFFFFF"/>
    </w:rPr>
  </w:style>
  <w:style w:type="paragraph" w:customStyle="1" w:styleId="158">
    <w:name w:val="Основной текст (15)"/>
    <w:basedOn w:val="affff0"/>
    <w:link w:val="157"/>
    <w:rsid w:val="00BB52F6"/>
    <w:pPr>
      <w:shd w:val="clear" w:color="auto" w:fill="FFFFFF"/>
      <w:spacing w:after="0" w:line="0" w:lineRule="atLeast"/>
    </w:pPr>
    <w:rPr>
      <w:rFonts w:asciiTheme="minorHAnsi" w:eastAsiaTheme="minorHAnsi" w:hAnsiTheme="minorHAnsi" w:cs="Calibri"/>
      <w:sz w:val="19"/>
      <w:szCs w:val="19"/>
    </w:rPr>
  </w:style>
  <w:style w:type="character" w:customStyle="1" w:styleId="343">
    <w:name w:val="Основной текст (34)_"/>
    <w:link w:val="344"/>
    <w:rsid w:val="00BB52F6"/>
    <w:rPr>
      <w:rFonts w:cs="Calibri"/>
      <w:sz w:val="19"/>
      <w:szCs w:val="19"/>
      <w:shd w:val="clear" w:color="auto" w:fill="FFFFFF"/>
    </w:rPr>
  </w:style>
  <w:style w:type="paragraph" w:customStyle="1" w:styleId="344">
    <w:name w:val="Основной текст (34)"/>
    <w:basedOn w:val="affff0"/>
    <w:link w:val="343"/>
    <w:rsid w:val="00BB52F6"/>
    <w:pPr>
      <w:shd w:val="clear" w:color="auto" w:fill="FFFFFF"/>
      <w:spacing w:after="0" w:line="0" w:lineRule="atLeast"/>
    </w:pPr>
    <w:rPr>
      <w:rFonts w:asciiTheme="minorHAnsi" w:eastAsiaTheme="minorHAnsi" w:hAnsiTheme="minorHAnsi" w:cs="Calibri"/>
      <w:sz w:val="19"/>
      <w:szCs w:val="19"/>
    </w:rPr>
  </w:style>
  <w:style w:type="character" w:customStyle="1" w:styleId="292">
    <w:name w:val="Основной текст (29)_"/>
    <w:link w:val="293"/>
    <w:rsid w:val="00BB52F6"/>
    <w:rPr>
      <w:rFonts w:cs="Calibri"/>
      <w:sz w:val="18"/>
      <w:szCs w:val="18"/>
      <w:shd w:val="clear" w:color="auto" w:fill="FFFFFF"/>
    </w:rPr>
  </w:style>
  <w:style w:type="paragraph" w:customStyle="1" w:styleId="293">
    <w:name w:val="Основной текст (29)"/>
    <w:basedOn w:val="affff0"/>
    <w:link w:val="292"/>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72">
    <w:name w:val="Основной текст (27)_"/>
    <w:link w:val="273"/>
    <w:rsid w:val="00BB52F6"/>
    <w:rPr>
      <w:rFonts w:cs="Calibri"/>
      <w:sz w:val="18"/>
      <w:szCs w:val="18"/>
      <w:shd w:val="clear" w:color="auto" w:fill="FFFFFF"/>
    </w:rPr>
  </w:style>
  <w:style w:type="paragraph" w:customStyle="1" w:styleId="273">
    <w:name w:val="Основной текст (27)"/>
    <w:basedOn w:val="affff0"/>
    <w:link w:val="272"/>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53">
    <w:name w:val="Основной текст (25)_"/>
    <w:link w:val="254"/>
    <w:rsid w:val="00BB52F6"/>
    <w:rPr>
      <w:rFonts w:cs="Calibri"/>
      <w:sz w:val="17"/>
      <w:szCs w:val="17"/>
      <w:shd w:val="clear" w:color="auto" w:fill="FFFFFF"/>
    </w:rPr>
  </w:style>
  <w:style w:type="paragraph" w:customStyle="1" w:styleId="254">
    <w:name w:val="Основной текст (25)"/>
    <w:basedOn w:val="affff0"/>
    <w:link w:val="253"/>
    <w:rsid w:val="00BB52F6"/>
    <w:pPr>
      <w:shd w:val="clear" w:color="auto" w:fill="FFFFFF"/>
      <w:spacing w:after="0" w:line="0" w:lineRule="atLeast"/>
    </w:pPr>
    <w:rPr>
      <w:rFonts w:asciiTheme="minorHAnsi" w:eastAsiaTheme="minorHAnsi" w:hAnsiTheme="minorHAnsi" w:cs="Calibri"/>
      <w:sz w:val="17"/>
      <w:szCs w:val="17"/>
    </w:rPr>
  </w:style>
  <w:style w:type="character" w:customStyle="1" w:styleId="328">
    <w:name w:val="Основной текст (32)_"/>
    <w:link w:val="329"/>
    <w:rsid w:val="00BB52F6"/>
    <w:rPr>
      <w:rFonts w:cs="Calibri"/>
      <w:sz w:val="18"/>
      <w:szCs w:val="18"/>
      <w:shd w:val="clear" w:color="auto" w:fill="FFFFFF"/>
    </w:rPr>
  </w:style>
  <w:style w:type="paragraph" w:customStyle="1" w:styleId="329">
    <w:name w:val="Основной текст (32)"/>
    <w:basedOn w:val="affff0"/>
    <w:link w:val="328"/>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1b">
    <w:name w:val="Основной текст (21)_"/>
    <w:link w:val="21c"/>
    <w:rsid w:val="00BB52F6"/>
    <w:rPr>
      <w:rFonts w:cs="Calibri"/>
      <w:sz w:val="18"/>
      <w:szCs w:val="18"/>
      <w:shd w:val="clear" w:color="auto" w:fill="FFFFFF"/>
    </w:rPr>
  </w:style>
  <w:style w:type="paragraph" w:customStyle="1" w:styleId="21c">
    <w:name w:val="Основной текст (21)"/>
    <w:basedOn w:val="affff0"/>
    <w:link w:val="21b"/>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193">
    <w:name w:val="Основной текст (19)_"/>
    <w:link w:val="194"/>
    <w:rsid w:val="00BB52F6"/>
    <w:rPr>
      <w:rFonts w:cs="Calibri"/>
      <w:sz w:val="18"/>
      <w:szCs w:val="18"/>
      <w:shd w:val="clear" w:color="auto" w:fill="FFFFFF"/>
    </w:rPr>
  </w:style>
  <w:style w:type="paragraph" w:customStyle="1" w:styleId="194">
    <w:name w:val="Основной текст (19)"/>
    <w:basedOn w:val="affff0"/>
    <w:link w:val="193"/>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183">
    <w:name w:val="Основной текст (18)_"/>
    <w:link w:val="184"/>
    <w:rsid w:val="00BB52F6"/>
    <w:rPr>
      <w:rFonts w:cs="Calibri"/>
      <w:sz w:val="18"/>
      <w:szCs w:val="18"/>
      <w:shd w:val="clear" w:color="auto" w:fill="FFFFFF"/>
    </w:rPr>
  </w:style>
  <w:style w:type="paragraph" w:customStyle="1" w:styleId="184">
    <w:name w:val="Основной текст (18)"/>
    <w:basedOn w:val="affff0"/>
    <w:link w:val="183"/>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173">
    <w:name w:val="Основной текст (17)_"/>
    <w:link w:val="174"/>
    <w:rsid w:val="00BB52F6"/>
    <w:rPr>
      <w:rFonts w:cs="Calibri"/>
      <w:sz w:val="18"/>
      <w:szCs w:val="18"/>
      <w:shd w:val="clear" w:color="auto" w:fill="FFFFFF"/>
    </w:rPr>
  </w:style>
  <w:style w:type="paragraph" w:customStyle="1" w:styleId="174">
    <w:name w:val="Основной текст (17)"/>
    <w:basedOn w:val="affff0"/>
    <w:link w:val="173"/>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352">
    <w:name w:val="Основной текст (35)_"/>
    <w:link w:val="353"/>
    <w:rsid w:val="00BB52F6"/>
    <w:rPr>
      <w:rFonts w:cs="Calibri"/>
      <w:sz w:val="19"/>
      <w:szCs w:val="19"/>
      <w:shd w:val="clear" w:color="auto" w:fill="FFFFFF"/>
    </w:rPr>
  </w:style>
  <w:style w:type="paragraph" w:customStyle="1" w:styleId="353">
    <w:name w:val="Основной текст (35)"/>
    <w:basedOn w:val="affff0"/>
    <w:link w:val="352"/>
    <w:rsid w:val="00BB52F6"/>
    <w:pPr>
      <w:shd w:val="clear" w:color="auto" w:fill="FFFFFF"/>
      <w:spacing w:after="0" w:line="0" w:lineRule="atLeast"/>
    </w:pPr>
    <w:rPr>
      <w:rFonts w:asciiTheme="minorHAnsi" w:eastAsiaTheme="minorHAnsi" w:hAnsiTheme="minorHAnsi" w:cs="Calibri"/>
      <w:sz w:val="19"/>
      <w:szCs w:val="19"/>
    </w:rPr>
  </w:style>
  <w:style w:type="character" w:customStyle="1" w:styleId="164">
    <w:name w:val="Основной текст (16)_"/>
    <w:link w:val="165"/>
    <w:rsid w:val="00BB52F6"/>
    <w:rPr>
      <w:rFonts w:cs="Calibri"/>
      <w:sz w:val="18"/>
      <w:szCs w:val="18"/>
      <w:shd w:val="clear" w:color="auto" w:fill="FFFFFF"/>
    </w:rPr>
  </w:style>
  <w:style w:type="paragraph" w:customStyle="1" w:styleId="165">
    <w:name w:val="Основной текст (16)"/>
    <w:basedOn w:val="affff0"/>
    <w:link w:val="164"/>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29">
    <w:name w:val="Основной текст (22)_"/>
    <w:link w:val="22a"/>
    <w:rsid w:val="00BB52F6"/>
    <w:rPr>
      <w:rFonts w:cs="Calibri"/>
      <w:sz w:val="18"/>
      <w:szCs w:val="18"/>
      <w:shd w:val="clear" w:color="auto" w:fill="FFFFFF"/>
    </w:rPr>
  </w:style>
  <w:style w:type="paragraph" w:customStyle="1" w:styleId="22a">
    <w:name w:val="Основной текст (22)"/>
    <w:basedOn w:val="affff0"/>
    <w:link w:val="229"/>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02">
    <w:name w:val="Основной текст (20)_"/>
    <w:link w:val="203"/>
    <w:rsid w:val="00BB52F6"/>
    <w:rPr>
      <w:rFonts w:cs="Calibri"/>
      <w:sz w:val="18"/>
      <w:szCs w:val="18"/>
      <w:shd w:val="clear" w:color="auto" w:fill="FFFFFF"/>
    </w:rPr>
  </w:style>
  <w:style w:type="paragraph" w:customStyle="1" w:styleId="203">
    <w:name w:val="Основной текст (20)"/>
    <w:basedOn w:val="affff0"/>
    <w:link w:val="202"/>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37">
    <w:name w:val="Основной текст (23)_"/>
    <w:link w:val="238"/>
    <w:rsid w:val="00BB52F6"/>
    <w:rPr>
      <w:rFonts w:cs="Calibri"/>
      <w:sz w:val="18"/>
      <w:szCs w:val="18"/>
      <w:shd w:val="clear" w:color="auto" w:fill="FFFFFF"/>
    </w:rPr>
  </w:style>
  <w:style w:type="paragraph" w:customStyle="1" w:styleId="238">
    <w:name w:val="Основной текст (23)"/>
    <w:basedOn w:val="affff0"/>
    <w:link w:val="237"/>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44">
    <w:name w:val="Основной текст (24)_"/>
    <w:link w:val="245"/>
    <w:rsid w:val="00BB52F6"/>
    <w:rPr>
      <w:rFonts w:cs="Calibri"/>
      <w:sz w:val="18"/>
      <w:szCs w:val="18"/>
      <w:shd w:val="clear" w:color="auto" w:fill="FFFFFF"/>
    </w:rPr>
  </w:style>
  <w:style w:type="paragraph" w:customStyle="1" w:styleId="245">
    <w:name w:val="Основной текст (24)"/>
    <w:basedOn w:val="affff0"/>
    <w:link w:val="244"/>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62">
    <w:name w:val="Основной текст (26)_"/>
    <w:link w:val="263"/>
    <w:rsid w:val="00BB52F6"/>
    <w:rPr>
      <w:rFonts w:cs="Calibri"/>
      <w:sz w:val="18"/>
      <w:szCs w:val="18"/>
      <w:shd w:val="clear" w:color="auto" w:fill="FFFFFF"/>
    </w:rPr>
  </w:style>
  <w:style w:type="paragraph" w:customStyle="1" w:styleId="263">
    <w:name w:val="Основной текст (26)"/>
    <w:basedOn w:val="affff0"/>
    <w:link w:val="262"/>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281">
    <w:name w:val="Основной текст (28)_"/>
    <w:link w:val="282"/>
    <w:rsid w:val="00BB52F6"/>
    <w:rPr>
      <w:rFonts w:cs="Calibri"/>
      <w:sz w:val="18"/>
      <w:szCs w:val="18"/>
      <w:shd w:val="clear" w:color="auto" w:fill="FFFFFF"/>
    </w:rPr>
  </w:style>
  <w:style w:type="paragraph" w:customStyle="1" w:styleId="282">
    <w:name w:val="Основной текст (28)"/>
    <w:basedOn w:val="affff0"/>
    <w:link w:val="281"/>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304">
    <w:name w:val="Основной текст (30)_"/>
    <w:link w:val="305"/>
    <w:rsid w:val="00BB52F6"/>
    <w:rPr>
      <w:rFonts w:cs="Calibri"/>
      <w:sz w:val="18"/>
      <w:szCs w:val="18"/>
      <w:shd w:val="clear" w:color="auto" w:fill="FFFFFF"/>
    </w:rPr>
  </w:style>
  <w:style w:type="paragraph" w:customStyle="1" w:styleId="305">
    <w:name w:val="Основной текст (30)"/>
    <w:basedOn w:val="affff0"/>
    <w:link w:val="304"/>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337">
    <w:name w:val="Основной текст (33)_"/>
    <w:link w:val="338"/>
    <w:rsid w:val="00BB52F6"/>
    <w:rPr>
      <w:rFonts w:cs="Calibri"/>
      <w:sz w:val="18"/>
      <w:szCs w:val="18"/>
      <w:shd w:val="clear" w:color="auto" w:fill="FFFFFF"/>
    </w:rPr>
  </w:style>
  <w:style w:type="paragraph" w:customStyle="1" w:styleId="338">
    <w:name w:val="Основной текст (33)"/>
    <w:basedOn w:val="affff0"/>
    <w:link w:val="337"/>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360">
    <w:name w:val="Основной текст (36)_"/>
    <w:link w:val="361"/>
    <w:rsid w:val="00BB52F6"/>
    <w:rPr>
      <w:rFonts w:cs="Calibri"/>
      <w:shd w:val="clear" w:color="auto" w:fill="FFFFFF"/>
    </w:rPr>
  </w:style>
  <w:style w:type="paragraph" w:customStyle="1" w:styleId="361">
    <w:name w:val="Основной текст (36)"/>
    <w:basedOn w:val="affff0"/>
    <w:link w:val="360"/>
    <w:rsid w:val="00BB52F6"/>
    <w:pPr>
      <w:shd w:val="clear" w:color="auto" w:fill="FFFFFF"/>
      <w:spacing w:after="0" w:line="0" w:lineRule="atLeast"/>
    </w:pPr>
    <w:rPr>
      <w:rFonts w:asciiTheme="minorHAnsi" w:eastAsiaTheme="minorHAnsi" w:hAnsiTheme="minorHAnsi" w:cs="Calibri"/>
    </w:rPr>
  </w:style>
  <w:style w:type="character" w:customStyle="1" w:styleId="460">
    <w:name w:val="Основной текст (46)_"/>
    <w:link w:val="461"/>
    <w:rsid w:val="00BB52F6"/>
    <w:rPr>
      <w:rFonts w:cs="Calibri"/>
      <w:sz w:val="17"/>
      <w:szCs w:val="17"/>
      <w:shd w:val="clear" w:color="auto" w:fill="FFFFFF"/>
    </w:rPr>
  </w:style>
  <w:style w:type="paragraph" w:customStyle="1" w:styleId="461">
    <w:name w:val="Основной текст (46)"/>
    <w:basedOn w:val="affff0"/>
    <w:link w:val="460"/>
    <w:rsid w:val="00BB52F6"/>
    <w:pPr>
      <w:shd w:val="clear" w:color="auto" w:fill="FFFFFF"/>
      <w:spacing w:after="0" w:line="0" w:lineRule="atLeast"/>
    </w:pPr>
    <w:rPr>
      <w:rFonts w:asciiTheme="minorHAnsi" w:eastAsiaTheme="minorHAnsi" w:hAnsiTheme="minorHAnsi" w:cs="Calibri"/>
      <w:sz w:val="17"/>
      <w:szCs w:val="17"/>
    </w:rPr>
  </w:style>
  <w:style w:type="character" w:customStyle="1" w:styleId="380">
    <w:name w:val="Основной текст (38)_"/>
    <w:link w:val="381"/>
    <w:rsid w:val="00BB52F6"/>
    <w:rPr>
      <w:rFonts w:cs="Calibri"/>
      <w:sz w:val="18"/>
      <w:szCs w:val="18"/>
      <w:shd w:val="clear" w:color="auto" w:fill="FFFFFF"/>
    </w:rPr>
  </w:style>
  <w:style w:type="paragraph" w:customStyle="1" w:styleId="381">
    <w:name w:val="Основной текст (38)"/>
    <w:basedOn w:val="affff0"/>
    <w:link w:val="380"/>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417">
    <w:name w:val="Основной текст (41)_"/>
    <w:link w:val="418"/>
    <w:rsid w:val="00BB52F6"/>
    <w:rPr>
      <w:rFonts w:cs="Calibri"/>
      <w:sz w:val="18"/>
      <w:szCs w:val="18"/>
      <w:shd w:val="clear" w:color="auto" w:fill="FFFFFF"/>
    </w:rPr>
  </w:style>
  <w:style w:type="paragraph" w:customStyle="1" w:styleId="418">
    <w:name w:val="Основной текст (41)"/>
    <w:basedOn w:val="affff0"/>
    <w:link w:val="417"/>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432">
    <w:name w:val="Основной текст (43)_"/>
    <w:link w:val="433"/>
    <w:rsid w:val="00BB52F6"/>
    <w:rPr>
      <w:rFonts w:cs="Calibri"/>
      <w:sz w:val="19"/>
      <w:szCs w:val="19"/>
      <w:shd w:val="clear" w:color="auto" w:fill="FFFFFF"/>
    </w:rPr>
  </w:style>
  <w:style w:type="paragraph" w:customStyle="1" w:styleId="433">
    <w:name w:val="Основной текст (43)"/>
    <w:basedOn w:val="affff0"/>
    <w:link w:val="432"/>
    <w:rsid w:val="00BB52F6"/>
    <w:pPr>
      <w:shd w:val="clear" w:color="auto" w:fill="FFFFFF"/>
      <w:spacing w:after="0" w:line="0" w:lineRule="atLeast"/>
    </w:pPr>
    <w:rPr>
      <w:rFonts w:asciiTheme="minorHAnsi" w:eastAsiaTheme="minorHAnsi" w:hAnsiTheme="minorHAnsi" w:cs="Calibri"/>
      <w:sz w:val="19"/>
      <w:szCs w:val="19"/>
    </w:rPr>
  </w:style>
  <w:style w:type="character" w:customStyle="1" w:styleId="451">
    <w:name w:val="Основной текст (45)_"/>
    <w:link w:val="452"/>
    <w:rsid w:val="00BB52F6"/>
    <w:rPr>
      <w:rFonts w:cs="Calibri"/>
      <w:sz w:val="19"/>
      <w:szCs w:val="19"/>
      <w:shd w:val="clear" w:color="auto" w:fill="FFFFFF"/>
    </w:rPr>
  </w:style>
  <w:style w:type="paragraph" w:customStyle="1" w:styleId="452">
    <w:name w:val="Основной текст (45)"/>
    <w:basedOn w:val="affff0"/>
    <w:link w:val="451"/>
    <w:rsid w:val="00BB52F6"/>
    <w:pPr>
      <w:shd w:val="clear" w:color="auto" w:fill="FFFFFF"/>
      <w:spacing w:after="0" w:line="0" w:lineRule="atLeast"/>
    </w:pPr>
    <w:rPr>
      <w:rFonts w:asciiTheme="minorHAnsi" w:eastAsiaTheme="minorHAnsi" w:hAnsiTheme="minorHAnsi" w:cs="Calibri"/>
      <w:sz w:val="19"/>
      <w:szCs w:val="19"/>
    </w:rPr>
  </w:style>
  <w:style w:type="character" w:customStyle="1" w:styleId="470">
    <w:name w:val="Основной текст (47)_"/>
    <w:link w:val="471"/>
    <w:rsid w:val="00BB52F6"/>
    <w:rPr>
      <w:rFonts w:cs="Calibri"/>
      <w:sz w:val="18"/>
      <w:szCs w:val="18"/>
      <w:shd w:val="clear" w:color="auto" w:fill="FFFFFF"/>
    </w:rPr>
  </w:style>
  <w:style w:type="paragraph" w:customStyle="1" w:styleId="471">
    <w:name w:val="Основной текст (47)"/>
    <w:basedOn w:val="affff0"/>
    <w:link w:val="470"/>
    <w:rsid w:val="00BB52F6"/>
    <w:pPr>
      <w:shd w:val="clear" w:color="auto" w:fill="FFFFFF"/>
      <w:spacing w:after="0" w:line="0" w:lineRule="atLeast"/>
    </w:pPr>
    <w:rPr>
      <w:rFonts w:asciiTheme="minorHAnsi" w:eastAsiaTheme="minorHAnsi" w:hAnsiTheme="minorHAnsi" w:cs="Calibri"/>
      <w:sz w:val="18"/>
      <w:szCs w:val="18"/>
    </w:rPr>
  </w:style>
  <w:style w:type="character" w:customStyle="1" w:styleId="hilite">
    <w:name w:val="hilite"/>
    <w:rsid w:val="00BB52F6"/>
  </w:style>
  <w:style w:type="table" w:customStyle="1" w:styleId="570">
    <w:name w:val="Сетка таблицы57"/>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fff2"/>
    <w:next w:val="affffff6"/>
    <w:uiPriority w:val="9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B52F6"/>
    <w:rPr>
      <w:rFonts w:cs="Times New Roman"/>
    </w:rPr>
  </w:style>
  <w:style w:type="character" w:customStyle="1" w:styleId="WW8Num29z0">
    <w:name w:val="WW8Num29z0"/>
    <w:rsid w:val="00BB52F6"/>
    <w:rPr>
      <w:rFonts w:cs="Times New Roman"/>
    </w:rPr>
  </w:style>
  <w:style w:type="character" w:customStyle="1" w:styleId="WW8Num36z0">
    <w:name w:val="WW8Num36z0"/>
    <w:rsid w:val="00BB52F6"/>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BB52F6"/>
    <w:rPr>
      <w:rFonts w:cs="Times New Roman"/>
    </w:rPr>
  </w:style>
  <w:style w:type="character" w:customStyle="1" w:styleId="WW8Num37z1">
    <w:name w:val="WW8Num37z1"/>
    <w:rsid w:val="00BB52F6"/>
    <w:rPr>
      <w:rFonts w:cs="Times New Roman"/>
    </w:rPr>
  </w:style>
  <w:style w:type="character" w:customStyle="1" w:styleId="WW8Num37z3">
    <w:name w:val="WW8Num37z3"/>
    <w:rsid w:val="00BB52F6"/>
    <w:rPr>
      <w:rFonts w:ascii="Wingdings" w:hAnsi="Wingdings"/>
      <w:sz w:val="16"/>
    </w:rPr>
  </w:style>
  <w:style w:type="character" w:customStyle="1" w:styleId="WW8Num37z4">
    <w:name w:val="WW8Num37z4"/>
    <w:rsid w:val="00BB52F6"/>
    <w:rPr>
      <w:rFonts w:ascii="Symbol" w:hAnsi="Symbol"/>
    </w:rPr>
  </w:style>
  <w:style w:type="character" w:customStyle="1" w:styleId="WW-Absatz-Standardschriftart">
    <w:name w:val="WW-Absatz-Standardschriftart"/>
    <w:rsid w:val="00BB52F6"/>
  </w:style>
  <w:style w:type="character" w:customStyle="1" w:styleId="WW8Num20z0">
    <w:name w:val="WW8Num20z0"/>
    <w:rsid w:val="00BB52F6"/>
    <w:rPr>
      <w:rFonts w:ascii="Times New Roman" w:hAnsi="Times New Roman"/>
    </w:rPr>
  </w:style>
  <w:style w:type="character" w:customStyle="1" w:styleId="WW8Num38z0">
    <w:name w:val="WW8Num38z0"/>
    <w:rsid w:val="00BB52F6"/>
    <w:rPr>
      <w:rFonts w:ascii="Symbol" w:hAnsi="Symbol"/>
      <w:color w:val="auto"/>
    </w:rPr>
  </w:style>
  <w:style w:type="character" w:customStyle="1" w:styleId="WW8Num38z1">
    <w:name w:val="WW8Num38z1"/>
    <w:rsid w:val="00BB52F6"/>
    <w:rPr>
      <w:rFonts w:ascii="Wingdings" w:hAnsi="Wingdings"/>
    </w:rPr>
  </w:style>
  <w:style w:type="character" w:customStyle="1" w:styleId="WW8Num38z3">
    <w:name w:val="WW8Num38z3"/>
    <w:rsid w:val="00BB52F6"/>
    <w:rPr>
      <w:rFonts w:ascii="Wingdings" w:hAnsi="Wingdings"/>
      <w:sz w:val="16"/>
    </w:rPr>
  </w:style>
  <w:style w:type="character" w:customStyle="1" w:styleId="WW8Num38z4">
    <w:name w:val="WW8Num38z4"/>
    <w:rsid w:val="00BB52F6"/>
    <w:rPr>
      <w:rFonts w:ascii="Symbol" w:hAnsi="Symbol"/>
    </w:rPr>
  </w:style>
  <w:style w:type="character" w:customStyle="1" w:styleId="WW8Num24z0">
    <w:name w:val="WW8Num24z0"/>
    <w:rsid w:val="00BB52F6"/>
    <w:rPr>
      <w:rFonts w:ascii="Times New Roman" w:hAnsi="Times New Roman"/>
    </w:rPr>
  </w:style>
  <w:style w:type="character" w:customStyle="1" w:styleId="WW8Num40z0">
    <w:name w:val="WW8Num40z0"/>
    <w:rsid w:val="00BB52F6"/>
    <w:rPr>
      <w:b/>
      <w:i w:val="0"/>
    </w:rPr>
  </w:style>
  <w:style w:type="character" w:customStyle="1" w:styleId="WW8Num40z1">
    <w:name w:val="WW8Num40z1"/>
    <w:rsid w:val="00BB52F6"/>
    <w:rPr>
      <w:b w:val="0"/>
    </w:rPr>
  </w:style>
  <w:style w:type="character" w:customStyle="1" w:styleId="WW8Num40z3">
    <w:name w:val="WW8Num40z3"/>
    <w:rsid w:val="00BB52F6"/>
    <w:rPr>
      <w:b/>
    </w:rPr>
  </w:style>
  <w:style w:type="character" w:customStyle="1" w:styleId="WW8Num50z1">
    <w:name w:val="WW8Num50z1"/>
    <w:rsid w:val="00BB52F6"/>
    <w:rPr>
      <w:rFonts w:cs="Times New Roman"/>
    </w:rPr>
  </w:style>
  <w:style w:type="character" w:customStyle="1" w:styleId="WW8Num52z0">
    <w:name w:val="WW8Num52z0"/>
    <w:rsid w:val="00BB52F6"/>
    <w:rPr>
      <w:rFonts w:ascii="Symbol" w:hAnsi="Symbol"/>
      <w:color w:val="auto"/>
    </w:rPr>
  </w:style>
  <w:style w:type="character" w:customStyle="1" w:styleId="WW8Num52z1">
    <w:name w:val="WW8Num52z1"/>
    <w:rsid w:val="00BB52F6"/>
    <w:rPr>
      <w:rFonts w:ascii="Wingdings" w:hAnsi="Wingdings"/>
    </w:rPr>
  </w:style>
  <w:style w:type="character" w:customStyle="1" w:styleId="WW8Num52z3">
    <w:name w:val="WW8Num52z3"/>
    <w:rsid w:val="00BB52F6"/>
    <w:rPr>
      <w:rFonts w:ascii="Wingdings" w:hAnsi="Wingdings"/>
      <w:sz w:val="16"/>
    </w:rPr>
  </w:style>
  <w:style w:type="character" w:customStyle="1" w:styleId="WW8Num52z4">
    <w:name w:val="WW8Num52z4"/>
    <w:rsid w:val="00BB52F6"/>
    <w:rPr>
      <w:rFonts w:ascii="Symbol" w:hAnsi="Symbol"/>
    </w:rPr>
  </w:style>
  <w:style w:type="character" w:customStyle="1" w:styleId="WW8Num14z4">
    <w:name w:val="WW8Num14z4"/>
    <w:rsid w:val="00BB52F6"/>
    <w:rPr>
      <w:rFonts w:ascii="Courier New" w:hAnsi="Courier New"/>
    </w:rPr>
  </w:style>
  <w:style w:type="character" w:customStyle="1" w:styleId="WW8Num23z0">
    <w:name w:val="WW8Num23z0"/>
    <w:rsid w:val="00BB52F6"/>
    <w:rPr>
      <w:rFonts w:cs="Times New Roman"/>
    </w:rPr>
  </w:style>
  <w:style w:type="character" w:customStyle="1" w:styleId="WW8Num24z1">
    <w:name w:val="WW8Num24z1"/>
    <w:rsid w:val="00BB52F6"/>
    <w:rPr>
      <w:rFonts w:ascii="Courier New" w:hAnsi="Courier New"/>
    </w:rPr>
  </w:style>
  <w:style w:type="character" w:customStyle="1" w:styleId="WW8Num24z2">
    <w:name w:val="WW8Num24z2"/>
    <w:rsid w:val="00BB52F6"/>
    <w:rPr>
      <w:rFonts w:ascii="Wingdings" w:hAnsi="Wingdings"/>
    </w:rPr>
  </w:style>
  <w:style w:type="character" w:customStyle="1" w:styleId="WW8Num24z3">
    <w:name w:val="WW8Num24z3"/>
    <w:rsid w:val="00BB52F6"/>
    <w:rPr>
      <w:rFonts w:ascii="Symbol" w:hAnsi="Symbol"/>
    </w:rPr>
  </w:style>
  <w:style w:type="character" w:customStyle="1" w:styleId="WW8Num42z1">
    <w:name w:val="WW8Num42z1"/>
    <w:rsid w:val="00BB52F6"/>
    <w:rPr>
      <w:rFonts w:ascii="Courier New" w:hAnsi="Courier New"/>
    </w:rPr>
  </w:style>
  <w:style w:type="character" w:customStyle="1" w:styleId="WW8Num42z3">
    <w:name w:val="WW8Num42z3"/>
    <w:rsid w:val="00BB52F6"/>
    <w:rPr>
      <w:rFonts w:ascii="Symbol" w:hAnsi="Symbol"/>
    </w:rPr>
  </w:style>
  <w:style w:type="character" w:customStyle="1" w:styleId="128">
    <w:name w:val="Заголовок 1 Знак2"/>
    <w:rsid w:val="00BB52F6"/>
    <w:rPr>
      <w:sz w:val="24"/>
      <w:szCs w:val="24"/>
      <w:u w:val="single"/>
      <w:lang w:val="ru-RU" w:eastAsia="ar-SA" w:bidi="ar-SA"/>
    </w:rPr>
  </w:style>
  <w:style w:type="character" w:customStyle="1" w:styleId="Heading3Char1">
    <w:name w:val="Heading 3 Char1"/>
    <w:rsid w:val="00BB52F6"/>
    <w:rPr>
      <w:rFonts w:ascii="Cambria" w:eastAsia="Times New Roman" w:hAnsi="Cambria" w:cs="Times New Roman"/>
      <w:b/>
      <w:bCs/>
      <w:sz w:val="26"/>
      <w:szCs w:val="26"/>
    </w:rPr>
  </w:style>
  <w:style w:type="character" w:customStyle="1" w:styleId="1ffffffff7">
    <w:name w:val="Знак примечания1"/>
    <w:rsid w:val="00BB52F6"/>
    <w:rPr>
      <w:rFonts w:cs="Times New Roman"/>
      <w:sz w:val="16"/>
      <w:szCs w:val="16"/>
    </w:rPr>
  </w:style>
  <w:style w:type="character" w:customStyle="1" w:styleId="1ffffffff8">
    <w:name w:val="Глава 1 Знак"/>
    <w:rsid w:val="00BB52F6"/>
    <w:rPr>
      <w:rFonts w:ascii="Times New Roman" w:hAnsi="Times New Roman" w:cs="Times New Roman"/>
      <w:b/>
      <w:bCs/>
      <w:sz w:val="24"/>
      <w:szCs w:val="24"/>
    </w:rPr>
  </w:style>
  <w:style w:type="character" w:customStyle="1" w:styleId="EmailStyle110">
    <w:name w:val="EmailStyle110"/>
    <w:rsid w:val="00BB52F6"/>
    <w:rPr>
      <w:rFonts w:ascii="Arial" w:hAnsi="Arial" w:cs="Arial"/>
      <w:color w:val="auto"/>
      <w:sz w:val="20"/>
      <w:szCs w:val="20"/>
    </w:rPr>
  </w:style>
  <w:style w:type="character" w:customStyle="1" w:styleId="G">
    <w:name w:val="G_Текст Знак"/>
    <w:rsid w:val="00BB52F6"/>
    <w:rPr>
      <w:sz w:val="24"/>
      <w:lang w:val="ru-RU" w:eastAsia="ar-SA" w:bidi="ar-SA"/>
    </w:rPr>
  </w:style>
  <w:style w:type="character" w:customStyle="1" w:styleId="1ffffffff9">
    <w:name w:val="Основной Знак1"/>
    <w:rsid w:val="00BB52F6"/>
    <w:rPr>
      <w:sz w:val="26"/>
      <w:szCs w:val="24"/>
      <w:lang w:val="ru-RU" w:eastAsia="ar-SA" w:bidi="ar-SA"/>
    </w:rPr>
  </w:style>
  <w:style w:type="character" w:customStyle="1" w:styleId="11fb">
    <w:name w:val="Текст таблицы 11 Знак"/>
    <w:rsid w:val="00BB52F6"/>
    <w:rPr>
      <w:sz w:val="26"/>
      <w:lang w:val="ru-RU" w:eastAsia="ar-SA" w:bidi="ar-SA"/>
    </w:rPr>
  </w:style>
  <w:style w:type="character" w:customStyle="1" w:styleId="red1">
    <w:name w:val="red1"/>
    <w:rsid w:val="00BB52F6"/>
    <w:rPr>
      <w:rFonts w:cs="Times New Roman"/>
      <w:color w:val="FF0000"/>
    </w:rPr>
  </w:style>
  <w:style w:type="character" w:customStyle="1" w:styleId="bigtextstrong">
    <w:name w:val="bigtextstrong"/>
    <w:rsid w:val="00BB52F6"/>
    <w:rPr>
      <w:rFonts w:cs="Times New Roman"/>
      <w:b/>
      <w:bCs/>
      <w:color w:val="208008"/>
    </w:rPr>
  </w:style>
  <w:style w:type="character" w:customStyle="1" w:styleId="SAbbr">
    <w:name w:val="S_Abbr"/>
    <w:rsid w:val="00BB52F6"/>
    <w:rPr>
      <w:rFonts w:cs="Times New Roman"/>
      <w:b/>
      <w:bCs/>
      <w:position w:val="0"/>
      <w:sz w:val="24"/>
      <w:vertAlign w:val="baseline"/>
    </w:rPr>
  </w:style>
  <w:style w:type="character" w:customStyle="1" w:styleId="SMLst0">
    <w:name w:val="S_MLst Знак"/>
    <w:rsid w:val="00BB52F6"/>
    <w:rPr>
      <w:rFonts w:ascii="Arial" w:hAnsi="Arial"/>
      <w:lang w:val="ru-RU" w:eastAsia="ar-SA" w:bidi="ar-SA"/>
    </w:rPr>
  </w:style>
  <w:style w:type="character" w:customStyle="1" w:styleId="WW8Num2z5">
    <w:name w:val="WW8Num2z5"/>
    <w:rsid w:val="00BB52F6"/>
    <w:rPr>
      <w:rFonts w:ascii="Wingdings" w:hAnsi="Wingdings"/>
    </w:rPr>
  </w:style>
  <w:style w:type="character" w:customStyle="1" w:styleId="SGeneral">
    <w:name w:val="_S General Знак"/>
    <w:rsid w:val="00BB52F6"/>
    <w:rPr>
      <w:sz w:val="24"/>
      <w:szCs w:val="24"/>
      <w:lang w:eastAsia="ar-SA" w:bidi="ar-SA"/>
    </w:rPr>
  </w:style>
  <w:style w:type="character" w:customStyle="1" w:styleId="SMarkList1">
    <w:name w:val="_S_Mark_List Знак1"/>
    <w:rsid w:val="00BB52F6"/>
  </w:style>
  <w:style w:type="character" w:customStyle="1" w:styleId="affffffffffffffffffffffffffffffff">
    <w:name w:val="_обычный Знак"/>
    <w:rsid w:val="00BB52F6"/>
    <w:rPr>
      <w:sz w:val="24"/>
      <w:szCs w:val="24"/>
      <w:lang w:val="ru-RU" w:eastAsia="ar-SA" w:bidi="ar-SA"/>
    </w:rPr>
  </w:style>
  <w:style w:type="character" w:customStyle="1" w:styleId="FontStyle45">
    <w:name w:val="Font Style45"/>
    <w:rsid w:val="00BB52F6"/>
    <w:rPr>
      <w:rFonts w:ascii="Arial" w:hAnsi="Arial" w:cs="Arial"/>
      <w:sz w:val="12"/>
      <w:szCs w:val="12"/>
    </w:rPr>
  </w:style>
  <w:style w:type="character" w:customStyle="1" w:styleId="FontStyle46">
    <w:name w:val="Font Style46"/>
    <w:rsid w:val="00BB52F6"/>
    <w:rPr>
      <w:rFonts w:ascii="Arial" w:hAnsi="Arial" w:cs="Arial"/>
      <w:b/>
      <w:bCs/>
      <w:sz w:val="14"/>
      <w:szCs w:val="14"/>
    </w:rPr>
  </w:style>
  <w:style w:type="character" w:customStyle="1" w:styleId="FontStyle47">
    <w:name w:val="Font Style47"/>
    <w:rsid w:val="00BB52F6"/>
    <w:rPr>
      <w:rFonts w:ascii="Arial" w:hAnsi="Arial" w:cs="Arial"/>
      <w:sz w:val="14"/>
      <w:szCs w:val="14"/>
    </w:rPr>
  </w:style>
  <w:style w:type="character" w:customStyle="1" w:styleId="FontStyle49">
    <w:name w:val="Font Style49"/>
    <w:rsid w:val="00BB52F6"/>
    <w:rPr>
      <w:rFonts w:ascii="Arial" w:hAnsi="Arial" w:cs="Arial"/>
      <w:sz w:val="20"/>
      <w:szCs w:val="20"/>
    </w:rPr>
  </w:style>
  <w:style w:type="character" w:customStyle="1" w:styleId="FontStyle50">
    <w:name w:val="Font Style50"/>
    <w:rsid w:val="00BB52F6"/>
    <w:rPr>
      <w:rFonts w:ascii="Arial" w:hAnsi="Arial" w:cs="Arial"/>
      <w:sz w:val="20"/>
      <w:szCs w:val="20"/>
    </w:rPr>
  </w:style>
  <w:style w:type="character" w:customStyle="1" w:styleId="FontStyle51">
    <w:name w:val="Font Style51"/>
    <w:rsid w:val="00BB52F6"/>
    <w:rPr>
      <w:rFonts w:ascii="Franklin Gothic Book" w:hAnsi="Franklin Gothic Book" w:cs="Franklin Gothic Book"/>
      <w:sz w:val="24"/>
      <w:szCs w:val="24"/>
    </w:rPr>
  </w:style>
  <w:style w:type="character" w:customStyle="1" w:styleId="FontStyle52">
    <w:name w:val="Font Style52"/>
    <w:rsid w:val="00BB52F6"/>
    <w:rPr>
      <w:rFonts w:ascii="Franklin Gothic Demi" w:hAnsi="Franklin Gothic Demi" w:cs="Franklin Gothic Demi"/>
      <w:b/>
      <w:bCs/>
      <w:sz w:val="24"/>
      <w:szCs w:val="24"/>
    </w:rPr>
  </w:style>
  <w:style w:type="character" w:customStyle="1" w:styleId="FontStyle53">
    <w:name w:val="Font Style53"/>
    <w:rsid w:val="00BB52F6"/>
    <w:rPr>
      <w:rFonts w:ascii="Franklin Gothic Demi Cond" w:hAnsi="Franklin Gothic Demi Cond" w:cs="Franklin Gothic Demi Cond"/>
      <w:b/>
      <w:bCs/>
      <w:sz w:val="28"/>
      <w:szCs w:val="28"/>
    </w:rPr>
  </w:style>
  <w:style w:type="character" w:customStyle="1" w:styleId="FontStyle54">
    <w:name w:val="Font Style54"/>
    <w:rsid w:val="00BB52F6"/>
    <w:rPr>
      <w:rFonts w:ascii="Arial Narrow" w:hAnsi="Arial Narrow" w:cs="Arial Narrow"/>
      <w:sz w:val="26"/>
      <w:szCs w:val="26"/>
    </w:rPr>
  </w:style>
  <w:style w:type="character" w:customStyle="1" w:styleId="FontStyle55">
    <w:name w:val="Font Style55"/>
    <w:rsid w:val="00BB52F6"/>
    <w:rPr>
      <w:rFonts w:ascii="Arial" w:hAnsi="Arial" w:cs="Arial"/>
      <w:sz w:val="22"/>
      <w:szCs w:val="22"/>
    </w:rPr>
  </w:style>
  <w:style w:type="character" w:customStyle="1" w:styleId="FontStyle56">
    <w:name w:val="Font Style56"/>
    <w:rsid w:val="00BB52F6"/>
    <w:rPr>
      <w:rFonts w:ascii="Cambria" w:hAnsi="Cambria" w:cs="Cambria"/>
      <w:b/>
      <w:bCs/>
      <w:sz w:val="16"/>
      <w:szCs w:val="16"/>
    </w:rPr>
  </w:style>
  <w:style w:type="character" w:customStyle="1" w:styleId="FontStyle57">
    <w:name w:val="Font Style57"/>
    <w:rsid w:val="00BB52F6"/>
    <w:rPr>
      <w:rFonts w:ascii="Arial" w:hAnsi="Arial" w:cs="Arial"/>
      <w:sz w:val="20"/>
      <w:szCs w:val="20"/>
    </w:rPr>
  </w:style>
  <w:style w:type="character" w:customStyle="1" w:styleId="FontStyle59">
    <w:name w:val="Font Style59"/>
    <w:rsid w:val="00BB52F6"/>
    <w:rPr>
      <w:rFonts w:ascii="Arial" w:hAnsi="Arial" w:cs="Arial"/>
      <w:sz w:val="22"/>
      <w:szCs w:val="22"/>
    </w:rPr>
  </w:style>
  <w:style w:type="character" w:customStyle="1" w:styleId="affffffffffffffffffffffffffffffff0">
    <w:name w:val="бпОсновной текст Знак"/>
    <w:rsid w:val="00BB52F6"/>
    <w:rPr>
      <w:rFonts w:ascii="Arial" w:hAnsi="Arial" w:cs="Times New Roman"/>
      <w:sz w:val="24"/>
    </w:rPr>
  </w:style>
  <w:style w:type="character" w:customStyle="1" w:styleId="alp">
    <w:name w:val="alp_обыч_спис Знак"/>
    <w:rsid w:val="00BB52F6"/>
    <w:rPr>
      <w:rFonts w:ascii="Calibri" w:hAnsi="Calibri"/>
      <w:b/>
      <w:sz w:val="22"/>
      <w:szCs w:val="22"/>
      <w:lang w:val="ru-RU" w:eastAsia="ar-SA" w:bidi="ar-SA"/>
    </w:rPr>
  </w:style>
  <w:style w:type="character" w:customStyle="1" w:styleId="EmailStyle227">
    <w:name w:val="EmailStyle227"/>
    <w:rsid w:val="00BB52F6"/>
    <w:rPr>
      <w:rFonts w:ascii="Arial" w:hAnsi="Arial" w:cs="Arial"/>
      <w:color w:val="000080"/>
      <w:sz w:val="20"/>
      <w:szCs w:val="20"/>
    </w:rPr>
  </w:style>
  <w:style w:type="character" w:customStyle="1" w:styleId="h3subheading">
    <w:name w:val="h3 sub heading Знак"/>
    <w:rsid w:val="00BB52F6"/>
    <w:rPr>
      <w:rFonts w:ascii="Arial" w:hAnsi="Arial" w:cs="Arial"/>
      <w:b/>
      <w:bCs/>
      <w:sz w:val="26"/>
      <w:szCs w:val="26"/>
      <w:lang w:val="ru-RU" w:eastAsia="ar-SA" w:bidi="ar-SA"/>
    </w:rPr>
  </w:style>
  <w:style w:type="character" w:customStyle="1" w:styleId="BoldUnderlinedText">
    <w:name w:val="BoldUnderlinedText"/>
    <w:rsid w:val="00BB52F6"/>
    <w:rPr>
      <w:rFonts w:cs="Times New Roman"/>
      <w:b/>
      <w:sz w:val="20"/>
      <w:u w:val="single"/>
    </w:rPr>
  </w:style>
  <w:style w:type="character" w:customStyle="1" w:styleId="affffffffffffffffffffffffffffffff1">
    <w:name w:val="Текст табличный Знак Знак"/>
    <w:rsid w:val="00BB52F6"/>
    <w:rPr>
      <w:rFonts w:ascii="Courier New" w:hAnsi="Courier New" w:cs="Courier New"/>
    </w:rPr>
  </w:style>
  <w:style w:type="character" w:styleId="affffffffffffffffffffffffffffffff2">
    <w:name w:val="Subtle Emphasis"/>
    <w:uiPriority w:val="19"/>
    <w:qFormat/>
    <w:rsid w:val="00BB52F6"/>
    <w:rPr>
      <w:i/>
      <w:iCs/>
      <w:color w:val="808080"/>
    </w:rPr>
  </w:style>
  <w:style w:type="paragraph" w:customStyle="1" w:styleId="3fffff0">
    <w:name w:val="Название3"/>
    <w:basedOn w:val="affff0"/>
    <w:rsid w:val="00BB52F6"/>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2b">
    <w:name w:val="Основной текст 22"/>
    <w:basedOn w:val="affff0"/>
    <w:rsid w:val="00BB52F6"/>
    <w:pPr>
      <w:tabs>
        <w:tab w:val="center" w:pos="993"/>
      </w:tabs>
      <w:suppressAutoHyphens/>
      <w:spacing w:after="0" w:line="240" w:lineRule="auto"/>
      <w:ind w:firstLine="284"/>
      <w:jc w:val="center"/>
    </w:pPr>
    <w:rPr>
      <w:rFonts w:ascii="Times New Roman" w:eastAsia="Times New Roman" w:hAnsi="Times New Roman"/>
      <w:b/>
      <w:bCs/>
      <w:sz w:val="24"/>
      <w:szCs w:val="24"/>
      <w:lang w:eastAsia="ar-SA"/>
    </w:rPr>
  </w:style>
  <w:style w:type="paragraph" w:customStyle="1" w:styleId="1ffffffffa">
    <w:name w:val="Схема документа1"/>
    <w:basedOn w:val="affff0"/>
    <w:rsid w:val="00BB52F6"/>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d">
    <w:name w:val="Нумерованный список 21"/>
    <w:basedOn w:val="affff0"/>
    <w:rsid w:val="00BB52F6"/>
    <w:pPr>
      <w:tabs>
        <w:tab w:val="left" w:pos="432"/>
        <w:tab w:val="left" w:pos="643"/>
      </w:tabs>
      <w:suppressAutoHyphens/>
      <w:spacing w:after="0" w:line="240" w:lineRule="auto"/>
      <w:ind w:left="432" w:hanging="432"/>
    </w:pPr>
    <w:rPr>
      <w:rFonts w:ascii="Times New Roman" w:eastAsia="Times New Roman" w:hAnsi="Times New Roman"/>
      <w:sz w:val="20"/>
      <w:szCs w:val="20"/>
      <w:lang w:eastAsia="ar-SA"/>
    </w:rPr>
  </w:style>
  <w:style w:type="paragraph" w:customStyle="1" w:styleId="1ffffffffb">
    <w:name w:val="Текст примечания1"/>
    <w:basedOn w:val="affff0"/>
    <w:rsid w:val="00BB52F6"/>
    <w:pPr>
      <w:suppressAutoHyphens/>
      <w:spacing w:before="100" w:after="100" w:line="240" w:lineRule="auto"/>
    </w:pPr>
    <w:rPr>
      <w:rFonts w:ascii="Times New Roman" w:eastAsia="Times New Roman" w:hAnsi="Times New Roman"/>
      <w:sz w:val="20"/>
      <w:szCs w:val="20"/>
      <w:lang w:eastAsia="ar-SA"/>
    </w:rPr>
  </w:style>
  <w:style w:type="character" w:customStyle="1" w:styleId="1ffffffffc">
    <w:name w:val="Тема примечания Знак1"/>
    <w:rsid w:val="00BB52F6"/>
    <w:rPr>
      <w:rFonts w:ascii="Times New Roman" w:eastAsia="Times New Roman" w:hAnsi="Times New Roman" w:cs="Times New Roman"/>
      <w:b/>
      <w:bCs/>
      <w:sz w:val="20"/>
      <w:szCs w:val="20"/>
      <w:lang w:eastAsia="ar-SA"/>
    </w:rPr>
  </w:style>
  <w:style w:type="paragraph" w:customStyle="1" w:styleId="CharChar10">
    <w:name w:val="Знак Знак Char Char1"/>
    <w:basedOn w:val="affff0"/>
    <w:rsid w:val="00BB52F6"/>
    <w:pPr>
      <w:suppressAutoHyphens/>
      <w:spacing w:after="160" w:line="240" w:lineRule="exact"/>
    </w:pPr>
    <w:rPr>
      <w:rFonts w:ascii="Verdana" w:eastAsia="Times New Roman" w:hAnsi="Verdana"/>
      <w:sz w:val="20"/>
      <w:szCs w:val="20"/>
      <w:lang w:val="en-US" w:eastAsia="ar-SA"/>
    </w:rPr>
  </w:style>
  <w:style w:type="paragraph" w:customStyle="1" w:styleId="affffffffffffffffffffffffffffffff3">
    <w:name w:val="текст сноски"/>
    <w:basedOn w:val="affff0"/>
    <w:rsid w:val="00BB52F6"/>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2ffffffd">
    <w:name w:val="Дата2"/>
    <w:basedOn w:val="affff0"/>
    <w:next w:val="affff0"/>
    <w:rsid w:val="00BB52F6"/>
    <w:pPr>
      <w:suppressAutoHyphens/>
      <w:spacing w:after="0" w:line="240" w:lineRule="auto"/>
      <w:jc w:val="both"/>
    </w:pPr>
    <w:rPr>
      <w:rFonts w:ascii="Times New Roman" w:eastAsia="Times New Roman" w:hAnsi="Times New Roman"/>
      <w:sz w:val="20"/>
      <w:szCs w:val="20"/>
      <w:lang w:eastAsia="ar-SA"/>
    </w:rPr>
  </w:style>
  <w:style w:type="paragraph" w:customStyle="1" w:styleId="1ffffffffd">
    <w:name w:val="Дата1"/>
    <w:basedOn w:val="affff0"/>
    <w:next w:val="affff0"/>
    <w:rsid w:val="00BB52F6"/>
    <w:pPr>
      <w:suppressAutoHyphens/>
      <w:spacing w:after="0" w:line="240" w:lineRule="auto"/>
      <w:jc w:val="both"/>
    </w:pPr>
    <w:rPr>
      <w:rFonts w:ascii="Times New Roman" w:eastAsia="Times New Roman" w:hAnsi="Times New Roman"/>
      <w:sz w:val="20"/>
      <w:szCs w:val="20"/>
      <w:lang w:eastAsia="ar-SA"/>
    </w:rPr>
  </w:style>
  <w:style w:type="paragraph" w:customStyle="1" w:styleId="21e">
    <w:name w:val="Список 21"/>
    <w:basedOn w:val="affff0"/>
    <w:rsid w:val="00BB52F6"/>
    <w:pPr>
      <w:suppressAutoHyphens/>
      <w:spacing w:before="100" w:after="100" w:line="240" w:lineRule="auto"/>
      <w:ind w:left="566" w:hanging="283"/>
    </w:pPr>
    <w:rPr>
      <w:rFonts w:ascii="Times New Roman" w:eastAsia="Times New Roman" w:hAnsi="Times New Roman"/>
      <w:sz w:val="24"/>
      <w:szCs w:val="24"/>
      <w:lang w:eastAsia="ar-SA"/>
    </w:rPr>
  </w:style>
  <w:style w:type="paragraph" w:customStyle="1" w:styleId="a">
    <w:name w:val="Часть"/>
    <w:basedOn w:val="affff0"/>
    <w:rsid w:val="00BB52F6"/>
    <w:pPr>
      <w:keepNext/>
      <w:keepLines/>
      <w:widowControl w:val="0"/>
      <w:numPr>
        <w:numId w:val="157"/>
      </w:numPr>
      <w:suppressLineNumbers/>
      <w:suppressAutoHyphens/>
      <w:spacing w:after="0" w:line="240" w:lineRule="auto"/>
      <w:ind w:left="0" w:firstLine="0"/>
      <w:jc w:val="center"/>
    </w:pPr>
    <w:rPr>
      <w:rFonts w:ascii="Times New Roman" w:eastAsia="Times New Roman" w:hAnsi="Times New Roman"/>
      <w:b/>
      <w:caps/>
      <w:sz w:val="24"/>
      <w:szCs w:val="40"/>
      <w:lang w:eastAsia="ar-SA"/>
    </w:rPr>
  </w:style>
  <w:style w:type="paragraph" w:customStyle="1" w:styleId="2ffffffe">
    <w:name w:val="Текст2"/>
    <w:basedOn w:val="1ffffffc"/>
    <w:rsid w:val="00BB52F6"/>
    <w:pPr>
      <w:spacing w:line="240" w:lineRule="auto"/>
      <w:ind w:firstLine="0"/>
      <w:jc w:val="left"/>
    </w:pPr>
    <w:rPr>
      <w:rFonts w:ascii="Times New Roman" w:hAnsi="Times New Roman" w:cs="Times New Roman"/>
      <w:sz w:val="24"/>
      <w:szCs w:val="24"/>
      <w:lang w:eastAsia="ar-SA"/>
    </w:rPr>
  </w:style>
  <w:style w:type="paragraph" w:customStyle="1" w:styleId="3fffff1">
    <w:name w:val="Статья 3 уровень"/>
    <w:basedOn w:val="32"/>
    <w:rsid w:val="00BB52F6"/>
    <w:pPr>
      <w:numPr>
        <w:ilvl w:val="0"/>
        <w:numId w:val="0"/>
      </w:numPr>
      <w:tabs>
        <w:tab w:val="left" w:pos="993"/>
      </w:tabs>
      <w:suppressAutoHyphens/>
      <w:spacing w:before="120" w:after="0"/>
      <w:ind w:left="720" w:hanging="720"/>
      <w:jc w:val="both"/>
    </w:pPr>
    <w:rPr>
      <w:rFonts w:ascii="Arial" w:hAnsi="Arial" w:cs="Arial"/>
      <w:b w:val="0"/>
      <w:color w:val="auto"/>
      <w:sz w:val="24"/>
      <w:szCs w:val="24"/>
      <w:lang w:val="ru-RU" w:eastAsia="ar-SA"/>
    </w:rPr>
  </w:style>
  <w:style w:type="paragraph" w:customStyle="1" w:styleId="1ffffffffe">
    <w:name w:val="Прощание1"/>
    <w:basedOn w:val="affff0"/>
    <w:rsid w:val="00BB52F6"/>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CharCharCharCharChar">
    <w:name w:val="Знак Знак Char Char Char Char Char Знак"/>
    <w:basedOn w:val="affff0"/>
    <w:rsid w:val="00BB52F6"/>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fffffffff">
    <w:name w:val="Заглавие1"/>
    <w:basedOn w:val="affff0"/>
    <w:rsid w:val="00BB52F6"/>
    <w:pPr>
      <w:suppressAutoHyphens/>
      <w:spacing w:after="0" w:line="240" w:lineRule="auto"/>
      <w:jc w:val="center"/>
    </w:pPr>
    <w:rPr>
      <w:rFonts w:ascii="Times New Roman" w:eastAsia="Times New Roman" w:hAnsi="Times New Roman"/>
      <w:b/>
      <w:caps/>
      <w:sz w:val="28"/>
      <w:szCs w:val="20"/>
      <w:lang w:eastAsia="ar-SA"/>
    </w:rPr>
  </w:style>
  <w:style w:type="paragraph" w:customStyle="1" w:styleId="Heading21">
    <w:name w:val="Heading 21"/>
    <w:basedOn w:val="affff0"/>
    <w:next w:val="affff0"/>
    <w:rsid w:val="00BB52F6"/>
    <w:pPr>
      <w:suppressAutoHyphens/>
      <w:spacing w:after="0" w:line="240" w:lineRule="auto"/>
    </w:pPr>
    <w:rPr>
      <w:rFonts w:ascii="Arial" w:eastAsia="Times New Roman" w:hAnsi="Arial"/>
      <w:sz w:val="24"/>
      <w:szCs w:val="24"/>
      <w:lang w:eastAsia="ar-SA"/>
    </w:rPr>
  </w:style>
  <w:style w:type="paragraph" w:customStyle="1" w:styleId="G0">
    <w:name w:val="G_Текст"/>
    <w:basedOn w:val="affff0"/>
    <w:rsid w:val="00BB52F6"/>
    <w:pPr>
      <w:suppressAutoHyphens/>
      <w:spacing w:after="120"/>
      <w:ind w:firstLine="851"/>
      <w:jc w:val="both"/>
    </w:pPr>
    <w:rPr>
      <w:rFonts w:ascii="Times New Roman" w:eastAsia="Times New Roman" w:hAnsi="Times New Roman"/>
      <w:sz w:val="24"/>
      <w:szCs w:val="20"/>
      <w:lang w:eastAsia="ar-SA"/>
    </w:rPr>
  </w:style>
  <w:style w:type="paragraph" w:customStyle="1" w:styleId="G1">
    <w:name w:val="G_1 Маркированный"/>
    <w:basedOn w:val="G0"/>
    <w:rsid w:val="00BB52F6"/>
    <w:pPr>
      <w:keepLines/>
      <w:numPr>
        <w:numId w:val="155"/>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BB52F6"/>
    <w:pPr>
      <w:tabs>
        <w:tab w:val="clear" w:pos="926"/>
        <w:tab w:val="left" w:pos="621"/>
      </w:tabs>
      <w:spacing w:before="60" w:after="60"/>
      <w:ind w:left="621" w:hanging="264"/>
      <w:jc w:val="both"/>
    </w:pPr>
  </w:style>
  <w:style w:type="paragraph" w:customStyle="1" w:styleId="G3">
    <w:name w:val="G_Содержание"/>
    <w:basedOn w:val="G0"/>
    <w:next w:val="G0"/>
    <w:rsid w:val="00BB52F6"/>
    <w:pPr>
      <w:pageBreakBefore/>
      <w:spacing w:before="240"/>
      <w:ind w:firstLine="0"/>
      <w:jc w:val="center"/>
    </w:pPr>
    <w:rPr>
      <w:rFonts w:ascii="Arial" w:hAnsi="Arial"/>
      <w:b/>
    </w:rPr>
  </w:style>
  <w:style w:type="paragraph" w:customStyle="1" w:styleId="G2">
    <w:name w:val="G_2 Маркированный"/>
    <w:basedOn w:val="G0"/>
    <w:rsid w:val="00BB52F6"/>
    <w:pPr>
      <w:keepLines/>
      <w:numPr>
        <w:numId w:val="153"/>
      </w:numPr>
      <w:tabs>
        <w:tab w:val="left" w:pos="2520"/>
      </w:tabs>
      <w:spacing w:before="40" w:after="40" w:line="240" w:lineRule="auto"/>
      <w:ind w:left="2520" w:hanging="360"/>
      <w:jc w:val="left"/>
    </w:pPr>
  </w:style>
  <w:style w:type="paragraph" w:customStyle="1" w:styleId="Iauiue1">
    <w:name w:val="Iau?iue1"/>
    <w:rsid w:val="00BB52F6"/>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c">
    <w:name w:val="Текст таблицы 11"/>
    <w:basedOn w:val="affff0"/>
    <w:rsid w:val="00BB52F6"/>
    <w:pPr>
      <w:suppressAutoHyphens/>
      <w:spacing w:after="120" w:line="240" w:lineRule="auto"/>
    </w:pPr>
    <w:rPr>
      <w:rFonts w:ascii="Times New Roman" w:eastAsia="Times New Roman" w:hAnsi="Times New Roman"/>
      <w:sz w:val="26"/>
      <w:szCs w:val="20"/>
      <w:lang w:eastAsia="ar-SA"/>
    </w:rPr>
  </w:style>
  <w:style w:type="paragraph" w:customStyle="1" w:styleId="G11">
    <w:name w:val="Стиль G_1 Маркированный + По ширине1"/>
    <w:basedOn w:val="G1"/>
    <w:rsid w:val="00BB52F6"/>
    <w:pPr>
      <w:spacing w:before="60" w:after="60"/>
      <w:jc w:val="both"/>
    </w:pPr>
  </w:style>
  <w:style w:type="paragraph" w:customStyle="1" w:styleId="SMLst">
    <w:name w:val="S_MLst"/>
    <w:basedOn w:val="affff4"/>
    <w:rsid w:val="00BB52F6"/>
    <w:pPr>
      <w:numPr>
        <w:numId w:val="156"/>
      </w:numPr>
      <w:suppressAutoHyphens/>
      <w:spacing w:after="120"/>
      <w:ind w:left="896" w:hanging="187"/>
    </w:pPr>
    <w:rPr>
      <w:rFonts w:ascii="Arial" w:hAnsi="Arial"/>
      <w:sz w:val="20"/>
      <w:szCs w:val="20"/>
      <w:lang w:eastAsia="ar-SA"/>
    </w:rPr>
  </w:style>
  <w:style w:type="paragraph" w:customStyle="1" w:styleId="SGenr">
    <w:name w:val="S_Genr"/>
    <w:basedOn w:val="affff4"/>
    <w:rsid w:val="00BB52F6"/>
    <w:pPr>
      <w:suppressAutoHyphens/>
      <w:spacing w:after="120"/>
      <w:ind w:firstLine="720"/>
    </w:pPr>
    <w:rPr>
      <w:rFonts w:ascii="Arial" w:hAnsi="Arial"/>
      <w:sz w:val="20"/>
      <w:szCs w:val="20"/>
      <w:lang w:eastAsia="ar-SA"/>
    </w:rPr>
  </w:style>
  <w:style w:type="paragraph" w:customStyle="1" w:styleId="NJ">
    <w:name w:val="NJ"/>
    <w:basedOn w:val="affff0"/>
    <w:rsid w:val="00BB52F6"/>
    <w:pPr>
      <w:widowControl w:val="0"/>
      <w:suppressAutoHyphens/>
      <w:spacing w:before="120" w:after="120" w:line="240" w:lineRule="auto"/>
      <w:ind w:firstLine="567"/>
      <w:jc w:val="both"/>
    </w:pPr>
    <w:rPr>
      <w:rFonts w:ascii="Times New Roman" w:eastAsia="Times New Roman" w:hAnsi="Times New Roman"/>
      <w:sz w:val="24"/>
      <w:szCs w:val="24"/>
      <w:lang w:eastAsia="ar-SA"/>
    </w:rPr>
  </w:style>
  <w:style w:type="paragraph" w:customStyle="1" w:styleId="StyleJustified">
    <w:name w:val="Style Justified"/>
    <w:basedOn w:val="affff0"/>
    <w:rsid w:val="00BB52F6"/>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SHead1">
    <w:name w:val="_S_Head_1"/>
    <w:basedOn w:val="1f7"/>
    <w:rsid w:val="00BB52F6"/>
    <w:pPr>
      <w:tabs>
        <w:tab w:val="clear" w:pos="717"/>
      </w:tabs>
      <w:suppressAutoHyphens/>
      <w:spacing w:after="120"/>
      <w:ind w:left="0" w:firstLine="0"/>
      <w:jc w:val="both"/>
    </w:pPr>
    <w:rPr>
      <w:rFonts w:cs="Arial"/>
      <w:color w:val="auto"/>
      <w:kern w:val="1"/>
      <w:lang w:val="ru-RU" w:eastAsia="ar-SA"/>
    </w:rPr>
  </w:style>
  <w:style w:type="paragraph" w:customStyle="1" w:styleId="SHead2">
    <w:name w:val="_S_Head_2"/>
    <w:basedOn w:val="24"/>
    <w:rsid w:val="00BB52F6"/>
    <w:pPr>
      <w:numPr>
        <w:ilvl w:val="0"/>
        <w:numId w:val="0"/>
      </w:numPr>
      <w:suppressAutoHyphens/>
      <w:spacing w:after="120" w:line="360" w:lineRule="auto"/>
      <w:ind w:left="576" w:hanging="576"/>
      <w:jc w:val="left"/>
    </w:pPr>
    <w:rPr>
      <w:b w:val="0"/>
      <w:iCs w:val="0"/>
      <w:color w:val="auto"/>
      <w:szCs w:val="20"/>
      <w:lang w:val="ru-RU" w:eastAsia="ar-SA"/>
    </w:rPr>
  </w:style>
  <w:style w:type="paragraph" w:customStyle="1" w:styleId="SGeneral0">
    <w:name w:val="_S General"/>
    <w:basedOn w:val="affff0"/>
    <w:rsid w:val="00BB52F6"/>
    <w:pPr>
      <w:suppressAutoHyphens/>
      <w:spacing w:after="0" w:line="360" w:lineRule="auto"/>
      <w:ind w:firstLine="567"/>
      <w:jc w:val="both"/>
    </w:pPr>
    <w:rPr>
      <w:rFonts w:ascii="Times New Roman" w:eastAsia="Times New Roman" w:hAnsi="Times New Roman"/>
      <w:sz w:val="24"/>
      <w:szCs w:val="24"/>
      <w:lang w:eastAsia="ar-SA"/>
    </w:rPr>
  </w:style>
  <w:style w:type="paragraph" w:customStyle="1" w:styleId="SMarkList">
    <w:name w:val="_S_Mark_List"/>
    <w:basedOn w:val="SGeneral0"/>
    <w:rsid w:val="00BB52F6"/>
    <w:pPr>
      <w:numPr>
        <w:numId w:val="154"/>
      </w:numPr>
      <w:spacing w:after="120"/>
      <w:ind w:left="709" w:hanging="142"/>
    </w:pPr>
    <w:rPr>
      <w:szCs w:val="20"/>
    </w:rPr>
  </w:style>
  <w:style w:type="paragraph" w:customStyle="1" w:styleId="SHead3">
    <w:name w:val="_S_Head 3"/>
    <w:basedOn w:val="32"/>
    <w:next w:val="SGeneral0"/>
    <w:rsid w:val="00BB52F6"/>
    <w:pPr>
      <w:numPr>
        <w:ilvl w:val="0"/>
        <w:numId w:val="0"/>
      </w:numPr>
      <w:tabs>
        <w:tab w:val="left" w:pos="643"/>
        <w:tab w:val="left" w:pos="896"/>
      </w:tabs>
      <w:suppressAutoHyphens/>
      <w:spacing w:after="120" w:line="360" w:lineRule="auto"/>
      <w:ind w:left="720" w:hanging="360"/>
    </w:pPr>
    <w:rPr>
      <w:rFonts w:ascii="Times New Roman" w:hAnsi="Times New Roman"/>
      <w:color w:val="auto"/>
      <w:sz w:val="24"/>
      <w:szCs w:val="20"/>
      <w:lang w:val="ru-RU" w:eastAsia="ar-SA"/>
    </w:rPr>
  </w:style>
  <w:style w:type="paragraph" w:customStyle="1" w:styleId="21f">
    <w:name w:val="Маркированный список 21"/>
    <w:basedOn w:val="affff0"/>
    <w:rsid w:val="00BB52F6"/>
    <w:pPr>
      <w:tabs>
        <w:tab w:val="left" w:pos="643"/>
      </w:tabs>
      <w:suppressAutoHyphens/>
      <w:spacing w:after="0" w:line="240" w:lineRule="auto"/>
      <w:ind w:left="643" w:hanging="360"/>
    </w:pPr>
    <w:rPr>
      <w:rFonts w:ascii="Times New Roman" w:eastAsia="Times New Roman" w:hAnsi="Times New Roman"/>
      <w:sz w:val="24"/>
      <w:szCs w:val="24"/>
      <w:lang w:eastAsia="ar-SA"/>
    </w:rPr>
  </w:style>
  <w:style w:type="paragraph" w:customStyle="1" w:styleId="affffffffffffffffffffffffffffffff4">
    <w:name w:val="_обычный"/>
    <w:rsid w:val="00BB52F6"/>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ff4"/>
    <w:rsid w:val="00BB52F6"/>
    <w:pPr>
      <w:suppressAutoHyphens/>
      <w:spacing w:after="120"/>
      <w:jc w:val="center"/>
    </w:pPr>
    <w:rPr>
      <w:rFonts w:ascii="Arial" w:hAnsi="Arial"/>
      <w:b/>
      <w:sz w:val="20"/>
      <w:szCs w:val="20"/>
      <w:lang w:eastAsia="ar-SA"/>
    </w:rPr>
  </w:style>
  <w:style w:type="paragraph" w:customStyle="1" w:styleId="StyleNormal">
    <w:name w:val="Style Normal +"/>
    <w:basedOn w:val="affff0"/>
    <w:rsid w:val="00BB52F6"/>
    <w:pPr>
      <w:suppressAutoHyphens/>
      <w:spacing w:after="0" w:line="240" w:lineRule="auto"/>
      <w:jc w:val="both"/>
    </w:pPr>
    <w:rPr>
      <w:rFonts w:ascii="Times New Roman" w:eastAsia="PMingLiU" w:hAnsi="Times New Roman"/>
      <w:sz w:val="24"/>
      <w:szCs w:val="20"/>
      <w:lang w:eastAsia="ar-SA"/>
    </w:rPr>
  </w:style>
  <w:style w:type="paragraph" w:customStyle="1" w:styleId="Style18">
    <w:name w:val="Style18"/>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0">
    <w:name w:val="Style20"/>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1">
    <w:name w:val="Style21"/>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2">
    <w:name w:val="Style22"/>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3">
    <w:name w:val="Style23"/>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4">
    <w:name w:val="Style24"/>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5">
    <w:name w:val="Style25"/>
    <w:basedOn w:val="affff0"/>
    <w:rsid w:val="00BB52F6"/>
    <w:pPr>
      <w:widowControl w:val="0"/>
      <w:suppressAutoHyphens/>
      <w:autoSpaceDE w:val="0"/>
      <w:spacing w:after="0" w:line="216" w:lineRule="exact"/>
    </w:pPr>
    <w:rPr>
      <w:rFonts w:ascii="Times New Roman" w:eastAsia="Times New Roman" w:hAnsi="Times New Roman"/>
      <w:sz w:val="24"/>
      <w:szCs w:val="24"/>
      <w:lang w:eastAsia="ar-SA"/>
    </w:rPr>
  </w:style>
  <w:style w:type="paragraph" w:customStyle="1" w:styleId="Style26">
    <w:name w:val="Style26"/>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7">
    <w:name w:val="Style27"/>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8">
    <w:name w:val="Style28"/>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9">
    <w:name w:val="Style29"/>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0">
    <w:name w:val="Style30"/>
    <w:basedOn w:val="affff0"/>
    <w:rsid w:val="00BB52F6"/>
    <w:pPr>
      <w:widowControl w:val="0"/>
      <w:suppressAutoHyphens/>
      <w:autoSpaceDE w:val="0"/>
      <w:spacing w:after="0" w:line="295" w:lineRule="exact"/>
    </w:pPr>
    <w:rPr>
      <w:rFonts w:ascii="Times New Roman" w:eastAsia="Times New Roman" w:hAnsi="Times New Roman"/>
      <w:sz w:val="24"/>
      <w:szCs w:val="24"/>
      <w:lang w:eastAsia="ar-SA"/>
    </w:rPr>
  </w:style>
  <w:style w:type="paragraph" w:customStyle="1" w:styleId="Style31">
    <w:name w:val="Style31"/>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2">
    <w:name w:val="Style32"/>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3">
    <w:name w:val="Style33"/>
    <w:basedOn w:val="affff0"/>
    <w:rsid w:val="00BB52F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31d">
    <w:name w:val="Знак31"/>
    <w:basedOn w:val="affff0"/>
    <w:rsid w:val="00BB52F6"/>
    <w:pPr>
      <w:suppressAutoHyphens/>
      <w:spacing w:after="160" w:line="240" w:lineRule="exact"/>
      <w:jc w:val="both"/>
    </w:pPr>
    <w:rPr>
      <w:rFonts w:ascii="Times New Roman" w:eastAsia="Times New Roman" w:hAnsi="Times New Roman"/>
      <w:sz w:val="24"/>
      <w:szCs w:val="24"/>
      <w:lang w:val="en-US" w:eastAsia="ar-SA"/>
    </w:rPr>
  </w:style>
  <w:style w:type="paragraph" w:customStyle="1" w:styleId="affffffffffffffffffffffffffffffff5">
    <w:name w:val="ОбычныйДог"/>
    <w:basedOn w:val="affff0"/>
    <w:next w:val="affff0"/>
    <w:rsid w:val="00BB52F6"/>
    <w:pPr>
      <w:suppressAutoHyphens/>
      <w:spacing w:before="60" w:after="60" w:line="240" w:lineRule="auto"/>
      <w:jc w:val="both"/>
    </w:pPr>
    <w:rPr>
      <w:rFonts w:ascii="Times New Roman" w:eastAsia="Times New Roman" w:hAnsi="Times New Roman"/>
      <w:sz w:val="24"/>
      <w:szCs w:val="20"/>
      <w:lang w:eastAsia="ar-SA"/>
    </w:rPr>
  </w:style>
  <w:style w:type="paragraph" w:customStyle="1" w:styleId="1fffffffff0">
    <w:name w:val="Статья 1"/>
    <w:basedOn w:val="affff0"/>
    <w:rsid w:val="00BB52F6"/>
    <w:pPr>
      <w:tabs>
        <w:tab w:val="left" w:pos="1429"/>
      </w:tabs>
      <w:suppressAutoHyphens/>
      <w:spacing w:before="60" w:after="60" w:line="240" w:lineRule="auto"/>
      <w:ind w:firstLine="709"/>
      <w:jc w:val="both"/>
    </w:pPr>
    <w:rPr>
      <w:rFonts w:ascii="Times New Roman" w:eastAsia="Times New Roman" w:hAnsi="Times New Roman"/>
      <w:sz w:val="24"/>
      <w:szCs w:val="20"/>
      <w:lang w:eastAsia="ar-SA"/>
    </w:rPr>
  </w:style>
  <w:style w:type="paragraph" w:customStyle="1" w:styleId="2fffffff">
    <w:name w:val="Статья 2"/>
    <w:basedOn w:val="affff0"/>
    <w:rsid w:val="00BB52F6"/>
    <w:pPr>
      <w:tabs>
        <w:tab w:val="left" w:pos="1418"/>
        <w:tab w:val="left" w:pos="1630"/>
      </w:tabs>
      <w:suppressAutoHyphens/>
      <w:spacing w:before="60" w:after="60" w:line="240" w:lineRule="auto"/>
      <w:ind w:left="-159" w:firstLine="709"/>
      <w:jc w:val="both"/>
    </w:pPr>
    <w:rPr>
      <w:rFonts w:ascii="Times New Roman" w:eastAsia="Times New Roman" w:hAnsi="Times New Roman"/>
      <w:sz w:val="24"/>
      <w:szCs w:val="20"/>
      <w:lang w:eastAsia="ar-SA"/>
    </w:rPr>
  </w:style>
  <w:style w:type="paragraph" w:customStyle="1" w:styleId="affffffffffffffffffffffffffffffff6">
    <w:name w:val="Шапка договора"/>
    <w:basedOn w:val="affff0"/>
    <w:rsid w:val="00BB52F6"/>
    <w:pPr>
      <w:suppressAutoHyphens/>
      <w:spacing w:before="60" w:after="60" w:line="240" w:lineRule="auto"/>
      <w:jc w:val="center"/>
    </w:pPr>
    <w:rPr>
      <w:rFonts w:ascii="Times New Roman" w:eastAsia="Times New Roman" w:hAnsi="Times New Roman"/>
      <w:b/>
      <w:bCs/>
      <w:sz w:val="24"/>
      <w:szCs w:val="20"/>
      <w:lang w:eastAsia="ar-SA"/>
    </w:rPr>
  </w:style>
  <w:style w:type="paragraph" w:customStyle="1" w:styleId="6f1">
    <w:name w:val="Заголовок 6_шаблон"/>
    <w:basedOn w:val="60"/>
    <w:rsid w:val="00BB52F6"/>
    <w:pPr>
      <w:widowControl w:val="0"/>
      <w:numPr>
        <w:ilvl w:val="0"/>
        <w:numId w:val="0"/>
      </w:numPr>
      <w:tabs>
        <w:tab w:val="left" w:pos="2880"/>
      </w:tabs>
      <w:suppressAutoHyphens/>
      <w:spacing w:before="120" w:after="120" w:line="276" w:lineRule="auto"/>
      <w:ind w:left="2736" w:hanging="936"/>
      <w:jc w:val="both"/>
    </w:pPr>
    <w:rPr>
      <w:rFonts w:ascii="Arial Narrow" w:hAnsi="Arial Narrow"/>
      <w:b w:val="0"/>
      <w:i w:val="0"/>
      <w:iCs w:val="0"/>
      <w:color w:val="002060"/>
      <w:sz w:val="24"/>
      <w:szCs w:val="24"/>
      <w:lang w:val="ru-RU" w:eastAsia="ar-SA"/>
    </w:rPr>
  </w:style>
  <w:style w:type="paragraph" w:customStyle="1" w:styleId="406">
    <w:name w:val="Стиль Заголовок 4 + Перед:  0 пт После:  6 пт"/>
    <w:basedOn w:val="40"/>
    <w:rsid w:val="00BB52F6"/>
    <w:pPr>
      <w:numPr>
        <w:numId w:val="152"/>
      </w:numPr>
      <w:tabs>
        <w:tab w:val="num" w:pos="2880"/>
      </w:tabs>
      <w:suppressAutoHyphens/>
      <w:snapToGrid/>
      <w:spacing w:before="240" w:after="240"/>
      <w:ind w:left="851" w:firstLine="0"/>
    </w:pPr>
    <w:rPr>
      <w:lang w:val="en-US" w:eastAsia="ar-SA"/>
    </w:rPr>
  </w:style>
  <w:style w:type="paragraph" w:customStyle="1" w:styleId="419">
    <w:name w:val="Маркированный список 41"/>
    <w:basedOn w:val="affff0"/>
    <w:rsid w:val="00BB52F6"/>
    <w:pPr>
      <w:tabs>
        <w:tab w:val="left" w:pos="2152"/>
      </w:tabs>
      <w:suppressAutoHyphens/>
      <w:spacing w:before="60" w:after="60" w:line="240" w:lineRule="auto"/>
      <w:ind w:left="2149" w:hanging="357"/>
      <w:jc w:val="both"/>
    </w:pPr>
    <w:rPr>
      <w:rFonts w:ascii="Times New Roman" w:eastAsia="Times New Roman" w:hAnsi="Times New Roman"/>
      <w:sz w:val="24"/>
      <w:szCs w:val="20"/>
      <w:lang w:eastAsia="ar-SA"/>
    </w:rPr>
  </w:style>
  <w:style w:type="paragraph" w:customStyle="1" w:styleId="PseudoH5NoNum">
    <w:name w:val="Pseudo H5 No Num"/>
    <w:basedOn w:val="affff0"/>
    <w:next w:val="affff4"/>
    <w:rsid w:val="00BB52F6"/>
    <w:pPr>
      <w:keepNext/>
      <w:suppressAutoHyphens/>
      <w:spacing w:before="240" w:after="180" w:line="240" w:lineRule="auto"/>
      <w:ind w:left="720"/>
      <w:jc w:val="both"/>
    </w:pPr>
    <w:rPr>
      <w:rFonts w:ascii="Arial" w:eastAsia="Times New Roman" w:hAnsi="Arial"/>
      <w:b/>
      <w:sz w:val="20"/>
      <w:szCs w:val="20"/>
      <w:lang w:eastAsia="ar-SA"/>
    </w:rPr>
  </w:style>
  <w:style w:type="paragraph" w:customStyle="1" w:styleId="s00">
    <w:name w:val="s00 Текст"/>
    <w:basedOn w:val="affff0"/>
    <w:rsid w:val="00BB52F6"/>
    <w:pPr>
      <w:keepNext/>
      <w:widowControl w:val="0"/>
      <w:suppressAutoHyphens/>
      <w:overflowPunct w:val="0"/>
      <w:autoSpaceDE w:val="0"/>
      <w:spacing w:before="60" w:after="0" w:line="240" w:lineRule="auto"/>
      <w:ind w:firstLine="340"/>
      <w:jc w:val="both"/>
      <w:textAlignment w:val="baseline"/>
    </w:pPr>
    <w:rPr>
      <w:rFonts w:ascii="Arial" w:eastAsia="Times New Roman" w:hAnsi="Arial"/>
      <w:lang w:eastAsia="ar-SA"/>
    </w:rPr>
  </w:style>
  <w:style w:type="paragraph" w:customStyle="1" w:styleId="s01">
    <w:name w:val="s01 РАЗДЕЛ"/>
    <w:basedOn w:val="s00"/>
    <w:next w:val="affff0"/>
    <w:rsid w:val="00BB52F6"/>
    <w:pPr>
      <w:keepLines/>
      <w:spacing w:before="240" w:after="120"/>
    </w:pPr>
    <w:rPr>
      <w:b/>
      <w:bCs/>
      <w:sz w:val="24"/>
      <w:szCs w:val="28"/>
    </w:rPr>
  </w:style>
  <w:style w:type="paragraph" w:customStyle="1" w:styleId="alp0">
    <w:name w:val="alp_обыч_спис"/>
    <w:basedOn w:val="affff0"/>
    <w:rsid w:val="00BB52F6"/>
    <w:pPr>
      <w:suppressAutoHyphens/>
      <w:spacing w:before="120" w:after="120" w:line="360" w:lineRule="auto"/>
      <w:jc w:val="center"/>
    </w:pPr>
    <w:rPr>
      <w:rFonts w:eastAsia="Times New Roman"/>
      <w:b/>
      <w:lang w:eastAsia="ar-SA"/>
    </w:rPr>
  </w:style>
  <w:style w:type="paragraph" w:customStyle="1" w:styleId="1fffffffff1">
    <w:name w:val="марк список 1"/>
    <w:basedOn w:val="affff0"/>
    <w:rsid w:val="00BB52F6"/>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2TimesNewRoman12pt">
    <w:name w:val="Стиль Заголовок 2 + Times New Roman 12 pt"/>
    <w:basedOn w:val="24"/>
    <w:rsid w:val="00BB52F6"/>
    <w:pPr>
      <w:numPr>
        <w:ilvl w:val="0"/>
        <w:numId w:val="0"/>
      </w:numPr>
      <w:suppressAutoHyphens/>
      <w:spacing w:line="260" w:lineRule="atLeast"/>
      <w:ind w:left="1214" w:hanging="360"/>
      <w:jc w:val="both"/>
    </w:pPr>
    <w:rPr>
      <w:rFonts w:cs="Arial"/>
      <w:i/>
      <w:color w:val="auto"/>
      <w:sz w:val="22"/>
      <w:lang w:val="ru-RU" w:eastAsia="ar-SA"/>
    </w:rPr>
  </w:style>
  <w:style w:type="paragraph" w:customStyle="1" w:styleId="3TimesNewRoman12pt">
    <w:name w:val="Стиль Заголовок 3 + Times New Roman 12 pt подчеркивание"/>
    <w:basedOn w:val="32"/>
    <w:rsid w:val="00BB52F6"/>
    <w:pPr>
      <w:numPr>
        <w:ilvl w:val="0"/>
        <w:numId w:val="0"/>
      </w:numPr>
      <w:tabs>
        <w:tab w:val="left" w:pos="1212"/>
      </w:tabs>
      <w:suppressAutoHyphens/>
      <w:ind w:left="1212" w:hanging="1200"/>
      <w:jc w:val="both"/>
    </w:pPr>
    <w:rPr>
      <w:rFonts w:ascii="Times New Roman" w:hAnsi="Times New Roman" w:cs="Arial"/>
      <w:i/>
      <w:color w:val="auto"/>
      <w:sz w:val="24"/>
      <w:lang w:val="ru-RU" w:eastAsia="ar-SA"/>
    </w:rPr>
  </w:style>
  <w:style w:type="paragraph" w:customStyle="1" w:styleId="41a">
    <w:name w:val="Заголовок 4.1"/>
    <w:basedOn w:val="3TimesNewRoman12pt"/>
    <w:rsid w:val="00BB52F6"/>
    <w:pPr>
      <w:tabs>
        <w:tab w:val="clear" w:pos="1212"/>
        <w:tab w:val="left" w:pos="1226"/>
      </w:tabs>
      <w:ind w:left="2306" w:hanging="720"/>
    </w:pPr>
  </w:style>
  <w:style w:type="paragraph" w:customStyle="1" w:styleId="41b">
    <w:name w:val="Нумерованный список 41"/>
    <w:basedOn w:val="affff0"/>
    <w:rsid w:val="00BB52F6"/>
    <w:pPr>
      <w:tabs>
        <w:tab w:val="left" w:pos="1209"/>
      </w:tabs>
      <w:suppressAutoHyphens/>
      <w:spacing w:after="0" w:line="240" w:lineRule="auto"/>
      <w:ind w:left="1209" w:hanging="360"/>
      <w:jc w:val="both"/>
    </w:pPr>
    <w:rPr>
      <w:rFonts w:ascii="Times New Roman" w:eastAsia="Times New Roman" w:hAnsi="Times New Roman"/>
      <w:szCs w:val="20"/>
      <w:lang w:eastAsia="ar-SA"/>
    </w:rPr>
  </w:style>
  <w:style w:type="paragraph" w:customStyle="1" w:styleId="21f0">
    <w:name w:val="Заголовок 2.1"/>
    <w:basedOn w:val="2fc"/>
    <w:rsid w:val="00BB52F6"/>
    <w:pPr>
      <w:keepNext/>
      <w:keepLines/>
      <w:tabs>
        <w:tab w:val="left" w:pos="600"/>
        <w:tab w:val="right" w:leader="dot" w:pos="9600"/>
      </w:tabs>
      <w:suppressAutoHyphens/>
      <w:spacing w:before="0" w:line="260" w:lineRule="atLeast"/>
      <w:ind w:right="-5" w:hanging="600"/>
      <w:jc w:val="both"/>
    </w:pPr>
    <w:rPr>
      <w:rFonts w:ascii="Times New Roman" w:eastAsia="Times New Roman" w:hAnsi="Times New Roman"/>
      <w:b w:val="0"/>
      <w:bCs w:val="0"/>
      <w:i/>
      <w:iCs/>
      <w:smallCaps/>
      <w:color w:val="auto"/>
      <w:lang w:val="ru-RU" w:eastAsia="ar-SA"/>
    </w:rPr>
  </w:style>
  <w:style w:type="paragraph" w:customStyle="1" w:styleId="22c">
    <w:name w:val="Заголовок 2.2."/>
    <w:basedOn w:val="21f0"/>
    <w:rsid w:val="00BB52F6"/>
    <w:pPr>
      <w:tabs>
        <w:tab w:val="left" w:pos="1211"/>
      </w:tabs>
      <w:ind w:left="1211" w:hanging="360"/>
    </w:pPr>
  </w:style>
  <w:style w:type="paragraph" w:customStyle="1" w:styleId="1123">
    <w:name w:val="1.1. Заголовок 2"/>
    <w:basedOn w:val="2fc"/>
    <w:rsid w:val="00BB52F6"/>
    <w:pPr>
      <w:tabs>
        <w:tab w:val="left" w:pos="441"/>
        <w:tab w:val="left" w:pos="600"/>
        <w:tab w:val="right" w:leader="dot" w:pos="9600"/>
      </w:tabs>
      <w:suppressAutoHyphens/>
      <w:spacing w:before="0" w:line="260" w:lineRule="atLeast"/>
      <w:ind w:left="872" w:right="-5" w:hanging="432"/>
    </w:pPr>
    <w:rPr>
      <w:rFonts w:ascii="Times New Roman" w:eastAsia="Times New Roman" w:hAnsi="Times New Roman"/>
      <w:b w:val="0"/>
      <w:bCs w:val="0"/>
      <w:smallCaps/>
      <w:color w:val="auto"/>
      <w:lang w:val="ru-RU" w:eastAsia="ar-SA"/>
    </w:rPr>
  </w:style>
  <w:style w:type="paragraph" w:customStyle="1" w:styleId="1118">
    <w:name w:val="Стиль Заголовок 1 + полужирный Междустр.интервал:  множитель 11 ин"/>
    <w:basedOn w:val="1f7"/>
    <w:rsid w:val="00BB52F6"/>
    <w:pPr>
      <w:widowControl w:val="0"/>
      <w:tabs>
        <w:tab w:val="clear" w:pos="717"/>
        <w:tab w:val="left" w:pos="480"/>
        <w:tab w:val="left" w:pos="1226"/>
      </w:tabs>
      <w:suppressAutoHyphens/>
      <w:spacing w:before="0" w:after="0" w:line="264" w:lineRule="auto"/>
      <w:ind w:left="1657" w:hanging="432"/>
    </w:pPr>
    <w:rPr>
      <w:color w:val="auto"/>
      <w:kern w:val="0"/>
      <w:sz w:val="24"/>
      <w:szCs w:val="20"/>
      <w:lang w:val="ru-RU" w:eastAsia="ar-SA"/>
    </w:rPr>
  </w:style>
  <w:style w:type="paragraph" w:customStyle="1" w:styleId="114pt">
    <w:name w:val="Стиль Заголовок 1 + 14 pt полужирный Черный Междустр.интервал:  ..."/>
    <w:basedOn w:val="1f7"/>
    <w:rsid w:val="00BB52F6"/>
    <w:pPr>
      <w:widowControl w:val="0"/>
      <w:pBdr>
        <w:top w:val="single" w:sz="4" w:space="1" w:color="000000"/>
        <w:left w:val="single" w:sz="4" w:space="4" w:color="000000"/>
        <w:bottom w:val="single" w:sz="4" w:space="1" w:color="000000"/>
        <w:right w:val="single" w:sz="4" w:space="4" w:color="000000"/>
      </w:pBdr>
      <w:tabs>
        <w:tab w:val="clear" w:pos="717"/>
        <w:tab w:val="left" w:pos="284"/>
        <w:tab w:val="left" w:pos="480"/>
      </w:tabs>
      <w:suppressAutoHyphens/>
      <w:spacing w:before="0" w:after="0" w:line="264" w:lineRule="auto"/>
      <w:ind w:left="715" w:hanging="432"/>
    </w:pPr>
    <w:rPr>
      <w:kern w:val="0"/>
      <w:sz w:val="24"/>
      <w:szCs w:val="20"/>
      <w:lang w:val="ru-RU" w:eastAsia="ar-SA"/>
    </w:rPr>
  </w:style>
  <w:style w:type="paragraph" w:customStyle="1" w:styleId="bulletiki">
    <w:name w:val="bulletiki"/>
    <w:basedOn w:val="affff0"/>
    <w:rsid w:val="00BB52F6"/>
    <w:pPr>
      <w:tabs>
        <w:tab w:val="left" w:pos="567"/>
      </w:tabs>
      <w:suppressAutoHyphens/>
      <w:spacing w:after="120" w:line="240" w:lineRule="auto"/>
      <w:ind w:left="567" w:hanging="567"/>
      <w:jc w:val="both"/>
    </w:pPr>
    <w:rPr>
      <w:rFonts w:ascii="Arial" w:eastAsia="Times New Roman" w:hAnsi="Arial"/>
      <w:szCs w:val="20"/>
      <w:lang w:val="en-GB" w:eastAsia="ar-SA"/>
    </w:rPr>
  </w:style>
  <w:style w:type="paragraph" w:customStyle="1" w:styleId="Subject">
    <w:name w:val="Subject"/>
    <w:basedOn w:val="affff0"/>
    <w:next w:val="affff0"/>
    <w:rsid w:val="00BB52F6"/>
    <w:pPr>
      <w:keepLines/>
      <w:suppressAutoHyphens/>
      <w:spacing w:after="130" w:line="260" w:lineRule="exact"/>
      <w:jc w:val="both"/>
    </w:pPr>
    <w:rPr>
      <w:rFonts w:ascii="Arial" w:eastAsia="Times New Roman" w:hAnsi="Arial"/>
      <w:b/>
      <w:szCs w:val="20"/>
      <w:lang w:val="en-GB" w:eastAsia="ar-SA"/>
    </w:rPr>
  </w:style>
  <w:style w:type="paragraph" w:customStyle="1" w:styleId="IndentedText">
    <w:name w:val="IndentedText"/>
    <w:basedOn w:val="Text0"/>
    <w:rsid w:val="00BB52F6"/>
    <w:pPr>
      <w:keepLines w:val="0"/>
      <w:widowControl/>
      <w:tabs>
        <w:tab w:val="left" w:pos="284"/>
      </w:tabs>
      <w:suppressAutoHyphens/>
      <w:autoSpaceDE/>
      <w:autoSpaceDN/>
      <w:adjustRightInd/>
      <w:spacing w:after="120"/>
      <w:ind w:right="0"/>
    </w:pPr>
    <w:rPr>
      <w:sz w:val="22"/>
      <w:szCs w:val="20"/>
      <w:lang w:val="en-GB" w:eastAsia="ar-SA"/>
    </w:rPr>
  </w:style>
  <w:style w:type="paragraph" w:customStyle="1" w:styleId="KPMGSmalllogo">
    <w:name w:val="KPMG Small logo"/>
    <w:basedOn w:val="affff0"/>
    <w:rsid w:val="00BB52F6"/>
    <w:pPr>
      <w:suppressAutoHyphens/>
      <w:spacing w:before="360" w:after="120" w:line="240" w:lineRule="auto"/>
      <w:jc w:val="both"/>
    </w:pPr>
    <w:rPr>
      <w:rFonts w:ascii="KPMG Logo" w:eastAsia="Times New Roman" w:hAnsi="KPMG Logo"/>
      <w:sz w:val="20"/>
      <w:szCs w:val="20"/>
      <w:lang w:val="en-GB" w:eastAsia="ar-SA"/>
    </w:rPr>
  </w:style>
  <w:style w:type="paragraph" w:customStyle="1" w:styleId="KPMGLargelogo">
    <w:name w:val="KPMG Large logo"/>
    <w:basedOn w:val="affff0"/>
    <w:rsid w:val="00BB52F6"/>
    <w:pPr>
      <w:suppressAutoHyphens/>
      <w:spacing w:after="0" w:line="240" w:lineRule="auto"/>
      <w:jc w:val="both"/>
    </w:pPr>
    <w:rPr>
      <w:rFonts w:ascii="KPMG Logo" w:eastAsia="Times New Roman" w:hAnsi="KPMG Logo"/>
      <w:sz w:val="44"/>
      <w:szCs w:val="20"/>
      <w:lang w:val="en-GB" w:eastAsia="ar-SA"/>
    </w:rPr>
  </w:style>
  <w:style w:type="paragraph" w:customStyle="1" w:styleId="Iiiaeuiueaaceaniienoiee">
    <w:name w:val="Ii?iaeuiue aac e?aniie no?iee"/>
    <w:basedOn w:val="affff0"/>
    <w:rsid w:val="00BB52F6"/>
    <w:pPr>
      <w:widowControl w:val="0"/>
      <w:suppressAutoHyphens/>
      <w:spacing w:before="80" w:after="80" w:line="240" w:lineRule="auto"/>
      <w:jc w:val="both"/>
    </w:pPr>
    <w:rPr>
      <w:rFonts w:ascii="TimesDL" w:eastAsia="Times New Roman" w:hAnsi="TimesDL"/>
      <w:szCs w:val="20"/>
      <w:lang w:eastAsia="ar-SA"/>
    </w:rPr>
  </w:style>
  <w:style w:type="paragraph" w:customStyle="1" w:styleId="Tablenums">
    <w:name w:val="Tablenums"/>
    <w:basedOn w:val="affff0"/>
    <w:rsid w:val="00BB52F6"/>
    <w:pPr>
      <w:tabs>
        <w:tab w:val="decimal" w:pos="794"/>
      </w:tabs>
      <w:suppressAutoHyphens/>
      <w:spacing w:after="0" w:line="240" w:lineRule="auto"/>
    </w:pPr>
    <w:rPr>
      <w:rFonts w:ascii="Times New Roman" w:eastAsia="Times New Roman" w:hAnsi="Times New Roman"/>
      <w:sz w:val="18"/>
      <w:szCs w:val="20"/>
      <w:lang w:eastAsia="ar-SA"/>
    </w:rPr>
  </w:style>
  <w:style w:type="paragraph" w:customStyle="1" w:styleId="2fffffff0">
    <w:name w:val="Список2"/>
    <w:basedOn w:val="afffffff2"/>
    <w:rsid w:val="00BB52F6"/>
    <w:pPr>
      <w:tabs>
        <w:tab w:val="left" w:pos="720"/>
      </w:tabs>
      <w:suppressAutoHyphens/>
      <w:spacing w:before="120"/>
      <w:ind w:left="720" w:hanging="360"/>
      <w:jc w:val="both"/>
    </w:pPr>
    <w:rPr>
      <w:rFonts w:ascii="Arial" w:hAnsi="Arial"/>
      <w:sz w:val="22"/>
      <w:lang w:eastAsia="ar-SA"/>
    </w:rPr>
  </w:style>
  <w:style w:type="paragraph" w:customStyle="1" w:styleId="2fffffff1">
    <w:name w:val="Номер2"/>
    <w:basedOn w:val="2fffffff0"/>
    <w:rsid w:val="00BB52F6"/>
    <w:pPr>
      <w:tabs>
        <w:tab w:val="clear" w:pos="720"/>
        <w:tab w:val="left" w:pos="360"/>
        <w:tab w:val="left" w:pos="851"/>
        <w:tab w:val="left" w:pos="1209"/>
      </w:tabs>
      <w:spacing w:before="40" w:after="40"/>
      <w:ind w:left="360"/>
    </w:pPr>
    <w:rPr>
      <w:rFonts w:ascii="Times New Roman" w:hAnsi="Times New Roman"/>
    </w:rPr>
  </w:style>
  <w:style w:type="paragraph" w:customStyle="1" w:styleId="Tabletext3">
    <w:name w:val="Table text"/>
    <w:basedOn w:val="Text0"/>
    <w:rsid w:val="00BB52F6"/>
    <w:pPr>
      <w:keepLines w:val="0"/>
      <w:widowControl/>
      <w:tabs>
        <w:tab w:val="left" w:pos="284"/>
      </w:tabs>
      <w:suppressAutoHyphens/>
      <w:autoSpaceDE/>
      <w:autoSpaceDN/>
      <w:adjustRightInd/>
      <w:spacing w:after="120"/>
      <w:ind w:right="0"/>
    </w:pPr>
    <w:rPr>
      <w:sz w:val="22"/>
      <w:szCs w:val="20"/>
      <w:lang w:val="en-GB" w:eastAsia="ar-SA"/>
    </w:rPr>
  </w:style>
  <w:style w:type="paragraph" w:customStyle="1" w:styleId="bul1">
    <w:name w:val="bul1"/>
    <w:basedOn w:val="affff0"/>
    <w:rsid w:val="00BB52F6"/>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szCs w:val="20"/>
      <w:lang w:eastAsia="ar-SA"/>
    </w:rPr>
  </w:style>
  <w:style w:type="paragraph" w:customStyle="1" w:styleId="affffffffffffffffffffffffffffffff7">
    <w:name w:val="ссс"/>
    <w:basedOn w:val="affff0"/>
    <w:rsid w:val="00BB52F6"/>
    <w:pPr>
      <w:keepLines/>
      <w:widowControl w:val="0"/>
      <w:suppressAutoHyphens/>
      <w:spacing w:after="0" w:line="360" w:lineRule="auto"/>
      <w:ind w:firstLine="720"/>
      <w:jc w:val="both"/>
    </w:pPr>
    <w:rPr>
      <w:rFonts w:ascii="Times New Roman" w:eastAsia="Times New Roman" w:hAnsi="Times New Roman"/>
      <w:szCs w:val="20"/>
      <w:lang w:eastAsia="ar-SA"/>
    </w:rPr>
  </w:style>
  <w:style w:type="paragraph" w:customStyle="1" w:styleId="Numbering">
    <w:name w:val="Numbering"/>
    <w:basedOn w:val="affff0"/>
    <w:rsid w:val="00BB52F6"/>
    <w:pPr>
      <w:suppressAutoHyphens/>
      <w:spacing w:before="130" w:after="0" w:line="240" w:lineRule="auto"/>
      <w:ind w:left="284" w:hanging="284"/>
      <w:jc w:val="both"/>
    </w:pPr>
    <w:rPr>
      <w:rFonts w:ascii="Times New Roman" w:eastAsia="Times New Roman" w:hAnsi="Times New Roman"/>
      <w:szCs w:val="20"/>
      <w:lang w:eastAsia="ar-SA"/>
    </w:rPr>
  </w:style>
  <w:style w:type="paragraph" w:customStyle="1" w:styleId="Graphic">
    <w:name w:val="Graphic"/>
    <w:basedOn w:val="afffffff0"/>
    <w:rsid w:val="00BB52F6"/>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ffff0"/>
    <w:rsid w:val="00BB52F6"/>
    <w:pPr>
      <w:suppressAutoHyphens/>
      <w:spacing w:after="0" w:line="260" w:lineRule="atLeast"/>
      <w:jc w:val="center"/>
    </w:pPr>
    <w:rPr>
      <w:rFonts w:ascii="Times New Roman" w:eastAsia="Times New Roman" w:hAnsi="Times New Roman"/>
      <w:i/>
      <w:sz w:val="20"/>
      <w:szCs w:val="20"/>
      <w:lang w:val="en-US" w:eastAsia="ar-SA"/>
    </w:rPr>
  </w:style>
  <w:style w:type="paragraph" w:customStyle="1" w:styleId="a0">
    <w:name w:val="Маркированный список МнУр"/>
    <w:basedOn w:val="affff0"/>
    <w:rsid w:val="00BB52F6"/>
    <w:pPr>
      <w:numPr>
        <w:numId w:val="158"/>
      </w:numPr>
      <w:suppressAutoHyphens/>
      <w:spacing w:before="120" w:after="0" w:line="240" w:lineRule="auto"/>
    </w:pPr>
    <w:rPr>
      <w:rFonts w:ascii="Times New Roman" w:eastAsia="Times New Roman" w:hAnsi="Times New Roman"/>
      <w:sz w:val="24"/>
      <w:szCs w:val="24"/>
      <w:lang w:eastAsia="ar-SA"/>
    </w:rPr>
  </w:style>
  <w:style w:type="paragraph" w:customStyle="1" w:styleId="StyleFirstline127cm">
    <w:name w:val="Style First line:  127 cm"/>
    <w:basedOn w:val="affff0"/>
    <w:rsid w:val="00BB52F6"/>
    <w:pPr>
      <w:suppressAutoHyphens/>
      <w:spacing w:before="120" w:after="0" w:line="240" w:lineRule="auto"/>
      <w:ind w:firstLine="720"/>
      <w:jc w:val="both"/>
    </w:pPr>
    <w:rPr>
      <w:rFonts w:ascii="Arial" w:eastAsia="Times New Roman" w:hAnsi="Arial"/>
      <w:sz w:val="24"/>
      <w:szCs w:val="20"/>
      <w:lang w:eastAsia="ar-SA"/>
    </w:rPr>
  </w:style>
  <w:style w:type="paragraph" w:customStyle="1" w:styleId="g4">
    <w:name w:val="g"/>
    <w:basedOn w:val="affff0"/>
    <w:rsid w:val="00BB52F6"/>
    <w:pPr>
      <w:suppressAutoHyphens/>
      <w:spacing w:before="280" w:after="280" w:line="240" w:lineRule="auto"/>
    </w:pPr>
    <w:rPr>
      <w:rFonts w:ascii="Times New Roman" w:eastAsia="Times New Roman" w:hAnsi="Times New Roman"/>
      <w:sz w:val="24"/>
      <w:szCs w:val="24"/>
      <w:lang w:eastAsia="ar-SA"/>
    </w:rPr>
  </w:style>
  <w:style w:type="paragraph" w:customStyle="1" w:styleId="2fffffff2">
    <w:name w:val="Знак2 Знак Знак Знак"/>
    <w:basedOn w:val="affff0"/>
    <w:next w:val="affff0"/>
    <w:rsid w:val="00BB52F6"/>
    <w:pPr>
      <w:suppressAutoHyphens/>
      <w:spacing w:before="280" w:after="280" w:line="240" w:lineRule="auto"/>
    </w:pPr>
    <w:rPr>
      <w:rFonts w:ascii="Tahoma" w:eastAsia="Times New Roman" w:hAnsi="Tahoma"/>
      <w:sz w:val="20"/>
      <w:szCs w:val="20"/>
      <w:lang w:val="en-US" w:eastAsia="ar-SA"/>
    </w:rPr>
  </w:style>
  <w:style w:type="paragraph" w:customStyle="1" w:styleId="11fd">
    <w:name w:val="Обычный11"/>
    <w:uiPriority w:val="99"/>
    <w:rsid w:val="00BB52F6"/>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10a">
    <w:name w:val="Оглавление 10"/>
    <w:basedOn w:val="1fffffffe"/>
    <w:rsid w:val="00BB52F6"/>
    <w:pPr>
      <w:tabs>
        <w:tab w:val="right" w:leader="dot" w:pos="7091"/>
      </w:tabs>
      <w:overflowPunct/>
      <w:autoSpaceDE/>
      <w:spacing w:before="100" w:after="100"/>
      <w:ind w:left="2547"/>
    </w:pPr>
    <w:rPr>
      <w:rFonts w:cs="Times New Roman"/>
      <w:szCs w:val="24"/>
      <w:lang w:eastAsia="ar-SA"/>
    </w:rPr>
  </w:style>
  <w:style w:type="paragraph" w:customStyle="1" w:styleId="3f3f3f3f3f3f3f3f3f3f3f3f">
    <w:name w:val="Т3fа3fб3fл3fи3fц3fа3f ш3fа3fп3fк3fа3f"/>
    <w:basedOn w:val="affff0"/>
    <w:rsid w:val="00BB52F6"/>
    <w:pPr>
      <w:keepNext/>
      <w:autoSpaceDE w:val="0"/>
      <w:spacing w:before="40" w:after="40" w:line="240" w:lineRule="auto"/>
      <w:ind w:left="57" w:right="57"/>
    </w:pPr>
    <w:rPr>
      <w:rFonts w:ascii="Times New Roman" w:eastAsia="Times New Roman" w:hAnsi="Times New Roman"/>
      <w:szCs w:val="24"/>
      <w:lang w:eastAsia="ar-SA"/>
    </w:rPr>
  </w:style>
  <w:style w:type="paragraph" w:customStyle="1" w:styleId="3f3f3f3f3f3f3f3f3f3f3f3f0">
    <w:name w:val="Т3fа3fб3fл3fи3fц3fа3f т3fе3fк3fс3fт3f"/>
    <w:basedOn w:val="affff0"/>
    <w:rsid w:val="00BB52F6"/>
    <w:pPr>
      <w:autoSpaceDE w:val="0"/>
      <w:spacing w:before="40" w:after="40" w:line="240" w:lineRule="auto"/>
      <w:ind w:left="57" w:right="57"/>
    </w:pPr>
    <w:rPr>
      <w:rFonts w:ascii="Times New Roman" w:eastAsia="Times New Roman" w:hAnsi="Times New Roman"/>
      <w:sz w:val="24"/>
      <w:szCs w:val="24"/>
      <w:lang w:eastAsia="ar-SA"/>
    </w:rPr>
  </w:style>
  <w:style w:type="paragraph" w:customStyle="1" w:styleId="Body">
    <w:name w:val="Body"/>
    <w:rsid w:val="00BB52F6"/>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2fffffff3">
    <w:name w:val="Основной текст с отступом2"/>
    <w:basedOn w:val="affff0"/>
    <w:rsid w:val="00BB52F6"/>
    <w:pPr>
      <w:spacing w:after="0" w:line="240" w:lineRule="auto"/>
      <w:ind w:firstLine="720"/>
      <w:jc w:val="both"/>
    </w:pPr>
    <w:rPr>
      <w:rFonts w:ascii="Times New Roman" w:eastAsia="Times New Roman" w:hAnsi="Times New Roman"/>
      <w:b/>
      <w:bCs/>
      <w:sz w:val="24"/>
      <w:szCs w:val="24"/>
      <w:lang w:eastAsia="ru-RU"/>
    </w:rPr>
  </w:style>
  <w:style w:type="paragraph" w:customStyle="1" w:styleId="affffffffffffffffffffffffffffffff8">
    <w:name w:val="Заг_табл"/>
    <w:basedOn w:val="affff0"/>
    <w:autoRedefine/>
    <w:rsid w:val="00BB52F6"/>
    <w:pPr>
      <w:tabs>
        <w:tab w:val="left" w:pos="480"/>
        <w:tab w:val="left" w:pos="720"/>
        <w:tab w:val="left" w:pos="1276"/>
      </w:tabs>
      <w:spacing w:after="0"/>
      <w:ind w:left="709"/>
      <w:jc w:val="center"/>
    </w:pPr>
    <w:rPr>
      <w:rFonts w:ascii="Times New Roman" w:eastAsia="Times New Roman" w:hAnsi="Times New Roman"/>
      <w:bCs/>
      <w:sz w:val="24"/>
      <w:szCs w:val="24"/>
      <w:lang w:eastAsia="ru-RU"/>
    </w:rPr>
  </w:style>
  <w:style w:type="paragraph" w:customStyle="1" w:styleId="1KGK9">
    <w:name w:val="1KG=K9"/>
    <w:rsid w:val="00BB52F6"/>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ListParagraphChar">
    <w:name w:val="List Paragraph Char"/>
    <w:aliases w:val="Bullet List Char,FooterText Char,numbered Char,Paragraphe de liste1 Char,lp1 Char"/>
    <w:locked/>
    <w:rsid w:val="00BB52F6"/>
    <w:rPr>
      <w:rFonts w:ascii="Calibri" w:hAnsi="Calibri"/>
      <w:sz w:val="20"/>
      <w:lang w:val="x-none" w:eastAsia="ru-RU"/>
    </w:rPr>
  </w:style>
  <w:style w:type="paragraph" w:styleId="2fffffff4">
    <w:name w:val="Quote"/>
    <w:basedOn w:val="affff0"/>
    <w:next w:val="affff0"/>
    <w:link w:val="2fffffff5"/>
    <w:uiPriority w:val="29"/>
    <w:qFormat/>
    <w:rsid w:val="00BB52F6"/>
    <w:pPr>
      <w:spacing w:after="0" w:line="240" w:lineRule="auto"/>
    </w:pPr>
    <w:rPr>
      <w:rFonts w:eastAsia="Times New Roman"/>
      <w:i/>
      <w:sz w:val="24"/>
      <w:szCs w:val="24"/>
      <w:lang w:eastAsia="ru-RU"/>
    </w:rPr>
  </w:style>
  <w:style w:type="character" w:customStyle="1" w:styleId="2fffffff5">
    <w:name w:val="Цитата 2 Знак"/>
    <w:basedOn w:val="affff1"/>
    <w:link w:val="2fffffff4"/>
    <w:uiPriority w:val="29"/>
    <w:rsid w:val="00BB52F6"/>
    <w:rPr>
      <w:rFonts w:ascii="Calibri" w:eastAsia="Times New Roman" w:hAnsi="Calibri" w:cs="Times New Roman"/>
      <w:i/>
      <w:sz w:val="24"/>
      <w:szCs w:val="24"/>
      <w:lang w:eastAsia="ru-RU"/>
    </w:rPr>
  </w:style>
  <w:style w:type="paragraph" w:styleId="affffffffffffffffffffffffffc">
    <w:name w:val="Intense Quote"/>
    <w:basedOn w:val="affff0"/>
    <w:next w:val="affff0"/>
    <w:link w:val="affffffffffffffffffffffffffb"/>
    <w:uiPriority w:val="30"/>
    <w:qFormat/>
    <w:rsid w:val="00BB52F6"/>
    <w:pPr>
      <w:spacing w:after="0" w:line="240" w:lineRule="auto"/>
      <w:ind w:left="720" w:right="720"/>
    </w:pPr>
    <w:rPr>
      <w:rFonts w:asciiTheme="minorHAnsi" w:eastAsiaTheme="minorHAnsi" w:hAnsiTheme="minorHAnsi" w:cstheme="minorBidi"/>
      <w:b/>
      <w:i/>
      <w:color w:val="4F81BD"/>
      <w:sz w:val="24"/>
    </w:rPr>
  </w:style>
  <w:style w:type="character" w:customStyle="1" w:styleId="1fffffffff2">
    <w:name w:val="Выделенная цитата Знак1"/>
    <w:basedOn w:val="affff1"/>
    <w:uiPriority w:val="30"/>
    <w:rsid w:val="00BB52F6"/>
    <w:rPr>
      <w:rFonts w:ascii="Calibri" w:eastAsia="Calibri" w:hAnsi="Calibri" w:cs="Times New Roman"/>
      <w:i/>
      <w:iCs/>
      <w:color w:val="5B9BD5" w:themeColor="accent1"/>
    </w:rPr>
  </w:style>
  <w:style w:type="character" w:styleId="affffffffffffffffffffffffffffffff9">
    <w:name w:val="Intense Emphasis"/>
    <w:uiPriority w:val="21"/>
    <w:qFormat/>
    <w:rsid w:val="00BB52F6"/>
    <w:rPr>
      <w:b/>
      <w:i/>
      <w:sz w:val="24"/>
      <w:szCs w:val="24"/>
      <w:u w:val="single"/>
    </w:rPr>
  </w:style>
  <w:style w:type="character" w:styleId="affffffffffffffffffffffffffffffffa">
    <w:name w:val="Subtle Reference"/>
    <w:uiPriority w:val="31"/>
    <w:qFormat/>
    <w:rsid w:val="00BB52F6"/>
    <w:rPr>
      <w:sz w:val="24"/>
      <w:szCs w:val="24"/>
      <w:u w:val="single"/>
    </w:rPr>
  </w:style>
  <w:style w:type="character" w:styleId="affffffffffffffffffffffffffffffffb">
    <w:name w:val="Intense Reference"/>
    <w:uiPriority w:val="32"/>
    <w:qFormat/>
    <w:rsid w:val="00BB52F6"/>
    <w:rPr>
      <w:b/>
      <w:sz w:val="24"/>
      <w:u w:val="single"/>
    </w:rPr>
  </w:style>
  <w:style w:type="character" w:styleId="affffffffffffffffffffffffffffffffc">
    <w:name w:val="Book Title"/>
    <w:uiPriority w:val="33"/>
    <w:qFormat/>
    <w:rsid w:val="00BB52F6"/>
    <w:rPr>
      <w:rFonts w:ascii="Cambria" w:eastAsia="Times New Roman" w:hAnsi="Cambria"/>
      <w:b/>
      <w:i/>
      <w:sz w:val="24"/>
      <w:szCs w:val="24"/>
    </w:rPr>
  </w:style>
  <w:style w:type="character" w:customStyle="1" w:styleId="1fffffffff3">
    <w:name w:val="Прощание Знак1"/>
    <w:semiHidden/>
    <w:rsid w:val="00BB52F6"/>
    <w:rPr>
      <w:color w:val="000000"/>
      <w:sz w:val="24"/>
      <w:szCs w:val="24"/>
      <w:lang w:val="ru"/>
    </w:rPr>
  </w:style>
  <w:style w:type="character" w:customStyle="1" w:styleId="1fffffffff4">
    <w:name w:val="Подпись Знак1"/>
    <w:semiHidden/>
    <w:rsid w:val="00BB52F6"/>
    <w:rPr>
      <w:color w:val="000000"/>
      <w:sz w:val="24"/>
      <w:szCs w:val="24"/>
      <w:lang w:val="ru"/>
    </w:rPr>
  </w:style>
  <w:style w:type="character" w:customStyle="1" w:styleId="1fffffffff5">
    <w:name w:val="Замещающий текст1"/>
    <w:rsid w:val="00BB52F6"/>
    <w:rPr>
      <w:rFonts w:cs="Times New Roman"/>
      <w:color w:val="808080"/>
    </w:rPr>
  </w:style>
  <w:style w:type="paragraph" w:customStyle="1" w:styleId="2fffffff6">
    <w:name w:val="Без интервала2"/>
    <w:rsid w:val="00BB52F6"/>
    <w:pPr>
      <w:spacing w:after="0" w:line="240" w:lineRule="auto"/>
    </w:pPr>
    <w:rPr>
      <w:rFonts w:ascii="Times New Roman" w:eastAsia="Calibri" w:hAnsi="Times New Roman" w:cs="Times New Roman"/>
      <w:sz w:val="24"/>
      <w:szCs w:val="24"/>
      <w:lang w:eastAsia="ru-RU"/>
    </w:rPr>
  </w:style>
  <w:style w:type="character" w:customStyle="1" w:styleId="WW-Absatz-Standardschriftart1">
    <w:name w:val="WW-Absatz-Standardschriftart1"/>
    <w:rsid w:val="00BB52F6"/>
  </w:style>
  <w:style w:type="character" w:customStyle="1" w:styleId="WW-Absatz-Standardschriftart11">
    <w:name w:val="WW-Absatz-Standardschriftart11"/>
    <w:rsid w:val="00BB52F6"/>
  </w:style>
  <w:style w:type="character" w:customStyle="1" w:styleId="WW-Absatz-Standardschriftart111">
    <w:name w:val="WW-Absatz-Standardschriftart111"/>
    <w:rsid w:val="00BB52F6"/>
  </w:style>
  <w:style w:type="character" w:customStyle="1" w:styleId="WW-Absatz-Standardschriftart1111">
    <w:name w:val="WW-Absatz-Standardschriftart1111"/>
    <w:rsid w:val="00BB52F6"/>
  </w:style>
  <w:style w:type="character" w:customStyle="1" w:styleId="WW-Absatz-Standardschriftart11111">
    <w:name w:val="WW-Absatz-Standardschriftart11111"/>
    <w:rsid w:val="00BB52F6"/>
  </w:style>
  <w:style w:type="character" w:customStyle="1" w:styleId="WW-Absatz-Standardschriftart111111">
    <w:name w:val="WW-Absatz-Standardschriftart111111"/>
    <w:rsid w:val="00BB52F6"/>
  </w:style>
  <w:style w:type="character" w:customStyle="1" w:styleId="WW-Absatz-Standardschriftart1111111">
    <w:name w:val="WW-Absatz-Standardschriftart1111111"/>
    <w:rsid w:val="00BB52F6"/>
  </w:style>
  <w:style w:type="character" w:customStyle="1" w:styleId="WW-Absatz-Standardschriftart11111111">
    <w:name w:val="WW-Absatz-Standardschriftart11111111"/>
    <w:rsid w:val="00BB52F6"/>
  </w:style>
  <w:style w:type="character" w:customStyle="1" w:styleId="WW-Absatz-Standardschriftart111111111">
    <w:name w:val="WW-Absatz-Standardschriftart111111111"/>
    <w:rsid w:val="00BB52F6"/>
  </w:style>
  <w:style w:type="character" w:customStyle="1" w:styleId="WW-Absatz-Standardschriftart1111111111">
    <w:name w:val="WW-Absatz-Standardschriftart1111111111"/>
    <w:rsid w:val="00BB52F6"/>
  </w:style>
  <w:style w:type="character" w:customStyle="1" w:styleId="WW-Absatz-Standardschriftart11111111111">
    <w:name w:val="WW-Absatz-Standardschriftart11111111111"/>
    <w:rsid w:val="00BB52F6"/>
  </w:style>
  <w:style w:type="character" w:customStyle="1" w:styleId="WW-Absatz-Standardschriftart111111111111">
    <w:name w:val="WW-Absatz-Standardschriftart111111111111"/>
    <w:rsid w:val="00BB52F6"/>
  </w:style>
  <w:style w:type="character" w:customStyle="1" w:styleId="WW-Absatz-Standardschriftart1111111111111">
    <w:name w:val="WW-Absatz-Standardschriftart1111111111111"/>
    <w:rsid w:val="00BB52F6"/>
  </w:style>
  <w:style w:type="character" w:customStyle="1" w:styleId="WW-Absatz-Standardschriftart11111111111111">
    <w:name w:val="WW-Absatz-Standardschriftart11111111111111"/>
    <w:rsid w:val="00BB52F6"/>
  </w:style>
  <w:style w:type="paragraph" w:customStyle="1" w:styleId="1CStyle6">
    <w:name w:val="1CStyle6"/>
    <w:rsid w:val="00BB52F6"/>
    <w:pPr>
      <w:spacing w:after="200" w:line="276" w:lineRule="auto"/>
      <w:jc w:val="center"/>
    </w:pPr>
    <w:rPr>
      <w:rFonts w:ascii="Times New Roman" w:eastAsia="Times New Roman" w:hAnsi="Times New Roman" w:cs="Times New Roman"/>
      <w:b/>
      <w:sz w:val="24"/>
      <w:lang w:eastAsia="ru-RU"/>
    </w:rPr>
  </w:style>
  <w:style w:type="paragraph" w:customStyle="1" w:styleId="1CStyle4">
    <w:name w:val="1CStyle4"/>
    <w:rsid w:val="00BB52F6"/>
    <w:pPr>
      <w:spacing w:after="200" w:line="276" w:lineRule="auto"/>
      <w:jc w:val="both"/>
    </w:pPr>
    <w:rPr>
      <w:rFonts w:ascii="Times New Roman" w:eastAsia="Times New Roman" w:hAnsi="Times New Roman" w:cs="Times New Roman"/>
      <w:sz w:val="24"/>
      <w:lang w:eastAsia="ru-RU"/>
    </w:rPr>
  </w:style>
  <w:style w:type="character" w:customStyle="1" w:styleId="WW-Absatz-Standardschriftart111111111111111">
    <w:name w:val="WW-Absatz-Standardschriftart111111111111111"/>
    <w:rsid w:val="00BB52F6"/>
  </w:style>
  <w:style w:type="character" w:customStyle="1" w:styleId="WW-Absatz-Standardschriftart1111111111111111">
    <w:name w:val="WW-Absatz-Standardschriftart1111111111111111"/>
    <w:rsid w:val="00BB52F6"/>
  </w:style>
  <w:style w:type="character" w:customStyle="1" w:styleId="WW-Absatz-Standardschriftart11111111111111111">
    <w:name w:val="WW-Absatz-Standardschriftart11111111111111111"/>
    <w:rsid w:val="00BB52F6"/>
  </w:style>
  <w:style w:type="character" w:customStyle="1" w:styleId="WW-Absatz-Standardschriftart111111111111111111">
    <w:name w:val="WW-Absatz-Standardschriftart111111111111111111"/>
    <w:rsid w:val="00BB52F6"/>
  </w:style>
  <w:style w:type="character" w:customStyle="1" w:styleId="WW-Absatz-Standardschriftart1111111111111111111">
    <w:name w:val="WW-Absatz-Standardschriftart1111111111111111111"/>
    <w:rsid w:val="00BB52F6"/>
  </w:style>
  <w:style w:type="character" w:customStyle="1" w:styleId="WW-Absatz-Standardschriftart11111111111111111111">
    <w:name w:val="WW-Absatz-Standardschriftart11111111111111111111"/>
    <w:rsid w:val="00BB52F6"/>
  </w:style>
  <w:style w:type="character" w:customStyle="1" w:styleId="WW-Absatz-Standardschriftart111111111111111111111">
    <w:name w:val="WW-Absatz-Standardschriftart111111111111111111111"/>
    <w:rsid w:val="00BB52F6"/>
  </w:style>
  <w:style w:type="character" w:customStyle="1" w:styleId="WW-Absatz-Standardschriftart1111111111111111111111">
    <w:name w:val="WW-Absatz-Standardschriftart1111111111111111111111"/>
    <w:rsid w:val="00BB52F6"/>
  </w:style>
  <w:style w:type="character" w:customStyle="1" w:styleId="WW-Absatz-Standardschriftart11111111111111111111111">
    <w:name w:val="WW-Absatz-Standardschriftart11111111111111111111111"/>
    <w:rsid w:val="00BB52F6"/>
  </w:style>
  <w:style w:type="character" w:customStyle="1" w:styleId="WW-Absatz-Standardschriftart111111111111111111111111">
    <w:name w:val="WW-Absatz-Standardschriftart111111111111111111111111"/>
    <w:rsid w:val="00BB52F6"/>
  </w:style>
  <w:style w:type="character" w:customStyle="1" w:styleId="WW-Absatz-Standardschriftart1111111111111111111111111">
    <w:name w:val="WW-Absatz-Standardschriftart1111111111111111111111111"/>
    <w:rsid w:val="00BB52F6"/>
  </w:style>
  <w:style w:type="character" w:customStyle="1" w:styleId="WW-Absatz-Standardschriftart11111111111111111111111111">
    <w:name w:val="WW-Absatz-Standardschriftart11111111111111111111111111"/>
    <w:rsid w:val="00BB52F6"/>
  </w:style>
  <w:style w:type="character" w:customStyle="1" w:styleId="WW-Absatz-Standardschriftart111111111111111111111111111">
    <w:name w:val="WW-Absatz-Standardschriftart111111111111111111111111111"/>
    <w:rsid w:val="00BB52F6"/>
  </w:style>
  <w:style w:type="character" w:customStyle="1" w:styleId="WW-Absatz-Standardschriftart1111111111111111111111111111">
    <w:name w:val="WW-Absatz-Standardschriftart1111111111111111111111111111"/>
    <w:rsid w:val="00BB52F6"/>
  </w:style>
  <w:style w:type="character" w:customStyle="1" w:styleId="affffffffffffffffffffffffffffffffd">
    <w:name w:val="Маркеры списка"/>
    <w:rsid w:val="00BB52F6"/>
    <w:rPr>
      <w:rFonts w:ascii="StarSymbol" w:eastAsia="StarSymbol" w:hAnsi="StarSymbol" w:cs="StarSymbol"/>
      <w:sz w:val="18"/>
      <w:szCs w:val="18"/>
    </w:rPr>
  </w:style>
  <w:style w:type="paragraph" w:customStyle="1" w:styleId="affffffffffffffffffffffffffffffffe">
    <w:name w:val="Абзац основной"/>
    <w:basedOn w:val="affff0"/>
    <w:rsid w:val="00BB52F6"/>
    <w:pPr>
      <w:suppressAutoHyphens/>
      <w:spacing w:after="0" w:line="360" w:lineRule="auto"/>
      <w:ind w:firstLine="709"/>
      <w:jc w:val="both"/>
    </w:pPr>
    <w:rPr>
      <w:rFonts w:ascii="Arial" w:eastAsia="Times New Roman" w:hAnsi="Arial"/>
      <w:sz w:val="24"/>
      <w:szCs w:val="20"/>
      <w:lang w:eastAsia="ar-SA"/>
    </w:rPr>
  </w:style>
  <w:style w:type="paragraph" w:customStyle="1" w:styleId="bt">
    <w:name w:val="Основной текст.bt"/>
    <w:basedOn w:val="affff0"/>
    <w:rsid w:val="00BB52F6"/>
    <w:pPr>
      <w:widowControl w:val="0"/>
      <w:overflowPunct w:val="0"/>
      <w:autoSpaceDE w:val="0"/>
      <w:autoSpaceDN w:val="0"/>
      <w:adjustRightInd w:val="0"/>
      <w:spacing w:after="0" w:line="240" w:lineRule="auto"/>
      <w:jc w:val="both"/>
      <w:textAlignment w:val="baseline"/>
    </w:pPr>
    <w:rPr>
      <w:rFonts w:ascii="Times New Roman" w:eastAsia="Times New Roman" w:hAnsi="Times New Roman"/>
      <w:lang w:eastAsia="ru-RU"/>
    </w:rPr>
  </w:style>
  <w:style w:type="character" w:customStyle="1" w:styleId="SUBST">
    <w:name w:val="__SUBST"/>
    <w:rsid w:val="00BB52F6"/>
    <w:rPr>
      <w:b/>
      <w:bCs/>
      <w:i/>
      <w:iCs/>
      <w:sz w:val="22"/>
      <w:szCs w:val="22"/>
    </w:rPr>
  </w:style>
  <w:style w:type="paragraph" w:customStyle="1" w:styleId="afffffffffffffffffffffffffffffffff">
    <w:name w:val="Разновидность документа"/>
    <w:basedOn w:val="affff0"/>
    <w:uiPriority w:val="99"/>
    <w:rsid w:val="00BB52F6"/>
    <w:pPr>
      <w:widowControl w:val="0"/>
      <w:spacing w:after="40" w:line="240" w:lineRule="auto"/>
      <w:jc w:val="center"/>
    </w:pPr>
    <w:rPr>
      <w:rFonts w:ascii="Arial" w:eastAsia="Times New Roman" w:hAnsi="Arial"/>
      <w:b/>
      <w:sz w:val="24"/>
      <w:szCs w:val="20"/>
    </w:rPr>
  </w:style>
  <w:style w:type="paragraph" w:customStyle="1" w:styleId="afffffffffffffffffffffffffffffffff0">
    <w:name w:val="Текстовый"/>
    <w:rsid w:val="00BB52F6"/>
    <w:pPr>
      <w:widowControl w:val="0"/>
      <w:spacing w:after="0" w:line="240" w:lineRule="auto"/>
      <w:jc w:val="both"/>
    </w:pPr>
    <w:rPr>
      <w:rFonts w:ascii="Arial" w:eastAsia="Times New Roman" w:hAnsi="Arial" w:cs="Times New Roman"/>
      <w:sz w:val="20"/>
      <w:szCs w:val="20"/>
    </w:rPr>
  </w:style>
  <w:style w:type="character" w:customStyle="1" w:styleId="4ffe">
    <w:name w:val="Основной шрифт абзаца4"/>
    <w:rsid w:val="00BB52F6"/>
  </w:style>
  <w:style w:type="character" w:customStyle="1" w:styleId="st1">
    <w:name w:val="st1"/>
    <w:rsid w:val="00BB52F6"/>
  </w:style>
  <w:style w:type="character" w:customStyle="1" w:styleId="rvts482213">
    <w:name w:val="rvts482213"/>
    <w:rsid w:val="00BB52F6"/>
    <w:rPr>
      <w:rFonts w:ascii="Arial" w:hAnsi="Arial" w:cs="Arial" w:hint="default"/>
      <w:b w:val="0"/>
      <w:bCs w:val="0"/>
      <w:i w:val="0"/>
      <w:iCs w:val="0"/>
      <w:strike w:val="0"/>
      <w:dstrike w:val="0"/>
      <w:color w:val="000000"/>
      <w:sz w:val="20"/>
      <w:szCs w:val="20"/>
      <w:u w:val="none"/>
      <w:effect w:val="none"/>
      <w:shd w:val="clear" w:color="auto" w:fill="auto"/>
    </w:rPr>
  </w:style>
  <w:style w:type="paragraph" w:customStyle="1" w:styleId="afffffffffffffffffffffffffffffffff1">
    <w:name w:val="Базовый"/>
    <w:rsid w:val="00BB52F6"/>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f1">
    <w:name w:val="Пункты"/>
    <w:basedOn w:val="24"/>
    <w:link w:val="afffffffffffffffffffffffffffffffff2"/>
    <w:uiPriority w:val="99"/>
    <w:qFormat/>
    <w:rsid w:val="00BB52F6"/>
    <w:pPr>
      <w:numPr>
        <w:numId w:val="159"/>
      </w:numPr>
      <w:tabs>
        <w:tab w:val="left" w:pos="1134"/>
      </w:tabs>
      <w:spacing w:before="120" w:after="0"/>
      <w:jc w:val="both"/>
    </w:pPr>
    <w:rPr>
      <w:b w:val="0"/>
      <w:color w:val="auto"/>
      <w:sz w:val="24"/>
      <w:lang w:val="ru-RU" w:eastAsia="ru-RU"/>
    </w:rPr>
  </w:style>
  <w:style w:type="character" w:customStyle="1" w:styleId="afffffffffffffffffffffffffffffffff2">
    <w:name w:val="Пункты Знак"/>
    <w:link w:val="af1"/>
    <w:uiPriority w:val="99"/>
    <w:rsid w:val="00BB52F6"/>
    <w:rPr>
      <w:rFonts w:ascii="Times New Roman" w:eastAsia="Times New Roman" w:hAnsi="Times New Roman" w:cs="Times New Roman"/>
      <w:bCs/>
      <w:iCs/>
      <w:sz w:val="24"/>
      <w:szCs w:val="28"/>
      <w:lang w:eastAsia="ru-RU"/>
    </w:rPr>
  </w:style>
  <w:style w:type="paragraph" w:customStyle="1" w:styleId="1fffffffff6">
    <w:name w:val="Нижний колонтитул1"/>
    <w:rsid w:val="00BB52F6"/>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ffffffffffffffffffffffff3">
    <w:name w:val="Текстовый блок A"/>
    <w:rsid w:val="00BB52F6"/>
    <w:pPr>
      <w:spacing w:after="0" w:line="240" w:lineRule="auto"/>
    </w:pPr>
    <w:rPr>
      <w:rFonts w:ascii="Helvetica" w:eastAsia="ヒラギノ角ゴ Pro W3" w:hAnsi="Helvetica" w:cs="Times New Roman"/>
      <w:color w:val="000000"/>
      <w:sz w:val="24"/>
      <w:szCs w:val="20"/>
      <w:lang w:eastAsia="ru-RU"/>
    </w:rPr>
  </w:style>
  <w:style w:type="character" w:customStyle="1" w:styleId="5f7">
    <w:name w:val="Стиль5 Знак"/>
    <w:link w:val="5f6"/>
    <w:rsid w:val="00BB52F6"/>
    <w:rPr>
      <w:rFonts w:ascii="Times New Roman" w:eastAsia="Times New Roman" w:hAnsi="Times New Roman" w:cs="Times New Roman"/>
      <w:sz w:val="24"/>
      <w:szCs w:val="24"/>
      <w:lang w:eastAsia="ru-RU"/>
    </w:rPr>
  </w:style>
  <w:style w:type="paragraph" w:customStyle="1" w:styleId="6">
    <w:name w:val="Стиль6"/>
    <w:basedOn w:val="affff0"/>
    <w:link w:val="6f2"/>
    <w:qFormat/>
    <w:rsid w:val="00BB52F6"/>
    <w:pPr>
      <w:widowControl w:val="0"/>
      <w:numPr>
        <w:numId w:val="160"/>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f2">
    <w:name w:val="Стиль6 Знак"/>
    <w:link w:val="6"/>
    <w:rsid w:val="00BB52F6"/>
    <w:rPr>
      <w:rFonts w:ascii="Times New Roman" w:eastAsia="Times New Roman" w:hAnsi="Times New Roman" w:cs="Times New Roman"/>
      <w:sz w:val="24"/>
      <w:szCs w:val="24"/>
      <w:lang w:eastAsia="ru-RU"/>
    </w:rPr>
  </w:style>
  <w:style w:type="paragraph" w:customStyle="1" w:styleId="--2">
    <w:name w:val="Надписи-в-рисунках"/>
    <w:basedOn w:val="affff0"/>
    <w:uiPriority w:val="99"/>
    <w:rsid w:val="00BB52F6"/>
    <w:pPr>
      <w:spacing w:after="0" w:line="240" w:lineRule="auto"/>
      <w:jc w:val="center"/>
    </w:pPr>
    <w:rPr>
      <w:rFonts w:ascii="Arial" w:eastAsia="Times New Roman" w:hAnsi="Arial" w:cs="Arial"/>
      <w:noProof/>
      <w:sz w:val="20"/>
      <w:szCs w:val="20"/>
      <w:lang w:eastAsia="ru-RU"/>
    </w:rPr>
  </w:style>
  <w:style w:type="paragraph" w:customStyle="1" w:styleId="a5">
    <w:name w:val="О"/>
    <w:basedOn w:val="afffff5"/>
    <w:qFormat/>
    <w:rsid w:val="00BB52F6"/>
    <w:pPr>
      <w:numPr>
        <w:numId w:val="161"/>
      </w:numPr>
      <w:spacing w:after="0"/>
      <w:ind w:firstLine="0"/>
      <w:jc w:val="both"/>
    </w:pPr>
    <w:rPr>
      <w:rFonts w:ascii="Times New Roman" w:hAnsi="Times New Roman"/>
      <w:sz w:val="24"/>
    </w:rPr>
  </w:style>
  <w:style w:type="paragraph" w:customStyle="1" w:styleId="1fffffffff7">
    <w:name w:val="Подзаг1"/>
    <w:basedOn w:val="affff4"/>
    <w:qFormat/>
    <w:rsid w:val="00BB52F6"/>
    <w:pPr>
      <w:keepNext/>
      <w:spacing w:after="60"/>
      <w:ind w:left="792" w:hanging="432"/>
      <w:jc w:val="left"/>
      <w:outlineLvl w:val="1"/>
    </w:pPr>
    <w:rPr>
      <w:b/>
      <w:bCs/>
      <w:color w:val="000000"/>
      <w:kern w:val="28"/>
      <w:sz w:val="24"/>
    </w:rPr>
  </w:style>
  <w:style w:type="paragraph" w:customStyle="1" w:styleId="-f3">
    <w:name w:val="Абзац - номер"/>
    <w:basedOn w:val="afffff5"/>
    <w:link w:val="-f4"/>
    <w:qFormat/>
    <w:rsid w:val="00BB52F6"/>
    <w:pPr>
      <w:ind w:left="646" w:hanging="504"/>
      <w:jc w:val="both"/>
    </w:pPr>
    <w:rPr>
      <w:rFonts w:ascii="Times New Roman" w:eastAsia="Times New Roman" w:hAnsi="Times New Roman"/>
      <w:sz w:val="24"/>
      <w:szCs w:val="24"/>
      <w:lang w:eastAsia="ru-RU"/>
    </w:rPr>
  </w:style>
  <w:style w:type="character" w:customStyle="1" w:styleId="-f4">
    <w:name w:val="Абзац - номер Знак"/>
    <w:link w:val="-f3"/>
    <w:rsid w:val="00BB52F6"/>
    <w:rPr>
      <w:rFonts w:ascii="Times New Roman" w:eastAsia="Times New Roman" w:hAnsi="Times New Roman" w:cs="Times New Roman"/>
      <w:sz w:val="24"/>
      <w:szCs w:val="24"/>
      <w:lang w:eastAsia="ru-RU"/>
    </w:rPr>
  </w:style>
  <w:style w:type="paragraph" w:customStyle="1" w:styleId="paragraphleft">
    <w:name w:val="paragraph_left"/>
    <w:basedOn w:val="affff0"/>
    <w:uiPriority w:val="99"/>
    <w:rsid w:val="00BB52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4">
    <w:name w:val="Body_Text"/>
    <w:rsid w:val="00BB52F6"/>
    <w:pPr>
      <w:widowControl w:val="0"/>
      <w:spacing w:before="60" w:after="60" w:line="240" w:lineRule="auto"/>
      <w:jc w:val="both"/>
    </w:pPr>
    <w:rPr>
      <w:rFonts w:ascii="Times New Roman" w:eastAsia="Times New Roman" w:hAnsi="Times New Roman" w:cs="Times New Roman"/>
      <w:color w:val="000000"/>
      <w:sz w:val="18"/>
      <w:szCs w:val="20"/>
      <w:lang w:val="en-US"/>
    </w:rPr>
  </w:style>
  <w:style w:type="numbering" w:customStyle="1" w:styleId="204">
    <w:name w:val="Нет списка20"/>
    <w:next w:val="affff3"/>
    <w:uiPriority w:val="99"/>
    <w:semiHidden/>
    <w:unhideWhenUsed/>
    <w:rsid w:val="00BB52F6"/>
  </w:style>
  <w:style w:type="numbering" w:customStyle="1" w:styleId="264">
    <w:name w:val="Нет списка26"/>
    <w:next w:val="affff3"/>
    <w:uiPriority w:val="99"/>
    <w:semiHidden/>
    <w:unhideWhenUsed/>
    <w:rsid w:val="00BB52F6"/>
  </w:style>
  <w:style w:type="table" w:customStyle="1" w:styleId="175">
    <w:name w:val="Сетка таблицы17"/>
    <w:basedOn w:val="affff2"/>
    <w:next w:val="affffff6"/>
    <w:uiPriority w:val="59"/>
    <w:rsid w:val="00BB52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
    <w:next w:val="affff3"/>
    <w:uiPriority w:val="99"/>
    <w:semiHidden/>
    <w:unhideWhenUsed/>
    <w:rsid w:val="00BB52F6"/>
  </w:style>
  <w:style w:type="numbering" w:customStyle="1" w:styleId="1160">
    <w:name w:val="Нет списка116"/>
    <w:next w:val="affff3"/>
    <w:uiPriority w:val="99"/>
    <w:semiHidden/>
    <w:unhideWhenUsed/>
    <w:rsid w:val="00BB52F6"/>
  </w:style>
  <w:style w:type="numbering" w:customStyle="1" w:styleId="283">
    <w:name w:val="Нет списка28"/>
    <w:next w:val="affff3"/>
    <w:uiPriority w:val="99"/>
    <w:semiHidden/>
    <w:rsid w:val="00BB52F6"/>
  </w:style>
  <w:style w:type="table" w:customStyle="1" w:styleId="OTR1">
    <w:name w:val="OTR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5">
    <w:name w:val="Сетка таблицы18"/>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5">
    <w:name w:val="Сетка таблицы27"/>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62">
    <w:name w:val="Нет списка36"/>
    <w:next w:val="affff3"/>
    <w:uiPriority w:val="99"/>
    <w:semiHidden/>
    <w:unhideWhenUsed/>
    <w:rsid w:val="00BB52F6"/>
  </w:style>
  <w:style w:type="numbering" w:customStyle="1" w:styleId="11111110">
    <w:name w:val="1 / 1.1 / 1.1.11"/>
    <w:basedOn w:val="affff3"/>
    <w:next w:val="111111"/>
    <w:unhideWhenUsed/>
    <w:rsid w:val="00BB52F6"/>
  </w:style>
  <w:style w:type="table" w:customStyle="1" w:styleId="354">
    <w:name w:val="Сетка таблицы35"/>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Table1">
    <w:name w:val="OTR_Table1"/>
    <w:basedOn w:val="affff2"/>
    <w:rsid w:val="00BB52F6"/>
    <w:pPr>
      <w:spacing w:before="60" w:after="60" w:line="240" w:lineRule="auto"/>
      <w:jc w:val="both"/>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table" w:customStyle="1" w:styleId="11fe">
    <w:name w:val="Сетка таблицы 11"/>
    <w:basedOn w:val="affff2"/>
    <w:next w:val="1ffff3"/>
    <w:rsid w:val="00BB52F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fffffff8">
    <w:name w:val="Тема таблицы1"/>
    <w:basedOn w:val="affff2"/>
    <w:next w:val="affffffffffc"/>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ffff3"/>
    <w:next w:val="1ai"/>
    <w:rsid w:val="00BB52F6"/>
  </w:style>
  <w:style w:type="table" w:customStyle="1" w:styleId="11ff">
    <w:name w:val="Простая таблица 11"/>
    <w:basedOn w:val="affff2"/>
    <w:next w:val="1fffff1"/>
    <w:rsid w:val="00BB52F6"/>
    <w:pPr>
      <w:spacing w:after="0" w:line="240" w:lineRule="auto"/>
    </w:pPr>
    <w:rPr>
      <w:rFonts w:ascii="Arial" w:eastAsia="Times New Roman" w:hAnsi="Arial"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ff0">
    <w:name w:val="Цветная таблица 11"/>
    <w:basedOn w:val="affff2"/>
    <w:next w:val="1fffff2"/>
    <w:rsid w:val="00BB52F6"/>
    <w:pPr>
      <w:spacing w:after="0" w:line="240" w:lineRule="auto"/>
    </w:pPr>
    <w:rPr>
      <w:rFonts w:ascii="Arial" w:eastAsia="Times New Roman" w:hAnsi="Arial"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Классическая таблица 31"/>
    <w:basedOn w:val="affff2"/>
    <w:next w:val="3ffe"/>
    <w:rsid w:val="00BB52F6"/>
    <w:pPr>
      <w:spacing w:after="0" w:line="240" w:lineRule="auto"/>
    </w:pPr>
    <w:rPr>
      <w:rFonts w:ascii="Arial" w:eastAsia="Times New Roman" w:hAnsi="Arial"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c">
    <w:name w:val="Классическая таблица 41"/>
    <w:basedOn w:val="affff2"/>
    <w:next w:val="4fe"/>
    <w:rsid w:val="00BB52F6"/>
    <w:pPr>
      <w:spacing w:after="0" w:line="240" w:lineRule="auto"/>
    </w:pPr>
    <w:rPr>
      <w:rFonts w:ascii="Arial" w:eastAsia="Times New Roman" w:hAnsi="Arial"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f1">
    <w:name w:val="Сетка таблицы 21"/>
    <w:basedOn w:val="affff2"/>
    <w:next w:val="2ffff7"/>
    <w:rsid w:val="00BB52F6"/>
    <w:pPr>
      <w:spacing w:after="0" w:line="240" w:lineRule="auto"/>
    </w:pPr>
    <w:rPr>
      <w:rFonts w:ascii="Arial" w:eastAsia="Times New Roman" w:hAnsi="Arial"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ffff2"/>
    <w:next w:val="3fff"/>
    <w:rsid w:val="00BB52F6"/>
    <w:pPr>
      <w:spacing w:after="0" w:line="240" w:lineRule="auto"/>
    </w:pPr>
    <w:rPr>
      <w:rFonts w:ascii="Arial" w:eastAsia="Times New Roman" w:hAnsi="Arial"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13">
    <w:name w:val="Сетка таблицы 61"/>
    <w:basedOn w:val="affff2"/>
    <w:next w:val="6b"/>
    <w:rsid w:val="00BB52F6"/>
    <w:pPr>
      <w:spacing w:after="0" w:line="240" w:lineRule="auto"/>
    </w:pPr>
    <w:rPr>
      <w:rFonts w:ascii="Arial" w:eastAsia="Times New Roman" w:hAnsi="Arial"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Таблица-список 11"/>
    <w:basedOn w:val="affff2"/>
    <w:next w:val="-12"/>
    <w:rsid w:val="00BB52F6"/>
    <w:pPr>
      <w:spacing w:after="0" w:line="240" w:lineRule="auto"/>
    </w:pPr>
    <w:rPr>
      <w:rFonts w:ascii="Arial" w:eastAsia="Times New Roman" w:hAnsi="Arial"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
    <w:name w:val="Таблица-список 61"/>
    <w:basedOn w:val="affff2"/>
    <w:next w:val="-60"/>
    <w:rsid w:val="00BB52F6"/>
    <w:pPr>
      <w:spacing w:after="0" w:line="240" w:lineRule="auto"/>
    </w:pPr>
    <w:rPr>
      <w:rFonts w:ascii="Arial" w:eastAsia="Times New Roman" w:hAnsi="Arial"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ffff9">
    <w:name w:val="Изысканная таблица1"/>
    <w:basedOn w:val="affff2"/>
    <w:next w:val="affffffffffffffffa"/>
    <w:rsid w:val="00BB52F6"/>
    <w:pPr>
      <w:spacing w:after="0" w:line="240" w:lineRule="auto"/>
    </w:pPr>
    <w:rPr>
      <w:rFonts w:ascii="Arial" w:eastAsia="Times New Roman" w:hAnsi="Arial"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0">
    <w:name w:val="Веб-таблица 21"/>
    <w:basedOn w:val="affff2"/>
    <w:next w:val="-21"/>
    <w:rsid w:val="00BB52F6"/>
    <w:pPr>
      <w:spacing w:after="0" w:line="240" w:lineRule="auto"/>
      <w:ind w:hanging="30"/>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
    <w:basedOn w:val="affff2"/>
    <w:next w:val="-35"/>
    <w:rsid w:val="00BB52F6"/>
    <w:pPr>
      <w:spacing w:after="0" w:line="240" w:lineRule="auto"/>
      <w:ind w:hanging="30"/>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f1">
    <w:name w:val="Изящная таблица 11"/>
    <w:basedOn w:val="affff2"/>
    <w:next w:val="1fffffd"/>
    <w:rsid w:val="00BB52F6"/>
    <w:pPr>
      <w:spacing w:after="0" w:line="240" w:lineRule="auto"/>
      <w:ind w:hanging="30"/>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Изящная таблица 21"/>
    <w:basedOn w:val="affff2"/>
    <w:next w:val="2ffffc"/>
    <w:rsid w:val="00BB52F6"/>
    <w:pPr>
      <w:spacing w:after="0" w:line="240" w:lineRule="auto"/>
      <w:ind w:hanging="30"/>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f2">
    <w:name w:val="Классическая таблица 11"/>
    <w:basedOn w:val="affff2"/>
    <w:next w:val="1fffffe"/>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3">
    <w:name w:val="Классическая таблица 21"/>
    <w:basedOn w:val="affff2"/>
    <w:next w:val="2ffffd"/>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f3">
    <w:name w:val="Объемная таблица 11"/>
    <w:basedOn w:val="affff2"/>
    <w:next w:val="1ffffff"/>
    <w:rsid w:val="00BB52F6"/>
    <w:pPr>
      <w:spacing w:after="0" w:line="240" w:lineRule="auto"/>
      <w:ind w:hanging="30"/>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ffff2"/>
    <w:next w:val="2ffffe"/>
    <w:rsid w:val="00BB52F6"/>
    <w:pPr>
      <w:spacing w:after="0" w:line="240" w:lineRule="auto"/>
      <w:ind w:hanging="3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Объемная таблица 31"/>
    <w:basedOn w:val="affff2"/>
    <w:next w:val="3fff3"/>
    <w:rsid w:val="00BB52F6"/>
    <w:pPr>
      <w:spacing w:after="0" w:line="240" w:lineRule="auto"/>
      <w:ind w:hanging="30"/>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5">
    <w:name w:val="Простая таблица 21"/>
    <w:basedOn w:val="affff2"/>
    <w:next w:val="2fffff"/>
    <w:rsid w:val="00BB52F6"/>
    <w:pPr>
      <w:spacing w:after="0" w:line="240" w:lineRule="auto"/>
      <w:ind w:hanging="30"/>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1">
    <w:name w:val="Простая таблица 31"/>
    <w:basedOn w:val="affff2"/>
    <w:next w:val="3fff4"/>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d">
    <w:name w:val="Сетка таблицы 41"/>
    <w:basedOn w:val="affff2"/>
    <w:next w:val="4ff0"/>
    <w:rsid w:val="00BB52F6"/>
    <w:pPr>
      <w:spacing w:after="0" w:line="240" w:lineRule="auto"/>
      <w:ind w:hanging="3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fff2"/>
    <w:next w:val="5f1"/>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ffff2"/>
    <w:next w:val="7a"/>
    <w:rsid w:val="00BB52F6"/>
    <w:pPr>
      <w:spacing w:after="0" w:line="240" w:lineRule="auto"/>
      <w:ind w:hanging="3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
    <w:name w:val="Сетка таблицы 81"/>
    <w:basedOn w:val="affff2"/>
    <w:next w:val="87"/>
    <w:rsid w:val="00BB52F6"/>
    <w:pPr>
      <w:spacing w:after="0" w:line="240" w:lineRule="auto"/>
      <w:ind w:hanging="30"/>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a">
    <w:name w:val="Современная таблица1"/>
    <w:basedOn w:val="affff2"/>
    <w:next w:val="afffffffffffffffffffff5"/>
    <w:rsid w:val="00BB52F6"/>
    <w:pPr>
      <w:spacing w:after="0" w:line="240" w:lineRule="auto"/>
      <w:ind w:hanging="30"/>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b">
    <w:name w:val="Стандартная таблица1"/>
    <w:basedOn w:val="affff2"/>
    <w:next w:val="afffffffffffffffffffff6"/>
    <w:rsid w:val="00BB52F6"/>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f4">
    <w:name w:val="Столбцы таблицы 11"/>
    <w:basedOn w:val="affff2"/>
    <w:next w:val="1ffffff0"/>
    <w:locked/>
    <w:rsid w:val="00BB52F6"/>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Столбцы таблицы 21"/>
    <w:basedOn w:val="affff2"/>
    <w:next w:val="2fffff0"/>
    <w:locked/>
    <w:rsid w:val="00BB52F6"/>
    <w:pPr>
      <w:spacing w:after="0" w:line="240" w:lineRule="auto"/>
      <w:ind w:hanging="30"/>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2">
    <w:name w:val="Столбцы таблицы 31"/>
    <w:basedOn w:val="affff2"/>
    <w:next w:val="3fff5"/>
    <w:rsid w:val="00BB52F6"/>
    <w:pPr>
      <w:spacing w:after="0" w:line="240" w:lineRule="auto"/>
      <w:ind w:hanging="30"/>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e">
    <w:name w:val="Столбцы таблицы 41"/>
    <w:basedOn w:val="affff2"/>
    <w:next w:val="4ff1"/>
    <w:rsid w:val="00BB52F6"/>
    <w:pPr>
      <w:spacing w:after="0" w:line="240" w:lineRule="auto"/>
      <w:ind w:hanging="30"/>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9">
    <w:name w:val="Столбцы таблицы 51"/>
    <w:basedOn w:val="affff2"/>
    <w:next w:val="5f2"/>
    <w:rsid w:val="00BB52F6"/>
    <w:pPr>
      <w:spacing w:after="0" w:line="240" w:lineRule="auto"/>
      <w:ind w:hanging="30"/>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ff2"/>
    <w:next w:val="-22"/>
    <w:rsid w:val="00BB52F6"/>
    <w:pPr>
      <w:spacing w:after="0" w:line="240" w:lineRule="auto"/>
      <w:ind w:hanging="30"/>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3">
    <w:name w:val="Таблица-список 31"/>
    <w:basedOn w:val="affff2"/>
    <w:next w:val="-36"/>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ff2"/>
    <w:next w:val="-40"/>
    <w:rsid w:val="00BB52F6"/>
    <w:pPr>
      <w:spacing w:after="0" w:line="240" w:lineRule="auto"/>
      <w:ind w:hanging="3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ff2"/>
    <w:next w:val="-50"/>
    <w:rsid w:val="00BB52F6"/>
    <w:pPr>
      <w:spacing w:after="0" w:line="240" w:lineRule="auto"/>
      <w:ind w:hanging="3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ff2"/>
    <w:next w:val="-70"/>
    <w:rsid w:val="00BB52F6"/>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ff2"/>
    <w:next w:val="-80"/>
    <w:rsid w:val="00BB52F6"/>
    <w:pPr>
      <w:spacing w:after="0" w:line="240" w:lineRule="auto"/>
      <w:ind w:hanging="3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7">
    <w:name w:val="Цветная таблица 21"/>
    <w:basedOn w:val="affff2"/>
    <w:next w:val="2fffff1"/>
    <w:rsid w:val="00BB52F6"/>
    <w:pPr>
      <w:spacing w:after="0" w:line="240" w:lineRule="auto"/>
      <w:ind w:hanging="3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3">
    <w:name w:val="Цветная таблица 31"/>
    <w:basedOn w:val="affff2"/>
    <w:next w:val="3fff6"/>
    <w:rsid w:val="00BB52F6"/>
    <w:pPr>
      <w:spacing w:after="0" w:line="240" w:lineRule="auto"/>
      <w:ind w:hanging="3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11ff5">
    <w:name w:val="Статья / Раздел11"/>
    <w:rsid w:val="00BB52F6"/>
  </w:style>
  <w:style w:type="numbering" w:customStyle="1" w:styleId="StyleNumbered1">
    <w:name w:val="Style Numbered1"/>
    <w:rsid w:val="00BB52F6"/>
  </w:style>
  <w:style w:type="numbering" w:customStyle="1" w:styleId="ArticleSection11">
    <w:name w:val="Article / Section11"/>
    <w:rsid w:val="00BB52F6"/>
  </w:style>
  <w:style w:type="numbering" w:customStyle="1" w:styleId="ArticleSection21">
    <w:name w:val="Article / Section21"/>
    <w:rsid w:val="00BB52F6"/>
  </w:style>
  <w:style w:type="numbering" w:customStyle="1" w:styleId="1fffffffffc">
    <w:name w:val="Стиль маркированный1"/>
    <w:basedOn w:val="affff3"/>
    <w:rsid w:val="00BB52F6"/>
  </w:style>
  <w:style w:type="table" w:customStyle="1" w:styleId="otrheadertable1">
    <w:name w:val="otr_header_table1"/>
    <w:rsid w:val="00BB52F6"/>
    <w:pPr>
      <w:spacing w:after="0" w:line="240" w:lineRule="auto"/>
    </w:pPr>
    <w:rPr>
      <w:rFonts w:ascii="Arial" w:eastAsia="Times New Roman" w:hAnsi="Arial" w:cs="Times New Roman"/>
      <w:sz w:val="1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nohead1">
    <w:name w:val="otr_tabl_no_head1"/>
    <w:rsid w:val="00BB52F6"/>
    <w:pPr>
      <w:spacing w:before="120" w:after="120" w:line="240" w:lineRule="auto"/>
      <w:contextualSpacing/>
    </w:pPr>
    <w:rPr>
      <w:rFonts w:ascii="Arial" w:eastAsia="Times New Roman" w:hAnsi="Arial"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10">
    <w:name w:val="otr_table1"/>
    <w:basedOn w:val="3fff4"/>
    <w:rsid w:val="00BB52F6"/>
    <w:pPr>
      <w:suppressAutoHyphens/>
      <w:spacing w:before="120" w:after="120"/>
      <w:ind w:firstLine="0"/>
      <w:contextualSpacing/>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jc w:val="center"/>
      </w:pPr>
      <w:rPr>
        <w:rFonts w:cs="Times New Roman"/>
        <w:b/>
        <w:bCs/>
        <w:color w:val="auto"/>
        <w:sz w:val="22"/>
      </w:rPr>
      <w:tblPr/>
      <w:trPr>
        <w:tblHeader/>
      </w:trPr>
      <w:tcPr>
        <w:tcBorders>
          <w:tl2br w:val="none" w:sz="0" w:space="0" w:color="auto"/>
          <w:tr2bl w:val="none" w:sz="0" w:space="0" w:color="auto"/>
        </w:tcBorders>
        <w:shd w:val="clear" w:color="auto" w:fill="E6E6E6"/>
      </w:tcPr>
    </w:tblStylePr>
  </w:style>
  <w:style w:type="numbering" w:customStyle="1" w:styleId="1fffffffffd">
    <w:name w:val="Требования1"/>
    <w:rsid w:val="00BB52F6"/>
  </w:style>
  <w:style w:type="numbering" w:customStyle="1" w:styleId="2fffffff7">
    <w:name w:val="Статья / Раздел2"/>
    <w:basedOn w:val="affff3"/>
    <w:next w:val="ab"/>
    <w:unhideWhenUsed/>
    <w:rsid w:val="00BB52F6"/>
  </w:style>
  <w:style w:type="numbering" w:customStyle="1" w:styleId="1fffffffffe">
    <w:name w:val="Нумерованные1"/>
    <w:rsid w:val="00BB52F6"/>
  </w:style>
  <w:style w:type="numbering" w:customStyle="1" w:styleId="1ffffffffff">
    <w:name w:val="ГОСТ_Рисунок_Номер1"/>
    <w:rsid w:val="00BB52F6"/>
  </w:style>
  <w:style w:type="numbering" w:customStyle="1" w:styleId="1ffffffffff0">
    <w:name w:val="ПиМ список1"/>
    <w:rsid w:val="00BB52F6"/>
  </w:style>
  <w:style w:type="numbering" w:customStyle="1" w:styleId="1ffffffffff1">
    <w:name w:val="Маркированный многоуровневый список1"/>
    <w:rsid w:val="00BB52F6"/>
  </w:style>
  <w:style w:type="numbering" w:customStyle="1" w:styleId="ArticleSection3">
    <w:name w:val="Article / Section3"/>
    <w:rsid w:val="00BB52F6"/>
  </w:style>
  <w:style w:type="numbering" w:customStyle="1" w:styleId="1170">
    <w:name w:val="Нет списка117"/>
    <w:next w:val="affff3"/>
    <w:semiHidden/>
    <w:unhideWhenUsed/>
    <w:rsid w:val="00BB52F6"/>
  </w:style>
  <w:style w:type="numbering" w:customStyle="1" w:styleId="11130">
    <w:name w:val="Нет списка1113"/>
    <w:next w:val="affff3"/>
    <w:semiHidden/>
    <w:rsid w:val="00BB52F6"/>
  </w:style>
  <w:style w:type="numbering" w:customStyle="1" w:styleId="1240">
    <w:name w:val="Нет списка124"/>
    <w:next w:val="affff3"/>
    <w:semiHidden/>
    <w:unhideWhenUsed/>
    <w:rsid w:val="00BB52F6"/>
  </w:style>
  <w:style w:type="numbering" w:customStyle="1" w:styleId="11113">
    <w:name w:val="Нет списка11113"/>
    <w:next w:val="affff3"/>
    <w:semiHidden/>
    <w:rsid w:val="00BB52F6"/>
  </w:style>
  <w:style w:type="numbering" w:customStyle="1" w:styleId="1341">
    <w:name w:val="Нет списка134"/>
    <w:next w:val="affff3"/>
    <w:uiPriority w:val="99"/>
    <w:semiHidden/>
    <w:unhideWhenUsed/>
    <w:rsid w:val="00BB52F6"/>
  </w:style>
  <w:style w:type="numbering" w:customStyle="1" w:styleId="11230">
    <w:name w:val="Нет списка1123"/>
    <w:next w:val="affff3"/>
    <w:semiHidden/>
    <w:rsid w:val="00BB52F6"/>
  </w:style>
  <w:style w:type="table" w:customStyle="1" w:styleId="TableNormal1">
    <w:name w:val="Table Normal1"/>
    <w:rsid w:val="00BB52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441">
    <w:name w:val="Нет списка44"/>
    <w:next w:val="affff3"/>
    <w:uiPriority w:val="99"/>
    <w:semiHidden/>
    <w:unhideWhenUsed/>
    <w:rsid w:val="00BB52F6"/>
  </w:style>
  <w:style w:type="numbering" w:customStyle="1" w:styleId="2141">
    <w:name w:val="Нет списка214"/>
    <w:next w:val="affff3"/>
    <w:uiPriority w:val="99"/>
    <w:semiHidden/>
    <w:rsid w:val="00BB52F6"/>
  </w:style>
  <w:style w:type="table" w:customStyle="1" w:styleId="1142">
    <w:name w:val="Сетка таблицы114"/>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Веб-таблица 112"/>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Сетка таблицы217"/>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1">
    <w:name w:val="Нет списка314"/>
    <w:next w:val="affff3"/>
    <w:uiPriority w:val="99"/>
    <w:semiHidden/>
    <w:unhideWhenUsed/>
    <w:rsid w:val="00BB52F6"/>
  </w:style>
  <w:style w:type="numbering" w:customStyle="1" w:styleId="542">
    <w:name w:val="Нет списка54"/>
    <w:next w:val="affff3"/>
    <w:uiPriority w:val="99"/>
    <w:semiHidden/>
    <w:unhideWhenUsed/>
    <w:rsid w:val="00BB52F6"/>
  </w:style>
  <w:style w:type="numbering" w:customStyle="1" w:styleId="2240">
    <w:name w:val="Нет списка224"/>
    <w:next w:val="affff3"/>
    <w:uiPriority w:val="99"/>
    <w:semiHidden/>
    <w:rsid w:val="00BB52F6"/>
  </w:style>
  <w:style w:type="table" w:customStyle="1" w:styleId="434">
    <w:name w:val="Сетка таблицы43"/>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2">
    <w:name w:val="Сетка таблицы222"/>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0">
    <w:name w:val="Нет списка324"/>
    <w:next w:val="affff3"/>
    <w:uiPriority w:val="99"/>
    <w:semiHidden/>
    <w:unhideWhenUsed/>
    <w:rsid w:val="00BB52F6"/>
  </w:style>
  <w:style w:type="table" w:customStyle="1" w:styleId="3170">
    <w:name w:val="Сетка таблицы317"/>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ffff3"/>
    <w:uiPriority w:val="99"/>
    <w:semiHidden/>
    <w:unhideWhenUsed/>
    <w:rsid w:val="00BB52F6"/>
  </w:style>
  <w:style w:type="table" w:customStyle="1" w:styleId="580">
    <w:name w:val="Сетка таблицы58"/>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ffff3"/>
    <w:uiPriority w:val="99"/>
    <w:semiHidden/>
    <w:unhideWhenUsed/>
    <w:rsid w:val="00BB52F6"/>
  </w:style>
  <w:style w:type="table" w:customStyle="1" w:styleId="721">
    <w:name w:val="Сетка таблицы72"/>
    <w:basedOn w:val="affff2"/>
    <w:next w:val="affffff6"/>
    <w:uiPriority w:val="3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ffff3"/>
    <w:uiPriority w:val="99"/>
    <w:semiHidden/>
    <w:unhideWhenUsed/>
    <w:rsid w:val="00BB52F6"/>
  </w:style>
  <w:style w:type="numbering" w:customStyle="1" w:styleId="1420">
    <w:name w:val="Нет списка142"/>
    <w:next w:val="affff3"/>
    <w:semiHidden/>
    <w:unhideWhenUsed/>
    <w:rsid w:val="00BB52F6"/>
  </w:style>
  <w:style w:type="numbering" w:customStyle="1" w:styleId="2321">
    <w:name w:val="Нет списка232"/>
    <w:next w:val="affff3"/>
    <w:uiPriority w:val="99"/>
    <w:semiHidden/>
    <w:rsid w:val="00BB52F6"/>
  </w:style>
  <w:style w:type="table" w:customStyle="1" w:styleId="850">
    <w:name w:val="Сетка таблицы85"/>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0">
    <w:name w:val="Нет списка332"/>
    <w:next w:val="affff3"/>
    <w:uiPriority w:val="99"/>
    <w:semiHidden/>
    <w:unhideWhenUsed/>
    <w:rsid w:val="00BB52F6"/>
  </w:style>
  <w:style w:type="numbering" w:customStyle="1" w:styleId="4121">
    <w:name w:val="Нет списка412"/>
    <w:next w:val="affff3"/>
    <w:uiPriority w:val="99"/>
    <w:semiHidden/>
    <w:unhideWhenUsed/>
    <w:rsid w:val="00BB52F6"/>
  </w:style>
  <w:style w:type="numbering" w:customStyle="1" w:styleId="11320">
    <w:name w:val="Нет списка1132"/>
    <w:next w:val="affff3"/>
    <w:semiHidden/>
    <w:unhideWhenUsed/>
    <w:rsid w:val="00BB52F6"/>
  </w:style>
  <w:style w:type="numbering" w:customStyle="1" w:styleId="21121">
    <w:name w:val="Нет списка2112"/>
    <w:next w:val="affff3"/>
    <w:uiPriority w:val="99"/>
    <w:semiHidden/>
    <w:rsid w:val="00BB52F6"/>
  </w:style>
  <w:style w:type="numbering" w:customStyle="1" w:styleId="3112">
    <w:name w:val="Нет списка3112"/>
    <w:next w:val="affff3"/>
    <w:uiPriority w:val="99"/>
    <w:semiHidden/>
    <w:unhideWhenUsed/>
    <w:rsid w:val="00BB52F6"/>
  </w:style>
  <w:style w:type="numbering" w:customStyle="1" w:styleId="5121">
    <w:name w:val="Нет списка512"/>
    <w:next w:val="affff3"/>
    <w:uiPriority w:val="99"/>
    <w:semiHidden/>
    <w:unhideWhenUsed/>
    <w:rsid w:val="00BB52F6"/>
  </w:style>
  <w:style w:type="numbering" w:customStyle="1" w:styleId="1212">
    <w:name w:val="Нет списка1212"/>
    <w:next w:val="affff3"/>
    <w:semiHidden/>
    <w:unhideWhenUsed/>
    <w:rsid w:val="00BB52F6"/>
  </w:style>
  <w:style w:type="numbering" w:customStyle="1" w:styleId="22120">
    <w:name w:val="Нет списка2212"/>
    <w:next w:val="affff3"/>
    <w:uiPriority w:val="99"/>
    <w:semiHidden/>
    <w:rsid w:val="00BB52F6"/>
  </w:style>
  <w:style w:type="numbering" w:customStyle="1" w:styleId="32120">
    <w:name w:val="Нет списка3212"/>
    <w:next w:val="affff3"/>
    <w:uiPriority w:val="99"/>
    <w:semiHidden/>
    <w:unhideWhenUsed/>
    <w:rsid w:val="00BB52F6"/>
  </w:style>
  <w:style w:type="numbering" w:customStyle="1" w:styleId="6120">
    <w:name w:val="Нет списка612"/>
    <w:next w:val="affff3"/>
    <w:uiPriority w:val="99"/>
    <w:semiHidden/>
    <w:unhideWhenUsed/>
    <w:rsid w:val="00BB52F6"/>
  </w:style>
  <w:style w:type="numbering" w:customStyle="1" w:styleId="1312">
    <w:name w:val="Нет списка1312"/>
    <w:next w:val="affff3"/>
    <w:uiPriority w:val="99"/>
    <w:semiHidden/>
    <w:unhideWhenUsed/>
    <w:rsid w:val="00BB52F6"/>
  </w:style>
  <w:style w:type="numbering" w:customStyle="1" w:styleId="7111">
    <w:name w:val="Нет списка711"/>
    <w:next w:val="affff3"/>
    <w:uiPriority w:val="99"/>
    <w:semiHidden/>
    <w:unhideWhenUsed/>
    <w:rsid w:val="00BB52F6"/>
  </w:style>
  <w:style w:type="table" w:customStyle="1" w:styleId="8120">
    <w:name w:val="Сетка таблицы812"/>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ffff3"/>
    <w:uiPriority w:val="99"/>
    <w:semiHidden/>
    <w:unhideWhenUsed/>
    <w:rsid w:val="00BB52F6"/>
  </w:style>
  <w:style w:type="numbering" w:customStyle="1" w:styleId="1520">
    <w:name w:val="Нет списка152"/>
    <w:next w:val="affff3"/>
    <w:semiHidden/>
    <w:unhideWhenUsed/>
    <w:rsid w:val="00BB52F6"/>
  </w:style>
  <w:style w:type="numbering" w:customStyle="1" w:styleId="2421">
    <w:name w:val="Нет списка242"/>
    <w:next w:val="affff3"/>
    <w:uiPriority w:val="99"/>
    <w:semiHidden/>
    <w:rsid w:val="00BB52F6"/>
  </w:style>
  <w:style w:type="table" w:customStyle="1" w:styleId="921">
    <w:name w:val="Сетка таблицы92"/>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20">
    <w:name w:val="Нет списка342"/>
    <w:next w:val="affff3"/>
    <w:uiPriority w:val="99"/>
    <w:semiHidden/>
    <w:unhideWhenUsed/>
    <w:rsid w:val="00BB52F6"/>
  </w:style>
  <w:style w:type="numbering" w:customStyle="1" w:styleId="4220">
    <w:name w:val="Нет списка422"/>
    <w:next w:val="affff3"/>
    <w:uiPriority w:val="99"/>
    <w:semiHidden/>
    <w:unhideWhenUsed/>
    <w:rsid w:val="00BB52F6"/>
  </w:style>
  <w:style w:type="numbering" w:customStyle="1" w:styleId="11420">
    <w:name w:val="Нет списка1142"/>
    <w:next w:val="affff3"/>
    <w:semiHidden/>
    <w:unhideWhenUsed/>
    <w:rsid w:val="00BB52F6"/>
  </w:style>
  <w:style w:type="numbering" w:customStyle="1" w:styleId="21220">
    <w:name w:val="Нет списка2122"/>
    <w:next w:val="affff3"/>
    <w:uiPriority w:val="99"/>
    <w:semiHidden/>
    <w:rsid w:val="00BB52F6"/>
  </w:style>
  <w:style w:type="numbering" w:customStyle="1" w:styleId="31210">
    <w:name w:val="Нет списка3121"/>
    <w:next w:val="affff3"/>
    <w:uiPriority w:val="99"/>
    <w:semiHidden/>
    <w:unhideWhenUsed/>
    <w:rsid w:val="00BB52F6"/>
  </w:style>
  <w:style w:type="numbering" w:customStyle="1" w:styleId="5220">
    <w:name w:val="Нет списка522"/>
    <w:next w:val="affff3"/>
    <w:uiPriority w:val="99"/>
    <w:semiHidden/>
    <w:unhideWhenUsed/>
    <w:rsid w:val="00BB52F6"/>
  </w:style>
  <w:style w:type="numbering" w:customStyle="1" w:styleId="12220">
    <w:name w:val="Нет списка1222"/>
    <w:next w:val="affff3"/>
    <w:semiHidden/>
    <w:unhideWhenUsed/>
    <w:rsid w:val="00BB52F6"/>
  </w:style>
  <w:style w:type="numbering" w:customStyle="1" w:styleId="22210">
    <w:name w:val="Нет списка2221"/>
    <w:next w:val="affff3"/>
    <w:uiPriority w:val="99"/>
    <w:semiHidden/>
    <w:rsid w:val="00BB52F6"/>
  </w:style>
  <w:style w:type="numbering" w:customStyle="1" w:styleId="32210">
    <w:name w:val="Нет списка3221"/>
    <w:next w:val="affff3"/>
    <w:uiPriority w:val="99"/>
    <w:semiHidden/>
    <w:unhideWhenUsed/>
    <w:rsid w:val="00BB52F6"/>
  </w:style>
  <w:style w:type="numbering" w:customStyle="1" w:styleId="6210">
    <w:name w:val="Нет списка621"/>
    <w:next w:val="affff3"/>
    <w:uiPriority w:val="99"/>
    <w:semiHidden/>
    <w:unhideWhenUsed/>
    <w:rsid w:val="00BB52F6"/>
  </w:style>
  <w:style w:type="numbering" w:customStyle="1" w:styleId="13210">
    <w:name w:val="Нет списка1321"/>
    <w:next w:val="affff3"/>
    <w:uiPriority w:val="99"/>
    <w:semiHidden/>
    <w:unhideWhenUsed/>
    <w:rsid w:val="00BB52F6"/>
  </w:style>
  <w:style w:type="numbering" w:customStyle="1" w:styleId="7210">
    <w:name w:val="Нет списка721"/>
    <w:next w:val="affff3"/>
    <w:uiPriority w:val="99"/>
    <w:semiHidden/>
    <w:unhideWhenUsed/>
    <w:rsid w:val="00BB52F6"/>
  </w:style>
  <w:style w:type="table" w:customStyle="1" w:styleId="8210">
    <w:name w:val="Сетка таблицы821"/>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ffff2"/>
    <w:next w:val="affffff6"/>
    <w:uiPriority w:val="9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ffff3"/>
    <w:uiPriority w:val="99"/>
    <w:semiHidden/>
    <w:unhideWhenUsed/>
    <w:rsid w:val="00BB52F6"/>
  </w:style>
  <w:style w:type="numbering" w:customStyle="1" w:styleId="1620">
    <w:name w:val="Нет списка162"/>
    <w:next w:val="affff3"/>
    <w:semiHidden/>
    <w:unhideWhenUsed/>
    <w:rsid w:val="00BB52F6"/>
  </w:style>
  <w:style w:type="numbering" w:customStyle="1" w:styleId="2511">
    <w:name w:val="Нет списка251"/>
    <w:next w:val="affff3"/>
    <w:uiPriority w:val="99"/>
    <w:semiHidden/>
    <w:rsid w:val="00BB52F6"/>
  </w:style>
  <w:style w:type="table" w:customStyle="1" w:styleId="1022">
    <w:name w:val="Сетка таблицы102"/>
    <w:basedOn w:val="affff2"/>
    <w:next w:val="affffff6"/>
    <w:uiPriority w:val="3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
    <w:name w:val="Сетка таблицы161"/>
    <w:basedOn w:val="affff2"/>
    <w:next w:val="affffff6"/>
    <w:uiPriority w:val="3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0">
    <w:name w:val="Сетка таблицы261"/>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510">
    <w:name w:val="Нет списка351"/>
    <w:next w:val="affff3"/>
    <w:uiPriority w:val="99"/>
    <w:semiHidden/>
    <w:unhideWhenUsed/>
    <w:rsid w:val="00BB52F6"/>
  </w:style>
  <w:style w:type="numbering" w:customStyle="1" w:styleId="4310">
    <w:name w:val="Нет списка431"/>
    <w:next w:val="affff3"/>
    <w:uiPriority w:val="99"/>
    <w:semiHidden/>
    <w:unhideWhenUsed/>
    <w:rsid w:val="00BB52F6"/>
  </w:style>
  <w:style w:type="numbering" w:customStyle="1" w:styleId="1151">
    <w:name w:val="Нет списка1151"/>
    <w:next w:val="affff3"/>
    <w:semiHidden/>
    <w:unhideWhenUsed/>
    <w:rsid w:val="00BB52F6"/>
  </w:style>
  <w:style w:type="numbering" w:customStyle="1" w:styleId="21310">
    <w:name w:val="Нет списка2131"/>
    <w:next w:val="affff3"/>
    <w:uiPriority w:val="99"/>
    <w:semiHidden/>
    <w:rsid w:val="00BB52F6"/>
  </w:style>
  <w:style w:type="table" w:customStyle="1" w:styleId="3312">
    <w:name w:val="Сетка таблицы331"/>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
    <w:basedOn w:val="affff2"/>
    <w:next w:val="affffff6"/>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7">
    <w:name w:val="Сетка таблицы2117"/>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0">
    <w:name w:val="Нет списка3131"/>
    <w:next w:val="affff3"/>
    <w:uiPriority w:val="99"/>
    <w:semiHidden/>
    <w:unhideWhenUsed/>
    <w:rsid w:val="00BB52F6"/>
  </w:style>
  <w:style w:type="numbering" w:customStyle="1" w:styleId="5310">
    <w:name w:val="Нет списка531"/>
    <w:next w:val="affff3"/>
    <w:uiPriority w:val="99"/>
    <w:semiHidden/>
    <w:unhideWhenUsed/>
    <w:rsid w:val="00BB52F6"/>
  </w:style>
  <w:style w:type="numbering" w:customStyle="1" w:styleId="1231">
    <w:name w:val="Нет списка1231"/>
    <w:next w:val="affff3"/>
    <w:semiHidden/>
    <w:unhideWhenUsed/>
    <w:rsid w:val="00BB52F6"/>
  </w:style>
  <w:style w:type="numbering" w:customStyle="1" w:styleId="2231">
    <w:name w:val="Нет списка2231"/>
    <w:next w:val="affff3"/>
    <w:uiPriority w:val="99"/>
    <w:semiHidden/>
    <w:rsid w:val="00BB52F6"/>
  </w:style>
  <w:style w:type="table" w:customStyle="1" w:styleId="4211">
    <w:name w:val="Сетка таблицы421"/>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ffff2"/>
    <w:next w:val="-10"/>
    <w:rsid w:val="00BB52F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2">
    <w:name w:val="Сетка таблицы2211"/>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1">
    <w:name w:val="Нет списка3231"/>
    <w:next w:val="affff3"/>
    <w:uiPriority w:val="99"/>
    <w:semiHidden/>
    <w:unhideWhenUsed/>
    <w:rsid w:val="00BB52F6"/>
  </w:style>
  <w:style w:type="table" w:customStyle="1" w:styleId="3411">
    <w:name w:val="Сетка таблицы341"/>
    <w:basedOn w:val="affff2"/>
    <w:next w:val="affffff6"/>
    <w:uiPriority w:val="3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1"/>
    <w:next w:val="affff3"/>
    <w:uiPriority w:val="99"/>
    <w:semiHidden/>
    <w:unhideWhenUsed/>
    <w:rsid w:val="00BB52F6"/>
  </w:style>
  <w:style w:type="numbering" w:customStyle="1" w:styleId="13310">
    <w:name w:val="Нет списка1331"/>
    <w:next w:val="affff3"/>
    <w:uiPriority w:val="99"/>
    <w:semiHidden/>
    <w:unhideWhenUsed/>
    <w:rsid w:val="00BB52F6"/>
  </w:style>
  <w:style w:type="numbering" w:customStyle="1" w:styleId="23120">
    <w:name w:val="Нет списка2312"/>
    <w:next w:val="affff3"/>
    <w:uiPriority w:val="99"/>
    <w:semiHidden/>
    <w:rsid w:val="00BB52F6"/>
  </w:style>
  <w:style w:type="table" w:customStyle="1" w:styleId="5170">
    <w:name w:val="Сетка таблицы517"/>
    <w:basedOn w:val="affff2"/>
    <w:next w:val="affffff6"/>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ffff2"/>
    <w:next w:val="affffff6"/>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ffff2"/>
    <w:next w:val="affffff6"/>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0">
    <w:name w:val="Нет списка3312"/>
    <w:next w:val="affff3"/>
    <w:uiPriority w:val="99"/>
    <w:semiHidden/>
    <w:unhideWhenUsed/>
    <w:rsid w:val="00BB52F6"/>
  </w:style>
  <w:style w:type="numbering" w:customStyle="1" w:styleId="4112">
    <w:name w:val="Нет списка4112"/>
    <w:next w:val="affff3"/>
    <w:uiPriority w:val="99"/>
    <w:semiHidden/>
    <w:unhideWhenUsed/>
    <w:rsid w:val="00BB52F6"/>
  </w:style>
  <w:style w:type="numbering" w:customStyle="1" w:styleId="111112">
    <w:name w:val="Нет списка111112"/>
    <w:next w:val="affff3"/>
    <w:semiHidden/>
    <w:unhideWhenUsed/>
    <w:rsid w:val="00BB52F6"/>
  </w:style>
  <w:style w:type="numbering" w:customStyle="1" w:styleId="211120">
    <w:name w:val="Нет списка21112"/>
    <w:next w:val="affff3"/>
    <w:uiPriority w:val="99"/>
    <w:semiHidden/>
    <w:rsid w:val="00BB52F6"/>
  </w:style>
  <w:style w:type="table" w:customStyle="1" w:styleId="31120">
    <w:name w:val="Сетка таблицы3112"/>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
    <w:name w:val="Нет списка31112"/>
    <w:next w:val="affff3"/>
    <w:uiPriority w:val="99"/>
    <w:semiHidden/>
    <w:unhideWhenUsed/>
    <w:rsid w:val="00BB52F6"/>
  </w:style>
  <w:style w:type="numbering" w:customStyle="1" w:styleId="5112">
    <w:name w:val="Нет списка5112"/>
    <w:next w:val="affff3"/>
    <w:uiPriority w:val="99"/>
    <w:semiHidden/>
    <w:unhideWhenUsed/>
    <w:rsid w:val="00BB52F6"/>
  </w:style>
  <w:style w:type="numbering" w:customStyle="1" w:styleId="121120">
    <w:name w:val="Нет списка12112"/>
    <w:next w:val="affff3"/>
    <w:uiPriority w:val="99"/>
    <w:semiHidden/>
    <w:unhideWhenUsed/>
    <w:rsid w:val="00BB52F6"/>
  </w:style>
  <w:style w:type="numbering" w:customStyle="1" w:styleId="221120">
    <w:name w:val="Нет списка22112"/>
    <w:next w:val="affff3"/>
    <w:uiPriority w:val="99"/>
    <w:semiHidden/>
    <w:rsid w:val="00BB52F6"/>
  </w:style>
  <w:style w:type="table" w:customStyle="1" w:styleId="41120">
    <w:name w:val="Сетка таблицы4112"/>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12">
    <w:name w:val="Нет списка32112"/>
    <w:next w:val="affff3"/>
    <w:uiPriority w:val="99"/>
    <w:semiHidden/>
    <w:unhideWhenUsed/>
    <w:rsid w:val="00BB52F6"/>
  </w:style>
  <w:style w:type="numbering" w:customStyle="1" w:styleId="6112">
    <w:name w:val="Нет списка6112"/>
    <w:next w:val="affff3"/>
    <w:uiPriority w:val="99"/>
    <w:semiHidden/>
    <w:rsid w:val="00BB52F6"/>
  </w:style>
  <w:style w:type="table" w:customStyle="1" w:styleId="51120">
    <w:name w:val="Сетка таблицы5112"/>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
    <w:name w:val="Нет списка13112"/>
    <w:next w:val="affff3"/>
    <w:uiPriority w:val="99"/>
    <w:semiHidden/>
    <w:unhideWhenUsed/>
    <w:rsid w:val="00BB52F6"/>
  </w:style>
  <w:style w:type="table" w:customStyle="1" w:styleId="231110">
    <w:name w:val="Сетка таблицы231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1">
    <w:name w:val="Нет списка23111"/>
    <w:next w:val="affff3"/>
    <w:uiPriority w:val="99"/>
    <w:semiHidden/>
    <w:unhideWhenUsed/>
    <w:rsid w:val="00BB52F6"/>
  </w:style>
  <w:style w:type="numbering" w:customStyle="1" w:styleId="1111112">
    <w:name w:val="Нет списка1111112"/>
    <w:next w:val="affff3"/>
    <w:uiPriority w:val="99"/>
    <w:semiHidden/>
    <w:unhideWhenUsed/>
    <w:rsid w:val="00BB52F6"/>
  </w:style>
  <w:style w:type="numbering" w:customStyle="1" w:styleId="11111111">
    <w:name w:val="Нет списка11111111"/>
    <w:next w:val="affff3"/>
    <w:uiPriority w:val="99"/>
    <w:semiHidden/>
    <w:unhideWhenUsed/>
    <w:rsid w:val="00BB52F6"/>
  </w:style>
  <w:style w:type="table" w:customStyle="1" w:styleId="131111">
    <w:name w:val="Сетка таблицы1311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Нет списка211111"/>
    <w:next w:val="affff3"/>
    <w:uiPriority w:val="99"/>
    <w:semiHidden/>
    <w:unhideWhenUsed/>
    <w:rsid w:val="00BB52F6"/>
  </w:style>
  <w:style w:type="numbering" w:customStyle="1" w:styleId="33111">
    <w:name w:val="Нет списка33111"/>
    <w:next w:val="affff3"/>
    <w:uiPriority w:val="99"/>
    <w:semiHidden/>
    <w:unhideWhenUsed/>
    <w:rsid w:val="00BB52F6"/>
  </w:style>
  <w:style w:type="numbering" w:customStyle="1" w:styleId="411110">
    <w:name w:val="Нет списка41111"/>
    <w:next w:val="affff3"/>
    <w:uiPriority w:val="99"/>
    <w:semiHidden/>
    <w:unhideWhenUsed/>
    <w:rsid w:val="00BB52F6"/>
  </w:style>
  <w:style w:type="table" w:customStyle="1" w:styleId="211110">
    <w:name w:val="Сетка таблицы2111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0">
    <w:name w:val="Нет списка51111"/>
    <w:next w:val="affff3"/>
    <w:uiPriority w:val="99"/>
    <w:semiHidden/>
    <w:unhideWhenUsed/>
    <w:rsid w:val="00BB52F6"/>
  </w:style>
  <w:style w:type="numbering" w:customStyle="1" w:styleId="121111">
    <w:name w:val="Нет списка121111"/>
    <w:next w:val="affff3"/>
    <w:uiPriority w:val="99"/>
    <w:semiHidden/>
    <w:unhideWhenUsed/>
    <w:rsid w:val="00BB52F6"/>
  </w:style>
  <w:style w:type="table" w:customStyle="1" w:styleId="311111">
    <w:name w:val="Сетка таблицы3111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1"/>
    <w:next w:val="affff3"/>
    <w:uiPriority w:val="99"/>
    <w:semiHidden/>
    <w:unhideWhenUsed/>
    <w:rsid w:val="00BB52F6"/>
  </w:style>
  <w:style w:type="numbering" w:customStyle="1" w:styleId="1311110">
    <w:name w:val="Нет списка131111"/>
    <w:next w:val="affff3"/>
    <w:uiPriority w:val="99"/>
    <w:semiHidden/>
    <w:unhideWhenUsed/>
    <w:rsid w:val="00BB52F6"/>
  </w:style>
  <w:style w:type="numbering" w:customStyle="1" w:styleId="731">
    <w:name w:val="Нет списка731"/>
    <w:next w:val="affff3"/>
    <w:uiPriority w:val="99"/>
    <w:semiHidden/>
    <w:unhideWhenUsed/>
    <w:rsid w:val="00BB52F6"/>
  </w:style>
  <w:style w:type="numbering" w:customStyle="1" w:styleId="14110">
    <w:name w:val="Нет списка1411"/>
    <w:next w:val="affff3"/>
    <w:uiPriority w:val="99"/>
    <w:semiHidden/>
    <w:unhideWhenUsed/>
    <w:rsid w:val="00BB52F6"/>
  </w:style>
  <w:style w:type="table" w:customStyle="1" w:styleId="511111">
    <w:name w:val="Сетка таблицы5111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fff2"/>
    <w:next w:val="affffff6"/>
    <w:uiPriority w:val="9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
    <w:next w:val="affff3"/>
    <w:uiPriority w:val="99"/>
    <w:semiHidden/>
    <w:rsid w:val="00BB52F6"/>
  </w:style>
  <w:style w:type="table" w:customStyle="1" w:styleId="7120">
    <w:name w:val="Сетка таблицы712"/>
    <w:basedOn w:val="affff2"/>
    <w:next w:val="affffff6"/>
    <w:rsid w:val="00BB52F6"/>
    <w:pPr>
      <w:widowControl w:val="0"/>
      <w:spacing w:after="0" w:line="340" w:lineRule="auto"/>
      <w:ind w:left="1040" w:hanging="36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ffff3"/>
    <w:uiPriority w:val="99"/>
    <w:semiHidden/>
    <w:unhideWhenUsed/>
    <w:rsid w:val="00BB52F6"/>
  </w:style>
  <w:style w:type="table" w:customStyle="1" w:styleId="841">
    <w:name w:val="Сетка таблицы841"/>
    <w:basedOn w:val="affff2"/>
    <w:next w:val="affffff6"/>
    <w:uiPriority w:val="39"/>
    <w:rsid w:val="00BB52F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
    <w:name w:val="WW8Num16"/>
    <w:rsid w:val="00BB52F6"/>
  </w:style>
  <w:style w:type="table" w:customStyle="1" w:styleId="9111">
    <w:name w:val="Сетка таблицы9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ffff3"/>
    <w:uiPriority w:val="99"/>
    <w:semiHidden/>
    <w:unhideWhenUsed/>
    <w:rsid w:val="00BB52F6"/>
  </w:style>
  <w:style w:type="table" w:customStyle="1" w:styleId="10111">
    <w:name w:val="Сетка таблицы10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ffff3"/>
    <w:uiPriority w:val="99"/>
    <w:semiHidden/>
    <w:unhideWhenUsed/>
    <w:rsid w:val="00BB52F6"/>
  </w:style>
  <w:style w:type="numbering" w:customStyle="1" w:styleId="16110">
    <w:name w:val="Нет списка1611"/>
    <w:next w:val="affff3"/>
    <w:uiPriority w:val="99"/>
    <w:semiHidden/>
    <w:unhideWhenUsed/>
    <w:rsid w:val="00BB52F6"/>
  </w:style>
  <w:style w:type="numbering" w:customStyle="1" w:styleId="1711">
    <w:name w:val="Нет списка171"/>
    <w:next w:val="affff3"/>
    <w:uiPriority w:val="99"/>
    <w:semiHidden/>
    <w:unhideWhenUsed/>
    <w:rsid w:val="00BB52F6"/>
  </w:style>
  <w:style w:type="numbering" w:customStyle="1" w:styleId="1810">
    <w:name w:val="Нет списка181"/>
    <w:next w:val="affff3"/>
    <w:uiPriority w:val="99"/>
    <w:semiHidden/>
    <w:unhideWhenUsed/>
    <w:rsid w:val="00BB52F6"/>
  </w:style>
  <w:style w:type="numbering" w:customStyle="1" w:styleId="1911">
    <w:name w:val="Нет списка191"/>
    <w:next w:val="affff3"/>
    <w:uiPriority w:val="99"/>
    <w:semiHidden/>
    <w:unhideWhenUsed/>
    <w:rsid w:val="00BB52F6"/>
  </w:style>
  <w:style w:type="numbering" w:customStyle="1" w:styleId="11010">
    <w:name w:val="Нет списка1101"/>
    <w:next w:val="affff3"/>
    <w:semiHidden/>
    <w:unhideWhenUsed/>
    <w:rsid w:val="00BB52F6"/>
  </w:style>
  <w:style w:type="numbering" w:customStyle="1" w:styleId="24110">
    <w:name w:val="Нет списка2411"/>
    <w:next w:val="affff3"/>
    <w:uiPriority w:val="99"/>
    <w:semiHidden/>
    <w:rsid w:val="00BB52F6"/>
  </w:style>
  <w:style w:type="table" w:customStyle="1" w:styleId="14111">
    <w:name w:val="Сетка таблицы141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
    <w:basedOn w:val="affff2"/>
    <w:next w:val="affffff6"/>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ffff2"/>
    <w:next w:val="affffff6"/>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110">
    <w:name w:val="Нет списка3411"/>
    <w:next w:val="affff3"/>
    <w:uiPriority w:val="99"/>
    <w:semiHidden/>
    <w:unhideWhenUsed/>
    <w:rsid w:val="00BB52F6"/>
  </w:style>
  <w:style w:type="numbering" w:customStyle="1" w:styleId="42110">
    <w:name w:val="Нет списка4211"/>
    <w:next w:val="affff3"/>
    <w:uiPriority w:val="99"/>
    <w:semiHidden/>
    <w:unhideWhenUsed/>
    <w:rsid w:val="00BB52F6"/>
  </w:style>
  <w:style w:type="numbering" w:customStyle="1" w:styleId="11212">
    <w:name w:val="Нет списка11212"/>
    <w:next w:val="affff3"/>
    <w:semiHidden/>
    <w:unhideWhenUsed/>
    <w:rsid w:val="00BB52F6"/>
  </w:style>
  <w:style w:type="numbering" w:customStyle="1" w:styleId="21211">
    <w:name w:val="Нет списка21211"/>
    <w:next w:val="affff3"/>
    <w:uiPriority w:val="99"/>
    <w:semiHidden/>
    <w:rsid w:val="00BB52F6"/>
  </w:style>
  <w:style w:type="table" w:customStyle="1" w:styleId="32113">
    <w:name w:val="Сетка таблицы3211"/>
    <w:basedOn w:val="affff2"/>
    <w:next w:val="affffff6"/>
    <w:uiPriority w:val="59"/>
    <w:locked/>
    <w:rsid w:val="00BB52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fff2"/>
    <w:next w:val="affffff6"/>
    <w:uiPriority w:val="59"/>
    <w:rsid w:val="00BB52F6"/>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0">
    <w:name w:val="Нет списка311111"/>
    <w:next w:val="affff3"/>
    <w:uiPriority w:val="99"/>
    <w:semiHidden/>
    <w:unhideWhenUsed/>
    <w:rsid w:val="00BB52F6"/>
  </w:style>
  <w:style w:type="numbering" w:customStyle="1" w:styleId="5211">
    <w:name w:val="Нет списка5211"/>
    <w:next w:val="affff3"/>
    <w:uiPriority w:val="99"/>
    <w:semiHidden/>
    <w:unhideWhenUsed/>
    <w:rsid w:val="00BB52F6"/>
  </w:style>
  <w:style w:type="numbering" w:customStyle="1" w:styleId="12211">
    <w:name w:val="Нет списка12211"/>
    <w:next w:val="affff3"/>
    <w:uiPriority w:val="99"/>
    <w:semiHidden/>
    <w:unhideWhenUsed/>
    <w:rsid w:val="00BB52F6"/>
  </w:style>
  <w:style w:type="numbering" w:customStyle="1" w:styleId="221111">
    <w:name w:val="Нет списка221111"/>
    <w:next w:val="affff3"/>
    <w:uiPriority w:val="99"/>
    <w:semiHidden/>
    <w:rsid w:val="00BB52F6"/>
  </w:style>
  <w:style w:type="numbering" w:customStyle="1" w:styleId="321111">
    <w:name w:val="Нет списка321111"/>
    <w:next w:val="affff3"/>
    <w:uiPriority w:val="99"/>
    <w:semiHidden/>
    <w:unhideWhenUsed/>
    <w:rsid w:val="00BB52F6"/>
  </w:style>
  <w:style w:type="table" w:customStyle="1" w:styleId="5212">
    <w:name w:val="Сетка таблицы52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
    <w:name w:val="WW8Num111"/>
    <w:rsid w:val="00BB52F6"/>
  </w:style>
  <w:style w:type="table" w:customStyle="1" w:styleId="5311">
    <w:name w:val="Сетка таблицы53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1">
    <w:name w:val="WW8Num121"/>
    <w:rsid w:val="00BB52F6"/>
  </w:style>
  <w:style w:type="table" w:customStyle="1" w:styleId="5410">
    <w:name w:val="Сетка таблицы54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Сетка таблицы134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1">
    <w:name w:val="WW8Num131"/>
    <w:rsid w:val="00BB52F6"/>
  </w:style>
  <w:style w:type="table" w:customStyle="1" w:styleId="551">
    <w:name w:val="Сетка таблицы55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41">
    <w:name w:val="WW8Num141"/>
    <w:rsid w:val="00BB52F6"/>
  </w:style>
  <w:style w:type="table" w:customStyle="1" w:styleId="561">
    <w:name w:val="Сетка таблицы561"/>
    <w:basedOn w:val="affff2"/>
    <w:next w:val="affffff6"/>
    <w:uiPriority w:val="59"/>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ffff2"/>
    <w:next w:val="affffff6"/>
    <w:rsid w:val="00BB52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ffff2"/>
    <w:next w:val="affffff6"/>
    <w:rsid w:val="00BB52F6"/>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ffff2"/>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51">
    <w:name w:val="WW8Num151"/>
    <w:rsid w:val="00BB52F6"/>
  </w:style>
  <w:style w:type="numbering" w:customStyle="1" w:styleId="11311">
    <w:name w:val="Нет списка11311"/>
    <w:next w:val="affff3"/>
    <w:uiPriority w:val="99"/>
    <w:semiHidden/>
    <w:unhideWhenUsed/>
    <w:rsid w:val="00BB52F6"/>
  </w:style>
  <w:style w:type="numbering" w:customStyle="1" w:styleId="112111">
    <w:name w:val="Нет списка112111"/>
    <w:next w:val="affff3"/>
    <w:uiPriority w:val="99"/>
    <w:semiHidden/>
    <w:unhideWhenUsed/>
    <w:rsid w:val="00BB52F6"/>
  </w:style>
  <w:style w:type="table" w:customStyle="1" w:styleId="11210">
    <w:name w:val="Сетка таблицы1121"/>
    <w:basedOn w:val="affff2"/>
    <w:next w:val="affffff6"/>
    <w:rsid w:val="00BB52F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ffff3"/>
    <w:uiPriority w:val="99"/>
    <w:semiHidden/>
    <w:unhideWhenUsed/>
    <w:rsid w:val="00BB52F6"/>
  </w:style>
  <w:style w:type="numbering" w:customStyle="1" w:styleId="11121">
    <w:name w:val="Нет списка11121"/>
    <w:next w:val="affff3"/>
    <w:uiPriority w:val="99"/>
    <w:semiHidden/>
    <w:unhideWhenUsed/>
    <w:rsid w:val="00BB52F6"/>
  </w:style>
  <w:style w:type="numbering" w:customStyle="1" w:styleId="11221">
    <w:name w:val="Нет списка11221"/>
    <w:next w:val="affff3"/>
    <w:uiPriority w:val="99"/>
    <w:semiHidden/>
    <w:unhideWhenUsed/>
    <w:rsid w:val="00BB52F6"/>
  </w:style>
  <w:style w:type="table" w:customStyle="1" w:styleId="11310">
    <w:name w:val="Сетка таблицы1131"/>
    <w:basedOn w:val="affff2"/>
    <w:next w:val="affffff6"/>
    <w:rsid w:val="00BB52F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ffff3"/>
    <w:uiPriority w:val="99"/>
    <w:semiHidden/>
    <w:unhideWhenUsed/>
    <w:rsid w:val="00BB52F6"/>
  </w:style>
  <w:style w:type="table" w:customStyle="1" w:styleId="21311">
    <w:name w:val="Сетка таблицы213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ffff2"/>
    <w:next w:val="affffff6"/>
    <w:uiPriority w:val="59"/>
    <w:rsid w:val="00BB52F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ffff2"/>
    <w:next w:val="affffff6"/>
    <w:uiPriority w:val="9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ffff2"/>
    <w:next w:val="affffff6"/>
    <w:uiPriority w:val="59"/>
    <w:rsid w:val="00BB5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ffff3"/>
    <w:uiPriority w:val="99"/>
    <w:semiHidden/>
    <w:unhideWhenUsed/>
    <w:rsid w:val="00BB52F6"/>
  </w:style>
  <w:style w:type="numbering" w:customStyle="1" w:styleId="2611">
    <w:name w:val="Нет списка261"/>
    <w:next w:val="affff3"/>
    <w:uiPriority w:val="99"/>
    <w:semiHidden/>
    <w:unhideWhenUsed/>
    <w:rsid w:val="00BB52F6"/>
  </w:style>
  <w:style w:type="table" w:customStyle="1" w:styleId="1712">
    <w:name w:val="Сетка таблицы171"/>
    <w:basedOn w:val="affff2"/>
    <w:next w:val="affffff6"/>
    <w:uiPriority w:val="59"/>
    <w:rsid w:val="00BB52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
    <w:next w:val="affff3"/>
    <w:uiPriority w:val="99"/>
    <w:semiHidden/>
    <w:unhideWhenUsed/>
    <w:rsid w:val="00BB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5042">
      <w:bodyDiv w:val="1"/>
      <w:marLeft w:val="0"/>
      <w:marRight w:val="0"/>
      <w:marTop w:val="0"/>
      <w:marBottom w:val="0"/>
      <w:divBdr>
        <w:top w:val="none" w:sz="0" w:space="0" w:color="auto"/>
        <w:left w:val="none" w:sz="0" w:space="0" w:color="auto"/>
        <w:bottom w:val="none" w:sz="0" w:space="0" w:color="auto"/>
        <w:right w:val="none" w:sz="0" w:space="0" w:color="auto"/>
      </w:divBdr>
      <w:divsChild>
        <w:div w:id="1439520734">
          <w:marLeft w:val="0"/>
          <w:marRight w:val="0"/>
          <w:marTop w:val="0"/>
          <w:marBottom w:val="0"/>
          <w:divBdr>
            <w:top w:val="none" w:sz="0" w:space="0" w:color="auto"/>
            <w:left w:val="none" w:sz="0" w:space="0" w:color="auto"/>
            <w:bottom w:val="none" w:sz="0" w:space="0" w:color="auto"/>
            <w:right w:val="none" w:sz="0" w:space="0" w:color="auto"/>
          </w:divBdr>
        </w:div>
      </w:divsChild>
    </w:div>
    <w:div w:id="483088145">
      <w:bodyDiv w:val="1"/>
      <w:marLeft w:val="0"/>
      <w:marRight w:val="0"/>
      <w:marTop w:val="0"/>
      <w:marBottom w:val="0"/>
      <w:divBdr>
        <w:top w:val="none" w:sz="0" w:space="0" w:color="auto"/>
        <w:left w:val="none" w:sz="0" w:space="0" w:color="auto"/>
        <w:bottom w:val="none" w:sz="0" w:space="0" w:color="auto"/>
        <w:right w:val="none" w:sz="0" w:space="0" w:color="auto"/>
      </w:divBdr>
    </w:div>
    <w:div w:id="659307705">
      <w:bodyDiv w:val="1"/>
      <w:marLeft w:val="0"/>
      <w:marRight w:val="0"/>
      <w:marTop w:val="0"/>
      <w:marBottom w:val="0"/>
      <w:divBdr>
        <w:top w:val="none" w:sz="0" w:space="0" w:color="auto"/>
        <w:left w:val="none" w:sz="0" w:space="0" w:color="auto"/>
        <w:bottom w:val="none" w:sz="0" w:space="0" w:color="auto"/>
        <w:right w:val="none" w:sz="0" w:space="0" w:color="auto"/>
      </w:divBdr>
    </w:div>
    <w:div w:id="749305193">
      <w:bodyDiv w:val="1"/>
      <w:marLeft w:val="0"/>
      <w:marRight w:val="0"/>
      <w:marTop w:val="0"/>
      <w:marBottom w:val="0"/>
      <w:divBdr>
        <w:top w:val="none" w:sz="0" w:space="0" w:color="auto"/>
        <w:left w:val="none" w:sz="0" w:space="0" w:color="auto"/>
        <w:bottom w:val="none" w:sz="0" w:space="0" w:color="auto"/>
        <w:right w:val="none" w:sz="0" w:space="0" w:color="auto"/>
      </w:divBdr>
    </w:div>
    <w:div w:id="1292204497">
      <w:bodyDiv w:val="1"/>
      <w:marLeft w:val="0"/>
      <w:marRight w:val="0"/>
      <w:marTop w:val="0"/>
      <w:marBottom w:val="0"/>
      <w:divBdr>
        <w:top w:val="none" w:sz="0" w:space="0" w:color="auto"/>
        <w:left w:val="none" w:sz="0" w:space="0" w:color="auto"/>
        <w:bottom w:val="none" w:sz="0" w:space="0" w:color="auto"/>
        <w:right w:val="none" w:sz="0" w:space="0" w:color="auto"/>
      </w:divBdr>
    </w:div>
    <w:div w:id="1340767802">
      <w:bodyDiv w:val="1"/>
      <w:marLeft w:val="0"/>
      <w:marRight w:val="0"/>
      <w:marTop w:val="0"/>
      <w:marBottom w:val="0"/>
      <w:divBdr>
        <w:top w:val="none" w:sz="0" w:space="0" w:color="auto"/>
        <w:left w:val="none" w:sz="0" w:space="0" w:color="auto"/>
        <w:bottom w:val="none" w:sz="0" w:space="0" w:color="auto"/>
        <w:right w:val="none" w:sz="0" w:space="0" w:color="auto"/>
      </w:divBdr>
    </w:div>
    <w:div w:id="1613320432">
      <w:bodyDiv w:val="1"/>
      <w:marLeft w:val="0"/>
      <w:marRight w:val="0"/>
      <w:marTop w:val="0"/>
      <w:marBottom w:val="0"/>
      <w:divBdr>
        <w:top w:val="none" w:sz="0" w:space="0" w:color="auto"/>
        <w:left w:val="none" w:sz="0" w:space="0" w:color="auto"/>
        <w:bottom w:val="none" w:sz="0" w:space="0" w:color="auto"/>
        <w:right w:val="none" w:sz="0" w:space="0" w:color="auto"/>
      </w:divBdr>
    </w:div>
    <w:div w:id="1832524525">
      <w:bodyDiv w:val="1"/>
      <w:marLeft w:val="0"/>
      <w:marRight w:val="0"/>
      <w:marTop w:val="0"/>
      <w:marBottom w:val="0"/>
      <w:divBdr>
        <w:top w:val="none" w:sz="0" w:space="0" w:color="auto"/>
        <w:left w:val="none" w:sz="0" w:space="0" w:color="auto"/>
        <w:bottom w:val="none" w:sz="0" w:space="0" w:color="auto"/>
        <w:right w:val="none" w:sz="0" w:space="0" w:color="auto"/>
      </w:divBdr>
    </w:div>
    <w:div w:id="210471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AF88-F522-4DBF-965B-17A8C198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Яичников Александр Сергеевич</dc:creator>
  <cp:keywords/>
  <dc:description/>
  <cp:lastModifiedBy>Горохова Елена Александровна</cp:lastModifiedBy>
  <cp:revision>2</cp:revision>
  <cp:lastPrinted>2019-08-30T13:06:00Z</cp:lastPrinted>
  <dcterms:created xsi:type="dcterms:W3CDTF">2026-06-16T11:04:00Z</dcterms:created>
  <dcterms:modified xsi:type="dcterms:W3CDTF">2026-06-16T11:04:00Z</dcterms:modified>
</cp:coreProperties>
</file>