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0C" w:rsidRDefault="005A7D0C" w:rsidP="005A7D0C">
      <w:pPr>
        <w:suppressAutoHyphens/>
        <w:jc w:val="center"/>
        <w:rPr>
          <w:noProof/>
        </w:rPr>
      </w:pPr>
      <w:bookmarkStart w:id="0" w:name="_Toc217460043"/>
      <w:bookmarkStart w:id="1" w:name="_Toc217461970"/>
      <w:bookmarkStart w:id="2" w:name="_Toc154304490"/>
      <w:bookmarkStart w:id="3" w:name="_Toc157596990"/>
      <w:r>
        <w:rPr>
          <w:noProof/>
        </w:rPr>
        <w:drawing>
          <wp:inline distT="0" distB="0" distL="0" distR="0" wp14:anchorId="6AD2D9CD" wp14:editId="35FA78EC">
            <wp:extent cx="1895475" cy="828675"/>
            <wp:effectExtent l="0" t="0" r="9525" b="9525"/>
            <wp:docPr id="5" name="Рисунок 5" descr="Описание: LOGO_ГП-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Описание: LOGO_ГП-2-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0C" w:rsidRPr="00DA62B1" w:rsidRDefault="005A7D0C" w:rsidP="005A7D0C">
      <w:pPr>
        <w:suppressAutoHyphens/>
        <w:jc w:val="center"/>
        <w:rPr>
          <w:kern w:val="18"/>
          <w:sz w:val="28"/>
          <w:szCs w:val="28"/>
        </w:rPr>
      </w:pPr>
      <w:r>
        <w:rPr>
          <w:kern w:val="18"/>
          <w:sz w:val="28"/>
          <w:szCs w:val="28"/>
        </w:rPr>
        <w:t>А</w:t>
      </w:r>
      <w:r w:rsidRPr="00DA62B1">
        <w:rPr>
          <w:kern w:val="18"/>
          <w:sz w:val="28"/>
          <w:szCs w:val="28"/>
        </w:rPr>
        <w:t>кционерное общество</w:t>
      </w:r>
    </w:p>
    <w:p w:rsidR="005A7D0C" w:rsidRPr="00DA62B1" w:rsidRDefault="005A7D0C" w:rsidP="005A7D0C">
      <w:pPr>
        <w:suppressAutoHyphens/>
        <w:jc w:val="center"/>
        <w:rPr>
          <w:kern w:val="18"/>
          <w:sz w:val="28"/>
          <w:szCs w:val="28"/>
        </w:rPr>
      </w:pPr>
      <w:r w:rsidRPr="00DA62B1">
        <w:rPr>
          <w:kern w:val="18"/>
          <w:sz w:val="28"/>
          <w:szCs w:val="28"/>
        </w:rPr>
        <w:t>«Проектно-изыскательский и научно-исследовательский</w:t>
      </w:r>
    </w:p>
    <w:p w:rsidR="005A7D0C" w:rsidRDefault="005A7D0C" w:rsidP="005A7D0C">
      <w:pPr>
        <w:suppressAutoHyphens/>
        <w:jc w:val="center"/>
        <w:rPr>
          <w:kern w:val="18"/>
          <w:sz w:val="28"/>
          <w:szCs w:val="28"/>
        </w:rPr>
      </w:pPr>
      <w:r w:rsidRPr="00DA62B1">
        <w:rPr>
          <w:kern w:val="18"/>
          <w:sz w:val="28"/>
          <w:szCs w:val="28"/>
        </w:rPr>
        <w:t>институт «</w:t>
      </w:r>
      <w:proofErr w:type="spellStart"/>
      <w:r w:rsidRPr="00DA62B1">
        <w:rPr>
          <w:kern w:val="18"/>
          <w:sz w:val="28"/>
          <w:szCs w:val="28"/>
        </w:rPr>
        <w:t>Гидропроект</w:t>
      </w:r>
      <w:proofErr w:type="spellEnd"/>
      <w:r w:rsidRPr="00DA62B1">
        <w:rPr>
          <w:kern w:val="18"/>
          <w:sz w:val="28"/>
          <w:szCs w:val="28"/>
        </w:rPr>
        <w:t>» имени С.Я. Жука»</w:t>
      </w:r>
    </w:p>
    <w:p w:rsidR="005A7D0C" w:rsidRDefault="005A7D0C" w:rsidP="005A7D0C">
      <w:pPr>
        <w:suppressAutoHyphens/>
        <w:jc w:val="center"/>
        <w:rPr>
          <w:sz w:val="36"/>
          <w:szCs w:val="36"/>
        </w:rPr>
      </w:pPr>
    </w:p>
    <w:p w:rsidR="005A7D0C" w:rsidRDefault="005A7D0C" w:rsidP="005A7D0C">
      <w:pPr>
        <w:suppressAutoHyphens/>
        <w:ind w:left="-142"/>
        <w:jc w:val="center"/>
        <w:rPr>
          <w:sz w:val="36"/>
          <w:szCs w:val="36"/>
        </w:rPr>
      </w:pPr>
    </w:p>
    <w:p w:rsidR="005A7D0C" w:rsidRDefault="005A7D0C" w:rsidP="005A7D0C">
      <w:pPr>
        <w:suppressAutoHyphens/>
        <w:jc w:val="center"/>
        <w:rPr>
          <w:sz w:val="36"/>
          <w:szCs w:val="36"/>
        </w:rPr>
      </w:pPr>
    </w:p>
    <w:p w:rsidR="005A7D0C" w:rsidRPr="00D45BB9" w:rsidRDefault="005A7D0C" w:rsidP="005A7D0C">
      <w:pPr>
        <w:suppressAutoHyphens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РЕКОНСТРУКЦИЯ </w:t>
      </w:r>
      <w:r w:rsidR="005F2E19">
        <w:rPr>
          <w:sz w:val="36"/>
          <w:szCs w:val="36"/>
        </w:rPr>
        <w:t>УГЛИЧСКОЙ</w:t>
      </w:r>
      <w:r w:rsidRPr="00D45BB9">
        <w:rPr>
          <w:sz w:val="36"/>
          <w:szCs w:val="36"/>
        </w:rPr>
        <w:t xml:space="preserve"> ГЭС</w:t>
      </w:r>
    </w:p>
    <w:p w:rsidR="005A7D0C" w:rsidRPr="00D45BB9" w:rsidRDefault="0027080C" w:rsidP="005A7D0C">
      <w:pPr>
        <w:suppressAutoHyphens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В</w:t>
      </w:r>
      <w:r w:rsidR="006D4183">
        <w:rPr>
          <w:sz w:val="36"/>
          <w:szCs w:val="36"/>
        </w:rPr>
        <w:t>ОДОСЛИВНАЯ ПЛОТИНА</w:t>
      </w:r>
      <w:r>
        <w:rPr>
          <w:sz w:val="36"/>
          <w:szCs w:val="36"/>
        </w:rPr>
        <w:t xml:space="preserve"> №1</w:t>
      </w:r>
    </w:p>
    <w:p w:rsidR="005A7D0C" w:rsidRPr="00D45BB9" w:rsidRDefault="0027080C" w:rsidP="005A7D0C">
      <w:pPr>
        <w:suppressAutoHyphens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ПОДДЕРЖИВАЮЩАЯ КОНСТРУКЦИЯ</w:t>
      </w:r>
    </w:p>
    <w:p w:rsidR="005A7D0C" w:rsidRDefault="0027080C" w:rsidP="005A7D0C">
      <w:pPr>
        <w:suppressAutoHyphens/>
        <w:spacing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ОБТЕКАЕМОЙ ЗАБРАЛЬНОЙ БАЛКИ</w:t>
      </w:r>
      <w:r w:rsidR="00AF7C18">
        <w:rPr>
          <w:sz w:val="36"/>
          <w:szCs w:val="36"/>
        </w:rPr>
        <w:t xml:space="preserve"> </w:t>
      </w:r>
    </w:p>
    <w:p w:rsidR="005A7D0C" w:rsidRPr="00B010FA" w:rsidRDefault="005A7D0C" w:rsidP="005A7D0C">
      <w:pPr>
        <w:suppressAutoHyphens/>
        <w:spacing w:line="360" w:lineRule="auto"/>
        <w:jc w:val="center"/>
        <w:rPr>
          <w:sz w:val="36"/>
          <w:szCs w:val="36"/>
        </w:rPr>
      </w:pPr>
      <w:r w:rsidRPr="00B010FA">
        <w:rPr>
          <w:sz w:val="36"/>
          <w:szCs w:val="36"/>
        </w:rPr>
        <w:t>Пояснительная записка</w:t>
      </w:r>
    </w:p>
    <w:p w:rsidR="005A7D0C" w:rsidRDefault="005A7D0C" w:rsidP="005A7D0C">
      <w:pPr>
        <w:suppressAutoHyphens/>
        <w:spacing w:line="360" w:lineRule="auto"/>
        <w:jc w:val="center"/>
        <w:rPr>
          <w:sz w:val="36"/>
          <w:szCs w:val="36"/>
        </w:rPr>
      </w:pPr>
      <w:r w:rsidRPr="00D45BB9">
        <w:rPr>
          <w:sz w:val="36"/>
          <w:szCs w:val="36"/>
        </w:rPr>
        <w:t>1</w:t>
      </w:r>
      <w:r w:rsidR="005F2E19">
        <w:rPr>
          <w:sz w:val="36"/>
          <w:szCs w:val="36"/>
        </w:rPr>
        <w:t>968</w:t>
      </w:r>
      <w:r w:rsidRPr="00D45BB9">
        <w:rPr>
          <w:sz w:val="36"/>
          <w:szCs w:val="36"/>
        </w:rPr>
        <w:t>.0</w:t>
      </w:r>
      <w:r w:rsidR="005F2E19">
        <w:rPr>
          <w:sz w:val="36"/>
          <w:szCs w:val="36"/>
        </w:rPr>
        <w:t>3</w:t>
      </w:r>
      <w:r w:rsidRPr="00D45BB9">
        <w:rPr>
          <w:sz w:val="36"/>
          <w:szCs w:val="36"/>
        </w:rPr>
        <w:t>-20-</w:t>
      </w:r>
      <w:r w:rsidR="001D59E0">
        <w:rPr>
          <w:sz w:val="36"/>
          <w:szCs w:val="36"/>
        </w:rPr>
        <w:t>31</w:t>
      </w:r>
      <w:r w:rsidRPr="00D45BB9">
        <w:rPr>
          <w:sz w:val="36"/>
          <w:szCs w:val="36"/>
        </w:rPr>
        <w:t>-000 ПЗ</w:t>
      </w:r>
    </w:p>
    <w:p w:rsidR="005A7D0C" w:rsidRDefault="005A7D0C" w:rsidP="005A7D0C">
      <w:pPr>
        <w:suppressAutoHyphens/>
        <w:spacing w:line="360" w:lineRule="auto"/>
        <w:jc w:val="center"/>
        <w:rPr>
          <w:sz w:val="36"/>
          <w:szCs w:val="36"/>
        </w:rPr>
      </w:pPr>
    </w:p>
    <w:p w:rsidR="005A7D0C" w:rsidRDefault="005A7D0C" w:rsidP="005A7D0C">
      <w:pPr>
        <w:suppressAutoHyphens/>
        <w:spacing w:line="360" w:lineRule="auto"/>
        <w:jc w:val="center"/>
        <w:rPr>
          <w:sz w:val="36"/>
          <w:szCs w:val="36"/>
        </w:rPr>
      </w:pPr>
    </w:p>
    <w:p w:rsidR="005A7D0C" w:rsidRDefault="005A7D0C" w:rsidP="005A7D0C">
      <w:pPr>
        <w:suppressAutoHyphens/>
        <w:spacing w:line="360" w:lineRule="auto"/>
        <w:jc w:val="center"/>
        <w:rPr>
          <w:sz w:val="36"/>
          <w:szCs w:val="36"/>
        </w:rPr>
      </w:pPr>
    </w:p>
    <w:p w:rsidR="005A7D0C" w:rsidRPr="00D45BB9" w:rsidRDefault="005A7D0C" w:rsidP="005A7D0C">
      <w:pPr>
        <w:suppressAutoHyphens/>
        <w:spacing w:line="360" w:lineRule="auto"/>
        <w:jc w:val="center"/>
        <w:rPr>
          <w:sz w:val="36"/>
          <w:szCs w:val="36"/>
        </w:rPr>
      </w:pPr>
    </w:p>
    <w:p w:rsidR="005A7D0C" w:rsidRDefault="005A7D0C" w:rsidP="005A7D0C">
      <w:pPr>
        <w:tabs>
          <w:tab w:val="left" w:pos="5529"/>
        </w:tabs>
        <w:spacing w:before="960" w:line="360" w:lineRule="auto"/>
        <w:ind w:left="5529"/>
        <w:rPr>
          <w:bCs/>
          <w:szCs w:val="28"/>
        </w:rPr>
      </w:pPr>
    </w:p>
    <w:p w:rsidR="005A7D0C" w:rsidRDefault="005A7D0C" w:rsidP="005A7D0C">
      <w:pPr>
        <w:jc w:val="center"/>
        <w:rPr>
          <w:sz w:val="28"/>
          <w:szCs w:val="28"/>
        </w:rPr>
      </w:pPr>
    </w:p>
    <w:p w:rsidR="005A7D0C" w:rsidRDefault="005A7D0C" w:rsidP="005A7D0C">
      <w:pPr>
        <w:jc w:val="center"/>
        <w:rPr>
          <w:sz w:val="28"/>
          <w:szCs w:val="28"/>
        </w:rPr>
      </w:pPr>
    </w:p>
    <w:p w:rsidR="005A7D0C" w:rsidRDefault="005A7D0C" w:rsidP="005A7D0C">
      <w:pPr>
        <w:jc w:val="center"/>
        <w:rPr>
          <w:sz w:val="28"/>
          <w:szCs w:val="28"/>
        </w:rPr>
      </w:pPr>
    </w:p>
    <w:p w:rsidR="005A7D0C" w:rsidRDefault="005A7D0C" w:rsidP="005A7D0C">
      <w:pPr>
        <w:jc w:val="center"/>
        <w:rPr>
          <w:sz w:val="28"/>
          <w:szCs w:val="28"/>
        </w:rPr>
      </w:pPr>
    </w:p>
    <w:p w:rsidR="00607CF9" w:rsidRDefault="00607CF9" w:rsidP="005A7D0C">
      <w:pPr>
        <w:jc w:val="center"/>
        <w:rPr>
          <w:sz w:val="28"/>
          <w:szCs w:val="28"/>
        </w:rPr>
      </w:pPr>
    </w:p>
    <w:p w:rsidR="00607CF9" w:rsidRDefault="00607CF9" w:rsidP="005A7D0C">
      <w:pPr>
        <w:jc w:val="center"/>
        <w:rPr>
          <w:sz w:val="28"/>
          <w:szCs w:val="28"/>
        </w:rPr>
      </w:pPr>
    </w:p>
    <w:p w:rsidR="00607CF9" w:rsidRDefault="00607CF9" w:rsidP="005A7D0C">
      <w:pPr>
        <w:jc w:val="center"/>
        <w:rPr>
          <w:sz w:val="28"/>
          <w:szCs w:val="28"/>
        </w:rPr>
      </w:pPr>
    </w:p>
    <w:p w:rsidR="00607CF9" w:rsidRDefault="00607CF9" w:rsidP="005A7D0C">
      <w:pPr>
        <w:jc w:val="center"/>
        <w:rPr>
          <w:sz w:val="28"/>
          <w:szCs w:val="28"/>
        </w:rPr>
      </w:pPr>
    </w:p>
    <w:p w:rsidR="00D7001B" w:rsidRPr="00412DF8" w:rsidRDefault="009B1319" w:rsidP="004E42DB">
      <w:pPr>
        <w:tabs>
          <w:tab w:val="left" w:pos="1418"/>
        </w:tabs>
        <w:ind w:left="1276"/>
        <w:rPr>
          <w:b/>
          <w:sz w:val="28"/>
          <w:szCs w:val="28"/>
        </w:rPr>
      </w:pPr>
      <w:r w:rsidRPr="00412DF8">
        <w:rPr>
          <w:sz w:val="28"/>
          <w:szCs w:val="28"/>
        </w:rPr>
        <w:br w:type="page"/>
      </w:r>
      <w:r w:rsidR="004E42DB">
        <w:rPr>
          <w:sz w:val="28"/>
          <w:szCs w:val="28"/>
        </w:rPr>
        <w:lastRenderedPageBreak/>
        <w:t xml:space="preserve">                                       </w:t>
      </w:r>
      <w:r w:rsidR="00512809" w:rsidRPr="00412DF8">
        <w:rPr>
          <w:b/>
          <w:sz w:val="28"/>
          <w:szCs w:val="28"/>
        </w:rPr>
        <w:t>СОДЕРЖАНИЕ</w:t>
      </w:r>
    </w:p>
    <w:p w:rsidR="00890DF9" w:rsidRPr="00412DF8" w:rsidRDefault="00890DF9" w:rsidP="00890DF9">
      <w:pPr>
        <w:tabs>
          <w:tab w:val="left" w:pos="907"/>
          <w:tab w:val="right" w:leader="dot" w:pos="9072"/>
        </w:tabs>
        <w:spacing w:line="360" w:lineRule="auto"/>
        <w:ind w:left="709" w:right="566"/>
        <w:jc w:val="both"/>
        <w:rPr>
          <w:rFonts w:eastAsia="Calibri"/>
          <w:noProof/>
          <w:sz w:val="28"/>
          <w:szCs w:val="28"/>
          <w:lang w:eastAsia="en-US"/>
        </w:rPr>
      </w:pPr>
    </w:p>
    <w:p w:rsidR="00890DF9" w:rsidRPr="00412DF8" w:rsidRDefault="00AE4D0F" w:rsidP="009C2AD3">
      <w:pPr>
        <w:tabs>
          <w:tab w:val="left" w:pos="907"/>
          <w:tab w:val="right" w:leader="dot" w:pos="9072"/>
        </w:tabs>
        <w:spacing w:line="360" w:lineRule="auto"/>
        <w:ind w:left="709" w:right="566"/>
        <w:jc w:val="both"/>
        <w:rPr>
          <w:rFonts w:eastAsia="Calibri"/>
          <w:noProof/>
          <w:sz w:val="28"/>
          <w:szCs w:val="28"/>
          <w:lang w:eastAsia="en-US"/>
        </w:rPr>
      </w:pPr>
      <w:hyperlink w:anchor="_Toc474231545" w:history="1">
        <w:r w:rsidR="00890DF9" w:rsidRPr="00412DF8">
          <w:rPr>
            <w:rFonts w:eastAsia="Calibri"/>
            <w:noProof/>
            <w:sz w:val="28"/>
            <w:szCs w:val="28"/>
            <w:lang w:eastAsia="en-US"/>
          </w:rPr>
          <w:t>1</w:t>
        </w:r>
        <w:r w:rsidR="00890DF9" w:rsidRPr="00412DF8">
          <w:rPr>
            <w:rFonts w:eastAsia="Calibri"/>
            <w:noProof/>
            <w:sz w:val="28"/>
            <w:szCs w:val="28"/>
            <w:lang w:eastAsia="en-US"/>
          </w:rPr>
          <w:tab/>
          <w:t>Введение</w:t>
        </w:r>
        <w:r w:rsidR="00545A59">
          <w:rPr>
            <w:rFonts w:eastAsia="Calibri"/>
            <w:noProof/>
            <w:webHidden/>
            <w:sz w:val="28"/>
            <w:szCs w:val="28"/>
            <w:lang w:eastAsia="en-US"/>
          </w:rPr>
          <w:t xml:space="preserve">………………………………………………………………… </w:t>
        </w:r>
        <w:r w:rsidR="00305AC1" w:rsidRPr="00412DF8">
          <w:rPr>
            <w:rFonts w:eastAsia="Calibri"/>
            <w:noProof/>
            <w:webHidden/>
            <w:sz w:val="28"/>
            <w:szCs w:val="28"/>
            <w:lang w:eastAsia="en-US"/>
          </w:rPr>
          <w:t>3</w:t>
        </w:r>
      </w:hyperlink>
    </w:p>
    <w:p w:rsidR="00890DF9" w:rsidRPr="00412DF8" w:rsidRDefault="00AE4D0F" w:rsidP="00890DF9">
      <w:pPr>
        <w:tabs>
          <w:tab w:val="left" w:pos="907"/>
          <w:tab w:val="right" w:leader="dot" w:pos="9072"/>
        </w:tabs>
        <w:spacing w:line="360" w:lineRule="auto"/>
        <w:ind w:left="709" w:right="566"/>
        <w:jc w:val="both"/>
        <w:rPr>
          <w:rFonts w:eastAsia="Calibri"/>
          <w:noProof/>
          <w:sz w:val="28"/>
          <w:szCs w:val="28"/>
          <w:lang w:eastAsia="en-US"/>
        </w:rPr>
      </w:pPr>
      <w:hyperlink w:anchor="_Toc474231546" w:history="1">
        <w:r w:rsidR="00890DF9" w:rsidRPr="00412DF8">
          <w:rPr>
            <w:rFonts w:eastAsia="Calibri"/>
            <w:noProof/>
            <w:sz w:val="28"/>
            <w:szCs w:val="28"/>
            <w:lang w:eastAsia="en-US"/>
          </w:rPr>
          <w:t>2</w:t>
        </w:r>
        <w:r w:rsidR="00890DF9" w:rsidRPr="00412DF8">
          <w:rPr>
            <w:rFonts w:eastAsia="Calibri"/>
            <w:noProof/>
            <w:sz w:val="28"/>
            <w:szCs w:val="28"/>
            <w:lang w:eastAsia="en-US"/>
          </w:rPr>
          <w:tab/>
          <w:t>Назначение конструкции</w:t>
        </w:r>
        <w:r w:rsidR="00545A59">
          <w:rPr>
            <w:rFonts w:eastAsia="Calibri"/>
            <w:noProof/>
            <w:webHidden/>
            <w:sz w:val="28"/>
            <w:szCs w:val="28"/>
            <w:lang w:eastAsia="en-US"/>
          </w:rPr>
          <w:t xml:space="preserve">………………………………………………. </w:t>
        </w:r>
        <w:r w:rsidR="00305AC1" w:rsidRPr="00412DF8">
          <w:rPr>
            <w:rFonts w:eastAsia="Calibri"/>
            <w:noProof/>
            <w:webHidden/>
            <w:sz w:val="28"/>
            <w:szCs w:val="28"/>
            <w:lang w:eastAsia="en-US"/>
          </w:rPr>
          <w:t>4</w:t>
        </w:r>
      </w:hyperlink>
    </w:p>
    <w:p w:rsidR="004E42DB" w:rsidRPr="000346A9" w:rsidRDefault="00AE4D0F" w:rsidP="000346A9">
      <w:pPr>
        <w:tabs>
          <w:tab w:val="left" w:pos="907"/>
          <w:tab w:val="right" w:leader="dot" w:pos="9072"/>
        </w:tabs>
        <w:spacing w:line="360" w:lineRule="auto"/>
        <w:ind w:left="709" w:right="566"/>
        <w:jc w:val="both"/>
        <w:rPr>
          <w:rFonts w:eastAsia="Calibri"/>
          <w:noProof/>
          <w:sz w:val="28"/>
          <w:szCs w:val="28"/>
          <w:lang w:eastAsia="en-US"/>
        </w:rPr>
      </w:pPr>
      <w:hyperlink w:anchor="_Toc474231547" w:history="1">
        <w:r w:rsidR="0027080C">
          <w:rPr>
            <w:rFonts w:eastAsia="Calibri"/>
            <w:noProof/>
            <w:sz w:val="28"/>
            <w:szCs w:val="28"/>
            <w:lang w:eastAsia="en-US"/>
          </w:rPr>
          <w:t>3</w:t>
        </w:r>
        <w:r w:rsidR="00890DF9" w:rsidRPr="00412DF8">
          <w:rPr>
            <w:rFonts w:eastAsia="Calibri"/>
            <w:noProof/>
            <w:sz w:val="28"/>
            <w:szCs w:val="28"/>
            <w:lang w:eastAsia="en-US"/>
          </w:rPr>
          <w:tab/>
        </w:r>
        <w:r w:rsidR="008B59BA">
          <w:rPr>
            <w:rFonts w:eastAsia="Calibri"/>
            <w:noProof/>
            <w:sz w:val="28"/>
            <w:szCs w:val="28"/>
            <w:lang w:eastAsia="en-US"/>
          </w:rPr>
          <w:t>Описание конструкции</w:t>
        </w:r>
        <w:r w:rsidR="0027080C">
          <w:rPr>
            <w:rFonts w:eastAsia="Calibri"/>
            <w:noProof/>
            <w:sz w:val="28"/>
            <w:szCs w:val="28"/>
            <w:lang w:eastAsia="en-US"/>
          </w:rPr>
          <w:t xml:space="preserve"> </w:t>
        </w:r>
        <w:r w:rsidR="008B59BA">
          <w:rPr>
            <w:rFonts w:eastAsia="Calibri"/>
            <w:noProof/>
            <w:sz w:val="28"/>
            <w:szCs w:val="28"/>
            <w:lang w:eastAsia="en-US"/>
          </w:rPr>
          <w:t>…………</w:t>
        </w:r>
        <w:r w:rsidR="004917B3">
          <w:rPr>
            <w:rFonts w:eastAsia="Calibri"/>
            <w:noProof/>
            <w:webHidden/>
            <w:sz w:val="28"/>
            <w:szCs w:val="28"/>
            <w:lang w:eastAsia="en-US"/>
          </w:rPr>
          <w:t>…………………………………...</w:t>
        </w:r>
        <w:r w:rsidR="00545A59">
          <w:rPr>
            <w:rFonts w:eastAsia="Calibri"/>
            <w:noProof/>
            <w:webHidden/>
            <w:sz w:val="28"/>
            <w:szCs w:val="28"/>
            <w:lang w:eastAsia="en-US"/>
          </w:rPr>
          <w:t xml:space="preserve">… </w:t>
        </w:r>
        <w:r w:rsidR="000346A9">
          <w:rPr>
            <w:rFonts w:eastAsia="Calibri"/>
            <w:noProof/>
            <w:webHidden/>
            <w:sz w:val="28"/>
            <w:szCs w:val="28"/>
            <w:lang w:eastAsia="en-US"/>
          </w:rPr>
          <w:t>5</w:t>
        </w:r>
      </w:hyperlink>
    </w:p>
    <w:p w:rsidR="005A76FB" w:rsidRPr="0027080C" w:rsidRDefault="0027080C" w:rsidP="0027080C">
      <w:pPr>
        <w:spacing w:line="360" w:lineRule="auto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</w:t>
      </w:r>
      <w:r w:rsidR="004E42DB">
        <w:rPr>
          <w:sz w:val="28"/>
          <w:szCs w:val="28"/>
        </w:rPr>
        <w:t xml:space="preserve">        </w:t>
      </w:r>
      <w:r w:rsidR="000346A9">
        <w:rPr>
          <w:sz w:val="28"/>
          <w:szCs w:val="28"/>
        </w:rPr>
        <w:t>4</w:t>
      </w:r>
      <w:r w:rsidR="00C85997" w:rsidRPr="00C85997">
        <w:rPr>
          <w:sz w:val="28"/>
          <w:szCs w:val="28"/>
        </w:rPr>
        <w:t xml:space="preserve"> </w:t>
      </w:r>
      <w:hyperlink w:anchor="_Toc474231555" w:history="1">
        <w:r w:rsidR="00890DF9" w:rsidRPr="00412DF8">
          <w:rPr>
            <w:rFonts w:eastAsia="Calibri"/>
            <w:noProof/>
            <w:sz w:val="28"/>
            <w:szCs w:val="28"/>
            <w:lang w:eastAsia="en-US"/>
          </w:rPr>
          <w:t>Перечень</w:t>
        </w:r>
        <w:r w:rsidR="00EC0945" w:rsidRPr="00412DF8">
          <w:rPr>
            <w:rFonts w:eastAsia="Calibri"/>
            <w:noProof/>
            <w:sz w:val="28"/>
            <w:szCs w:val="28"/>
            <w:lang w:eastAsia="en-US"/>
          </w:rPr>
          <w:t xml:space="preserve"> использованной </w:t>
        </w:r>
        <w:r w:rsidR="00890DF9" w:rsidRPr="00412DF8">
          <w:rPr>
            <w:rFonts w:eastAsia="Calibri"/>
            <w:noProof/>
            <w:sz w:val="28"/>
            <w:szCs w:val="28"/>
            <w:lang w:eastAsia="en-US"/>
          </w:rPr>
          <w:t>нормативно-технической</w:t>
        </w:r>
        <w:r w:rsidR="00EC0945" w:rsidRPr="00412DF8">
          <w:rPr>
            <w:rFonts w:eastAsia="Calibri"/>
            <w:noProof/>
            <w:sz w:val="28"/>
            <w:szCs w:val="28"/>
            <w:lang w:eastAsia="en-US"/>
          </w:rPr>
          <w:t xml:space="preserve"> </w:t>
        </w:r>
        <w:r w:rsidR="006E3EA3">
          <w:rPr>
            <w:rFonts w:eastAsia="Calibri"/>
            <w:noProof/>
            <w:sz w:val="28"/>
            <w:szCs w:val="28"/>
            <w:lang w:eastAsia="en-US"/>
          </w:rPr>
          <w:t>до</w:t>
        </w:r>
        <w:r w:rsidR="00230BF4" w:rsidRPr="00412DF8">
          <w:rPr>
            <w:rFonts w:eastAsia="Calibri"/>
            <w:noProof/>
            <w:sz w:val="28"/>
            <w:szCs w:val="28"/>
            <w:lang w:eastAsia="en-US"/>
          </w:rPr>
          <w:t>кументации</w:t>
        </w:r>
        <w:r>
          <w:rPr>
            <w:rFonts w:eastAsia="Calibri"/>
            <w:noProof/>
            <w:webHidden/>
            <w:sz w:val="28"/>
            <w:szCs w:val="28"/>
            <w:lang w:eastAsia="en-US"/>
          </w:rPr>
          <w:t xml:space="preserve">  </w:t>
        </w:r>
        <w:r w:rsidR="000346A9">
          <w:rPr>
            <w:rFonts w:eastAsia="Calibri"/>
            <w:noProof/>
            <w:webHidden/>
            <w:sz w:val="28"/>
            <w:szCs w:val="28"/>
            <w:lang w:eastAsia="en-US"/>
          </w:rPr>
          <w:t xml:space="preserve"> 6</w:t>
        </w:r>
      </w:hyperlink>
    </w:p>
    <w:p w:rsidR="006E3EA3" w:rsidRDefault="006E3EA3" w:rsidP="007C4314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6E3EA3" w:rsidRDefault="006E3EA3" w:rsidP="007C4314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6E3EA3" w:rsidRDefault="006E3EA3" w:rsidP="007C4314">
      <w:pPr>
        <w:tabs>
          <w:tab w:val="center" w:pos="4677"/>
          <w:tab w:val="right" w:pos="9355"/>
        </w:tabs>
        <w:jc w:val="center"/>
        <w:rPr>
          <w:b/>
          <w:sz w:val="28"/>
          <w:szCs w:val="28"/>
        </w:rPr>
      </w:pPr>
    </w:p>
    <w:p w:rsidR="0059792B" w:rsidRDefault="0059792B" w:rsidP="006E3EA3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59792B" w:rsidRDefault="0059792B" w:rsidP="006E3EA3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59792B" w:rsidRDefault="0059792B" w:rsidP="006E3EA3">
      <w:pPr>
        <w:tabs>
          <w:tab w:val="center" w:pos="4677"/>
          <w:tab w:val="right" w:pos="9355"/>
        </w:tabs>
        <w:rPr>
          <w:b/>
          <w:sz w:val="28"/>
          <w:szCs w:val="28"/>
        </w:rPr>
      </w:pPr>
    </w:p>
    <w:p w:rsidR="00A21E92" w:rsidRDefault="00D33921" w:rsidP="006E3EA3">
      <w:pPr>
        <w:tabs>
          <w:tab w:val="center" w:pos="4677"/>
          <w:tab w:val="right" w:pos="9355"/>
        </w:tabs>
        <w:rPr>
          <w:b/>
          <w:sz w:val="28"/>
          <w:szCs w:val="28"/>
        </w:rPr>
      </w:pP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4FDBB7E" wp14:editId="750EAEBB">
                <wp:simplePos x="0" y="0"/>
                <wp:positionH relativeFrom="page">
                  <wp:posOffset>3060700</wp:posOffset>
                </wp:positionH>
                <wp:positionV relativeFrom="page">
                  <wp:posOffset>9611995</wp:posOffset>
                </wp:positionV>
                <wp:extent cx="2520315" cy="899795"/>
                <wp:effectExtent l="0" t="0" r="13335" b="14605"/>
                <wp:wrapNone/>
                <wp:docPr id="149" name="Прямоугольник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315" cy="899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92392" w:rsidRPr="006C7D7C" w:rsidRDefault="00992392" w:rsidP="00992392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D7C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Реконструкция </w:t>
                            </w:r>
                            <w:proofErr w:type="spellStart"/>
                            <w:r w:rsidRPr="006C7D7C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Угличской</w:t>
                            </w:r>
                            <w:proofErr w:type="spellEnd"/>
                            <w:r w:rsidRPr="006C7D7C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  ГЭС</w:t>
                            </w:r>
                          </w:p>
                          <w:p w:rsidR="00992392" w:rsidRPr="006C7D7C" w:rsidRDefault="006C7D7C" w:rsidP="00992392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D7C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В</w:t>
                            </w:r>
                            <w:r w:rsidR="006D4183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 xml:space="preserve">одосливная плотина </w:t>
                            </w:r>
                            <w:r w:rsidRPr="006C7D7C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№1</w:t>
                            </w:r>
                          </w:p>
                          <w:p w:rsidR="00992392" w:rsidRPr="006C7D7C" w:rsidRDefault="006C7D7C" w:rsidP="00992392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D7C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Поддерживающая конструкция обтекаемой забральной балки</w:t>
                            </w:r>
                          </w:p>
                          <w:p w:rsidR="00992392" w:rsidRPr="006C7D7C" w:rsidRDefault="00992392" w:rsidP="00992392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6C7D7C">
                              <w:rPr>
                                <w:bCs/>
                                <w:color w:val="000000"/>
                                <w:sz w:val="22"/>
                                <w:szCs w:val="22"/>
                              </w:rPr>
                              <w:t>Пояснительная записка</w:t>
                            </w:r>
                          </w:p>
                          <w:p w:rsidR="00DE6523" w:rsidRPr="00B47513" w:rsidRDefault="00DE6523" w:rsidP="004D2C7E">
                            <w:pPr>
                              <w:jc w:val="center"/>
                              <w:rPr>
                                <w:bCs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FDBB7E" id="Прямоугольник 149" o:spid="_x0000_s1026" style="position:absolute;margin-left:241pt;margin-top:756.85pt;width:198.45pt;height:70.85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" filled="f" strokecolor="windowText" strokeweight=".5pt">
                <v:path arrowok="t"/>
                <v:textbox inset="1mm,1mm,1mm,1mm">
                  <w:txbxContent>
                    <w:p w:rsidR="00992392" w:rsidRPr="006C7D7C" w:rsidRDefault="00992392" w:rsidP="00992392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C7D7C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Реконструкция </w:t>
                      </w:r>
                      <w:proofErr w:type="gramStart"/>
                      <w:r w:rsidRPr="006C7D7C">
                        <w:rPr>
                          <w:bCs/>
                          <w:color w:val="000000"/>
                          <w:sz w:val="22"/>
                          <w:szCs w:val="22"/>
                        </w:rPr>
                        <w:t>Угличской  ГЭС</w:t>
                      </w:r>
                      <w:proofErr w:type="gramEnd"/>
                    </w:p>
                    <w:p w:rsidR="00992392" w:rsidRPr="006C7D7C" w:rsidRDefault="006C7D7C" w:rsidP="00992392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C7D7C">
                        <w:rPr>
                          <w:bCs/>
                          <w:color w:val="000000"/>
                          <w:sz w:val="22"/>
                          <w:szCs w:val="22"/>
                        </w:rPr>
                        <w:t>В</w:t>
                      </w:r>
                      <w:r w:rsidR="006D4183">
                        <w:rPr>
                          <w:bCs/>
                          <w:color w:val="000000"/>
                          <w:sz w:val="22"/>
                          <w:szCs w:val="22"/>
                        </w:rPr>
                        <w:t xml:space="preserve">одосливная плотина </w:t>
                      </w:r>
                      <w:r w:rsidRPr="006C7D7C">
                        <w:rPr>
                          <w:bCs/>
                          <w:color w:val="000000"/>
                          <w:sz w:val="22"/>
                          <w:szCs w:val="22"/>
                        </w:rPr>
                        <w:t>№1</w:t>
                      </w:r>
                    </w:p>
                    <w:p w:rsidR="00992392" w:rsidRPr="006C7D7C" w:rsidRDefault="006C7D7C" w:rsidP="00992392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C7D7C">
                        <w:rPr>
                          <w:bCs/>
                          <w:color w:val="000000"/>
                          <w:sz w:val="22"/>
                          <w:szCs w:val="22"/>
                        </w:rPr>
                        <w:t>Поддерживающая конструкция обтекаемой забральной балки</w:t>
                      </w:r>
                    </w:p>
                    <w:p w:rsidR="00992392" w:rsidRPr="006C7D7C" w:rsidRDefault="00992392" w:rsidP="00992392">
                      <w:pPr>
                        <w:jc w:val="center"/>
                        <w:rPr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6C7D7C">
                        <w:rPr>
                          <w:bCs/>
                          <w:color w:val="000000"/>
                          <w:sz w:val="22"/>
                          <w:szCs w:val="22"/>
                        </w:rPr>
                        <w:t>Пояснительная записка</w:t>
                      </w:r>
                    </w:p>
                    <w:p w:rsidR="00DE6523" w:rsidRPr="00B47513" w:rsidRDefault="00DE6523" w:rsidP="004D2C7E">
                      <w:pPr>
                        <w:jc w:val="center"/>
                        <w:rPr>
                          <w:bCs/>
                          <w:color w:val="000000"/>
                          <w:sz w:val="22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4F523398" wp14:editId="1F922B35">
                <wp:simplePos x="0" y="0"/>
                <wp:positionH relativeFrom="page">
                  <wp:posOffset>720090</wp:posOffset>
                </wp:positionH>
                <wp:positionV relativeFrom="page">
                  <wp:posOffset>178435</wp:posOffset>
                </wp:positionV>
                <wp:extent cx="6659880" cy="8891905"/>
                <wp:effectExtent l="0" t="0" r="26670" b="23495"/>
                <wp:wrapNone/>
                <wp:docPr id="4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88919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C0EE59" id="Прямоугольник 1" o:spid="_x0000_s1026" style="position:absolute;margin-left:56.7pt;margin-top:14.05pt;width:524.4pt;height:700.15pt;z-index: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459053B0" wp14:editId="4CE7730F">
                <wp:simplePos x="0" y="0"/>
                <wp:positionH relativeFrom="page">
                  <wp:posOffset>467995</wp:posOffset>
                </wp:positionH>
                <wp:positionV relativeFrom="page">
                  <wp:posOffset>5291455</wp:posOffset>
                </wp:positionV>
                <wp:extent cx="251460" cy="1259840"/>
                <wp:effectExtent l="0" t="0" r="15240" b="16510"/>
                <wp:wrapNone/>
                <wp:docPr id="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2598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4BE93AC" id="Прямоугольник 2" o:spid="_x0000_s1026" style="position:absolute;margin-left:36.85pt;margin-top:416.65pt;width:19.8pt;height:99.2pt;z-index: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6635E468" wp14:editId="3C886171">
                <wp:simplePos x="0" y="0"/>
                <wp:positionH relativeFrom="page">
                  <wp:posOffset>288290</wp:posOffset>
                </wp:positionH>
                <wp:positionV relativeFrom="page">
                  <wp:posOffset>5291455</wp:posOffset>
                </wp:positionV>
                <wp:extent cx="179705" cy="1259840"/>
                <wp:effectExtent l="0" t="0" r="10795" b="16510"/>
                <wp:wrapNone/>
                <wp:docPr id="50" name="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2598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35E468" id="Прямоугольник 50" o:spid="_x0000_s1027" style="position:absolute;margin-left:22.7pt;margin-top:416.65pt;width:14.15pt;height:99.2pt;z-index: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" filled="f" strokecolor="windowText" strokeweight=".5pt">
                <v:path arrowok="t"/>
                <v:textbox style="layout-flow:vertical;mso-layout-flow-alt:bottom-to-top"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570F08F6" wp14:editId="76D7A832">
                <wp:simplePos x="0" y="0"/>
                <wp:positionH relativeFrom="page">
                  <wp:posOffset>720090</wp:posOffset>
                </wp:positionH>
                <wp:positionV relativeFrom="page">
                  <wp:posOffset>9431655</wp:posOffset>
                </wp:positionV>
                <wp:extent cx="251460" cy="179705"/>
                <wp:effectExtent l="0" t="0" r="15240" b="10795"/>
                <wp:wrapNone/>
                <wp:docPr id="146" name="Прямоугольник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45CE6">
                              <w:rPr>
                                <w:color w:val="000000"/>
                              </w:rPr>
                              <w:t>Изм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0F08F6" id="Прямоугольник 146" o:spid="_x0000_s1028" style="position:absolute;margin-left:56.7pt;margin-top:742.65pt;width:19.8pt;height:14.15pt;z-index:25158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" filled="f" strokecolor="windowText" strokeweight=".5pt">
                <v:path arrowok="t"/>
                <v:textbox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A45CE6">
                        <w:rPr>
                          <w:color w:val="000000"/>
                        </w:rPr>
                        <w:t>Изм</w:t>
                      </w:r>
                      <w:proofErr w:type="spell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A5C7668" wp14:editId="58375184">
                <wp:simplePos x="0" y="0"/>
                <wp:positionH relativeFrom="page">
                  <wp:posOffset>720090</wp:posOffset>
                </wp:positionH>
                <wp:positionV relativeFrom="page">
                  <wp:posOffset>9251950</wp:posOffset>
                </wp:positionV>
                <wp:extent cx="251460" cy="179705"/>
                <wp:effectExtent l="0" t="0" r="15240" b="10795"/>
                <wp:wrapNone/>
                <wp:docPr id="147" name="Прямоугольник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783A23" id="Прямоугольник 147" o:spid="_x0000_s1026" style="position:absolute;margin-left:56.7pt;margin-top:728.5pt;width:19.8pt;height:14.15pt;z-index:25158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5D3F17B5" wp14:editId="587D6407">
                <wp:simplePos x="0" y="0"/>
                <wp:positionH relativeFrom="page">
                  <wp:posOffset>720090</wp:posOffset>
                </wp:positionH>
                <wp:positionV relativeFrom="page">
                  <wp:posOffset>9071610</wp:posOffset>
                </wp:positionV>
                <wp:extent cx="251460" cy="179705"/>
                <wp:effectExtent l="0" t="0" r="15240" b="10795"/>
                <wp:wrapNone/>
                <wp:docPr id="148" name="Прямоугольник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666392" id="Прямоугольник 148" o:spid="_x0000_s1026" style="position:absolute;margin-left:56.7pt;margin-top:714.3pt;width:19.8pt;height:14.15pt;z-index: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73423F" wp14:editId="29C165B2">
                <wp:simplePos x="0" y="0"/>
                <wp:positionH relativeFrom="page">
                  <wp:posOffset>2700655</wp:posOffset>
                </wp:positionH>
                <wp:positionV relativeFrom="page">
                  <wp:posOffset>10332085</wp:posOffset>
                </wp:positionV>
                <wp:extent cx="359410" cy="179705"/>
                <wp:effectExtent l="0" t="0" r="21590" b="10795"/>
                <wp:wrapNone/>
                <wp:docPr id="150" name="Прямоугольник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88BE9D" id="Прямоугольник 150" o:spid="_x0000_s1026" style="position:absolute;margin-left:212.65pt;margin-top:813.55pt;width:28.3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B672C56" wp14:editId="401CD4CE">
                <wp:simplePos x="0" y="0"/>
                <wp:positionH relativeFrom="page">
                  <wp:posOffset>2700655</wp:posOffset>
                </wp:positionH>
                <wp:positionV relativeFrom="page">
                  <wp:posOffset>10152380</wp:posOffset>
                </wp:positionV>
                <wp:extent cx="359410" cy="179705"/>
                <wp:effectExtent l="0" t="0" r="21590" b="10795"/>
                <wp:wrapNone/>
                <wp:docPr id="151" name="Прямоугольник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5959F5" id="Прямоугольник 151" o:spid="_x0000_s1026" style="position:absolute;margin-left:212.65pt;margin-top:799.4pt;width:28.3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1CBC87" wp14:editId="42794AC7">
                <wp:simplePos x="0" y="0"/>
                <wp:positionH relativeFrom="page">
                  <wp:posOffset>2700655</wp:posOffset>
                </wp:positionH>
                <wp:positionV relativeFrom="page">
                  <wp:posOffset>9972040</wp:posOffset>
                </wp:positionV>
                <wp:extent cx="359410" cy="179705"/>
                <wp:effectExtent l="0" t="0" r="21590" b="10795"/>
                <wp:wrapNone/>
                <wp:docPr id="152" name="Прямоугольник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915230B" id="Прямоугольник 152" o:spid="_x0000_s1026" style="position:absolute;margin-left:212.65pt;margin-top:785.2pt;width:28.3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3695ED" wp14:editId="43227293">
                <wp:simplePos x="0" y="0"/>
                <wp:positionH relativeFrom="page">
                  <wp:posOffset>2700655</wp:posOffset>
                </wp:positionH>
                <wp:positionV relativeFrom="page">
                  <wp:posOffset>9791700</wp:posOffset>
                </wp:positionV>
                <wp:extent cx="359410" cy="179705"/>
                <wp:effectExtent l="0" t="0" r="21590" b="10795"/>
                <wp:wrapNone/>
                <wp:docPr id="153" name="Прямоугольник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25B5DEA" id="Прямоугольник 153" o:spid="_x0000_s1026" style="position:absolute;margin-left:212.65pt;margin-top:771pt;width:28.3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B924433" wp14:editId="554F275A">
                <wp:simplePos x="0" y="0"/>
                <wp:positionH relativeFrom="page">
                  <wp:posOffset>2700655</wp:posOffset>
                </wp:positionH>
                <wp:positionV relativeFrom="page">
                  <wp:posOffset>9611995</wp:posOffset>
                </wp:positionV>
                <wp:extent cx="359410" cy="179705"/>
                <wp:effectExtent l="0" t="0" r="21590" b="10795"/>
                <wp:wrapNone/>
                <wp:docPr id="154" name="Прямоугольник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AEE9A2" id="Прямоугольник 154" o:spid="_x0000_s1026" style="position:absolute;margin-left:212.65pt;margin-top:756.85pt;width:28.3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8A584D4" wp14:editId="60E5B0C0">
                <wp:simplePos x="0" y="0"/>
                <wp:positionH relativeFrom="page">
                  <wp:posOffset>6661150</wp:posOffset>
                </wp:positionH>
                <wp:positionV relativeFrom="page">
                  <wp:posOffset>9791700</wp:posOffset>
                </wp:positionV>
                <wp:extent cx="719455" cy="179705"/>
                <wp:effectExtent l="0" t="0" r="23495" b="10795"/>
                <wp:wrapNone/>
                <wp:docPr id="155" name="Прямоугольник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B25930" w:rsidRDefault="000346A9" w:rsidP="00A45CE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8A584D4" id="Прямоугольник 155" o:spid="_x0000_s1029" style="position:absolute;margin-left:524.5pt;margin-top:771pt;width:56.65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" filled="f" strokecolor="windowText" strokeweight=".5pt">
                <v:path arrowok="t"/>
                <v:textbox inset="0,0,0,0">
                  <w:txbxContent>
                    <w:p w:rsidR="00DE6523" w:rsidRPr="00B25930" w:rsidRDefault="000346A9" w:rsidP="00A45CE6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BA99A1" wp14:editId="1FA49433">
                <wp:simplePos x="0" y="0"/>
                <wp:positionH relativeFrom="page">
                  <wp:posOffset>6661150</wp:posOffset>
                </wp:positionH>
                <wp:positionV relativeFrom="page">
                  <wp:posOffset>9611995</wp:posOffset>
                </wp:positionV>
                <wp:extent cx="719455" cy="179705"/>
                <wp:effectExtent l="0" t="0" r="23495" b="10795"/>
                <wp:wrapNone/>
                <wp:docPr id="156" name="Прямоугольник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BA99A1" id="Прямоугольник 156" o:spid="_x0000_s1030" style="position:absolute;margin-left:524.5pt;margin-top:756.85pt;width:56.6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" filled="f" strokecolor="windowText" strokeweight=".5pt">
                <v:path arrowok="t"/>
                <v:textbox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Листов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D632C9" wp14:editId="3F66FCB8">
                <wp:simplePos x="0" y="0"/>
                <wp:positionH relativeFrom="page">
                  <wp:posOffset>6120765</wp:posOffset>
                </wp:positionH>
                <wp:positionV relativeFrom="page">
                  <wp:posOffset>9611995</wp:posOffset>
                </wp:positionV>
                <wp:extent cx="539750" cy="179705"/>
                <wp:effectExtent l="0" t="0" r="12700" b="10795"/>
                <wp:wrapNone/>
                <wp:docPr id="157" name="Прямоугольник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D632C9" id="Прямоугольник 157" o:spid="_x0000_s1031" style="position:absolute;margin-left:481.95pt;margin-top:756.85pt;width:42.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" filled="f" strokecolor="windowText" strokeweight=".5pt">
                <v:path arrowok="t"/>
                <v:textbox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FA056B" wp14:editId="4EAECD43">
                <wp:simplePos x="0" y="0"/>
                <wp:positionH relativeFrom="page">
                  <wp:posOffset>6120765</wp:posOffset>
                </wp:positionH>
                <wp:positionV relativeFrom="page">
                  <wp:posOffset>9791700</wp:posOffset>
                </wp:positionV>
                <wp:extent cx="539750" cy="179705"/>
                <wp:effectExtent l="0" t="0" r="12700" b="10795"/>
                <wp:wrapNone/>
                <wp:docPr id="158" name="Прямоугольник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CFA056B" id="Прямоугольник 158" o:spid="_x0000_s1032" style="position:absolute;margin-left:481.95pt;margin-top:771pt;width:42.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" filled="f" strokecolor="windowText" strokeweight=".5pt">
                <v:path arrowok="t"/>
                <v:textbox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0552B1" wp14:editId="1E42117E">
                <wp:simplePos x="0" y="0"/>
                <wp:positionH relativeFrom="page">
                  <wp:posOffset>5941060</wp:posOffset>
                </wp:positionH>
                <wp:positionV relativeFrom="page">
                  <wp:posOffset>9791700</wp:posOffset>
                </wp:positionV>
                <wp:extent cx="179705" cy="179705"/>
                <wp:effectExtent l="0" t="0" r="10795" b="10795"/>
                <wp:wrapNone/>
                <wp:docPr id="160" name="Прямоугольник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6DA04B7" id="Прямоугольник 160" o:spid="_x0000_s1026" style="position:absolute;margin-left:467.8pt;margin-top:771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7A5C34C" wp14:editId="5D42211C">
                <wp:simplePos x="0" y="0"/>
                <wp:positionH relativeFrom="page">
                  <wp:posOffset>5581015</wp:posOffset>
                </wp:positionH>
                <wp:positionV relativeFrom="page">
                  <wp:posOffset>9791700</wp:posOffset>
                </wp:positionV>
                <wp:extent cx="179705" cy="179705"/>
                <wp:effectExtent l="0" t="0" r="10795" b="10795"/>
                <wp:wrapNone/>
                <wp:docPr id="161" name="Прямоугольник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445A3B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A5C34C" id="Прямоугольник 161" o:spid="_x0000_s1033" style="position:absolute;margin-left:439.45pt;margin-top:771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" filled="f" strokecolor="windowText" strokeweight=".5pt">
                <v:path arrowok="t"/>
                <v:textbox inset="0,0,0,0">
                  <w:txbxContent>
                    <w:p w:rsidR="00DE6523" w:rsidRPr="00445A3B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Э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CFD1B98" wp14:editId="251869B1">
                <wp:simplePos x="0" y="0"/>
                <wp:positionH relativeFrom="page">
                  <wp:posOffset>5581015</wp:posOffset>
                </wp:positionH>
                <wp:positionV relativeFrom="page">
                  <wp:posOffset>9611995</wp:posOffset>
                </wp:positionV>
                <wp:extent cx="539750" cy="179705"/>
                <wp:effectExtent l="0" t="0" r="12700" b="10795"/>
                <wp:wrapNone/>
                <wp:docPr id="162" name="Прямоугольник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Лит.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FD1B98" id="Прямоугольник 162" o:spid="_x0000_s1034" style="position:absolute;margin-left:439.45pt;margin-top:756.85pt;width:42.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" filled="f" strokecolor="windowText" strokeweight=".5pt">
                <v:path arrowok="t"/>
                <v:textbox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Лит.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9B6C1D" wp14:editId="498F72F2">
                <wp:simplePos x="0" y="0"/>
                <wp:positionH relativeFrom="page">
                  <wp:posOffset>2160270</wp:posOffset>
                </wp:positionH>
                <wp:positionV relativeFrom="page">
                  <wp:posOffset>10332085</wp:posOffset>
                </wp:positionV>
                <wp:extent cx="539750" cy="179705"/>
                <wp:effectExtent l="0" t="0" r="12700" b="10795"/>
                <wp:wrapNone/>
                <wp:docPr id="163" name="Прямоугольник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3068E63" id="Прямоугольник 163" o:spid="_x0000_s1026" style="position:absolute;margin-left:170.1pt;margin-top:813.55pt;width:42.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F3982A9" wp14:editId="7C565193">
                <wp:simplePos x="0" y="0"/>
                <wp:positionH relativeFrom="page">
                  <wp:posOffset>2160270</wp:posOffset>
                </wp:positionH>
                <wp:positionV relativeFrom="page">
                  <wp:posOffset>10152380</wp:posOffset>
                </wp:positionV>
                <wp:extent cx="539750" cy="179705"/>
                <wp:effectExtent l="0" t="0" r="12700" b="10795"/>
                <wp:wrapNone/>
                <wp:docPr id="164" name="Прямоугольник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E9199C" id="Прямоугольник 164" o:spid="_x0000_s1026" style="position:absolute;margin-left:170.1pt;margin-top:799.4pt;width:42.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847FD9" wp14:editId="74295CA7">
                <wp:simplePos x="0" y="0"/>
                <wp:positionH relativeFrom="page">
                  <wp:posOffset>2160270</wp:posOffset>
                </wp:positionH>
                <wp:positionV relativeFrom="page">
                  <wp:posOffset>9972040</wp:posOffset>
                </wp:positionV>
                <wp:extent cx="539750" cy="179705"/>
                <wp:effectExtent l="0" t="0" r="12700" b="10795"/>
                <wp:wrapNone/>
                <wp:docPr id="165" name="Прямоугольник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C29376" id="Прямоугольник 165" o:spid="_x0000_s1026" style="position:absolute;margin-left:170.1pt;margin-top:785.2pt;width:42.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D4750A" wp14:editId="7E9B02EE">
                <wp:simplePos x="0" y="0"/>
                <wp:positionH relativeFrom="page">
                  <wp:posOffset>2160270</wp:posOffset>
                </wp:positionH>
                <wp:positionV relativeFrom="page">
                  <wp:posOffset>9791700</wp:posOffset>
                </wp:positionV>
                <wp:extent cx="539750" cy="179705"/>
                <wp:effectExtent l="0" t="0" r="12700" b="10795"/>
                <wp:wrapNone/>
                <wp:docPr id="166" name="Прямоугольник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CEDC5D7" id="Прямоугольник 166" o:spid="_x0000_s1026" style="position:absolute;margin-left:170.1pt;margin-top:771pt;width:42.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CC5FDF" wp14:editId="0A86A7C9">
                <wp:simplePos x="0" y="0"/>
                <wp:positionH relativeFrom="page">
                  <wp:posOffset>2160270</wp:posOffset>
                </wp:positionH>
                <wp:positionV relativeFrom="page">
                  <wp:posOffset>9611995</wp:posOffset>
                </wp:positionV>
                <wp:extent cx="539750" cy="179705"/>
                <wp:effectExtent l="0" t="0" r="12700" b="10795"/>
                <wp:wrapNone/>
                <wp:docPr id="167" name="Прямоугольник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6CA59E" id="Прямоугольник 167" o:spid="_x0000_s1026" style="position:absolute;margin-left:170.1pt;margin-top:756.85pt;width:42.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DF7F37" wp14:editId="1B205FD6">
                <wp:simplePos x="0" y="0"/>
                <wp:positionH relativeFrom="page">
                  <wp:posOffset>1332230</wp:posOffset>
                </wp:positionH>
                <wp:positionV relativeFrom="page">
                  <wp:posOffset>10332085</wp:posOffset>
                </wp:positionV>
                <wp:extent cx="827405" cy="179705"/>
                <wp:effectExtent l="0" t="0" r="10795" b="10795"/>
                <wp:wrapNone/>
                <wp:docPr id="168" name="Прямоугольник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  <w:r w:rsidRPr="000419A6">
                              <w:rPr>
                                <w:color w:val="000000"/>
                              </w:rPr>
                              <w:t>Китайский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ADF7F37" id="Прямоугольник 168" o:spid="_x0000_s1035" style="position:absolute;margin-left:104.9pt;margin-top:813.55pt;width:65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" filled="f" strokecolor="windowText" strokeweight=".5pt">
                <v:path arrowok="t"/>
                <v:textbox inset="1mm,0,0,0">
                  <w:txbxContent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  <w:r w:rsidRPr="000419A6">
                        <w:rPr>
                          <w:color w:val="000000"/>
                        </w:rPr>
                        <w:t>Китайский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095C26" wp14:editId="3620FB9E">
                <wp:simplePos x="0" y="0"/>
                <wp:positionH relativeFrom="page">
                  <wp:posOffset>1332230</wp:posOffset>
                </wp:positionH>
                <wp:positionV relativeFrom="page">
                  <wp:posOffset>10152380</wp:posOffset>
                </wp:positionV>
                <wp:extent cx="827405" cy="179705"/>
                <wp:effectExtent l="0" t="0" r="10795" b="10795"/>
                <wp:wrapNone/>
                <wp:docPr id="169" name="Прямоугольник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Прохорова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095C26" id="Прямоугольник 169" o:spid="_x0000_s1036" style="position:absolute;margin-left:104.9pt;margin-top:799.4pt;width:65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" filled="f" strokecolor="windowText" strokeweight=".5pt">
                <v:path arrowok="t"/>
                <v:textbox inset="1mm,0,0,0">
                  <w:txbxContent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Прохорова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A619FC3" wp14:editId="7E3ABAA0">
                <wp:simplePos x="0" y="0"/>
                <wp:positionH relativeFrom="page">
                  <wp:posOffset>1332230</wp:posOffset>
                </wp:positionH>
                <wp:positionV relativeFrom="page">
                  <wp:posOffset>9972040</wp:posOffset>
                </wp:positionV>
                <wp:extent cx="827405" cy="179705"/>
                <wp:effectExtent l="0" t="0" r="10795" b="10795"/>
                <wp:wrapNone/>
                <wp:docPr id="170" name="Прямоугольник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619FC3" id="Прямоугольник 170" o:spid="_x0000_s1037" style="position:absolute;margin-left:104.9pt;margin-top:785.2pt;width:65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" filled="f" strokecolor="windowText" strokeweight=".5pt">
                <v:path arrowok="t"/>
                <v:textbox inset="1mm,0,0,0">
                  <w:txbxContent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169492" wp14:editId="334E760A">
                <wp:simplePos x="0" y="0"/>
                <wp:positionH relativeFrom="page">
                  <wp:posOffset>1332230</wp:posOffset>
                </wp:positionH>
                <wp:positionV relativeFrom="page">
                  <wp:posOffset>9791700</wp:posOffset>
                </wp:positionV>
                <wp:extent cx="827405" cy="179705"/>
                <wp:effectExtent l="0" t="0" r="10795" b="10795"/>
                <wp:wrapNone/>
                <wp:docPr id="171" name="Прямоугольник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46A9" w:rsidRPr="00A45CE6" w:rsidRDefault="000346A9" w:rsidP="000346A9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Воронов</w:t>
                            </w:r>
                          </w:p>
                          <w:p w:rsidR="00DE6523" w:rsidRPr="00FF119D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169492" id="Прямоугольник 171" o:spid="_x0000_s1038" style="position:absolute;margin-left:104.9pt;margin-top:771pt;width:65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" filled="f" strokecolor="windowText" strokeweight=".5pt">
                <v:path arrowok="t"/>
                <v:textbox inset="1mm,0,0,0">
                  <w:txbxContent>
                    <w:p w:rsidR="000346A9" w:rsidRPr="00A45CE6" w:rsidRDefault="000346A9" w:rsidP="000346A9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Воронов</w:t>
                      </w:r>
                    </w:p>
                    <w:p w:rsidR="00DE6523" w:rsidRPr="00FF119D" w:rsidRDefault="00DE6523" w:rsidP="00A45CE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131EAB" wp14:editId="4C8C796F">
                <wp:simplePos x="0" y="0"/>
                <wp:positionH relativeFrom="page">
                  <wp:posOffset>1332230</wp:posOffset>
                </wp:positionH>
                <wp:positionV relativeFrom="page">
                  <wp:posOffset>9611995</wp:posOffset>
                </wp:positionV>
                <wp:extent cx="827405" cy="179705"/>
                <wp:effectExtent l="0" t="0" r="10795" b="10795"/>
                <wp:wrapNone/>
                <wp:docPr id="172" name="Прямоугольник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346A9" w:rsidRPr="00FF119D" w:rsidRDefault="000346A9" w:rsidP="000346A9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Аладинский</w:t>
                            </w:r>
                          </w:p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131EAB" id="Прямоугольник 172" o:spid="_x0000_s1039" style="position:absolute;margin-left:104.9pt;margin-top:756.85pt;width:65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" filled="f" strokecolor="windowText" strokeweight=".5pt">
                <v:path arrowok="t"/>
                <v:textbox inset="1mm,0,0,0">
                  <w:txbxContent>
                    <w:p w:rsidR="000346A9" w:rsidRPr="00FF119D" w:rsidRDefault="000346A9" w:rsidP="000346A9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Аладинский</w:t>
                      </w:r>
                    </w:p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1B8611" wp14:editId="6EF325D8">
                <wp:simplePos x="0" y="0"/>
                <wp:positionH relativeFrom="page">
                  <wp:posOffset>720090</wp:posOffset>
                </wp:positionH>
                <wp:positionV relativeFrom="page">
                  <wp:posOffset>10332085</wp:posOffset>
                </wp:positionV>
                <wp:extent cx="611505" cy="179705"/>
                <wp:effectExtent l="0" t="0" r="17145" b="10795"/>
                <wp:wrapNone/>
                <wp:docPr id="173" name="Прямоугольник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Утв</w:t>
                            </w:r>
                            <w:r w:rsidRPr="000419A6"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41B8611" id="Прямоугольник 173" o:spid="_x0000_s1040" style="position:absolute;margin-left:56.7pt;margin-top:813.55pt;width:48.15pt;height:14.1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" filled="f" strokecolor="windowText" strokeweight=".5pt">
                <v:path arrowok="t"/>
                <v:textbox inset="1mm,0,0,0">
                  <w:txbxContent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Утв</w:t>
                      </w:r>
                      <w:r w:rsidRPr="000419A6"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FD059" wp14:editId="70E8A9FD">
                <wp:simplePos x="0" y="0"/>
                <wp:positionH relativeFrom="page">
                  <wp:posOffset>720090</wp:posOffset>
                </wp:positionH>
                <wp:positionV relativeFrom="page">
                  <wp:posOffset>10152380</wp:posOffset>
                </wp:positionV>
                <wp:extent cx="611505" cy="179705"/>
                <wp:effectExtent l="0" t="0" r="17145" b="10795"/>
                <wp:wrapNone/>
                <wp:docPr id="174" name="Прямоугольник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45CE6">
                              <w:rPr>
                                <w:color w:val="000000"/>
                              </w:rPr>
                              <w:t>Н.контр</w:t>
                            </w:r>
                            <w:proofErr w:type="spellEnd"/>
                            <w:r w:rsidRPr="00A45CE6"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0FFD059" id="Прямоугольник 174" o:spid="_x0000_s1041" style="position:absolute;margin-left:56.7pt;margin-top:799.4pt;width:48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" filled="f" strokecolor="windowText" strokeweight=".5pt">
                <v:path arrowok="t"/>
                <v:textbox inset="1mm,0,0,0">
                  <w:txbxContent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  <w:proofErr w:type="spellStart"/>
                      <w:r w:rsidRPr="00A45CE6">
                        <w:rPr>
                          <w:color w:val="000000"/>
                        </w:rPr>
                        <w:t>Н.контр</w:t>
                      </w:r>
                      <w:proofErr w:type="spellEnd"/>
                      <w:r w:rsidRPr="00A45CE6"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E4FF1" wp14:editId="0DDD8754">
                <wp:simplePos x="0" y="0"/>
                <wp:positionH relativeFrom="page">
                  <wp:posOffset>720090</wp:posOffset>
                </wp:positionH>
                <wp:positionV relativeFrom="page">
                  <wp:posOffset>9972040</wp:posOffset>
                </wp:positionV>
                <wp:extent cx="611505" cy="179705"/>
                <wp:effectExtent l="0" t="0" r="17145" b="10795"/>
                <wp:wrapNone/>
                <wp:docPr id="175" name="Прямоугольник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CE4FF1" id="Прямоугольник 175" o:spid="_x0000_s1042" style="position:absolute;margin-left:56.7pt;margin-top:785.2pt;width:48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" filled="f" strokecolor="windowText" strokeweight=".5pt">
                <v:path arrowok="t"/>
                <v:textbox inset="1mm,0,0,0">
                  <w:txbxContent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D4C87" wp14:editId="5B8D948F">
                <wp:simplePos x="0" y="0"/>
                <wp:positionH relativeFrom="page">
                  <wp:posOffset>720090</wp:posOffset>
                </wp:positionH>
                <wp:positionV relativeFrom="page">
                  <wp:posOffset>9791700</wp:posOffset>
                </wp:positionV>
                <wp:extent cx="611505" cy="179705"/>
                <wp:effectExtent l="0" t="0" r="17145" b="10795"/>
                <wp:wrapNone/>
                <wp:docPr id="176" name="Прямоугольник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Пров.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69D4C87" id="Прямоугольник 176" o:spid="_x0000_s1043" style="position:absolute;margin-left:56.7pt;margin-top:771pt;width:48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" filled="f" strokecolor="windowText" strokeweight=".5pt">
                <v:path arrowok="t"/>
                <v:textbox inset="1mm,0,0,0">
                  <w:txbxContent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Пров.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910A8" wp14:editId="6250EDA6">
                <wp:simplePos x="0" y="0"/>
                <wp:positionH relativeFrom="page">
                  <wp:posOffset>720090</wp:posOffset>
                </wp:positionH>
                <wp:positionV relativeFrom="page">
                  <wp:posOffset>9611995</wp:posOffset>
                </wp:positionV>
                <wp:extent cx="611505" cy="179705"/>
                <wp:effectExtent l="0" t="0" r="17145" b="10795"/>
                <wp:wrapNone/>
                <wp:docPr id="177" name="Прямоугольник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45CE6">
                              <w:rPr>
                                <w:color w:val="000000"/>
                              </w:rPr>
                              <w:t>Разраб</w:t>
                            </w:r>
                            <w:proofErr w:type="spellEnd"/>
                            <w:r w:rsidRPr="00A45CE6"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8910A8" id="Прямоугольник 177" o:spid="_x0000_s1044" style="position:absolute;margin-left:56.7pt;margin-top:756.85pt;width:48.15pt;height:14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" filled="f" strokecolor="windowText" strokeweight=".5pt">
                <v:path arrowok="t"/>
                <v:textbox inset="1mm,0,0,0">
                  <w:txbxContent>
                    <w:p w:rsidR="00DE6523" w:rsidRPr="00A45CE6" w:rsidRDefault="00DE6523" w:rsidP="00A45CE6">
                      <w:pPr>
                        <w:rPr>
                          <w:color w:val="000000"/>
                        </w:rPr>
                      </w:pPr>
                      <w:proofErr w:type="spellStart"/>
                      <w:r w:rsidRPr="00A45CE6">
                        <w:rPr>
                          <w:color w:val="000000"/>
                        </w:rPr>
                        <w:t>Разраб</w:t>
                      </w:r>
                      <w:proofErr w:type="spellEnd"/>
                      <w:r w:rsidRPr="00A45CE6"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55B9D35E" wp14:editId="54EEA3B9">
                <wp:simplePos x="0" y="0"/>
                <wp:positionH relativeFrom="page">
                  <wp:posOffset>972185</wp:posOffset>
                </wp:positionH>
                <wp:positionV relativeFrom="page">
                  <wp:posOffset>9071610</wp:posOffset>
                </wp:positionV>
                <wp:extent cx="359410" cy="179705"/>
                <wp:effectExtent l="0" t="0" r="21590" b="10795"/>
                <wp:wrapNone/>
                <wp:docPr id="178" name="Прямоугольник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3D483EA" id="Прямоугольник 178" o:spid="_x0000_s1026" style="position:absolute;margin-left:76.55pt;margin-top:714.3pt;width:28.3pt;height:14.15pt;z-index: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20BE398" wp14:editId="7D2733ED">
                <wp:simplePos x="0" y="0"/>
                <wp:positionH relativeFrom="page">
                  <wp:posOffset>972185</wp:posOffset>
                </wp:positionH>
                <wp:positionV relativeFrom="page">
                  <wp:posOffset>9251950</wp:posOffset>
                </wp:positionV>
                <wp:extent cx="359410" cy="179705"/>
                <wp:effectExtent l="0" t="0" r="21590" b="10795"/>
                <wp:wrapNone/>
                <wp:docPr id="179" name="Прямоугольник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6CC9AE9" id="Прямоугольник 179" o:spid="_x0000_s1026" style="position:absolute;margin-left:76.55pt;margin-top:728.5pt;width:28.3pt;height:14.15pt;z-index: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4001903" wp14:editId="72CC6320">
                <wp:simplePos x="0" y="0"/>
                <wp:positionH relativeFrom="page">
                  <wp:posOffset>972185</wp:posOffset>
                </wp:positionH>
                <wp:positionV relativeFrom="page">
                  <wp:posOffset>9431655</wp:posOffset>
                </wp:positionV>
                <wp:extent cx="359410" cy="179705"/>
                <wp:effectExtent l="0" t="0" r="21590" b="10795"/>
                <wp:wrapNone/>
                <wp:docPr id="180" name="Прямоугольник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4001903" id="Прямоугольник 180" o:spid="_x0000_s1045" style="position:absolute;margin-left:76.55pt;margin-top:742.65pt;width:28.3pt;height:14.15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" filled="f" strokecolor="windowText" strokeweight=".5pt">
                <v:path arrowok="t"/>
                <v:textbox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Лист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2603B711" wp14:editId="7792C523">
                <wp:simplePos x="0" y="0"/>
                <wp:positionH relativeFrom="page">
                  <wp:posOffset>1332230</wp:posOffset>
                </wp:positionH>
                <wp:positionV relativeFrom="page">
                  <wp:posOffset>9071610</wp:posOffset>
                </wp:positionV>
                <wp:extent cx="827405" cy="179705"/>
                <wp:effectExtent l="0" t="0" r="10795" b="10795"/>
                <wp:wrapNone/>
                <wp:docPr id="181" name="Прямоугольник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FA29D4F" id="Прямоугольник 181" o:spid="_x0000_s1026" style="position:absolute;margin-left:104.9pt;margin-top:714.3pt;width:65.15pt;height:14.15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54A1D83C" wp14:editId="5FF14DD6">
                <wp:simplePos x="0" y="0"/>
                <wp:positionH relativeFrom="page">
                  <wp:posOffset>1332230</wp:posOffset>
                </wp:positionH>
                <wp:positionV relativeFrom="page">
                  <wp:posOffset>9251950</wp:posOffset>
                </wp:positionV>
                <wp:extent cx="827405" cy="179705"/>
                <wp:effectExtent l="0" t="0" r="10795" b="10795"/>
                <wp:wrapNone/>
                <wp:docPr id="182" name="Прямоугольник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FD6D04" id="Прямоугольник 182" o:spid="_x0000_s1026" style="position:absolute;margin-left:104.9pt;margin-top:728.5pt;width:65.15pt;height:14.15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743F4FE" wp14:editId="151A7D7B">
                <wp:simplePos x="0" y="0"/>
                <wp:positionH relativeFrom="page">
                  <wp:posOffset>1332230</wp:posOffset>
                </wp:positionH>
                <wp:positionV relativeFrom="page">
                  <wp:posOffset>9431655</wp:posOffset>
                </wp:positionV>
                <wp:extent cx="827405" cy="179705"/>
                <wp:effectExtent l="0" t="0" r="10795" b="10795"/>
                <wp:wrapNone/>
                <wp:docPr id="183" name="Прямоугольник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F5374E" w:rsidRDefault="00DE6523" w:rsidP="00A45CE6">
                            <w:pPr>
                              <w:jc w:val="center"/>
                            </w:pPr>
                            <w:r w:rsidRPr="00A45CE6">
                              <w:rPr>
                                <w:color w:val="000000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43F4FE" id="Прямоугольник 183" o:spid="_x0000_s1046" style="position:absolute;margin-left:104.9pt;margin-top:742.65pt;width:65.15pt;height:14.15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" filled="f" strokecolor="windowText" strokeweight=".5pt">
                <v:path arrowok="t"/>
                <v:textbox inset="0,0,0,0">
                  <w:txbxContent>
                    <w:p w:rsidR="00DE6523" w:rsidRPr="00F5374E" w:rsidRDefault="00DE6523" w:rsidP="00A45CE6">
                      <w:pPr>
                        <w:jc w:val="center"/>
                      </w:pPr>
                      <w:r w:rsidRPr="00A45CE6">
                        <w:rPr>
                          <w:color w:val="000000"/>
                        </w:rPr>
                        <w:t>№ докум.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344C9CEB" wp14:editId="7A2CB6EA">
                <wp:simplePos x="0" y="0"/>
                <wp:positionH relativeFrom="page">
                  <wp:posOffset>2160270</wp:posOffset>
                </wp:positionH>
                <wp:positionV relativeFrom="page">
                  <wp:posOffset>9071610</wp:posOffset>
                </wp:positionV>
                <wp:extent cx="539750" cy="179705"/>
                <wp:effectExtent l="0" t="0" r="12700" b="10795"/>
                <wp:wrapNone/>
                <wp:docPr id="184" name="Прямоугольник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140D2BA" id="Прямоугольник 184" o:spid="_x0000_s1026" style="position:absolute;margin-left:170.1pt;margin-top:714.3pt;width:42.5pt;height:14.15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0721D28" wp14:editId="54D53B9B">
                <wp:simplePos x="0" y="0"/>
                <wp:positionH relativeFrom="page">
                  <wp:posOffset>2160270</wp:posOffset>
                </wp:positionH>
                <wp:positionV relativeFrom="page">
                  <wp:posOffset>9251950</wp:posOffset>
                </wp:positionV>
                <wp:extent cx="539750" cy="179705"/>
                <wp:effectExtent l="0" t="0" r="12700" b="10795"/>
                <wp:wrapNone/>
                <wp:docPr id="185" name="Прямоугольник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0D1FBF4" id="Прямоугольник 185" o:spid="_x0000_s1026" style="position:absolute;margin-left:170.1pt;margin-top:728.5pt;width:42.5pt;height:14.15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35C8C5E" wp14:editId="6081AA91">
                <wp:simplePos x="0" y="0"/>
                <wp:positionH relativeFrom="page">
                  <wp:posOffset>2160270</wp:posOffset>
                </wp:positionH>
                <wp:positionV relativeFrom="page">
                  <wp:posOffset>9431655</wp:posOffset>
                </wp:positionV>
                <wp:extent cx="539750" cy="179705"/>
                <wp:effectExtent l="0" t="0" r="12700" b="10795"/>
                <wp:wrapNone/>
                <wp:docPr id="186" name="Прямоугольник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975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Подп.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35C8C5E" id="Прямоугольник 186" o:spid="_x0000_s1047" style="position:absolute;margin-left:170.1pt;margin-top:742.65pt;width:42.5pt;height:14.15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" filled="f" strokecolor="windowText" strokeweight=".5pt">
                <v:path arrowok="t"/>
                <v:textbox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Подп.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9797442" wp14:editId="736E0448">
                <wp:simplePos x="0" y="0"/>
                <wp:positionH relativeFrom="page">
                  <wp:posOffset>2700655</wp:posOffset>
                </wp:positionH>
                <wp:positionV relativeFrom="page">
                  <wp:posOffset>9071610</wp:posOffset>
                </wp:positionV>
                <wp:extent cx="359410" cy="179705"/>
                <wp:effectExtent l="0" t="0" r="21590" b="10795"/>
                <wp:wrapNone/>
                <wp:docPr id="187" name="Прямоугольник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8B85B1" id="Прямоугольник 187" o:spid="_x0000_s1026" style="position:absolute;margin-left:212.65pt;margin-top:714.3pt;width:28.3pt;height:14.15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EA7251B" wp14:editId="4D476CD3">
                <wp:simplePos x="0" y="0"/>
                <wp:positionH relativeFrom="page">
                  <wp:posOffset>2700655</wp:posOffset>
                </wp:positionH>
                <wp:positionV relativeFrom="page">
                  <wp:posOffset>9251950</wp:posOffset>
                </wp:positionV>
                <wp:extent cx="359410" cy="179705"/>
                <wp:effectExtent l="0" t="0" r="21590" b="10795"/>
                <wp:wrapNone/>
                <wp:docPr id="188" name="Прямоугольник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09DB40" id="Прямоугольник 188" o:spid="_x0000_s1026" style="position:absolute;margin-left:212.65pt;margin-top:728.5pt;width:28.3pt;height:14.15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826C9B2" wp14:editId="131492D9">
                <wp:simplePos x="0" y="0"/>
                <wp:positionH relativeFrom="page">
                  <wp:posOffset>2700655</wp:posOffset>
                </wp:positionH>
                <wp:positionV relativeFrom="page">
                  <wp:posOffset>9431655</wp:posOffset>
                </wp:positionV>
                <wp:extent cx="359410" cy="179705"/>
                <wp:effectExtent l="0" t="0" r="21590" b="10795"/>
                <wp:wrapNone/>
                <wp:docPr id="189" name="Прямоугольник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9410" cy="17970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F5374E" w:rsidRDefault="00DE6523" w:rsidP="00A45CE6">
                            <w:pPr>
                              <w:jc w:val="center"/>
                            </w:pPr>
                            <w:r w:rsidRPr="00A45CE6">
                              <w:rPr>
                                <w:color w:val="000000"/>
                              </w:rPr>
                              <w:t>Дата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826C9B2" id="Прямоугольник 189" o:spid="_x0000_s1048" style="position:absolute;margin-left:212.65pt;margin-top:742.65pt;width:28.3pt;height:14.15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" filled="f" strokecolor="windowText" strokeweight=".5pt">
                <v:path arrowok="t"/>
                <v:textbox inset="0,0,0,0">
                  <w:txbxContent>
                    <w:p w:rsidR="00DE6523" w:rsidRPr="00F5374E" w:rsidRDefault="00DE6523" w:rsidP="00A45CE6">
                      <w:pPr>
                        <w:jc w:val="center"/>
                      </w:pPr>
                      <w:r w:rsidRPr="00A45CE6">
                        <w:rPr>
                          <w:color w:val="000000"/>
                        </w:rPr>
                        <w:t>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75258DD" wp14:editId="4D27DB72">
                <wp:simplePos x="0" y="0"/>
                <wp:positionH relativeFrom="page">
                  <wp:posOffset>3060700</wp:posOffset>
                </wp:positionH>
                <wp:positionV relativeFrom="page">
                  <wp:posOffset>9071610</wp:posOffset>
                </wp:positionV>
                <wp:extent cx="4319905" cy="539750"/>
                <wp:effectExtent l="0" t="0" r="23495" b="12700"/>
                <wp:wrapNone/>
                <wp:docPr id="190" name="Прямоугольник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9905" cy="539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77A0">
                            <w:pPr>
                              <w:spacing w:before="120"/>
                              <w:jc w:val="center"/>
                              <w:rPr>
                                <w:color w:val="000000"/>
                                <w:sz w:val="48"/>
                                <w:szCs w:val="48"/>
                              </w:rPr>
                            </w:pPr>
                            <w:r w:rsidRPr="009C31AF">
                              <w:rPr>
                                <w:color w:val="000000"/>
                                <w:sz w:val="48"/>
                                <w:szCs w:val="48"/>
                              </w:rPr>
                              <w:t>1</w:t>
                            </w:r>
                            <w:r w:rsidR="005F2E19">
                              <w:rPr>
                                <w:color w:val="000000"/>
                                <w:sz w:val="48"/>
                                <w:szCs w:val="48"/>
                              </w:rPr>
                              <w:t>968</w:t>
                            </w:r>
                            <w:r w:rsidRPr="009C31AF">
                              <w:rPr>
                                <w:color w:val="000000"/>
                                <w:sz w:val="48"/>
                                <w:szCs w:val="48"/>
                              </w:rPr>
                              <w:t>.0</w:t>
                            </w:r>
                            <w:r w:rsidR="005F2E19">
                              <w:rPr>
                                <w:color w:val="000000"/>
                                <w:sz w:val="48"/>
                                <w:szCs w:val="48"/>
                              </w:rPr>
                              <w:t>3</w:t>
                            </w:r>
                            <w:r w:rsidR="00DB6CAE">
                              <w:rPr>
                                <w:color w:val="000000"/>
                                <w:sz w:val="48"/>
                                <w:szCs w:val="48"/>
                              </w:rPr>
                              <w:t>-20-</w:t>
                            </w:r>
                            <w:r w:rsidR="001D59E0">
                              <w:rPr>
                                <w:color w:val="000000"/>
                                <w:sz w:val="48"/>
                                <w:szCs w:val="48"/>
                              </w:rPr>
                              <w:t>31</w:t>
                            </w:r>
                            <w:r w:rsidRPr="009C31AF">
                              <w:rPr>
                                <w:color w:val="000000"/>
                                <w:sz w:val="48"/>
                                <w:szCs w:val="48"/>
                              </w:rPr>
                              <w:t>-000</w:t>
                            </w:r>
                            <w:r w:rsidRPr="00A45CE6">
                              <w:rPr>
                                <w:color w:val="00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48"/>
                                <w:szCs w:val="48"/>
                              </w:rPr>
                              <w:t>ПЗ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0" o:spid="_x0000_s1049" style="position:absolute;margin-left:241pt;margin-top:714.3pt;width:340.15pt;height:42.5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" filled="f" strokecolor="windowText" strokeweight=".5pt">
                <v:path arrowok="t"/>
                <v:textbox inset="0,0,0,0">
                  <w:txbxContent>
                    <w:p w:rsidR="00DE6523" w:rsidRPr="00A45CE6" w:rsidRDefault="00DE6523" w:rsidP="00A477A0">
                      <w:pPr>
                        <w:spacing w:before="120"/>
                        <w:jc w:val="center"/>
                        <w:rPr>
                          <w:color w:val="000000"/>
                          <w:sz w:val="48"/>
                          <w:szCs w:val="48"/>
                        </w:rPr>
                      </w:pPr>
                      <w:r w:rsidRPr="009C31AF">
                        <w:rPr>
                          <w:color w:val="000000"/>
                          <w:sz w:val="48"/>
                          <w:szCs w:val="48"/>
                        </w:rPr>
                        <w:t>1</w:t>
                      </w:r>
                      <w:r w:rsidR="005F2E19">
                        <w:rPr>
                          <w:color w:val="000000"/>
                          <w:sz w:val="48"/>
                          <w:szCs w:val="48"/>
                        </w:rPr>
                        <w:t>968</w:t>
                      </w:r>
                      <w:r w:rsidRPr="009C31AF">
                        <w:rPr>
                          <w:color w:val="000000"/>
                          <w:sz w:val="48"/>
                          <w:szCs w:val="48"/>
                        </w:rPr>
                        <w:t>.0</w:t>
                      </w:r>
                      <w:r w:rsidR="005F2E19">
                        <w:rPr>
                          <w:color w:val="000000"/>
                          <w:sz w:val="48"/>
                          <w:szCs w:val="48"/>
                        </w:rPr>
                        <w:t>3</w:t>
                      </w:r>
                      <w:r w:rsidR="00DB6CAE">
                        <w:rPr>
                          <w:color w:val="000000"/>
                          <w:sz w:val="48"/>
                          <w:szCs w:val="48"/>
                        </w:rPr>
                        <w:t>-20-</w:t>
                      </w:r>
                      <w:r w:rsidR="001D59E0">
                        <w:rPr>
                          <w:color w:val="000000"/>
                          <w:sz w:val="48"/>
                          <w:szCs w:val="48"/>
                        </w:rPr>
                        <w:t>31</w:t>
                      </w:r>
                      <w:r w:rsidRPr="009C31AF">
                        <w:rPr>
                          <w:color w:val="000000"/>
                          <w:sz w:val="48"/>
                          <w:szCs w:val="48"/>
                        </w:rPr>
                        <w:t>-000</w:t>
                      </w:r>
                      <w:r w:rsidRPr="00A45CE6">
                        <w:rPr>
                          <w:color w:val="000000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color w:val="000000"/>
                          <w:sz w:val="48"/>
                          <w:szCs w:val="48"/>
                        </w:rPr>
                        <w:t>ПЗ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D1A70FF" wp14:editId="4A6D8C2D">
                <wp:simplePos x="0" y="0"/>
                <wp:positionH relativeFrom="page">
                  <wp:posOffset>467995</wp:posOffset>
                </wp:positionH>
                <wp:positionV relativeFrom="page">
                  <wp:posOffset>9611995</wp:posOffset>
                </wp:positionV>
                <wp:extent cx="251460" cy="899795"/>
                <wp:effectExtent l="0" t="0" r="15240" b="14605"/>
                <wp:wrapNone/>
                <wp:docPr id="191" name="Прямоугольник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899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E8F2CA" id="Прямоугольник 191" o:spid="_x0000_s1026" style="position:absolute;margin-left:36.85pt;margin-top:756.85pt;width:19.8pt;height:70.85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7A77442" wp14:editId="1E2406FB">
                <wp:simplePos x="0" y="0"/>
                <wp:positionH relativeFrom="page">
                  <wp:posOffset>288290</wp:posOffset>
                </wp:positionH>
                <wp:positionV relativeFrom="page">
                  <wp:posOffset>9611995</wp:posOffset>
                </wp:positionV>
                <wp:extent cx="179705" cy="899795"/>
                <wp:effectExtent l="0" t="0" r="10795" b="14605"/>
                <wp:wrapNone/>
                <wp:docPr id="192" name="Прямоугольник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Инв. № подл.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A77442" id="Прямоугольник 192" o:spid="_x0000_s1050" style="position:absolute;margin-left:22.7pt;margin-top:756.85pt;width:14.15pt;height:70.8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" filled="f" strokecolor="windowText" strokeweight=".5pt">
                <v:path arrowok="t"/>
                <v:textbox style="layout-flow:vertical;mso-layout-flow-alt:bottom-to-top"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Инв. № подл.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72CA073" wp14:editId="361450BE">
                <wp:simplePos x="0" y="0"/>
                <wp:positionH relativeFrom="page">
                  <wp:posOffset>288290</wp:posOffset>
                </wp:positionH>
                <wp:positionV relativeFrom="page">
                  <wp:posOffset>8351520</wp:posOffset>
                </wp:positionV>
                <wp:extent cx="179705" cy="1259840"/>
                <wp:effectExtent l="0" t="0" r="10795" b="16510"/>
                <wp:wrapNone/>
                <wp:docPr id="193" name="Прямоугольник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12598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>Подп. и дата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72CA073" id="Прямоугольник 193" o:spid="_x0000_s1051" style="position:absolute;margin-left:22.7pt;margin-top:657.6pt;width:14.15pt;height:99.2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" filled="f" strokecolor="windowText" strokeweight=".5pt">
                <v:path arrowok="t"/>
                <v:textbox style="layout-flow:vertical;mso-layout-flow-alt:bottom-to-top"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>Подп. и дата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46A5141" wp14:editId="3DBC0859">
                <wp:simplePos x="0" y="0"/>
                <wp:positionH relativeFrom="page">
                  <wp:posOffset>467995</wp:posOffset>
                </wp:positionH>
                <wp:positionV relativeFrom="page">
                  <wp:posOffset>8351520</wp:posOffset>
                </wp:positionV>
                <wp:extent cx="251460" cy="1259840"/>
                <wp:effectExtent l="0" t="0" r="15240" b="16510"/>
                <wp:wrapNone/>
                <wp:docPr id="194" name="Прямоугольник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2598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637001B" id="Прямоугольник 194" o:spid="_x0000_s1026" style="position:absolute;margin-left:36.85pt;margin-top:657.6pt;width:19.8pt;height:99.2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1992116" wp14:editId="1A973245">
                <wp:simplePos x="0" y="0"/>
                <wp:positionH relativeFrom="page">
                  <wp:posOffset>467995</wp:posOffset>
                </wp:positionH>
                <wp:positionV relativeFrom="page">
                  <wp:posOffset>7451725</wp:posOffset>
                </wp:positionV>
                <wp:extent cx="251460" cy="899795"/>
                <wp:effectExtent l="0" t="0" r="15240" b="14605"/>
                <wp:wrapNone/>
                <wp:docPr id="195" name="Прямоугольник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899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8DB1CD" id="Прямоугольник 195" o:spid="_x0000_s1026" style="position:absolute;margin-left:36.85pt;margin-top:586.75pt;width:19.8pt;height:70.8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5703C7C" wp14:editId="2DCD3C76">
                <wp:simplePos x="0" y="0"/>
                <wp:positionH relativeFrom="page">
                  <wp:posOffset>288290</wp:posOffset>
                </wp:positionH>
                <wp:positionV relativeFrom="page">
                  <wp:posOffset>7451725</wp:posOffset>
                </wp:positionV>
                <wp:extent cx="179705" cy="899795"/>
                <wp:effectExtent l="0" t="0" r="10795" b="14605"/>
                <wp:wrapNone/>
                <wp:docPr id="196" name="Прямоугольник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45CE6">
                              <w:rPr>
                                <w:color w:val="000000"/>
                              </w:rPr>
                              <w:t>Взам</w:t>
                            </w:r>
                            <w:proofErr w:type="spellEnd"/>
                            <w:r w:rsidRPr="00A45CE6">
                              <w:rPr>
                                <w:color w:val="000000"/>
                              </w:rPr>
                              <w:t>. инв. №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703C7C" id="Прямоугольник 196" o:spid="_x0000_s1052" style="position:absolute;margin-left:22.7pt;margin-top:586.75pt;width:14.15pt;height:70.8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" filled="f" strokecolor="windowText" strokeweight=".5pt">
                <v:path arrowok="t"/>
                <v:textbox style="layout-flow:vertical;mso-layout-flow-alt:bottom-to-top"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proofErr w:type="spellStart"/>
                      <w:r w:rsidRPr="00A45CE6">
                        <w:rPr>
                          <w:color w:val="000000"/>
                        </w:rPr>
                        <w:t>Взам</w:t>
                      </w:r>
                      <w:proofErr w:type="spellEnd"/>
                      <w:r w:rsidRPr="00A45CE6">
                        <w:rPr>
                          <w:color w:val="000000"/>
                        </w:rPr>
                        <w:t>. инв. №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595456C" wp14:editId="3A950FCF">
                <wp:simplePos x="0" y="0"/>
                <wp:positionH relativeFrom="page">
                  <wp:posOffset>288290</wp:posOffset>
                </wp:positionH>
                <wp:positionV relativeFrom="page">
                  <wp:posOffset>6551295</wp:posOffset>
                </wp:positionV>
                <wp:extent cx="179705" cy="899795"/>
                <wp:effectExtent l="0" t="0" r="10795" b="14605"/>
                <wp:wrapNone/>
                <wp:docPr id="197" name="Прямоугольник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705" cy="899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6523" w:rsidRPr="00A45CE6" w:rsidRDefault="00DE6523" w:rsidP="00A45CE6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A45CE6">
                              <w:rPr>
                                <w:color w:val="000000"/>
                              </w:rPr>
                              <w:t xml:space="preserve">Инв. № </w:t>
                            </w:r>
                            <w:proofErr w:type="spellStart"/>
                            <w:r w:rsidRPr="00A45CE6">
                              <w:rPr>
                                <w:color w:val="000000"/>
                              </w:rPr>
                              <w:t>дубл</w:t>
                            </w:r>
                            <w:proofErr w:type="spellEnd"/>
                            <w:r w:rsidRPr="00A45CE6"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595456C" id="Прямоугольник 197" o:spid="_x0000_s1053" style="position:absolute;margin-left:22.7pt;margin-top:515.85pt;width:14.15pt;height:70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" filled="f" strokecolor="windowText" strokeweight=".5pt">
                <v:path arrowok="t"/>
                <v:textbox style="layout-flow:vertical;mso-layout-flow-alt:bottom-to-top" inset="0,0,0,0">
                  <w:txbxContent>
                    <w:p w:rsidR="00DE6523" w:rsidRPr="00A45CE6" w:rsidRDefault="00DE6523" w:rsidP="00A45CE6">
                      <w:pPr>
                        <w:jc w:val="center"/>
                        <w:rPr>
                          <w:color w:val="000000"/>
                        </w:rPr>
                      </w:pPr>
                      <w:r w:rsidRPr="00A45CE6">
                        <w:rPr>
                          <w:color w:val="000000"/>
                        </w:rPr>
                        <w:t xml:space="preserve">Инв. № </w:t>
                      </w:r>
                      <w:proofErr w:type="spellStart"/>
                      <w:r w:rsidRPr="00A45CE6">
                        <w:rPr>
                          <w:color w:val="000000"/>
                        </w:rPr>
                        <w:t>дубл</w:t>
                      </w:r>
                      <w:proofErr w:type="spellEnd"/>
                      <w:r w:rsidRPr="00A45CE6"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412DF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38C4E4C" wp14:editId="38A461C6">
                <wp:simplePos x="0" y="0"/>
                <wp:positionH relativeFrom="page">
                  <wp:posOffset>467995</wp:posOffset>
                </wp:positionH>
                <wp:positionV relativeFrom="page">
                  <wp:posOffset>6551295</wp:posOffset>
                </wp:positionV>
                <wp:extent cx="251460" cy="899795"/>
                <wp:effectExtent l="0" t="0" r="15240" b="14605"/>
                <wp:wrapNone/>
                <wp:docPr id="198" name="Прямоугольник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89979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E83FF1E" id="Прямоугольник 198" o:spid="_x0000_s1026" style="position:absolute;margin-left:36.85pt;margin-top:515.85pt;width:19.8pt;height:70.8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" filled="f" strokecolor="windowText" strokeweight=".5pt">
                <v:path arrowok="t"/>
                <w10:wrap anchorx="page" anchory="page"/>
              </v:rect>
            </w:pict>
          </mc:Fallback>
        </mc:AlternateContent>
      </w: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Pr="00A21E92" w:rsidRDefault="00A21E92" w:rsidP="00A21E92">
      <w:pPr>
        <w:rPr>
          <w:sz w:val="28"/>
          <w:szCs w:val="28"/>
        </w:rPr>
      </w:pPr>
    </w:p>
    <w:p w:rsidR="00A21E92" w:rsidRDefault="00A21E92" w:rsidP="00A21E92">
      <w:pPr>
        <w:rPr>
          <w:sz w:val="28"/>
          <w:szCs w:val="28"/>
        </w:rPr>
      </w:pPr>
    </w:p>
    <w:p w:rsidR="00A21E92" w:rsidRDefault="00A21E92" w:rsidP="00A21E92">
      <w:pPr>
        <w:tabs>
          <w:tab w:val="left" w:pos="8594"/>
        </w:tabs>
        <w:rPr>
          <w:sz w:val="28"/>
          <w:szCs w:val="28"/>
        </w:rPr>
      </w:pPr>
    </w:p>
    <w:p w:rsidR="00A21E92" w:rsidRDefault="00A21E92" w:rsidP="00A21E92">
      <w:pPr>
        <w:rPr>
          <w:sz w:val="28"/>
          <w:szCs w:val="28"/>
        </w:rPr>
      </w:pPr>
    </w:p>
    <w:p w:rsidR="008F521B" w:rsidRDefault="008F521B" w:rsidP="00A21E92">
      <w:pPr>
        <w:rPr>
          <w:sz w:val="28"/>
          <w:szCs w:val="28"/>
        </w:rPr>
      </w:pPr>
    </w:p>
    <w:p w:rsidR="008F521B" w:rsidRPr="008F521B" w:rsidRDefault="008F521B" w:rsidP="008F521B">
      <w:pPr>
        <w:rPr>
          <w:sz w:val="28"/>
          <w:szCs w:val="28"/>
        </w:rPr>
      </w:pPr>
    </w:p>
    <w:p w:rsidR="008F521B" w:rsidRPr="008F521B" w:rsidRDefault="008F521B" w:rsidP="008F521B">
      <w:pPr>
        <w:rPr>
          <w:sz w:val="28"/>
          <w:szCs w:val="28"/>
        </w:rPr>
      </w:pPr>
    </w:p>
    <w:p w:rsidR="008F521B" w:rsidRPr="008F521B" w:rsidRDefault="008F521B" w:rsidP="008F521B">
      <w:pPr>
        <w:rPr>
          <w:sz w:val="28"/>
          <w:szCs w:val="28"/>
        </w:rPr>
      </w:pPr>
    </w:p>
    <w:p w:rsidR="008F521B" w:rsidRPr="008F521B" w:rsidRDefault="008F521B" w:rsidP="008F521B">
      <w:pPr>
        <w:rPr>
          <w:sz w:val="28"/>
          <w:szCs w:val="28"/>
        </w:rPr>
      </w:pPr>
    </w:p>
    <w:p w:rsidR="008F521B" w:rsidRPr="008F521B" w:rsidRDefault="008F521B" w:rsidP="008F521B">
      <w:pPr>
        <w:rPr>
          <w:sz w:val="28"/>
          <w:szCs w:val="28"/>
        </w:rPr>
      </w:pPr>
    </w:p>
    <w:p w:rsidR="008F521B" w:rsidRPr="008F521B" w:rsidRDefault="008F521B" w:rsidP="008F521B">
      <w:pPr>
        <w:rPr>
          <w:sz w:val="28"/>
          <w:szCs w:val="28"/>
        </w:rPr>
      </w:pPr>
    </w:p>
    <w:tbl>
      <w:tblPr>
        <w:tblpPr w:leftFromText="180" w:rightFromText="180" w:vertAnchor="page" w:horzAnchor="page" w:tblpX="8845" w:tblpY="15777"/>
        <w:tblOverlap w:val="never"/>
        <w:tblW w:w="27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1868"/>
      </w:tblGrid>
      <w:tr w:rsidR="00AA7D54" w:rsidRPr="006E75A6" w:rsidTr="00AA7D54">
        <w:trPr>
          <w:trHeight w:val="347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D54" w:rsidRPr="00AA7D54" w:rsidRDefault="00AA7D54" w:rsidP="00AA7D54">
            <w:pPr>
              <w:pStyle w:val="afffffa"/>
              <w:spacing w:before="60"/>
              <w:ind w:left="-397" w:right="4"/>
              <w:jc w:val="right"/>
              <w:rPr>
                <w:rFonts w:ascii="Times New Roman" w:eastAsia="Calibri" w:hAnsi="Times New Roman"/>
                <w:i w:val="0"/>
                <w:noProof w:val="0"/>
                <w:sz w:val="20"/>
                <w:lang w:val="en-US"/>
              </w:rPr>
            </w:pPr>
            <w:r w:rsidRPr="006E75A6">
              <w:rPr>
                <w:rFonts w:ascii="Times New Roman" w:eastAsia="Calibri" w:hAnsi="Times New Roman"/>
                <w:i w:val="0"/>
                <w:sz w:val="20"/>
              </w:rPr>
              <w:drawing>
                <wp:inline distT="0" distB="0" distL="0" distR="0" wp14:anchorId="75C9F03E" wp14:editId="5F1262D2">
                  <wp:extent cx="357877" cy="276225"/>
                  <wp:effectExtent l="0" t="0" r="444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" r="19389" b="199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876" cy="290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/>
                <w:i w:val="0"/>
                <w:noProof w:val="0"/>
                <w:sz w:val="20"/>
                <w:lang w:val="en-US"/>
              </w:rPr>
              <w:t xml:space="preserve">       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D54" w:rsidRPr="00AA7D54" w:rsidRDefault="00AA7D54" w:rsidP="00AA7D54">
            <w:pPr>
              <w:pStyle w:val="afffffa"/>
              <w:spacing w:before="60"/>
              <w:ind w:left="-397" w:right="4" w:hanging="116"/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</w:pPr>
            <w:r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  <w:lang w:val="en-US"/>
              </w:rPr>
              <w:t xml:space="preserve"> </w:t>
            </w:r>
            <w:r w:rsidRPr="00AA7D54"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>АО</w:t>
            </w:r>
          </w:p>
          <w:p w:rsidR="00AA7D54" w:rsidRPr="00AA7D54" w:rsidRDefault="00AA7D54" w:rsidP="00AA7D54">
            <w:pPr>
              <w:pStyle w:val="afffffa"/>
              <w:spacing w:before="60"/>
              <w:ind w:left="-253" w:right="4"/>
              <w:jc w:val="right"/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</w:pPr>
            <w:r w:rsidRPr="00AA7D54">
              <w:rPr>
                <w:rFonts w:ascii="Times New Roman" w:eastAsia="Calibri" w:hAnsi="Times New Roman"/>
                <w:color w:val="000000"/>
                <w:sz w:val="16"/>
                <w:szCs w:val="17"/>
              </w:rPr>
              <w:t>"</w:t>
            </w:r>
            <w:r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>Институт</w:t>
            </w:r>
            <w:r w:rsidRPr="00AA7D54"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 xml:space="preserve"> </w:t>
            </w:r>
            <w:proofErr w:type="spellStart"/>
            <w:r w:rsidRPr="00AA7D54"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>Гидропроект</w:t>
            </w:r>
            <w:proofErr w:type="spellEnd"/>
            <w:r w:rsidRPr="00AA7D54">
              <w:rPr>
                <w:rFonts w:ascii="Times New Roman" w:eastAsia="Calibri" w:hAnsi="Times New Roman"/>
                <w:color w:val="000000"/>
                <w:sz w:val="16"/>
                <w:szCs w:val="17"/>
              </w:rPr>
              <w:t>"</w:t>
            </w:r>
          </w:p>
        </w:tc>
      </w:tr>
      <w:tr w:rsidR="00AA7D54" w:rsidRPr="006E75A6" w:rsidTr="00AA7D54">
        <w:trPr>
          <w:trHeight w:val="239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D54" w:rsidRPr="00AA7D54" w:rsidRDefault="00AA7D54" w:rsidP="00AA7D54">
            <w:pPr>
              <w:pStyle w:val="afffffa"/>
              <w:spacing w:before="60"/>
              <w:ind w:left="-397" w:right="4"/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</w:pPr>
            <w:r w:rsidRPr="00AA7D54"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 xml:space="preserve">г. Москва     </w:t>
            </w:r>
            <w:proofErr w:type="spellStart"/>
            <w:r w:rsidRPr="00AA7D54"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>ОМО</w:t>
            </w:r>
            <w:r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>и</w:t>
            </w:r>
            <w:r w:rsidR="008A5F51"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>МР</w:t>
            </w:r>
            <w:proofErr w:type="spellEnd"/>
            <w:r w:rsidR="008A5F51"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 xml:space="preserve">  </w:t>
            </w:r>
            <w:r w:rsidRPr="00AA7D54">
              <w:rPr>
                <w:rFonts w:ascii="Times New Roman" w:eastAsia="Calibri" w:hAnsi="Times New Roman"/>
                <w:i w:val="0"/>
                <w:noProof w:val="0"/>
                <w:sz w:val="16"/>
                <w:szCs w:val="17"/>
              </w:rPr>
              <w:t>2020 г.</w:t>
            </w:r>
          </w:p>
        </w:tc>
      </w:tr>
    </w:tbl>
    <w:p w:rsidR="00A45CE6" w:rsidRPr="008F521B" w:rsidRDefault="00AA7D54" w:rsidP="008F521B">
      <w:pPr>
        <w:tabs>
          <w:tab w:val="left" w:pos="8085"/>
        </w:tabs>
        <w:rPr>
          <w:sz w:val="28"/>
          <w:szCs w:val="28"/>
        </w:rPr>
        <w:sectPr w:rsidR="00A45CE6" w:rsidRPr="008F521B" w:rsidSect="00AA7D54">
          <w:footerReference w:type="default" r:id="rId11"/>
          <w:pgSz w:w="11907" w:h="16840" w:code="9"/>
          <w:pgMar w:top="567" w:right="1021" w:bottom="249" w:left="1021" w:header="0" w:footer="0" w:gutter="0"/>
          <w:cols w:space="720"/>
          <w:titlePg/>
        </w:sect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5113229</wp:posOffset>
                </wp:positionH>
                <wp:positionV relativeFrom="paragraph">
                  <wp:posOffset>310194</wp:posOffset>
                </wp:positionV>
                <wp:extent cx="177012" cy="0"/>
                <wp:effectExtent l="0" t="0" r="3302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0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C4B2759" id="Прямая соединительная линия 11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6pt,24.4pt" to="416.5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D59BD96" wp14:editId="26CB055A">
                <wp:simplePos x="0" y="0"/>
                <wp:positionH relativeFrom="column">
                  <wp:posOffset>4933523</wp:posOffset>
                </wp:positionH>
                <wp:positionV relativeFrom="paragraph">
                  <wp:posOffset>846616</wp:posOffset>
                </wp:positionV>
                <wp:extent cx="1799925" cy="1166"/>
                <wp:effectExtent l="0" t="0" r="29210" b="374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9925" cy="11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9D73B74" id="Прямая соединительная линия 9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45pt,66.65pt" to="530.2pt,6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16493A9" wp14:editId="4A8195CF">
                <wp:simplePos x="0" y="0"/>
                <wp:positionH relativeFrom="column">
                  <wp:posOffset>6731293</wp:posOffset>
                </wp:positionH>
                <wp:positionV relativeFrom="paragraph">
                  <wp:posOffset>310194</wp:posOffset>
                </wp:positionV>
                <wp:extent cx="1884" cy="540762"/>
                <wp:effectExtent l="0" t="0" r="36830" b="3111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4" cy="5407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15B0FBE" id="Прямая соединительная линия 10" o:spid="_x0000_s1026" style="position:absolute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0pt,24.4pt" to="530.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8F521B">
        <w:rPr>
          <w:sz w:val="28"/>
          <w:szCs w:val="28"/>
        </w:rPr>
        <w:tab/>
      </w:r>
    </w:p>
    <w:p w:rsidR="00F976BD" w:rsidRPr="00412DF8" w:rsidRDefault="00F976BD" w:rsidP="005A76FB">
      <w:pPr>
        <w:spacing w:line="360" w:lineRule="auto"/>
        <w:ind w:left="1418"/>
        <w:rPr>
          <w:b/>
          <w:noProof/>
          <w:sz w:val="28"/>
          <w:szCs w:val="28"/>
        </w:rPr>
      </w:pPr>
      <w:bookmarkStart w:id="4" w:name="_Toc388427861"/>
      <w:bookmarkEnd w:id="0"/>
      <w:bookmarkEnd w:id="1"/>
      <w:bookmarkEnd w:id="2"/>
      <w:bookmarkEnd w:id="3"/>
      <w:r w:rsidRPr="00412DF8">
        <w:rPr>
          <w:b/>
          <w:noProof/>
          <w:sz w:val="28"/>
          <w:szCs w:val="28"/>
        </w:rPr>
        <w:lastRenderedPageBreak/>
        <w:t>1 Введение</w:t>
      </w:r>
    </w:p>
    <w:p w:rsidR="009C2AD3" w:rsidRPr="00412DF8" w:rsidRDefault="009C2AD3" w:rsidP="009C2AD3">
      <w:pPr>
        <w:spacing w:line="360" w:lineRule="auto"/>
        <w:ind w:left="720" w:firstLine="698"/>
        <w:contextualSpacing/>
        <w:jc w:val="both"/>
        <w:rPr>
          <w:noProof/>
          <w:sz w:val="28"/>
          <w:szCs w:val="28"/>
        </w:rPr>
      </w:pPr>
      <w:proofErr w:type="gramStart"/>
      <w:r w:rsidRPr="00412DF8">
        <w:rPr>
          <w:noProof/>
          <w:sz w:val="28"/>
          <w:szCs w:val="28"/>
        </w:rPr>
        <w:t xml:space="preserve">Эскизный проект </w:t>
      </w:r>
      <w:r w:rsidR="00DB6CAE">
        <w:rPr>
          <w:noProof/>
          <w:sz w:val="28"/>
          <w:szCs w:val="28"/>
        </w:rPr>
        <w:t xml:space="preserve">поддерживающей конструкции обтекаемой забральной балки </w:t>
      </w:r>
      <w:r w:rsidR="00F4122F">
        <w:rPr>
          <w:noProof/>
          <w:sz w:val="28"/>
          <w:szCs w:val="28"/>
        </w:rPr>
        <w:t xml:space="preserve">Угличской </w:t>
      </w:r>
      <w:r w:rsidR="00DA1D7F" w:rsidRPr="00412DF8">
        <w:rPr>
          <w:noProof/>
          <w:sz w:val="28"/>
          <w:szCs w:val="28"/>
        </w:rPr>
        <w:t>ГЭС</w:t>
      </w:r>
      <w:r w:rsidRPr="00412DF8">
        <w:rPr>
          <w:noProof/>
          <w:sz w:val="28"/>
          <w:szCs w:val="28"/>
        </w:rPr>
        <w:t xml:space="preserve"> выполнен в рамках Договора № П-20/16 от 31.03.2016 г. между Филиалом ПАО «РусГидро» - «Каскад Ве</w:t>
      </w:r>
      <w:r w:rsidR="00C85997">
        <w:rPr>
          <w:noProof/>
          <w:sz w:val="28"/>
          <w:szCs w:val="28"/>
        </w:rPr>
        <w:t>рхневолжских ГЭС» и АО «Институт</w:t>
      </w:r>
      <w:r w:rsidRPr="00412DF8">
        <w:rPr>
          <w:noProof/>
          <w:sz w:val="28"/>
          <w:szCs w:val="28"/>
        </w:rPr>
        <w:t xml:space="preserve"> Гидропроект» на разработку проекта комплексной реконструкции гидротехнических сооружений Рыбинской и Угличской ГЭС в соответствии с Техническим заданием </w:t>
      </w:r>
      <w:r w:rsidR="00C85997">
        <w:rPr>
          <w:noProof/>
          <w:sz w:val="28"/>
          <w:szCs w:val="28"/>
        </w:rPr>
        <w:t>З</w:t>
      </w:r>
      <w:r w:rsidRPr="00412DF8">
        <w:rPr>
          <w:noProof/>
          <w:sz w:val="28"/>
          <w:szCs w:val="28"/>
        </w:rPr>
        <w:t xml:space="preserve">аказчика на разработку проекта «Комплексная реконструкция гидротехнических сооружений УГЭС » от </w:t>
      </w:r>
      <w:r w:rsidR="00722C54">
        <w:rPr>
          <w:noProof/>
          <w:sz w:val="28"/>
          <w:szCs w:val="28"/>
        </w:rPr>
        <w:t>27 апреля</w:t>
      </w:r>
      <w:r w:rsidRPr="00412DF8">
        <w:rPr>
          <w:noProof/>
          <w:sz w:val="28"/>
          <w:szCs w:val="28"/>
        </w:rPr>
        <w:t xml:space="preserve"> 201</w:t>
      </w:r>
      <w:r w:rsidR="00722C54">
        <w:rPr>
          <w:noProof/>
          <w:sz w:val="28"/>
          <w:szCs w:val="28"/>
        </w:rPr>
        <w:t>7</w:t>
      </w:r>
      <w:r w:rsidRPr="00412DF8">
        <w:rPr>
          <w:noProof/>
          <w:sz w:val="28"/>
          <w:szCs w:val="28"/>
        </w:rPr>
        <w:t xml:space="preserve"> г.</w:t>
      </w:r>
      <w:proofErr w:type="gramEnd"/>
    </w:p>
    <w:p w:rsidR="00F976BD" w:rsidRPr="00412DF8" w:rsidRDefault="00E967D1" w:rsidP="009731A6">
      <w:pPr>
        <w:spacing w:line="360" w:lineRule="auto"/>
        <w:ind w:left="1418"/>
        <w:rPr>
          <w:b/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</w:t>
      </w:r>
      <w:r w:rsidR="009C2AD3" w:rsidRPr="00412DF8">
        <w:rPr>
          <w:noProof/>
          <w:sz w:val="28"/>
          <w:szCs w:val="28"/>
        </w:rPr>
        <w:br w:type="page"/>
      </w:r>
      <w:r w:rsidR="00F976BD" w:rsidRPr="00412DF8">
        <w:rPr>
          <w:b/>
          <w:noProof/>
          <w:sz w:val="28"/>
          <w:szCs w:val="28"/>
        </w:rPr>
        <w:lastRenderedPageBreak/>
        <w:t>2</w:t>
      </w:r>
      <w:r w:rsidR="009731A6" w:rsidRPr="00412DF8">
        <w:rPr>
          <w:b/>
          <w:noProof/>
          <w:sz w:val="28"/>
          <w:szCs w:val="28"/>
        </w:rPr>
        <w:t xml:space="preserve"> Назначение конструкции</w:t>
      </w:r>
    </w:p>
    <w:p w:rsidR="00687B47" w:rsidRPr="006D4183" w:rsidRDefault="001B2D39" w:rsidP="009731A6">
      <w:pPr>
        <w:spacing w:line="360" w:lineRule="auto"/>
        <w:ind w:left="720" w:firstLine="698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Поддерживающая конструкция обтекаемой забральной балки Угличской </w:t>
      </w:r>
      <w:r w:rsidRPr="00412DF8">
        <w:rPr>
          <w:noProof/>
          <w:sz w:val="28"/>
          <w:szCs w:val="28"/>
        </w:rPr>
        <w:t>ГЭС</w:t>
      </w:r>
      <w:r>
        <w:rPr>
          <w:noProof/>
          <w:sz w:val="28"/>
          <w:szCs w:val="28"/>
        </w:rPr>
        <w:t xml:space="preserve"> предназначена для</w:t>
      </w:r>
      <w:r w:rsidR="00687B47" w:rsidRPr="00687B47">
        <w:rPr>
          <w:noProof/>
          <w:sz w:val="28"/>
          <w:szCs w:val="28"/>
        </w:rPr>
        <w:t>:</w:t>
      </w:r>
      <w:r>
        <w:rPr>
          <w:noProof/>
          <w:sz w:val="28"/>
          <w:szCs w:val="28"/>
        </w:rPr>
        <w:t xml:space="preserve"> </w:t>
      </w:r>
    </w:p>
    <w:p w:rsidR="00E533BB" w:rsidRDefault="00687B47" w:rsidP="009731A6">
      <w:pPr>
        <w:spacing w:line="360" w:lineRule="auto"/>
        <w:ind w:left="720" w:firstLine="698"/>
        <w:contextualSpacing/>
        <w:jc w:val="both"/>
        <w:rPr>
          <w:noProof/>
          <w:sz w:val="28"/>
          <w:szCs w:val="28"/>
        </w:rPr>
      </w:pPr>
      <w:r w:rsidRPr="00687B47">
        <w:rPr>
          <w:noProof/>
          <w:sz w:val="28"/>
          <w:szCs w:val="28"/>
        </w:rPr>
        <w:t xml:space="preserve">- </w:t>
      </w:r>
      <w:r w:rsidR="001B2D39">
        <w:rPr>
          <w:noProof/>
          <w:sz w:val="28"/>
          <w:szCs w:val="28"/>
        </w:rPr>
        <w:t>предотвращения обрушения железобетона забраль</w:t>
      </w:r>
      <w:r>
        <w:rPr>
          <w:noProof/>
          <w:sz w:val="28"/>
          <w:szCs w:val="28"/>
        </w:rPr>
        <w:t>ной балки во время ее демонтажа,</w:t>
      </w:r>
    </w:p>
    <w:p w:rsidR="00687B47" w:rsidRPr="00687B47" w:rsidRDefault="00687B47" w:rsidP="009731A6">
      <w:pPr>
        <w:spacing w:line="360" w:lineRule="auto"/>
        <w:ind w:left="720" w:firstLine="698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- установки на нее облицовки и последующего бетонирования</w:t>
      </w:r>
    </w:p>
    <w:p w:rsidR="00E57004" w:rsidRDefault="007949CF" w:rsidP="001B2D39">
      <w:pPr>
        <w:spacing w:line="360" w:lineRule="auto"/>
        <w:ind w:left="1418"/>
        <w:rPr>
          <w:noProof/>
          <w:sz w:val="28"/>
          <w:szCs w:val="28"/>
        </w:rPr>
      </w:pPr>
      <w:r w:rsidRPr="00412DF8">
        <w:rPr>
          <w:noProof/>
          <w:sz w:val="28"/>
          <w:szCs w:val="28"/>
        </w:rPr>
        <w:br w:type="page"/>
      </w:r>
      <w:bookmarkEnd w:id="4"/>
    </w:p>
    <w:p w:rsidR="00C917C1" w:rsidRPr="00857910" w:rsidRDefault="001B2D39" w:rsidP="00857910">
      <w:pPr>
        <w:spacing w:line="360" w:lineRule="auto"/>
        <w:ind w:left="1418"/>
        <w:contextualSpacing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t>3</w:t>
      </w:r>
      <w:r w:rsidR="003716FE" w:rsidRPr="00412DF8">
        <w:rPr>
          <w:b/>
          <w:noProof/>
          <w:sz w:val="28"/>
          <w:szCs w:val="28"/>
        </w:rPr>
        <w:t xml:space="preserve"> </w:t>
      </w:r>
      <w:r w:rsidR="003B76FC">
        <w:rPr>
          <w:b/>
          <w:sz w:val="28"/>
          <w:szCs w:val="28"/>
        </w:rPr>
        <w:t>Описание конструкции</w:t>
      </w:r>
      <w:r w:rsidR="00505A0E" w:rsidRPr="00412DF8">
        <w:rPr>
          <w:b/>
          <w:sz w:val="28"/>
          <w:szCs w:val="28"/>
        </w:rPr>
        <w:t xml:space="preserve"> </w:t>
      </w:r>
    </w:p>
    <w:p w:rsidR="001B2D39" w:rsidRDefault="001B2D39" w:rsidP="001B2D39">
      <w:pPr>
        <w:spacing w:line="360" w:lineRule="auto"/>
        <w:ind w:left="720" w:firstLine="698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Поддерживающая конструкция обтекаемой забральной балки </w:t>
      </w:r>
      <w:r w:rsidR="002E0E7C">
        <w:rPr>
          <w:noProof/>
          <w:sz w:val="28"/>
          <w:szCs w:val="28"/>
        </w:rPr>
        <w:t>представляет из себя комплект опор, стоек</w:t>
      </w:r>
      <w:r w:rsidR="000346A9">
        <w:rPr>
          <w:noProof/>
          <w:sz w:val="28"/>
          <w:szCs w:val="28"/>
        </w:rPr>
        <w:t>, винтов стоек</w:t>
      </w:r>
      <w:r w:rsidR="002E0E7C">
        <w:rPr>
          <w:noProof/>
          <w:sz w:val="28"/>
          <w:szCs w:val="28"/>
        </w:rPr>
        <w:t xml:space="preserve"> и связей, которые собираются</w:t>
      </w:r>
      <w:r w:rsidR="00CC06E6">
        <w:rPr>
          <w:noProof/>
          <w:sz w:val="28"/>
          <w:szCs w:val="28"/>
        </w:rPr>
        <w:t xml:space="preserve"> по шарнирно-стержневой схеме (см.</w:t>
      </w:r>
      <w:r w:rsidR="00CC06E6" w:rsidRPr="00CC06E6">
        <w:rPr>
          <w:sz w:val="36"/>
          <w:szCs w:val="36"/>
        </w:rPr>
        <w:t xml:space="preserve"> </w:t>
      </w:r>
      <w:r w:rsidR="00CC06E6" w:rsidRPr="00CC06E6">
        <w:rPr>
          <w:sz w:val="28"/>
          <w:szCs w:val="28"/>
        </w:rPr>
        <w:t>1968.03-20-</w:t>
      </w:r>
      <w:r w:rsidR="001D59E0">
        <w:rPr>
          <w:sz w:val="28"/>
          <w:szCs w:val="28"/>
        </w:rPr>
        <w:t>31</w:t>
      </w:r>
      <w:r w:rsidR="00CC06E6" w:rsidRPr="00CC06E6">
        <w:rPr>
          <w:sz w:val="28"/>
          <w:szCs w:val="28"/>
        </w:rPr>
        <w:t xml:space="preserve">-000 </w:t>
      </w:r>
      <w:proofErr w:type="gramStart"/>
      <w:r w:rsidR="00CC06E6">
        <w:rPr>
          <w:sz w:val="28"/>
          <w:szCs w:val="28"/>
        </w:rPr>
        <w:t>ВО</w:t>
      </w:r>
      <w:proofErr w:type="gramEnd"/>
      <w:r w:rsidR="00CC06E6">
        <w:rPr>
          <w:sz w:val="28"/>
          <w:szCs w:val="28"/>
        </w:rPr>
        <w:t xml:space="preserve"> л.1…</w:t>
      </w:r>
      <w:r w:rsidR="00E42599">
        <w:rPr>
          <w:sz w:val="28"/>
          <w:szCs w:val="28"/>
        </w:rPr>
        <w:t>3</w:t>
      </w:r>
      <w:r w:rsidR="00CC06E6">
        <w:rPr>
          <w:sz w:val="28"/>
          <w:szCs w:val="28"/>
        </w:rPr>
        <w:t>).</w:t>
      </w:r>
    </w:p>
    <w:p w:rsidR="00CC06E6" w:rsidRDefault="00CC06E6" w:rsidP="001B2D39">
      <w:pPr>
        <w:spacing w:line="360" w:lineRule="auto"/>
        <w:ind w:left="72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Конструкция многоразового использования - т.е. после демонтажа </w:t>
      </w:r>
      <w:r w:rsidR="00687B47">
        <w:rPr>
          <w:sz w:val="28"/>
          <w:szCs w:val="28"/>
        </w:rPr>
        <w:t xml:space="preserve">старой </w:t>
      </w:r>
      <w:r>
        <w:rPr>
          <w:sz w:val="28"/>
          <w:szCs w:val="28"/>
        </w:rPr>
        <w:t>забральной балки</w:t>
      </w:r>
      <w:r w:rsidR="00687B47">
        <w:rPr>
          <w:sz w:val="28"/>
          <w:szCs w:val="28"/>
        </w:rPr>
        <w:t xml:space="preserve"> и установки новой забральной балки</w:t>
      </w:r>
      <w:r>
        <w:rPr>
          <w:sz w:val="28"/>
          <w:szCs w:val="28"/>
        </w:rPr>
        <w:t xml:space="preserve"> в одном пролете, комплект демонтируется и устанавливается для демонтажа</w:t>
      </w:r>
      <w:r w:rsidRPr="00CC06E6">
        <w:rPr>
          <w:sz w:val="28"/>
          <w:szCs w:val="28"/>
        </w:rPr>
        <w:t xml:space="preserve"> </w:t>
      </w:r>
      <w:r>
        <w:rPr>
          <w:sz w:val="28"/>
          <w:szCs w:val="28"/>
        </w:rPr>
        <w:t>забральной балки в следующем пролете.</w:t>
      </w:r>
    </w:p>
    <w:p w:rsidR="00EF613B" w:rsidRDefault="00647753" w:rsidP="001B2D39">
      <w:pPr>
        <w:spacing w:line="360" w:lineRule="auto"/>
        <w:ind w:left="72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Нижние опоры выполнены из листовой стали толщиной 20</w:t>
      </w:r>
      <w:r w:rsidR="00B81333" w:rsidRPr="00B81333">
        <w:rPr>
          <w:sz w:val="28"/>
          <w:szCs w:val="28"/>
        </w:rPr>
        <w:t xml:space="preserve"> </w:t>
      </w:r>
      <w:r w:rsidR="00B81333">
        <w:rPr>
          <w:sz w:val="28"/>
          <w:szCs w:val="28"/>
        </w:rPr>
        <w:t>и 2</w:t>
      </w:r>
      <w:r w:rsidR="00A13F46">
        <w:rPr>
          <w:sz w:val="28"/>
          <w:szCs w:val="28"/>
        </w:rPr>
        <w:t>5</w:t>
      </w:r>
      <w:r>
        <w:rPr>
          <w:sz w:val="28"/>
          <w:szCs w:val="28"/>
        </w:rPr>
        <w:t xml:space="preserve"> мм, круга </w:t>
      </w:r>
      <w:r w:rsidRPr="00647753">
        <w:rPr>
          <w:sz w:val="32"/>
          <w:szCs w:val="32"/>
        </w:rPr>
        <w:t>ø</w:t>
      </w:r>
      <w:r w:rsidR="00FE161D">
        <w:rPr>
          <w:sz w:val="32"/>
          <w:szCs w:val="32"/>
        </w:rPr>
        <w:t xml:space="preserve"> </w:t>
      </w:r>
      <w:r w:rsidRPr="00647753">
        <w:rPr>
          <w:sz w:val="28"/>
          <w:szCs w:val="28"/>
        </w:rPr>
        <w:t>1</w:t>
      </w:r>
      <w:r>
        <w:rPr>
          <w:sz w:val="28"/>
          <w:szCs w:val="28"/>
        </w:rPr>
        <w:t>40 мм. Верхние опоры выполнены из листовой стали</w:t>
      </w:r>
      <w:r w:rsidRPr="00647753">
        <w:rPr>
          <w:sz w:val="28"/>
          <w:szCs w:val="28"/>
        </w:rPr>
        <w:t xml:space="preserve"> </w:t>
      </w:r>
      <w:r>
        <w:rPr>
          <w:sz w:val="28"/>
          <w:szCs w:val="28"/>
        </w:rPr>
        <w:t>толщиной 20</w:t>
      </w:r>
      <w:r w:rsidR="001D59E0">
        <w:rPr>
          <w:sz w:val="28"/>
          <w:szCs w:val="28"/>
        </w:rPr>
        <w:t xml:space="preserve"> 25</w:t>
      </w:r>
      <w:r>
        <w:rPr>
          <w:sz w:val="28"/>
          <w:szCs w:val="28"/>
        </w:rPr>
        <w:t xml:space="preserve"> </w:t>
      </w:r>
      <w:r w:rsidR="00687B47">
        <w:rPr>
          <w:sz w:val="28"/>
          <w:szCs w:val="28"/>
        </w:rPr>
        <w:t xml:space="preserve">мм и круга </w:t>
      </w:r>
      <w:r w:rsidR="00687B47" w:rsidRPr="00647753">
        <w:rPr>
          <w:sz w:val="32"/>
          <w:szCs w:val="32"/>
        </w:rPr>
        <w:t>ø</w:t>
      </w:r>
      <w:r w:rsidR="00687B47">
        <w:rPr>
          <w:sz w:val="32"/>
          <w:szCs w:val="32"/>
        </w:rPr>
        <w:t xml:space="preserve"> </w:t>
      </w:r>
      <w:r w:rsidR="00687B47">
        <w:rPr>
          <w:sz w:val="28"/>
          <w:szCs w:val="28"/>
        </w:rPr>
        <w:t>160 мм.</w:t>
      </w:r>
      <w:r w:rsidR="00681B43">
        <w:rPr>
          <w:sz w:val="28"/>
          <w:szCs w:val="28"/>
        </w:rPr>
        <w:t xml:space="preserve"> Все опоры устанавливаются на распорные анкер</w:t>
      </w:r>
      <w:r w:rsidR="00EF613B">
        <w:rPr>
          <w:sz w:val="28"/>
          <w:szCs w:val="28"/>
        </w:rPr>
        <w:t>-</w:t>
      </w:r>
      <w:r w:rsidR="00681B43">
        <w:rPr>
          <w:sz w:val="28"/>
          <w:szCs w:val="28"/>
        </w:rPr>
        <w:t xml:space="preserve">шпильки для </w:t>
      </w:r>
      <w:r w:rsidR="001D59E0">
        <w:rPr>
          <w:sz w:val="28"/>
          <w:szCs w:val="28"/>
          <w:lang w:val="en-US"/>
        </w:rPr>
        <w:t>HS</w:t>
      </w:r>
      <w:proofErr w:type="gramStart"/>
      <w:r w:rsidR="001D59E0">
        <w:rPr>
          <w:sz w:val="28"/>
          <w:szCs w:val="28"/>
        </w:rPr>
        <w:t>Т</w:t>
      </w:r>
      <w:proofErr w:type="gramEnd"/>
      <w:r w:rsidR="00681B43" w:rsidRPr="00681B43">
        <w:rPr>
          <w:sz w:val="28"/>
          <w:szCs w:val="28"/>
        </w:rPr>
        <w:t xml:space="preserve"> (</w:t>
      </w:r>
      <w:r w:rsidR="00681B43">
        <w:rPr>
          <w:sz w:val="28"/>
          <w:szCs w:val="28"/>
          <w:lang w:val="en-US"/>
        </w:rPr>
        <w:t>HILTI</w:t>
      </w:r>
      <w:r w:rsidR="00681B43" w:rsidRPr="00681B43">
        <w:rPr>
          <w:sz w:val="28"/>
          <w:szCs w:val="28"/>
        </w:rPr>
        <w:t xml:space="preserve">) </w:t>
      </w:r>
      <w:r w:rsidR="00681B43">
        <w:rPr>
          <w:sz w:val="28"/>
          <w:szCs w:val="28"/>
          <w:lang w:val="en-US"/>
        </w:rPr>
        <w:t>M</w:t>
      </w:r>
      <w:r w:rsidR="00681B43" w:rsidRPr="00681B43">
        <w:rPr>
          <w:sz w:val="28"/>
          <w:szCs w:val="28"/>
        </w:rPr>
        <w:t>20</w:t>
      </w:r>
      <w:r w:rsidR="00A95C2D" w:rsidRPr="00A95C2D">
        <w:rPr>
          <w:sz w:val="28"/>
          <w:szCs w:val="28"/>
        </w:rPr>
        <w:t xml:space="preserve"> </w:t>
      </w:r>
      <w:r w:rsidR="00A95C2D">
        <w:rPr>
          <w:sz w:val="28"/>
          <w:szCs w:val="28"/>
        </w:rPr>
        <w:t>и</w:t>
      </w:r>
      <w:r w:rsidR="00681B43">
        <w:rPr>
          <w:sz w:val="28"/>
          <w:szCs w:val="28"/>
        </w:rPr>
        <w:t xml:space="preserve"> </w:t>
      </w:r>
      <w:r w:rsidR="00A95C2D">
        <w:rPr>
          <w:sz w:val="28"/>
          <w:szCs w:val="28"/>
        </w:rPr>
        <w:t xml:space="preserve">химические анкеры </w:t>
      </w:r>
      <w:r w:rsidR="00A95C2D">
        <w:rPr>
          <w:sz w:val="28"/>
          <w:szCs w:val="28"/>
          <w:lang w:val="en-US"/>
        </w:rPr>
        <w:t>HIT</w:t>
      </w:r>
      <w:r w:rsidR="00A95C2D" w:rsidRPr="00A95C2D">
        <w:rPr>
          <w:sz w:val="28"/>
          <w:szCs w:val="28"/>
        </w:rPr>
        <w:t>-</w:t>
      </w:r>
      <w:r w:rsidR="00A95C2D">
        <w:rPr>
          <w:sz w:val="28"/>
          <w:szCs w:val="28"/>
          <w:lang w:val="en-US"/>
        </w:rPr>
        <w:t>RE</w:t>
      </w:r>
      <w:r w:rsidR="00681B43" w:rsidRPr="00681B43">
        <w:rPr>
          <w:sz w:val="28"/>
          <w:szCs w:val="28"/>
        </w:rPr>
        <w:t xml:space="preserve"> </w:t>
      </w:r>
      <w:r w:rsidR="00681B43">
        <w:rPr>
          <w:sz w:val="28"/>
          <w:szCs w:val="28"/>
          <w:lang w:val="en-US"/>
        </w:rPr>
        <w:t>M</w:t>
      </w:r>
      <w:r w:rsidR="00681B43" w:rsidRPr="00681B43">
        <w:rPr>
          <w:sz w:val="28"/>
          <w:szCs w:val="28"/>
        </w:rPr>
        <w:t>24</w:t>
      </w:r>
      <w:r w:rsidR="00681B43">
        <w:rPr>
          <w:sz w:val="28"/>
          <w:szCs w:val="28"/>
        </w:rPr>
        <w:t xml:space="preserve">. </w:t>
      </w:r>
      <w:r w:rsidR="00687B47">
        <w:rPr>
          <w:sz w:val="28"/>
          <w:szCs w:val="28"/>
        </w:rPr>
        <w:t>О</w:t>
      </w:r>
      <w:r w:rsidR="00681B43">
        <w:rPr>
          <w:sz w:val="28"/>
          <w:szCs w:val="28"/>
        </w:rPr>
        <w:t xml:space="preserve">поры имеют сферические ложементы, в которые устанавливаются </w:t>
      </w:r>
      <w:r w:rsidR="00E42599">
        <w:rPr>
          <w:sz w:val="28"/>
          <w:szCs w:val="28"/>
        </w:rPr>
        <w:t>шаровые опоры</w:t>
      </w:r>
      <w:r w:rsidR="00681B43">
        <w:rPr>
          <w:sz w:val="28"/>
          <w:szCs w:val="28"/>
        </w:rPr>
        <w:t xml:space="preserve"> стоек.</w:t>
      </w:r>
    </w:p>
    <w:p w:rsidR="00EF613B" w:rsidRDefault="00647753" w:rsidP="001B2D39">
      <w:pPr>
        <w:spacing w:line="360" w:lineRule="auto"/>
        <w:ind w:left="72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Стойки выполнены из трубы </w:t>
      </w:r>
      <w:r w:rsidRPr="00647753">
        <w:rPr>
          <w:sz w:val="32"/>
          <w:szCs w:val="32"/>
        </w:rPr>
        <w:t>ø</w:t>
      </w:r>
      <w:r w:rsidR="00FE161D">
        <w:rPr>
          <w:sz w:val="32"/>
          <w:szCs w:val="32"/>
        </w:rPr>
        <w:t xml:space="preserve"> </w:t>
      </w:r>
      <w:r w:rsidRPr="00647753">
        <w:rPr>
          <w:sz w:val="28"/>
          <w:szCs w:val="28"/>
        </w:rPr>
        <w:t>159</w:t>
      </w:r>
      <w:r>
        <w:rPr>
          <w:sz w:val="28"/>
          <w:szCs w:val="28"/>
        </w:rPr>
        <w:t>х7</w:t>
      </w:r>
      <w:r w:rsidR="00681B43">
        <w:rPr>
          <w:sz w:val="28"/>
          <w:szCs w:val="28"/>
        </w:rPr>
        <w:t xml:space="preserve">. В </w:t>
      </w:r>
      <w:r w:rsidR="00E42599">
        <w:rPr>
          <w:sz w:val="28"/>
          <w:szCs w:val="28"/>
        </w:rPr>
        <w:t>верх</w:t>
      </w:r>
      <w:r w:rsidR="00681B43">
        <w:rPr>
          <w:sz w:val="28"/>
          <w:szCs w:val="28"/>
        </w:rPr>
        <w:t>нюю часть каждой стойки вварена гайка, в которую вкручивается винт</w:t>
      </w:r>
      <w:r w:rsidR="00EF613B">
        <w:rPr>
          <w:sz w:val="28"/>
          <w:szCs w:val="28"/>
        </w:rPr>
        <w:t xml:space="preserve"> стойки</w:t>
      </w:r>
      <w:r w:rsidR="00681B43">
        <w:rPr>
          <w:sz w:val="28"/>
          <w:szCs w:val="28"/>
        </w:rPr>
        <w:t xml:space="preserve">, </w:t>
      </w:r>
      <w:r w:rsidR="00EF613B">
        <w:rPr>
          <w:sz w:val="28"/>
          <w:szCs w:val="28"/>
        </w:rPr>
        <w:t>служ</w:t>
      </w:r>
      <w:r w:rsidR="00FE161D">
        <w:rPr>
          <w:sz w:val="28"/>
          <w:szCs w:val="28"/>
        </w:rPr>
        <w:t>ащий</w:t>
      </w:r>
      <w:r w:rsidR="00EF613B">
        <w:rPr>
          <w:sz w:val="28"/>
          <w:szCs w:val="28"/>
        </w:rPr>
        <w:t xml:space="preserve"> </w:t>
      </w:r>
      <w:r w:rsidR="00681B43">
        <w:rPr>
          <w:sz w:val="28"/>
          <w:szCs w:val="28"/>
        </w:rPr>
        <w:t>для регулировки высоты стойки.</w:t>
      </w:r>
      <w:r w:rsidR="000346A9">
        <w:rPr>
          <w:sz w:val="28"/>
          <w:szCs w:val="28"/>
        </w:rPr>
        <w:t xml:space="preserve"> Регулировка осуществляется вручную, с помощью монтажного ломика </w:t>
      </w:r>
      <w:r w:rsidR="000346A9" w:rsidRPr="00647753">
        <w:rPr>
          <w:sz w:val="32"/>
          <w:szCs w:val="32"/>
        </w:rPr>
        <w:t>ø</w:t>
      </w:r>
      <w:r w:rsidR="00FE161D">
        <w:rPr>
          <w:sz w:val="32"/>
          <w:szCs w:val="32"/>
        </w:rPr>
        <w:t xml:space="preserve"> </w:t>
      </w:r>
      <w:r w:rsidR="000346A9" w:rsidRPr="00647753">
        <w:rPr>
          <w:sz w:val="28"/>
          <w:szCs w:val="28"/>
        </w:rPr>
        <w:t>1</w:t>
      </w:r>
      <w:r w:rsidR="000346A9">
        <w:rPr>
          <w:sz w:val="28"/>
          <w:szCs w:val="28"/>
        </w:rPr>
        <w:t>6…18 мм.</w:t>
      </w:r>
    </w:p>
    <w:p w:rsidR="000346A9" w:rsidRDefault="00EF613B" w:rsidP="001B2D39">
      <w:pPr>
        <w:spacing w:line="360" w:lineRule="auto"/>
        <w:ind w:left="72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</w:t>
      </w:r>
      <w:r w:rsidR="00647753">
        <w:rPr>
          <w:sz w:val="28"/>
          <w:szCs w:val="28"/>
        </w:rPr>
        <w:t xml:space="preserve">се </w:t>
      </w:r>
      <w:r>
        <w:rPr>
          <w:sz w:val="28"/>
          <w:szCs w:val="28"/>
        </w:rPr>
        <w:t>связи выполнены</w:t>
      </w:r>
      <w:r w:rsidR="00647753">
        <w:rPr>
          <w:sz w:val="28"/>
          <w:szCs w:val="28"/>
        </w:rPr>
        <w:t xml:space="preserve"> из трубы </w:t>
      </w:r>
      <w:r w:rsidR="00647753" w:rsidRPr="00647753">
        <w:rPr>
          <w:sz w:val="32"/>
          <w:szCs w:val="32"/>
        </w:rPr>
        <w:t>ø</w:t>
      </w:r>
      <w:r w:rsidR="00FE161D">
        <w:rPr>
          <w:sz w:val="32"/>
          <w:szCs w:val="32"/>
        </w:rPr>
        <w:t xml:space="preserve"> </w:t>
      </w:r>
      <w:r w:rsidR="00647753">
        <w:rPr>
          <w:sz w:val="28"/>
          <w:szCs w:val="28"/>
        </w:rPr>
        <w:t>60х3,5</w:t>
      </w:r>
      <w:r>
        <w:rPr>
          <w:sz w:val="28"/>
          <w:szCs w:val="28"/>
        </w:rPr>
        <w:t xml:space="preserve"> и имеют регулировку по длине. Корпус связи – сварной, на концах его вварены  гайки М24, одна с правой, другая с левой резьбой, в которые вкручены вилки от талрепа, изготовленного по</w:t>
      </w:r>
      <w:r w:rsidRPr="00EF613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DIN</w:t>
      </w:r>
      <w:r w:rsidRPr="00EF613B">
        <w:rPr>
          <w:sz w:val="28"/>
          <w:szCs w:val="28"/>
        </w:rPr>
        <w:t xml:space="preserve"> 1480</w:t>
      </w:r>
      <w:r>
        <w:rPr>
          <w:sz w:val="28"/>
          <w:szCs w:val="28"/>
        </w:rPr>
        <w:t>. В комплект  каждой вилки входит болт и гайка М20, для крепления к проушинам стоек.</w:t>
      </w:r>
      <w:r w:rsidR="00647753">
        <w:rPr>
          <w:sz w:val="28"/>
          <w:szCs w:val="28"/>
        </w:rPr>
        <w:t xml:space="preserve"> </w:t>
      </w:r>
    </w:p>
    <w:p w:rsidR="006D4183" w:rsidRDefault="006D4183" w:rsidP="001B2D39">
      <w:pPr>
        <w:spacing w:line="360" w:lineRule="auto"/>
        <w:ind w:left="72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Облицовка сварная, выполнена из листовой стали толщиной 12 мм</w:t>
      </w:r>
    </w:p>
    <w:p w:rsidR="00647753" w:rsidRPr="00647753" w:rsidRDefault="000346A9" w:rsidP="000346A9">
      <w:pPr>
        <w:spacing w:line="360" w:lineRule="auto"/>
        <w:ind w:left="720" w:firstLine="69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Указания по монтажу поддерживающей конструкции </w:t>
      </w:r>
      <w:r>
        <w:rPr>
          <w:noProof/>
          <w:sz w:val="28"/>
          <w:szCs w:val="28"/>
        </w:rPr>
        <w:t>обтекаемой забральной балки</w:t>
      </w:r>
      <w:r>
        <w:rPr>
          <w:sz w:val="28"/>
          <w:szCs w:val="28"/>
        </w:rPr>
        <w:t xml:space="preserve"> см. </w:t>
      </w:r>
      <w:r w:rsidR="00EF4904">
        <w:rPr>
          <w:sz w:val="28"/>
          <w:szCs w:val="28"/>
        </w:rPr>
        <w:t>1968.03-20-</w:t>
      </w:r>
      <w:r w:rsidR="001D59E0">
        <w:rPr>
          <w:sz w:val="28"/>
          <w:szCs w:val="28"/>
        </w:rPr>
        <w:t>31</w:t>
      </w:r>
      <w:bookmarkStart w:id="5" w:name="_GoBack"/>
      <w:bookmarkEnd w:id="5"/>
      <w:r w:rsidR="00EF4904">
        <w:rPr>
          <w:sz w:val="28"/>
          <w:szCs w:val="28"/>
        </w:rPr>
        <w:t xml:space="preserve">-000 СБ л.1 и </w:t>
      </w:r>
      <w:r w:rsidRPr="00CC06E6">
        <w:rPr>
          <w:sz w:val="28"/>
          <w:szCs w:val="28"/>
        </w:rPr>
        <w:t>1968.03</w:t>
      </w:r>
      <w:r w:rsidR="00E42599">
        <w:rPr>
          <w:sz w:val="28"/>
          <w:szCs w:val="28"/>
        </w:rPr>
        <w:t>.1-П</w:t>
      </w:r>
      <w:r>
        <w:rPr>
          <w:sz w:val="28"/>
          <w:szCs w:val="28"/>
        </w:rPr>
        <w:t>О</w:t>
      </w:r>
      <w:r w:rsidR="00E42599">
        <w:rPr>
          <w:sz w:val="28"/>
          <w:szCs w:val="28"/>
        </w:rPr>
        <w:t>С1</w:t>
      </w:r>
    </w:p>
    <w:p w:rsidR="00CC06E6" w:rsidRDefault="00CC06E6" w:rsidP="001B2D39">
      <w:pPr>
        <w:spacing w:line="360" w:lineRule="auto"/>
        <w:ind w:left="720" w:firstLine="698"/>
        <w:contextualSpacing/>
        <w:jc w:val="both"/>
        <w:rPr>
          <w:noProof/>
          <w:sz w:val="28"/>
          <w:szCs w:val="28"/>
        </w:rPr>
      </w:pPr>
    </w:p>
    <w:p w:rsidR="00CC06E6" w:rsidRPr="00AF7C18" w:rsidRDefault="00CC06E6" w:rsidP="001B2D39">
      <w:pPr>
        <w:spacing w:line="360" w:lineRule="auto"/>
        <w:ind w:left="720" w:firstLine="698"/>
        <w:contextualSpacing/>
        <w:jc w:val="both"/>
        <w:rPr>
          <w:noProof/>
          <w:sz w:val="28"/>
          <w:szCs w:val="28"/>
        </w:rPr>
      </w:pPr>
    </w:p>
    <w:p w:rsidR="005A519E" w:rsidRDefault="005A519E" w:rsidP="00271AD1">
      <w:pPr>
        <w:pStyle w:val="aff"/>
        <w:ind w:left="0" w:firstLine="0"/>
        <w:jc w:val="center"/>
        <w:rPr>
          <w:color w:val="000000"/>
        </w:rPr>
      </w:pPr>
      <w:bookmarkStart w:id="6" w:name="_Toc474231555"/>
      <w:r>
        <w:rPr>
          <w:color w:val="000000"/>
        </w:rPr>
        <w:br w:type="page"/>
      </w:r>
    </w:p>
    <w:p w:rsidR="009731A6" w:rsidRDefault="00B6766D" w:rsidP="00E57004">
      <w:pPr>
        <w:pStyle w:val="aff"/>
        <w:ind w:left="0" w:firstLine="0"/>
        <w:rPr>
          <w:b/>
          <w:noProof/>
        </w:rPr>
      </w:pPr>
      <w:r>
        <w:rPr>
          <w:b/>
          <w:noProof/>
        </w:rPr>
        <w:lastRenderedPageBreak/>
        <w:t>4</w:t>
      </w:r>
      <w:r w:rsidR="00E57004">
        <w:rPr>
          <w:b/>
          <w:noProof/>
        </w:rPr>
        <w:t xml:space="preserve"> </w:t>
      </w:r>
      <w:r w:rsidR="00667644">
        <w:rPr>
          <w:b/>
          <w:noProof/>
        </w:rPr>
        <w:t>Перечень</w:t>
      </w:r>
      <w:r w:rsidR="00C14BAB">
        <w:rPr>
          <w:b/>
          <w:noProof/>
        </w:rPr>
        <w:t xml:space="preserve"> </w:t>
      </w:r>
      <w:r w:rsidR="00CE6060" w:rsidRPr="00055FB1">
        <w:rPr>
          <w:b/>
        </w:rPr>
        <w:t xml:space="preserve"> </w:t>
      </w:r>
      <w:r w:rsidR="00CE6060" w:rsidRPr="00055FB1">
        <w:rPr>
          <w:b/>
          <w:noProof/>
        </w:rPr>
        <w:t>использованной</w:t>
      </w:r>
      <w:r w:rsidR="009731A6" w:rsidRPr="00055FB1">
        <w:rPr>
          <w:b/>
          <w:noProof/>
        </w:rPr>
        <w:t xml:space="preserve"> нормативно-технической </w:t>
      </w:r>
      <w:bookmarkEnd w:id="6"/>
      <w:r w:rsidR="00EB2DCD" w:rsidRPr="00055FB1">
        <w:rPr>
          <w:b/>
          <w:noProof/>
        </w:rPr>
        <w:t>документации</w:t>
      </w:r>
    </w:p>
    <w:p w:rsidR="00055FB1" w:rsidRPr="00055FB1" w:rsidRDefault="00055FB1" w:rsidP="00055FB1">
      <w:pPr>
        <w:spacing w:before="100" w:beforeAutospacing="1"/>
        <w:jc w:val="center"/>
        <w:rPr>
          <w:b/>
          <w:noProof/>
          <w:sz w:val="28"/>
          <w:szCs w:val="28"/>
        </w:rPr>
      </w:pPr>
    </w:p>
    <w:p w:rsidR="00C14BAB" w:rsidRPr="00412DF8" w:rsidRDefault="00376576" w:rsidP="00C14BAB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  <w:r w:rsidRPr="00412DF8">
        <w:rPr>
          <w:noProof/>
          <w:sz w:val="28"/>
          <w:szCs w:val="28"/>
        </w:rPr>
        <w:t xml:space="preserve">1. </w:t>
      </w:r>
      <w:r w:rsidR="00545A59">
        <w:rPr>
          <w:noProof/>
          <w:sz w:val="28"/>
          <w:szCs w:val="28"/>
        </w:rPr>
        <w:t xml:space="preserve">      </w:t>
      </w:r>
      <w:r w:rsidR="00545A59" w:rsidRPr="00412DF8">
        <w:rPr>
          <w:noProof/>
          <w:sz w:val="28"/>
          <w:szCs w:val="28"/>
        </w:rPr>
        <w:t>СП 16.13330.2011 «Стальные конструкции»</w:t>
      </w:r>
    </w:p>
    <w:p w:rsidR="00C14BAB" w:rsidRPr="00412DF8" w:rsidRDefault="00C14BAB" w:rsidP="00545A59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2</w:t>
      </w:r>
      <w:r w:rsidRPr="00412DF8">
        <w:rPr>
          <w:noProof/>
          <w:sz w:val="28"/>
          <w:szCs w:val="28"/>
        </w:rPr>
        <w:t>.</w:t>
      </w:r>
      <w:r w:rsidRPr="00412DF8">
        <w:rPr>
          <w:noProof/>
          <w:sz w:val="28"/>
          <w:szCs w:val="28"/>
        </w:rPr>
        <w:tab/>
      </w:r>
      <w:r w:rsidR="00545A59" w:rsidRPr="00412DF8">
        <w:rPr>
          <w:noProof/>
          <w:sz w:val="28"/>
          <w:szCs w:val="28"/>
        </w:rPr>
        <w:t>СП 20.13330.201</w:t>
      </w:r>
      <w:r w:rsidR="00992392">
        <w:rPr>
          <w:noProof/>
          <w:sz w:val="28"/>
          <w:szCs w:val="28"/>
        </w:rPr>
        <w:t>6</w:t>
      </w:r>
      <w:r w:rsidR="00545A59" w:rsidRPr="00412DF8">
        <w:rPr>
          <w:noProof/>
          <w:sz w:val="28"/>
          <w:szCs w:val="28"/>
        </w:rPr>
        <w:t xml:space="preserve"> «Нагрузки и воздействия»</w:t>
      </w:r>
    </w:p>
    <w:p w:rsidR="00C14BAB" w:rsidRDefault="00C14BAB" w:rsidP="00545A59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3</w:t>
      </w:r>
      <w:r w:rsidRPr="00412DF8">
        <w:rPr>
          <w:noProof/>
          <w:sz w:val="28"/>
          <w:szCs w:val="28"/>
        </w:rPr>
        <w:t>.</w:t>
      </w:r>
      <w:r w:rsidRPr="00412DF8">
        <w:rPr>
          <w:noProof/>
          <w:sz w:val="28"/>
          <w:szCs w:val="28"/>
        </w:rPr>
        <w:tab/>
      </w:r>
      <w:r w:rsidR="00545A59" w:rsidRPr="00412DF8">
        <w:rPr>
          <w:noProof/>
          <w:sz w:val="28"/>
          <w:szCs w:val="28"/>
        </w:rPr>
        <w:t>СП 58.13330.2012 «Гидротехнические сооружения. Основные положения»</w:t>
      </w:r>
    </w:p>
    <w:p w:rsidR="00376576" w:rsidRPr="00412DF8" w:rsidRDefault="00545A59" w:rsidP="00E57004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4.  </w:t>
      </w:r>
      <w:r w:rsidR="00376576" w:rsidRPr="00412DF8">
        <w:rPr>
          <w:noProof/>
          <w:sz w:val="28"/>
          <w:szCs w:val="28"/>
        </w:rPr>
        <w:t xml:space="preserve">СТО РусГидро 01.01.78-2012 </w:t>
      </w:r>
      <w:r w:rsidR="00DF2164" w:rsidRPr="00412DF8">
        <w:rPr>
          <w:noProof/>
          <w:sz w:val="28"/>
          <w:szCs w:val="28"/>
        </w:rPr>
        <w:t>«</w:t>
      </w:r>
      <w:r w:rsidR="00376576" w:rsidRPr="00412DF8">
        <w:rPr>
          <w:noProof/>
          <w:sz w:val="28"/>
          <w:szCs w:val="28"/>
        </w:rPr>
        <w:t>Гидроэлектростанции. Нормы технологического проектирования»</w:t>
      </w:r>
    </w:p>
    <w:p w:rsidR="002B0C8A" w:rsidRPr="00412DF8" w:rsidRDefault="00545A59" w:rsidP="00545A59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5</w:t>
      </w:r>
      <w:r w:rsidR="00F71356" w:rsidRPr="00412DF8">
        <w:rPr>
          <w:noProof/>
          <w:sz w:val="28"/>
          <w:szCs w:val="28"/>
        </w:rPr>
        <w:t xml:space="preserve">. </w:t>
      </w:r>
      <w:r>
        <w:rPr>
          <w:noProof/>
          <w:sz w:val="28"/>
          <w:szCs w:val="28"/>
        </w:rPr>
        <w:t xml:space="preserve"> </w:t>
      </w:r>
      <w:r w:rsidR="00992392" w:rsidRPr="00412DF8">
        <w:rPr>
          <w:noProof/>
          <w:sz w:val="28"/>
          <w:szCs w:val="28"/>
        </w:rPr>
        <w:t xml:space="preserve">СТО </w:t>
      </w:r>
      <w:r w:rsidR="00992392">
        <w:rPr>
          <w:noProof/>
          <w:sz w:val="28"/>
          <w:szCs w:val="28"/>
        </w:rPr>
        <w:t>17330282.2</w:t>
      </w:r>
      <w:r w:rsidR="00992392" w:rsidRPr="00412DF8">
        <w:rPr>
          <w:noProof/>
          <w:sz w:val="28"/>
          <w:szCs w:val="28"/>
        </w:rPr>
        <w:t>7.140.013-20</w:t>
      </w:r>
      <w:r w:rsidR="00992392">
        <w:rPr>
          <w:noProof/>
          <w:sz w:val="28"/>
          <w:szCs w:val="28"/>
        </w:rPr>
        <w:t>08</w:t>
      </w:r>
      <w:r w:rsidR="00992392" w:rsidRPr="00412DF8">
        <w:rPr>
          <w:sz w:val="28"/>
          <w:szCs w:val="28"/>
        </w:rPr>
        <w:t xml:space="preserve"> </w:t>
      </w:r>
      <w:r w:rsidR="00DF2164" w:rsidRPr="00412DF8">
        <w:rPr>
          <w:noProof/>
          <w:sz w:val="28"/>
          <w:szCs w:val="28"/>
        </w:rPr>
        <w:t>«</w:t>
      </w:r>
      <w:r w:rsidR="00F71356" w:rsidRPr="00412DF8">
        <w:rPr>
          <w:noProof/>
          <w:sz w:val="28"/>
          <w:szCs w:val="28"/>
        </w:rPr>
        <w:t>Механическое оборудование гидротехнических сооружений ГЭС. Условия создания. Нормы и тр</w:t>
      </w:r>
      <w:r w:rsidR="00DF2164" w:rsidRPr="00412DF8">
        <w:rPr>
          <w:noProof/>
          <w:sz w:val="28"/>
          <w:szCs w:val="28"/>
        </w:rPr>
        <w:t>ебования»</w:t>
      </w:r>
      <w:r w:rsidR="002B0C8A" w:rsidRPr="00412DF8">
        <w:rPr>
          <w:noProof/>
          <w:sz w:val="28"/>
          <w:szCs w:val="28"/>
        </w:rPr>
        <w:tab/>
      </w:r>
    </w:p>
    <w:p w:rsidR="00F71356" w:rsidRPr="00412DF8" w:rsidRDefault="00DF2164" w:rsidP="00F71356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  <w:r w:rsidRPr="00412DF8">
        <w:rPr>
          <w:noProof/>
          <w:sz w:val="28"/>
          <w:szCs w:val="28"/>
        </w:rPr>
        <w:t>6</w:t>
      </w:r>
      <w:r w:rsidR="00F71356" w:rsidRPr="00412DF8">
        <w:rPr>
          <w:noProof/>
          <w:sz w:val="28"/>
          <w:szCs w:val="28"/>
        </w:rPr>
        <w:t xml:space="preserve">. </w:t>
      </w:r>
      <w:r w:rsidRPr="00412DF8">
        <w:rPr>
          <w:noProof/>
          <w:sz w:val="28"/>
          <w:szCs w:val="28"/>
        </w:rPr>
        <w:t xml:space="preserve">Стандарт ОАО "Трест Гидромонтаж" </w:t>
      </w:r>
      <w:r w:rsidR="00F71356" w:rsidRPr="00412DF8">
        <w:rPr>
          <w:noProof/>
          <w:sz w:val="28"/>
          <w:szCs w:val="28"/>
        </w:rPr>
        <w:t>СТП 031000-500-83</w:t>
      </w:r>
      <w:r w:rsidR="00996F62" w:rsidRPr="00412DF8">
        <w:rPr>
          <w:sz w:val="28"/>
          <w:szCs w:val="28"/>
        </w:rPr>
        <w:t xml:space="preserve"> </w:t>
      </w:r>
      <w:r w:rsidR="00996F62" w:rsidRPr="00412DF8">
        <w:rPr>
          <w:noProof/>
          <w:sz w:val="28"/>
          <w:szCs w:val="28"/>
        </w:rPr>
        <w:t>«Механическое оборудование. Основные положения проектирования»</w:t>
      </w:r>
    </w:p>
    <w:p w:rsidR="00996F62" w:rsidRPr="00412DF8" w:rsidRDefault="00DF2164" w:rsidP="00F71356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  <w:r w:rsidRPr="00412DF8">
        <w:rPr>
          <w:noProof/>
          <w:sz w:val="28"/>
          <w:szCs w:val="28"/>
        </w:rPr>
        <w:t>7</w:t>
      </w:r>
      <w:r w:rsidR="00996F62" w:rsidRPr="00412DF8">
        <w:rPr>
          <w:noProof/>
          <w:sz w:val="28"/>
          <w:szCs w:val="28"/>
        </w:rPr>
        <w:t xml:space="preserve">. </w:t>
      </w:r>
      <w:r w:rsidRPr="00412DF8">
        <w:rPr>
          <w:noProof/>
          <w:sz w:val="28"/>
          <w:szCs w:val="28"/>
        </w:rPr>
        <w:t xml:space="preserve">Стандарт ОАО "Трест Гидромонтаж" </w:t>
      </w:r>
      <w:r w:rsidR="002B0C8A" w:rsidRPr="00412DF8">
        <w:rPr>
          <w:noProof/>
          <w:sz w:val="28"/>
          <w:szCs w:val="28"/>
        </w:rPr>
        <w:t>СТП 00117794-11-95 "Механическое оборудование и специальные стальные конструкции гидротехнических сооружений. Система управления качеством. Основные положения проектирования"</w:t>
      </w:r>
    </w:p>
    <w:p w:rsidR="00F71356" w:rsidRPr="00412DF8" w:rsidRDefault="00DF2164" w:rsidP="00D17426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  <w:r w:rsidRPr="00412DF8">
        <w:rPr>
          <w:noProof/>
          <w:sz w:val="28"/>
          <w:szCs w:val="28"/>
        </w:rPr>
        <w:t>8</w:t>
      </w:r>
      <w:r w:rsidR="002B0C8A" w:rsidRPr="00412DF8">
        <w:rPr>
          <w:noProof/>
          <w:sz w:val="28"/>
          <w:szCs w:val="28"/>
        </w:rPr>
        <w:t xml:space="preserve">. </w:t>
      </w:r>
      <w:r w:rsidR="00D17426" w:rsidRPr="00412DF8">
        <w:rPr>
          <w:noProof/>
          <w:sz w:val="28"/>
          <w:szCs w:val="28"/>
        </w:rPr>
        <w:t>ОСТ 36-128-85 «Устройства и приспособления монтажные. Методы расчета и проектирования»</w:t>
      </w:r>
    </w:p>
    <w:p w:rsidR="004D2C7E" w:rsidRDefault="004D2C7E" w:rsidP="003B58E6">
      <w:pPr>
        <w:pStyle w:val="af6"/>
        <w:tabs>
          <w:tab w:val="left" w:pos="2268"/>
        </w:tabs>
        <w:spacing w:line="360" w:lineRule="auto"/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3B58E6" w:rsidRPr="00412DF8" w:rsidRDefault="003B58E6" w:rsidP="003B58E6">
      <w:pPr>
        <w:pStyle w:val="af6"/>
        <w:tabs>
          <w:tab w:val="left" w:pos="2268"/>
        </w:tabs>
        <w:spacing w:line="360" w:lineRule="auto"/>
        <w:ind w:firstLine="851"/>
        <w:jc w:val="center"/>
        <w:rPr>
          <w:b/>
          <w:bCs/>
          <w:szCs w:val="28"/>
        </w:rPr>
      </w:pPr>
      <w:r w:rsidRPr="00412DF8">
        <w:rPr>
          <w:b/>
          <w:bCs/>
          <w:szCs w:val="28"/>
        </w:rPr>
        <w:lastRenderedPageBreak/>
        <w:t>Лист регистрации изменений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282"/>
        <w:gridCol w:w="6"/>
        <w:gridCol w:w="871"/>
        <w:gridCol w:w="1028"/>
        <w:gridCol w:w="1485"/>
        <w:gridCol w:w="998"/>
        <w:gridCol w:w="992"/>
        <w:gridCol w:w="1134"/>
        <w:gridCol w:w="992"/>
        <w:gridCol w:w="709"/>
      </w:tblGrid>
      <w:tr w:rsidR="003B58E6" w:rsidRPr="000F07AC" w:rsidTr="000F07AC">
        <w:trPr>
          <w:cantSplit/>
          <w:trHeight w:val="760"/>
        </w:trPr>
        <w:tc>
          <w:tcPr>
            <w:tcW w:w="709" w:type="dxa"/>
            <w:vMerge w:val="restart"/>
            <w:vAlign w:val="center"/>
          </w:tcPr>
          <w:p w:rsidR="003B58E6" w:rsidRPr="000F07AC" w:rsidRDefault="003B58E6" w:rsidP="003B58E6">
            <w:pPr>
              <w:spacing w:line="360" w:lineRule="auto"/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Изм.</w:t>
            </w:r>
          </w:p>
        </w:tc>
        <w:tc>
          <w:tcPr>
            <w:tcW w:w="4672" w:type="dxa"/>
            <w:gridSpan w:val="5"/>
            <w:vAlign w:val="center"/>
          </w:tcPr>
          <w:p w:rsidR="003B58E6" w:rsidRPr="000F07AC" w:rsidRDefault="003B58E6" w:rsidP="003B58E6">
            <w:pPr>
              <w:spacing w:line="360" w:lineRule="auto"/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Номера листов (страниц)</w:t>
            </w:r>
          </w:p>
        </w:tc>
        <w:tc>
          <w:tcPr>
            <w:tcW w:w="998" w:type="dxa"/>
            <w:vMerge w:val="restart"/>
            <w:vAlign w:val="center"/>
          </w:tcPr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Всего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листов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(стран.)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в докум.</w:t>
            </w:r>
          </w:p>
        </w:tc>
        <w:tc>
          <w:tcPr>
            <w:tcW w:w="992" w:type="dxa"/>
            <w:vMerge w:val="restart"/>
            <w:vAlign w:val="center"/>
          </w:tcPr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№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докум.</w:t>
            </w:r>
          </w:p>
        </w:tc>
        <w:tc>
          <w:tcPr>
            <w:tcW w:w="1134" w:type="dxa"/>
            <w:vMerge w:val="restart"/>
            <w:vAlign w:val="center"/>
          </w:tcPr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Входя-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spellStart"/>
            <w:r w:rsidRPr="000F07AC">
              <w:rPr>
                <w:b/>
                <w:bCs/>
              </w:rPr>
              <w:t>щий</w:t>
            </w:r>
            <w:proofErr w:type="spellEnd"/>
            <w:r w:rsidRPr="000F07AC">
              <w:rPr>
                <w:b/>
                <w:bCs/>
              </w:rPr>
              <w:t xml:space="preserve"> № </w:t>
            </w:r>
            <w:proofErr w:type="spellStart"/>
            <w:r w:rsidRPr="000F07AC">
              <w:rPr>
                <w:b/>
                <w:bCs/>
              </w:rPr>
              <w:t>сопрово</w:t>
            </w:r>
            <w:proofErr w:type="spellEnd"/>
            <w:r w:rsidRPr="000F07AC">
              <w:rPr>
                <w:b/>
                <w:bCs/>
              </w:rPr>
              <w:t>-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spellStart"/>
            <w:r w:rsidRPr="000F07AC">
              <w:rPr>
                <w:b/>
                <w:bCs/>
              </w:rPr>
              <w:t>дит</w:t>
            </w:r>
            <w:proofErr w:type="gramStart"/>
            <w:r w:rsidRPr="000F07AC">
              <w:rPr>
                <w:b/>
                <w:bCs/>
              </w:rPr>
              <w:t>.д</w:t>
            </w:r>
            <w:proofErr w:type="gramEnd"/>
            <w:r w:rsidRPr="000F07AC">
              <w:rPr>
                <w:b/>
                <w:bCs/>
              </w:rPr>
              <w:t>о</w:t>
            </w:r>
            <w:proofErr w:type="spellEnd"/>
            <w:r w:rsidRPr="000F07AC">
              <w:rPr>
                <w:b/>
                <w:bCs/>
              </w:rPr>
              <w:t>-кум. и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3B58E6" w:rsidRPr="000F07AC" w:rsidRDefault="003B58E6" w:rsidP="003B58E6">
            <w:pPr>
              <w:spacing w:line="360" w:lineRule="auto"/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Подп.</w:t>
            </w:r>
          </w:p>
        </w:tc>
        <w:tc>
          <w:tcPr>
            <w:tcW w:w="709" w:type="dxa"/>
            <w:vMerge w:val="restart"/>
            <w:vAlign w:val="center"/>
          </w:tcPr>
          <w:p w:rsidR="003B58E6" w:rsidRPr="000F07AC" w:rsidRDefault="003B58E6" w:rsidP="003B58E6">
            <w:pPr>
              <w:spacing w:line="360" w:lineRule="auto"/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Дата</w:t>
            </w:r>
          </w:p>
        </w:tc>
      </w:tr>
      <w:tr w:rsidR="003B58E6" w:rsidRPr="000F07AC" w:rsidTr="000F07AC">
        <w:trPr>
          <w:cantSplit/>
          <w:trHeight w:val="940"/>
        </w:trPr>
        <w:tc>
          <w:tcPr>
            <w:tcW w:w="709" w:type="dxa"/>
            <w:vMerge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2" w:type="dxa"/>
            <w:vAlign w:val="center"/>
          </w:tcPr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spellStart"/>
            <w:r w:rsidRPr="000F07AC">
              <w:rPr>
                <w:b/>
                <w:bCs/>
              </w:rPr>
              <w:t>изме</w:t>
            </w:r>
            <w:proofErr w:type="spellEnd"/>
            <w:r w:rsidRPr="000F07AC">
              <w:rPr>
                <w:b/>
                <w:bCs/>
              </w:rPr>
              <w:t>-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spellStart"/>
            <w:r w:rsidRPr="000F07AC">
              <w:rPr>
                <w:b/>
                <w:bCs/>
              </w:rPr>
              <w:t>ненных</w:t>
            </w:r>
            <w:proofErr w:type="spellEnd"/>
          </w:p>
        </w:tc>
        <w:tc>
          <w:tcPr>
            <w:tcW w:w="877" w:type="dxa"/>
            <w:gridSpan w:val="2"/>
            <w:vAlign w:val="center"/>
          </w:tcPr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gramStart"/>
            <w:r w:rsidRPr="000F07AC">
              <w:rPr>
                <w:b/>
                <w:bCs/>
              </w:rPr>
              <w:t>заме</w:t>
            </w:r>
            <w:proofErr w:type="gramEnd"/>
            <w:r w:rsidRPr="000F07AC">
              <w:rPr>
                <w:b/>
                <w:bCs/>
              </w:rPr>
              <w:t>-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spellStart"/>
            <w:r w:rsidRPr="000F07AC">
              <w:rPr>
                <w:b/>
                <w:bCs/>
              </w:rPr>
              <w:t>нен</w:t>
            </w:r>
            <w:proofErr w:type="spellEnd"/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spellStart"/>
            <w:r w:rsidRPr="000F07AC">
              <w:rPr>
                <w:b/>
                <w:bCs/>
              </w:rPr>
              <w:t>ных</w:t>
            </w:r>
            <w:proofErr w:type="spellEnd"/>
          </w:p>
        </w:tc>
        <w:tc>
          <w:tcPr>
            <w:tcW w:w="1028" w:type="dxa"/>
            <w:vAlign w:val="center"/>
          </w:tcPr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r w:rsidRPr="000F07AC">
              <w:rPr>
                <w:b/>
                <w:bCs/>
              </w:rPr>
              <w:t>новых</w:t>
            </w:r>
          </w:p>
        </w:tc>
        <w:tc>
          <w:tcPr>
            <w:tcW w:w="1485" w:type="dxa"/>
            <w:vAlign w:val="center"/>
          </w:tcPr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spellStart"/>
            <w:r w:rsidRPr="000F07AC">
              <w:rPr>
                <w:b/>
                <w:bCs/>
              </w:rPr>
              <w:t>аннули</w:t>
            </w:r>
            <w:proofErr w:type="spellEnd"/>
            <w:r w:rsidRPr="000F07AC">
              <w:rPr>
                <w:b/>
                <w:bCs/>
              </w:rPr>
              <w:t>-</w:t>
            </w:r>
          </w:p>
          <w:p w:rsidR="003B58E6" w:rsidRPr="000F07AC" w:rsidRDefault="003B58E6" w:rsidP="003B58E6">
            <w:pPr>
              <w:jc w:val="center"/>
              <w:rPr>
                <w:b/>
                <w:bCs/>
              </w:rPr>
            </w:pPr>
            <w:proofErr w:type="spellStart"/>
            <w:r w:rsidRPr="000F07AC">
              <w:rPr>
                <w:b/>
                <w:bCs/>
              </w:rPr>
              <w:t>рованных</w:t>
            </w:r>
            <w:proofErr w:type="spellEnd"/>
          </w:p>
        </w:tc>
        <w:tc>
          <w:tcPr>
            <w:tcW w:w="998" w:type="dxa"/>
            <w:vMerge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  <w:vMerge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  <w:vMerge/>
          </w:tcPr>
          <w:p w:rsidR="003B58E6" w:rsidRPr="000F07AC" w:rsidRDefault="003B58E6" w:rsidP="003B58E6"/>
        </w:tc>
        <w:tc>
          <w:tcPr>
            <w:tcW w:w="992" w:type="dxa"/>
            <w:vMerge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709" w:type="dxa"/>
            <w:vMerge/>
          </w:tcPr>
          <w:p w:rsidR="003B58E6" w:rsidRPr="000F07AC" w:rsidRDefault="003B58E6" w:rsidP="003B58E6">
            <w:pPr>
              <w:spacing w:line="360" w:lineRule="auto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  <w:tr w:rsidR="003B58E6" w:rsidRPr="000F07AC" w:rsidTr="000F07AC"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288" w:type="dxa"/>
            <w:gridSpan w:val="2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871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02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485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8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1134" w:type="dxa"/>
          </w:tcPr>
          <w:p w:rsidR="003B58E6" w:rsidRPr="000F07AC" w:rsidRDefault="003B58E6" w:rsidP="003B58E6">
            <w:pPr>
              <w:spacing w:line="360" w:lineRule="auto"/>
            </w:pPr>
          </w:p>
        </w:tc>
        <w:tc>
          <w:tcPr>
            <w:tcW w:w="992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  <w:tc>
          <w:tcPr>
            <w:tcW w:w="709" w:type="dxa"/>
          </w:tcPr>
          <w:p w:rsidR="003B58E6" w:rsidRPr="000F07AC" w:rsidRDefault="003B58E6" w:rsidP="003B58E6">
            <w:pPr>
              <w:spacing w:line="360" w:lineRule="auto"/>
              <w:jc w:val="both"/>
            </w:pPr>
          </w:p>
        </w:tc>
      </w:tr>
    </w:tbl>
    <w:p w:rsidR="00305AC1" w:rsidRDefault="00305AC1" w:rsidP="003B58E6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</w:p>
    <w:p w:rsidR="00C5547B" w:rsidRPr="00412DF8" w:rsidRDefault="00C5547B" w:rsidP="003B58E6">
      <w:pPr>
        <w:spacing w:line="360" w:lineRule="auto"/>
        <w:ind w:left="709" w:firstLine="709"/>
        <w:contextualSpacing/>
        <w:jc w:val="both"/>
        <w:rPr>
          <w:noProof/>
          <w:sz w:val="28"/>
          <w:szCs w:val="28"/>
        </w:rPr>
      </w:pPr>
    </w:p>
    <w:sectPr w:rsidR="00C5547B" w:rsidRPr="00412DF8" w:rsidSect="004D72F2">
      <w:headerReference w:type="default" r:id="rId12"/>
      <w:footerReference w:type="default" r:id="rId13"/>
      <w:pgSz w:w="11906" w:h="16838" w:code="9"/>
      <w:pgMar w:top="284" w:right="707" w:bottom="1276" w:left="1134" w:header="360" w:footer="6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0F" w:rsidRDefault="00AE4D0F">
      <w:r>
        <w:separator/>
      </w:r>
    </w:p>
  </w:endnote>
  <w:endnote w:type="continuationSeparator" w:id="0">
    <w:p w:rsidR="00AE4D0F" w:rsidRDefault="00AE4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523" w:rsidRDefault="00DE6523">
    <w:pPr>
      <w:tabs>
        <w:tab w:val="left" w:pos="-1843"/>
        <w:tab w:val="left" w:pos="6096"/>
        <w:tab w:val="left" w:pos="8505"/>
        <w:tab w:val="left" w:pos="10690"/>
      </w:tabs>
      <w:spacing w:before="6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523" w:rsidRDefault="00DE6523" w:rsidP="00A45CE6">
    <w:pPr>
      <w:tabs>
        <w:tab w:val="right" w:pos="13325"/>
      </w:tabs>
      <w:rPr>
        <w:rFonts w:ascii="Arial" w:eastAsia="Calibri" w:hAnsi="Arial" w:cs="Arial"/>
        <w:sz w:val="28"/>
        <w:szCs w:val="28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6578C61" wp14:editId="37B11F4F">
              <wp:simplePos x="0" y="0"/>
              <wp:positionH relativeFrom="page">
                <wp:posOffset>2701290</wp:posOffset>
              </wp:positionH>
              <wp:positionV relativeFrom="page">
                <wp:posOffset>9969500</wp:posOffset>
              </wp:positionV>
              <wp:extent cx="359410" cy="179705"/>
              <wp:effectExtent l="0" t="0" r="21590" b="10795"/>
              <wp:wrapNone/>
              <wp:docPr id="200" name="Прямоугольник 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C6779CB" id="Прямоугольник 200" o:spid="_x0000_s1026" style="position:absolute;margin-left:212.7pt;margin-top:785pt;width:28.3pt;height:14.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464" behindDoc="0" locked="0" layoutInCell="1" allowOverlap="1" wp14:anchorId="210AEAC6" wp14:editId="3ADD75F0">
              <wp:simplePos x="0" y="0"/>
              <wp:positionH relativeFrom="page">
                <wp:posOffset>973455</wp:posOffset>
              </wp:positionH>
              <wp:positionV relativeFrom="page">
                <wp:posOffset>9972040</wp:posOffset>
              </wp:positionV>
              <wp:extent cx="359410" cy="179705"/>
              <wp:effectExtent l="0" t="0" r="21590" b="10795"/>
              <wp:wrapNone/>
              <wp:docPr id="201" name="Прямоугольник 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70B8458" id="Прямоугольник 201" o:spid="_x0000_s1026" style="position:absolute;margin-left:76.65pt;margin-top:785.2pt;width:28.3pt;height:14.1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D024104" wp14:editId="3A852593">
              <wp:simplePos x="0" y="0"/>
              <wp:positionH relativeFrom="page">
                <wp:posOffset>3060700</wp:posOffset>
              </wp:positionH>
              <wp:positionV relativeFrom="page">
                <wp:posOffset>9972040</wp:posOffset>
              </wp:positionV>
              <wp:extent cx="3959860" cy="539750"/>
              <wp:effectExtent l="0" t="0" r="21590" b="12700"/>
              <wp:wrapNone/>
              <wp:docPr id="202" name="Прямоугольник 2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59860" cy="53975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77A0">
                          <w:pPr>
                            <w:spacing w:before="120"/>
                            <w:jc w:val="center"/>
                            <w:rPr>
                              <w:color w:val="000000"/>
                              <w:sz w:val="48"/>
                              <w:szCs w:val="48"/>
                            </w:rPr>
                          </w:pPr>
                          <w:r w:rsidRPr="009C31AF">
                            <w:rPr>
                              <w:color w:val="000000"/>
                              <w:sz w:val="48"/>
                              <w:szCs w:val="48"/>
                            </w:rPr>
                            <w:t>1</w:t>
                          </w:r>
                          <w:r w:rsidR="00F4122F">
                            <w:rPr>
                              <w:color w:val="000000"/>
                              <w:sz w:val="48"/>
                              <w:szCs w:val="48"/>
                            </w:rPr>
                            <w:t>968</w:t>
                          </w:r>
                          <w:r w:rsidRPr="009C31AF">
                            <w:rPr>
                              <w:color w:val="000000"/>
                              <w:sz w:val="48"/>
                              <w:szCs w:val="48"/>
                            </w:rPr>
                            <w:t>.0</w:t>
                          </w:r>
                          <w:r w:rsidR="00F4122F">
                            <w:rPr>
                              <w:color w:val="000000"/>
                              <w:sz w:val="48"/>
                              <w:szCs w:val="48"/>
                            </w:rPr>
                            <w:t>3</w:t>
                          </w:r>
                          <w:r w:rsidRPr="009C31AF">
                            <w:rPr>
                              <w:color w:val="000000"/>
                              <w:sz w:val="48"/>
                              <w:szCs w:val="48"/>
                            </w:rPr>
                            <w:t>-20-</w:t>
                          </w:r>
                          <w:r w:rsidR="001D59E0">
                            <w:rPr>
                              <w:color w:val="000000"/>
                              <w:sz w:val="48"/>
                              <w:szCs w:val="48"/>
                            </w:rPr>
                            <w:t>31</w:t>
                          </w:r>
                          <w:r w:rsidRPr="009C31AF">
                            <w:rPr>
                              <w:color w:val="000000"/>
                              <w:sz w:val="48"/>
                              <w:szCs w:val="48"/>
                            </w:rPr>
                            <w:t>-000</w:t>
                          </w:r>
                          <w:r w:rsidRPr="00B010FA">
                            <w:rPr>
                              <w:color w:val="000000"/>
                              <w:sz w:val="48"/>
                              <w:szCs w:val="48"/>
                            </w:rPr>
                            <w:t xml:space="preserve"> ПЗ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02" o:spid="_x0000_s1054" style="position:absolute;margin-left:241pt;margin-top:785.2pt;width:311.8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" filled="f" strokecolor="windowText" strokeweight=".5pt">
              <v:path arrowok="t"/>
              <v:textbox inset="0,0,0,0">
                <w:txbxContent>
                  <w:p w:rsidR="00DE6523" w:rsidRPr="00A45CE6" w:rsidRDefault="00DE6523" w:rsidP="00A477A0">
                    <w:pPr>
                      <w:spacing w:before="120"/>
                      <w:jc w:val="center"/>
                      <w:rPr>
                        <w:color w:val="000000"/>
                        <w:sz w:val="48"/>
                        <w:szCs w:val="48"/>
                      </w:rPr>
                    </w:pPr>
                    <w:r w:rsidRPr="009C31AF">
                      <w:rPr>
                        <w:color w:val="000000"/>
                        <w:sz w:val="48"/>
                        <w:szCs w:val="48"/>
                      </w:rPr>
                      <w:t>1</w:t>
                    </w:r>
                    <w:r w:rsidR="00F4122F">
                      <w:rPr>
                        <w:color w:val="000000"/>
                        <w:sz w:val="48"/>
                        <w:szCs w:val="48"/>
                      </w:rPr>
                      <w:t>968</w:t>
                    </w:r>
                    <w:r w:rsidRPr="009C31AF">
                      <w:rPr>
                        <w:color w:val="000000"/>
                        <w:sz w:val="48"/>
                        <w:szCs w:val="48"/>
                      </w:rPr>
                      <w:t>.0</w:t>
                    </w:r>
                    <w:r w:rsidR="00F4122F">
                      <w:rPr>
                        <w:color w:val="000000"/>
                        <w:sz w:val="48"/>
                        <w:szCs w:val="48"/>
                      </w:rPr>
                      <w:t>3</w:t>
                    </w:r>
                    <w:r w:rsidRPr="009C31AF">
                      <w:rPr>
                        <w:color w:val="000000"/>
                        <w:sz w:val="48"/>
                        <w:szCs w:val="48"/>
                      </w:rPr>
                      <w:t>-20-</w:t>
                    </w:r>
                    <w:r w:rsidR="001D59E0">
                      <w:rPr>
                        <w:color w:val="000000"/>
                        <w:sz w:val="48"/>
                        <w:szCs w:val="48"/>
                      </w:rPr>
                      <w:t>31</w:t>
                    </w:r>
                    <w:r w:rsidRPr="009C31AF">
                      <w:rPr>
                        <w:color w:val="000000"/>
                        <w:sz w:val="48"/>
                        <w:szCs w:val="48"/>
                      </w:rPr>
                      <w:t>-000</w:t>
                    </w:r>
                    <w:r w:rsidRPr="00B010FA">
                      <w:rPr>
                        <w:color w:val="000000"/>
                        <w:sz w:val="48"/>
                        <w:szCs w:val="48"/>
                      </w:rPr>
                      <w:t xml:space="preserve"> ПЗ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20FF3A31" wp14:editId="7A682FB5">
              <wp:simplePos x="0" y="0"/>
              <wp:positionH relativeFrom="page">
                <wp:posOffset>1332230</wp:posOffset>
              </wp:positionH>
              <wp:positionV relativeFrom="page">
                <wp:posOffset>10332085</wp:posOffset>
              </wp:positionV>
              <wp:extent cx="827405" cy="179705"/>
              <wp:effectExtent l="0" t="0" r="10795" b="10795"/>
              <wp:wrapNone/>
              <wp:docPr id="203" name="Прямоугольник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7405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7F2BCA" w:rsidRDefault="00DE6523" w:rsidP="00A45CE6">
                          <w:pPr>
                            <w:jc w:val="center"/>
                          </w:pPr>
                          <w:r w:rsidRPr="00A45CE6">
                            <w:rPr>
                              <w:color w:val="000000"/>
                            </w:rPr>
                            <w:t>№ докум.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0FF3A31" id="Прямоугольник 203" o:spid="_x0000_s1055" style="position:absolute;margin-left:104.9pt;margin-top:813.55pt;width:65.15pt;height:14.1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" filled="f" strokecolor="windowText" strokeweight=".5pt">
              <v:path arrowok="t"/>
              <v:textbox inset="0,0,0,0">
                <w:txbxContent>
                  <w:p w:rsidR="00DE6523" w:rsidRPr="007F2BCA" w:rsidRDefault="00DE6523" w:rsidP="00A45CE6">
                    <w:pPr>
                      <w:jc w:val="center"/>
                    </w:pPr>
                    <w:r w:rsidRPr="00A45CE6">
                      <w:rPr>
                        <w:color w:val="000000"/>
                      </w:rPr>
                      <w:t>№ докум.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9FB1EA7" wp14:editId="01D3B5BA">
              <wp:simplePos x="0" y="0"/>
              <wp:positionH relativeFrom="page">
                <wp:posOffset>1332230</wp:posOffset>
              </wp:positionH>
              <wp:positionV relativeFrom="page">
                <wp:posOffset>10152380</wp:posOffset>
              </wp:positionV>
              <wp:extent cx="827405" cy="179705"/>
              <wp:effectExtent l="0" t="0" r="10795" b="10795"/>
              <wp:wrapNone/>
              <wp:docPr id="204" name="Прямоугольник 2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7405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CD65ED5" id="Прямоугольник 204" o:spid="_x0000_s1026" style="position:absolute;margin-left:104.9pt;margin-top:799.4pt;width:65.15pt;height:14.1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1EF57DE" wp14:editId="460ABB70">
              <wp:simplePos x="0" y="0"/>
              <wp:positionH relativeFrom="page">
                <wp:posOffset>7021195</wp:posOffset>
              </wp:positionH>
              <wp:positionV relativeFrom="page">
                <wp:posOffset>10224135</wp:posOffset>
              </wp:positionV>
              <wp:extent cx="359410" cy="287655"/>
              <wp:effectExtent l="0" t="0" r="21590" b="17145"/>
              <wp:wrapNone/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28765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77A0">
                          <w:pPr>
                            <w:spacing w:before="120"/>
                            <w:jc w:val="center"/>
                            <w:rPr>
                              <w:color w:val="000000"/>
                            </w:rPr>
                          </w:pPr>
                          <w:r w:rsidRPr="00A45CE6">
                            <w:rPr>
                              <w:color w:val="000000"/>
                            </w:rPr>
                            <w:fldChar w:fldCharType="begin"/>
                          </w:r>
                          <w:r w:rsidRPr="00A45CE6">
                            <w:rPr>
                              <w:color w:val="000000"/>
                            </w:rPr>
                            <w:instrText>PAGE   \* MERGEFORMAT</w:instrText>
                          </w:r>
                          <w:r w:rsidRPr="00A45CE6">
                            <w:rPr>
                              <w:color w:val="000000"/>
                            </w:rPr>
                            <w:fldChar w:fldCharType="separate"/>
                          </w:r>
                          <w:r w:rsidR="001D59E0">
                            <w:rPr>
                              <w:noProof/>
                              <w:color w:val="000000"/>
                            </w:rPr>
                            <w:t>6</w:t>
                          </w:r>
                          <w:r w:rsidRPr="00A45CE6"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05" o:spid="_x0000_s1056" style="position:absolute;margin-left:552.85pt;margin-top:805.05pt;width:28.3pt;height:22.6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" filled="f" strokecolor="windowText" strokeweight=".5pt">
              <v:path arrowok="t"/>
              <v:textbox inset="0,0,0,0">
                <w:txbxContent>
                  <w:p w:rsidR="00DE6523" w:rsidRPr="00A45CE6" w:rsidRDefault="00DE6523" w:rsidP="00A477A0">
                    <w:pPr>
                      <w:spacing w:before="120"/>
                      <w:jc w:val="center"/>
                      <w:rPr>
                        <w:color w:val="000000"/>
                      </w:rPr>
                    </w:pPr>
                    <w:r w:rsidRPr="00A45CE6">
                      <w:rPr>
                        <w:color w:val="000000"/>
                      </w:rPr>
                      <w:fldChar w:fldCharType="begin"/>
                    </w:r>
                    <w:r w:rsidRPr="00A45CE6">
                      <w:rPr>
                        <w:color w:val="000000"/>
                      </w:rPr>
                      <w:instrText>PAGE   \* MERGEFORMAT</w:instrText>
                    </w:r>
                    <w:r w:rsidRPr="00A45CE6">
                      <w:rPr>
                        <w:color w:val="000000"/>
                      </w:rPr>
                      <w:fldChar w:fldCharType="separate"/>
                    </w:r>
                    <w:r w:rsidR="001D59E0">
                      <w:rPr>
                        <w:noProof/>
                        <w:color w:val="000000"/>
                      </w:rPr>
                      <w:t>6</w:t>
                    </w:r>
                    <w:r w:rsidRPr="00A45CE6"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C595B9" wp14:editId="4B0DB279">
              <wp:simplePos x="0" y="0"/>
              <wp:positionH relativeFrom="page">
                <wp:posOffset>7021195</wp:posOffset>
              </wp:positionH>
              <wp:positionV relativeFrom="page">
                <wp:posOffset>9972040</wp:posOffset>
              </wp:positionV>
              <wp:extent cx="359410" cy="251460"/>
              <wp:effectExtent l="0" t="0" r="21590" b="15240"/>
              <wp:wrapNone/>
              <wp:docPr id="206" name="Прямоугольник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25146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A45CE6">
                            <w:rPr>
                              <w:color w:val="000000"/>
                            </w:rPr>
                            <w:t>Лист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4C595B9" id="Прямоугольник 206" o:spid="_x0000_s1057" style="position:absolute;margin-left:552.85pt;margin-top:785.2pt;width:28.3pt;height:19.8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" filled="f" strokecolor="windowText" strokeweight=".5pt">
              <v:path arrowok="t"/>
              <v:textbox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r w:rsidRPr="00A45CE6">
                      <w:rPr>
                        <w:color w:val="000000"/>
                      </w:rPr>
                      <w:t>Лист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784A4BF" wp14:editId="66B11697">
              <wp:simplePos x="0" y="0"/>
              <wp:positionH relativeFrom="page">
                <wp:posOffset>2700655</wp:posOffset>
              </wp:positionH>
              <wp:positionV relativeFrom="page">
                <wp:posOffset>10332085</wp:posOffset>
              </wp:positionV>
              <wp:extent cx="359410" cy="179705"/>
              <wp:effectExtent l="0" t="0" r="21590" b="10795"/>
              <wp:wrapNone/>
              <wp:docPr id="207" name="Прямоугольник 2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7F2BCA" w:rsidRDefault="00DE6523" w:rsidP="00A45CE6">
                          <w:pPr>
                            <w:jc w:val="center"/>
                          </w:pPr>
                          <w:r w:rsidRPr="00A45CE6">
                            <w:rPr>
                              <w:color w:val="000000"/>
                            </w:rPr>
                            <w:t>Дата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784A4BF" id="Прямоугольник 207" o:spid="_x0000_s1058" style="position:absolute;margin-left:212.65pt;margin-top:813.55pt;width:28.3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" filled="f" strokecolor="windowText" strokeweight=".5pt">
              <v:path arrowok="t"/>
              <v:textbox inset="0,0,0,0">
                <w:txbxContent>
                  <w:p w:rsidR="00DE6523" w:rsidRPr="007F2BCA" w:rsidRDefault="00DE6523" w:rsidP="00A45CE6">
                    <w:pPr>
                      <w:jc w:val="center"/>
                    </w:pPr>
                    <w:r w:rsidRPr="00A45CE6">
                      <w:rPr>
                        <w:color w:val="000000"/>
                      </w:rPr>
                      <w:t>Дата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BC8B94" wp14:editId="064375C0">
              <wp:simplePos x="0" y="0"/>
              <wp:positionH relativeFrom="page">
                <wp:posOffset>2700655</wp:posOffset>
              </wp:positionH>
              <wp:positionV relativeFrom="page">
                <wp:posOffset>10152380</wp:posOffset>
              </wp:positionV>
              <wp:extent cx="359410" cy="179705"/>
              <wp:effectExtent l="0" t="0" r="21590" b="10795"/>
              <wp:wrapNone/>
              <wp:docPr id="208" name="Прямоугольник 2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C7DF626" id="Прямоугольник 208" o:spid="_x0000_s1026" style="position:absolute;margin-left:212.65pt;margin-top:799.4pt;width:28.3pt;height:14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08F714" wp14:editId="23FB9A2D">
              <wp:simplePos x="0" y="0"/>
              <wp:positionH relativeFrom="page">
                <wp:posOffset>2160270</wp:posOffset>
              </wp:positionH>
              <wp:positionV relativeFrom="page">
                <wp:posOffset>10332085</wp:posOffset>
              </wp:positionV>
              <wp:extent cx="539750" cy="179705"/>
              <wp:effectExtent l="0" t="0" r="12700" b="10795"/>
              <wp:wrapNone/>
              <wp:docPr id="209" name="Прямоугольник 2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A45CE6">
                            <w:rPr>
                              <w:color w:val="000000"/>
                            </w:rPr>
                            <w:t>Подп.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508F714" id="Прямоугольник 209" o:spid="_x0000_s1059" style="position:absolute;margin-left:170.1pt;margin-top:813.55pt;width:42.5pt;height:14.1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" filled="f" strokecolor="windowText" strokeweight=".5pt">
              <v:path arrowok="t"/>
              <v:textbox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r w:rsidRPr="00A45CE6">
                      <w:rPr>
                        <w:color w:val="000000"/>
                      </w:rPr>
                      <w:t>Подп.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06567702" wp14:editId="3E204638">
              <wp:simplePos x="0" y="0"/>
              <wp:positionH relativeFrom="page">
                <wp:posOffset>2160270</wp:posOffset>
              </wp:positionH>
              <wp:positionV relativeFrom="page">
                <wp:posOffset>10152380</wp:posOffset>
              </wp:positionV>
              <wp:extent cx="539750" cy="179705"/>
              <wp:effectExtent l="0" t="0" r="12700" b="10795"/>
              <wp:wrapNone/>
              <wp:docPr id="210" name="Прямоугольник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E24E4C8" id="Прямоугольник 210" o:spid="_x0000_s1026" style="position:absolute;margin-left:170.1pt;margin-top:799.4pt;width:42.5pt;height:14.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732988C" wp14:editId="6B133AA1">
              <wp:simplePos x="0" y="0"/>
              <wp:positionH relativeFrom="page">
                <wp:posOffset>2160270</wp:posOffset>
              </wp:positionH>
              <wp:positionV relativeFrom="page">
                <wp:posOffset>9972040</wp:posOffset>
              </wp:positionV>
              <wp:extent cx="539750" cy="179705"/>
              <wp:effectExtent l="0" t="0" r="12700" b="10795"/>
              <wp:wrapNone/>
              <wp:docPr id="211" name="Прямоугольник 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9AF0B51" id="Прямоугольник 211" o:spid="_x0000_s1026" style="position:absolute;margin-left:170.1pt;margin-top:785.2pt;width:42.5pt;height:14.1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5BBD116C" wp14:editId="7F523B77">
              <wp:simplePos x="0" y="0"/>
              <wp:positionH relativeFrom="page">
                <wp:posOffset>1332230</wp:posOffset>
              </wp:positionH>
              <wp:positionV relativeFrom="page">
                <wp:posOffset>9972040</wp:posOffset>
              </wp:positionV>
              <wp:extent cx="827405" cy="179705"/>
              <wp:effectExtent l="0" t="0" r="10795" b="10795"/>
              <wp:wrapNone/>
              <wp:docPr id="212" name="Прямоугольник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7405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15F4781" id="Прямоугольник 212" o:spid="_x0000_s1026" style="position:absolute;margin-left:104.9pt;margin-top:785.2pt;width:65.15pt;height:14.15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10C03F44" wp14:editId="3A47D0EC">
              <wp:simplePos x="0" y="0"/>
              <wp:positionH relativeFrom="page">
                <wp:posOffset>973455</wp:posOffset>
              </wp:positionH>
              <wp:positionV relativeFrom="page">
                <wp:posOffset>10331450</wp:posOffset>
              </wp:positionV>
              <wp:extent cx="359410" cy="179705"/>
              <wp:effectExtent l="0" t="0" r="21590" b="10795"/>
              <wp:wrapNone/>
              <wp:docPr id="213" name="Прямоугольник 2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A45CE6">
                            <w:rPr>
                              <w:color w:val="000000"/>
                            </w:rPr>
                            <w:t>Лист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C03F44" id="Прямоугольник 213" o:spid="_x0000_s1060" style="position:absolute;margin-left:76.65pt;margin-top:813.5pt;width:28.3pt;height:14.1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" filled="f" strokecolor="windowText" strokeweight=".5pt">
              <v:path arrowok="t"/>
              <v:textbox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r w:rsidRPr="00A45CE6">
                      <w:rPr>
                        <w:color w:val="000000"/>
                      </w:rPr>
                      <w:t>Лист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7488" behindDoc="0" locked="0" layoutInCell="1" allowOverlap="1" wp14:anchorId="7026B091" wp14:editId="1750ABC8">
              <wp:simplePos x="0" y="0"/>
              <wp:positionH relativeFrom="page">
                <wp:posOffset>972185</wp:posOffset>
              </wp:positionH>
              <wp:positionV relativeFrom="page">
                <wp:posOffset>10152380</wp:posOffset>
              </wp:positionV>
              <wp:extent cx="359410" cy="179705"/>
              <wp:effectExtent l="0" t="0" r="21590" b="10795"/>
              <wp:wrapNone/>
              <wp:docPr id="214" name="Прямоугольник 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941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A653525" id="Прямоугольник 214" o:spid="_x0000_s1026" style="position:absolute;margin-left:76.55pt;margin-top:799.4pt;width:28.3pt;height:14.15pt;z-index: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0CDAC9F0" wp14:editId="4081AB18">
              <wp:simplePos x="0" y="0"/>
              <wp:positionH relativeFrom="page">
                <wp:posOffset>288290</wp:posOffset>
              </wp:positionH>
              <wp:positionV relativeFrom="page">
                <wp:posOffset>5291455</wp:posOffset>
              </wp:positionV>
              <wp:extent cx="179705" cy="1259840"/>
              <wp:effectExtent l="0" t="0" r="10795" b="16510"/>
              <wp:wrapNone/>
              <wp:docPr id="215" name="Прямоугольник 2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125984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A45CE6">
                            <w:rPr>
                              <w:color w:val="000000"/>
                            </w:rPr>
                            <w:t>Подп. и дата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CDAC9F0" id="Прямоугольник 215" o:spid="_x0000_s1061" style="position:absolute;margin-left:22.7pt;margin-top:416.65pt;width:14.15pt;height:99.2pt;z-index: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" filled="f" strokecolor="windowText" strokeweight=".5pt">
              <v:path arrowok="t"/>
              <v:textbox style="layout-flow:vertical;mso-layout-flow-alt:bottom-to-top"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r w:rsidRPr="00A45CE6">
                      <w:rPr>
                        <w:color w:val="000000"/>
                      </w:rPr>
                      <w:t>Подп. и дата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98D8651" wp14:editId="5566C005">
              <wp:simplePos x="0" y="0"/>
              <wp:positionH relativeFrom="page">
                <wp:posOffset>288290</wp:posOffset>
              </wp:positionH>
              <wp:positionV relativeFrom="page">
                <wp:posOffset>6551295</wp:posOffset>
              </wp:positionV>
              <wp:extent cx="179705" cy="899795"/>
              <wp:effectExtent l="0" t="0" r="10795" b="14605"/>
              <wp:wrapNone/>
              <wp:docPr id="216" name="Прямоугольник 2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A45CE6">
                            <w:rPr>
                              <w:color w:val="000000"/>
                            </w:rPr>
                            <w:t xml:space="preserve">Инв. № </w:t>
                          </w:r>
                          <w:proofErr w:type="spellStart"/>
                          <w:r w:rsidRPr="00A45CE6">
                            <w:rPr>
                              <w:color w:val="000000"/>
                            </w:rPr>
                            <w:t>дубл</w:t>
                          </w:r>
                          <w:proofErr w:type="spellEnd"/>
                          <w:r w:rsidRPr="00A45CE6">
                            <w:rPr>
                              <w:color w:val="00000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98D8651" id="Прямоугольник 216" o:spid="_x0000_s1062" style="position:absolute;margin-left:22.7pt;margin-top:515.85pt;width:14.15pt;height:70.8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" filled="f" strokecolor="windowText" strokeweight=".5pt">
              <v:path arrowok="t"/>
              <v:textbox style="layout-flow:vertical;mso-layout-flow-alt:bottom-to-top"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r w:rsidRPr="00A45CE6">
                      <w:rPr>
                        <w:color w:val="000000"/>
                      </w:rPr>
                      <w:t xml:space="preserve">Инв. № </w:t>
                    </w:r>
                    <w:proofErr w:type="spellStart"/>
                    <w:r w:rsidRPr="00A45CE6">
                      <w:rPr>
                        <w:color w:val="000000"/>
                      </w:rPr>
                      <w:t>дубл</w:t>
                    </w:r>
                    <w:proofErr w:type="spellEnd"/>
                    <w:r w:rsidRPr="00A45CE6">
                      <w:rPr>
                        <w:color w:val="000000"/>
                      </w:rPr>
                      <w:t>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1E15D8D" wp14:editId="1DCECCFB">
              <wp:simplePos x="0" y="0"/>
              <wp:positionH relativeFrom="page">
                <wp:posOffset>288290</wp:posOffset>
              </wp:positionH>
              <wp:positionV relativeFrom="page">
                <wp:posOffset>7451725</wp:posOffset>
              </wp:positionV>
              <wp:extent cx="179705" cy="899795"/>
              <wp:effectExtent l="0" t="0" r="10795" b="14605"/>
              <wp:wrapNone/>
              <wp:docPr id="217" name="Прямоугольник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proofErr w:type="spellStart"/>
                          <w:r w:rsidRPr="00A45CE6">
                            <w:rPr>
                              <w:color w:val="000000"/>
                            </w:rPr>
                            <w:t>Взам</w:t>
                          </w:r>
                          <w:proofErr w:type="spellEnd"/>
                          <w:r w:rsidRPr="00A45CE6">
                            <w:rPr>
                              <w:color w:val="000000"/>
                            </w:rPr>
                            <w:t>. инв. №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1E15D8D" id="Прямоугольник 217" o:spid="_x0000_s1063" style="position:absolute;margin-left:22.7pt;margin-top:586.75pt;width:14.15pt;height:70.85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" filled="f" strokecolor="windowText" strokeweight=".5pt">
              <v:path arrowok="t"/>
              <v:textbox style="layout-flow:vertical;mso-layout-flow-alt:bottom-to-top"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proofErr w:type="spellStart"/>
                    <w:r w:rsidRPr="00A45CE6">
                      <w:rPr>
                        <w:color w:val="000000"/>
                      </w:rPr>
                      <w:t>Взам</w:t>
                    </w:r>
                    <w:proofErr w:type="spellEnd"/>
                    <w:r w:rsidRPr="00A45CE6">
                      <w:rPr>
                        <w:color w:val="000000"/>
                      </w:rPr>
                      <w:t>. инв. №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19A7C19" wp14:editId="3E97866D">
              <wp:simplePos x="0" y="0"/>
              <wp:positionH relativeFrom="page">
                <wp:posOffset>288290</wp:posOffset>
              </wp:positionH>
              <wp:positionV relativeFrom="page">
                <wp:posOffset>8351520</wp:posOffset>
              </wp:positionV>
              <wp:extent cx="179705" cy="1259840"/>
              <wp:effectExtent l="0" t="0" r="10795" b="16510"/>
              <wp:wrapNone/>
              <wp:docPr id="218" name="Прямоугольник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125984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A45CE6">
                            <w:rPr>
                              <w:color w:val="000000"/>
                            </w:rPr>
                            <w:t>Подп. и дата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19A7C19" id="Прямоугольник 218" o:spid="_x0000_s1064" style="position:absolute;margin-left:22.7pt;margin-top:657.6pt;width:14.15pt;height:99.2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" filled="f" strokecolor="windowText" strokeweight=".5pt">
              <v:path arrowok="t"/>
              <v:textbox style="layout-flow:vertical;mso-layout-flow-alt:bottom-to-top"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r w:rsidRPr="00A45CE6">
                      <w:rPr>
                        <w:color w:val="000000"/>
                      </w:rPr>
                      <w:t>Подп. и дата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0CD80A" wp14:editId="45C8ECAC">
              <wp:simplePos x="0" y="0"/>
              <wp:positionH relativeFrom="page">
                <wp:posOffset>288290</wp:posOffset>
              </wp:positionH>
              <wp:positionV relativeFrom="page">
                <wp:posOffset>9611995</wp:posOffset>
              </wp:positionV>
              <wp:extent cx="179705" cy="899795"/>
              <wp:effectExtent l="0" t="0" r="10795" b="14605"/>
              <wp:wrapNone/>
              <wp:docPr id="219" name="Прямоугольник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9705" cy="89979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A45CE6">
                            <w:rPr>
                              <w:color w:val="000000"/>
                            </w:rPr>
                            <w:t>Инв. № подл.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0CD80A" id="Прямоугольник 219" o:spid="_x0000_s1065" style="position:absolute;margin-left:22.7pt;margin-top:756.85pt;width:14.15pt;height:70.8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" filled="f" strokecolor="windowText" strokeweight=".5pt">
              <v:path arrowok="t"/>
              <v:textbox style="layout-flow:vertical;mso-layout-flow-alt:bottom-to-top"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r w:rsidRPr="00A45CE6">
                      <w:rPr>
                        <w:color w:val="000000"/>
                      </w:rPr>
                      <w:t>Инв. № подл.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82C51AF" wp14:editId="67468030">
              <wp:simplePos x="0" y="0"/>
              <wp:positionH relativeFrom="page">
                <wp:posOffset>467995</wp:posOffset>
              </wp:positionH>
              <wp:positionV relativeFrom="page">
                <wp:posOffset>5291455</wp:posOffset>
              </wp:positionV>
              <wp:extent cx="251460" cy="1259840"/>
              <wp:effectExtent l="0" t="0" r="15240" b="16510"/>
              <wp:wrapNone/>
              <wp:docPr id="220" name="Прямоугольник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125984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483249A" id="Прямоугольник 220" o:spid="_x0000_s1026" style="position:absolute;margin-left:36.85pt;margin-top:416.65pt;width:19.8pt;height:99.2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6B09492" wp14:editId="0F40646F">
              <wp:simplePos x="0" y="0"/>
              <wp:positionH relativeFrom="page">
                <wp:posOffset>467995</wp:posOffset>
              </wp:positionH>
              <wp:positionV relativeFrom="page">
                <wp:posOffset>6551295</wp:posOffset>
              </wp:positionV>
              <wp:extent cx="251460" cy="899795"/>
              <wp:effectExtent l="0" t="0" r="15240" b="14605"/>
              <wp:wrapNone/>
              <wp:docPr id="221" name="Прямоугольник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89979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DF7C9AF" id="Прямоугольник 221" o:spid="_x0000_s1026" style="position:absolute;margin-left:36.85pt;margin-top:515.85pt;width:19.8pt;height:70.8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34599D10" wp14:editId="6CEB4521">
              <wp:simplePos x="0" y="0"/>
              <wp:positionH relativeFrom="page">
                <wp:posOffset>467995</wp:posOffset>
              </wp:positionH>
              <wp:positionV relativeFrom="page">
                <wp:posOffset>7451725</wp:posOffset>
              </wp:positionV>
              <wp:extent cx="251460" cy="899795"/>
              <wp:effectExtent l="0" t="0" r="15240" b="14605"/>
              <wp:wrapNone/>
              <wp:docPr id="222" name="Прямоугольник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89979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44FEFC3" id="Прямоугольник 222" o:spid="_x0000_s1026" style="position:absolute;margin-left:36.85pt;margin-top:586.75pt;width:19.8pt;height:70.8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8C7E66C" wp14:editId="47DF7235">
              <wp:simplePos x="0" y="0"/>
              <wp:positionH relativeFrom="page">
                <wp:posOffset>467995</wp:posOffset>
              </wp:positionH>
              <wp:positionV relativeFrom="page">
                <wp:posOffset>8351520</wp:posOffset>
              </wp:positionV>
              <wp:extent cx="251460" cy="1259840"/>
              <wp:effectExtent l="0" t="0" r="15240" b="16510"/>
              <wp:wrapNone/>
              <wp:docPr id="223" name="Прямоугольник 2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125984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7A28CB4" id="Прямоугольник 223" o:spid="_x0000_s1026" style="position:absolute;margin-left:36.85pt;margin-top:657.6pt;width:19.8pt;height:99.2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622D4533" wp14:editId="7DC4AF95">
              <wp:simplePos x="0" y="0"/>
              <wp:positionH relativeFrom="page">
                <wp:posOffset>467995</wp:posOffset>
              </wp:positionH>
              <wp:positionV relativeFrom="page">
                <wp:posOffset>9611995</wp:posOffset>
              </wp:positionV>
              <wp:extent cx="251460" cy="899795"/>
              <wp:effectExtent l="0" t="0" r="15240" b="14605"/>
              <wp:wrapNone/>
              <wp:docPr id="224" name="Прямоугольник 2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89979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EB4F78C" id="Прямоугольник 224" o:spid="_x0000_s1026" style="position:absolute;margin-left:36.85pt;margin-top:756.85pt;width:19.8pt;height:70.8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7D90E335" wp14:editId="3A6960AA">
              <wp:simplePos x="0" y="0"/>
              <wp:positionH relativeFrom="page">
                <wp:posOffset>720090</wp:posOffset>
              </wp:positionH>
              <wp:positionV relativeFrom="page">
                <wp:posOffset>179070</wp:posOffset>
              </wp:positionV>
              <wp:extent cx="6659880" cy="9791700"/>
              <wp:effectExtent l="0" t="0" r="26670" b="19050"/>
              <wp:wrapNone/>
              <wp:docPr id="225" name="Прямоугольник 2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9880" cy="9791700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29930B" id="Прямоугольник 225" o:spid="_x0000_s1026" style="position:absolute;margin-left:56.7pt;margin-top:14.1pt;width:524.4pt;height:771pt;z-index: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77AE2FB3" wp14:editId="7068CCFA">
              <wp:simplePos x="0" y="0"/>
              <wp:positionH relativeFrom="page">
                <wp:posOffset>720090</wp:posOffset>
              </wp:positionH>
              <wp:positionV relativeFrom="page">
                <wp:posOffset>9972040</wp:posOffset>
              </wp:positionV>
              <wp:extent cx="251460" cy="179705"/>
              <wp:effectExtent l="0" t="0" r="15240" b="10795"/>
              <wp:wrapNone/>
              <wp:docPr id="226" name="Прямоугольник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2A2D257" id="Прямоугольник 226" o:spid="_x0000_s1026" style="position:absolute;margin-left:56.7pt;margin-top:785.2pt;width:19.8pt;height:14.15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7F8C82AF" wp14:editId="4C7E7B1E">
              <wp:simplePos x="0" y="0"/>
              <wp:positionH relativeFrom="page">
                <wp:posOffset>720090</wp:posOffset>
              </wp:positionH>
              <wp:positionV relativeFrom="page">
                <wp:posOffset>10152380</wp:posOffset>
              </wp:positionV>
              <wp:extent cx="251460" cy="179705"/>
              <wp:effectExtent l="0" t="0" r="15240" b="10795"/>
              <wp:wrapNone/>
              <wp:docPr id="227" name="Прямоугольник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AC65BE4" id="Прямоугольник 227" o:spid="_x0000_s1026" style="position:absolute;margin-left:56.7pt;margin-top:799.4pt;width:19.8pt;height:14.15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" filled="f" strokecolor="windowText" strokeweight=".5pt"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3392" behindDoc="0" locked="0" layoutInCell="1" allowOverlap="1" wp14:anchorId="2B461E5E" wp14:editId="3C07C847">
              <wp:simplePos x="0" y="0"/>
              <wp:positionH relativeFrom="page">
                <wp:posOffset>720090</wp:posOffset>
              </wp:positionH>
              <wp:positionV relativeFrom="page">
                <wp:posOffset>10332085</wp:posOffset>
              </wp:positionV>
              <wp:extent cx="251460" cy="179705"/>
              <wp:effectExtent l="0" t="0" r="15240" b="10795"/>
              <wp:wrapNone/>
              <wp:docPr id="228" name="Прямоугольник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1460" cy="179705"/>
                      </a:xfrm>
                      <a:prstGeom prst="rect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:rsidR="00DE6523" w:rsidRPr="00A45CE6" w:rsidRDefault="00DE6523" w:rsidP="00A45CE6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proofErr w:type="spellStart"/>
                          <w:r w:rsidRPr="00A45CE6">
                            <w:rPr>
                              <w:color w:val="000000"/>
                            </w:rPr>
                            <w:t>Изм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B461E5E" id="Прямоугольник 228" o:spid="_x0000_s1066" style="position:absolute;margin-left:56.7pt;margin-top:813.55pt;width:19.8pt;height:14.1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" filled="f" strokecolor="windowText" strokeweight=".5pt">
              <v:path arrowok="t"/>
              <v:textbox inset="0,0,0,0">
                <w:txbxContent>
                  <w:p w:rsidR="00DE6523" w:rsidRPr="00A45CE6" w:rsidRDefault="00DE6523" w:rsidP="00A45CE6">
                    <w:pPr>
                      <w:jc w:val="center"/>
                      <w:rPr>
                        <w:color w:val="000000"/>
                      </w:rPr>
                    </w:pPr>
                    <w:proofErr w:type="spellStart"/>
                    <w:r w:rsidRPr="00A45CE6">
                      <w:rPr>
                        <w:color w:val="000000"/>
                      </w:rPr>
                      <w:t>Изм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eastAsia="Calibri" w:hAnsi="Arial" w:cs="Arial"/>
        <w:sz w:val="28"/>
        <w:szCs w:val="28"/>
        <w:lang w:eastAsia="en-US"/>
      </w:rPr>
      <w:t xml:space="preserve"> </w:t>
    </w:r>
  </w:p>
  <w:p w:rsidR="00DE6523" w:rsidRPr="00A45CE6" w:rsidRDefault="00DE6523" w:rsidP="00A45C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0F" w:rsidRDefault="00AE4D0F">
      <w:r>
        <w:separator/>
      </w:r>
    </w:p>
  </w:footnote>
  <w:footnote w:type="continuationSeparator" w:id="0">
    <w:p w:rsidR="00AE4D0F" w:rsidRDefault="00AE4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523" w:rsidRPr="004D72F2" w:rsidRDefault="00DE6523" w:rsidP="004D7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2ED8C4"/>
    <w:lvl w:ilvl="0">
      <w:numFmt w:val="bullet"/>
      <w:pStyle w:val="2"/>
      <w:lvlText w:val="*"/>
      <w:lvlJc w:val="left"/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2">
    <w:nsid w:val="00000003"/>
    <w:multiLevelType w:val="singleLevel"/>
    <w:tmpl w:val="00000003"/>
    <w:name w:val="WW8Num16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4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5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9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10">
    <w:nsid w:val="00000017"/>
    <w:multiLevelType w:val="multilevel"/>
    <w:tmpl w:val="00000017"/>
    <w:name w:val="WW8Num2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11">
    <w:nsid w:val="00000018"/>
    <w:multiLevelType w:val="multilevel"/>
    <w:tmpl w:val="00000018"/>
    <w:name w:val="WW8Num2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NewRomanPSMT"/>
        <w:sz w:val="24"/>
        <w:szCs w:val="24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NewRomanPSMT"/>
        <w:sz w:val="24"/>
        <w:szCs w:val="24"/>
        <w:shd w:val="clear" w:color="auto" w:fill="auto"/>
      </w:rPr>
    </w:lvl>
  </w:abstractNum>
  <w:abstractNum w:abstractNumId="12">
    <w:nsid w:val="00000019"/>
    <w:multiLevelType w:val="multilevel"/>
    <w:tmpl w:val="00000019"/>
    <w:name w:val="WW8Num2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3">
    <w:nsid w:val="0000001A"/>
    <w:multiLevelType w:val="single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</w:abstractNum>
  <w:abstractNum w:abstractNumId="14">
    <w:nsid w:val="080B36AC"/>
    <w:multiLevelType w:val="hybridMultilevel"/>
    <w:tmpl w:val="BF76B15C"/>
    <w:lvl w:ilvl="0" w:tplc="FAC28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4D63CE"/>
    <w:multiLevelType w:val="hybridMultilevel"/>
    <w:tmpl w:val="335E1A56"/>
    <w:lvl w:ilvl="0" w:tplc="889644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2BBD2D76"/>
    <w:multiLevelType w:val="multilevel"/>
    <w:tmpl w:val="2D2A2442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2E912436"/>
    <w:multiLevelType w:val="hybridMultilevel"/>
    <w:tmpl w:val="AB1E4950"/>
    <w:lvl w:ilvl="0" w:tplc="5C2C923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DE4DC0"/>
    <w:multiLevelType w:val="hybridMultilevel"/>
    <w:tmpl w:val="1D746A52"/>
    <w:lvl w:ilvl="0" w:tplc="889644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75045C4"/>
    <w:multiLevelType w:val="hybridMultilevel"/>
    <w:tmpl w:val="3FC4BE80"/>
    <w:lvl w:ilvl="0" w:tplc="E5C8B7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6C3AAE">
      <w:numFmt w:val="none"/>
      <w:lvlText w:val=""/>
      <w:lvlJc w:val="left"/>
      <w:pPr>
        <w:tabs>
          <w:tab w:val="num" w:pos="360"/>
        </w:tabs>
      </w:pPr>
    </w:lvl>
    <w:lvl w:ilvl="2" w:tplc="8F1E1CF2">
      <w:numFmt w:val="none"/>
      <w:lvlText w:val=""/>
      <w:lvlJc w:val="left"/>
      <w:pPr>
        <w:tabs>
          <w:tab w:val="num" w:pos="360"/>
        </w:tabs>
      </w:pPr>
    </w:lvl>
    <w:lvl w:ilvl="3" w:tplc="D86C4B0A">
      <w:numFmt w:val="none"/>
      <w:lvlText w:val=""/>
      <w:lvlJc w:val="left"/>
      <w:pPr>
        <w:tabs>
          <w:tab w:val="num" w:pos="360"/>
        </w:tabs>
      </w:pPr>
    </w:lvl>
    <w:lvl w:ilvl="4" w:tplc="1CE012DE">
      <w:numFmt w:val="none"/>
      <w:lvlText w:val=""/>
      <w:lvlJc w:val="left"/>
      <w:pPr>
        <w:tabs>
          <w:tab w:val="num" w:pos="360"/>
        </w:tabs>
      </w:pPr>
    </w:lvl>
    <w:lvl w:ilvl="5" w:tplc="3DBA843E">
      <w:numFmt w:val="none"/>
      <w:lvlText w:val=""/>
      <w:lvlJc w:val="left"/>
      <w:pPr>
        <w:tabs>
          <w:tab w:val="num" w:pos="360"/>
        </w:tabs>
      </w:pPr>
    </w:lvl>
    <w:lvl w:ilvl="6" w:tplc="CA14EA00">
      <w:numFmt w:val="none"/>
      <w:lvlText w:val=""/>
      <w:lvlJc w:val="left"/>
      <w:pPr>
        <w:tabs>
          <w:tab w:val="num" w:pos="360"/>
        </w:tabs>
      </w:pPr>
    </w:lvl>
    <w:lvl w:ilvl="7" w:tplc="9D241FE0">
      <w:numFmt w:val="none"/>
      <w:lvlText w:val=""/>
      <w:lvlJc w:val="left"/>
      <w:pPr>
        <w:tabs>
          <w:tab w:val="num" w:pos="360"/>
        </w:tabs>
      </w:pPr>
    </w:lvl>
    <w:lvl w:ilvl="8" w:tplc="468E04D0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E464A2F"/>
    <w:multiLevelType w:val="hybridMultilevel"/>
    <w:tmpl w:val="41DAB662"/>
    <w:lvl w:ilvl="0" w:tplc="8896447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F7E0491"/>
    <w:multiLevelType w:val="hybridMultilevel"/>
    <w:tmpl w:val="BF76B15C"/>
    <w:lvl w:ilvl="0" w:tplc="FAC28BE8">
      <w:start w:val="1"/>
      <w:numFmt w:val="decimal"/>
      <w:lvlText w:val="%1."/>
      <w:lvlJc w:val="left"/>
      <w:pPr>
        <w:ind w:left="20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9" w:hanging="360"/>
      </w:pPr>
    </w:lvl>
    <w:lvl w:ilvl="2" w:tplc="0419001B" w:tentative="1">
      <w:start w:val="1"/>
      <w:numFmt w:val="lowerRoman"/>
      <w:lvlText w:val="%3."/>
      <w:lvlJc w:val="right"/>
      <w:pPr>
        <w:ind w:left="3529" w:hanging="180"/>
      </w:pPr>
    </w:lvl>
    <w:lvl w:ilvl="3" w:tplc="0419000F" w:tentative="1">
      <w:start w:val="1"/>
      <w:numFmt w:val="decimal"/>
      <w:lvlText w:val="%4."/>
      <w:lvlJc w:val="left"/>
      <w:pPr>
        <w:ind w:left="4249" w:hanging="360"/>
      </w:pPr>
    </w:lvl>
    <w:lvl w:ilvl="4" w:tplc="04190019" w:tentative="1">
      <w:start w:val="1"/>
      <w:numFmt w:val="lowerLetter"/>
      <w:lvlText w:val="%5."/>
      <w:lvlJc w:val="left"/>
      <w:pPr>
        <w:ind w:left="4969" w:hanging="360"/>
      </w:pPr>
    </w:lvl>
    <w:lvl w:ilvl="5" w:tplc="0419001B" w:tentative="1">
      <w:start w:val="1"/>
      <w:numFmt w:val="lowerRoman"/>
      <w:lvlText w:val="%6."/>
      <w:lvlJc w:val="right"/>
      <w:pPr>
        <w:ind w:left="5689" w:hanging="180"/>
      </w:pPr>
    </w:lvl>
    <w:lvl w:ilvl="6" w:tplc="0419000F" w:tentative="1">
      <w:start w:val="1"/>
      <w:numFmt w:val="decimal"/>
      <w:lvlText w:val="%7."/>
      <w:lvlJc w:val="left"/>
      <w:pPr>
        <w:ind w:left="6409" w:hanging="360"/>
      </w:pPr>
    </w:lvl>
    <w:lvl w:ilvl="7" w:tplc="04190019" w:tentative="1">
      <w:start w:val="1"/>
      <w:numFmt w:val="lowerLetter"/>
      <w:lvlText w:val="%8."/>
      <w:lvlJc w:val="left"/>
      <w:pPr>
        <w:ind w:left="7129" w:hanging="360"/>
      </w:pPr>
    </w:lvl>
    <w:lvl w:ilvl="8" w:tplc="0419001B" w:tentative="1">
      <w:start w:val="1"/>
      <w:numFmt w:val="lowerRoman"/>
      <w:lvlText w:val="%9."/>
      <w:lvlJc w:val="right"/>
      <w:pPr>
        <w:ind w:left="7849" w:hanging="180"/>
      </w:pPr>
    </w:lvl>
  </w:abstractNum>
  <w:abstractNum w:abstractNumId="22">
    <w:nsid w:val="51375F7F"/>
    <w:multiLevelType w:val="hybridMultilevel"/>
    <w:tmpl w:val="A04AB6C0"/>
    <w:lvl w:ilvl="0" w:tplc="04190001">
      <w:start w:val="1"/>
      <w:numFmt w:val="decimal"/>
      <w:pStyle w:val="20"/>
      <w:lvlText w:val="2.%1."/>
      <w:lvlJc w:val="left"/>
      <w:pPr>
        <w:tabs>
          <w:tab w:val="num" w:pos="1710"/>
        </w:tabs>
        <w:ind w:left="1710" w:hanging="360"/>
      </w:pPr>
      <w:rPr>
        <w:rFonts w:ascii="Arial" w:hAnsi="Arial" w:hint="default"/>
        <w:b/>
        <w:i w:val="0"/>
        <w:sz w:val="28"/>
        <w:szCs w:val="28"/>
      </w:rPr>
    </w:lvl>
    <w:lvl w:ilvl="1" w:tplc="FFFFFFFF" w:tentative="1">
      <w:start w:val="1"/>
      <w:numFmt w:val="lowerLetter"/>
      <w:pStyle w:val="20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CB72F6"/>
    <w:multiLevelType w:val="multilevel"/>
    <w:tmpl w:val="64D49DD4"/>
    <w:lvl w:ilvl="0">
      <w:start w:val="1"/>
      <w:numFmt w:val="decimal"/>
      <w:suff w:val="space"/>
      <w:lvlText w:val="%1"/>
      <w:lvlJc w:val="left"/>
      <w:pPr>
        <w:ind w:left="1212" w:hanging="360"/>
      </w:pPr>
      <w:rPr>
        <w:rFonts w:cs="Times New Roman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714" w:hanging="720"/>
      </w:pPr>
      <w:rPr>
        <w:rFonts w:cs="Times New Roman" w:hint="default"/>
      </w:rPr>
    </w:lvl>
    <w:lvl w:ilvl="2">
      <w:start w:val="1"/>
      <w:numFmt w:val="decimal"/>
      <w:isLgl/>
      <w:suff w:val="space"/>
      <w:lvlText w:val="%1.%2.%3"/>
      <w:lvlJc w:val="left"/>
      <w:pPr>
        <w:ind w:left="426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9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81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17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92" w:hanging="2160"/>
      </w:pPr>
      <w:rPr>
        <w:rFonts w:cs="Times New Roman" w:hint="default"/>
      </w:rPr>
    </w:lvl>
  </w:abstractNum>
  <w:abstractNum w:abstractNumId="24">
    <w:nsid w:val="7B3C0738"/>
    <w:multiLevelType w:val="hybridMultilevel"/>
    <w:tmpl w:val="6FA81DE6"/>
    <w:lvl w:ilvl="0" w:tplc="FFFFFFFF">
      <w:start w:val="1"/>
      <w:numFmt w:val="decimal"/>
      <w:pStyle w:val="3"/>
      <w:lvlText w:val="3.%1."/>
      <w:lvlJc w:val="left"/>
      <w:pPr>
        <w:tabs>
          <w:tab w:val="num" w:pos="1710"/>
        </w:tabs>
        <w:ind w:left="1710" w:hanging="360"/>
      </w:pPr>
      <w:rPr>
        <w:rFonts w:ascii="Arial" w:hAnsi="Arial" w:hint="default"/>
        <w:b/>
        <w:i w:val="0"/>
        <w:sz w:val="24"/>
        <w:szCs w:val="24"/>
      </w:rPr>
    </w:lvl>
    <w:lvl w:ilvl="1" w:tplc="FFFFFFFF" w:tentative="1">
      <w:start w:val="1"/>
      <w:numFmt w:val="lowerLetter"/>
      <w:pStyle w:val="3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0"/>
    <w:lvlOverride w:ilvl="0">
      <w:lvl w:ilvl="0">
        <w:start w:val="1"/>
        <w:numFmt w:val="bullet"/>
        <w:pStyle w:val="2"/>
        <w:lvlText w:val=""/>
        <w:legacy w:legacy="1" w:legacySpace="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4">
    <w:abstractNumId w:val="16"/>
  </w:num>
  <w:num w:numId="5">
    <w:abstractNumId w:val="20"/>
  </w:num>
  <w:num w:numId="6">
    <w:abstractNumId w:val="19"/>
  </w:num>
  <w:num w:numId="7">
    <w:abstractNumId w:val="18"/>
  </w:num>
  <w:num w:numId="8">
    <w:abstractNumId w:val="15"/>
  </w:num>
  <w:num w:numId="9">
    <w:abstractNumId w:val="21"/>
  </w:num>
  <w:num w:numId="10">
    <w:abstractNumId w:val="14"/>
  </w:num>
  <w:num w:numId="11">
    <w:abstractNumId w:val="23"/>
  </w:num>
  <w:num w:numId="12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CA"/>
    <w:rsid w:val="00001810"/>
    <w:rsid w:val="00002C26"/>
    <w:rsid w:val="00002DAD"/>
    <w:rsid w:val="00004048"/>
    <w:rsid w:val="000059A8"/>
    <w:rsid w:val="00005D39"/>
    <w:rsid w:val="000072A6"/>
    <w:rsid w:val="000072FE"/>
    <w:rsid w:val="00007C8D"/>
    <w:rsid w:val="00007DC7"/>
    <w:rsid w:val="00010038"/>
    <w:rsid w:val="0001018C"/>
    <w:rsid w:val="0001210F"/>
    <w:rsid w:val="000141CB"/>
    <w:rsid w:val="00014244"/>
    <w:rsid w:val="00014379"/>
    <w:rsid w:val="0001494D"/>
    <w:rsid w:val="000149DA"/>
    <w:rsid w:val="00014A4E"/>
    <w:rsid w:val="00014D98"/>
    <w:rsid w:val="00015ED4"/>
    <w:rsid w:val="00016A33"/>
    <w:rsid w:val="00016ED8"/>
    <w:rsid w:val="00021DAA"/>
    <w:rsid w:val="00021EB3"/>
    <w:rsid w:val="00022148"/>
    <w:rsid w:val="000239A1"/>
    <w:rsid w:val="00023A25"/>
    <w:rsid w:val="000243C0"/>
    <w:rsid w:val="000244F8"/>
    <w:rsid w:val="000256EA"/>
    <w:rsid w:val="00025C9E"/>
    <w:rsid w:val="00026053"/>
    <w:rsid w:val="00026F13"/>
    <w:rsid w:val="0002705B"/>
    <w:rsid w:val="000273AB"/>
    <w:rsid w:val="00030D9C"/>
    <w:rsid w:val="00030DA1"/>
    <w:rsid w:val="000310DA"/>
    <w:rsid w:val="00031217"/>
    <w:rsid w:val="00031B14"/>
    <w:rsid w:val="00032837"/>
    <w:rsid w:val="00032BA8"/>
    <w:rsid w:val="000346A9"/>
    <w:rsid w:val="000351D8"/>
    <w:rsid w:val="00036892"/>
    <w:rsid w:val="000379E6"/>
    <w:rsid w:val="000411B8"/>
    <w:rsid w:val="000415FF"/>
    <w:rsid w:val="000419A6"/>
    <w:rsid w:val="00042122"/>
    <w:rsid w:val="00042189"/>
    <w:rsid w:val="00042956"/>
    <w:rsid w:val="000430BA"/>
    <w:rsid w:val="000449F1"/>
    <w:rsid w:val="00044BAF"/>
    <w:rsid w:val="00044BCA"/>
    <w:rsid w:val="00044D33"/>
    <w:rsid w:val="0004552A"/>
    <w:rsid w:val="00047512"/>
    <w:rsid w:val="00047FB3"/>
    <w:rsid w:val="00050638"/>
    <w:rsid w:val="000506E7"/>
    <w:rsid w:val="00050AEA"/>
    <w:rsid w:val="00051F42"/>
    <w:rsid w:val="000525C5"/>
    <w:rsid w:val="000539DC"/>
    <w:rsid w:val="00053FAD"/>
    <w:rsid w:val="00054459"/>
    <w:rsid w:val="00054E82"/>
    <w:rsid w:val="00055974"/>
    <w:rsid w:val="00055FB1"/>
    <w:rsid w:val="000569BA"/>
    <w:rsid w:val="00056E74"/>
    <w:rsid w:val="00057E6F"/>
    <w:rsid w:val="000604A7"/>
    <w:rsid w:val="000607F2"/>
    <w:rsid w:val="000616CB"/>
    <w:rsid w:val="00062D5C"/>
    <w:rsid w:val="00062D74"/>
    <w:rsid w:val="00062DF8"/>
    <w:rsid w:val="0006396C"/>
    <w:rsid w:val="00063B57"/>
    <w:rsid w:val="0006434A"/>
    <w:rsid w:val="00065052"/>
    <w:rsid w:val="000658AE"/>
    <w:rsid w:val="000661BD"/>
    <w:rsid w:val="000667F5"/>
    <w:rsid w:val="00066A80"/>
    <w:rsid w:val="0006799E"/>
    <w:rsid w:val="0007013C"/>
    <w:rsid w:val="00070158"/>
    <w:rsid w:val="00070DE8"/>
    <w:rsid w:val="00070EEE"/>
    <w:rsid w:val="000738DC"/>
    <w:rsid w:val="00073AFC"/>
    <w:rsid w:val="00074B34"/>
    <w:rsid w:val="000753E8"/>
    <w:rsid w:val="00075E73"/>
    <w:rsid w:val="00081120"/>
    <w:rsid w:val="000813B5"/>
    <w:rsid w:val="00081C58"/>
    <w:rsid w:val="00083A30"/>
    <w:rsid w:val="00084C77"/>
    <w:rsid w:val="00084FEB"/>
    <w:rsid w:val="000858D0"/>
    <w:rsid w:val="0008696B"/>
    <w:rsid w:val="00087147"/>
    <w:rsid w:val="00090C96"/>
    <w:rsid w:val="00090DEE"/>
    <w:rsid w:val="00090E2F"/>
    <w:rsid w:val="00092090"/>
    <w:rsid w:val="0009337E"/>
    <w:rsid w:val="00093810"/>
    <w:rsid w:val="0009415E"/>
    <w:rsid w:val="000949CB"/>
    <w:rsid w:val="0009536E"/>
    <w:rsid w:val="00096466"/>
    <w:rsid w:val="000A072C"/>
    <w:rsid w:val="000A08F2"/>
    <w:rsid w:val="000A2298"/>
    <w:rsid w:val="000A2671"/>
    <w:rsid w:val="000A2945"/>
    <w:rsid w:val="000A554D"/>
    <w:rsid w:val="000A5C31"/>
    <w:rsid w:val="000A7135"/>
    <w:rsid w:val="000A734F"/>
    <w:rsid w:val="000A740E"/>
    <w:rsid w:val="000A74FB"/>
    <w:rsid w:val="000B04DB"/>
    <w:rsid w:val="000B0823"/>
    <w:rsid w:val="000B0BA8"/>
    <w:rsid w:val="000B140A"/>
    <w:rsid w:val="000B1C4D"/>
    <w:rsid w:val="000B75CA"/>
    <w:rsid w:val="000B7D97"/>
    <w:rsid w:val="000B7E66"/>
    <w:rsid w:val="000C0E40"/>
    <w:rsid w:val="000C13C5"/>
    <w:rsid w:val="000C1BD1"/>
    <w:rsid w:val="000C1D4F"/>
    <w:rsid w:val="000C25BB"/>
    <w:rsid w:val="000C33C3"/>
    <w:rsid w:val="000C39C2"/>
    <w:rsid w:val="000C3C7F"/>
    <w:rsid w:val="000C454B"/>
    <w:rsid w:val="000C458E"/>
    <w:rsid w:val="000C5C69"/>
    <w:rsid w:val="000C5D0C"/>
    <w:rsid w:val="000C74D7"/>
    <w:rsid w:val="000C76D0"/>
    <w:rsid w:val="000D02A2"/>
    <w:rsid w:val="000D04FA"/>
    <w:rsid w:val="000D11D9"/>
    <w:rsid w:val="000D13C9"/>
    <w:rsid w:val="000D14E2"/>
    <w:rsid w:val="000D28AF"/>
    <w:rsid w:val="000D402F"/>
    <w:rsid w:val="000D4AC2"/>
    <w:rsid w:val="000D513A"/>
    <w:rsid w:val="000D7327"/>
    <w:rsid w:val="000D7339"/>
    <w:rsid w:val="000D7A95"/>
    <w:rsid w:val="000E03F2"/>
    <w:rsid w:val="000E0F5E"/>
    <w:rsid w:val="000E13F9"/>
    <w:rsid w:val="000E3315"/>
    <w:rsid w:val="000E36F5"/>
    <w:rsid w:val="000E3C01"/>
    <w:rsid w:val="000E42EB"/>
    <w:rsid w:val="000E4889"/>
    <w:rsid w:val="000E600B"/>
    <w:rsid w:val="000E6574"/>
    <w:rsid w:val="000E7AE7"/>
    <w:rsid w:val="000F07AC"/>
    <w:rsid w:val="000F0C76"/>
    <w:rsid w:val="000F27B5"/>
    <w:rsid w:val="000F2F50"/>
    <w:rsid w:val="000F3C7C"/>
    <w:rsid w:val="000F5489"/>
    <w:rsid w:val="000F60BC"/>
    <w:rsid w:val="000F6245"/>
    <w:rsid w:val="000F6270"/>
    <w:rsid w:val="000F67B5"/>
    <w:rsid w:val="001022E5"/>
    <w:rsid w:val="001024FC"/>
    <w:rsid w:val="00102992"/>
    <w:rsid w:val="00103279"/>
    <w:rsid w:val="0010350A"/>
    <w:rsid w:val="001038F2"/>
    <w:rsid w:val="001065BA"/>
    <w:rsid w:val="001065EF"/>
    <w:rsid w:val="00110331"/>
    <w:rsid w:val="00110C8A"/>
    <w:rsid w:val="00111C17"/>
    <w:rsid w:val="0011334C"/>
    <w:rsid w:val="00113E2F"/>
    <w:rsid w:val="00113FB9"/>
    <w:rsid w:val="00114058"/>
    <w:rsid w:val="00116578"/>
    <w:rsid w:val="0011682C"/>
    <w:rsid w:val="00117088"/>
    <w:rsid w:val="00120AE5"/>
    <w:rsid w:val="00121B99"/>
    <w:rsid w:val="00123117"/>
    <w:rsid w:val="001242DF"/>
    <w:rsid w:val="001250A1"/>
    <w:rsid w:val="00125F0A"/>
    <w:rsid w:val="00127D3A"/>
    <w:rsid w:val="00130532"/>
    <w:rsid w:val="001306DF"/>
    <w:rsid w:val="00130899"/>
    <w:rsid w:val="00130FFE"/>
    <w:rsid w:val="001314F9"/>
    <w:rsid w:val="001319F4"/>
    <w:rsid w:val="00131A0E"/>
    <w:rsid w:val="00131C2B"/>
    <w:rsid w:val="00132232"/>
    <w:rsid w:val="0013290F"/>
    <w:rsid w:val="00133290"/>
    <w:rsid w:val="0013370C"/>
    <w:rsid w:val="00133DDD"/>
    <w:rsid w:val="001367FD"/>
    <w:rsid w:val="00136F5D"/>
    <w:rsid w:val="00137651"/>
    <w:rsid w:val="00141695"/>
    <w:rsid w:val="00141A57"/>
    <w:rsid w:val="00141ADE"/>
    <w:rsid w:val="00142536"/>
    <w:rsid w:val="00142E7B"/>
    <w:rsid w:val="001430EF"/>
    <w:rsid w:val="00144209"/>
    <w:rsid w:val="00144C44"/>
    <w:rsid w:val="00144E87"/>
    <w:rsid w:val="00144FE4"/>
    <w:rsid w:val="00146E44"/>
    <w:rsid w:val="0014764C"/>
    <w:rsid w:val="00147811"/>
    <w:rsid w:val="00150244"/>
    <w:rsid w:val="00152F7F"/>
    <w:rsid w:val="001552A9"/>
    <w:rsid w:val="00155554"/>
    <w:rsid w:val="00155AC0"/>
    <w:rsid w:val="00155C26"/>
    <w:rsid w:val="00155DB1"/>
    <w:rsid w:val="0015646A"/>
    <w:rsid w:val="0015648E"/>
    <w:rsid w:val="00156D4E"/>
    <w:rsid w:val="00160032"/>
    <w:rsid w:val="00160DAD"/>
    <w:rsid w:val="0016626B"/>
    <w:rsid w:val="00166453"/>
    <w:rsid w:val="001673BA"/>
    <w:rsid w:val="00167542"/>
    <w:rsid w:val="0017023D"/>
    <w:rsid w:val="00171A5A"/>
    <w:rsid w:val="00172E93"/>
    <w:rsid w:val="001738B0"/>
    <w:rsid w:val="001738ED"/>
    <w:rsid w:val="00173AE9"/>
    <w:rsid w:val="00174ADB"/>
    <w:rsid w:val="00174B76"/>
    <w:rsid w:val="00175440"/>
    <w:rsid w:val="00175A42"/>
    <w:rsid w:val="00176700"/>
    <w:rsid w:val="00177CC6"/>
    <w:rsid w:val="00181F22"/>
    <w:rsid w:val="00181F9B"/>
    <w:rsid w:val="00183E88"/>
    <w:rsid w:val="00184DA1"/>
    <w:rsid w:val="001856F1"/>
    <w:rsid w:val="00185CF2"/>
    <w:rsid w:val="00186915"/>
    <w:rsid w:val="00186960"/>
    <w:rsid w:val="001875B4"/>
    <w:rsid w:val="0018780B"/>
    <w:rsid w:val="00187CB1"/>
    <w:rsid w:val="001903AC"/>
    <w:rsid w:val="00190BCF"/>
    <w:rsid w:val="00193F4C"/>
    <w:rsid w:val="00196293"/>
    <w:rsid w:val="00197497"/>
    <w:rsid w:val="001A05C1"/>
    <w:rsid w:val="001A0A96"/>
    <w:rsid w:val="001A0F8E"/>
    <w:rsid w:val="001A1630"/>
    <w:rsid w:val="001A1BEE"/>
    <w:rsid w:val="001A1D32"/>
    <w:rsid w:val="001A1F8C"/>
    <w:rsid w:val="001A22CD"/>
    <w:rsid w:val="001A5469"/>
    <w:rsid w:val="001A56D0"/>
    <w:rsid w:val="001A574D"/>
    <w:rsid w:val="001B1264"/>
    <w:rsid w:val="001B17C9"/>
    <w:rsid w:val="001B2D39"/>
    <w:rsid w:val="001B3343"/>
    <w:rsid w:val="001B33C7"/>
    <w:rsid w:val="001B386A"/>
    <w:rsid w:val="001B410E"/>
    <w:rsid w:val="001B430B"/>
    <w:rsid w:val="001B4BE9"/>
    <w:rsid w:val="001B50C8"/>
    <w:rsid w:val="001B7DFC"/>
    <w:rsid w:val="001C082C"/>
    <w:rsid w:val="001C0D37"/>
    <w:rsid w:val="001C1D39"/>
    <w:rsid w:val="001C2011"/>
    <w:rsid w:val="001C2C36"/>
    <w:rsid w:val="001C415D"/>
    <w:rsid w:val="001C4A52"/>
    <w:rsid w:val="001C500A"/>
    <w:rsid w:val="001C5E1E"/>
    <w:rsid w:val="001C6930"/>
    <w:rsid w:val="001C6D21"/>
    <w:rsid w:val="001C7525"/>
    <w:rsid w:val="001D0403"/>
    <w:rsid w:val="001D114D"/>
    <w:rsid w:val="001D2118"/>
    <w:rsid w:val="001D2D7D"/>
    <w:rsid w:val="001D3C10"/>
    <w:rsid w:val="001D5322"/>
    <w:rsid w:val="001D59E0"/>
    <w:rsid w:val="001D5E55"/>
    <w:rsid w:val="001D61C7"/>
    <w:rsid w:val="001D7A74"/>
    <w:rsid w:val="001E0937"/>
    <w:rsid w:val="001E1286"/>
    <w:rsid w:val="001E28BF"/>
    <w:rsid w:val="001E4184"/>
    <w:rsid w:val="001E4365"/>
    <w:rsid w:val="001E5175"/>
    <w:rsid w:val="001E545D"/>
    <w:rsid w:val="001E58CB"/>
    <w:rsid w:val="001E5969"/>
    <w:rsid w:val="001E60B0"/>
    <w:rsid w:val="001E6339"/>
    <w:rsid w:val="001E6A3A"/>
    <w:rsid w:val="001E70B1"/>
    <w:rsid w:val="001F218F"/>
    <w:rsid w:val="001F230A"/>
    <w:rsid w:val="001F24AD"/>
    <w:rsid w:val="001F359D"/>
    <w:rsid w:val="001F5B3F"/>
    <w:rsid w:val="001F702D"/>
    <w:rsid w:val="001F72AD"/>
    <w:rsid w:val="001F7EEA"/>
    <w:rsid w:val="00200186"/>
    <w:rsid w:val="00200B3F"/>
    <w:rsid w:val="002014DC"/>
    <w:rsid w:val="002016C8"/>
    <w:rsid w:val="002023C2"/>
    <w:rsid w:val="00203148"/>
    <w:rsid w:val="002042A4"/>
    <w:rsid w:val="0020430A"/>
    <w:rsid w:val="00205299"/>
    <w:rsid w:val="00206BC0"/>
    <w:rsid w:val="00207080"/>
    <w:rsid w:val="002102C2"/>
    <w:rsid w:val="00210953"/>
    <w:rsid w:val="00210CCF"/>
    <w:rsid w:val="00210F4B"/>
    <w:rsid w:val="0021223B"/>
    <w:rsid w:val="002127EF"/>
    <w:rsid w:val="00213225"/>
    <w:rsid w:val="00214454"/>
    <w:rsid w:val="00214657"/>
    <w:rsid w:val="002150E2"/>
    <w:rsid w:val="002151E3"/>
    <w:rsid w:val="002162DD"/>
    <w:rsid w:val="002166C4"/>
    <w:rsid w:val="00217659"/>
    <w:rsid w:val="00220C48"/>
    <w:rsid w:val="002212F1"/>
    <w:rsid w:val="00221817"/>
    <w:rsid w:val="0022196C"/>
    <w:rsid w:val="00221E32"/>
    <w:rsid w:val="00222D87"/>
    <w:rsid w:val="00224098"/>
    <w:rsid w:val="00224397"/>
    <w:rsid w:val="002243A4"/>
    <w:rsid w:val="002256DE"/>
    <w:rsid w:val="002271C1"/>
    <w:rsid w:val="00227E41"/>
    <w:rsid w:val="00230BF4"/>
    <w:rsid w:val="00230FB3"/>
    <w:rsid w:val="00231096"/>
    <w:rsid w:val="00231663"/>
    <w:rsid w:val="00231BAF"/>
    <w:rsid w:val="00231C49"/>
    <w:rsid w:val="00231CF7"/>
    <w:rsid w:val="002335D4"/>
    <w:rsid w:val="002349E8"/>
    <w:rsid w:val="00234C6F"/>
    <w:rsid w:val="00234D92"/>
    <w:rsid w:val="00234F1B"/>
    <w:rsid w:val="002350C5"/>
    <w:rsid w:val="002366BC"/>
    <w:rsid w:val="002373BE"/>
    <w:rsid w:val="0024034D"/>
    <w:rsid w:val="00240781"/>
    <w:rsid w:val="00240FC5"/>
    <w:rsid w:val="00241B41"/>
    <w:rsid w:val="00241F8A"/>
    <w:rsid w:val="0024361C"/>
    <w:rsid w:val="002440B1"/>
    <w:rsid w:val="00244140"/>
    <w:rsid w:val="0024414F"/>
    <w:rsid w:val="00244CB5"/>
    <w:rsid w:val="002462A0"/>
    <w:rsid w:val="0025136E"/>
    <w:rsid w:val="00251AF9"/>
    <w:rsid w:val="002529AE"/>
    <w:rsid w:val="0025328D"/>
    <w:rsid w:val="002542FC"/>
    <w:rsid w:val="00255364"/>
    <w:rsid w:val="00255EE4"/>
    <w:rsid w:val="00256A90"/>
    <w:rsid w:val="002570E6"/>
    <w:rsid w:val="002571DE"/>
    <w:rsid w:val="0025747C"/>
    <w:rsid w:val="00260479"/>
    <w:rsid w:val="0026094D"/>
    <w:rsid w:val="00260E12"/>
    <w:rsid w:val="0026104C"/>
    <w:rsid w:val="00262C75"/>
    <w:rsid w:val="002653C4"/>
    <w:rsid w:val="00266648"/>
    <w:rsid w:val="0027080C"/>
    <w:rsid w:val="00270C3F"/>
    <w:rsid w:val="00270DD5"/>
    <w:rsid w:val="0027119C"/>
    <w:rsid w:val="002715FF"/>
    <w:rsid w:val="00271AD1"/>
    <w:rsid w:val="0027227A"/>
    <w:rsid w:val="00272776"/>
    <w:rsid w:val="002738FA"/>
    <w:rsid w:val="00274548"/>
    <w:rsid w:val="00275C9B"/>
    <w:rsid w:val="00276029"/>
    <w:rsid w:val="00276BC7"/>
    <w:rsid w:val="00276D27"/>
    <w:rsid w:val="00280701"/>
    <w:rsid w:val="00280A66"/>
    <w:rsid w:val="0028120B"/>
    <w:rsid w:val="0028169A"/>
    <w:rsid w:val="00281B8A"/>
    <w:rsid w:val="00281EED"/>
    <w:rsid w:val="002829FE"/>
    <w:rsid w:val="00283185"/>
    <w:rsid w:val="00283936"/>
    <w:rsid w:val="00284498"/>
    <w:rsid w:val="00284794"/>
    <w:rsid w:val="002859AD"/>
    <w:rsid w:val="00286362"/>
    <w:rsid w:val="0028678B"/>
    <w:rsid w:val="00286836"/>
    <w:rsid w:val="00286963"/>
    <w:rsid w:val="00286AC0"/>
    <w:rsid w:val="00287F0D"/>
    <w:rsid w:val="002906D0"/>
    <w:rsid w:val="002915AD"/>
    <w:rsid w:val="0029203B"/>
    <w:rsid w:val="002930C5"/>
    <w:rsid w:val="00293C98"/>
    <w:rsid w:val="00294EEB"/>
    <w:rsid w:val="00296195"/>
    <w:rsid w:val="00296994"/>
    <w:rsid w:val="00296A0E"/>
    <w:rsid w:val="002A0AE9"/>
    <w:rsid w:val="002A0EF5"/>
    <w:rsid w:val="002A0FA0"/>
    <w:rsid w:val="002A2C53"/>
    <w:rsid w:val="002A315D"/>
    <w:rsid w:val="002A31FB"/>
    <w:rsid w:val="002A3ED1"/>
    <w:rsid w:val="002A44EA"/>
    <w:rsid w:val="002A7E87"/>
    <w:rsid w:val="002B0C8A"/>
    <w:rsid w:val="002B29F4"/>
    <w:rsid w:val="002B3E8A"/>
    <w:rsid w:val="002B47A8"/>
    <w:rsid w:val="002B5B95"/>
    <w:rsid w:val="002B5CCC"/>
    <w:rsid w:val="002B731F"/>
    <w:rsid w:val="002C0088"/>
    <w:rsid w:val="002C109F"/>
    <w:rsid w:val="002C1495"/>
    <w:rsid w:val="002C16F1"/>
    <w:rsid w:val="002C3CD6"/>
    <w:rsid w:val="002C538F"/>
    <w:rsid w:val="002C55A3"/>
    <w:rsid w:val="002C5BB6"/>
    <w:rsid w:val="002C61EF"/>
    <w:rsid w:val="002C62A7"/>
    <w:rsid w:val="002C6457"/>
    <w:rsid w:val="002C73F7"/>
    <w:rsid w:val="002D16C2"/>
    <w:rsid w:val="002D2566"/>
    <w:rsid w:val="002D291F"/>
    <w:rsid w:val="002D38FF"/>
    <w:rsid w:val="002D3AD0"/>
    <w:rsid w:val="002D3ECA"/>
    <w:rsid w:val="002D4041"/>
    <w:rsid w:val="002D4472"/>
    <w:rsid w:val="002D4CF5"/>
    <w:rsid w:val="002D5103"/>
    <w:rsid w:val="002D569E"/>
    <w:rsid w:val="002D639F"/>
    <w:rsid w:val="002D748B"/>
    <w:rsid w:val="002D7DEB"/>
    <w:rsid w:val="002E0C99"/>
    <w:rsid w:val="002E0E7C"/>
    <w:rsid w:val="002E14A8"/>
    <w:rsid w:val="002E1517"/>
    <w:rsid w:val="002E1808"/>
    <w:rsid w:val="002E2E1F"/>
    <w:rsid w:val="002E52C9"/>
    <w:rsid w:val="002E5D29"/>
    <w:rsid w:val="002E6367"/>
    <w:rsid w:val="002E65A2"/>
    <w:rsid w:val="002E6DA9"/>
    <w:rsid w:val="002F01D5"/>
    <w:rsid w:val="002F0655"/>
    <w:rsid w:val="002F12DE"/>
    <w:rsid w:val="002F2A45"/>
    <w:rsid w:val="002F2C27"/>
    <w:rsid w:val="002F2E08"/>
    <w:rsid w:val="002F33B0"/>
    <w:rsid w:val="002F48E3"/>
    <w:rsid w:val="002F4D0F"/>
    <w:rsid w:val="002F4F43"/>
    <w:rsid w:val="002F6D21"/>
    <w:rsid w:val="0030029D"/>
    <w:rsid w:val="00300619"/>
    <w:rsid w:val="00301352"/>
    <w:rsid w:val="00303674"/>
    <w:rsid w:val="0030373A"/>
    <w:rsid w:val="00304DC7"/>
    <w:rsid w:val="00305847"/>
    <w:rsid w:val="00305AC1"/>
    <w:rsid w:val="0030651A"/>
    <w:rsid w:val="0030725F"/>
    <w:rsid w:val="003072E1"/>
    <w:rsid w:val="003077FD"/>
    <w:rsid w:val="003079A9"/>
    <w:rsid w:val="0031100D"/>
    <w:rsid w:val="003113ED"/>
    <w:rsid w:val="00311591"/>
    <w:rsid w:val="0031221D"/>
    <w:rsid w:val="003129EC"/>
    <w:rsid w:val="00313127"/>
    <w:rsid w:val="00314EDB"/>
    <w:rsid w:val="00314F1C"/>
    <w:rsid w:val="00315096"/>
    <w:rsid w:val="00315379"/>
    <w:rsid w:val="00315454"/>
    <w:rsid w:val="003157F8"/>
    <w:rsid w:val="0031648D"/>
    <w:rsid w:val="0031663D"/>
    <w:rsid w:val="00316ECF"/>
    <w:rsid w:val="0031797C"/>
    <w:rsid w:val="003211EA"/>
    <w:rsid w:val="00321FAA"/>
    <w:rsid w:val="003226C9"/>
    <w:rsid w:val="003227EB"/>
    <w:rsid w:val="00323062"/>
    <w:rsid w:val="0032335A"/>
    <w:rsid w:val="0032401A"/>
    <w:rsid w:val="0032570F"/>
    <w:rsid w:val="00326A17"/>
    <w:rsid w:val="00326FC1"/>
    <w:rsid w:val="00327198"/>
    <w:rsid w:val="0032769F"/>
    <w:rsid w:val="0033091B"/>
    <w:rsid w:val="00330C61"/>
    <w:rsid w:val="00331C70"/>
    <w:rsid w:val="00332C42"/>
    <w:rsid w:val="00336D05"/>
    <w:rsid w:val="00336E70"/>
    <w:rsid w:val="00336FF1"/>
    <w:rsid w:val="00340F25"/>
    <w:rsid w:val="003431F9"/>
    <w:rsid w:val="00343C81"/>
    <w:rsid w:val="00344270"/>
    <w:rsid w:val="00344370"/>
    <w:rsid w:val="003448D1"/>
    <w:rsid w:val="00344BD0"/>
    <w:rsid w:val="00345413"/>
    <w:rsid w:val="0034600C"/>
    <w:rsid w:val="003500D2"/>
    <w:rsid w:val="00350D90"/>
    <w:rsid w:val="00351AA0"/>
    <w:rsid w:val="003528E7"/>
    <w:rsid w:val="003531CA"/>
    <w:rsid w:val="00353601"/>
    <w:rsid w:val="0035473D"/>
    <w:rsid w:val="003547BF"/>
    <w:rsid w:val="00354C4C"/>
    <w:rsid w:val="00355137"/>
    <w:rsid w:val="00355333"/>
    <w:rsid w:val="0035554C"/>
    <w:rsid w:val="00355A3A"/>
    <w:rsid w:val="00360247"/>
    <w:rsid w:val="00363CEB"/>
    <w:rsid w:val="00363FBE"/>
    <w:rsid w:val="00364664"/>
    <w:rsid w:val="00365207"/>
    <w:rsid w:val="0036536B"/>
    <w:rsid w:val="00365AE2"/>
    <w:rsid w:val="00366282"/>
    <w:rsid w:val="003668EF"/>
    <w:rsid w:val="00367003"/>
    <w:rsid w:val="00370A55"/>
    <w:rsid w:val="00371209"/>
    <w:rsid w:val="003712E9"/>
    <w:rsid w:val="003716FE"/>
    <w:rsid w:val="00371A39"/>
    <w:rsid w:val="00371AD1"/>
    <w:rsid w:val="00373AFF"/>
    <w:rsid w:val="00373E65"/>
    <w:rsid w:val="0037402F"/>
    <w:rsid w:val="00374A9B"/>
    <w:rsid w:val="00374C52"/>
    <w:rsid w:val="003753D1"/>
    <w:rsid w:val="00376576"/>
    <w:rsid w:val="003770D6"/>
    <w:rsid w:val="003774BB"/>
    <w:rsid w:val="003779FB"/>
    <w:rsid w:val="00380342"/>
    <w:rsid w:val="00381D98"/>
    <w:rsid w:val="00383491"/>
    <w:rsid w:val="00383605"/>
    <w:rsid w:val="00383F4B"/>
    <w:rsid w:val="0038418F"/>
    <w:rsid w:val="0038520B"/>
    <w:rsid w:val="003873A6"/>
    <w:rsid w:val="00392E26"/>
    <w:rsid w:val="00393200"/>
    <w:rsid w:val="003934AC"/>
    <w:rsid w:val="0039399F"/>
    <w:rsid w:val="00393A46"/>
    <w:rsid w:val="00395167"/>
    <w:rsid w:val="00397D98"/>
    <w:rsid w:val="003A0C51"/>
    <w:rsid w:val="003A1412"/>
    <w:rsid w:val="003A294A"/>
    <w:rsid w:val="003A295A"/>
    <w:rsid w:val="003A2A26"/>
    <w:rsid w:val="003A2E31"/>
    <w:rsid w:val="003A2E99"/>
    <w:rsid w:val="003A3618"/>
    <w:rsid w:val="003A3DDA"/>
    <w:rsid w:val="003A4702"/>
    <w:rsid w:val="003A4E4B"/>
    <w:rsid w:val="003A5080"/>
    <w:rsid w:val="003A5333"/>
    <w:rsid w:val="003A5470"/>
    <w:rsid w:val="003A5F95"/>
    <w:rsid w:val="003A6984"/>
    <w:rsid w:val="003A6DA1"/>
    <w:rsid w:val="003A7511"/>
    <w:rsid w:val="003B0C87"/>
    <w:rsid w:val="003B0FA6"/>
    <w:rsid w:val="003B2939"/>
    <w:rsid w:val="003B3708"/>
    <w:rsid w:val="003B3BC5"/>
    <w:rsid w:val="003B4E91"/>
    <w:rsid w:val="003B58E6"/>
    <w:rsid w:val="003B6197"/>
    <w:rsid w:val="003B63E8"/>
    <w:rsid w:val="003B6AD2"/>
    <w:rsid w:val="003B76FC"/>
    <w:rsid w:val="003C046C"/>
    <w:rsid w:val="003C11B1"/>
    <w:rsid w:val="003C27B9"/>
    <w:rsid w:val="003C2883"/>
    <w:rsid w:val="003C2C25"/>
    <w:rsid w:val="003C2F58"/>
    <w:rsid w:val="003C3CC4"/>
    <w:rsid w:val="003C495A"/>
    <w:rsid w:val="003C4972"/>
    <w:rsid w:val="003C5E58"/>
    <w:rsid w:val="003C698B"/>
    <w:rsid w:val="003C77DE"/>
    <w:rsid w:val="003C7CF1"/>
    <w:rsid w:val="003D041C"/>
    <w:rsid w:val="003D058D"/>
    <w:rsid w:val="003D066F"/>
    <w:rsid w:val="003D0B9B"/>
    <w:rsid w:val="003D1F16"/>
    <w:rsid w:val="003D2BB3"/>
    <w:rsid w:val="003D30DC"/>
    <w:rsid w:val="003D34F5"/>
    <w:rsid w:val="003D41F6"/>
    <w:rsid w:val="003D4763"/>
    <w:rsid w:val="003D6BE3"/>
    <w:rsid w:val="003D6CA2"/>
    <w:rsid w:val="003D6D12"/>
    <w:rsid w:val="003D7FF6"/>
    <w:rsid w:val="003E0078"/>
    <w:rsid w:val="003E1575"/>
    <w:rsid w:val="003E467E"/>
    <w:rsid w:val="003E4E2F"/>
    <w:rsid w:val="003E4F9B"/>
    <w:rsid w:val="003E538E"/>
    <w:rsid w:val="003E57D2"/>
    <w:rsid w:val="003E7170"/>
    <w:rsid w:val="003E7300"/>
    <w:rsid w:val="003F0E0B"/>
    <w:rsid w:val="003F1BCE"/>
    <w:rsid w:val="003F2391"/>
    <w:rsid w:val="003F3327"/>
    <w:rsid w:val="003F55EF"/>
    <w:rsid w:val="003F6FB9"/>
    <w:rsid w:val="0040048A"/>
    <w:rsid w:val="004011A5"/>
    <w:rsid w:val="004015BA"/>
    <w:rsid w:val="00401CD8"/>
    <w:rsid w:val="004030F3"/>
    <w:rsid w:val="00404540"/>
    <w:rsid w:val="00404637"/>
    <w:rsid w:val="00404862"/>
    <w:rsid w:val="004051CB"/>
    <w:rsid w:val="00405593"/>
    <w:rsid w:val="004067F5"/>
    <w:rsid w:val="0040688C"/>
    <w:rsid w:val="00410B60"/>
    <w:rsid w:val="00411696"/>
    <w:rsid w:val="0041187D"/>
    <w:rsid w:val="004118BB"/>
    <w:rsid w:val="00412AB8"/>
    <w:rsid w:val="00412DF8"/>
    <w:rsid w:val="00414158"/>
    <w:rsid w:val="00414AAC"/>
    <w:rsid w:val="00414CE8"/>
    <w:rsid w:val="0041652F"/>
    <w:rsid w:val="00416F94"/>
    <w:rsid w:val="00420BA3"/>
    <w:rsid w:val="00420D89"/>
    <w:rsid w:val="00421599"/>
    <w:rsid w:val="00421E6F"/>
    <w:rsid w:val="0042249F"/>
    <w:rsid w:val="00422F29"/>
    <w:rsid w:val="00425EF5"/>
    <w:rsid w:val="00426098"/>
    <w:rsid w:val="00426443"/>
    <w:rsid w:val="0042661A"/>
    <w:rsid w:val="00427BB7"/>
    <w:rsid w:val="00430E4C"/>
    <w:rsid w:val="004313E0"/>
    <w:rsid w:val="00431729"/>
    <w:rsid w:val="0043221F"/>
    <w:rsid w:val="00432EA3"/>
    <w:rsid w:val="00433DD2"/>
    <w:rsid w:val="00434EAC"/>
    <w:rsid w:val="0043515D"/>
    <w:rsid w:val="00435D5C"/>
    <w:rsid w:val="00436052"/>
    <w:rsid w:val="0043620B"/>
    <w:rsid w:val="004373FB"/>
    <w:rsid w:val="004409CD"/>
    <w:rsid w:val="004419BD"/>
    <w:rsid w:val="004433A2"/>
    <w:rsid w:val="004448BA"/>
    <w:rsid w:val="00444D25"/>
    <w:rsid w:val="00445037"/>
    <w:rsid w:val="004459DA"/>
    <w:rsid w:val="00445A3B"/>
    <w:rsid w:val="00445BDC"/>
    <w:rsid w:val="00446280"/>
    <w:rsid w:val="00446C32"/>
    <w:rsid w:val="00446F03"/>
    <w:rsid w:val="00446F6D"/>
    <w:rsid w:val="00450A1C"/>
    <w:rsid w:val="00451EC1"/>
    <w:rsid w:val="004520FA"/>
    <w:rsid w:val="00452EBC"/>
    <w:rsid w:val="0045346C"/>
    <w:rsid w:val="0045352D"/>
    <w:rsid w:val="00454701"/>
    <w:rsid w:val="00456705"/>
    <w:rsid w:val="004568C8"/>
    <w:rsid w:val="00456CFD"/>
    <w:rsid w:val="0045742C"/>
    <w:rsid w:val="00457593"/>
    <w:rsid w:val="00457E24"/>
    <w:rsid w:val="00457EC1"/>
    <w:rsid w:val="00462D3A"/>
    <w:rsid w:val="00463DEF"/>
    <w:rsid w:val="00467513"/>
    <w:rsid w:val="00471B4F"/>
    <w:rsid w:val="00471D9E"/>
    <w:rsid w:val="00473EA2"/>
    <w:rsid w:val="004754D7"/>
    <w:rsid w:val="00475D75"/>
    <w:rsid w:val="00476726"/>
    <w:rsid w:val="0047716A"/>
    <w:rsid w:val="00480259"/>
    <w:rsid w:val="00480C5C"/>
    <w:rsid w:val="00481912"/>
    <w:rsid w:val="00482F2E"/>
    <w:rsid w:val="004845B3"/>
    <w:rsid w:val="00484712"/>
    <w:rsid w:val="00484C42"/>
    <w:rsid w:val="00485243"/>
    <w:rsid w:val="004852CD"/>
    <w:rsid w:val="00485B8B"/>
    <w:rsid w:val="00485E79"/>
    <w:rsid w:val="00487567"/>
    <w:rsid w:val="00487C13"/>
    <w:rsid w:val="00490431"/>
    <w:rsid w:val="00491490"/>
    <w:rsid w:val="004917B3"/>
    <w:rsid w:val="00491877"/>
    <w:rsid w:val="00491EB5"/>
    <w:rsid w:val="00492EF2"/>
    <w:rsid w:val="00492FDB"/>
    <w:rsid w:val="00493A15"/>
    <w:rsid w:val="004949DB"/>
    <w:rsid w:val="00494B42"/>
    <w:rsid w:val="00494CC1"/>
    <w:rsid w:val="00495410"/>
    <w:rsid w:val="004965CD"/>
    <w:rsid w:val="004968CA"/>
    <w:rsid w:val="0049698B"/>
    <w:rsid w:val="00497316"/>
    <w:rsid w:val="004976F9"/>
    <w:rsid w:val="00497C32"/>
    <w:rsid w:val="004A1752"/>
    <w:rsid w:val="004A1ABE"/>
    <w:rsid w:val="004A1FBD"/>
    <w:rsid w:val="004A29D5"/>
    <w:rsid w:val="004A2CB7"/>
    <w:rsid w:val="004A303E"/>
    <w:rsid w:val="004A3E72"/>
    <w:rsid w:val="004A41B3"/>
    <w:rsid w:val="004A43CC"/>
    <w:rsid w:val="004A4855"/>
    <w:rsid w:val="004A56D5"/>
    <w:rsid w:val="004A6364"/>
    <w:rsid w:val="004A7503"/>
    <w:rsid w:val="004A7584"/>
    <w:rsid w:val="004A7FE5"/>
    <w:rsid w:val="004B0515"/>
    <w:rsid w:val="004B4237"/>
    <w:rsid w:val="004B46B5"/>
    <w:rsid w:val="004B539C"/>
    <w:rsid w:val="004B598B"/>
    <w:rsid w:val="004B60E3"/>
    <w:rsid w:val="004B7A7A"/>
    <w:rsid w:val="004B7EB0"/>
    <w:rsid w:val="004C0B4E"/>
    <w:rsid w:val="004C24C5"/>
    <w:rsid w:val="004C2FFC"/>
    <w:rsid w:val="004C38CE"/>
    <w:rsid w:val="004C4665"/>
    <w:rsid w:val="004C4DF6"/>
    <w:rsid w:val="004C510A"/>
    <w:rsid w:val="004C65FA"/>
    <w:rsid w:val="004C743D"/>
    <w:rsid w:val="004C7ED4"/>
    <w:rsid w:val="004C7FEF"/>
    <w:rsid w:val="004D257C"/>
    <w:rsid w:val="004D2B52"/>
    <w:rsid w:val="004D2C7E"/>
    <w:rsid w:val="004D3967"/>
    <w:rsid w:val="004D4354"/>
    <w:rsid w:val="004D46B3"/>
    <w:rsid w:val="004D50E7"/>
    <w:rsid w:val="004D6A61"/>
    <w:rsid w:val="004D722F"/>
    <w:rsid w:val="004D72F2"/>
    <w:rsid w:val="004E0357"/>
    <w:rsid w:val="004E36A3"/>
    <w:rsid w:val="004E3C8F"/>
    <w:rsid w:val="004E413E"/>
    <w:rsid w:val="004E42DB"/>
    <w:rsid w:val="004E43C6"/>
    <w:rsid w:val="004E4457"/>
    <w:rsid w:val="004E500F"/>
    <w:rsid w:val="004E552F"/>
    <w:rsid w:val="004E5857"/>
    <w:rsid w:val="004E66C0"/>
    <w:rsid w:val="004E66C6"/>
    <w:rsid w:val="004E67F3"/>
    <w:rsid w:val="004E6BE1"/>
    <w:rsid w:val="004E764E"/>
    <w:rsid w:val="004E7D8C"/>
    <w:rsid w:val="004F000E"/>
    <w:rsid w:val="004F07E0"/>
    <w:rsid w:val="004F1024"/>
    <w:rsid w:val="004F3013"/>
    <w:rsid w:val="004F3875"/>
    <w:rsid w:val="004F3CB3"/>
    <w:rsid w:val="004F6774"/>
    <w:rsid w:val="00500418"/>
    <w:rsid w:val="005008C6"/>
    <w:rsid w:val="00500DBD"/>
    <w:rsid w:val="00501D21"/>
    <w:rsid w:val="00501E3E"/>
    <w:rsid w:val="005041AB"/>
    <w:rsid w:val="00505A0E"/>
    <w:rsid w:val="00506B4F"/>
    <w:rsid w:val="005070E0"/>
    <w:rsid w:val="0051001B"/>
    <w:rsid w:val="005100FF"/>
    <w:rsid w:val="005104A8"/>
    <w:rsid w:val="00511A83"/>
    <w:rsid w:val="00511EE2"/>
    <w:rsid w:val="00512809"/>
    <w:rsid w:val="00513199"/>
    <w:rsid w:val="005139CF"/>
    <w:rsid w:val="005141A8"/>
    <w:rsid w:val="005141E4"/>
    <w:rsid w:val="0051487A"/>
    <w:rsid w:val="00516123"/>
    <w:rsid w:val="005163DD"/>
    <w:rsid w:val="0051645A"/>
    <w:rsid w:val="00520EBF"/>
    <w:rsid w:val="00522BB7"/>
    <w:rsid w:val="00524235"/>
    <w:rsid w:val="00524880"/>
    <w:rsid w:val="005249A0"/>
    <w:rsid w:val="00525296"/>
    <w:rsid w:val="00525429"/>
    <w:rsid w:val="00525642"/>
    <w:rsid w:val="00525A9D"/>
    <w:rsid w:val="00530022"/>
    <w:rsid w:val="00530E8D"/>
    <w:rsid w:val="00531A27"/>
    <w:rsid w:val="00531BEF"/>
    <w:rsid w:val="005361F0"/>
    <w:rsid w:val="005367F7"/>
    <w:rsid w:val="00536A8C"/>
    <w:rsid w:val="005401A5"/>
    <w:rsid w:val="00541556"/>
    <w:rsid w:val="005420BE"/>
    <w:rsid w:val="005443B6"/>
    <w:rsid w:val="00545133"/>
    <w:rsid w:val="005456F4"/>
    <w:rsid w:val="00545871"/>
    <w:rsid w:val="00545A59"/>
    <w:rsid w:val="0054710A"/>
    <w:rsid w:val="00547C94"/>
    <w:rsid w:val="00551403"/>
    <w:rsid w:val="00552562"/>
    <w:rsid w:val="005528DF"/>
    <w:rsid w:val="00553038"/>
    <w:rsid w:val="00553D52"/>
    <w:rsid w:val="00554D2D"/>
    <w:rsid w:val="005554A5"/>
    <w:rsid w:val="00557C02"/>
    <w:rsid w:val="0056026E"/>
    <w:rsid w:val="00560ED2"/>
    <w:rsid w:val="0056163F"/>
    <w:rsid w:val="005617A2"/>
    <w:rsid w:val="00563D7E"/>
    <w:rsid w:val="005642BB"/>
    <w:rsid w:val="0056436B"/>
    <w:rsid w:val="005647B9"/>
    <w:rsid w:val="00565068"/>
    <w:rsid w:val="00565302"/>
    <w:rsid w:val="005653BB"/>
    <w:rsid w:val="005659EE"/>
    <w:rsid w:val="00566B4B"/>
    <w:rsid w:val="00566CC1"/>
    <w:rsid w:val="0057015B"/>
    <w:rsid w:val="005708A4"/>
    <w:rsid w:val="005712AC"/>
    <w:rsid w:val="00572B2B"/>
    <w:rsid w:val="00574AC0"/>
    <w:rsid w:val="00575724"/>
    <w:rsid w:val="005758E3"/>
    <w:rsid w:val="00575A0B"/>
    <w:rsid w:val="00575FA4"/>
    <w:rsid w:val="00577997"/>
    <w:rsid w:val="00580706"/>
    <w:rsid w:val="005811C1"/>
    <w:rsid w:val="0058198A"/>
    <w:rsid w:val="005826DD"/>
    <w:rsid w:val="005843F5"/>
    <w:rsid w:val="0058536E"/>
    <w:rsid w:val="005859F1"/>
    <w:rsid w:val="00585D1D"/>
    <w:rsid w:val="00590D65"/>
    <w:rsid w:val="005919D0"/>
    <w:rsid w:val="00592428"/>
    <w:rsid w:val="00593680"/>
    <w:rsid w:val="00596909"/>
    <w:rsid w:val="00596DB0"/>
    <w:rsid w:val="00596FBF"/>
    <w:rsid w:val="00597052"/>
    <w:rsid w:val="00597197"/>
    <w:rsid w:val="0059792B"/>
    <w:rsid w:val="005A0FA3"/>
    <w:rsid w:val="005A1988"/>
    <w:rsid w:val="005A21E3"/>
    <w:rsid w:val="005A26EF"/>
    <w:rsid w:val="005A2D92"/>
    <w:rsid w:val="005A3D52"/>
    <w:rsid w:val="005A49CA"/>
    <w:rsid w:val="005A4BE9"/>
    <w:rsid w:val="005A4F47"/>
    <w:rsid w:val="005A519E"/>
    <w:rsid w:val="005A5BC1"/>
    <w:rsid w:val="005A648A"/>
    <w:rsid w:val="005A6F5D"/>
    <w:rsid w:val="005A76FB"/>
    <w:rsid w:val="005A7D0C"/>
    <w:rsid w:val="005B320A"/>
    <w:rsid w:val="005B3531"/>
    <w:rsid w:val="005B3987"/>
    <w:rsid w:val="005B4D98"/>
    <w:rsid w:val="005B55F3"/>
    <w:rsid w:val="005B6287"/>
    <w:rsid w:val="005B6BD8"/>
    <w:rsid w:val="005B78CC"/>
    <w:rsid w:val="005B7DA9"/>
    <w:rsid w:val="005C044C"/>
    <w:rsid w:val="005C12EE"/>
    <w:rsid w:val="005C1686"/>
    <w:rsid w:val="005C1F88"/>
    <w:rsid w:val="005C299D"/>
    <w:rsid w:val="005C3386"/>
    <w:rsid w:val="005C3B23"/>
    <w:rsid w:val="005C3C9F"/>
    <w:rsid w:val="005C40E7"/>
    <w:rsid w:val="005C5621"/>
    <w:rsid w:val="005C5A28"/>
    <w:rsid w:val="005C5A37"/>
    <w:rsid w:val="005C5F95"/>
    <w:rsid w:val="005C6DBA"/>
    <w:rsid w:val="005C728F"/>
    <w:rsid w:val="005C7423"/>
    <w:rsid w:val="005C751D"/>
    <w:rsid w:val="005C787A"/>
    <w:rsid w:val="005C7CDC"/>
    <w:rsid w:val="005D1A27"/>
    <w:rsid w:val="005D1D1F"/>
    <w:rsid w:val="005D22C5"/>
    <w:rsid w:val="005D387B"/>
    <w:rsid w:val="005D38FE"/>
    <w:rsid w:val="005D438A"/>
    <w:rsid w:val="005D485B"/>
    <w:rsid w:val="005D535E"/>
    <w:rsid w:val="005D59DF"/>
    <w:rsid w:val="005D688D"/>
    <w:rsid w:val="005D79F1"/>
    <w:rsid w:val="005E12B4"/>
    <w:rsid w:val="005E1507"/>
    <w:rsid w:val="005E282A"/>
    <w:rsid w:val="005E3FCB"/>
    <w:rsid w:val="005E4395"/>
    <w:rsid w:val="005E4A47"/>
    <w:rsid w:val="005E6730"/>
    <w:rsid w:val="005E6F28"/>
    <w:rsid w:val="005E7A60"/>
    <w:rsid w:val="005F08D5"/>
    <w:rsid w:val="005F113E"/>
    <w:rsid w:val="005F15E6"/>
    <w:rsid w:val="005F15EA"/>
    <w:rsid w:val="005F1D73"/>
    <w:rsid w:val="005F25F6"/>
    <w:rsid w:val="005F2E19"/>
    <w:rsid w:val="005F4566"/>
    <w:rsid w:val="005F46B3"/>
    <w:rsid w:val="005F69F4"/>
    <w:rsid w:val="0060039C"/>
    <w:rsid w:val="00600D3C"/>
    <w:rsid w:val="00602037"/>
    <w:rsid w:val="00602E72"/>
    <w:rsid w:val="00606157"/>
    <w:rsid w:val="00606A6F"/>
    <w:rsid w:val="00607AAA"/>
    <w:rsid w:val="00607CF9"/>
    <w:rsid w:val="00607FF5"/>
    <w:rsid w:val="00610968"/>
    <w:rsid w:val="00610CE9"/>
    <w:rsid w:val="00611751"/>
    <w:rsid w:val="00611E6D"/>
    <w:rsid w:val="00612440"/>
    <w:rsid w:val="0061546F"/>
    <w:rsid w:val="00616948"/>
    <w:rsid w:val="00616EC8"/>
    <w:rsid w:val="00617412"/>
    <w:rsid w:val="0061796C"/>
    <w:rsid w:val="00617DA3"/>
    <w:rsid w:val="00622004"/>
    <w:rsid w:val="00622C4B"/>
    <w:rsid w:val="00624BFE"/>
    <w:rsid w:val="00625409"/>
    <w:rsid w:val="00625C1A"/>
    <w:rsid w:val="00626A20"/>
    <w:rsid w:val="00630A55"/>
    <w:rsid w:val="00630DD4"/>
    <w:rsid w:val="00631817"/>
    <w:rsid w:val="006357EB"/>
    <w:rsid w:val="00635C67"/>
    <w:rsid w:val="00635C81"/>
    <w:rsid w:val="00636E0B"/>
    <w:rsid w:val="00636F0E"/>
    <w:rsid w:val="00636F62"/>
    <w:rsid w:val="006373B5"/>
    <w:rsid w:val="00637968"/>
    <w:rsid w:val="00640274"/>
    <w:rsid w:val="00640394"/>
    <w:rsid w:val="00640E3F"/>
    <w:rsid w:val="00640E7C"/>
    <w:rsid w:val="0064104B"/>
    <w:rsid w:val="00641096"/>
    <w:rsid w:val="006411A2"/>
    <w:rsid w:val="00641CFB"/>
    <w:rsid w:val="00643688"/>
    <w:rsid w:val="00643C99"/>
    <w:rsid w:val="006446A8"/>
    <w:rsid w:val="00645319"/>
    <w:rsid w:val="006467D7"/>
    <w:rsid w:val="00646AEC"/>
    <w:rsid w:val="00646D1C"/>
    <w:rsid w:val="0064708C"/>
    <w:rsid w:val="006470A0"/>
    <w:rsid w:val="00647753"/>
    <w:rsid w:val="00647A02"/>
    <w:rsid w:val="00647D0D"/>
    <w:rsid w:val="00647E9B"/>
    <w:rsid w:val="00650B8D"/>
    <w:rsid w:val="006515AE"/>
    <w:rsid w:val="00651AF9"/>
    <w:rsid w:val="00652182"/>
    <w:rsid w:val="00652709"/>
    <w:rsid w:val="00652D12"/>
    <w:rsid w:val="006538F4"/>
    <w:rsid w:val="00653CBF"/>
    <w:rsid w:val="0065476F"/>
    <w:rsid w:val="006548C0"/>
    <w:rsid w:val="00655405"/>
    <w:rsid w:val="0065556F"/>
    <w:rsid w:val="00655ADE"/>
    <w:rsid w:val="006561D1"/>
    <w:rsid w:val="006569E9"/>
    <w:rsid w:val="00656BD4"/>
    <w:rsid w:val="0065736F"/>
    <w:rsid w:val="006577DE"/>
    <w:rsid w:val="00657F1D"/>
    <w:rsid w:val="00660067"/>
    <w:rsid w:val="00660F33"/>
    <w:rsid w:val="00661C46"/>
    <w:rsid w:val="0066317B"/>
    <w:rsid w:val="006631B5"/>
    <w:rsid w:val="00663423"/>
    <w:rsid w:val="00663D1F"/>
    <w:rsid w:val="00663F1E"/>
    <w:rsid w:val="006659CB"/>
    <w:rsid w:val="00666143"/>
    <w:rsid w:val="006674C2"/>
    <w:rsid w:val="00667644"/>
    <w:rsid w:val="0067185B"/>
    <w:rsid w:val="00672901"/>
    <w:rsid w:val="0067360F"/>
    <w:rsid w:val="00673C62"/>
    <w:rsid w:val="006751D9"/>
    <w:rsid w:val="0067560C"/>
    <w:rsid w:val="006763E1"/>
    <w:rsid w:val="006763EC"/>
    <w:rsid w:val="00676BE5"/>
    <w:rsid w:val="0068182D"/>
    <w:rsid w:val="00681B43"/>
    <w:rsid w:val="00681E6E"/>
    <w:rsid w:val="006824EF"/>
    <w:rsid w:val="006847E3"/>
    <w:rsid w:val="00684F2A"/>
    <w:rsid w:val="00685C3D"/>
    <w:rsid w:val="00685EA4"/>
    <w:rsid w:val="00686554"/>
    <w:rsid w:val="006865CD"/>
    <w:rsid w:val="006870C2"/>
    <w:rsid w:val="006873EA"/>
    <w:rsid w:val="006874F0"/>
    <w:rsid w:val="00687B47"/>
    <w:rsid w:val="0069025B"/>
    <w:rsid w:val="00690ADB"/>
    <w:rsid w:val="00693D61"/>
    <w:rsid w:val="00693E76"/>
    <w:rsid w:val="006953EC"/>
    <w:rsid w:val="006959A3"/>
    <w:rsid w:val="00696C34"/>
    <w:rsid w:val="00697551"/>
    <w:rsid w:val="006A1DC9"/>
    <w:rsid w:val="006A28B5"/>
    <w:rsid w:val="006A2FAB"/>
    <w:rsid w:val="006A3281"/>
    <w:rsid w:val="006A66AC"/>
    <w:rsid w:val="006A6741"/>
    <w:rsid w:val="006A6921"/>
    <w:rsid w:val="006A76C4"/>
    <w:rsid w:val="006A7DA2"/>
    <w:rsid w:val="006B005C"/>
    <w:rsid w:val="006B07B5"/>
    <w:rsid w:val="006B0A7D"/>
    <w:rsid w:val="006B0B3F"/>
    <w:rsid w:val="006B1AA3"/>
    <w:rsid w:val="006B1D2B"/>
    <w:rsid w:val="006B1F6D"/>
    <w:rsid w:val="006B23DC"/>
    <w:rsid w:val="006B25D0"/>
    <w:rsid w:val="006B295C"/>
    <w:rsid w:val="006B2E79"/>
    <w:rsid w:val="006B3DC6"/>
    <w:rsid w:val="006B5385"/>
    <w:rsid w:val="006B54A8"/>
    <w:rsid w:val="006B5793"/>
    <w:rsid w:val="006B6212"/>
    <w:rsid w:val="006B730B"/>
    <w:rsid w:val="006B739C"/>
    <w:rsid w:val="006C025B"/>
    <w:rsid w:val="006C053A"/>
    <w:rsid w:val="006C0F2B"/>
    <w:rsid w:val="006C15FF"/>
    <w:rsid w:val="006C1748"/>
    <w:rsid w:val="006C17B0"/>
    <w:rsid w:val="006C29EB"/>
    <w:rsid w:val="006C3661"/>
    <w:rsid w:val="006C4C1B"/>
    <w:rsid w:val="006C4DE1"/>
    <w:rsid w:val="006C52B9"/>
    <w:rsid w:val="006C58FD"/>
    <w:rsid w:val="006C5A00"/>
    <w:rsid w:val="006C63E1"/>
    <w:rsid w:val="006C64F6"/>
    <w:rsid w:val="006C65E0"/>
    <w:rsid w:val="006C6CD3"/>
    <w:rsid w:val="006C731A"/>
    <w:rsid w:val="006C7D7C"/>
    <w:rsid w:val="006D0013"/>
    <w:rsid w:val="006D0684"/>
    <w:rsid w:val="006D080B"/>
    <w:rsid w:val="006D0BA3"/>
    <w:rsid w:val="006D1B5E"/>
    <w:rsid w:val="006D28BF"/>
    <w:rsid w:val="006D4183"/>
    <w:rsid w:val="006D49C4"/>
    <w:rsid w:val="006D4C0B"/>
    <w:rsid w:val="006D4D34"/>
    <w:rsid w:val="006D54D9"/>
    <w:rsid w:val="006D60F6"/>
    <w:rsid w:val="006D70AE"/>
    <w:rsid w:val="006E01D1"/>
    <w:rsid w:val="006E23F2"/>
    <w:rsid w:val="006E2E98"/>
    <w:rsid w:val="006E3770"/>
    <w:rsid w:val="006E3B72"/>
    <w:rsid w:val="006E3D5F"/>
    <w:rsid w:val="006E3EA3"/>
    <w:rsid w:val="006E42B6"/>
    <w:rsid w:val="006E463E"/>
    <w:rsid w:val="006E488C"/>
    <w:rsid w:val="006E5349"/>
    <w:rsid w:val="006E5DF5"/>
    <w:rsid w:val="006E6372"/>
    <w:rsid w:val="006E6C65"/>
    <w:rsid w:val="006E7956"/>
    <w:rsid w:val="006E7E55"/>
    <w:rsid w:val="006F075F"/>
    <w:rsid w:val="006F0BE9"/>
    <w:rsid w:val="006F13A2"/>
    <w:rsid w:val="006F25A0"/>
    <w:rsid w:val="006F32D1"/>
    <w:rsid w:val="006F413F"/>
    <w:rsid w:val="006F568F"/>
    <w:rsid w:val="006F5958"/>
    <w:rsid w:val="006F662F"/>
    <w:rsid w:val="006F6A4C"/>
    <w:rsid w:val="00701DB6"/>
    <w:rsid w:val="007021BC"/>
    <w:rsid w:val="00702CB8"/>
    <w:rsid w:val="00702D5F"/>
    <w:rsid w:val="00704525"/>
    <w:rsid w:val="00704BB6"/>
    <w:rsid w:val="00704FC1"/>
    <w:rsid w:val="0070616D"/>
    <w:rsid w:val="0070638F"/>
    <w:rsid w:val="007067A2"/>
    <w:rsid w:val="00706F5A"/>
    <w:rsid w:val="00707019"/>
    <w:rsid w:val="00710E75"/>
    <w:rsid w:val="00712084"/>
    <w:rsid w:val="00712448"/>
    <w:rsid w:val="00712454"/>
    <w:rsid w:val="0071423E"/>
    <w:rsid w:val="007142C7"/>
    <w:rsid w:val="00715381"/>
    <w:rsid w:val="00720B38"/>
    <w:rsid w:val="00720E2B"/>
    <w:rsid w:val="00722391"/>
    <w:rsid w:val="00722405"/>
    <w:rsid w:val="00722C54"/>
    <w:rsid w:val="00723412"/>
    <w:rsid w:val="007234C9"/>
    <w:rsid w:val="00723F02"/>
    <w:rsid w:val="007250B8"/>
    <w:rsid w:val="007253B3"/>
    <w:rsid w:val="00725A2E"/>
    <w:rsid w:val="00726119"/>
    <w:rsid w:val="00726BAA"/>
    <w:rsid w:val="00726F17"/>
    <w:rsid w:val="00730349"/>
    <w:rsid w:val="0073088F"/>
    <w:rsid w:val="00730919"/>
    <w:rsid w:val="00731CA2"/>
    <w:rsid w:val="0073316B"/>
    <w:rsid w:val="007338AB"/>
    <w:rsid w:val="00733ACD"/>
    <w:rsid w:val="00733F4D"/>
    <w:rsid w:val="00735C51"/>
    <w:rsid w:val="00736071"/>
    <w:rsid w:val="00736A96"/>
    <w:rsid w:val="0074156E"/>
    <w:rsid w:val="00744BB8"/>
    <w:rsid w:val="00744C16"/>
    <w:rsid w:val="00744CB7"/>
    <w:rsid w:val="00745315"/>
    <w:rsid w:val="007469A0"/>
    <w:rsid w:val="0074794F"/>
    <w:rsid w:val="007506D3"/>
    <w:rsid w:val="00750A2A"/>
    <w:rsid w:val="00750F61"/>
    <w:rsid w:val="00752125"/>
    <w:rsid w:val="00752345"/>
    <w:rsid w:val="007523D1"/>
    <w:rsid w:val="0075269E"/>
    <w:rsid w:val="00752899"/>
    <w:rsid w:val="007528A5"/>
    <w:rsid w:val="00753123"/>
    <w:rsid w:val="00753B26"/>
    <w:rsid w:val="00753BF1"/>
    <w:rsid w:val="00755F90"/>
    <w:rsid w:val="007564A8"/>
    <w:rsid w:val="0075669C"/>
    <w:rsid w:val="0075720C"/>
    <w:rsid w:val="00757279"/>
    <w:rsid w:val="0076144A"/>
    <w:rsid w:val="00761EC5"/>
    <w:rsid w:val="00762540"/>
    <w:rsid w:val="007628D4"/>
    <w:rsid w:val="00762ADD"/>
    <w:rsid w:val="00762B7E"/>
    <w:rsid w:val="00763494"/>
    <w:rsid w:val="00763871"/>
    <w:rsid w:val="00764988"/>
    <w:rsid w:val="00764B0E"/>
    <w:rsid w:val="00766FE1"/>
    <w:rsid w:val="007674F8"/>
    <w:rsid w:val="007676DE"/>
    <w:rsid w:val="00770015"/>
    <w:rsid w:val="0077006E"/>
    <w:rsid w:val="00771602"/>
    <w:rsid w:val="0077177B"/>
    <w:rsid w:val="00773819"/>
    <w:rsid w:val="00773A84"/>
    <w:rsid w:val="00773DEA"/>
    <w:rsid w:val="007746E7"/>
    <w:rsid w:val="0077490A"/>
    <w:rsid w:val="00774D27"/>
    <w:rsid w:val="00775438"/>
    <w:rsid w:val="007754AC"/>
    <w:rsid w:val="0077590D"/>
    <w:rsid w:val="00775C2F"/>
    <w:rsid w:val="0077664E"/>
    <w:rsid w:val="00776F96"/>
    <w:rsid w:val="0077778B"/>
    <w:rsid w:val="00777C79"/>
    <w:rsid w:val="0078158C"/>
    <w:rsid w:val="007819AE"/>
    <w:rsid w:val="007825BF"/>
    <w:rsid w:val="0078312C"/>
    <w:rsid w:val="00783EB1"/>
    <w:rsid w:val="007875F4"/>
    <w:rsid w:val="007878DB"/>
    <w:rsid w:val="007900C7"/>
    <w:rsid w:val="00790680"/>
    <w:rsid w:val="0079114D"/>
    <w:rsid w:val="00791788"/>
    <w:rsid w:val="00792261"/>
    <w:rsid w:val="007922A3"/>
    <w:rsid w:val="00792E53"/>
    <w:rsid w:val="00793118"/>
    <w:rsid w:val="0079325B"/>
    <w:rsid w:val="007934D0"/>
    <w:rsid w:val="007943A5"/>
    <w:rsid w:val="007949CF"/>
    <w:rsid w:val="0079563B"/>
    <w:rsid w:val="0079605E"/>
    <w:rsid w:val="007961F5"/>
    <w:rsid w:val="00796451"/>
    <w:rsid w:val="00796905"/>
    <w:rsid w:val="0079694C"/>
    <w:rsid w:val="00797A84"/>
    <w:rsid w:val="007A145F"/>
    <w:rsid w:val="007A2DBF"/>
    <w:rsid w:val="007A2DC8"/>
    <w:rsid w:val="007A2FC8"/>
    <w:rsid w:val="007A2FED"/>
    <w:rsid w:val="007A3F44"/>
    <w:rsid w:val="007A4B3F"/>
    <w:rsid w:val="007A5406"/>
    <w:rsid w:val="007A5F4E"/>
    <w:rsid w:val="007A7903"/>
    <w:rsid w:val="007A7F75"/>
    <w:rsid w:val="007B0693"/>
    <w:rsid w:val="007B0C37"/>
    <w:rsid w:val="007B1F53"/>
    <w:rsid w:val="007B2857"/>
    <w:rsid w:val="007B3BC7"/>
    <w:rsid w:val="007B53BB"/>
    <w:rsid w:val="007B761F"/>
    <w:rsid w:val="007C0747"/>
    <w:rsid w:val="007C150C"/>
    <w:rsid w:val="007C151B"/>
    <w:rsid w:val="007C158F"/>
    <w:rsid w:val="007C228A"/>
    <w:rsid w:val="007C2491"/>
    <w:rsid w:val="007C2DCD"/>
    <w:rsid w:val="007C4314"/>
    <w:rsid w:val="007C50F9"/>
    <w:rsid w:val="007C591B"/>
    <w:rsid w:val="007C6BF3"/>
    <w:rsid w:val="007C6EA1"/>
    <w:rsid w:val="007C7634"/>
    <w:rsid w:val="007D001C"/>
    <w:rsid w:val="007D05DB"/>
    <w:rsid w:val="007D0FBD"/>
    <w:rsid w:val="007D1019"/>
    <w:rsid w:val="007D2EA2"/>
    <w:rsid w:val="007D46C4"/>
    <w:rsid w:val="007D4B9F"/>
    <w:rsid w:val="007D6524"/>
    <w:rsid w:val="007D6BCC"/>
    <w:rsid w:val="007D7165"/>
    <w:rsid w:val="007D774B"/>
    <w:rsid w:val="007D7B83"/>
    <w:rsid w:val="007E156E"/>
    <w:rsid w:val="007E1FFA"/>
    <w:rsid w:val="007E3365"/>
    <w:rsid w:val="007E4CA7"/>
    <w:rsid w:val="007E6669"/>
    <w:rsid w:val="007E66DC"/>
    <w:rsid w:val="007E69DC"/>
    <w:rsid w:val="007E6DA8"/>
    <w:rsid w:val="007E7947"/>
    <w:rsid w:val="007E7CF8"/>
    <w:rsid w:val="007F2BF7"/>
    <w:rsid w:val="007F4476"/>
    <w:rsid w:val="007F4CF6"/>
    <w:rsid w:val="007F55F2"/>
    <w:rsid w:val="007F6D26"/>
    <w:rsid w:val="007F7D7D"/>
    <w:rsid w:val="0080082F"/>
    <w:rsid w:val="008019C4"/>
    <w:rsid w:val="00801E77"/>
    <w:rsid w:val="00802C41"/>
    <w:rsid w:val="008030FE"/>
    <w:rsid w:val="00804CBD"/>
    <w:rsid w:val="008050CB"/>
    <w:rsid w:val="008054E0"/>
    <w:rsid w:val="00807E3B"/>
    <w:rsid w:val="0081095C"/>
    <w:rsid w:val="0081221A"/>
    <w:rsid w:val="00813DEF"/>
    <w:rsid w:val="00814FF5"/>
    <w:rsid w:val="00816D3E"/>
    <w:rsid w:val="00817A1F"/>
    <w:rsid w:val="00820FB7"/>
    <w:rsid w:val="0082123E"/>
    <w:rsid w:val="008216C6"/>
    <w:rsid w:val="0082290C"/>
    <w:rsid w:val="00822FA6"/>
    <w:rsid w:val="008233A5"/>
    <w:rsid w:val="00823948"/>
    <w:rsid w:val="00824882"/>
    <w:rsid w:val="00824961"/>
    <w:rsid w:val="0082761B"/>
    <w:rsid w:val="008276C9"/>
    <w:rsid w:val="008317B6"/>
    <w:rsid w:val="00831D9C"/>
    <w:rsid w:val="00831DE4"/>
    <w:rsid w:val="00832B6B"/>
    <w:rsid w:val="00832C16"/>
    <w:rsid w:val="00832EA2"/>
    <w:rsid w:val="00834054"/>
    <w:rsid w:val="0083660A"/>
    <w:rsid w:val="00836DB1"/>
    <w:rsid w:val="00836EBC"/>
    <w:rsid w:val="008406A7"/>
    <w:rsid w:val="00840BB4"/>
    <w:rsid w:val="0084241E"/>
    <w:rsid w:val="00842C59"/>
    <w:rsid w:val="0084306E"/>
    <w:rsid w:val="00843A9C"/>
    <w:rsid w:val="00843F0E"/>
    <w:rsid w:val="00844B75"/>
    <w:rsid w:val="00845329"/>
    <w:rsid w:val="00845423"/>
    <w:rsid w:val="0084574F"/>
    <w:rsid w:val="00846279"/>
    <w:rsid w:val="0084744F"/>
    <w:rsid w:val="00847E53"/>
    <w:rsid w:val="0085001B"/>
    <w:rsid w:val="00850534"/>
    <w:rsid w:val="008509A0"/>
    <w:rsid w:val="008529F1"/>
    <w:rsid w:val="008531AA"/>
    <w:rsid w:val="008532A1"/>
    <w:rsid w:val="008536ED"/>
    <w:rsid w:val="008553E9"/>
    <w:rsid w:val="00856949"/>
    <w:rsid w:val="00856C6C"/>
    <w:rsid w:val="00856FEE"/>
    <w:rsid w:val="00857730"/>
    <w:rsid w:val="00857762"/>
    <w:rsid w:val="00857910"/>
    <w:rsid w:val="0086237F"/>
    <w:rsid w:val="008637C8"/>
    <w:rsid w:val="008640EB"/>
    <w:rsid w:val="00864756"/>
    <w:rsid w:val="00864AD4"/>
    <w:rsid w:val="00865B58"/>
    <w:rsid w:val="00865DE2"/>
    <w:rsid w:val="008660C5"/>
    <w:rsid w:val="00870297"/>
    <w:rsid w:val="008705AC"/>
    <w:rsid w:val="0087084C"/>
    <w:rsid w:val="008720D8"/>
    <w:rsid w:val="00872A9E"/>
    <w:rsid w:val="00872E56"/>
    <w:rsid w:val="00873ABA"/>
    <w:rsid w:val="008745B4"/>
    <w:rsid w:val="00874D14"/>
    <w:rsid w:val="0087565B"/>
    <w:rsid w:val="0088025C"/>
    <w:rsid w:val="00880551"/>
    <w:rsid w:val="00880EF9"/>
    <w:rsid w:val="00881196"/>
    <w:rsid w:val="008825A5"/>
    <w:rsid w:val="00883E4F"/>
    <w:rsid w:val="00883EB4"/>
    <w:rsid w:val="00885CEB"/>
    <w:rsid w:val="00887704"/>
    <w:rsid w:val="008903C9"/>
    <w:rsid w:val="00890535"/>
    <w:rsid w:val="00890BC6"/>
    <w:rsid w:val="00890DF9"/>
    <w:rsid w:val="00890EEC"/>
    <w:rsid w:val="008931B4"/>
    <w:rsid w:val="008945B7"/>
    <w:rsid w:val="008A17C0"/>
    <w:rsid w:val="008A1BE1"/>
    <w:rsid w:val="008A3188"/>
    <w:rsid w:val="008A35C3"/>
    <w:rsid w:val="008A378E"/>
    <w:rsid w:val="008A53C9"/>
    <w:rsid w:val="008A5F51"/>
    <w:rsid w:val="008A6E0C"/>
    <w:rsid w:val="008A74A3"/>
    <w:rsid w:val="008B0E89"/>
    <w:rsid w:val="008B2153"/>
    <w:rsid w:val="008B3895"/>
    <w:rsid w:val="008B38D8"/>
    <w:rsid w:val="008B46EF"/>
    <w:rsid w:val="008B528B"/>
    <w:rsid w:val="008B59BA"/>
    <w:rsid w:val="008B75A2"/>
    <w:rsid w:val="008C06AA"/>
    <w:rsid w:val="008C255A"/>
    <w:rsid w:val="008C279C"/>
    <w:rsid w:val="008C2C17"/>
    <w:rsid w:val="008C382A"/>
    <w:rsid w:val="008C383B"/>
    <w:rsid w:val="008C3DCC"/>
    <w:rsid w:val="008C4AC6"/>
    <w:rsid w:val="008C7753"/>
    <w:rsid w:val="008D0C56"/>
    <w:rsid w:val="008D28BF"/>
    <w:rsid w:val="008D2C39"/>
    <w:rsid w:val="008D389E"/>
    <w:rsid w:val="008D3C16"/>
    <w:rsid w:val="008D45F8"/>
    <w:rsid w:val="008D4A8E"/>
    <w:rsid w:val="008D5CB2"/>
    <w:rsid w:val="008D77F2"/>
    <w:rsid w:val="008E166A"/>
    <w:rsid w:val="008E3A71"/>
    <w:rsid w:val="008E3B41"/>
    <w:rsid w:val="008E699D"/>
    <w:rsid w:val="008E7B14"/>
    <w:rsid w:val="008E7E87"/>
    <w:rsid w:val="008F04D0"/>
    <w:rsid w:val="008F0A33"/>
    <w:rsid w:val="008F16EE"/>
    <w:rsid w:val="008F1D63"/>
    <w:rsid w:val="008F4339"/>
    <w:rsid w:val="008F441B"/>
    <w:rsid w:val="008F4D88"/>
    <w:rsid w:val="008F5073"/>
    <w:rsid w:val="008F521B"/>
    <w:rsid w:val="008F565D"/>
    <w:rsid w:val="008F66A1"/>
    <w:rsid w:val="008F66D5"/>
    <w:rsid w:val="008F73AE"/>
    <w:rsid w:val="008F74DF"/>
    <w:rsid w:val="008F788F"/>
    <w:rsid w:val="0090025A"/>
    <w:rsid w:val="00901003"/>
    <w:rsid w:val="00901DC3"/>
    <w:rsid w:val="009032E1"/>
    <w:rsid w:val="00905712"/>
    <w:rsid w:val="0090659B"/>
    <w:rsid w:val="009065DF"/>
    <w:rsid w:val="00906F0E"/>
    <w:rsid w:val="0090714D"/>
    <w:rsid w:val="00910383"/>
    <w:rsid w:val="00910AC3"/>
    <w:rsid w:val="009116BD"/>
    <w:rsid w:val="009124D8"/>
    <w:rsid w:val="00916429"/>
    <w:rsid w:val="00916455"/>
    <w:rsid w:val="0091666B"/>
    <w:rsid w:val="00917075"/>
    <w:rsid w:val="009175A3"/>
    <w:rsid w:val="0091797C"/>
    <w:rsid w:val="00917BFB"/>
    <w:rsid w:val="00920C9D"/>
    <w:rsid w:val="009216C1"/>
    <w:rsid w:val="00921BC5"/>
    <w:rsid w:val="009221D1"/>
    <w:rsid w:val="00922CA0"/>
    <w:rsid w:val="009232AD"/>
    <w:rsid w:val="009235C7"/>
    <w:rsid w:val="009257EB"/>
    <w:rsid w:val="00925B8E"/>
    <w:rsid w:val="00926196"/>
    <w:rsid w:val="00926D89"/>
    <w:rsid w:val="00926EE5"/>
    <w:rsid w:val="00927B8A"/>
    <w:rsid w:val="00930D71"/>
    <w:rsid w:val="00932F89"/>
    <w:rsid w:val="00932FB5"/>
    <w:rsid w:val="0093636C"/>
    <w:rsid w:val="009371E2"/>
    <w:rsid w:val="009402A1"/>
    <w:rsid w:val="00940F95"/>
    <w:rsid w:val="00941604"/>
    <w:rsid w:val="0094197E"/>
    <w:rsid w:val="00941CFE"/>
    <w:rsid w:val="00942020"/>
    <w:rsid w:val="009434CE"/>
    <w:rsid w:val="0094362E"/>
    <w:rsid w:val="00943658"/>
    <w:rsid w:val="00943C59"/>
    <w:rsid w:val="00944A0C"/>
    <w:rsid w:val="0094598C"/>
    <w:rsid w:val="00946BA3"/>
    <w:rsid w:val="00947E87"/>
    <w:rsid w:val="009511F7"/>
    <w:rsid w:val="00954546"/>
    <w:rsid w:val="009558F3"/>
    <w:rsid w:val="00957856"/>
    <w:rsid w:val="00957E2E"/>
    <w:rsid w:val="00957F60"/>
    <w:rsid w:val="00960245"/>
    <w:rsid w:val="009605B1"/>
    <w:rsid w:val="0096115D"/>
    <w:rsid w:val="00962E17"/>
    <w:rsid w:val="00962FC4"/>
    <w:rsid w:val="00963422"/>
    <w:rsid w:val="00963493"/>
    <w:rsid w:val="00964C43"/>
    <w:rsid w:val="00964C8F"/>
    <w:rsid w:val="00965C95"/>
    <w:rsid w:val="00966DF2"/>
    <w:rsid w:val="00966ED5"/>
    <w:rsid w:val="00967544"/>
    <w:rsid w:val="00967566"/>
    <w:rsid w:val="0096767F"/>
    <w:rsid w:val="00970CD4"/>
    <w:rsid w:val="00970F7A"/>
    <w:rsid w:val="00971A5C"/>
    <w:rsid w:val="00971B4C"/>
    <w:rsid w:val="00972369"/>
    <w:rsid w:val="0097272C"/>
    <w:rsid w:val="00972FC2"/>
    <w:rsid w:val="0097302A"/>
    <w:rsid w:val="009731A6"/>
    <w:rsid w:val="00973345"/>
    <w:rsid w:val="00973A23"/>
    <w:rsid w:val="00973DB8"/>
    <w:rsid w:val="00975213"/>
    <w:rsid w:val="00975A9F"/>
    <w:rsid w:val="00976429"/>
    <w:rsid w:val="00976583"/>
    <w:rsid w:val="00977BD7"/>
    <w:rsid w:val="00980507"/>
    <w:rsid w:val="009806F6"/>
    <w:rsid w:val="0098140B"/>
    <w:rsid w:val="00981682"/>
    <w:rsid w:val="009844FB"/>
    <w:rsid w:val="0098466D"/>
    <w:rsid w:val="00984BBF"/>
    <w:rsid w:val="00984FFC"/>
    <w:rsid w:val="00985233"/>
    <w:rsid w:val="00987746"/>
    <w:rsid w:val="00987D69"/>
    <w:rsid w:val="00990570"/>
    <w:rsid w:val="00991C72"/>
    <w:rsid w:val="00992392"/>
    <w:rsid w:val="00994371"/>
    <w:rsid w:val="0099666D"/>
    <w:rsid w:val="00996C2E"/>
    <w:rsid w:val="00996D9F"/>
    <w:rsid w:val="00996F62"/>
    <w:rsid w:val="009A17B7"/>
    <w:rsid w:val="009A1B68"/>
    <w:rsid w:val="009A1E30"/>
    <w:rsid w:val="009A25AC"/>
    <w:rsid w:val="009A28E8"/>
    <w:rsid w:val="009A5119"/>
    <w:rsid w:val="009A6353"/>
    <w:rsid w:val="009A7DA0"/>
    <w:rsid w:val="009B1319"/>
    <w:rsid w:val="009B21A3"/>
    <w:rsid w:val="009B63C1"/>
    <w:rsid w:val="009B67EC"/>
    <w:rsid w:val="009B7D9D"/>
    <w:rsid w:val="009C0AB5"/>
    <w:rsid w:val="009C0F7B"/>
    <w:rsid w:val="009C25B6"/>
    <w:rsid w:val="009C2AD3"/>
    <w:rsid w:val="009C2F5C"/>
    <w:rsid w:val="009C31AF"/>
    <w:rsid w:val="009C4802"/>
    <w:rsid w:val="009C4DEF"/>
    <w:rsid w:val="009C5051"/>
    <w:rsid w:val="009C644E"/>
    <w:rsid w:val="009C7A12"/>
    <w:rsid w:val="009C7A19"/>
    <w:rsid w:val="009C7FCF"/>
    <w:rsid w:val="009D1524"/>
    <w:rsid w:val="009D160D"/>
    <w:rsid w:val="009D1E96"/>
    <w:rsid w:val="009D1F54"/>
    <w:rsid w:val="009D3192"/>
    <w:rsid w:val="009D42C3"/>
    <w:rsid w:val="009E16F2"/>
    <w:rsid w:val="009E280A"/>
    <w:rsid w:val="009E2EBA"/>
    <w:rsid w:val="009E3D64"/>
    <w:rsid w:val="009E3F29"/>
    <w:rsid w:val="009E461C"/>
    <w:rsid w:val="009E5C57"/>
    <w:rsid w:val="009E5C79"/>
    <w:rsid w:val="009E5DEF"/>
    <w:rsid w:val="009E6715"/>
    <w:rsid w:val="009F0556"/>
    <w:rsid w:val="009F05AA"/>
    <w:rsid w:val="009F1714"/>
    <w:rsid w:val="009F2998"/>
    <w:rsid w:val="009F302E"/>
    <w:rsid w:val="009F334B"/>
    <w:rsid w:val="009F3D1B"/>
    <w:rsid w:val="009F44DE"/>
    <w:rsid w:val="009F4670"/>
    <w:rsid w:val="009F4BB1"/>
    <w:rsid w:val="009F7423"/>
    <w:rsid w:val="00A008E2"/>
    <w:rsid w:val="00A05241"/>
    <w:rsid w:val="00A056C6"/>
    <w:rsid w:val="00A05EF2"/>
    <w:rsid w:val="00A064EF"/>
    <w:rsid w:val="00A07710"/>
    <w:rsid w:val="00A07CB0"/>
    <w:rsid w:val="00A10729"/>
    <w:rsid w:val="00A10B72"/>
    <w:rsid w:val="00A117A1"/>
    <w:rsid w:val="00A13142"/>
    <w:rsid w:val="00A13597"/>
    <w:rsid w:val="00A13BAE"/>
    <w:rsid w:val="00A13E57"/>
    <w:rsid w:val="00A13F46"/>
    <w:rsid w:val="00A145CC"/>
    <w:rsid w:val="00A15D7D"/>
    <w:rsid w:val="00A16AD3"/>
    <w:rsid w:val="00A16EDB"/>
    <w:rsid w:val="00A1710F"/>
    <w:rsid w:val="00A172E8"/>
    <w:rsid w:val="00A17FEE"/>
    <w:rsid w:val="00A202FF"/>
    <w:rsid w:val="00A2036D"/>
    <w:rsid w:val="00A20576"/>
    <w:rsid w:val="00A2057C"/>
    <w:rsid w:val="00A21E92"/>
    <w:rsid w:val="00A22E6D"/>
    <w:rsid w:val="00A22EC4"/>
    <w:rsid w:val="00A231B9"/>
    <w:rsid w:val="00A231FC"/>
    <w:rsid w:val="00A238B9"/>
    <w:rsid w:val="00A24629"/>
    <w:rsid w:val="00A24BB9"/>
    <w:rsid w:val="00A2502A"/>
    <w:rsid w:val="00A254BC"/>
    <w:rsid w:val="00A268F6"/>
    <w:rsid w:val="00A26B3A"/>
    <w:rsid w:val="00A30281"/>
    <w:rsid w:val="00A309BC"/>
    <w:rsid w:val="00A30E64"/>
    <w:rsid w:val="00A31232"/>
    <w:rsid w:val="00A32A60"/>
    <w:rsid w:val="00A344DB"/>
    <w:rsid w:val="00A34EDE"/>
    <w:rsid w:val="00A350EE"/>
    <w:rsid w:val="00A368EA"/>
    <w:rsid w:val="00A37351"/>
    <w:rsid w:val="00A376CE"/>
    <w:rsid w:val="00A37B84"/>
    <w:rsid w:val="00A421E4"/>
    <w:rsid w:val="00A42F5D"/>
    <w:rsid w:val="00A44051"/>
    <w:rsid w:val="00A4545F"/>
    <w:rsid w:val="00A45CE6"/>
    <w:rsid w:val="00A45FBA"/>
    <w:rsid w:val="00A462F9"/>
    <w:rsid w:val="00A477A0"/>
    <w:rsid w:val="00A521D1"/>
    <w:rsid w:val="00A52ECC"/>
    <w:rsid w:val="00A536F5"/>
    <w:rsid w:val="00A54391"/>
    <w:rsid w:val="00A57DD9"/>
    <w:rsid w:val="00A6032E"/>
    <w:rsid w:val="00A60977"/>
    <w:rsid w:val="00A60EE8"/>
    <w:rsid w:val="00A6155D"/>
    <w:rsid w:val="00A61690"/>
    <w:rsid w:val="00A63103"/>
    <w:rsid w:val="00A63192"/>
    <w:rsid w:val="00A64677"/>
    <w:rsid w:val="00A65A62"/>
    <w:rsid w:val="00A676B4"/>
    <w:rsid w:val="00A67B83"/>
    <w:rsid w:val="00A67E7B"/>
    <w:rsid w:val="00A71503"/>
    <w:rsid w:val="00A72C6F"/>
    <w:rsid w:val="00A748AE"/>
    <w:rsid w:val="00A74A23"/>
    <w:rsid w:val="00A74E0C"/>
    <w:rsid w:val="00A766D6"/>
    <w:rsid w:val="00A77384"/>
    <w:rsid w:val="00A773C3"/>
    <w:rsid w:val="00A7774F"/>
    <w:rsid w:val="00A80110"/>
    <w:rsid w:val="00A82142"/>
    <w:rsid w:val="00A821E8"/>
    <w:rsid w:val="00A83344"/>
    <w:rsid w:val="00A8353D"/>
    <w:rsid w:val="00A836E5"/>
    <w:rsid w:val="00A83831"/>
    <w:rsid w:val="00A83B63"/>
    <w:rsid w:val="00A84D03"/>
    <w:rsid w:val="00A85C53"/>
    <w:rsid w:val="00A85D54"/>
    <w:rsid w:val="00A8619B"/>
    <w:rsid w:val="00A8628E"/>
    <w:rsid w:val="00A86A0A"/>
    <w:rsid w:val="00A86CAA"/>
    <w:rsid w:val="00A87294"/>
    <w:rsid w:val="00A907D6"/>
    <w:rsid w:val="00A90EB5"/>
    <w:rsid w:val="00A90F37"/>
    <w:rsid w:val="00A91339"/>
    <w:rsid w:val="00A92060"/>
    <w:rsid w:val="00A92AAA"/>
    <w:rsid w:val="00A92AFF"/>
    <w:rsid w:val="00A93F73"/>
    <w:rsid w:val="00A94CF3"/>
    <w:rsid w:val="00A953C0"/>
    <w:rsid w:val="00A95C2D"/>
    <w:rsid w:val="00A96412"/>
    <w:rsid w:val="00A96AAA"/>
    <w:rsid w:val="00AA0694"/>
    <w:rsid w:val="00AA0FDD"/>
    <w:rsid w:val="00AA21A7"/>
    <w:rsid w:val="00AA2385"/>
    <w:rsid w:val="00AA3000"/>
    <w:rsid w:val="00AA30A3"/>
    <w:rsid w:val="00AA3A49"/>
    <w:rsid w:val="00AA3A74"/>
    <w:rsid w:val="00AA3BC7"/>
    <w:rsid w:val="00AA4815"/>
    <w:rsid w:val="00AA4C32"/>
    <w:rsid w:val="00AA5320"/>
    <w:rsid w:val="00AA5C5F"/>
    <w:rsid w:val="00AA652A"/>
    <w:rsid w:val="00AA6C20"/>
    <w:rsid w:val="00AA7545"/>
    <w:rsid w:val="00AA7D54"/>
    <w:rsid w:val="00AB04B7"/>
    <w:rsid w:val="00AB0609"/>
    <w:rsid w:val="00AB0B01"/>
    <w:rsid w:val="00AB1FB9"/>
    <w:rsid w:val="00AB2385"/>
    <w:rsid w:val="00AB4816"/>
    <w:rsid w:val="00AB4C9D"/>
    <w:rsid w:val="00AB52AC"/>
    <w:rsid w:val="00AB5563"/>
    <w:rsid w:val="00AB5CDE"/>
    <w:rsid w:val="00AB663C"/>
    <w:rsid w:val="00AB7C85"/>
    <w:rsid w:val="00AC1862"/>
    <w:rsid w:val="00AC2516"/>
    <w:rsid w:val="00AC2AF0"/>
    <w:rsid w:val="00AC2F7A"/>
    <w:rsid w:val="00AC33C2"/>
    <w:rsid w:val="00AC521E"/>
    <w:rsid w:val="00AC5BE7"/>
    <w:rsid w:val="00AC5D40"/>
    <w:rsid w:val="00AC671A"/>
    <w:rsid w:val="00AC6733"/>
    <w:rsid w:val="00AD124B"/>
    <w:rsid w:val="00AD31C4"/>
    <w:rsid w:val="00AD43B5"/>
    <w:rsid w:val="00AD56F5"/>
    <w:rsid w:val="00AD5BA9"/>
    <w:rsid w:val="00AD67DD"/>
    <w:rsid w:val="00AD717B"/>
    <w:rsid w:val="00AE1BF3"/>
    <w:rsid w:val="00AE4D0F"/>
    <w:rsid w:val="00AE4D91"/>
    <w:rsid w:val="00AE50EF"/>
    <w:rsid w:val="00AE64E2"/>
    <w:rsid w:val="00AE654C"/>
    <w:rsid w:val="00AE6CE4"/>
    <w:rsid w:val="00AE7128"/>
    <w:rsid w:val="00AE7395"/>
    <w:rsid w:val="00AE7895"/>
    <w:rsid w:val="00AF0126"/>
    <w:rsid w:val="00AF1983"/>
    <w:rsid w:val="00AF22AD"/>
    <w:rsid w:val="00AF2F21"/>
    <w:rsid w:val="00AF3147"/>
    <w:rsid w:val="00AF3348"/>
    <w:rsid w:val="00AF3DD3"/>
    <w:rsid w:val="00AF446B"/>
    <w:rsid w:val="00AF53FB"/>
    <w:rsid w:val="00AF5794"/>
    <w:rsid w:val="00AF60CF"/>
    <w:rsid w:val="00AF657F"/>
    <w:rsid w:val="00AF72A9"/>
    <w:rsid w:val="00AF78B9"/>
    <w:rsid w:val="00AF7C18"/>
    <w:rsid w:val="00B010FA"/>
    <w:rsid w:val="00B01784"/>
    <w:rsid w:val="00B01E87"/>
    <w:rsid w:val="00B01F18"/>
    <w:rsid w:val="00B01F63"/>
    <w:rsid w:val="00B0232D"/>
    <w:rsid w:val="00B0243D"/>
    <w:rsid w:val="00B02BDD"/>
    <w:rsid w:val="00B03710"/>
    <w:rsid w:val="00B037FD"/>
    <w:rsid w:val="00B03D9E"/>
    <w:rsid w:val="00B04E96"/>
    <w:rsid w:val="00B0502D"/>
    <w:rsid w:val="00B05462"/>
    <w:rsid w:val="00B068B2"/>
    <w:rsid w:val="00B06B78"/>
    <w:rsid w:val="00B06CC5"/>
    <w:rsid w:val="00B06E24"/>
    <w:rsid w:val="00B07F24"/>
    <w:rsid w:val="00B1011B"/>
    <w:rsid w:val="00B10D8E"/>
    <w:rsid w:val="00B115F3"/>
    <w:rsid w:val="00B11E3F"/>
    <w:rsid w:val="00B13F4B"/>
    <w:rsid w:val="00B145F9"/>
    <w:rsid w:val="00B14D82"/>
    <w:rsid w:val="00B14DE3"/>
    <w:rsid w:val="00B14F98"/>
    <w:rsid w:val="00B16119"/>
    <w:rsid w:val="00B16DCF"/>
    <w:rsid w:val="00B16FA4"/>
    <w:rsid w:val="00B172C1"/>
    <w:rsid w:val="00B1792E"/>
    <w:rsid w:val="00B207ED"/>
    <w:rsid w:val="00B20C85"/>
    <w:rsid w:val="00B23D4E"/>
    <w:rsid w:val="00B24042"/>
    <w:rsid w:val="00B240B9"/>
    <w:rsid w:val="00B240BF"/>
    <w:rsid w:val="00B25930"/>
    <w:rsid w:val="00B25B78"/>
    <w:rsid w:val="00B25DE7"/>
    <w:rsid w:val="00B26BF5"/>
    <w:rsid w:val="00B27924"/>
    <w:rsid w:val="00B27D78"/>
    <w:rsid w:val="00B30A31"/>
    <w:rsid w:val="00B30FC8"/>
    <w:rsid w:val="00B32131"/>
    <w:rsid w:val="00B325D8"/>
    <w:rsid w:val="00B336DF"/>
    <w:rsid w:val="00B35192"/>
    <w:rsid w:val="00B363EC"/>
    <w:rsid w:val="00B37445"/>
    <w:rsid w:val="00B37683"/>
    <w:rsid w:val="00B41605"/>
    <w:rsid w:val="00B41DA1"/>
    <w:rsid w:val="00B42436"/>
    <w:rsid w:val="00B42641"/>
    <w:rsid w:val="00B42A7B"/>
    <w:rsid w:val="00B42C58"/>
    <w:rsid w:val="00B4333E"/>
    <w:rsid w:val="00B44025"/>
    <w:rsid w:val="00B464F5"/>
    <w:rsid w:val="00B46AD1"/>
    <w:rsid w:val="00B47513"/>
    <w:rsid w:val="00B47DAB"/>
    <w:rsid w:val="00B50C3A"/>
    <w:rsid w:val="00B52284"/>
    <w:rsid w:val="00B53500"/>
    <w:rsid w:val="00B535E0"/>
    <w:rsid w:val="00B5436C"/>
    <w:rsid w:val="00B55D41"/>
    <w:rsid w:val="00B60C6B"/>
    <w:rsid w:val="00B62116"/>
    <w:rsid w:val="00B62195"/>
    <w:rsid w:val="00B62A5C"/>
    <w:rsid w:val="00B62E3F"/>
    <w:rsid w:val="00B62EC6"/>
    <w:rsid w:val="00B62FCD"/>
    <w:rsid w:val="00B6364D"/>
    <w:rsid w:val="00B63CB3"/>
    <w:rsid w:val="00B64394"/>
    <w:rsid w:val="00B647D2"/>
    <w:rsid w:val="00B65555"/>
    <w:rsid w:val="00B6581E"/>
    <w:rsid w:val="00B65CDF"/>
    <w:rsid w:val="00B6636F"/>
    <w:rsid w:val="00B6638F"/>
    <w:rsid w:val="00B66479"/>
    <w:rsid w:val="00B6759E"/>
    <w:rsid w:val="00B6766D"/>
    <w:rsid w:val="00B67BC3"/>
    <w:rsid w:val="00B70248"/>
    <w:rsid w:val="00B71F86"/>
    <w:rsid w:val="00B729A2"/>
    <w:rsid w:val="00B746F1"/>
    <w:rsid w:val="00B7624C"/>
    <w:rsid w:val="00B772FD"/>
    <w:rsid w:val="00B77880"/>
    <w:rsid w:val="00B77C4D"/>
    <w:rsid w:val="00B77C93"/>
    <w:rsid w:val="00B77CB8"/>
    <w:rsid w:val="00B80016"/>
    <w:rsid w:val="00B81067"/>
    <w:rsid w:val="00B81333"/>
    <w:rsid w:val="00B81F03"/>
    <w:rsid w:val="00B821CB"/>
    <w:rsid w:val="00B82AF4"/>
    <w:rsid w:val="00B83DC6"/>
    <w:rsid w:val="00B83ED6"/>
    <w:rsid w:val="00B83F3D"/>
    <w:rsid w:val="00B84032"/>
    <w:rsid w:val="00B849D0"/>
    <w:rsid w:val="00B86EFA"/>
    <w:rsid w:val="00B87AD5"/>
    <w:rsid w:val="00B90123"/>
    <w:rsid w:val="00B90DEF"/>
    <w:rsid w:val="00B917CA"/>
    <w:rsid w:val="00B91EE3"/>
    <w:rsid w:val="00B932F2"/>
    <w:rsid w:val="00B936C8"/>
    <w:rsid w:val="00B93878"/>
    <w:rsid w:val="00B94485"/>
    <w:rsid w:val="00B95527"/>
    <w:rsid w:val="00BA1008"/>
    <w:rsid w:val="00BA1610"/>
    <w:rsid w:val="00BA1791"/>
    <w:rsid w:val="00BA3459"/>
    <w:rsid w:val="00BA3676"/>
    <w:rsid w:val="00BA3949"/>
    <w:rsid w:val="00BA4247"/>
    <w:rsid w:val="00BA4CF1"/>
    <w:rsid w:val="00BA5CF7"/>
    <w:rsid w:val="00BA6D0E"/>
    <w:rsid w:val="00BA7435"/>
    <w:rsid w:val="00BA79AB"/>
    <w:rsid w:val="00BA79B5"/>
    <w:rsid w:val="00BB02AF"/>
    <w:rsid w:val="00BB0C80"/>
    <w:rsid w:val="00BB17F3"/>
    <w:rsid w:val="00BB2080"/>
    <w:rsid w:val="00BB2307"/>
    <w:rsid w:val="00BB231E"/>
    <w:rsid w:val="00BB34F5"/>
    <w:rsid w:val="00BB3CCD"/>
    <w:rsid w:val="00BB4851"/>
    <w:rsid w:val="00BB49F1"/>
    <w:rsid w:val="00BB5278"/>
    <w:rsid w:val="00BB7362"/>
    <w:rsid w:val="00BC0F05"/>
    <w:rsid w:val="00BC14AE"/>
    <w:rsid w:val="00BC1D62"/>
    <w:rsid w:val="00BC314E"/>
    <w:rsid w:val="00BC36B4"/>
    <w:rsid w:val="00BC37D1"/>
    <w:rsid w:val="00BC3A14"/>
    <w:rsid w:val="00BC56A2"/>
    <w:rsid w:val="00BC6857"/>
    <w:rsid w:val="00BC6E8C"/>
    <w:rsid w:val="00BC7352"/>
    <w:rsid w:val="00BC73C6"/>
    <w:rsid w:val="00BD0455"/>
    <w:rsid w:val="00BD04FD"/>
    <w:rsid w:val="00BD064A"/>
    <w:rsid w:val="00BD1EFF"/>
    <w:rsid w:val="00BD2A58"/>
    <w:rsid w:val="00BD3747"/>
    <w:rsid w:val="00BD3EB7"/>
    <w:rsid w:val="00BD3F22"/>
    <w:rsid w:val="00BD5FAF"/>
    <w:rsid w:val="00BD64EE"/>
    <w:rsid w:val="00BD6BEC"/>
    <w:rsid w:val="00BD71D1"/>
    <w:rsid w:val="00BE0B9F"/>
    <w:rsid w:val="00BE19B3"/>
    <w:rsid w:val="00BE228A"/>
    <w:rsid w:val="00BE2C9A"/>
    <w:rsid w:val="00BE3237"/>
    <w:rsid w:val="00BE35C6"/>
    <w:rsid w:val="00BE4685"/>
    <w:rsid w:val="00BE4FFC"/>
    <w:rsid w:val="00BE51FE"/>
    <w:rsid w:val="00BE54AD"/>
    <w:rsid w:val="00BE65F1"/>
    <w:rsid w:val="00BE673F"/>
    <w:rsid w:val="00BE6ABD"/>
    <w:rsid w:val="00BF08A4"/>
    <w:rsid w:val="00BF0FBD"/>
    <w:rsid w:val="00BF2311"/>
    <w:rsid w:val="00BF25BA"/>
    <w:rsid w:val="00BF2757"/>
    <w:rsid w:val="00BF2842"/>
    <w:rsid w:val="00BF49FE"/>
    <w:rsid w:val="00BF5329"/>
    <w:rsid w:val="00BF58CB"/>
    <w:rsid w:val="00BF6475"/>
    <w:rsid w:val="00C021E4"/>
    <w:rsid w:val="00C03588"/>
    <w:rsid w:val="00C03BDB"/>
    <w:rsid w:val="00C0432A"/>
    <w:rsid w:val="00C053B9"/>
    <w:rsid w:val="00C058EE"/>
    <w:rsid w:val="00C0616D"/>
    <w:rsid w:val="00C06801"/>
    <w:rsid w:val="00C06869"/>
    <w:rsid w:val="00C06A4D"/>
    <w:rsid w:val="00C104B9"/>
    <w:rsid w:val="00C10A8B"/>
    <w:rsid w:val="00C1178F"/>
    <w:rsid w:val="00C123DD"/>
    <w:rsid w:val="00C12511"/>
    <w:rsid w:val="00C13888"/>
    <w:rsid w:val="00C1416D"/>
    <w:rsid w:val="00C14400"/>
    <w:rsid w:val="00C147A8"/>
    <w:rsid w:val="00C14BAB"/>
    <w:rsid w:val="00C14E5C"/>
    <w:rsid w:val="00C1539F"/>
    <w:rsid w:val="00C15D97"/>
    <w:rsid w:val="00C17650"/>
    <w:rsid w:val="00C2037D"/>
    <w:rsid w:val="00C20733"/>
    <w:rsid w:val="00C2121E"/>
    <w:rsid w:val="00C217F2"/>
    <w:rsid w:val="00C21F4D"/>
    <w:rsid w:val="00C22589"/>
    <w:rsid w:val="00C228EF"/>
    <w:rsid w:val="00C23027"/>
    <w:rsid w:val="00C236FD"/>
    <w:rsid w:val="00C23A7D"/>
    <w:rsid w:val="00C23CDE"/>
    <w:rsid w:val="00C246DE"/>
    <w:rsid w:val="00C25D8A"/>
    <w:rsid w:val="00C2604E"/>
    <w:rsid w:val="00C262AD"/>
    <w:rsid w:val="00C2685A"/>
    <w:rsid w:val="00C26C11"/>
    <w:rsid w:val="00C27769"/>
    <w:rsid w:val="00C306D6"/>
    <w:rsid w:val="00C3075D"/>
    <w:rsid w:val="00C31783"/>
    <w:rsid w:val="00C32D99"/>
    <w:rsid w:val="00C33375"/>
    <w:rsid w:val="00C340D4"/>
    <w:rsid w:val="00C34C2A"/>
    <w:rsid w:val="00C36C39"/>
    <w:rsid w:val="00C376E2"/>
    <w:rsid w:val="00C41722"/>
    <w:rsid w:val="00C434E8"/>
    <w:rsid w:val="00C435B1"/>
    <w:rsid w:val="00C43773"/>
    <w:rsid w:val="00C4391F"/>
    <w:rsid w:val="00C444A5"/>
    <w:rsid w:val="00C445AE"/>
    <w:rsid w:val="00C44C37"/>
    <w:rsid w:val="00C44C65"/>
    <w:rsid w:val="00C45826"/>
    <w:rsid w:val="00C463A5"/>
    <w:rsid w:val="00C472FB"/>
    <w:rsid w:val="00C4758D"/>
    <w:rsid w:val="00C5181D"/>
    <w:rsid w:val="00C5194F"/>
    <w:rsid w:val="00C52981"/>
    <w:rsid w:val="00C53ACD"/>
    <w:rsid w:val="00C5547B"/>
    <w:rsid w:val="00C55C24"/>
    <w:rsid w:val="00C56008"/>
    <w:rsid w:val="00C6004B"/>
    <w:rsid w:val="00C60567"/>
    <w:rsid w:val="00C60FA5"/>
    <w:rsid w:val="00C61242"/>
    <w:rsid w:val="00C61F4B"/>
    <w:rsid w:val="00C62A49"/>
    <w:rsid w:val="00C62A63"/>
    <w:rsid w:val="00C62B0B"/>
    <w:rsid w:val="00C62B38"/>
    <w:rsid w:val="00C62CCE"/>
    <w:rsid w:val="00C6362B"/>
    <w:rsid w:val="00C64114"/>
    <w:rsid w:val="00C6411C"/>
    <w:rsid w:val="00C64E1F"/>
    <w:rsid w:val="00C6503D"/>
    <w:rsid w:val="00C65CAE"/>
    <w:rsid w:val="00C6799F"/>
    <w:rsid w:val="00C7015E"/>
    <w:rsid w:val="00C71F09"/>
    <w:rsid w:val="00C726FE"/>
    <w:rsid w:val="00C77932"/>
    <w:rsid w:val="00C80B89"/>
    <w:rsid w:val="00C80BE1"/>
    <w:rsid w:val="00C82C41"/>
    <w:rsid w:val="00C8368E"/>
    <w:rsid w:val="00C838A5"/>
    <w:rsid w:val="00C84A89"/>
    <w:rsid w:val="00C84B72"/>
    <w:rsid w:val="00C852CA"/>
    <w:rsid w:val="00C855BD"/>
    <w:rsid w:val="00C85997"/>
    <w:rsid w:val="00C86036"/>
    <w:rsid w:val="00C87893"/>
    <w:rsid w:val="00C907F8"/>
    <w:rsid w:val="00C90E2B"/>
    <w:rsid w:val="00C90F5D"/>
    <w:rsid w:val="00C911A1"/>
    <w:rsid w:val="00C917C1"/>
    <w:rsid w:val="00C919AF"/>
    <w:rsid w:val="00C91E5B"/>
    <w:rsid w:val="00C9292C"/>
    <w:rsid w:val="00C92BB9"/>
    <w:rsid w:val="00C92E9A"/>
    <w:rsid w:val="00C92F33"/>
    <w:rsid w:val="00C931B0"/>
    <w:rsid w:val="00C934FD"/>
    <w:rsid w:val="00C941EA"/>
    <w:rsid w:val="00C942D4"/>
    <w:rsid w:val="00C945DB"/>
    <w:rsid w:val="00C950AE"/>
    <w:rsid w:val="00C9529F"/>
    <w:rsid w:val="00C964D5"/>
    <w:rsid w:val="00C96BAA"/>
    <w:rsid w:val="00CA1695"/>
    <w:rsid w:val="00CA1B1F"/>
    <w:rsid w:val="00CA229E"/>
    <w:rsid w:val="00CA3373"/>
    <w:rsid w:val="00CA3C0E"/>
    <w:rsid w:val="00CA3E15"/>
    <w:rsid w:val="00CA5E9A"/>
    <w:rsid w:val="00CA665E"/>
    <w:rsid w:val="00CA66C6"/>
    <w:rsid w:val="00CB0176"/>
    <w:rsid w:val="00CB0F84"/>
    <w:rsid w:val="00CB1304"/>
    <w:rsid w:val="00CB2DBF"/>
    <w:rsid w:val="00CB3079"/>
    <w:rsid w:val="00CB3AA6"/>
    <w:rsid w:val="00CB5368"/>
    <w:rsid w:val="00CB5C0C"/>
    <w:rsid w:val="00CB5E74"/>
    <w:rsid w:val="00CB760C"/>
    <w:rsid w:val="00CC06E6"/>
    <w:rsid w:val="00CC094C"/>
    <w:rsid w:val="00CC1255"/>
    <w:rsid w:val="00CC182F"/>
    <w:rsid w:val="00CC2C2A"/>
    <w:rsid w:val="00CC4429"/>
    <w:rsid w:val="00CC45F5"/>
    <w:rsid w:val="00CC4D5A"/>
    <w:rsid w:val="00CC636A"/>
    <w:rsid w:val="00CC64E5"/>
    <w:rsid w:val="00CC7CCE"/>
    <w:rsid w:val="00CD0304"/>
    <w:rsid w:val="00CD1495"/>
    <w:rsid w:val="00CD15DC"/>
    <w:rsid w:val="00CD2CE8"/>
    <w:rsid w:val="00CD342B"/>
    <w:rsid w:val="00CD3C17"/>
    <w:rsid w:val="00CD3DCD"/>
    <w:rsid w:val="00CD3E88"/>
    <w:rsid w:val="00CD4CD8"/>
    <w:rsid w:val="00CD5C92"/>
    <w:rsid w:val="00CD6B3E"/>
    <w:rsid w:val="00CD730A"/>
    <w:rsid w:val="00CE08CE"/>
    <w:rsid w:val="00CE0BFA"/>
    <w:rsid w:val="00CE1546"/>
    <w:rsid w:val="00CE27DD"/>
    <w:rsid w:val="00CE3458"/>
    <w:rsid w:val="00CE34DA"/>
    <w:rsid w:val="00CE4EE9"/>
    <w:rsid w:val="00CE5A08"/>
    <w:rsid w:val="00CE6060"/>
    <w:rsid w:val="00CE6935"/>
    <w:rsid w:val="00CE7356"/>
    <w:rsid w:val="00CF0FEA"/>
    <w:rsid w:val="00CF1504"/>
    <w:rsid w:val="00CF3D1F"/>
    <w:rsid w:val="00CF4057"/>
    <w:rsid w:val="00CF4282"/>
    <w:rsid w:val="00CF5525"/>
    <w:rsid w:val="00CF556D"/>
    <w:rsid w:val="00CF5C8A"/>
    <w:rsid w:val="00CF63AA"/>
    <w:rsid w:val="00CF797D"/>
    <w:rsid w:val="00D00124"/>
    <w:rsid w:val="00D00926"/>
    <w:rsid w:val="00D02592"/>
    <w:rsid w:val="00D0268E"/>
    <w:rsid w:val="00D02C9D"/>
    <w:rsid w:val="00D03124"/>
    <w:rsid w:val="00D032A9"/>
    <w:rsid w:val="00D0366E"/>
    <w:rsid w:val="00D03767"/>
    <w:rsid w:val="00D03E37"/>
    <w:rsid w:val="00D045F4"/>
    <w:rsid w:val="00D065B5"/>
    <w:rsid w:val="00D06919"/>
    <w:rsid w:val="00D0778F"/>
    <w:rsid w:val="00D10514"/>
    <w:rsid w:val="00D10C2E"/>
    <w:rsid w:val="00D11455"/>
    <w:rsid w:val="00D11922"/>
    <w:rsid w:val="00D12A6F"/>
    <w:rsid w:val="00D12D31"/>
    <w:rsid w:val="00D1361D"/>
    <w:rsid w:val="00D138A2"/>
    <w:rsid w:val="00D13933"/>
    <w:rsid w:val="00D139A4"/>
    <w:rsid w:val="00D139EA"/>
    <w:rsid w:val="00D13F40"/>
    <w:rsid w:val="00D14EBA"/>
    <w:rsid w:val="00D1512C"/>
    <w:rsid w:val="00D15955"/>
    <w:rsid w:val="00D16B32"/>
    <w:rsid w:val="00D17426"/>
    <w:rsid w:val="00D17DD1"/>
    <w:rsid w:val="00D17E7E"/>
    <w:rsid w:val="00D209AA"/>
    <w:rsid w:val="00D2100D"/>
    <w:rsid w:val="00D210E9"/>
    <w:rsid w:val="00D22895"/>
    <w:rsid w:val="00D22BF2"/>
    <w:rsid w:val="00D234CB"/>
    <w:rsid w:val="00D237C5"/>
    <w:rsid w:val="00D24002"/>
    <w:rsid w:val="00D24336"/>
    <w:rsid w:val="00D2646D"/>
    <w:rsid w:val="00D27C32"/>
    <w:rsid w:val="00D3182F"/>
    <w:rsid w:val="00D325AC"/>
    <w:rsid w:val="00D33921"/>
    <w:rsid w:val="00D3465D"/>
    <w:rsid w:val="00D35470"/>
    <w:rsid w:val="00D36986"/>
    <w:rsid w:val="00D36C53"/>
    <w:rsid w:val="00D377F8"/>
    <w:rsid w:val="00D405FA"/>
    <w:rsid w:val="00D408E5"/>
    <w:rsid w:val="00D41586"/>
    <w:rsid w:val="00D452C9"/>
    <w:rsid w:val="00D45BB9"/>
    <w:rsid w:val="00D466A6"/>
    <w:rsid w:val="00D47126"/>
    <w:rsid w:val="00D479E4"/>
    <w:rsid w:val="00D50C3B"/>
    <w:rsid w:val="00D51860"/>
    <w:rsid w:val="00D53E05"/>
    <w:rsid w:val="00D54023"/>
    <w:rsid w:val="00D5427A"/>
    <w:rsid w:val="00D5505F"/>
    <w:rsid w:val="00D5560A"/>
    <w:rsid w:val="00D55DE3"/>
    <w:rsid w:val="00D56072"/>
    <w:rsid w:val="00D565A3"/>
    <w:rsid w:val="00D56E0C"/>
    <w:rsid w:val="00D575D6"/>
    <w:rsid w:val="00D61461"/>
    <w:rsid w:val="00D623C1"/>
    <w:rsid w:val="00D632F0"/>
    <w:rsid w:val="00D645A7"/>
    <w:rsid w:val="00D655CC"/>
    <w:rsid w:val="00D65BAE"/>
    <w:rsid w:val="00D66CC5"/>
    <w:rsid w:val="00D67EE7"/>
    <w:rsid w:val="00D7001B"/>
    <w:rsid w:val="00D70CDC"/>
    <w:rsid w:val="00D70CFA"/>
    <w:rsid w:val="00D71719"/>
    <w:rsid w:val="00D720BD"/>
    <w:rsid w:val="00D739CF"/>
    <w:rsid w:val="00D73C13"/>
    <w:rsid w:val="00D764D2"/>
    <w:rsid w:val="00D766F2"/>
    <w:rsid w:val="00D76C2A"/>
    <w:rsid w:val="00D77B8D"/>
    <w:rsid w:val="00D80F1C"/>
    <w:rsid w:val="00D82AA2"/>
    <w:rsid w:val="00D82BA0"/>
    <w:rsid w:val="00D838C4"/>
    <w:rsid w:val="00D84916"/>
    <w:rsid w:val="00D84F74"/>
    <w:rsid w:val="00D866C5"/>
    <w:rsid w:val="00D87061"/>
    <w:rsid w:val="00D87088"/>
    <w:rsid w:val="00D871BC"/>
    <w:rsid w:val="00D875A4"/>
    <w:rsid w:val="00D87937"/>
    <w:rsid w:val="00D87BCD"/>
    <w:rsid w:val="00D90B44"/>
    <w:rsid w:val="00D919BE"/>
    <w:rsid w:val="00D92113"/>
    <w:rsid w:val="00D9236A"/>
    <w:rsid w:val="00D93029"/>
    <w:rsid w:val="00D936D5"/>
    <w:rsid w:val="00D93A28"/>
    <w:rsid w:val="00D93D47"/>
    <w:rsid w:val="00D9425D"/>
    <w:rsid w:val="00D94C43"/>
    <w:rsid w:val="00D94F6F"/>
    <w:rsid w:val="00D96944"/>
    <w:rsid w:val="00DA062E"/>
    <w:rsid w:val="00DA0797"/>
    <w:rsid w:val="00DA10DB"/>
    <w:rsid w:val="00DA13F9"/>
    <w:rsid w:val="00DA1AE9"/>
    <w:rsid w:val="00DA1B4D"/>
    <w:rsid w:val="00DA1D7F"/>
    <w:rsid w:val="00DA2F77"/>
    <w:rsid w:val="00DA355C"/>
    <w:rsid w:val="00DA3CB6"/>
    <w:rsid w:val="00DA3D82"/>
    <w:rsid w:val="00DA58D0"/>
    <w:rsid w:val="00DA62B1"/>
    <w:rsid w:val="00DA6AAE"/>
    <w:rsid w:val="00DA7702"/>
    <w:rsid w:val="00DB0311"/>
    <w:rsid w:val="00DB07C6"/>
    <w:rsid w:val="00DB0F63"/>
    <w:rsid w:val="00DB108C"/>
    <w:rsid w:val="00DB1234"/>
    <w:rsid w:val="00DB2D03"/>
    <w:rsid w:val="00DB2DF3"/>
    <w:rsid w:val="00DB3D92"/>
    <w:rsid w:val="00DB4F8F"/>
    <w:rsid w:val="00DB5161"/>
    <w:rsid w:val="00DB555D"/>
    <w:rsid w:val="00DB65D2"/>
    <w:rsid w:val="00DB6CAE"/>
    <w:rsid w:val="00DC0EDD"/>
    <w:rsid w:val="00DC1018"/>
    <w:rsid w:val="00DC114A"/>
    <w:rsid w:val="00DC1F76"/>
    <w:rsid w:val="00DC2F44"/>
    <w:rsid w:val="00DC4212"/>
    <w:rsid w:val="00DC4460"/>
    <w:rsid w:val="00DC4944"/>
    <w:rsid w:val="00DC54B6"/>
    <w:rsid w:val="00DC5613"/>
    <w:rsid w:val="00DC6B4F"/>
    <w:rsid w:val="00DC76B0"/>
    <w:rsid w:val="00DC7961"/>
    <w:rsid w:val="00DC7EFC"/>
    <w:rsid w:val="00DC7F52"/>
    <w:rsid w:val="00DD0517"/>
    <w:rsid w:val="00DD0914"/>
    <w:rsid w:val="00DD0BEA"/>
    <w:rsid w:val="00DD102A"/>
    <w:rsid w:val="00DD13B7"/>
    <w:rsid w:val="00DD2F5B"/>
    <w:rsid w:val="00DD3A6D"/>
    <w:rsid w:val="00DD3EC2"/>
    <w:rsid w:val="00DD4CDC"/>
    <w:rsid w:val="00DD5E76"/>
    <w:rsid w:val="00DE00B2"/>
    <w:rsid w:val="00DE0A73"/>
    <w:rsid w:val="00DE0ABB"/>
    <w:rsid w:val="00DE0C7F"/>
    <w:rsid w:val="00DE124B"/>
    <w:rsid w:val="00DE1520"/>
    <w:rsid w:val="00DE1537"/>
    <w:rsid w:val="00DE1E80"/>
    <w:rsid w:val="00DE263A"/>
    <w:rsid w:val="00DE5570"/>
    <w:rsid w:val="00DE5FF2"/>
    <w:rsid w:val="00DE6523"/>
    <w:rsid w:val="00DE7582"/>
    <w:rsid w:val="00DE7844"/>
    <w:rsid w:val="00DE7963"/>
    <w:rsid w:val="00DF0CD3"/>
    <w:rsid w:val="00DF1C58"/>
    <w:rsid w:val="00DF2164"/>
    <w:rsid w:val="00DF2DB7"/>
    <w:rsid w:val="00DF326E"/>
    <w:rsid w:val="00DF34A1"/>
    <w:rsid w:val="00DF4583"/>
    <w:rsid w:val="00DF4BC8"/>
    <w:rsid w:val="00DF5CC7"/>
    <w:rsid w:val="00DF7C1C"/>
    <w:rsid w:val="00DF7E6A"/>
    <w:rsid w:val="00E0019F"/>
    <w:rsid w:val="00E03362"/>
    <w:rsid w:val="00E05D1A"/>
    <w:rsid w:val="00E0616F"/>
    <w:rsid w:val="00E06858"/>
    <w:rsid w:val="00E06E4B"/>
    <w:rsid w:val="00E07B80"/>
    <w:rsid w:val="00E12A76"/>
    <w:rsid w:val="00E12FFF"/>
    <w:rsid w:val="00E13BFD"/>
    <w:rsid w:val="00E15197"/>
    <w:rsid w:val="00E168DD"/>
    <w:rsid w:val="00E178E1"/>
    <w:rsid w:val="00E21078"/>
    <w:rsid w:val="00E222DD"/>
    <w:rsid w:val="00E227F1"/>
    <w:rsid w:val="00E22CE7"/>
    <w:rsid w:val="00E2318A"/>
    <w:rsid w:val="00E234A3"/>
    <w:rsid w:val="00E238C7"/>
    <w:rsid w:val="00E246A0"/>
    <w:rsid w:val="00E24988"/>
    <w:rsid w:val="00E25FE8"/>
    <w:rsid w:val="00E30095"/>
    <w:rsid w:val="00E307DD"/>
    <w:rsid w:val="00E31A62"/>
    <w:rsid w:val="00E3228A"/>
    <w:rsid w:val="00E32611"/>
    <w:rsid w:val="00E32A39"/>
    <w:rsid w:val="00E331A8"/>
    <w:rsid w:val="00E348E5"/>
    <w:rsid w:val="00E34A78"/>
    <w:rsid w:val="00E34D1C"/>
    <w:rsid w:val="00E35CDC"/>
    <w:rsid w:val="00E362D1"/>
    <w:rsid w:val="00E36AE9"/>
    <w:rsid w:val="00E4024A"/>
    <w:rsid w:val="00E40C46"/>
    <w:rsid w:val="00E40F93"/>
    <w:rsid w:val="00E4120E"/>
    <w:rsid w:val="00E42599"/>
    <w:rsid w:val="00E436F5"/>
    <w:rsid w:val="00E43BB0"/>
    <w:rsid w:val="00E43D61"/>
    <w:rsid w:val="00E43DFA"/>
    <w:rsid w:val="00E43F6E"/>
    <w:rsid w:val="00E455B0"/>
    <w:rsid w:val="00E45F8A"/>
    <w:rsid w:val="00E4602C"/>
    <w:rsid w:val="00E4632F"/>
    <w:rsid w:val="00E46E63"/>
    <w:rsid w:val="00E47ECE"/>
    <w:rsid w:val="00E5113A"/>
    <w:rsid w:val="00E51550"/>
    <w:rsid w:val="00E51791"/>
    <w:rsid w:val="00E519CB"/>
    <w:rsid w:val="00E51B67"/>
    <w:rsid w:val="00E51DB9"/>
    <w:rsid w:val="00E52024"/>
    <w:rsid w:val="00E533BB"/>
    <w:rsid w:val="00E53440"/>
    <w:rsid w:val="00E53815"/>
    <w:rsid w:val="00E53BCF"/>
    <w:rsid w:val="00E545B7"/>
    <w:rsid w:val="00E54697"/>
    <w:rsid w:val="00E55008"/>
    <w:rsid w:val="00E55487"/>
    <w:rsid w:val="00E555D8"/>
    <w:rsid w:val="00E55D44"/>
    <w:rsid w:val="00E567C4"/>
    <w:rsid w:val="00E57004"/>
    <w:rsid w:val="00E5787B"/>
    <w:rsid w:val="00E5787D"/>
    <w:rsid w:val="00E60813"/>
    <w:rsid w:val="00E60D79"/>
    <w:rsid w:val="00E61310"/>
    <w:rsid w:val="00E61BCD"/>
    <w:rsid w:val="00E62430"/>
    <w:rsid w:val="00E6289A"/>
    <w:rsid w:val="00E648A7"/>
    <w:rsid w:val="00E650C9"/>
    <w:rsid w:val="00E65D4B"/>
    <w:rsid w:val="00E67278"/>
    <w:rsid w:val="00E6738F"/>
    <w:rsid w:val="00E677AB"/>
    <w:rsid w:val="00E677D9"/>
    <w:rsid w:val="00E701BD"/>
    <w:rsid w:val="00E706A8"/>
    <w:rsid w:val="00E70A4F"/>
    <w:rsid w:val="00E7188B"/>
    <w:rsid w:val="00E7200E"/>
    <w:rsid w:val="00E73310"/>
    <w:rsid w:val="00E73322"/>
    <w:rsid w:val="00E736C8"/>
    <w:rsid w:val="00E73BC0"/>
    <w:rsid w:val="00E74FA7"/>
    <w:rsid w:val="00E752AF"/>
    <w:rsid w:val="00E7535B"/>
    <w:rsid w:val="00E757A0"/>
    <w:rsid w:val="00E758EE"/>
    <w:rsid w:val="00E75EAE"/>
    <w:rsid w:val="00E76DD0"/>
    <w:rsid w:val="00E7715F"/>
    <w:rsid w:val="00E773B6"/>
    <w:rsid w:val="00E77D3D"/>
    <w:rsid w:val="00E8065A"/>
    <w:rsid w:val="00E81C63"/>
    <w:rsid w:val="00E82278"/>
    <w:rsid w:val="00E82FA7"/>
    <w:rsid w:val="00E830CD"/>
    <w:rsid w:val="00E841E7"/>
    <w:rsid w:val="00E852D7"/>
    <w:rsid w:val="00E8675A"/>
    <w:rsid w:val="00E8678B"/>
    <w:rsid w:val="00E86CE6"/>
    <w:rsid w:val="00E86F16"/>
    <w:rsid w:val="00E87601"/>
    <w:rsid w:val="00E87A99"/>
    <w:rsid w:val="00E900B8"/>
    <w:rsid w:val="00E9079E"/>
    <w:rsid w:val="00E90954"/>
    <w:rsid w:val="00E90EA4"/>
    <w:rsid w:val="00E9193D"/>
    <w:rsid w:val="00E9217A"/>
    <w:rsid w:val="00E93BE3"/>
    <w:rsid w:val="00E95086"/>
    <w:rsid w:val="00E95EA1"/>
    <w:rsid w:val="00E960E2"/>
    <w:rsid w:val="00E967D1"/>
    <w:rsid w:val="00E96E87"/>
    <w:rsid w:val="00EA0BC0"/>
    <w:rsid w:val="00EA210E"/>
    <w:rsid w:val="00EA2AFE"/>
    <w:rsid w:val="00EA45CF"/>
    <w:rsid w:val="00EA594A"/>
    <w:rsid w:val="00EA5FDD"/>
    <w:rsid w:val="00EA6811"/>
    <w:rsid w:val="00EA7C6F"/>
    <w:rsid w:val="00EB0AA6"/>
    <w:rsid w:val="00EB158F"/>
    <w:rsid w:val="00EB1656"/>
    <w:rsid w:val="00EB2CE5"/>
    <w:rsid w:val="00EB2DCD"/>
    <w:rsid w:val="00EB34CD"/>
    <w:rsid w:val="00EB3678"/>
    <w:rsid w:val="00EB3ED4"/>
    <w:rsid w:val="00EB4CD5"/>
    <w:rsid w:val="00EB5D9E"/>
    <w:rsid w:val="00EB7D8B"/>
    <w:rsid w:val="00EC05CB"/>
    <w:rsid w:val="00EC064B"/>
    <w:rsid w:val="00EC0945"/>
    <w:rsid w:val="00EC0F01"/>
    <w:rsid w:val="00EC1C14"/>
    <w:rsid w:val="00EC290C"/>
    <w:rsid w:val="00EC467E"/>
    <w:rsid w:val="00EC5329"/>
    <w:rsid w:val="00EC5CB9"/>
    <w:rsid w:val="00EC6FB8"/>
    <w:rsid w:val="00EC7D3C"/>
    <w:rsid w:val="00ED01A6"/>
    <w:rsid w:val="00ED09D6"/>
    <w:rsid w:val="00ED6056"/>
    <w:rsid w:val="00ED62DB"/>
    <w:rsid w:val="00ED6AA9"/>
    <w:rsid w:val="00ED6D90"/>
    <w:rsid w:val="00EE0845"/>
    <w:rsid w:val="00EE0F73"/>
    <w:rsid w:val="00EE1061"/>
    <w:rsid w:val="00EE1251"/>
    <w:rsid w:val="00EE12A0"/>
    <w:rsid w:val="00EE1AE7"/>
    <w:rsid w:val="00EE1AE8"/>
    <w:rsid w:val="00EE1E5E"/>
    <w:rsid w:val="00EE2B64"/>
    <w:rsid w:val="00EE3EA3"/>
    <w:rsid w:val="00EE4AEE"/>
    <w:rsid w:val="00EE53D0"/>
    <w:rsid w:val="00EE568D"/>
    <w:rsid w:val="00EE619A"/>
    <w:rsid w:val="00EE7EEA"/>
    <w:rsid w:val="00EF122D"/>
    <w:rsid w:val="00EF204C"/>
    <w:rsid w:val="00EF41CB"/>
    <w:rsid w:val="00EF47E9"/>
    <w:rsid w:val="00EF4904"/>
    <w:rsid w:val="00EF4E87"/>
    <w:rsid w:val="00EF520A"/>
    <w:rsid w:val="00EF5642"/>
    <w:rsid w:val="00EF613B"/>
    <w:rsid w:val="00EF7FE9"/>
    <w:rsid w:val="00F00142"/>
    <w:rsid w:val="00F003A4"/>
    <w:rsid w:val="00F005AE"/>
    <w:rsid w:val="00F00ED0"/>
    <w:rsid w:val="00F02154"/>
    <w:rsid w:val="00F02199"/>
    <w:rsid w:val="00F02216"/>
    <w:rsid w:val="00F023F9"/>
    <w:rsid w:val="00F0307D"/>
    <w:rsid w:val="00F03EF8"/>
    <w:rsid w:val="00F040E6"/>
    <w:rsid w:val="00F05C28"/>
    <w:rsid w:val="00F07E14"/>
    <w:rsid w:val="00F10CF3"/>
    <w:rsid w:val="00F10FF5"/>
    <w:rsid w:val="00F11DFC"/>
    <w:rsid w:val="00F12471"/>
    <w:rsid w:val="00F12BA1"/>
    <w:rsid w:val="00F12D3D"/>
    <w:rsid w:val="00F12F76"/>
    <w:rsid w:val="00F1415B"/>
    <w:rsid w:val="00F147ED"/>
    <w:rsid w:val="00F14D71"/>
    <w:rsid w:val="00F15A68"/>
    <w:rsid w:val="00F16325"/>
    <w:rsid w:val="00F16C59"/>
    <w:rsid w:val="00F17779"/>
    <w:rsid w:val="00F17993"/>
    <w:rsid w:val="00F17CC6"/>
    <w:rsid w:val="00F20FA2"/>
    <w:rsid w:val="00F22AEF"/>
    <w:rsid w:val="00F22C06"/>
    <w:rsid w:val="00F2301E"/>
    <w:rsid w:val="00F23A91"/>
    <w:rsid w:val="00F24126"/>
    <w:rsid w:val="00F24F86"/>
    <w:rsid w:val="00F27460"/>
    <w:rsid w:val="00F2797C"/>
    <w:rsid w:val="00F30D17"/>
    <w:rsid w:val="00F31549"/>
    <w:rsid w:val="00F319E8"/>
    <w:rsid w:val="00F31E26"/>
    <w:rsid w:val="00F31ED6"/>
    <w:rsid w:val="00F33830"/>
    <w:rsid w:val="00F34440"/>
    <w:rsid w:val="00F351CC"/>
    <w:rsid w:val="00F35F60"/>
    <w:rsid w:val="00F366B6"/>
    <w:rsid w:val="00F36C94"/>
    <w:rsid w:val="00F36DAA"/>
    <w:rsid w:val="00F404D7"/>
    <w:rsid w:val="00F40553"/>
    <w:rsid w:val="00F40A43"/>
    <w:rsid w:val="00F4122F"/>
    <w:rsid w:val="00F413D4"/>
    <w:rsid w:val="00F4157E"/>
    <w:rsid w:val="00F4163F"/>
    <w:rsid w:val="00F4177F"/>
    <w:rsid w:val="00F4180F"/>
    <w:rsid w:val="00F41876"/>
    <w:rsid w:val="00F4286D"/>
    <w:rsid w:val="00F429B1"/>
    <w:rsid w:val="00F43A97"/>
    <w:rsid w:val="00F46E13"/>
    <w:rsid w:val="00F479D5"/>
    <w:rsid w:val="00F47B66"/>
    <w:rsid w:val="00F47F03"/>
    <w:rsid w:val="00F51AEC"/>
    <w:rsid w:val="00F51F27"/>
    <w:rsid w:val="00F5376B"/>
    <w:rsid w:val="00F53CAF"/>
    <w:rsid w:val="00F545D5"/>
    <w:rsid w:val="00F54E65"/>
    <w:rsid w:val="00F54EBC"/>
    <w:rsid w:val="00F55CAF"/>
    <w:rsid w:val="00F56A30"/>
    <w:rsid w:val="00F56F98"/>
    <w:rsid w:val="00F60708"/>
    <w:rsid w:val="00F621C9"/>
    <w:rsid w:val="00F62D6B"/>
    <w:rsid w:val="00F63344"/>
    <w:rsid w:val="00F654FB"/>
    <w:rsid w:val="00F663BF"/>
    <w:rsid w:val="00F66A66"/>
    <w:rsid w:val="00F6750A"/>
    <w:rsid w:val="00F701CA"/>
    <w:rsid w:val="00F7064B"/>
    <w:rsid w:val="00F71356"/>
    <w:rsid w:val="00F71C91"/>
    <w:rsid w:val="00F725F2"/>
    <w:rsid w:val="00F72AB6"/>
    <w:rsid w:val="00F73801"/>
    <w:rsid w:val="00F747A1"/>
    <w:rsid w:val="00F75010"/>
    <w:rsid w:val="00F75613"/>
    <w:rsid w:val="00F75CFB"/>
    <w:rsid w:val="00F76699"/>
    <w:rsid w:val="00F7690A"/>
    <w:rsid w:val="00F777BE"/>
    <w:rsid w:val="00F80423"/>
    <w:rsid w:val="00F80CF8"/>
    <w:rsid w:val="00F82874"/>
    <w:rsid w:val="00F829E1"/>
    <w:rsid w:val="00F836F5"/>
    <w:rsid w:val="00F85105"/>
    <w:rsid w:val="00F85D2A"/>
    <w:rsid w:val="00F86613"/>
    <w:rsid w:val="00F867CE"/>
    <w:rsid w:val="00F87CB9"/>
    <w:rsid w:val="00F902B2"/>
    <w:rsid w:val="00F90EF4"/>
    <w:rsid w:val="00F90F9F"/>
    <w:rsid w:val="00F91699"/>
    <w:rsid w:val="00F918A1"/>
    <w:rsid w:val="00F92A4A"/>
    <w:rsid w:val="00F9470D"/>
    <w:rsid w:val="00F9561E"/>
    <w:rsid w:val="00F95905"/>
    <w:rsid w:val="00F976BD"/>
    <w:rsid w:val="00FA040E"/>
    <w:rsid w:val="00FA1AC9"/>
    <w:rsid w:val="00FA22D1"/>
    <w:rsid w:val="00FA31F3"/>
    <w:rsid w:val="00FA3E51"/>
    <w:rsid w:val="00FA48EC"/>
    <w:rsid w:val="00FA61E0"/>
    <w:rsid w:val="00FA62FA"/>
    <w:rsid w:val="00FA6F2C"/>
    <w:rsid w:val="00FA75F7"/>
    <w:rsid w:val="00FA772D"/>
    <w:rsid w:val="00FA7840"/>
    <w:rsid w:val="00FB2081"/>
    <w:rsid w:val="00FB273A"/>
    <w:rsid w:val="00FB28DB"/>
    <w:rsid w:val="00FB3389"/>
    <w:rsid w:val="00FB3CAA"/>
    <w:rsid w:val="00FB454F"/>
    <w:rsid w:val="00FB470F"/>
    <w:rsid w:val="00FB5B11"/>
    <w:rsid w:val="00FB624E"/>
    <w:rsid w:val="00FB662F"/>
    <w:rsid w:val="00FB69BB"/>
    <w:rsid w:val="00FC10B7"/>
    <w:rsid w:val="00FC255B"/>
    <w:rsid w:val="00FC3C7F"/>
    <w:rsid w:val="00FC5423"/>
    <w:rsid w:val="00FC69C4"/>
    <w:rsid w:val="00FC74BB"/>
    <w:rsid w:val="00FC787A"/>
    <w:rsid w:val="00FD0F39"/>
    <w:rsid w:val="00FD1A66"/>
    <w:rsid w:val="00FD2AB7"/>
    <w:rsid w:val="00FD3E46"/>
    <w:rsid w:val="00FD45C1"/>
    <w:rsid w:val="00FD4D07"/>
    <w:rsid w:val="00FD5D78"/>
    <w:rsid w:val="00FD5EFB"/>
    <w:rsid w:val="00FD7053"/>
    <w:rsid w:val="00FD7618"/>
    <w:rsid w:val="00FD7973"/>
    <w:rsid w:val="00FD7A38"/>
    <w:rsid w:val="00FD7B2A"/>
    <w:rsid w:val="00FE161D"/>
    <w:rsid w:val="00FE1B4C"/>
    <w:rsid w:val="00FE2008"/>
    <w:rsid w:val="00FE23E5"/>
    <w:rsid w:val="00FE3DED"/>
    <w:rsid w:val="00FE5E69"/>
    <w:rsid w:val="00FE6EC8"/>
    <w:rsid w:val="00FE7464"/>
    <w:rsid w:val="00FE7BD1"/>
    <w:rsid w:val="00FF039A"/>
    <w:rsid w:val="00FF10CA"/>
    <w:rsid w:val="00FF119D"/>
    <w:rsid w:val="00FF1AD3"/>
    <w:rsid w:val="00FF1C39"/>
    <w:rsid w:val="00FF201F"/>
    <w:rsid w:val="00FF2178"/>
    <w:rsid w:val="00FF2224"/>
    <w:rsid w:val="00FF245E"/>
    <w:rsid w:val="00FF29B7"/>
    <w:rsid w:val="00FF563C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35"/>
  </w:style>
  <w:style w:type="paragraph" w:styleId="10">
    <w:name w:val="heading 1"/>
    <w:aliases w:val="1Заголовок 1,lvm 1,Head 1,Caaieiaie aei?ac,çàãîëîâîê 1,Заголовок биораз,OG Heading 1,????????? 1,1 Заголовок 11,1 Заголовок 1,lvm 5,lvm 1 Знак1,Head 1 Знак,SLE - Heading 1 Знак,Sean's heading 1 Знак"/>
    <w:basedOn w:val="a"/>
    <w:next w:val="a"/>
    <w:link w:val="11"/>
    <w:uiPriority w:val="9"/>
    <w:qFormat/>
    <w:rsid w:val="00C852CA"/>
    <w:pPr>
      <w:keepNext/>
      <w:widowControl w:val="0"/>
      <w:autoSpaceDE w:val="0"/>
      <w:autoSpaceDN w:val="0"/>
      <w:adjustRightInd w:val="0"/>
      <w:spacing w:before="240" w:after="60" w:line="360" w:lineRule="auto"/>
      <w:ind w:right="20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10"/>
    <w:next w:val="a0"/>
    <w:link w:val="22"/>
    <w:uiPriority w:val="9"/>
    <w:qFormat/>
    <w:rsid w:val="00C852CA"/>
    <w:pPr>
      <w:keepLines/>
      <w:widowControl/>
      <w:tabs>
        <w:tab w:val="left" w:pos="1361"/>
      </w:tabs>
      <w:autoSpaceDE/>
      <w:autoSpaceDN/>
      <w:adjustRightInd/>
      <w:spacing w:before="360" w:after="240" w:line="240" w:lineRule="auto"/>
      <w:ind w:right="0"/>
      <w:jc w:val="left"/>
      <w:outlineLvl w:val="1"/>
    </w:pPr>
    <w:rPr>
      <w:rFonts w:ascii="Times New Roman" w:hAnsi="Times New Roman"/>
      <w:bCs w:val="0"/>
      <w:i/>
      <w:iCs/>
      <w:sz w:val="28"/>
      <w:szCs w:val="28"/>
    </w:rPr>
  </w:style>
  <w:style w:type="paragraph" w:styleId="30">
    <w:name w:val="heading 3"/>
    <w:basedOn w:val="21"/>
    <w:next w:val="a0"/>
    <w:link w:val="31"/>
    <w:uiPriority w:val="9"/>
    <w:qFormat/>
    <w:rsid w:val="00C852CA"/>
    <w:pPr>
      <w:tabs>
        <w:tab w:val="clear" w:pos="1361"/>
      </w:tabs>
      <w:spacing w:before="240" w:after="120"/>
      <w:outlineLvl w:val="2"/>
    </w:pPr>
    <w:rPr>
      <w:bCs/>
      <w:i w:val="0"/>
      <w:sz w:val="26"/>
      <w:szCs w:val="26"/>
    </w:rPr>
  </w:style>
  <w:style w:type="paragraph" w:styleId="4">
    <w:name w:val="heading 4"/>
    <w:basedOn w:val="30"/>
    <w:next w:val="a0"/>
    <w:link w:val="40"/>
    <w:uiPriority w:val="99"/>
    <w:qFormat/>
    <w:rsid w:val="00C852CA"/>
    <w:pPr>
      <w:tabs>
        <w:tab w:val="left" w:pos="1758"/>
      </w:tabs>
      <w:spacing w:before="200"/>
      <w:outlineLvl w:val="3"/>
    </w:pPr>
    <w:rPr>
      <w:i/>
      <w:iCs w:val="0"/>
      <w:szCs w:val="28"/>
    </w:rPr>
  </w:style>
  <w:style w:type="paragraph" w:styleId="5">
    <w:name w:val="heading 5"/>
    <w:basedOn w:val="4"/>
    <w:next w:val="a0"/>
    <w:link w:val="50"/>
    <w:qFormat/>
    <w:rsid w:val="00C852CA"/>
    <w:pPr>
      <w:tabs>
        <w:tab w:val="clear" w:pos="1758"/>
        <w:tab w:val="left" w:pos="1247"/>
      </w:tabs>
      <w:spacing w:before="240"/>
      <w:outlineLvl w:val="4"/>
    </w:pPr>
    <w:rPr>
      <w:i w:val="0"/>
      <w:iCs/>
      <w:szCs w:val="26"/>
    </w:rPr>
  </w:style>
  <w:style w:type="paragraph" w:styleId="6">
    <w:name w:val="heading 6"/>
    <w:basedOn w:val="a"/>
    <w:next w:val="a"/>
    <w:link w:val="60"/>
    <w:qFormat/>
    <w:rsid w:val="00C852CA"/>
    <w:pPr>
      <w:spacing w:before="240" w:after="60"/>
      <w:jc w:val="both"/>
      <w:outlineLvl w:val="5"/>
    </w:pPr>
    <w:rPr>
      <w:b/>
      <w:bCs/>
      <w:szCs w:val="22"/>
    </w:rPr>
  </w:style>
  <w:style w:type="paragraph" w:styleId="7">
    <w:name w:val="heading 7"/>
    <w:aliases w:val="14io ii oaio?o,14пт по центру"/>
    <w:basedOn w:val="a"/>
    <w:next w:val="a"/>
    <w:link w:val="70"/>
    <w:qFormat/>
    <w:rsid w:val="00C852CA"/>
    <w:pPr>
      <w:spacing w:before="240" w:after="60"/>
      <w:jc w:val="both"/>
      <w:outlineLvl w:val="6"/>
    </w:pPr>
  </w:style>
  <w:style w:type="paragraph" w:styleId="8">
    <w:name w:val="heading 8"/>
    <w:aliases w:val="12io ii oaio?o,12пт по центру"/>
    <w:basedOn w:val="a"/>
    <w:next w:val="a"/>
    <w:link w:val="80"/>
    <w:qFormat/>
    <w:rsid w:val="00C852CA"/>
    <w:pPr>
      <w:spacing w:before="240" w:after="60"/>
      <w:jc w:val="both"/>
      <w:outlineLvl w:val="7"/>
    </w:pPr>
    <w:rPr>
      <w:i/>
      <w:iCs/>
    </w:rPr>
  </w:style>
  <w:style w:type="paragraph" w:styleId="9">
    <w:name w:val="heading 9"/>
    <w:aliases w:val="NIAA??AIEA,СОДЕРЖАНИЕ"/>
    <w:basedOn w:val="a"/>
    <w:next w:val="a"/>
    <w:link w:val="90"/>
    <w:qFormat/>
    <w:rsid w:val="00C852C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C852CA"/>
    <w:pPr>
      <w:spacing w:after="120"/>
      <w:ind w:firstLine="709"/>
      <w:jc w:val="both"/>
    </w:pPr>
    <w:rPr>
      <w:sz w:val="26"/>
    </w:rPr>
  </w:style>
  <w:style w:type="paragraph" w:customStyle="1" w:styleId="12">
    <w:name w:val="Знак1 Знак Знак Знак"/>
    <w:basedOn w:val="a"/>
    <w:rsid w:val="00C1178F"/>
    <w:rPr>
      <w:rFonts w:ascii="Verdana" w:hAnsi="Verdana" w:cs="Verdana"/>
      <w:lang w:val="en-US" w:eastAsia="en-US"/>
    </w:rPr>
  </w:style>
  <w:style w:type="paragraph" w:styleId="a5">
    <w:name w:val="header"/>
    <w:aliases w:val="??????? ??????????,Aa?oiee eieiioeooe,ВерхКолонтитул,header-first,HeaderPort,ЛЕН2_НИР_верхний колонтитул"/>
    <w:basedOn w:val="a"/>
    <w:link w:val="13"/>
    <w:rsid w:val="00C852CA"/>
    <w:pPr>
      <w:tabs>
        <w:tab w:val="center" w:pos="4677"/>
        <w:tab w:val="right" w:pos="9355"/>
      </w:tabs>
    </w:pPr>
  </w:style>
  <w:style w:type="paragraph" w:styleId="a6">
    <w:name w:val="footer"/>
    <w:aliases w:val="ЛЕН2_НИР"/>
    <w:basedOn w:val="a"/>
    <w:link w:val="a7"/>
    <w:rsid w:val="00C852CA"/>
    <w:pPr>
      <w:tabs>
        <w:tab w:val="center" w:pos="4677"/>
        <w:tab w:val="right" w:pos="9355"/>
      </w:tabs>
    </w:pPr>
  </w:style>
  <w:style w:type="paragraph" w:customStyle="1" w:styleId="a8">
    <w:name w:val="Чертежный"/>
    <w:rsid w:val="00C852CA"/>
    <w:pPr>
      <w:jc w:val="both"/>
    </w:pPr>
    <w:rPr>
      <w:rFonts w:ascii="ISOCPEUR" w:hAnsi="ISOCPEUR"/>
      <w:i/>
      <w:sz w:val="28"/>
      <w:lang w:val="uk-UA"/>
    </w:rPr>
  </w:style>
  <w:style w:type="paragraph" w:customStyle="1" w:styleId="number">
    <w:name w:val="number"/>
    <w:rsid w:val="00C852CA"/>
    <w:pPr>
      <w:jc w:val="center"/>
    </w:pPr>
    <w:rPr>
      <w:rFonts w:ascii="Arial" w:hAnsi="Arial"/>
      <w:noProof/>
      <w:sz w:val="24"/>
      <w:lang w:val="en-US" w:eastAsia="en-US"/>
    </w:rPr>
  </w:style>
  <w:style w:type="character" w:styleId="a9">
    <w:name w:val="page number"/>
    <w:basedOn w:val="a1"/>
    <w:rsid w:val="00C852CA"/>
  </w:style>
  <w:style w:type="paragraph" w:styleId="aa">
    <w:name w:val="Balloon Text"/>
    <w:basedOn w:val="a"/>
    <w:link w:val="ab"/>
    <w:rsid w:val="00C852CA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0"/>
    <w:next w:val="a0"/>
    <w:rsid w:val="00C852CA"/>
    <w:pPr>
      <w:keepNext/>
      <w:keepLines/>
      <w:spacing w:before="360" w:after="360"/>
      <w:jc w:val="center"/>
    </w:pPr>
    <w:rPr>
      <w:b/>
      <w:caps/>
      <w:sz w:val="30"/>
    </w:rPr>
  </w:style>
  <w:style w:type="paragraph" w:styleId="ad">
    <w:name w:val="List Bullet"/>
    <w:basedOn w:val="a"/>
    <w:rsid w:val="00C852CA"/>
    <w:pPr>
      <w:tabs>
        <w:tab w:val="num" w:pos="360"/>
      </w:tabs>
      <w:ind w:left="357" w:hanging="357"/>
      <w:jc w:val="both"/>
    </w:pPr>
    <w:rPr>
      <w:sz w:val="26"/>
    </w:rPr>
  </w:style>
  <w:style w:type="paragraph" w:styleId="23">
    <w:name w:val="List Bullet 2"/>
    <w:basedOn w:val="ad"/>
    <w:rsid w:val="00C852CA"/>
    <w:pPr>
      <w:tabs>
        <w:tab w:val="clear" w:pos="360"/>
        <w:tab w:val="left" w:pos="714"/>
        <w:tab w:val="num" w:pos="926"/>
      </w:tabs>
      <w:ind w:left="714" w:hanging="360"/>
    </w:pPr>
  </w:style>
  <w:style w:type="paragraph" w:styleId="32">
    <w:name w:val="List Bullet 3"/>
    <w:basedOn w:val="24"/>
    <w:rsid w:val="00C852CA"/>
    <w:pPr>
      <w:tabs>
        <w:tab w:val="clear" w:pos="360"/>
        <w:tab w:val="left" w:pos="1072"/>
      </w:tabs>
      <w:ind w:left="1071" w:hanging="357"/>
    </w:pPr>
  </w:style>
  <w:style w:type="paragraph" w:styleId="24">
    <w:name w:val="List Number 2"/>
    <w:basedOn w:val="ae"/>
    <w:rsid w:val="00C852CA"/>
    <w:pPr>
      <w:tabs>
        <w:tab w:val="clear" w:pos="454"/>
        <w:tab w:val="num" w:pos="360"/>
        <w:tab w:val="left" w:pos="907"/>
      </w:tabs>
      <w:ind w:left="908"/>
    </w:pPr>
  </w:style>
  <w:style w:type="paragraph" w:styleId="ae">
    <w:name w:val="List Number"/>
    <w:basedOn w:val="a"/>
    <w:rsid w:val="00C852CA"/>
    <w:pPr>
      <w:tabs>
        <w:tab w:val="left" w:pos="454"/>
      </w:tabs>
      <w:ind w:left="454" w:hanging="454"/>
    </w:pPr>
    <w:rPr>
      <w:sz w:val="26"/>
    </w:rPr>
  </w:style>
  <w:style w:type="paragraph" w:styleId="41">
    <w:name w:val="List Bullet 4"/>
    <w:basedOn w:val="32"/>
    <w:rsid w:val="00C852CA"/>
    <w:pPr>
      <w:tabs>
        <w:tab w:val="left" w:pos="1429"/>
        <w:tab w:val="num" w:pos="1492"/>
      </w:tabs>
      <w:ind w:left="1429" w:hanging="360"/>
    </w:pPr>
  </w:style>
  <w:style w:type="paragraph" w:styleId="51">
    <w:name w:val="List Bullet 5"/>
    <w:basedOn w:val="42"/>
    <w:rsid w:val="00C852CA"/>
    <w:pPr>
      <w:tabs>
        <w:tab w:val="clear" w:pos="926"/>
        <w:tab w:val="left" w:pos="1786"/>
      </w:tabs>
      <w:ind w:left="1786" w:hanging="357"/>
    </w:pPr>
  </w:style>
  <w:style w:type="paragraph" w:styleId="42">
    <w:name w:val="List Number 4"/>
    <w:basedOn w:val="33"/>
    <w:rsid w:val="00C852CA"/>
    <w:pPr>
      <w:tabs>
        <w:tab w:val="clear" w:pos="1134"/>
        <w:tab w:val="num" w:pos="926"/>
      </w:tabs>
      <w:ind w:left="1815"/>
    </w:pPr>
  </w:style>
  <w:style w:type="paragraph" w:styleId="33">
    <w:name w:val="List Number 3"/>
    <w:basedOn w:val="24"/>
    <w:rsid w:val="00C852CA"/>
    <w:pPr>
      <w:tabs>
        <w:tab w:val="clear" w:pos="360"/>
        <w:tab w:val="clear" w:pos="907"/>
        <w:tab w:val="num" w:pos="1134"/>
        <w:tab w:val="left" w:pos="1361"/>
      </w:tabs>
      <w:ind w:left="1361"/>
    </w:pPr>
  </w:style>
  <w:style w:type="paragraph" w:customStyle="1" w:styleId="af">
    <w:name w:val="Список бюл."/>
    <w:basedOn w:val="ad"/>
    <w:rsid w:val="00C852CA"/>
  </w:style>
  <w:style w:type="paragraph" w:customStyle="1" w:styleId="25">
    <w:name w:val="Список бюл.2"/>
    <w:basedOn w:val="23"/>
    <w:rsid w:val="00C852CA"/>
  </w:style>
  <w:style w:type="paragraph" w:customStyle="1" w:styleId="34">
    <w:name w:val="Список бюл.3"/>
    <w:basedOn w:val="32"/>
    <w:rsid w:val="00C852CA"/>
  </w:style>
  <w:style w:type="paragraph" w:customStyle="1" w:styleId="43">
    <w:name w:val="Список бюл.4"/>
    <w:basedOn w:val="41"/>
    <w:rsid w:val="00C852CA"/>
  </w:style>
  <w:style w:type="paragraph" w:customStyle="1" w:styleId="52">
    <w:name w:val="Список бюл.5"/>
    <w:basedOn w:val="51"/>
    <w:rsid w:val="00C852CA"/>
  </w:style>
  <w:style w:type="paragraph" w:customStyle="1" w:styleId="af0">
    <w:name w:val="Список нум."/>
    <w:basedOn w:val="ae"/>
    <w:rsid w:val="00C852CA"/>
  </w:style>
  <w:style w:type="paragraph" w:styleId="53">
    <w:name w:val="List Number 5"/>
    <w:basedOn w:val="42"/>
    <w:rsid w:val="00C852CA"/>
    <w:pPr>
      <w:tabs>
        <w:tab w:val="clear" w:pos="926"/>
        <w:tab w:val="clear" w:pos="1361"/>
        <w:tab w:val="left" w:pos="2268"/>
      </w:tabs>
      <w:ind w:left="2268"/>
    </w:pPr>
  </w:style>
  <w:style w:type="paragraph" w:customStyle="1" w:styleId="26">
    <w:name w:val="Список нум.2"/>
    <w:basedOn w:val="24"/>
    <w:rsid w:val="00C852CA"/>
  </w:style>
  <w:style w:type="paragraph" w:customStyle="1" w:styleId="35">
    <w:name w:val="Список нум.3"/>
    <w:basedOn w:val="33"/>
    <w:rsid w:val="00C852CA"/>
  </w:style>
  <w:style w:type="paragraph" w:customStyle="1" w:styleId="44">
    <w:name w:val="Список нум.4"/>
    <w:basedOn w:val="42"/>
    <w:rsid w:val="00C852CA"/>
  </w:style>
  <w:style w:type="paragraph" w:customStyle="1" w:styleId="54">
    <w:name w:val="Список нум.5"/>
    <w:basedOn w:val="53"/>
    <w:rsid w:val="00C852CA"/>
  </w:style>
  <w:style w:type="paragraph" w:customStyle="1" w:styleId="af1">
    <w:name w:val="Основной текст таблицы"/>
    <w:basedOn w:val="a0"/>
    <w:rsid w:val="00C852CA"/>
    <w:pPr>
      <w:spacing w:before="40" w:after="40"/>
      <w:ind w:firstLine="0"/>
      <w:jc w:val="center"/>
    </w:pPr>
    <w:rPr>
      <w:sz w:val="24"/>
    </w:rPr>
  </w:style>
  <w:style w:type="paragraph" w:customStyle="1" w:styleId="af2">
    <w:name w:val="Номер таблицы"/>
    <w:basedOn w:val="a0"/>
    <w:next w:val="af1"/>
    <w:rsid w:val="00C852CA"/>
    <w:pPr>
      <w:keepNext/>
      <w:keepLines/>
      <w:tabs>
        <w:tab w:val="left" w:pos="1843"/>
      </w:tabs>
      <w:spacing w:before="120"/>
      <w:ind w:left="1843" w:hanging="1843"/>
      <w:jc w:val="left"/>
    </w:pPr>
    <w:rPr>
      <w:b/>
    </w:rPr>
  </w:style>
  <w:style w:type="paragraph" w:customStyle="1" w:styleId="af3">
    <w:name w:val="Заголовок таблицы"/>
    <w:basedOn w:val="af2"/>
    <w:next w:val="af1"/>
    <w:rsid w:val="00C852CA"/>
  </w:style>
  <w:style w:type="paragraph" w:styleId="af4">
    <w:name w:val="Title"/>
    <w:basedOn w:val="a"/>
    <w:link w:val="af5"/>
    <w:qFormat/>
    <w:rsid w:val="00C852CA"/>
    <w:pPr>
      <w:jc w:val="center"/>
    </w:pPr>
    <w:rPr>
      <w:b/>
      <w:bCs/>
      <w:sz w:val="28"/>
    </w:rPr>
  </w:style>
  <w:style w:type="paragraph" w:styleId="af6">
    <w:name w:val="Body Text Indent"/>
    <w:basedOn w:val="a"/>
    <w:link w:val="af7"/>
    <w:rsid w:val="00C852CA"/>
    <w:pPr>
      <w:ind w:firstLine="720"/>
      <w:jc w:val="both"/>
    </w:pPr>
    <w:rPr>
      <w:sz w:val="28"/>
    </w:rPr>
  </w:style>
  <w:style w:type="character" w:customStyle="1" w:styleId="af7">
    <w:name w:val="Основной текст с отступом Знак"/>
    <w:link w:val="af6"/>
    <w:uiPriority w:val="99"/>
    <w:rsid w:val="00985233"/>
    <w:rPr>
      <w:sz w:val="28"/>
      <w:lang w:val="ru-RU" w:eastAsia="ru-RU" w:bidi="ar-SA"/>
    </w:rPr>
  </w:style>
  <w:style w:type="paragraph" w:styleId="36">
    <w:name w:val="Body Text Indent 3"/>
    <w:basedOn w:val="a"/>
    <w:link w:val="37"/>
    <w:rsid w:val="00C852CA"/>
    <w:pPr>
      <w:ind w:left="540" w:firstLine="540"/>
      <w:jc w:val="both"/>
    </w:pPr>
    <w:rPr>
      <w:sz w:val="28"/>
    </w:rPr>
  </w:style>
  <w:style w:type="paragraph" w:styleId="af8">
    <w:name w:val="Block Text"/>
    <w:basedOn w:val="a"/>
    <w:rsid w:val="00C852CA"/>
    <w:pPr>
      <w:ind w:left="180" w:right="228" w:firstLine="720"/>
      <w:jc w:val="both"/>
    </w:pPr>
  </w:style>
  <w:style w:type="table" w:styleId="af9">
    <w:name w:val="Table Grid"/>
    <w:basedOn w:val="a2"/>
    <w:rsid w:val="00C8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заголовок 2"/>
    <w:basedOn w:val="a"/>
    <w:next w:val="a"/>
    <w:rsid w:val="00C852CA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81">
    <w:name w:val="Стиль8"/>
    <w:basedOn w:val="a"/>
    <w:rsid w:val="00C852CA"/>
    <w:pPr>
      <w:spacing w:line="360" w:lineRule="auto"/>
      <w:ind w:left="284" w:firstLine="709"/>
      <w:jc w:val="both"/>
    </w:pPr>
    <w:rPr>
      <w:color w:val="000000"/>
      <w:sz w:val="24"/>
      <w:szCs w:val="24"/>
      <w:lang w:eastAsia="en-US"/>
    </w:rPr>
  </w:style>
  <w:style w:type="paragraph" w:customStyle="1" w:styleId="110">
    <w:name w:val="Заголовок 11"/>
    <w:basedOn w:val="a"/>
    <w:next w:val="a"/>
    <w:rsid w:val="00C852CA"/>
    <w:pPr>
      <w:keepNext/>
      <w:outlineLvl w:val="0"/>
    </w:pPr>
    <w:rPr>
      <w:sz w:val="28"/>
      <w:szCs w:val="24"/>
    </w:rPr>
  </w:style>
  <w:style w:type="character" w:styleId="afa">
    <w:name w:val="Hyperlink"/>
    <w:uiPriority w:val="99"/>
    <w:rsid w:val="00C852CA"/>
    <w:rPr>
      <w:color w:val="0000FF"/>
      <w:u w:val="single"/>
    </w:rPr>
  </w:style>
  <w:style w:type="paragraph" w:customStyle="1" w:styleId="afb">
    <w:name w:val="Краткий обратный адрес"/>
    <w:basedOn w:val="a"/>
    <w:rsid w:val="00C852CA"/>
  </w:style>
  <w:style w:type="character" w:styleId="afc">
    <w:name w:val="Strong"/>
    <w:qFormat/>
    <w:rsid w:val="00C852CA"/>
    <w:rPr>
      <w:b/>
      <w:bCs/>
    </w:rPr>
  </w:style>
  <w:style w:type="paragraph" w:styleId="14">
    <w:name w:val="toc 1"/>
    <w:basedOn w:val="a"/>
    <w:next w:val="a"/>
    <w:autoRedefine/>
    <w:uiPriority w:val="39"/>
    <w:qFormat/>
    <w:rsid w:val="00C852CA"/>
    <w:pPr>
      <w:tabs>
        <w:tab w:val="right" w:leader="dot" w:pos="10260"/>
      </w:tabs>
      <w:spacing w:before="120" w:after="120" w:line="360" w:lineRule="auto"/>
      <w:ind w:left="720" w:right="228" w:hanging="360"/>
    </w:pPr>
    <w:rPr>
      <w:bCs/>
      <w:noProof/>
      <w:sz w:val="24"/>
      <w:szCs w:val="24"/>
    </w:rPr>
  </w:style>
  <w:style w:type="paragraph" w:styleId="28">
    <w:name w:val="toc 2"/>
    <w:basedOn w:val="a"/>
    <w:next w:val="a"/>
    <w:autoRedefine/>
    <w:uiPriority w:val="39"/>
    <w:qFormat/>
    <w:rsid w:val="00C852CA"/>
    <w:pPr>
      <w:tabs>
        <w:tab w:val="right" w:leader="dot" w:pos="10260"/>
      </w:tabs>
      <w:ind w:left="360"/>
    </w:pPr>
    <w:rPr>
      <w:smallCaps/>
    </w:rPr>
  </w:style>
  <w:style w:type="paragraph" w:styleId="38">
    <w:name w:val="toc 3"/>
    <w:basedOn w:val="a"/>
    <w:next w:val="a"/>
    <w:autoRedefine/>
    <w:uiPriority w:val="39"/>
    <w:qFormat/>
    <w:rsid w:val="00C852CA"/>
    <w:pPr>
      <w:tabs>
        <w:tab w:val="right" w:leader="dot" w:pos="10260"/>
      </w:tabs>
      <w:spacing w:line="360" w:lineRule="auto"/>
      <w:ind w:left="400" w:right="228" w:firstLine="140"/>
    </w:pPr>
    <w:rPr>
      <w:iCs/>
      <w:noProof/>
      <w:sz w:val="24"/>
      <w:szCs w:val="24"/>
    </w:rPr>
  </w:style>
  <w:style w:type="paragraph" w:styleId="45">
    <w:name w:val="toc 4"/>
    <w:basedOn w:val="a"/>
    <w:next w:val="a"/>
    <w:autoRedefine/>
    <w:semiHidden/>
    <w:rsid w:val="00C852CA"/>
    <w:pPr>
      <w:tabs>
        <w:tab w:val="right" w:leader="dot" w:pos="10260"/>
      </w:tabs>
      <w:ind w:left="600"/>
    </w:pPr>
    <w:rPr>
      <w:noProof/>
      <w:sz w:val="24"/>
      <w:szCs w:val="24"/>
    </w:rPr>
  </w:style>
  <w:style w:type="paragraph" w:styleId="afd">
    <w:name w:val="Document Map"/>
    <w:basedOn w:val="a"/>
    <w:link w:val="afe"/>
    <w:rsid w:val="00C852CA"/>
    <w:pPr>
      <w:shd w:val="clear" w:color="auto" w:fill="000080"/>
    </w:pPr>
    <w:rPr>
      <w:rFonts w:ascii="Tahoma" w:hAnsi="Tahoma" w:cs="Tahoma"/>
    </w:rPr>
  </w:style>
  <w:style w:type="paragraph" w:customStyle="1" w:styleId="15">
    <w:name w:val="Абзац списка1"/>
    <w:basedOn w:val="a"/>
    <w:rsid w:val="00DB555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">
    <w:name w:val="caption"/>
    <w:aliases w:val="Название объекта_рисунок,Рис. №,Рис. №1,Рис. №2,Рис. №11,Рис. №3,Рис. №3 Знак,Табл. №"/>
    <w:basedOn w:val="a"/>
    <w:next w:val="a"/>
    <w:link w:val="aff0"/>
    <w:qFormat/>
    <w:rsid w:val="00C1178F"/>
    <w:pPr>
      <w:ind w:left="180" w:right="344" w:firstLine="540"/>
      <w:jc w:val="right"/>
    </w:pPr>
    <w:rPr>
      <w:sz w:val="28"/>
      <w:szCs w:val="28"/>
    </w:rPr>
  </w:style>
  <w:style w:type="paragraph" w:styleId="aff1">
    <w:name w:val="List Paragraph"/>
    <w:basedOn w:val="a"/>
    <w:link w:val="aff2"/>
    <w:uiPriority w:val="34"/>
    <w:qFormat/>
    <w:rsid w:val="005C728F"/>
    <w:pPr>
      <w:widowControl w:val="0"/>
      <w:autoSpaceDE w:val="0"/>
      <w:autoSpaceDN w:val="0"/>
      <w:adjustRightInd w:val="0"/>
      <w:ind w:left="720"/>
      <w:contextualSpacing/>
    </w:pPr>
    <w:rPr>
      <w:rFonts w:ascii="Cambria" w:hAnsi="Cambria"/>
      <w:sz w:val="24"/>
      <w:szCs w:val="24"/>
    </w:rPr>
  </w:style>
  <w:style w:type="character" w:customStyle="1" w:styleId="aff2">
    <w:name w:val="Абзац списка Знак"/>
    <w:link w:val="aff1"/>
    <w:uiPriority w:val="34"/>
    <w:locked/>
    <w:rsid w:val="00673C62"/>
    <w:rPr>
      <w:rFonts w:ascii="Cambria" w:hAnsi="Cambria"/>
      <w:sz w:val="24"/>
      <w:szCs w:val="24"/>
      <w:lang w:val="ru-RU" w:eastAsia="ru-RU" w:bidi="ar-SA"/>
    </w:rPr>
  </w:style>
  <w:style w:type="table" w:customStyle="1" w:styleId="16">
    <w:name w:val="Сетка таблицы1"/>
    <w:basedOn w:val="a2"/>
    <w:next w:val="af9"/>
    <w:rsid w:val="007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0243C0"/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С_отступом"/>
    <w:basedOn w:val="a0"/>
    <w:rsid w:val="00E362D1"/>
    <w:pPr>
      <w:widowControl w:val="0"/>
      <w:spacing w:after="0"/>
      <w:ind w:firstLine="720"/>
    </w:pPr>
    <w:rPr>
      <w:rFonts w:eastAsia="Lucida Sans Unicode" w:cs="Courier New"/>
      <w:sz w:val="24"/>
      <w:szCs w:val="24"/>
      <w:lang w:bidi="ru-RU"/>
    </w:rPr>
  </w:style>
  <w:style w:type="paragraph" w:customStyle="1" w:styleId="aff5">
    <w:name w:val="Содержимое таблицы"/>
    <w:basedOn w:val="a"/>
    <w:rsid w:val="00635C67"/>
    <w:pPr>
      <w:widowControl w:val="0"/>
      <w:suppressLineNumbers/>
      <w:jc w:val="center"/>
    </w:pPr>
    <w:rPr>
      <w:rFonts w:eastAsia="Lucida Sans Unicode" w:cs="Tahoma"/>
      <w:sz w:val="24"/>
      <w:szCs w:val="24"/>
      <w:lang w:bidi="ru-RU"/>
    </w:rPr>
  </w:style>
  <w:style w:type="character" w:customStyle="1" w:styleId="11">
    <w:name w:val="Заголовок 1 Знак"/>
    <w:aliases w:val="1Заголовок 1 Знак,lvm 1 Знак,Head 1 Знак1,Caaieiaie aei?ac Знак,çàãîëîâîê 1 Знак,Заголовок биораз Знак,OG Heading 1 Знак,????????? 1 Знак,1 Заголовок 11 Знак,1 Заголовок 1 Знак,lvm 5 Знак,lvm 1 Знак1 Знак,Head 1 Знак Знак"/>
    <w:link w:val="10"/>
    <w:uiPriority w:val="9"/>
    <w:rsid w:val="00213225"/>
    <w:rPr>
      <w:rFonts w:ascii="Arial" w:hAnsi="Arial" w:cs="Arial"/>
      <w:b/>
      <w:bCs/>
      <w:kern w:val="32"/>
      <w:sz w:val="32"/>
      <w:szCs w:val="32"/>
    </w:rPr>
  </w:style>
  <w:style w:type="paragraph" w:styleId="aff6">
    <w:name w:val="Plain Text"/>
    <w:basedOn w:val="a"/>
    <w:link w:val="aff7"/>
    <w:rsid w:val="00213225"/>
    <w:rPr>
      <w:rFonts w:ascii="Courier New" w:hAnsi="Courier New" w:cs="Courier New"/>
    </w:rPr>
  </w:style>
  <w:style w:type="character" w:customStyle="1" w:styleId="aff7">
    <w:name w:val="Текст Знак"/>
    <w:link w:val="aff6"/>
    <w:rsid w:val="00213225"/>
    <w:rPr>
      <w:rFonts w:ascii="Courier New" w:hAnsi="Courier New" w:cs="Courier New"/>
      <w:lang w:val="ru-RU" w:eastAsia="ru-RU" w:bidi="ar-SA"/>
    </w:rPr>
  </w:style>
  <w:style w:type="character" w:customStyle="1" w:styleId="a7">
    <w:name w:val="Нижний колонтитул Знак"/>
    <w:aliases w:val="ЛЕН2_НИР Знак"/>
    <w:link w:val="a6"/>
    <w:uiPriority w:val="99"/>
    <w:rsid w:val="00C71F09"/>
    <w:rPr>
      <w:lang w:val="ru-RU" w:eastAsia="ru-RU" w:bidi="ar-SA"/>
    </w:rPr>
  </w:style>
  <w:style w:type="paragraph" w:styleId="aff8">
    <w:name w:val="TOC Heading"/>
    <w:basedOn w:val="10"/>
    <w:next w:val="a"/>
    <w:uiPriority w:val="39"/>
    <w:qFormat/>
    <w:rsid w:val="006A1DC9"/>
    <w:pPr>
      <w:keepLines/>
      <w:widowControl/>
      <w:autoSpaceDE/>
      <w:autoSpaceDN/>
      <w:adjustRightInd/>
      <w:spacing w:before="480" w:after="0" w:line="276" w:lineRule="auto"/>
      <w:ind w:right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FORMATTEXT">
    <w:name w:val=".FORMATTEXT"/>
    <w:uiPriority w:val="99"/>
    <w:qFormat/>
    <w:rsid w:val="007C6EA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9">
    <w:name w:val="Date"/>
    <w:basedOn w:val="a"/>
    <w:next w:val="a"/>
    <w:link w:val="affa"/>
    <w:rsid w:val="00C20733"/>
    <w:pPr>
      <w:spacing w:after="220"/>
      <w:ind w:left="4565"/>
    </w:pPr>
    <w:rPr>
      <w:rFonts w:ascii="Garamond" w:hAnsi="Garamond"/>
      <w:kern w:val="18"/>
      <w:lang w:val="en-US"/>
    </w:rPr>
  </w:style>
  <w:style w:type="character" w:customStyle="1" w:styleId="affa">
    <w:name w:val="Дата Знак"/>
    <w:link w:val="aff9"/>
    <w:rsid w:val="00C20733"/>
    <w:rPr>
      <w:rFonts w:ascii="Garamond" w:hAnsi="Garamond"/>
      <w:kern w:val="18"/>
      <w:lang w:val="en-US"/>
    </w:rPr>
  </w:style>
  <w:style w:type="character" w:customStyle="1" w:styleId="22">
    <w:name w:val="Заголовок 2 Знак"/>
    <w:link w:val="21"/>
    <w:rsid w:val="00790680"/>
    <w:rPr>
      <w:rFonts w:cs="Arial"/>
      <w:b/>
      <w:i/>
      <w:iCs/>
      <w:kern w:val="32"/>
      <w:sz w:val="28"/>
      <w:szCs w:val="28"/>
    </w:rPr>
  </w:style>
  <w:style w:type="character" w:customStyle="1" w:styleId="31">
    <w:name w:val="Заголовок 3 Знак"/>
    <w:link w:val="30"/>
    <w:rsid w:val="00790680"/>
    <w:rPr>
      <w:rFonts w:cs="Arial"/>
      <w:b/>
      <w:bCs/>
      <w:iCs/>
      <w:kern w:val="32"/>
      <w:sz w:val="26"/>
      <w:szCs w:val="26"/>
    </w:rPr>
  </w:style>
  <w:style w:type="character" w:customStyle="1" w:styleId="40">
    <w:name w:val="Заголовок 4 Знак"/>
    <w:link w:val="4"/>
    <w:rsid w:val="00790680"/>
    <w:rPr>
      <w:rFonts w:cs="Arial"/>
      <w:b/>
      <w:bCs/>
      <w:i/>
      <w:kern w:val="32"/>
      <w:sz w:val="26"/>
      <w:szCs w:val="28"/>
    </w:rPr>
  </w:style>
  <w:style w:type="character" w:customStyle="1" w:styleId="50">
    <w:name w:val="Заголовок 5 Знак"/>
    <w:link w:val="5"/>
    <w:rsid w:val="00790680"/>
    <w:rPr>
      <w:rFonts w:cs="Arial"/>
      <w:b/>
      <w:bCs/>
      <w:iCs/>
      <w:kern w:val="32"/>
      <w:sz w:val="26"/>
      <w:szCs w:val="26"/>
    </w:rPr>
  </w:style>
  <w:style w:type="character" w:customStyle="1" w:styleId="60">
    <w:name w:val="Заголовок 6 Знак"/>
    <w:link w:val="6"/>
    <w:rsid w:val="00790680"/>
    <w:rPr>
      <w:b/>
      <w:bCs/>
      <w:szCs w:val="22"/>
    </w:rPr>
  </w:style>
  <w:style w:type="character" w:customStyle="1" w:styleId="70">
    <w:name w:val="Заголовок 7 Знак"/>
    <w:aliases w:val="14io ii oaio?o Знак,14пт по центру Знак"/>
    <w:link w:val="7"/>
    <w:rsid w:val="00790680"/>
  </w:style>
  <w:style w:type="character" w:customStyle="1" w:styleId="80">
    <w:name w:val="Заголовок 8 Знак"/>
    <w:aliases w:val="12io ii oaio?o Знак,12пт по центру Знак"/>
    <w:link w:val="8"/>
    <w:rsid w:val="00790680"/>
    <w:rPr>
      <w:i/>
      <w:iCs/>
    </w:rPr>
  </w:style>
  <w:style w:type="character" w:customStyle="1" w:styleId="90">
    <w:name w:val="Заголовок 9 Знак"/>
    <w:aliases w:val="NIAA??AIEA Знак,СОДЕРЖАНИЕ Знак"/>
    <w:link w:val="9"/>
    <w:rsid w:val="00790680"/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link w:val="a0"/>
    <w:rsid w:val="00790680"/>
    <w:rPr>
      <w:sz w:val="26"/>
    </w:rPr>
  </w:style>
  <w:style w:type="character" w:customStyle="1" w:styleId="affb">
    <w:name w:val="Верхний колонтитул Знак"/>
    <w:uiPriority w:val="99"/>
    <w:rsid w:val="00790680"/>
  </w:style>
  <w:style w:type="character" w:customStyle="1" w:styleId="ab">
    <w:name w:val="Текст выноски Знак"/>
    <w:link w:val="aa"/>
    <w:rsid w:val="00790680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link w:val="af4"/>
    <w:rsid w:val="00790680"/>
    <w:rPr>
      <w:b/>
      <w:bCs/>
      <w:sz w:val="28"/>
    </w:rPr>
  </w:style>
  <w:style w:type="character" w:customStyle="1" w:styleId="37">
    <w:name w:val="Основной текст с отступом 3 Знак"/>
    <w:link w:val="36"/>
    <w:rsid w:val="00790680"/>
    <w:rPr>
      <w:sz w:val="28"/>
    </w:rPr>
  </w:style>
  <w:style w:type="paragraph" w:customStyle="1" w:styleId="111">
    <w:name w:val="Заголовок 11"/>
    <w:basedOn w:val="a"/>
    <w:next w:val="a"/>
    <w:rsid w:val="00790680"/>
    <w:pPr>
      <w:keepNext/>
      <w:outlineLvl w:val="0"/>
    </w:pPr>
    <w:rPr>
      <w:sz w:val="28"/>
      <w:szCs w:val="24"/>
    </w:rPr>
  </w:style>
  <w:style w:type="character" w:customStyle="1" w:styleId="afe">
    <w:name w:val="Схема документа Знак"/>
    <w:link w:val="afd"/>
    <w:rsid w:val="00790680"/>
    <w:rPr>
      <w:rFonts w:ascii="Tahoma" w:hAnsi="Tahoma" w:cs="Tahoma"/>
      <w:shd w:val="clear" w:color="auto" w:fill="000080"/>
    </w:rPr>
  </w:style>
  <w:style w:type="paragraph" w:customStyle="1" w:styleId="17">
    <w:name w:val="Абзац списка1"/>
    <w:basedOn w:val="a"/>
    <w:rsid w:val="007906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Основной текст с отступом1"/>
    <w:basedOn w:val="a"/>
    <w:rsid w:val="00790680"/>
    <w:pPr>
      <w:ind w:firstLine="720"/>
    </w:pPr>
    <w:rPr>
      <w:sz w:val="24"/>
    </w:rPr>
  </w:style>
  <w:style w:type="paragraph" w:styleId="29">
    <w:name w:val="Body Text Indent 2"/>
    <w:basedOn w:val="a"/>
    <w:link w:val="2a"/>
    <w:rsid w:val="00790680"/>
    <w:pPr>
      <w:ind w:right="397" w:firstLine="397"/>
      <w:jc w:val="both"/>
    </w:pPr>
    <w:rPr>
      <w:sz w:val="24"/>
    </w:rPr>
  </w:style>
  <w:style w:type="character" w:customStyle="1" w:styleId="2a">
    <w:name w:val="Основной текст с отступом 2 Знак"/>
    <w:link w:val="29"/>
    <w:rsid w:val="00790680"/>
    <w:rPr>
      <w:sz w:val="24"/>
    </w:rPr>
  </w:style>
  <w:style w:type="paragraph" w:styleId="39">
    <w:name w:val="Body Text 3"/>
    <w:basedOn w:val="a"/>
    <w:link w:val="3a"/>
    <w:rsid w:val="00790680"/>
    <w:pPr>
      <w:jc w:val="center"/>
    </w:pPr>
  </w:style>
  <w:style w:type="character" w:customStyle="1" w:styleId="3a">
    <w:name w:val="Основной текст 3 Знак"/>
    <w:basedOn w:val="a1"/>
    <w:link w:val="39"/>
    <w:rsid w:val="00790680"/>
  </w:style>
  <w:style w:type="paragraph" w:customStyle="1" w:styleId="0">
    <w:name w:val="0"/>
    <w:basedOn w:val="a"/>
    <w:qFormat/>
    <w:rsid w:val="00790680"/>
    <w:pPr>
      <w:spacing w:line="360" w:lineRule="auto"/>
      <w:ind w:left="284" w:right="284" w:firstLine="567"/>
      <w:jc w:val="both"/>
    </w:pPr>
    <w:rPr>
      <w:sz w:val="24"/>
      <w:szCs w:val="24"/>
    </w:rPr>
  </w:style>
  <w:style w:type="paragraph" w:customStyle="1" w:styleId="112">
    <w:name w:val="Абзац списка11"/>
    <w:basedOn w:val="a"/>
    <w:rsid w:val="0079068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9">
    <w:name w:val="Заголовок оглавления1"/>
    <w:basedOn w:val="10"/>
    <w:next w:val="a"/>
    <w:rsid w:val="00790680"/>
    <w:pPr>
      <w:keepLines/>
      <w:widowControl/>
      <w:autoSpaceDE/>
      <w:autoSpaceDN/>
      <w:adjustRightInd/>
      <w:spacing w:before="480" w:after="0" w:line="276" w:lineRule="auto"/>
      <w:ind w:left="432" w:right="0" w:hanging="432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a">
    <w:name w:val="Без интервала1"/>
    <w:rsid w:val="0079068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rsid w:val="00790680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1b">
    <w:name w:val="Текст выноски1"/>
    <w:basedOn w:val="a"/>
    <w:rsid w:val="00790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90680"/>
    <w:rPr>
      <w:rFonts w:ascii="Tahoma" w:hAnsi="Tahoma" w:cs="Tahoma"/>
      <w:sz w:val="16"/>
      <w:szCs w:val="16"/>
    </w:rPr>
  </w:style>
  <w:style w:type="character" w:customStyle="1" w:styleId="DateChar">
    <w:name w:val="Date Char"/>
    <w:rsid w:val="00790680"/>
    <w:rPr>
      <w:rFonts w:ascii="Garamond" w:hAnsi="Garamond" w:cs="Times New Roman"/>
      <w:kern w:val="18"/>
      <w:lang w:val="en-US"/>
    </w:rPr>
  </w:style>
  <w:style w:type="paragraph" w:customStyle="1" w:styleId="1c">
    <w:name w:val="1"/>
    <w:basedOn w:val="a"/>
    <w:next w:val="a"/>
    <w:autoRedefine/>
    <w:qFormat/>
    <w:rsid w:val="00790680"/>
    <w:pPr>
      <w:spacing w:before="400" w:after="280"/>
      <w:ind w:left="284"/>
      <w:contextualSpacing/>
      <w:jc w:val="center"/>
    </w:pPr>
    <w:rPr>
      <w:b/>
      <w:sz w:val="28"/>
      <w:szCs w:val="28"/>
    </w:rPr>
  </w:style>
  <w:style w:type="paragraph" w:customStyle="1" w:styleId="113">
    <w:name w:val="1.1"/>
    <w:basedOn w:val="a"/>
    <w:next w:val="a"/>
    <w:qFormat/>
    <w:rsid w:val="00790680"/>
    <w:pPr>
      <w:spacing w:before="400" w:after="280"/>
      <w:contextualSpacing/>
      <w:jc w:val="center"/>
    </w:pPr>
    <w:rPr>
      <w:sz w:val="28"/>
      <w:szCs w:val="28"/>
    </w:rPr>
  </w:style>
  <w:style w:type="paragraph" w:customStyle="1" w:styleId="1110">
    <w:name w:val="1.1.1"/>
    <w:basedOn w:val="a"/>
    <w:next w:val="a"/>
    <w:qFormat/>
    <w:rsid w:val="00790680"/>
    <w:pPr>
      <w:spacing w:before="400" w:after="280"/>
      <w:ind w:firstLine="284"/>
      <w:contextualSpacing/>
      <w:jc w:val="center"/>
    </w:pPr>
    <w:rPr>
      <w:b/>
      <w:sz w:val="28"/>
      <w:szCs w:val="28"/>
      <w:lang w:val="en-US"/>
    </w:rPr>
  </w:style>
  <w:style w:type="paragraph" w:customStyle="1" w:styleId="1111">
    <w:name w:val="1.1.1.1"/>
    <w:basedOn w:val="a"/>
    <w:next w:val="a"/>
    <w:rsid w:val="00790680"/>
    <w:pPr>
      <w:spacing w:before="400" w:after="280"/>
      <w:jc w:val="center"/>
    </w:pPr>
    <w:rPr>
      <w:sz w:val="28"/>
      <w:szCs w:val="28"/>
      <w:lang w:val="en-US"/>
    </w:rPr>
  </w:style>
  <w:style w:type="character" w:customStyle="1" w:styleId="Heading1Char">
    <w:name w:val="Heading 1 Char"/>
    <w:rsid w:val="00790680"/>
    <w:rPr>
      <w:rFonts w:ascii="Times New Roman" w:hAnsi="Times New Roman" w:cs="Times New Roman"/>
      <w:b/>
      <w:sz w:val="24"/>
    </w:rPr>
  </w:style>
  <w:style w:type="paragraph" w:styleId="2b">
    <w:name w:val="Body Text 2"/>
    <w:basedOn w:val="a"/>
    <w:link w:val="2c"/>
    <w:rsid w:val="00790680"/>
    <w:pPr>
      <w:jc w:val="center"/>
    </w:pPr>
    <w:rPr>
      <w:sz w:val="32"/>
    </w:rPr>
  </w:style>
  <w:style w:type="character" w:customStyle="1" w:styleId="2c">
    <w:name w:val="Основной текст 2 Знак"/>
    <w:link w:val="2b"/>
    <w:rsid w:val="00790680"/>
    <w:rPr>
      <w:sz w:val="32"/>
    </w:rPr>
  </w:style>
  <w:style w:type="character" w:customStyle="1" w:styleId="affc">
    <w:name w:val="Без интервала Знак"/>
    <w:rsid w:val="00790680"/>
    <w:rPr>
      <w:rFonts w:ascii="Calibri" w:hAnsi="Calibri"/>
      <w:sz w:val="22"/>
      <w:szCs w:val="22"/>
      <w:lang w:val="ru-RU" w:eastAsia="en-US" w:bidi="ar-SA"/>
    </w:rPr>
  </w:style>
  <w:style w:type="character" w:customStyle="1" w:styleId="affd">
    <w:name w:val="Обычный (веб) Знак"/>
    <w:aliases w:val="Обычный (веб)1 Знак,Обычный (Web) Знак"/>
    <w:link w:val="affe"/>
    <w:locked/>
    <w:rsid w:val="00790680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affe">
    <w:name w:val="Normal (Web)"/>
    <w:aliases w:val="Обычный (веб)1,Обычный (Web)"/>
    <w:basedOn w:val="10"/>
    <w:next w:val="a"/>
    <w:link w:val="affd"/>
    <w:autoRedefine/>
    <w:unhideWhenUsed/>
    <w:qFormat/>
    <w:rsid w:val="00790680"/>
    <w:pPr>
      <w:widowControl/>
      <w:autoSpaceDE/>
      <w:autoSpaceDN/>
      <w:adjustRightInd/>
      <w:spacing w:line="240" w:lineRule="auto"/>
      <w:ind w:left="432" w:right="0" w:hanging="432"/>
      <w:jc w:val="left"/>
      <w:outlineLvl w:val="9"/>
    </w:pPr>
    <w:rPr>
      <w:rFonts w:ascii="Arial Unicode MS" w:eastAsia="Arial Unicode MS" w:hAnsi="Arial Unicode MS" w:cs="Arial Unicode MS"/>
      <w:b w:val="0"/>
      <w:bCs w:val="0"/>
      <w:kern w:val="0"/>
      <w:sz w:val="24"/>
      <w:szCs w:val="24"/>
      <w:lang w:val="en-US" w:eastAsia="en-US"/>
    </w:rPr>
  </w:style>
  <w:style w:type="character" w:customStyle="1" w:styleId="afff">
    <w:name w:val="ОбычныйТекст Знак"/>
    <w:link w:val="afff0"/>
    <w:locked/>
    <w:rsid w:val="00790680"/>
    <w:rPr>
      <w:sz w:val="24"/>
      <w:szCs w:val="24"/>
    </w:rPr>
  </w:style>
  <w:style w:type="paragraph" w:customStyle="1" w:styleId="afff0">
    <w:name w:val="ОбычныйТекст"/>
    <w:link w:val="afff"/>
    <w:qFormat/>
    <w:rsid w:val="00790680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HEADERTEXT">
    <w:name w:val=".HEADERTEXT"/>
    <w:uiPriority w:val="99"/>
    <w:qFormat/>
    <w:rsid w:val="00790680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afff1">
    <w:name w:val="Стиль"/>
    <w:uiPriority w:val="99"/>
    <w:qFormat/>
    <w:rsid w:val="007906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headertext"/>
    <w:uiPriority w:val="99"/>
    <w:qFormat/>
    <w:rsid w:val="00790680"/>
    <w:pPr>
      <w:spacing w:after="72" w:line="385" w:lineRule="atLeast"/>
      <w:jc w:val="center"/>
    </w:pPr>
    <w:rPr>
      <w:b/>
      <w:bCs/>
      <w:color w:val="2B4279"/>
      <w:sz w:val="29"/>
      <w:szCs w:val="29"/>
    </w:rPr>
  </w:style>
  <w:style w:type="paragraph" w:customStyle="1" w:styleId="ConsPlusNormal">
    <w:name w:val="ConsPlusNormal"/>
    <w:rsid w:val="007906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W-2">
    <w:name w:val="WW-Основной текст с отступом 2"/>
    <w:basedOn w:val="a"/>
    <w:rsid w:val="00790680"/>
    <w:pPr>
      <w:suppressAutoHyphens/>
      <w:ind w:firstLine="709"/>
      <w:jc w:val="both"/>
    </w:pPr>
    <w:rPr>
      <w:sz w:val="24"/>
      <w:lang w:eastAsia="ar-SA"/>
    </w:rPr>
  </w:style>
  <w:style w:type="character" w:styleId="afff2">
    <w:name w:val="Emphasis"/>
    <w:qFormat/>
    <w:rsid w:val="00790680"/>
    <w:rPr>
      <w:i/>
      <w:iCs/>
    </w:rPr>
  </w:style>
  <w:style w:type="character" w:styleId="afff3">
    <w:name w:val="FollowedHyperlink"/>
    <w:rsid w:val="00790680"/>
    <w:rPr>
      <w:color w:val="800080"/>
      <w:u w:val="single"/>
    </w:rPr>
  </w:style>
  <w:style w:type="paragraph" w:customStyle="1" w:styleId="afff4">
    <w:name w:val="Пункт"/>
    <w:basedOn w:val="a"/>
    <w:uiPriority w:val="99"/>
    <w:rsid w:val="00790680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8"/>
    </w:rPr>
  </w:style>
  <w:style w:type="numbering" w:customStyle="1" w:styleId="1d">
    <w:name w:val="Нет списка1"/>
    <w:next w:val="a3"/>
    <w:uiPriority w:val="99"/>
    <w:semiHidden/>
    <w:unhideWhenUsed/>
    <w:rsid w:val="00790680"/>
  </w:style>
  <w:style w:type="paragraph" w:styleId="afff5">
    <w:name w:val="Subtitle"/>
    <w:basedOn w:val="a"/>
    <w:next w:val="a"/>
    <w:link w:val="afff6"/>
    <w:qFormat/>
    <w:rsid w:val="00790680"/>
    <w:pPr>
      <w:spacing w:after="60" w:line="360" w:lineRule="auto"/>
      <w:ind w:firstLine="567"/>
      <w:jc w:val="center"/>
      <w:outlineLvl w:val="1"/>
    </w:pPr>
    <w:rPr>
      <w:rFonts w:ascii="Cambria" w:hAnsi="Cambria"/>
      <w:color w:val="000000"/>
      <w:sz w:val="24"/>
      <w:szCs w:val="24"/>
      <w:lang w:val="x-none" w:eastAsia="x-none"/>
    </w:rPr>
  </w:style>
  <w:style w:type="character" w:customStyle="1" w:styleId="afff6">
    <w:name w:val="Подзаголовок Знак"/>
    <w:link w:val="afff5"/>
    <w:rsid w:val="00790680"/>
    <w:rPr>
      <w:rFonts w:ascii="Cambria" w:hAnsi="Cambria"/>
      <w:color w:val="000000"/>
      <w:sz w:val="24"/>
      <w:szCs w:val="24"/>
      <w:lang w:val="x-none" w:eastAsia="x-none"/>
    </w:rPr>
  </w:style>
  <w:style w:type="paragraph" w:customStyle="1" w:styleId="210">
    <w:name w:val="Цитата 21"/>
    <w:basedOn w:val="a"/>
    <w:next w:val="a"/>
    <w:link w:val="QuoteChar"/>
    <w:rsid w:val="00790680"/>
    <w:pPr>
      <w:spacing w:line="360" w:lineRule="auto"/>
      <w:ind w:firstLine="567"/>
      <w:jc w:val="both"/>
    </w:pPr>
    <w:rPr>
      <w:i/>
      <w:iCs/>
      <w:color w:val="000000"/>
      <w:sz w:val="24"/>
      <w:lang w:val="x-none" w:eastAsia="x-none"/>
    </w:rPr>
  </w:style>
  <w:style w:type="character" w:customStyle="1" w:styleId="QuoteChar">
    <w:name w:val="Quote Char"/>
    <w:link w:val="210"/>
    <w:locked/>
    <w:rsid w:val="00790680"/>
    <w:rPr>
      <w:i/>
      <w:iCs/>
      <w:color w:val="000000"/>
      <w:sz w:val="24"/>
      <w:lang w:val="x-none" w:eastAsia="x-none"/>
    </w:rPr>
  </w:style>
  <w:style w:type="paragraph" w:customStyle="1" w:styleId="1e">
    <w:name w:val="Выделенная цитата1"/>
    <w:basedOn w:val="a"/>
    <w:next w:val="a"/>
    <w:link w:val="IntenseQuoteChar"/>
    <w:rsid w:val="00790680"/>
    <w:pPr>
      <w:pBdr>
        <w:bottom w:val="single" w:sz="4" w:space="4" w:color="4F81BD"/>
      </w:pBdr>
      <w:spacing w:before="200" w:after="280" w:line="360" w:lineRule="auto"/>
      <w:ind w:left="936" w:right="936" w:firstLine="567"/>
      <w:jc w:val="both"/>
    </w:pPr>
    <w:rPr>
      <w:b/>
      <w:bCs/>
      <w:i/>
      <w:iCs/>
      <w:color w:val="4F81BD"/>
      <w:sz w:val="24"/>
      <w:lang w:val="x-none" w:eastAsia="x-none"/>
    </w:rPr>
  </w:style>
  <w:style w:type="character" w:customStyle="1" w:styleId="IntenseQuoteChar">
    <w:name w:val="Intense Quote Char"/>
    <w:link w:val="1e"/>
    <w:locked/>
    <w:rsid w:val="00790680"/>
    <w:rPr>
      <w:b/>
      <w:bCs/>
      <w:i/>
      <w:iCs/>
      <w:color w:val="4F81BD"/>
      <w:sz w:val="24"/>
      <w:lang w:val="x-none" w:eastAsia="x-none"/>
    </w:rPr>
  </w:style>
  <w:style w:type="character" w:customStyle="1" w:styleId="1f">
    <w:name w:val="Слабое выделение1"/>
    <w:rsid w:val="00790680"/>
    <w:rPr>
      <w:rFonts w:cs="Times New Roman"/>
      <w:i/>
      <w:color w:val="808080"/>
    </w:rPr>
  </w:style>
  <w:style w:type="character" w:customStyle="1" w:styleId="1f0">
    <w:name w:val="Сильное выделение1"/>
    <w:rsid w:val="00790680"/>
    <w:rPr>
      <w:rFonts w:cs="Times New Roman"/>
      <w:b/>
      <w:i/>
      <w:color w:val="4F81BD"/>
    </w:rPr>
  </w:style>
  <w:style w:type="character" w:customStyle="1" w:styleId="1f1">
    <w:name w:val="Слабая ссылка1"/>
    <w:rsid w:val="00790680"/>
    <w:rPr>
      <w:rFonts w:cs="Times New Roman"/>
      <w:smallCaps/>
      <w:color w:val="C0504D"/>
      <w:u w:val="single"/>
    </w:rPr>
  </w:style>
  <w:style w:type="character" w:customStyle="1" w:styleId="1f2">
    <w:name w:val="Сильная ссылка1"/>
    <w:rsid w:val="00790680"/>
    <w:rPr>
      <w:rFonts w:cs="Times New Roman"/>
      <w:b/>
      <w:smallCaps/>
      <w:color w:val="C0504D"/>
      <w:spacing w:val="5"/>
      <w:u w:val="single"/>
    </w:rPr>
  </w:style>
  <w:style w:type="character" w:customStyle="1" w:styleId="1f3">
    <w:name w:val="Название книги1"/>
    <w:rsid w:val="00790680"/>
    <w:rPr>
      <w:rFonts w:cs="Times New Roman"/>
      <w:b/>
      <w:smallCaps/>
      <w:spacing w:val="5"/>
    </w:rPr>
  </w:style>
  <w:style w:type="paragraph" w:customStyle="1" w:styleId="afff7">
    <w:name w:val="Абзац обычный"/>
    <w:basedOn w:val="a"/>
    <w:rsid w:val="00790680"/>
    <w:pPr>
      <w:spacing w:after="120"/>
      <w:ind w:firstLine="851"/>
      <w:jc w:val="both"/>
    </w:pPr>
    <w:rPr>
      <w:bCs/>
      <w:sz w:val="24"/>
      <w:szCs w:val="24"/>
    </w:rPr>
  </w:style>
  <w:style w:type="paragraph" w:customStyle="1" w:styleId="00">
    <w:name w:val="Норм 0"/>
    <w:basedOn w:val="a"/>
    <w:link w:val="01"/>
    <w:uiPriority w:val="99"/>
    <w:rsid w:val="00790680"/>
    <w:pPr>
      <w:spacing w:line="360" w:lineRule="auto"/>
      <w:jc w:val="both"/>
    </w:pPr>
    <w:rPr>
      <w:color w:val="000000"/>
      <w:sz w:val="24"/>
    </w:rPr>
  </w:style>
  <w:style w:type="paragraph" w:customStyle="1" w:styleId="010">
    <w:name w:val="Норм 0 Знак1"/>
    <w:basedOn w:val="a"/>
    <w:link w:val="011"/>
    <w:rsid w:val="00790680"/>
    <w:pPr>
      <w:spacing w:line="360" w:lineRule="auto"/>
      <w:jc w:val="both"/>
    </w:pPr>
    <w:rPr>
      <w:sz w:val="24"/>
      <w:lang w:val="x-none" w:eastAsia="x-none"/>
    </w:rPr>
  </w:style>
  <w:style w:type="character" w:customStyle="1" w:styleId="011">
    <w:name w:val="Норм 0 Знак1 Знак"/>
    <w:link w:val="010"/>
    <w:locked/>
    <w:rsid w:val="00790680"/>
    <w:rPr>
      <w:sz w:val="24"/>
      <w:lang w:val="x-none" w:eastAsia="x-none"/>
    </w:rPr>
  </w:style>
  <w:style w:type="paragraph" w:customStyle="1" w:styleId="afff8">
    <w:name w:val="Заголовок рисунка"/>
    <w:basedOn w:val="a"/>
    <w:next w:val="afff7"/>
    <w:rsid w:val="00790680"/>
    <w:pPr>
      <w:spacing w:before="120"/>
      <w:ind w:left="2269" w:hanging="1418"/>
    </w:pPr>
    <w:rPr>
      <w:bCs/>
      <w:sz w:val="24"/>
    </w:rPr>
  </w:style>
  <w:style w:type="character" w:customStyle="1" w:styleId="13">
    <w:name w:val="Верхний колонтитул Знак1"/>
    <w:aliases w:val="??????? ?????????? Знак1,Aa?oiee eieiioeooe Знак,ВерхКолонтитул Знак1,header-first Знак1,HeaderPort Знак1,ЛЕН2_НИР_верхний колонтитул Знак"/>
    <w:link w:val="a5"/>
    <w:uiPriority w:val="99"/>
    <w:locked/>
    <w:rsid w:val="00790680"/>
  </w:style>
  <w:style w:type="paragraph" w:customStyle="1" w:styleId="afff9">
    <w:name w:val="Вв+зак+лит"/>
    <w:basedOn w:val="a"/>
    <w:rsid w:val="00790680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center"/>
      <w:textAlignment w:val="baseline"/>
    </w:pPr>
    <w:rPr>
      <w:b/>
      <w:color w:val="000000"/>
      <w:spacing w:val="80"/>
      <w:kern w:val="28"/>
      <w:sz w:val="28"/>
    </w:rPr>
  </w:style>
  <w:style w:type="table" w:customStyle="1" w:styleId="2d">
    <w:name w:val="Сетка таблицы2"/>
    <w:basedOn w:val="a2"/>
    <w:next w:val="af9"/>
    <w:uiPriority w:val="59"/>
    <w:rsid w:val="007906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"/>
    <w:next w:val="a"/>
    <w:rsid w:val="00790680"/>
    <w:pPr>
      <w:spacing w:line="360" w:lineRule="auto"/>
      <w:ind w:left="1440" w:firstLine="567"/>
    </w:pPr>
    <w:rPr>
      <w:color w:val="000000"/>
      <w:sz w:val="18"/>
      <w:szCs w:val="18"/>
    </w:rPr>
  </w:style>
  <w:style w:type="character" w:customStyle="1" w:styleId="1f4">
    <w:name w:val="Замещающий текст1"/>
    <w:semiHidden/>
    <w:rsid w:val="00790680"/>
    <w:rPr>
      <w:rFonts w:cs="Times New Roman"/>
      <w:color w:val="808080"/>
    </w:rPr>
  </w:style>
  <w:style w:type="paragraph" w:customStyle="1" w:styleId="Style6">
    <w:name w:val="Style6"/>
    <w:basedOn w:val="a"/>
    <w:rsid w:val="00790680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Arial" w:hAnsi="Arial"/>
      <w:sz w:val="24"/>
      <w:szCs w:val="24"/>
    </w:rPr>
  </w:style>
  <w:style w:type="paragraph" w:customStyle="1" w:styleId="afffa">
    <w:name w:val="Подпункт"/>
    <w:basedOn w:val="afff4"/>
    <w:rsid w:val="00790680"/>
    <w:pPr>
      <w:tabs>
        <w:tab w:val="clear" w:pos="2160"/>
        <w:tab w:val="num" w:pos="2880"/>
      </w:tabs>
      <w:ind w:left="2880" w:hanging="360"/>
    </w:pPr>
  </w:style>
  <w:style w:type="paragraph" w:customStyle="1" w:styleId="afffb">
    <w:name w:val="Подподпункт"/>
    <w:basedOn w:val="afffa"/>
    <w:rsid w:val="00790680"/>
    <w:pPr>
      <w:tabs>
        <w:tab w:val="clear" w:pos="2880"/>
        <w:tab w:val="num" w:pos="3600"/>
      </w:tabs>
      <w:ind w:left="3600"/>
    </w:pPr>
  </w:style>
  <w:style w:type="character" w:customStyle="1" w:styleId="01">
    <w:name w:val="Норм 0 Знак"/>
    <w:link w:val="00"/>
    <w:uiPriority w:val="99"/>
    <w:rsid w:val="00790680"/>
    <w:rPr>
      <w:color w:val="000000"/>
      <w:sz w:val="24"/>
    </w:rPr>
  </w:style>
  <w:style w:type="paragraph" w:customStyle="1" w:styleId="afffc">
    <w:name w:val="Фото"/>
    <w:basedOn w:val="a"/>
    <w:next w:val="a"/>
    <w:rsid w:val="00790680"/>
    <w:pPr>
      <w:keepNext/>
      <w:spacing w:before="40" w:line="360" w:lineRule="auto"/>
      <w:jc w:val="center"/>
    </w:pPr>
    <w:rPr>
      <w:color w:val="000000"/>
      <w:sz w:val="24"/>
    </w:rPr>
  </w:style>
  <w:style w:type="paragraph" w:customStyle="1" w:styleId="afffd">
    <w:name w:val="Рисунок"/>
    <w:basedOn w:val="a"/>
    <w:link w:val="afffe"/>
    <w:rsid w:val="00790680"/>
    <w:pPr>
      <w:spacing w:line="360" w:lineRule="auto"/>
      <w:jc w:val="both"/>
      <w:outlineLvl w:val="3"/>
    </w:pPr>
    <w:rPr>
      <w:rFonts w:ascii="Arial" w:hAnsi="Arial" w:cs="Arial"/>
      <w:color w:val="000000"/>
      <w:sz w:val="24"/>
      <w:szCs w:val="24"/>
    </w:rPr>
  </w:style>
  <w:style w:type="character" w:customStyle="1" w:styleId="afffe">
    <w:name w:val="Рисунок Знак Знак"/>
    <w:link w:val="afffd"/>
    <w:rsid w:val="00790680"/>
    <w:rPr>
      <w:rFonts w:ascii="Arial" w:hAnsi="Arial" w:cs="Arial"/>
      <w:color w:val="000000"/>
      <w:sz w:val="24"/>
      <w:szCs w:val="24"/>
    </w:rPr>
  </w:style>
  <w:style w:type="paragraph" w:customStyle="1" w:styleId="affff">
    <w:name w:val="Рис №"/>
    <w:basedOn w:val="a"/>
    <w:qFormat/>
    <w:rsid w:val="00790680"/>
    <w:pPr>
      <w:jc w:val="center"/>
    </w:pPr>
    <w:rPr>
      <w:color w:val="000000"/>
      <w:sz w:val="24"/>
    </w:rPr>
  </w:style>
  <w:style w:type="paragraph" w:styleId="55">
    <w:name w:val="toc 5"/>
    <w:basedOn w:val="a"/>
    <w:next w:val="a"/>
    <w:autoRedefine/>
    <w:rsid w:val="00790680"/>
    <w:pPr>
      <w:spacing w:line="360" w:lineRule="auto"/>
      <w:ind w:left="960" w:firstLine="567"/>
    </w:pPr>
    <w:rPr>
      <w:color w:val="000000"/>
      <w:sz w:val="18"/>
      <w:szCs w:val="18"/>
    </w:rPr>
  </w:style>
  <w:style w:type="paragraph" w:styleId="61">
    <w:name w:val="toc 6"/>
    <w:basedOn w:val="a"/>
    <w:next w:val="a"/>
    <w:autoRedefine/>
    <w:rsid w:val="00790680"/>
    <w:pPr>
      <w:spacing w:line="360" w:lineRule="auto"/>
      <w:ind w:left="1200" w:firstLine="567"/>
    </w:pPr>
    <w:rPr>
      <w:color w:val="000000"/>
      <w:sz w:val="18"/>
      <w:szCs w:val="18"/>
    </w:rPr>
  </w:style>
  <w:style w:type="paragraph" w:styleId="82">
    <w:name w:val="toc 8"/>
    <w:basedOn w:val="a"/>
    <w:next w:val="a"/>
    <w:autoRedefine/>
    <w:rsid w:val="00790680"/>
    <w:pPr>
      <w:spacing w:line="360" w:lineRule="auto"/>
      <w:ind w:left="1680" w:firstLine="567"/>
    </w:pPr>
    <w:rPr>
      <w:color w:val="000000"/>
      <w:sz w:val="18"/>
      <w:szCs w:val="18"/>
    </w:rPr>
  </w:style>
  <w:style w:type="paragraph" w:styleId="91">
    <w:name w:val="toc 9"/>
    <w:basedOn w:val="a"/>
    <w:next w:val="a"/>
    <w:autoRedefine/>
    <w:rsid w:val="00790680"/>
    <w:pPr>
      <w:spacing w:line="360" w:lineRule="auto"/>
      <w:ind w:left="1920" w:firstLine="567"/>
    </w:pPr>
    <w:rPr>
      <w:color w:val="000000"/>
      <w:sz w:val="18"/>
      <w:szCs w:val="18"/>
    </w:rPr>
  </w:style>
  <w:style w:type="paragraph" w:customStyle="1" w:styleId="1Arial120">
    <w:name w:val="Стиль Заголовок 1 + Arial 12 пт По центру Слева:  0 см Первая с..."/>
    <w:basedOn w:val="10"/>
    <w:rsid w:val="00790680"/>
    <w:pPr>
      <w:widowControl/>
      <w:autoSpaceDE/>
      <w:autoSpaceDN/>
      <w:adjustRightInd/>
      <w:spacing w:before="0" w:after="0"/>
      <w:ind w:left="786" w:right="0" w:hanging="360"/>
      <w:jc w:val="center"/>
    </w:pPr>
    <w:rPr>
      <w:rFonts w:ascii="Times New Roman" w:hAnsi="Times New Roman" w:cs="Times New Roman"/>
      <w:kern w:val="0"/>
      <w:sz w:val="28"/>
      <w:szCs w:val="20"/>
      <w:lang w:val="x-none" w:eastAsia="x-none"/>
    </w:rPr>
  </w:style>
  <w:style w:type="paragraph" w:customStyle="1" w:styleId="1Arial121">
    <w:name w:val="Стиль Заголовок 1 + Arial 12 пт По центру Слева:  1 см После:  ..."/>
    <w:basedOn w:val="10"/>
    <w:autoRedefine/>
    <w:rsid w:val="00790680"/>
    <w:pPr>
      <w:widowControl/>
      <w:tabs>
        <w:tab w:val="num" w:pos="1854"/>
      </w:tabs>
      <w:autoSpaceDE/>
      <w:autoSpaceDN/>
      <w:adjustRightInd/>
      <w:spacing w:before="0" w:after="0"/>
      <w:ind w:left="1854" w:right="0" w:hanging="360"/>
      <w:jc w:val="center"/>
    </w:pPr>
    <w:rPr>
      <w:rFonts w:ascii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1-3">
    <w:name w:val="текст1-3"/>
    <w:basedOn w:val="a"/>
    <w:rsid w:val="00790680"/>
    <w:pPr>
      <w:spacing w:after="60" w:line="288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2e">
    <w:name w:val="ЛЕН2_НИР Знак Знак"/>
    <w:rsid w:val="00790680"/>
    <w:rPr>
      <w:color w:val="000000"/>
      <w:sz w:val="24"/>
      <w:lang w:val="ru-RU" w:eastAsia="ru-RU" w:bidi="ar-SA"/>
    </w:rPr>
  </w:style>
  <w:style w:type="character" w:customStyle="1" w:styleId="affff0">
    <w:name w:val="ВерхКолонтитул Знак"/>
    <w:aliases w:val="header-first Знак,HeaderPort Знак,??????? ?????????? Знак,ЛЕН2_НИР_верхний колонтитул Знак Знак"/>
    <w:rsid w:val="00790680"/>
    <w:rPr>
      <w:color w:val="000000"/>
      <w:sz w:val="24"/>
      <w:lang w:val="ru-RU" w:eastAsia="ru-RU" w:bidi="ar-SA"/>
    </w:rPr>
  </w:style>
  <w:style w:type="character" w:customStyle="1" w:styleId="affff1">
    <w:name w:val="Вв+зак+лит Знак"/>
    <w:rsid w:val="00790680"/>
    <w:rPr>
      <w:b/>
      <w:caps/>
      <w:color w:val="000000"/>
      <w:spacing w:val="80"/>
      <w:kern w:val="28"/>
      <w:sz w:val="28"/>
      <w:lang w:val="ru-RU" w:eastAsia="ru-RU" w:bidi="ar-SA"/>
    </w:rPr>
  </w:style>
  <w:style w:type="paragraph" w:styleId="affff2">
    <w:name w:val="table of figures"/>
    <w:basedOn w:val="a"/>
    <w:next w:val="a"/>
    <w:link w:val="affff3"/>
    <w:autoRedefine/>
    <w:uiPriority w:val="99"/>
    <w:rsid w:val="00790680"/>
    <w:pPr>
      <w:spacing w:line="360" w:lineRule="auto"/>
      <w:ind w:left="440" w:hanging="440"/>
    </w:pPr>
    <w:rPr>
      <w:rFonts w:eastAsia="Calibri"/>
      <w:caps/>
      <w:lang w:val="x-none" w:eastAsia="en-US"/>
    </w:rPr>
  </w:style>
  <w:style w:type="paragraph" w:styleId="affff4">
    <w:name w:val="footnote text"/>
    <w:basedOn w:val="a"/>
    <w:link w:val="affff5"/>
    <w:rsid w:val="00790680"/>
    <w:pPr>
      <w:keepLines/>
      <w:ind w:left="142" w:hanging="142"/>
      <w:jc w:val="both"/>
    </w:pPr>
    <w:rPr>
      <w:color w:val="000000"/>
      <w:lang w:val="x-none" w:eastAsia="x-none"/>
    </w:rPr>
  </w:style>
  <w:style w:type="character" w:customStyle="1" w:styleId="affff5">
    <w:name w:val="Текст сноски Знак"/>
    <w:link w:val="affff4"/>
    <w:rsid w:val="00790680"/>
    <w:rPr>
      <w:color w:val="000000"/>
      <w:lang w:val="x-none" w:eastAsia="x-none"/>
    </w:rPr>
  </w:style>
  <w:style w:type="paragraph" w:customStyle="1" w:styleId="affff6">
    <w:name w:val="Рис"/>
    <w:basedOn w:val="00"/>
    <w:link w:val="affff7"/>
    <w:rsid w:val="00790680"/>
    <w:pPr>
      <w:spacing w:line="240" w:lineRule="auto"/>
      <w:ind w:left="1134" w:hanging="1134"/>
    </w:pPr>
  </w:style>
  <w:style w:type="paragraph" w:customStyle="1" w:styleId="affff8">
    <w:name w:val="примечания"/>
    <w:basedOn w:val="00"/>
    <w:rsid w:val="00790680"/>
    <w:pPr>
      <w:spacing w:line="240" w:lineRule="auto"/>
      <w:ind w:left="1026"/>
    </w:pPr>
  </w:style>
  <w:style w:type="character" w:customStyle="1" w:styleId="affff9">
    <w:name w:val="примечания Знак"/>
    <w:rsid w:val="00790680"/>
  </w:style>
  <w:style w:type="character" w:customStyle="1" w:styleId="012">
    <w:name w:val="Норм 0 Знак Знак Знак1"/>
    <w:rsid w:val="00790680"/>
    <w:rPr>
      <w:color w:val="000000"/>
      <w:sz w:val="24"/>
      <w:lang w:val="ru-RU" w:eastAsia="ru-RU" w:bidi="ar-SA"/>
    </w:rPr>
  </w:style>
  <w:style w:type="paragraph" w:customStyle="1" w:styleId="02">
    <w:name w:val="Норм 0 Знак Знак"/>
    <w:basedOn w:val="a"/>
    <w:rsid w:val="00790680"/>
    <w:pPr>
      <w:spacing w:line="360" w:lineRule="auto"/>
      <w:jc w:val="both"/>
    </w:pPr>
    <w:rPr>
      <w:color w:val="000000"/>
      <w:sz w:val="24"/>
    </w:rPr>
  </w:style>
  <w:style w:type="paragraph" w:customStyle="1" w:styleId="affffa">
    <w:name w:val="Выводы"/>
    <w:basedOn w:val="a"/>
    <w:rsid w:val="00790680"/>
    <w:pPr>
      <w:spacing w:line="360" w:lineRule="auto"/>
      <w:ind w:firstLine="567"/>
      <w:jc w:val="both"/>
    </w:pPr>
    <w:rPr>
      <w:b/>
      <w:i/>
      <w:color w:val="000000"/>
      <w:sz w:val="24"/>
    </w:rPr>
  </w:style>
  <w:style w:type="paragraph" w:customStyle="1" w:styleId="affffb">
    <w:name w:val="Оглавление рис"/>
    <w:basedOn w:val="14"/>
    <w:rsid w:val="00790680"/>
    <w:pPr>
      <w:keepNext/>
      <w:tabs>
        <w:tab w:val="clear" w:pos="10260"/>
        <w:tab w:val="left" w:pos="960"/>
        <w:tab w:val="right" w:leader="dot" w:pos="9922"/>
      </w:tabs>
      <w:spacing w:before="0" w:after="0" w:line="240" w:lineRule="auto"/>
      <w:ind w:left="993" w:right="-286" w:hanging="993"/>
    </w:pPr>
    <w:rPr>
      <w:bCs w:val="0"/>
      <w:noProof w:val="0"/>
      <w:color w:val="000000"/>
      <w:szCs w:val="20"/>
    </w:rPr>
  </w:style>
  <w:style w:type="paragraph" w:customStyle="1" w:styleId="03">
    <w:name w:val="норм0"/>
    <w:basedOn w:val="a"/>
    <w:rsid w:val="00790680"/>
    <w:pPr>
      <w:overflowPunct w:val="0"/>
      <w:autoSpaceDE w:val="0"/>
      <w:autoSpaceDN w:val="0"/>
      <w:adjustRightInd w:val="0"/>
      <w:spacing w:line="340" w:lineRule="atLeast"/>
      <w:jc w:val="both"/>
      <w:textAlignment w:val="baseline"/>
    </w:pPr>
    <w:rPr>
      <w:rFonts w:ascii="Antiqua" w:hAnsi="Antiqua"/>
      <w:color w:val="0000FF"/>
      <w:sz w:val="28"/>
    </w:rPr>
  </w:style>
  <w:style w:type="paragraph" w:customStyle="1" w:styleId="affffc">
    <w:name w:val="таблица"/>
    <w:basedOn w:val="a"/>
    <w:rsid w:val="00790680"/>
    <w:pPr>
      <w:keepNext/>
      <w:keepLines/>
      <w:suppressAutoHyphens/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90680"/>
    <w:pPr>
      <w:spacing w:line="360" w:lineRule="auto"/>
      <w:ind w:firstLine="709"/>
      <w:jc w:val="both"/>
    </w:pPr>
    <w:rPr>
      <w:color w:val="000000"/>
      <w:sz w:val="24"/>
    </w:rPr>
  </w:style>
  <w:style w:type="paragraph" w:customStyle="1" w:styleId="04">
    <w:name w:val="Норм 0 Знак Знак Знак"/>
    <w:basedOn w:val="a"/>
    <w:rsid w:val="00790680"/>
    <w:pPr>
      <w:spacing w:line="360" w:lineRule="auto"/>
      <w:jc w:val="both"/>
    </w:pPr>
    <w:rPr>
      <w:color w:val="000000"/>
      <w:sz w:val="24"/>
    </w:rPr>
  </w:style>
  <w:style w:type="paragraph" w:customStyle="1" w:styleId="BodyText21">
    <w:name w:val="Body Text 21"/>
    <w:basedOn w:val="a"/>
    <w:rsid w:val="00790680"/>
    <w:pPr>
      <w:widowControl w:val="0"/>
      <w:ind w:firstLine="567"/>
      <w:jc w:val="both"/>
    </w:pPr>
    <w:rPr>
      <w:sz w:val="24"/>
    </w:rPr>
  </w:style>
  <w:style w:type="paragraph" w:customStyle="1" w:styleId="2f">
    <w:name w:val="ЛЕН2_НИР_заг"/>
    <w:basedOn w:val="a"/>
    <w:autoRedefine/>
    <w:rsid w:val="00790680"/>
    <w:pPr>
      <w:ind w:right="178"/>
      <w:jc w:val="both"/>
    </w:pPr>
    <w:rPr>
      <w:b/>
      <w:caps/>
      <w:sz w:val="32"/>
      <w:szCs w:val="24"/>
      <w:lang w:val="en-US"/>
    </w:rPr>
  </w:style>
  <w:style w:type="paragraph" w:customStyle="1" w:styleId="220">
    <w:name w:val="ЛЕН2_НИР_переч2"/>
    <w:basedOn w:val="a"/>
    <w:rsid w:val="00790680"/>
    <w:pPr>
      <w:tabs>
        <w:tab w:val="num" w:pos="1494"/>
      </w:tabs>
      <w:ind w:left="1494" w:hanging="360"/>
      <w:jc w:val="both"/>
    </w:pPr>
    <w:rPr>
      <w:rFonts w:ascii="Times New Roman CYR" w:hAnsi="Times New Roman CYR"/>
      <w:sz w:val="24"/>
    </w:rPr>
  </w:style>
  <w:style w:type="paragraph" w:customStyle="1" w:styleId="212">
    <w:name w:val="ЛЕН2_НИР_переч1"/>
    <w:basedOn w:val="a"/>
    <w:rsid w:val="00790680"/>
    <w:pPr>
      <w:tabs>
        <w:tab w:val="num" w:pos="1211"/>
      </w:tabs>
      <w:ind w:firstLine="851"/>
      <w:jc w:val="both"/>
    </w:pPr>
    <w:rPr>
      <w:rFonts w:ascii="Times New Roman CYR" w:hAnsi="Times New Roman CYR"/>
      <w:sz w:val="24"/>
    </w:rPr>
  </w:style>
  <w:style w:type="paragraph" w:customStyle="1" w:styleId="230">
    <w:name w:val="ЛЕН2_НИР_переч3"/>
    <w:basedOn w:val="a"/>
    <w:autoRedefine/>
    <w:rsid w:val="00790680"/>
    <w:pPr>
      <w:tabs>
        <w:tab w:val="num" w:pos="1808"/>
      </w:tabs>
      <w:ind w:left="1808" w:hanging="390"/>
      <w:jc w:val="both"/>
    </w:pPr>
    <w:rPr>
      <w:rFonts w:ascii="Times New Roman CYR" w:hAnsi="Times New Roman CYR"/>
      <w:sz w:val="24"/>
    </w:rPr>
  </w:style>
  <w:style w:type="paragraph" w:customStyle="1" w:styleId="2f0">
    <w:name w:val="ЛЕН2_НИР_таб подписи"/>
    <w:basedOn w:val="a"/>
    <w:autoRedefine/>
    <w:rsid w:val="00790680"/>
    <w:pPr>
      <w:tabs>
        <w:tab w:val="left" w:pos="1276"/>
        <w:tab w:val="left" w:pos="1560"/>
      </w:tabs>
      <w:spacing w:before="120" w:after="120"/>
      <w:jc w:val="center"/>
    </w:pPr>
    <w:rPr>
      <w:sz w:val="24"/>
      <w:szCs w:val="24"/>
    </w:rPr>
  </w:style>
  <w:style w:type="paragraph" w:customStyle="1" w:styleId="2f1">
    <w:name w:val="ЛЕН2_НИР_табл_ центр"/>
    <w:basedOn w:val="a"/>
    <w:autoRedefine/>
    <w:rsid w:val="00790680"/>
    <w:pPr>
      <w:tabs>
        <w:tab w:val="left" w:pos="1276"/>
        <w:tab w:val="left" w:pos="1560"/>
      </w:tabs>
      <w:spacing w:before="60" w:after="60"/>
      <w:jc w:val="center"/>
    </w:pPr>
    <w:rPr>
      <w:sz w:val="24"/>
      <w:szCs w:val="24"/>
    </w:rPr>
  </w:style>
  <w:style w:type="paragraph" w:customStyle="1" w:styleId="2f2">
    <w:name w:val="ЛЕН2_НИР_табл_перечисление"/>
    <w:basedOn w:val="a"/>
    <w:autoRedefine/>
    <w:rsid w:val="00790680"/>
    <w:pPr>
      <w:spacing w:before="60" w:after="60"/>
      <w:ind w:left="714" w:hanging="357"/>
      <w:jc w:val="both"/>
    </w:pPr>
    <w:rPr>
      <w:rFonts w:ascii="Times New Roman CYR" w:hAnsi="Times New Roman CYR"/>
      <w:sz w:val="24"/>
    </w:rPr>
  </w:style>
  <w:style w:type="paragraph" w:customStyle="1" w:styleId="2f3">
    <w:name w:val="ЛЕН2_НИР_табл_центр_п/ж"/>
    <w:basedOn w:val="a"/>
    <w:autoRedefine/>
    <w:rsid w:val="00790680"/>
    <w:pPr>
      <w:spacing w:before="60" w:after="60"/>
      <w:jc w:val="center"/>
    </w:pPr>
    <w:rPr>
      <w:rFonts w:ascii="Times New Roman CYR" w:hAnsi="Times New Roman CYR"/>
      <w:b/>
      <w:sz w:val="24"/>
    </w:rPr>
  </w:style>
  <w:style w:type="paragraph" w:customStyle="1" w:styleId="213">
    <w:name w:val="ЛЕН2_НИР_табл1"/>
    <w:basedOn w:val="a"/>
    <w:autoRedefine/>
    <w:rsid w:val="00790680"/>
    <w:pPr>
      <w:spacing w:before="60" w:after="60"/>
    </w:pPr>
    <w:rPr>
      <w:sz w:val="24"/>
      <w:szCs w:val="24"/>
    </w:rPr>
  </w:style>
  <w:style w:type="paragraph" w:customStyle="1" w:styleId="2f4">
    <w:name w:val="ЛЕН2_НИР_имя файла"/>
    <w:basedOn w:val="a"/>
    <w:autoRedefine/>
    <w:rsid w:val="00790680"/>
    <w:pPr>
      <w:widowControl w:val="0"/>
      <w:spacing w:after="60"/>
      <w:jc w:val="right"/>
    </w:pPr>
    <w:rPr>
      <w:i/>
      <w:szCs w:val="24"/>
    </w:rPr>
  </w:style>
  <w:style w:type="paragraph" w:customStyle="1" w:styleId="2f5">
    <w:name w:val="ЛЕН2_НИР_Оглавление"/>
    <w:basedOn w:val="a"/>
    <w:autoRedefine/>
    <w:rsid w:val="00790680"/>
    <w:pPr>
      <w:tabs>
        <w:tab w:val="left" w:leader="dot" w:pos="9299"/>
        <w:tab w:val="left" w:leader="dot" w:pos="9412"/>
      </w:tabs>
    </w:pPr>
    <w:rPr>
      <w:sz w:val="24"/>
      <w:szCs w:val="24"/>
    </w:rPr>
  </w:style>
  <w:style w:type="paragraph" w:customStyle="1" w:styleId="24-">
    <w:name w:val="ЛЕН2_НИР_п/пункт(4-ая цифра)"/>
    <w:basedOn w:val="a"/>
    <w:autoRedefine/>
    <w:rsid w:val="00790680"/>
    <w:pPr>
      <w:spacing w:before="60" w:after="60"/>
      <w:ind w:firstLine="851"/>
      <w:jc w:val="both"/>
    </w:pPr>
    <w:rPr>
      <w:b/>
      <w:sz w:val="28"/>
    </w:rPr>
  </w:style>
  <w:style w:type="paragraph" w:customStyle="1" w:styleId="2f6">
    <w:name w:val="ЛЕН2_НИР_текст"/>
    <w:basedOn w:val="a"/>
    <w:autoRedefine/>
    <w:rsid w:val="00790680"/>
    <w:pPr>
      <w:ind w:firstLine="851"/>
      <w:jc w:val="both"/>
    </w:pPr>
    <w:rPr>
      <w:sz w:val="24"/>
    </w:rPr>
  </w:style>
  <w:style w:type="paragraph" w:customStyle="1" w:styleId="2f7">
    <w:name w:val="ЛЕН2_НИР_п/разд"/>
    <w:basedOn w:val="2f6"/>
    <w:autoRedefine/>
    <w:rsid w:val="00790680"/>
  </w:style>
  <w:style w:type="paragraph" w:customStyle="1" w:styleId="2f8">
    <w:name w:val="ЛЕН2_НИР_пункт"/>
    <w:basedOn w:val="a"/>
    <w:autoRedefine/>
    <w:rsid w:val="00790680"/>
    <w:pPr>
      <w:spacing w:before="60" w:after="60"/>
      <w:ind w:firstLine="851"/>
      <w:jc w:val="both"/>
    </w:pPr>
    <w:rPr>
      <w:b/>
      <w:iCs/>
      <w:sz w:val="24"/>
    </w:rPr>
  </w:style>
  <w:style w:type="paragraph" w:customStyle="1" w:styleId="2f9">
    <w:name w:val="ЛЕН2_НИР_содержание"/>
    <w:basedOn w:val="a"/>
    <w:autoRedefine/>
    <w:rsid w:val="00790680"/>
    <w:pPr>
      <w:jc w:val="center"/>
    </w:pPr>
    <w:rPr>
      <w:rFonts w:ascii="Times New Roman CYR" w:hAnsi="Times New Roman CYR"/>
      <w:b/>
      <w:caps/>
      <w:sz w:val="28"/>
    </w:rPr>
  </w:style>
  <w:style w:type="paragraph" w:customStyle="1" w:styleId="2fa">
    <w:name w:val="ЛЕН2_НИР_таб_наимен."/>
    <w:basedOn w:val="a"/>
    <w:next w:val="a"/>
    <w:rsid w:val="00790680"/>
    <w:pPr>
      <w:keepNext/>
      <w:spacing w:before="120" w:line="288" w:lineRule="auto"/>
    </w:pPr>
    <w:rPr>
      <w:rFonts w:ascii="Times New Roman CYR" w:hAnsi="Times New Roman CYR"/>
      <w:sz w:val="24"/>
    </w:rPr>
  </w:style>
  <w:style w:type="paragraph" w:customStyle="1" w:styleId="2fb">
    <w:name w:val="ЛЕН2_НИР_наим_раздела"/>
    <w:basedOn w:val="2fc"/>
    <w:autoRedefine/>
    <w:rsid w:val="00790680"/>
    <w:pPr>
      <w:spacing w:after="120" w:line="240" w:lineRule="auto"/>
      <w:ind w:firstLine="851"/>
      <w:jc w:val="both"/>
    </w:pPr>
    <w:rPr>
      <w:sz w:val="28"/>
    </w:rPr>
  </w:style>
  <w:style w:type="paragraph" w:customStyle="1" w:styleId="2fc">
    <w:name w:val="ЛЕН2_НИР_наим_издел"/>
    <w:basedOn w:val="2fd"/>
    <w:rsid w:val="00790680"/>
    <w:rPr>
      <w:caps/>
    </w:rPr>
  </w:style>
  <w:style w:type="paragraph" w:customStyle="1" w:styleId="2fd">
    <w:name w:val="ЛЕН2_НИР_наим_объекта"/>
    <w:basedOn w:val="a"/>
    <w:rsid w:val="00790680"/>
    <w:pPr>
      <w:spacing w:before="120" w:after="240" w:line="288" w:lineRule="auto"/>
      <w:jc w:val="center"/>
    </w:pPr>
    <w:rPr>
      <w:rFonts w:ascii="Times New Roman CYR" w:hAnsi="Times New Roman CYR"/>
      <w:b/>
      <w:sz w:val="32"/>
      <w:szCs w:val="24"/>
    </w:rPr>
  </w:style>
  <w:style w:type="paragraph" w:customStyle="1" w:styleId="2fe">
    <w:name w:val="ЛЕН2_НИР_обозн_докум"/>
    <w:basedOn w:val="2fc"/>
    <w:rsid w:val="00790680"/>
  </w:style>
  <w:style w:type="paragraph" w:customStyle="1" w:styleId="2ff">
    <w:name w:val="ЛЕН2_НИР_наим_докум"/>
    <w:basedOn w:val="2fc"/>
    <w:rsid w:val="00790680"/>
    <w:rPr>
      <w:caps w:val="0"/>
      <w:sz w:val="28"/>
    </w:rPr>
  </w:style>
  <w:style w:type="paragraph" w:customStyle="1" w:styleId="2ff0">
    <w:name w:val="ЛЕН2_НИР_наим_прилож"/>
    <w:basedOn w:val="2fb"/>
    <w:autoRedefine/>
    <w:rsid w:val="00790680"/>
    <w:pPr>
      <w:ind w:firstLine="0"/>
      <w:jc w:val="center"/>
    </w:pPr>
  </w:style>
  <w:style w:type="paragraph" w:customStyle="1" w:styleId="2ff1">
    <w:name w:val="ЛЕН2_НИР_прилож"/>
    <w:basedOn w:val="2ff0"/>
    <w:autoRedefine/>
    <w:rsid w:val="00790680"/>
    <w:pPr>
      <w:jc w:val="left"/>
    </w:pPr>
    <w:rPr>
      <w:rFonts w:ascii="Times New Roman" w:hAnsi="Times New Roman"/>
      <w:b w:val="0"/>
      <w:sz w:val="24"/>
    </w:rPr>
  </w:style>
  <w:style w:type="paragraph" w:customStyle="1" w:styleId="affffd">
    <w:name w:val="Табл"/>
    <w:basedOn w:val="00"/>
    <w:next w:val="00"/>
    <w:autoRedefine/>
    <w:rsid w:val="00790680"/>
    <w:pPr>
      <w:spacing w:after="60" w:line="240" w:lineRule="auto"/>
      <w:ind w:left="1276" w:hanging="1276"/>
      <w:jc w:val="center"/>
    </w:pPr>
    <w:rPr>
      <w:rFonts w:ascii="Arial" w:hAnsi="Arial" w:cs="Arial"/>
      <w:szCs w:val="24"/>
    </w:rPr>
  </w:style>
  <w:style w:type="paragraph" w:customStyle="1" w:styleId="Default">
    <w:name w:val="Default"/>
    <w:rsid w:val="007906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n">
    <w:name w:val=".en"/>
    <w:basedOn w:val="Default"/>
    <w:next w:val="Default"/>
    <w:uiPriority w:val="99"/>
    <w:rsid w:val="00790680"/>
    <w:rPr>
      <w:color w:val="auto"/>
    </w:rPr>
  </w:style>
  <w:style w:type="paragraph" w:customStyle="1" w:styleId="221">
    <w:name w:val="Основной текст 22"/>
    <w:basedOn w:val="a"/>
    <w:rsid w:val="00790680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customStyle="1" w:styleId="20">
    <w:name w:val="Стиль2"/>
    <w:basedOn w:val="21"/>
    <w:link w:val="2ff2"/>
    <w:autoRedefine/>
    <w:qFormat/>
    <w:rsid w:val="00790680"/>
    <w:pPr>
      <w:keepLines w:val="0"/>
      <w:numPr>
        <w:ilvl w:val="1"/>
        <w:numId w:val="2"/>
      </w:numPr>
      <w:tabs>
        <w:tab w:val="clear" w:pos="1361"/>
      </w:tabs>
      <w:spacing w:line="360" w:lineRule="auto"/>
      <w:jc w:val="center"/>
    </w:pPr>
    <w:rPr>
      <w:rFonts w:ascii="Arial" w:hAnsi="Arial"/>
      <w:bCs/>
      <w:iCs w:val="0"/>
      <w:kern w:val="0"/>
      <w:szCs w:val="24"/>
      <w:lang w:val="x-none" w:eastAsia="x-none"/>
    </w:rPr>
  </w:style>
  <w:style w:type="paragraph" w:customStyle="1" w:styleId="3">
    <w:name w:val="Стиль3"/>
    <w:basedOn w:val="20"/>
    <w:qFormat/>
    <w:rsid w:val="00790680"/>
    <w:pPr>
      <w:numPr>
        <w:numId w:val="1"/>
      </w:numPr>
      <w:tabs>
        <w:tab w:val="clear" w:pos="1440"/>
        <w:tab w:val="num" w:pos="360"/>
      </w:tabs>
      <w:ind w:left="360"/>
    </w:pPr>
  </w:style>
  <w:style w:type="character" w:customStyle="1" w:styleId="020">
    <w:name w:val="Норм 0 Знак2"/>
    <w:rsid w:val="00790680"/>
    <w:rPr>
      <w:color w:val="000000"/>
      <w:sz w:val="24"/>
      <w:lang w:val="ru-RU" w:eastAsia="ru-RU" w:bidi="ar-SA"/>
    </w:rPr>
  </w:style>
  <w:style w:type="character" w:customStyle="1" w:styleId="affff7">
    <w:name w:val="Рис Знак"/>
    <w:link w:val="affff6"/>
    <w:rsid w:val="00790680"/>
    <w:rPr>
      <w:color w:val="000000"/>
      <w:sz w:val="24"/>
    </w:rPr>
  </w:style>
  <w:style w:type="character" w:customStyle="1" w:styleId="affff3">
    <w:name w:val="Перечень рисунков Знак"/>
    <w:link w:val="affff2"/>
    <w:uiPriority w:val="99"/>
    <w:rsid w:val="00790680"/>
    <w:rPr>
      <w:rFonts w:eastAsia="Calibri"/>
      <w:caps/>
      <w:lang w:val="x-none" w:eastAsia="en-US"/>
    </w:rPr>
  </w:style>
  <w:style w:type="paragraph" w:customStyle="1" w:styleId="affffe">
    <w:name w:val="Табл."/>
    <w:basedOn w:val="aff"/>
    <w:link w:val="afffff"/>
    <w:qFormat/>
    <w:rsid w:val="00790680"/>
    <w:pPr>
      <w:ind w:left="0" w:right="0" w:firstLine="0"/>
      <w:jc w:val="center"/>
    </w:pPr>
    <w:rPr>
      <w:bCs/>
      <w:color w:val="000000"/>
      <w:kern w:val="28"/>
      <w:sz w:val="24"/>
      <w:szCs w:val="20"/>
      <w:lang w:val="x-none" w:eastAsia="x-none"/>
    </w:rPr>
  </w:style>
  <w:style w:type="paragraph" w:styleId="afffff0">
    <w:name w:val="toa heading"/>
    <w:basedOn w:val="a"/>
    <w:next w:val="a"/>
    <w:rsid w:val="00790680"/>
    <w:pPr>
      <w:spacing w:before="120" w:line="360" w:lineRule="auto"/>
      <w:ind w:firstLine="567"/>
      <w:jc w:val="both"/>
    </w:pPr>
    <w:rPr>
      <w:rFonts w:ascii="Cambria" w:hAnsi="Cambria"/>
      <w:b/>
      <w:bCs/>
      <w:color w:val="000000"/>
      <w:sz w:val="24"/>
      <w:szCs w:val="24"/>
    </w:rPr>
  </w:style>
  <w:style w:type="character" w:customStyle="1" w:styleId="aff0">
    <w:name w:val="Название объекта Знак"/>
    <w:aliases w:val="Название объекта_рисунок Знак,Рис. № Знак,Рис. №1 Знак,Рис. №2 Знак,Рис. №11 Знак,Рис. №3 Знак1,Рис. №3 Знак Знак,Табл. № Знак"/>
    <w:link w:val="aff"/>
    <w:rsid w:val="00790680"/>
    <w:rPr>
      <w:sz w:val="28"/>
      <w:szCs w:val="28"/>
    </w:rPr>
  </w:style>
  <w:style w:type="character" w:customStyle="1" w:styleId="afffff">
    <w:name w:val="Табл. Знак"/>
    <w:link w:val="affffe"/>
    <w:rsid w:val="00790680"/>
    <w:rPr>
      <w:bCs/>
      <w:color w:val="000000"/>
      <w:kern w:val="28"/>
      <w:sz w:val="24"/>
      <w:lang w:val="x-none" w:eastAsia="x-none"/>
    </w:rPr>
  </w:style>
  <w:style w:type="paragraph" w:customStyle="1" w:styleId="120">
    <w:name w:val="абзац 12"/>
    <w:basedOn w:val="a"/>
    <w:link w:val="122"/>
    <w:rsid w:val="00790680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  <w:lang w:val="x-none" w:eastAsia="x-none"/>
    </w:rPr>
  </w:style>
  <w:style w:type="paragraph" w:customStyle="1" w:styleId="2">
    <w:name w:val="М список 2"/>
    <w:basedOn w:val="120"/>
    <w:rsid w:val="00790680"/>
    <w:pPr>
      <w:numPr>
        <w:numId w:val="3"/>
      </w:numPr>
      <w:tabs>
        <w:tab w:val="num" w:pos="926"/>
      </w:tabs>
      <w:ind w:left="1494"/>
    </w:pPr>
  </w:style>
  <w:style w:type="character" w:customStyle="1" w:styleId="122">
    <w:name w:val="абзац 12 Знак2"/>
    <w:link w:val="120"/>
    <w:rsid w:val="00790680"/>
    <w:rPr>
      <w:sz w:val="24"/>
      <w:lang w:val="x-none" w:eastAsia="x-none"/>
    </w:rPr>
  </w:style>
  <w:style w:type="paragraph" w:customStyle="1" w:styleId="afffff1">
    <w:name w:val="Ââ+çàê+ëèò"/>
    <w:basedOn w:val="a"/>
    <w:rsid w:val="00790680"/>
    <w:pPr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b/>
      <w:color w:val="0000FF"/>
      <w:spacing w:val="80"/>
      <w:kern w:val="28"/>
      <w:sz w:val="28"/>
    </w:rPr>
  </w:style>
  <w:style w:type="paragraph" w:customStyle="1" w:styleId="afffff2">
    <w:name w:val="Шифр тома"/>
    <w:basedOn w:val="a"/>
    <w:semiHidden/>
    <w:rsid w:val="00790680"/>
    <w:pPr>
      <w:spacing w:before="480" w:after="360"/>
      <w:ind w:right="-20"/>
      <w:jc w:val="center"/>
    </w:pPr>
    <w:rPr>
      <w:sz w:val="24"/>
    </w:rPr>
  </w:style>
  <w:style w:type="paragraph" w:customStyle="1" w:styleId="afffff3">
    <w:name w:val="Колонтитул(номер)"/>
    <w:basedOn w:val="a"/>
    <w:rsid w:val="00790680"/>
    <w:pPr>
      <w:spacing w:line="360" w:lineRule="auto"/>
      <w:jc w:val="center"/>
    </w:pPr>
    <w:rPr>
      <w:rFonts w:ascii="ISOCPEUR" w:hAnsi="ISOCPEUR"/>
      <w:i/>
      <w:sz w:val="24"/>
      <w:szCs w:val="18"/>
    </w:rPr>
  </w:style>
  <w:style w:type="paragraph" w:customStyle="1" w:styleId="-">
    <w:name w:val="Колонтитул(наз.орган-и)"/>
    <w:basedOn w:val="a"/>
    <w:rsid w:val="00790680"/>
    <w:pPr>
      <w:spacing w:before="120" w:line="360" w:lineRule="auto"/>
      <w:jc w:val="center"/>
    </w:pPr>
    <w:rPr>
      <w:rFonts w:ascii="ISOCPEUR" w:hAnsi="ISOCPEUR"/>
      <w:i/>
      <w:szCs w:val="24"/>
    </w:rPr>
  </w:style>
  <w:style w:type="paragraph" w:customStyle="1" w:styleId="afffff4">
    <w:name w:val="Колонтитул(надпись)"/>
    <w:basedOn w:val="a"/>
    <w:rsid w:val="00790680"/>
    <w:pPr>
      <w:spacing w:line="360" w:lineRule="auto"/>
    </w:pPr>
    <w:rPr>
      <w:rFonts w:ascii="ISOCPEUR" w:hAnsi="ISOCPEUR"/>
      <w:i/>
      <w:sz w:val="18"/>
    </w:rPr>
  </w:style>
  <w:style w:type="paragraph" w:customStyle="1" w:styleId="1">
    <w:name w:val="Стиль1"/>
    <w:basedOn w:val="aff1"/>
    <w:link w:val="1f5"/>
    <w:qFormat/>
    <w:rsid w:val="00790680"/>
    <w:pPr>
      <w:widowControl/>
      <w:numPr>
        <w:numId w:val="4"/>
      </w:numPr>
      <w:autoSpaceDE/>
      <w:autoSpaceDN/>
      <w:adjustRightInd/>
      <w:spacing w:after="200" w:line="276" w:lineRule="auto"/>
      <w:ind w:left="720"/>
      <w:jc w:val="both"/>
    </w:pPr>
    <w:rPr>
      <w:rFonts w:ascii="Times New Roman" w:hAnsi="Times New Roman"/>
      <w:b/>
      <w:lang w:val="x-none" w:eastAsia="x-none"/>
    </w:rPr>
  </w:style>
  <w:style w:type="character" w:customStyle="1" w:styleId="1f5">
    <w:name w:val="Стиль1 Знак"/>
    <w:link w:val="1"/>
    <w:rsid w:val="00790680"/>
    <w:rPr>
      <w:b/>
      <w:sz w:val="24"/>
      <w:szCs w:val="24"/>
      <w:lang w:val="x-none" w:eastAsia="x-none"/>
    </w:rPr>
  </w:style>
  <w:style w:type="paragraph" w:customStyle="1" w:styleId="1f6">
    <w:name w:val="Знак Знак Знак Знак Знак Знак1 Знак Знак Знак Знак Знак Знак"/>
    <w:basedOn w:val="a"/>
    <w:rsid w:val="007906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5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79068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3b">
    <w:name w:val="Сетка таблицы3"/>
    <w:basedOn w:val="a2"/>
    <w:next w:val="af9"/>
    <w:rsid w:val="00790680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4">
    <w:name w:val="xl54"/>
    <w:basedOn w:val="a"/>
    <w:rsid w:val="00790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Standard">
    <w:name w:val="Standard"/>
    <w:rsid w:val="007906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rial11pt66">
    <w:name w:val="Стиль Arial 11 pt по ширине Перед:  6 пт После:  6 пт"/>
    <w:basedOn w:val="a"/>
    <w:link w:val="Arial11pt660"/>
    <w:rsid w:val="00790680"/>
    <w:pPr>
      <w:spacing w:before="120" w:after="120"/>
      <w:jc w:val="both"/>
    </w:pPr>
    <w:rPr>
      <w:rFonts w:ascii="Arial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790680"/>
    <w:rPr>
      <w:rFonts w:ascii="Arial" w:hAnsi="Arial"/>
      <w:sz w:val="22"/>
    </w:rPr>
  </w:style>
  <w:style w:type="paragraph" w:customStyle="1" w:styleId="afffff6">
    <w:name w:val="Название рисунка"/>
    <w:basedOn w:val="a"/>
    <w:next w:val="a"/>
    <w:rsid w:val="00790680"/>
    <w:pPr>
      <w:keepLines/>
      <w:suppressLineNumbers/>
      <w:spacing w:before="240" w:after="480"/>
      <w:jc w:val="center"/>
    </w:pPr>
    <w:rPr>
      <w:sz w:val="24"/>
      <w:szCs w:val="24"/>
    </w:rPr>
  </w:style>
  <w:style w:type="paragraph" w:customStyle="1" w:styleId="1f7">
    <w:name w:val="Обычный1"/>
    <w:rsid w:val="00790680"/>
    <w:rPr>
      <w:rFonts w:ascii="TimesET" w:hAnsi="TimesET"/>
      <w:snapToGrid w:val="0"/>
      <w:sz w:val="24"/>
    </w:rPr>
  </w:style>
  <w:style w:type="paragraph" w:styleId="afffff7">
    <w:name w:val="List Continue"/>
    <w:basedOn w:val="a"/>
    <w:rsid w:val="00790680"/>
    <w:pPr>
      <w:spacing w:after="120"/>
      <w:ind w:left="360"/>
    </w:pPr>
    <w:rPr>
      <w:rFonts w:ascii="TimesET" w:hAnsi="TimesET"/>
      <w:sz w:val="24"/>
    </w:rPr>
  </w:style>
  <w:style w:type="paragraph" w:customStyle="1" w:styleId="Style5">
    <w:name w:val="Style5"/>
    <w:basedOn w:val="a"/>
    <w:rsid w:val="00790680"/>
    <w:pPr>
      <w:widowControl w:val="0"/>
      <w:autoSpaceDE w:val="0"/>
      <w:autoSpaceDN w:val="0"/>
      <w:adjustRightInd w:val="0"/>
      <w:spacing w:line="259" w:lineRule="exact"/>
      <w:ind w:hanging="619"/>
    </w:pPr>
    <w:rPr>
      <w:rFonts w:ascii="Arial" w:hAnsi="Arial"/>
      <w:sz w:val="24"/>
      <w:szCs w:val="24"/>
    </w:rPr>
  </w:style>
  <w:style w:type="paragraph" w:customStyle="1" w:styleId="Style8">
    <w:name w:val="Style8"/>
    <w:basedOn w:val="a"/>
    <w:rsid w:val="0079068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/>
      <w:sz w:val="24"/>
      <w:szCs w:val="24"/>
    </w:rPr>
  </w:style>
  <w:style w:type="character" w:customStyle="1" w:styleId="FontStyle15">
    <w:name w:val="Font Style15"/>
    <w:rsid w:val="00790680"/>
    <w:rPr>
      <w:rFonts w:ascii="Arial" w:hAnsi="Arial" w:cs="Arial"/>
      <w:sz w:val="22"/>
      <w:szCs w:val="22"/>
    </w:rPr>
  </w:style>
  <w:style w:type="paragraph" w:customStyle="1" w:styleId="Style3">
    <w:name w:val="Style3"/>
    <w:basedOn w:val="a"/>
    <w:rsid w:val="00790680"/>
    <w:pPr>
      <w:widowControl w:val="0"/>
      <w:autoSpaceDE w:val="0"/>
      <w:autoSpaceDN w:val="0"/>
      <w:adjustRightInd w:val="0"/>
      <w:spacing w:line="264" w:lineRule="exact"/>
      <w:ind w:hanging="144"/>
    </w:pPr>
    <w:rPr>
      <w:rFonts w:ascii="Arial" w:hAnsi="Arial"/>
      <w:sz w:val="24"/>
      <w:szCs w:val="24"/>
    </w:rPr>
  </w:style>
  <w:style w:type="paragraph" w:customStyle="1" w:styleId="afffff8">
    <w:name w:val="Пояснение"/>
    <w:rsid w:val="00790680"/>
    <w:pPr>
      <w:widowControl w:val="0"/>
      <w:ind w:firstLine="720"/>
      <w:jc w:val="both"/>
    </w:pPr>
    <w:rPr>
      <w:sz w:val="24"/>
    </w:rPr>
  </w:style>
  <w:style w:type="character" w:customStyle="1" w:styleId="2ff2">
    <w:name w:val="Стиль2 Знак"/>
    <w:link w:val="20"/>
    <w:rsid w:val="00790680"/>
    <w:rPr>
      <w:rFonts w:ascii="Arial" w:hAnsi="Arial" w:cs="Arial"/>
      <w:b/>
      <w:bCs/>
      <w:i/>
      <w:sz w:val="28"/>
      <w:szCs w:val="24"/>
      <w:lang w:val="x-none" w:eastAsia="x-none"/>
    </w:rPr>
  </w:style>
  <w:style w:type="character" w:styleId="afffff9">
    <w:name w:val="Placeholder Text"/>
    <w:uiPriority w:val="99"/>
    <w:semiHidden/>
    <w:rsid w:val="00F976BD"/>
    <w:rPr>
      <w:color w:val="808080"/>
    </w:rPr>
  </w:style>
  <w:style w:type="table" w:customStyle="1" w:styleId="46">
    <w:name w:val="Сетка таблицы4"/>
    <w:basedOn w:val="a2"/>
    <w:next w:val="af9"/>
    <w:uiPriority w:val="59"/>
    <w:rsid w:val="00F8042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2"/>
    <w:next w:val="af9"/>
    <w:uiPriority w:val="59"/>
    <w:rsid w:val="003A508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9"/>
    <w:uiPriority w:val="59"/>
    <w:rsid w:val="008C383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a">
    <w:name w:val="Штамп"/>
    <w:basedOn w:val="a"/>
    <w:rsid w:val="008F521B"/>
    <w:pPr>
      <w:jc w:val="center"/>
    </w:pPr>
    <w:rPr>
      <w:rFonts w:ascii="ГОСТ тип А" w:hAnsi="ГОСТ тип А"/>
      <w:i/>
      <w:noProof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9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435"/>
  </w:style>
  <w:style w:type="paragraph" w:styleId="10">
    <w:name w:val="heading 1"/>
    <w:aliases w:val="1Заголовок 1,lvm 1,Head 1,Caaieiaie aei?ac,çàãîëîâîê 1,Заголовок биораз,OG Heading 1,????????? 1,1 Заголовок 11,1 Заголовок 1,lvm 5,lvm 1 Знак1,Head 1 Знак,SLE - Heading 1 Знак,Sean's heading 1 Знак"/>
    <w:basedOn w:val="a"/>
    <w:next w:val="a"/>
    <w:link w:val="11"/>
    <w:uiPriority w:val="9"/>
    <w:qFormat/>
    <w:rsid w:val="00C852CA"/>
    <w:pPr>
      <w:keepNext/>
      <w:widowControl w:val="0"/>
      <w:autoSpaceDE w:val="0"/>
      <w:autoSpaceDN w:val="0"/>
      <w:adjustRightInd w:val="0"/>
      <w:spacing w:before="240" w:after="60" w:line="360" w:lineRule="auto"/>
      <w:ind w:right="20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10"/>
    <w:next w:val="a0"/>
    <w:link w:val="22"/>
    <w:uiPriority w:val="9"/>
    <w:qFormat/>
    <w:rsid w:val="00C852CA"/>
    <w:pPr>
      <w:keepLines/>
      <w:widowControl/>
      <w:tabs>
        <w:tab w:val="left" w:pos="1361"/>
      </w:tabs>
      <w:autoSpaceDE/>
      <w:autoSpaceDN/>
      <w:adjustRightInd/>
      <w:spacing w:before="360" w:after="240" w:line="240" w:lineRule="auto"/>
      <w:ind w:right="0"/>
      <w:jc w:val="left"/>
      <w:outlineLvl w:val="1"/>
    </w:pPr>
    <w:rPr>
      <w:rFonts w:ascii="Times New Roman" w:hAnsi="Times New Roman"/>
      <w:bCs w:val="0"/>
      <w:i/>
      <w:iCs/>
      <w:sz w:val="28"/>
      <w:szCs w:val="28"/>
    </w:rPr>
  </w:style>
  <w:style w:type="paragraph" w:styleId="30">
    <w:name w:val="heading 3"/>
    <w:basedOn w:val="21"/>
    <w:next w:val="a0"/>
    <w:link w:val="31"/>
    <w:uiPriority w:val="9"/>
    <w:qFormat/>
    <w:rsid w:val="00C852CA"/>
    <w:pPr>
      <w:tabs>
        <w:tab w:val="clear" w:pos="1361"/>
      </w:tabs>
      <w:spacing w:before="240" w:after="120"/>
      <w:outlineLvl w:val="2"/>
    </w:pPr>
    <w:rPr>
      <w:bCs/>
      <w:i w:val="0"/>
      <w:sz w:val="26"/>
      <w:szCs w:val="26"/>
    </w:rPr>
  </w:style>
  <w:style w:type="paragraph" w:styleId="4">
    <w:name w:val="heading 4"/>
    <w:basedOn w:val="30"/>
    <w:next w:val="a0"/>
    <w:link w:val="40"/>
    <w:uiPriority w:val="99"/>
    <w:qFormat/>
    <w:rsid w:val="00C852CA"/>
    <w:pPr>
      <w:tabs>
        <w:tab w:val="left" w:pos="1758"/>
      </w:tabs>
      <w:spacing w:before="200"/>
      <w:outlineLvl w:val="3"/>
    </w:pPr>
    <w:rPr>
      <w:i/>
      <w:iCs w:val="0"/>
      <w:szCs w:val="28"/>
    </w:rPr>
  </w:style>
  <w:style w:type="paragraph" w:styleId="5">
    <w:name w:val="heading 5"/>
    <w:basedOn w:val="4"/>
    <w:next w:val="a0"/>
    <w:link w:val="50"/>
    <w:qFormat/>
    <w:rsid w:val="00C852CA"/>
    <w:pPr>
      <w:tabs>
        <w:tab w:val="clear" w:pos="1758"/>
        <w:tab w:val="left" w:pos="1247"/>
      </w:tabs>
      <w:spacing w:before="240"/>
      <w:outlineLvl w:val="4"/>
    </w:pPr>
    <w:rPr>
      <w:i w:val="0"/>
      <w:iCs/>
      <w:szCs w:val="26"/>
    </w:rPr>
  </w:style>
  <w:style w:type="paragraph" w:styleId="6">
    <w:name w:val="heading 6"/>
    <w:basedOn w:val="a"/>
    <w:next w:val="a"/>
    <w:link w:val="60"/>
    <w:qFormat/>
    <w:rsid w:val="00C852CA"/>
    <w:pPr>
      <w:spacing w:before="240" w:after="60"/>
      <w:jc w:val="both"/>
      <w:outlineLvl w:val="5"/>
    </w:pPr>
    <w:rPr>
      <w:b/>
      <w:bCs/>
      <w:szCs w:val="22"/>
    </w:rPr>
  </w:style>
  <w:style w:type="paragraph" w:styleId="7">
    <w:name w:val="heading 7"/>
    <w:aliases w:val="14io ii oaio?o,14пт по центру"/>
    <w:basedOn w:val="a"/>
    <w:next w:val="a"/>
    <w:link w:val="70"/>
    <w:qFormat/>
    <w:rsid w:val="00C852CA"/>
    <w:pPr>
      <w:spacing w:before="240" w:after="60"/>
      <w:jc w:val="both"/>
      <w:outlineLvl w:val="6"/>
    </w:pPr>
  </w:style>
  <w:style w:type="paragraph" w:styleId="8">
    <w:name w:val="heading 8"/>
    <w:aliases w:val="12io ii oaio?o,12пт по центру"/>
    <w:basedOn w:val="a"/>
    <w:next w:val="a"/>
    <w:link w:val="80"/>
    <w:qFormat/>
    <w:rsid w:val="00C852CA"/>
    <w:pPr>
      <w:spacing w:before="240" w:after="60"/>
      <w:jc w:val="both"/>
      <w:outlineLvl w:val="7"/>
    </w:pPr>
    <w:rPr>
      <w:i/>
      <w:iCs/>
    </w:rPr>
  </w:style>
  <w:style w:type="paragraph" w:styleId="9">
    <w:name w:val="heading 9"/>
    <w:aliases w:val="NIAA??AIEA,СОДЕРЖАНИЕ"/>
    <w:basedOn w:val="a"/>
    <w:next w:val="a"/>
    <w:link w:val="90"/>
    <w:qFormat/>
    <w:rsid w:val="00C852CA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C852CA"/>
    <w:pPr>
      <w:spacing w:after="120"/>
      <w:ind w:firstLine="709"/>
      <w:jc w:val="both"/>
    </w:pPr>
    <w:rPr>
      <w:sz w:val="26"/>
    </w:rPr>
  </w:style>
  <w:style w:type="paragraph" w:customStyle="1" w:styleId="12">
    <w:name w:val="Знак1 Знак Знак Знак"/>
    <w:basedOn w:val="a"/>
    <w:rsid w:val="00C1178F"/>
    <w:rPr>
      <w:rFonts w:ascii="Verdana" w:hAnsi="Verdana" w:cs="Verdana"/>
      <w:lang w:val="en-US" w:eastAsia="en-US"/>
    </w:rPr>
  </w:style>
  <w:style w:type="paragraph" w:styleId="a5">
    <w:name w:val="header"/>
    <w:aliases w:val="??????? ??????????,Aa?oiee eieiioeooe,ВерхКолонтитул,header-first,HeaderPort,ЛЕН2_НИР_верхний колонтитул"/>
    <w:basedOn w:val="a"/>
    <w:link w:val="13"/>
    <w:rsid w:val="00C852CA"/>
    <w:pPr>
      <w:tabs>
        <w:tab w:val="center" w:pos="4677"/>
        <w:tab w:val="right" w:pos="9355"/>
      </w:tabs>
    </w:pPr>
  </w:style>
  <w:style w:type="paragraph" w:styleId="a6">
    <w:name w:val="footer"/>
    <w:aliases w:val="ЛЕН2_НИР"/>
    <w:basedOn w:val="a"/>
    <w:link w:val="a7"/>
    <w:rsid w:val="00C852CA"/>
    <w:pPr>
      <w:tabs>
        <w:tab w:val="center" w:pos="4677"/>
        <w:tab w:val="right" w:pos="9355"/>
      </w:tabs>
    </w:pPr>
  </w:style>
  <w:style w:type="paragraph" w:customStyle="1" w:styleId="a8">
    <w:name w:val="Чертежный"/>
    <w:rsid w:val="00C852CA"/>
    <w:pPr>
      <w:jc w:val="both"/>
    </w:pPr>
    <w:rPr>
      <w:rFonts w:ascii="ISOCPEUR" w:hAnsi="ISOCPEUR"/>
      <w:i/>
      <w:sz w:val="28"/>
      <w:lang w:val="uk-UA"/>
    </w:rPr>
  </w:style>
  <w:style w:type="paragraph" w:customStyle="1" w:styleId="number">
    <w:name w:val="number"/>
    <w:rsid w:val="00C852CA"/>
    <w:pPr>
      <w:jc w:val="center"/>
    </w:pPr>
    <w:rPr>
      <w:rFonts w:ascii="Arial" w:hAnsi="Arial"/>
      <w:noProof/>
      <w:sz w:val="24"/>
      <w:lang w:val="en-US" w:eastAsia="en-US"/>
    </w:rPr>
  </w:style>
  <w:style w:type="character" w:styleId="a9">
    <w:name w:val="page number"/>
    <w:basedOn w:val="a1"/>
    <w:rsid w:val="00C852CA"/>
  </w:style>
  <w:style w:type="paragraph" w:styleId="aa">
    <w:name w:val="Balloon Text"/>
    <w:basedOn w:val="a"/>
    <w:link w:val="ab"/>
    <w:rsid w:val="00C852CA"/>
    <w:rPr>
      <w:rFonts w:ascii="Tahoma" w:hAnsi="Tahoma" w:cs="Tahoma"/>
      <w:sz w:val="16"/>
      <w:szCs w:val="16"/>
    </w:rPr>
  </w:style>
  <w:style w:type="paragraph" w:customStyle="1" w:styleId="ac">
    <w:name w:val="Заголовок"/>
    <w:basedOn w:val="a0"/>
    <w:next w:val="a0"/>
    <w:rsid w:val="00C852CA"/>
    <w:pPr>
      <w:keepNext/>
      <w:keepLines/>
      <w:spacing w:before="360" w:after="360"/>
      <w:jc w:val="center"/>
    </w:pPr>
    <w:rPr>
      <w:b/>
      <w:caps/>
      <w:sz w:val="30"/>
    </w:rPr>
  </w:style>
  <w:style w:type="paragraph" w:styleId="ad">
    <w:name w:val="List Bullet"/>
    <w:basedOn w:val="a"/>
    <w:rsid w:val="00C852CA"/>
    <w:pPr>
      <w:tabs>
        <w:tab w:val="num" w:pos="360"/>
      </w:tabs>
      <w:ind w:left="357" w:hanging="357"/>
      <w:jc w:val="both"/>
    </w:pPr>
    <w:rPr>
      <w:sz w:val="26"/>
    </w:rPr>
  </w:style>
  <w:style w:type="paragraph" w:styleId="23">
    <w:name w:val="List Bullet 2"/>
    <w:basedOn w:val="ad"/>
    <w:rsid w:val="00C852CA"/>
    <w:pPr>
      <w:tabs>
        <w:tab w:val="clear" w:pos="360"/>
        <w:tab w:val="left" w:pos="714"/>
        <w:tab w:val="num" w:pos="926"/>
      </w:tabs>
      <w:ind w:left="714" w:hanging="360"/>
    </w:pPr>
  </w:style>
  <w:style w:type="paragraph" w:styleId="32">
    <w:name w:val="List Bullet 3"/>
    <w:basedOn w:val="24"/>
    <w:rsid w:val="00C852CA"/>
    <w:pPr>
      <w:tabs>
        <w:tab w:val="clear" w:pos="360"/>
        <w:tab w:val="left" w:pos="1072"/>
      </w:tabs>
      <w:ind w:left="1071" w:hanging="357"/>
    </w:pPr>
  </w:style>
  <w:style w:type="paragraph" w:styleId="24">
    <w:name w:val="List Number 2"/>
    <w:basedOn w:val="ae"/>
    <w:rsid w:val="00C852CA"/>
    <w:pPr>
      <w:tabs>
        <w:tab w:val="clear" w:pos="454"/>
        <w:tab w:val="num" w:pos="360"/>
        <w:tab w:val="left" w:pos="907"/>
      </w:tabs>
      <w:ind w:left="908"/>
    </w:pPr>
  </w:style>
  <w:style w:type="paragraph" w:styleId="ae">
    <w:name w:val="List Number"/>
    <w:basedOn w:val="a"/>
    <w:rsid w:val="00C852CA"/>
    <w:pPr>
      <w:tabs>
        <w:tab w:val="left" w:pos="454"/>
      </w:tabs>
      <w:ind w:left="454" w:hanging="454"/>
    </w:pPr>
    <w:rPr>
      <w:sz w:val="26"/>
    </w:rPr>
  </w:style>
  <w:style w:type="paragraph" w:styleId="41">
    <w:name w:val="List Bullet 4"/>
    <w:basedOn w:val="32"/>
    <w:rsid w:val="00C852CA"/>
    <w:pPr>
      <w:tabs>
        <w:tab w:val="left" w:pos="1429"/>
        <w:tab w:val="num" w:pos="1492"/>
      </w:tabs>
      <w:ind w:left="1429" w:hanging="360"/>
    </w:pPr>
  </w:style>
  <w:style w:type="paragraph" w:styleId="51">
    <w:name w:val="List Bullet 5"/>
    <w:basedOn w:val="42"/>
    <w:rsid w:val="00C852CA"/>
    <w:pPr>
      <w:tabs>
        <w:tab w:val="clear" w:pos="926"/>
        <w:tab w:val="left" w:pos="1786"/>
      </w:tabs>
      <w:ind w:left="1786" w:hanging="357"/>
    </w:pPr>
  </w:style>
  <w:style w:type="paragraph" w:styleId="42">
    <w:name w:val="List Number 4"/>
    <w:basedOn w:val="33"/>
    <w:rsid w:val="00C852CA"/>
    <w:pPr>
      <w:tabs>
        <w:tab w:val="clear" w:pos="1134"/>
        <w:tab w:val="num" w:pos="926"/>
      </w:tabs>
      <w:ind w:left="1815"/>
    </w:pPr>
  </w:style>
  <w:style w:type="paragraph" w:styleId="33">
    <w:name w:val="List Number 3"/>
    <w:basedOn w:val="24"/>
    <w:rsid w:val="00C852CA"/>
    <w:pPr>
      <w:tabs>
        <w:tab w:val="clear" w:pos="360"/>
        <w:tab w:val="clear" w:pos="907"/>
        <w:tab w:val="num" w:pos="1134"/>
        <w:tab w:val="left" w:pos="1361"/>
      </w:tabs>
      <w:ind w:left="1361"/>
    </w:pPr>
  </w:style>
  <w:style w:type="paragraph" w:customStyle="1" w:styleId="af">
    <w:name w:val="Список бюл."/>
    <w:basedOn w:val="ad"/>
    <w:rsid w:val="00C852CA"/>
  </w:style>
  <w:style w:type="paragraph" w:customStyle="1" w:styleId="25">
    <w:name w:val="Список бюл.2"/>
    <w:basedOn w:val="23"/>
    <w:rsid w:val="00C852CA"/>
  </w:style>
  <w:style w:type="paragraph" w:customStyle="1" w:styleId="34">
    <w:name w:val="Список бюл.3"/>
    <w:basedOn w:val="32"/>
    <w:rsid w:val="00C852CA"/>
  </w:style>
  <w:style w:type="paragraph" w:customStyle="1" w:styleId="43">
    <w:name w:val="Список бюл.4"/>
    <w:basedOn w:val="41"/>
    <w:rsid w:val="00C852CA"/>
  </w:style>
  <w:style w:type="paragraph" w:customStyle="1" w:styleId="52">
    <w:name w:val="Список бюл.5"/>
    <w:basedOn w:val="51"/>
    <w:rsid w:val="00C852CA"/>
  </w:style>
  <w:style w:type="paragraph" w:customStyle="1" w:styleId="af0">
    <w:name w:val="Список нум."/>
    <w:basedOn w:val="ae"/>
    <w:rsid w:val="00C852CA"/>
  </w:style>
  <w:style w:type="paragraph" w:styleId="53">
    <w:name w:val="List Number 5"/>
    <w:basedOn w:val="42"/>
    <w:rsid w:val="00C852CA"/>
    <w:pPr>
      <w:tabs>
        <w:tab w:val="clear" w:pos="926"/>
        <w:tab w:val="clear" w:pos="1361"/>
        <w:tab w:val="left" w:pos="2268"/>
      </w:tabs>
      <w:ind w:left="2268"/>
    </w:pPr>
  </w:style>
  <w:style w:type="paragraph" w:customStyle="1" w:styleId="26">
    <w:name w:val="Список нум.2"/>
    <w:basedOn w:val="24"/>
    <w:rsid w:val="00C852CA"/>
  </w:style>
  <w:style w:type="paragraph" w:customStyle="1" w:styleId="35">
    <w:name w:val="Список нум.3"/>
    <w:basedOn w:val="33"/>
    <w:rsid w:val="00C852CA"/>
  </w:style>
  <w:style w:type="paragraph" w:customStyle="1" w:styleId="44">
    <w:name w:val="Список нум.4"/>
    <w:basedOn w:val="42"/>
    <w:rsid w:val="00C852CA"/>
  </w:style>
  <w:style w:type="paragraph" w:customStyle="1" w:styleId="54">
    <w:name w:val="Список нум.5"/>
    <w:basedOn w:val="53"/>
    <w:rsid w:val="00C852CA"/>
  </w:style>
  <w:style w:type="paragraph" w:customStyle="1" w:styleId="af1">
    <w:name w:val="Основной текст таблицы"/>
    <w:basedOn w:val="a0"/>
    <w:rsid w:val="00C852CA"/>
    <w:pPr>
      <w:spacing w:before="40" w:after="40"/>
      <w:ind w:firstLine="0"/>
      <w:jc w:val="center"/>
    </w:pPr>
    <w:rPr>
      <w:sz w:val="24"/>
    </w:rPr>
  </w:style>
  <w:style w:type="paragraph" w:customStyle="1" w:styleId="af2">
    <w:name w:val="Номер таблицы"/>
    <w:basedOn w:val="a0"/>
    <w:next w:val="af1"/>
    <w:rsid w:val="00C852CA"/>
    <w:pPr>
      <w:keepNext/>
      <w:keepLines/>
      <w:tabs>
        <w:tab w:val="left" w:pos="1843"/>
      </w:tabs>
      <w:spacing w:before="120"/>
      <w:ind w:left="1843" w:hanging="1843"/>
      <w:jc w:val="left"/>
    </w:pPr>
    <w:rPr>
      <w:b/>
    </w:rPr>
  </w:style>
  <w:style w:type="paragraph" w:customStyle="1" w:styleId="af3">
    <w:name w:val="Заголовок таблицы"/>
    <w:basedOn w:val="af2"/>
    <w:next w:val="af1"/>
    <w:rsid w:val="00C852CA"/>
  </w:style>
  <w:style w:type="paragraph" w:styleId="af4">
    <w:name w:val="Title"/>
    <w:basedOn w:val="a"/>
    <w:link w:val="af5"/>
    <w:qFormat/>
    <w:rsid w:val="00C852CA"/>
    <w:pPr>
      <w:jc w:val="center"/>
    </w:pPr>
    <w:rPr>
      <w:b/>
      <w:bCs/>
      <w:sz w:val="28"/>
    </w:rPr>
  </w:style>
  <w:style w:type="paragraph" w:styleId="af6">
    <w:name w:val="Body Text Indent"/>
    <w:basedOn w:val="a"/>
    <w:link w:val="af7"/>
    <w:rsid w:val="00C852CA"/>
    <w:pPr>
      <w:ind w:firstLine="720"/>
      <w:jc w:val="both"/>
    </w:pPr>
    <w:rPr>
      <w:sz w:val="28"/>
    </w:rPr>
  </w:style>
  <w:style w:type="character" w:customStyle="1" w:styleId="af7">
    <w:name w:val="Основной текст с отступом Знак"/>
    <w:link w:val="af6"/>
    <w:uiPriority w:val="99"/>
    <w:rsid w:val="00985233"/>
    <w:rPr>
      <w:sz w:val="28"/>
      <w:lang w:val="ru-RU" w:eastAsia="ru-RU" w:bidi="ar-SA"/>
    </w:rPr>
  </w:style>
  <w:style w:type="paragraph" w:styleId="36">
    <w:name w:val="Body Text Indent 3"/>
    <w:basedOn w:val="a"/>
    <w:link w:val="37"/>
    <w:rsid w:val="00C852CA"/>
    <w:pPr>
      <w:ind w:left="540" w:firstLine="540"/>
      <w:jc w:val="both"/>
    </w:pPr>
    <w:rPr>
      <w:sz w:val="28"/>
    </w:rPr>
  </w:style>
  <w:style w:type="paragraph" w:styleId="af8">
    <w:name w:val="Block Text"/>
    <w:basedOn w:val="a"/>
    <w:rsid w:val="00C852CA"/>
    <w:pPr>
      <w:ind w:left="180" w:right="228" w:firstLine="720"/>
      <w:jc w:val="both"/>
    </w:pPr>
  </w:style>
  <w:style w:type="table" w:styleId="af9">
    <w:name w:val="Table Grid"/>
    <w:basedOn w:val="a2"/>
    <w:rsid w:val="00C8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заголовок 2"/>
    <w:basedOn w:val="a"/>
    <w:next w:val="a"/>
    <w:rsid w:val="00C852CA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81">
    <w:name w:val="Стиль8"/>
    <w:basedOn w:val="a"/>
    <w:rsid w:val="00C852CA"/>
    <w:pPr>
      <w:spacing w:line="360" w:lineRule="auto"/>
      <w:ind w:left="284" w:firstLine="709"/>
      <w:jc w:val="both"/>
    </w:pPr>
    <w:rPr>
      <w:color w:val="000000"/>
      <w:sz w:val="24"/>
      <w:szCs w:val="24"/>
      <w:lang w:eastAsia="en-US"/>
    </w:rPr>
  </w:style>
  <w:style w:type="paragraph" w:customStyle="1" w:styleId="110">
    <w:name w:val="Заголовок 11"/>
    <w:basedOn w:val="a"/>
    <w:next w:val="a"/>
    <w:rsid w:val="00C852CA"/>
    <w:pPr>
      <w:keepNext/>
      <w:outlineLvl w:val="0"/>
    </w:pPr>
    <w:rPr>
      <w:sz w:val="28"/>
      <w:szCs w:val="24"/>
    </w:rPr>
  </w:style>
  <w:style w:type="character" w:styleId="afa">
    <w:name w:val="Hyperlink"/>
    <w:uiPriority w:val="99"/>
    <w:rsid w:val="00C852CA"/>
    <w:rPr>
      <w:color w:val="0000FF"/>
      <w:u w:val="single"/>
    </w:rPr>
  </w:style>
  <w:style w:type="paragraph" w:customStyle="1" w:styleId="afb">
    <w:name w:val="Краткий обратный адрес"/>
    <w:basedOn w:val="a"/>
    <w:rsid w:val="00C852CA"/>
  </w:style>
  <w:style w:type="character" w:styleId="afc">
    <w:name w:val="Strong"/>
    <w:qFormat/>
    <w:rsid w:val="00C852CA"/>
    <w:rPr>
      <w:b/>
      <w:bCs/>
    </w:rPr>
  </w:style>
  <w:style w:type="paragraph" w:styleId="14">
    <w:name w:val="toc 1"/>
    <w:basedOn w:val="a"/>
    <w:next w:val="a"/>
    <w:autoRedefine/>
    <w:uiPriority w:val="39"/>
    <w:qFormat/>
    <w:rsid w:val="00C852CA"/>
    <w:pPr>
      <w:tabs>
        <w:tab w:val="right" w:leader="dot" w:pos="10260"/>
      </w:tabs>
      <w:spacing w:before="120" w:after="120" w:line="360" w:lineRule="auto"/>
      <w:ind w:left="720" w:right="228" w:hanging="360"/>
    </w:pPr>
    <w:rPr>
      <w:bCs/>
      <w:noProof/>
      <w:sz w:val="24"/>
      <w:szCs w:val="24"/>
    </w:rPr>
  </w:style>
  <w:style w:type="paragraph" w:styleId="28">
    <w:name w:val="toc 2"/>
    <w:basedOn w:val="a"/>
    <w:next w:val="a"/>
    <w:autoRedefine/>
    <w:uiPriority w:val="39"/>
    <w:qFormat/>
    <w:rsid w:val="00C852CA"/>
    <w:pPr>
      <w:tabs>
        <w:tab w:val="right" w:leader="dot" w:pos="10260"/>
      </w:tabs>
      <w:ind w:left="360"/>
    </w:pPr>
    <w:rPr>
      <w:smallCaps/>
    </w:rPr>
  </w:style>
  <w:style w:type="paragraph" w:styleId="38">
    <w:name w:val="toc 3"/>
    <w:basedOn w:val="a"/>
    <w:next w:val="a"/>
    <w:autoRedefine/>
    <w:uiPriority w:val="39"/>
    <w:qFormat/>
    <w:rsid w:val="00C852CA"/>
    <w:pPr>
      <w:tabs>
        <w:tab w:val="right" w:leader="dot" w:pos="10260"/>
      </w:tabs>
      <w:spacing w:line="360" w:lineRule="auto"/>
      <w:ind w:left="400" w:right="228" w:firstLine="140"/>
    </w:pPr>
    <w:rPr>
      <w:iCs/>
      <w:noProof/>
      <w:sz w:val="24"/>
      <w:szCs w:val="24"/>
    </w:rPr>
  </w:style>
  <w:style w:type="paragraph" w:styleId="45">
    <w:name w:val="toc 4"/>
    <w:basedOn w:val="a"/>
    <w:next w:val="a"/>
    <w:autoRedefine/>
    <w:semiHidden/>
    <w:rsid w:val="00C852CA"/>
    <w:pPr>
      <w:tabs>
        <w:tab w:val="right" w:leader="dot" w:pos="10260"/>
      </w:tabs>
      <w:ind w:left="600"/>
    </w:pPr>
    <w:rPr>
      <w:noProof/>
      <w:sz w:val="24"/>
      <w:szCs w:val="24"/>
    </w:rPr>
  </w:style>
  <w:style w:type="paragraph" w:styleId="afd">
    <w:name w:val="Document Map"/>
    <w:basedOn w:val="a"/>
    <w:link w:val="afe"/>
    <w:rsid w:val="00C852CA"/>
    <w:pPr>
      <w:shd w:val="clear" w:color="auto" w:fill="000080"/>
    </w:pPr>
    <w:rPr>
      <w:rFonts w:ascii="Tahoma" w:hAnsi="Tahoma" w:cs="Tahoma"/>
    </w:rPr>
  </w:style>
  <w:style w:type="paragraph" w:customStyle="1" w:styleId="15">
    <w:name w:val="Абзац списка1"/>
    <w:basedOn w:val="a"/>
    <w:rsid w:val="00DB555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f">
    <w:name w:val="caption"/>
    <w:aliases w:val="Название объекта_рисунок,Рис. №,Рис. №1,Рис. №2,Рис. №11,Рис. №3,Рис. №3 Знак,Табл. №"/>
    <w:basedOn w:val="a"/>
    <w:next w:val="a"/>
    <w:link w:val="aff0"/>
    <w:qFormat/>
    <w:rsid w:val="00C1178F"/>
    <w:pPr>
      <w:ind w:left="180" w:right="344" w:firstLine="540"/>
      <w:jc w:val="right"/>
    </w:pPr>
    <w:rPr>
      <w:sz w:val="28"/>
      <w:szCs w:val="28"/>
    </w:rPr>
  </w:style>
  <w:style w:type="paragraph" w:styleId="aff1">
    <w:name w:val="List Paragraph"/>
    <w:basedOn w:val="a"/>
    <w:link w:val="aff2"/>
    <w:uiPriority w:val="34"/>
    <w:qFormat/>
    <w:rsid w:val="005C728F"/>
    <w:pPr>
      <w:widowControl w:val="0"/>
      <w:autoSpaceDE w:val="0"/>
      <w:autoSpaceDN w:val="0"/>
      <w:adjustRightInd w:val="0"/>
      <w:ind w:left="720"/>
      <w:contextualSpacing/>
    </w:pPr>
    <w:rPr>
      <w:rFonts w:ascii="Cambria" w:hAnsi="Cambria"/>
      <w:sz w:val="24"/>
      <w:szCs w:val="24"/>
    </w:rPr>
  </w:style>
  <w:style w:type="character" w:customStyle="1" w:styleId="aff2">
    <w:name w:val="Абзац списка Знак"/>
    <w:link w:val="aff1"/>
    <w:uiPriority w:val="34"/>
    <w:locked/>
    <w:rsid w:val="00673C62"/>
    <w:rPr>
      <w:rFonts w:ascii="Cambria" w:hAnsi="Cambria"/>
      <w:sz w:val="24"/>
      <w:szCs w:val="24"/>
      <w:lang w:val="ru-RU" w:eastAsia="ru-RU" w:bidi="ar-SA"/>
    </w:rPr>
  </w:style>
  <w:style w:type="table" w:customStyle="1" w:styleId="16">
    <w:name w:val="Сетка таблицы1"/>
    <w:basedOn w:val="a2"/>
    <w:next w:val="af9"/>
    <w:rsid w:val="00726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0243C0"/>
    <w:rPr>
      <w:rFonts w:ascii="Calibri" w:eastAsia="Calibri" w:hAnsi="Calibri"/>
      <w:sz w:val="22"/>
      <w:szCs w:val="22"/>
      <w:lang w:eastAsia="en-US"/>
    </w:rPr>
  </w:style>
  <w:style w:type="paragraph" w:customStyle="1" w:styleId="aff4">
    <w:name w:val="С_отступом"/>
    <w:basedOn w:val="a0"/>
    <w:rsid w:val="00E362D1"/>
    <w:pPr>
      <w:widowControl w:val="0"/>
      <w:spacing w:after="0"/>
      <w:ind w:firstLine="720"/>
    </w:pPr>
    <w:rPr>
      <w:rFonts w:eastAsia="Lucida Sans Unicode" w:cs="Courier New"/>
      <w:sz w:val="24"/>
      <w:szCs w:val="24"/>
      <w:lang w:bidi="ru-RU"/>
    </w:rPr>
  </w:style>
  <w:style w:type="paragraph" w:customStyle="1" w:styleId="aff5">
    <w:name w:val="Содержимое таблицы"/>
    <w:basedOn w:val="a"/>
    <w:rsid w:val="00635C67"/>
    <w:pPr>
      <w:widowControl w:val="0"/>
      <w:suppressLineNumbers/>
      <w:jc w:val="center"/>
    </w:pPr>
    <w:rPr>
      <w:rFonts w:eastAsia="Lucida Sans Unicode" w:cs="Tahoma"/>
      <w:sz w:val="24"/>
      <w:szCs w:val="24"/>
      <w:lang w:bidi="ru-RU"/>
    </w:rPr>
  </w:style>
  <w:style w:type="character" w:customStyle="1" w:styleId="11">
    <w:name w:val="Заголовок 1 Знак"/>
    <w:aliases w:val="1Заголовок 1 Знак,lvm 1 Знак,Head 1 Знак1,Caaieiaie aei?ac Знак,çàãîëîâîê 1 Знак,Заголовок биораз Знак,OG Heading 1 Знак,????????? 1 Знак,1 Заголовок 11 Знак,1 Заголовок 1 Знак,lvm 5 Знак,lvm 1 Знак1 Знак,Head 1 Знак Знак"/>
    <w:link w:val="10"/>
    <w:uiPriority w:val="9"/>
    <w:rsid w:val="00213225"/>
    <w:rPr>
      <w:rFonts w:ascii="Arial" w:hAnsi="Arial" w:cs="Arial"/>
      <w:b/>
      <w:bCs/>
      <w:kern w:val="32"/>
      <w:sz w:val="32"/>
      <w:szCs w:val="32"/>
    </w:rPr>
  </w:style>
  <w:style w:type="paragraph" w:styleId="aff6">
    <w:name w:val="Plain Text"/>
    <w:basedOn w:val="a"/>
    <w:link w:val="aff7"/>
    <w:rsid w:val="00213225"/>
    <w:rPr>
      <w:rFonts w:ascii="Courier New" w:hAnsi="Courier New" w:cs="Courier New"/>
    </w:rPr>
  </w:style>
  <w:style w:type="character" w:customStyle="1" w:styleId="aff7">
    <w:name w:val="Текст Знак"/>
    <w:link w:val="aff6"/>
    <w:rsid w:val="00213225"/>
    <w:rPr>
      <w:rFonts w:ascii="Courier New" w:hAnsi="Courier New" w:cs="Courier New"/>
      <w:lang w:val="ru-RU" w:eastAsia="ru-RU" w:bidi="ar-SA"/>
    </w:rPr>
  </w:style>
  <w:style w:type="character" w:customStyle="1" w:styleId="a7">
    <w:name w:val="Нижний колонтитул Знак"/>
    <w:aliases w:val="ЛЕН2_НИР Знак"/>
    <w:link w:val="a6"/>
    <w:uiPriority w:val="99"/>
    <w:rsid w:val="00C71F09"/>
    <w:rPr>
      <w:lang w:val="ru-RU" w:eastAsia="ru-RU" w:bidi="ar-SA"/>
    </w:rPr>
  </w:style>
  <w:style w:type="paragraph" w:styleId="aff8">
    <w:name w:val="TOC Heading"/>
    <w:basedOn w:val="10"/>
    <w:next w:val="a"/>
    <w:uiPriority w:val="39"/>
    <w:qFormat/>
    <w:rsid w:val="006A1DC9"/>
    <w:pPr>
      <w:keepLines/>
      <w:widowControl/>
      <w:autoSpaceDE/>
      <w:autoSpaceDN/>
      <w:adjustRightInd/>
      <w:spacing w:before="480" w:after="0" w:line="276" w:lineRule="auto"/>
      <w:ind w:right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customStyle="1" w:styleId="FORMATTEXT">
    <w:name w:val=".FORMATTEXT"/>
    <w:uiPriority w:val="99"/>
    <w:qFormat/>
    <w:rsid w:val="007C6EA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f9">
    <w:name w:val="Date"/>
    <w:basedOn w:val="a"/>
    <w:next w:val="a"/>
    <w:link w:val="affa"/>
    <w:rsid w:val="00C20733"/>
    <w:pPr>
      <w:spacing w:after="220"/>
      <w:ind w:left="4565"/>
    </w:pPr>
    <w:rPr>
      <w:rFonts w:ascii="Garamond" w:hAnsi="Garamond"/>
      <w:kern w:val="18"/>
      <w:lang w:val="en-US"/>
    </w:rPr>
  </w:style>
  <w:style w:type="character" w:customStyle="1" w:styleId="affa">
    <w:name w:val="Дата Знак"/>
    <w:link w:val="aff9"/>
    <w:rsid w:val="00C20733"/>
    <w:rPr>
      <w:rFonts w:ascii="Garamond" w:hAnsi="Garamond"/>
      <w:kern w:val="18"/>
      <w:lang w:val="en-US"/>
    </w:rPr>
  </w:style>
  <w:style w:type="character" w:customStyle="1" w:styleId="22">
    <w:name w:val="Заголовок 2 Знак"/>
    <w:link w:val="21"/>
    <w:rsid w:val="00790680"/>
    <w:rPr>
      <w:rFonts w:cs="Arial"/>
      <w:b/>
      <w:i/>
      <w:iCs/>
      <w:kern w:val="32"/>
      <w:sz w:val="28"/>
      <w:szCs w:val="28"/>
    </w:rPr>
  </w:style>
  <w:style w:type="character" w:customStyle="1" w:styleId="31">
    <w:name w:val="Заголовок 3 Знак"/>
    <w:link w:val="30"/>
    <w:rsid w:val="00790680"/>
    <w:rPr>
      <w:rFonts w:cs="Arial"/>
      <w:b/>
      <w:bCs/>
      <w:iCs/>
      <w:kern w:val="32"/>
      <w:sz w:val="26"/>
      <w:szCs w:val="26"/>
    </w:rPr>
  </w:style>
  <w:style w:type="character" w:customStyle="1" w:styleId="40">
    <w:name w:val="Заголовок 4 Знак"/>
    <w:link w:val="4"/>
    <w:rsid w:val="00790680"/>
    <w:rPr>
      <w:rFonts w:cs="Arial"/>
      <w:b/>
      <w:bCs/>
      <w:i/>
      <w:kern w:val="32"/>
      <w:sz w:val="26"/>
      <w:szCs w:val="28"/>
    </w:rPr>
  </w:style>
  <w:style w:type="character" w:customStyle="1" w:styleId="50">
    <w:name w:val="Заголовок 5 Знак"/>
    <w:link w:val="5"/>
    <w:rsid w:val="00790680"/>
    <w:rPr>
      <w:rFonts w:cs="Arial"/>
      <w:b/>
      <w:bCs/>
      <w:iCs/>
      <w:kern w:val="32"/>
      <w:sz w:val="26"/>
      <w:szCs w:val="26"/>
    </w:rPr>
  </w:style>
  <w:style w:type="character" w:customStyle="1" w:styleId="60">
    <w:name w:val="Заголовок 6 Знак"/>
    <w:link w:val="6"/>
    <w:rsid w:val="00790680"/>
    <w:rPr>
      <w:b/>
      <w:bCs/>
      <w:szCs w:val="22"/>
    </w:rPr>
  </w:style>
  <w:style w:type="character" w:customStyle="1" w:styleId="70">
    <w:name w:val="Заголовок 7 Знак"/>
    <w:aliases w:val="14io ii oaio?o Знак,14пт по центру Знак"/>
    <w:link w:val="7"/>
    <w:rsid w:val="00790680"/>
  </w:style>
  <w:style w:type="character" w:customStyle="1" w:styleId="80">
    <w:name w:val="Заголовок 8 Знак"/>
    <w:aliases w:val="12io ii oaio?o Знак,12пт по центру Знак"/>
    <w:link w:val="8"/>
    <w:rsid w:val="00790680"/>
    <w:rPr>
      <w:i/>
      <w:iCs/>
    </w:rPr>
  </w:style>
  <w:style w:type="character" w:customStyle="1" w:styleId="90">
    <w:name w:val="Заголовок 9 Знак"/>
    <w:aliases w:val="NIAA??AIEA Знак,СОДЕРЖАНИЕ Знак"/>
    <w:link w:val="9"/>
    <w:rsid w:val="00790680"/>
    <w:rPr>
      <w:rFonts w:ascii="Arial" w:hAnsi="Arial" w:cs="Arial"/>
      <w:sz w:val="22"/>
      <w:szCs w:val="22"/>
    </w:rPr>
  </w:style>
  <w:style w:type="character" w:customStyle="1" w:styleId="a4">
    <w:name w:val="Основной текст Знак"/>
    <w:link w:val="a0"/>
    <w:rsid w:val="00790680"/>
    <w:rPr>
      <w:sz w:val="26"/>
    </w:rPr>
  </w:style>
  <w:style w:type="character" w:customStyle="1" w:styleId="affb">
    <w:name w:val="Верхний колонтитул Знак"/>
    <w:uiPriority w:val="99"/>
    <w:rsid w:val="00790680"/>
  </w:style>
  <w:style w:type="character" w:customStyle="1" w:styleId="ab">
    <w:name w:val="Текст выноски Знак"/>
    <w:link w:val="aa"/>
    <w:rsid w:val="00790680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link w:val="af4"/>
    <w:rsid w:val="00790680"/>
    <w:rPr>
      <w:b/>
      <w:bCs/>
      <w:sz w:val="28"/>
    </w:rPr>
  </w:style>
  <w:style w:type="character" w:customStyle="1" w:styleId="37">
    <w:name w:val="Основной текст с отступом 3 Знак"/>
    <w:link w:val="36"/>
    <w:rsid w:val="00790680"/>
    <w:rPr>
      <w:sz w:val="28"/>
    </w:rPr>
  </w:style>
  <w:style w:type="paragraph" w:customStyle="1" w:styleId="111">
    <w:name w:val="Заголовок 11"/>
    <w:basedOn w:val="a"/>
    <w:next w:val="a"/>
    <w:rsid w:val="00790680"/>
    <w:pPr>
      <w:keepNext/>
      <w:outlineLvl w:val="0"/>
    </w:pPr>
    <w:rPr>
      <w:sz w:val="28"/>
      <w:szCs w:val="24"/>
    </w:rPr>
  </w:style>
  <w:style w:type="character" w:customStyle="1" w:styleId="afe">
    <w:name w:val="Схема документа Знак"/>
    <w:link w:val="afd"/>
    <w:rsid w:val="00790680"/>
    <w:rPr>
      <w:rFonts w:ascii="Tahoma" w:hAnsi="Tahoma" w:cs="Tahoma"/>
      <w:shd w:val="clear" w:color="auto" w:fill="000080"/>
    </w:rPr>
  </w:style>
  <w:style w:type="paragraph" w:customStyle="1" w:styleId="17">
    <w:name w:val="Абзац списка1"/>
    <w:basedOn w:val="a"/>
    <w:rsid w:val="007906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8">
    <w:name w:val="Основной текст с отступом1"/>
    <w:basedOn w:val="a"/>
    <w:rsid w:val="00790680"/>
    <w:pPr>
      <w:ind w:firstLine="720"/>
    </w:pPr>
    <w:rPr>
      <w:sz w:val="24"/>
    </w:rPr>
  </w:style>
  <w:style w:type="paragraph" w:styleId="29">
    <w:name w:val="Body Text Indent 2"/>
    <w:basedOn w:val="a"/>
    <w:link w:val="2a"/>
    <w:rsid w:val="00790680"/>
    <w:pPr>
      <w:ind w:right="397" w:firstLine="397"/>
      <w:jc w:val="both"/>
    </w:pPr>
    <w:rPr>
      <w:sz w:val="24"/>
    </w:rPr>
  </w:style>
  <w:style w:type="character" w:customStyle="1" w:styleId="2a">
    <w:name w:val="Основной текст с отступом 2 Знак"/>
    <w:link w:val="29"/>
    <w:rsid w:val="00790680"/>
    <w:rPr>
      <w:sz w:val="24"/>
    </w:rPr>
  </w:style>
  <w:style w:type="paragraph" w:styleId="39">
    <w:name w:val="Body Text 3"/>
    <w:basedOn w:val="a"/>
    <w:link w:val="3a"/>
    <w:rsid w:val="00790680"/>
    <w:pPr>
      <w:jc w:val="center"/>
    </w:pPr>
  </w:style>
  <w:style w:type="character" w:customStyle="1" w:styleId="3a">
    <w:name w:val="Основной текст 3 Знак"/>
    <w:basedOn w:val="a1"/>
    <w:link w:val="39"/>
    <w:rsid w:val="00790680"/>
  </w:style>
  <w:style w:type="paragraph" w:customStyle="1" w:styleId="0">
    <w:name w:val="0"/>
    <w:basedOn w:val="a"/>
    <w:qFormat/>
    <w:rsid w:val="00790680"/>
    <w:pPr>
      <w:spacing w:line="360" w:lineRule="auto"/>
      <w:ind w:left="284" w:right="284" w:firstLine="567"/>
      <w:jc w:val="both"/>
    </w:pPr>
    <w:rPr>
      <w:sz w:val="24"/>
      <w:szCs w:val="24"/>
    </w:rPr>
  </w:style>
  <w:style w:type="paragraph" w:customStyle="1" w:styleId="112">
    <w:name w:val="Абзац списка11"/>
    <w:basedOn w:val="a"/>
    <w:rsid w:val="0079068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19">
    <w:name w:val="Заголовок оглавления1"/>
    <w:basedOn w:val="10"/>
    <w:next w:val="a"/>
    <w:rsid w:val="00790680"/>
    <w:pPr>
      <w:keepLines/>
      <w:widowControl/>
      <w:autoSpaceDE/>
      <w:autoSpaceDN/>
      <w:adjustRightInd/>
      <w:spacing w:before="480" w:after="0" w:line="276" w:lineRule="auto"/>
      <w:ind w:left="432" w:right="0" w:hanging="432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a">
    <w:name w:val="Без интервала1"/>
    <w:rsid w:val="00790680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rsid w:val="00790680"/>
    <w:rPr>
      <w:rFonts w:ascii="Calibri" w:hAnsi="Calibri" w:cs="Times New Roman"/>
      <w:sz w:val="22"/>
      <w:szCs w:val="22"/>
      <w:lang w:val="ru-RU" w:eastAsia="en-US" w:bidi="ar-SA"/>
    </w:rPr>
  </w:style>
  <w:style w:type="paragraph" w:customStyle="1" w:styleId="1b">
    <w:name w:val="Текст выноски1"/>
    <w:basedOn w:val="a"/>
    <w:rsid w:val="007906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90680"/>
    <w:rPr>
      <w:rFonts w:ascii="Tahoma" w:hAnsi="Tahoma" w:cs="Tahoma"/>
      <w:sz w:val="16"/>
      <w:szCs w:val="16"/>
    </w:rPr>
  </w:style>
  <w:style w:type="character" w:customStyle="1" w:styleId="DateChar">
    <w:name w:val="Date Char"/>
    <w:rsid w:val="00790680"/>
    <w:rPr>
      <w:rFonts w:ascii="Garamond" w:hAnsi="Garamond" w:cs="Times New Roman"/>
      <w:kern w:val="18"/>
      <w:lang w:val="en-US"/>
    </w:rPr>
  </w:style>
  <w:style w:type="paragraph" w:customStyle="1" w:styleId="1c">
    <w:name w:val="1"/>
    <w:basedOn w:val="a"/>
    <w:next w:val="a"/>
    <w:autoRedefine/>
    <w:qFormat/>
    <w:rsid w:val="00790680"/>
    <w:pPr>
      <w:spacing w:before="400" w:after="280"/>
      <w:ind w:left="284"/>
      <w:contextualSpacing/>
      <w:jc w:val="center"/>
    </w:pPr>
    <w:rPr>
      <w:b/>
      <w:sz w:val="28"/>
      <w:szCs w:val="28"/>
    </w:rPr>
  </w:style>
  <w:style w:type="paragraph" w:customStyle="1" w:styleId="113">
    <w:name w:val="1.1"/>
    <w:basedOn w:val="a"/>
    <w:next w:val="a"/>
    <w:qFormat/>
    <w:rsid w:val="00790680"/>
    <w:pPr>
      <w:spacing w:before="400" w:after="280"/>
      <w:contextualSpacing/>
      <w:jc w:val="center"/>
    </w:pPr>
    <w:rPr>
      <w:sz w:val="28"/>
      <w:szCs w:val="28"/>
    </w:rPr>
  </w:style>
  <w:style w:type="paragraph" w:customStyle="1" w:styleId="1110">
    <w:name w:val="1.1.1"/>
    <w:basedOn w:val="a"/>
    <w:next w:val="a"/>
    <w:qFormat/>
    <w:rsid w:val="00790680"/>
    <w:pPr>
      <w:spacing w:before="400" w:after="280"/>
      <w:ind w:firstLine="284"/>
      <w:contextualSpacing/>
      <w:jc w:val="center"/>
    </w:pPr>
    <w:rPr>
      <w:b/>
      <w:sz w:val="28"/>
      <w:szCs w:val="28"/>
      <w:lang w:val="en-US"/>
    </w:rPr>
  </w:style>
  <w:style w:type="paragraph" w:customStyle="1" w:styleId="1111">
    <w:name w:val="1.1.1.1"/>
    <w:basedOn w:val="a"/>
    <w:next w:val="a"/>
    <w:rsid w:val="00790680"/>
    <w:pPr>
      <w:spacing w:before="400" w:after="280"/>
      <w:jc w:val="center"/>
    </w:pPr>
    <w:rPr>
      <w:sz w:val="28"/>
      <w:szCs w:val="28"/>
      <w:lang w:val="en-US"/>
    </w:rPr>
  </w:style>
  <w:style w:type="character" w:customStyle="1" w:styleId="Heading1Char">
    <w:name w:val="Heading 1 Char"/>
    <w:rsid w:val="00790680"/>
    <w:rPr>
      <w:rFonts w:ascii="Times New Roman" w:hAnsi="Times New Roman" w:cs="Times New Roman"/>
      <w:b/>
      <w:sz w:val="24"/>
    </w:rPr>
  </w:style>
  <w:style w:type="paragraph" w:styleId="2b">
    <w:name w:val="Body Text 2"/>
    <w:basedOn w:val="a"/>
    <w:link w:val="2c"/>
    <w:rsid w:val="00790680"/>
    <w:pPr>
      <w:jc w:val="center"/>
    </w:pPr>
    <w:rPr>
      <w:sz w:val="32"/>
    </w:rPr>
  </w:style>
  <w:style w:type="character" w:customStyle="1" w:styleId="2c">
    <w:name w:val="Основной текст 2 Знак"/>
    <w:link w:val="2b"/>
    <w:rsid w:val="00790680"/>
    <w:rPr>
      <w:sz w:val="32"/>
    </w:rPr>
  </w:style>
  <w:style w:type="character" w:customStyle="1" w:styleId="affc">
    <w:name w:val="Без интервала Знак"/>
    <w:rsid w:val="00790680"/>
    <w:rPr>
      <w:rFonts w:ascii="Calibri" w:hAnsi="Calibri"/>
      <w:sz w:val="22"/>
      <w:szCs w:val="22"/>
      <w:lang w:val="ru-RU" w:eastAsia="en-US" w:bidi="ar-SA"/>
    </w:rPr>
  </w:style>
  <w:style w:type="character" w:customStyle="1" w:styleId="affd">
    <w:name w:val="Обычный (веб) Знак"/>
    <w:aliases w:val="Обычный (веб)1 Знак,Обычный (Web) Знак"/>
    <w:link w:val="affe"/>
    <w:locked/>
    <w:rsid w:val="00790680"/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styleId="affe">
    <w:name w:val="Normal (Web)"/>
    <w:aliases w:val="Обычный (веб)1,Обычный (Web)"/>
    <w:basedOn w:val="10"/>
    <w:next w:val="a"/>
    <w:link w:val="affd"/>
    <w:autoRedefine/>
    <w:unhideWhenUsed/>
    <w:qFormat/>
    <w:rsid w:val="00790680"/>
    <w:pPr>
      <w:widowControl/>
      <w:autoSpaceDE/>
      <w:autoSpaceDN/>
      <w:adjustRightInd/>
      <w:spacing w:line="240" w:lineRule="auto"/>
      <w:ind w:left="432" w:right="0" w:hanging="432"/>
      <w:jc w:val="left"/>
      <w:outlineLvl w:val="9"/>
    </w:pPr>
    <w:rPr>
      <w:rFonts w:ascii="Arial Unicode MS" w:eastAsia="Arial Unicode MS" w:hAnsi="Arial Unicode MS" w:cs="Arial Unicode MS"/>
      <w:b w:val="0"/>
      <w:bCs w:val="0"/>
      <w:kern w:val="0"/>
      <w:sz w:val="24"/>
      <w:szCs w:val="24"/>
      <w:lang w:val="en-US" w:eastAsia="en-US"/>
    </w:rPr>
  </w:style>
  <w:style w:type="character" w:customStyle="1" w:styleId="afff">
    <w:name w:val="ОбычныйТекст Знак"/>
    <w:link w:val="afff0"/>
    <w:locked/>
    <w:rsid w:val="00790680"/>
    <w:rPr>
      <w:sz w:val="24"/>
      <w:szCs w:val="24"/>
    </w:rPr>
  </w:style>
  <w:style w:type="paragraph" w:customStyle="1" w:styleId="afff0">
    <w:name w:val="ОбычныйТекст"/>
    <w:link w:val="afff"/>
    <w:qFormat/>
    <w:rsid w:val="00790680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HEADERTEXT">
    <w:name w:val=".HEADERTEXT"/>
    <w:uiPriority w:val="99"/>
    <w:qFormat/>
    <w:rsid w:val="00790680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customStyle="1" w:styleId="afff1">
    <w:name w:val="Стиль"/>
    <w:uiPriority w:val="99"/>
    <w:qFormat/>
    <w:rsid w:val="007906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0">
    <w:name w:val="headertext"/>
    <w:uiPriority w:val="99"/>
    <w:qFormat/>
    <w:rsid w:val="00790680"/>
    <w:pPr>
      <w:spacing w:after="72" w:line="385" w:lineRule="atLeast"/>
      <w:jc w:val="center"/>
    </w:pPr>
    <w:rPr>
      <w:b/>
      <w:bCs/>
      <w:color w:val="2B4279"/>
      <w:sz w:val="29"/>
      <w:szCs w:val="29"/>
    </w:rPr>
  </w:style>
  <w:style w:type="paragraph" w:customStyle="1" w:styleId="ConsPlusNormal">
    <w:name w:val="ConsPlusNormal"/>
    <w:rsid w:val="0079068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WW-2">
    <w:name w:val="WW-Основной текст с отступом 2"/>
    <w:basedOn w:val="a"/>
    <w:rsid w:val="00790680"/>
    <w:pPr>
      <w:suppressAutoHyphens/>
      <w:ind w:firstLine="709"/>
      <w:jc w:val="both"/>
    </w:pPr>
    <w:rPr>
      <w:sz w:val="24"/>
      <w:lang w:eastAsia="ar-SA"/>
    </w:rPr>
  </w:style>
  <w:style w:type="character" w:styleId="afff2">
    <w:name w:val="Emphasis"/>
    <w:qFormat/>
    <w:rsid w:val="00790680"/>
    <w:rPr>
      <w:i/>
      <w:iCs/>
    </w:rPr>
  </w:style>
  <w:style w:type="character" w:styleId="afff3">
    <w:name w:val="FollowedHyperlink"/>
    <w:rsid w:val="00790680"/>
    <w:rPr>
      <w:color w:val="800080"/>
      <w:u w:val="single"/>
    </w:rPr>
  </w:style>
  <w:style w:type="paragraph" w:customStyle="1" w:styleId="afff4">
    <w:name w:val="Пункт"/>
    <w:basedOn w:val="a"/>
    <w:uiPriority w:val="99"/>
    <w:rsid w:val="00790680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8"/>
    </w:rPr>
  </w:style>
  <w:style w:type="numbering" w:customStyle="1" w:styleId="1d">
    <w:name w:val="Нет списка1"/>
    <w:next w:val="a3"/>
    <w:uiPriority w:val="99"/>
    <w:semiHidden/>
    <w:unhideWhenUsed/>
    <w:rsid w:val="00790680"/>
  </w:style>
  <w:style w:type="paragraph" w:styleId="afff5">
    <w:name w:val="Subtitle"/>
    <w:basedOn w:val="a"/>
    <w:next w:val="a"/>
    <w:link w:val="afff6"/>
    <w:qFormat/>
    <w:rsid w:val="00790680"/>
    <w:pPr>
      <w:spacing w:after="60" w:line="360" w:lineRule="auto"/>
      <w:ind w:firstLine="567"/>
      <w:jc w:val="center"/>
      <w:outlineLvl w:val="1"/>
    </w:pPr>
    <w:rPr>
      <w:rFonts w:ascii="Cambria" w:hAnsi="Cambria"/>
      <w:color w:val="000000"/>
      <w:sz w:val="24"/>
      <w:szCs w:val="24"/>
      <w:lang w:val="x-none" w:eastAsia="x-none"/>
    </w:rPr>
  </w:style>
  <w:style w:type="character" w:customStyle="1" w:styleId="afff6">
    <w:name w:val="Подзаголовок Знак"/>
    <w:link w:val="afff5"/>
    <w:rsid w:val="00790680"/>
    <w:rPr>
      <w:rFonts w:ascii="Cambria" w:hAnsi="Cambria"/>
      <w:color w:val="000000"/>
      <w:sz w:val="24"/>
      <w:szCs w:val="24"/>
      <w:lang w:val="x-none" w:eastAsia="x-none"/>
    </w:rPr>
  </w:style>
  <w:style w:type="paragraph" w:customStyle="1" w:styleId="210">
    <w:name w:val="Цитата 21"/>
    <w:basedOn w:val="a"/>
    <w:next w:val="a"/>
    <w:link w:val="QuoteChar"/>
    <w:rsid w:val="00790680"/>
    <w:pPr>
      <w:spacing w:line="360" w:lineRule="auto"/>
      <w:ind w:firstLine="567"/>
      <w:jc w:val="both"/>
    </w:pPr>
    <w:rPr>
      <w:i/>
      <w:iCs/>
      <w:color w:val="000000"/>
      <w:sz w:val="24"/>
      <w:lang w:val="x-none" w:eastAsia="x-none"/>
    </w:rPr>
  </w:style>
  <w:style w:type="character" w:customStyle="1" w:styleId="QuoteChar">
    <w:name w:val="Quote Char"/>
    <w:link w:val="210"/>
    <w:locked/>
    <w:rsid w:val="00790680"/>
    <w:rPr>
      <w:i/>
      <w:iCs/>
      <w:color w:val="000000"/>
      <w:sz w:val="24"/>
      <w:lang w:val="x-none" w:eastAsia="x-none"/>
    </w:rPr>
  </w:style>
  <w:style w:type="paragraph" w:customStyle="1" w:styleId="1e">
    <w:name w:val="Выделенная цитата1"/>
    <w:basedOn w:val="a"/>
    <w:next w:val="a"/>
    <w:link w:val="IntenseQuoteChar"/>
    <w:rsid w:val="00790680"/>
    <w:pPr>
      <w:pBdr>
        <w:bottom w:val="single" w:sz="4" w:space="4" w:color="4F81BD"/>
      </w:pBdr>
      <w:spacing w:before="200" w:after="280" w:line="360" w:lineRule="auto"/>
      <w:ind w:left="936" w:right="936" w:firstLine="567"/>
      <w:jc w:val="both"/>
    </w:pPr>
    <w:rPr>
      <w:b/>
      <w:bCs/>
      <w:i/>
      <w:iCs/>
      <w:color w:val="4F81BD"/>
      <w:sz w:val="24"/>
      <w:lang w:val="x-none" w:eastAsia="x-none"/>
    </w:rPr>
  </w:style>
  <w:style w:type="character" w:customStyle="1" w:styleId="IntenseQuoteChar">
    <w:name w:val="Intense Quote Char"/>
    <w:link w:val="1e"/>
    <w:locked/>
    <w:rsid w:val="00790680"/>
    <w:rPr>
      <w:b/>
      <w:bCs/>
      <w:i/>
      <w:iCs/>
      <w:color w:val="4F81BD"/>
      <w:sz w:val="24"/>
      <w:lang w:val="x-none" w:eastAsia="x-none"/>
    </w:rPr>
  </w:style>
  <w:style w:type="character" w:customStyle="1" w:styleId="1f">
    <w:name w:val="Слабое выделение1"/>
    <w:rsid w:val="00790680"/>
    <w:rPr>
      <w:rFonts w:cs="Times New Roman"/>
      <w:i/>
      <w:color w:val="808080"/>
    </w:rPr>
  </w:style>
  <w:style w:type="character" w:customStyle="1" w:styleId="1f0">
    <w:name w:val="Сильное выделение1"/>
    <w:rsid w:val="00790680"/>
    <w:rPr>
      <w:rFonts w:cs="Times New Roman"/>
      <w:b/>
      <w:i/>
      <w:color w:val="4F81BD"/>
    </w:rPr>
  </w:style>
  <w:style w:type="character" w:customStyle="1" w:styleId="1f1">
    <w:name w:val="Слабая ссылка1"/>
    <w:rsid w:val="00790680"/>
    <w:rPr>
      <w:rFonts w:cs="Times New Roman"/>
      <w:smallCaps/>
      <w:color w:val="C0504D"/>
      <w:u w:val="single"/>
    </w:rPr>
  </w:style>
  <w:style w:type="character" w:customStyle="1" w:styleId="1f2">
    <w:name w:val="Сильная ссылка1"/>
    <w:rsid w:val="00790680"/>
    <w:rPr>
      <w:rFonts w:cs="Times New Roman"/>
      <w:b/>
      <w:smallCaps/>
      <w:color w:val="C0504D"/>
      <w:spacing w:val="5"/>
      <w:u w:val="single"/>
    </w:rPr>
  </w:style>
  <w:style w:type="character" w:customStyle="1" w:styleId="1f3">
    <w:name w:val="Название книги1"/>
    <w:rsid w:val="00790680"/>
    <w:rPr>
      <w:rFonts w:cs="Times New Roman"/>
      <w:b/>
      <w:smallCaps/>
      <w:spacing w:val="5"/>
    </w:rPr>
  </w:style>
  <w:style w:type="paragraph" w:customStyle="1" w:styleId="afff7">
    <w:name w:val="Абзац обычный"/>
    <w:basedOn w:val="a"/>
    <w:rsid w:val="00790680"/>
    <w:pPr>
      <w:spacing w:after="120"/>
      <w:ind w:firstLine="851"/>
      <w:jc w:val="both"/>
    </w:pPr>
    <w:rPr>
      <w:bCs/>
      <w:sz w:val="24"/>
      <w:szCs w:val="24"/>
    </w:rPr>
  </w:style>
  <w:style w:type="paragraph" w:customStyle="1" w:styleId="00">
    <w:name w:val="Норм 0"/>
    <w:basedOn w:val="a"/>
    <w:link w:val="01"/>
    <w:uiPriority w:val="99"/>
    <w:rsid w:val="00790680"/>
    <w:pPr>
      <w:spacing w:line="360" w:lineRule="auto"/>
      <w:jc w:val="both"/>
    </w:pPr>
    <w:rPr>
      <w:color w:val="000000"/>
      <w:sz w:val="24"/>
    </w:rPr>
  </w:style>
  <w:style w:type="paragraph" w:customStyle="1" w:styleId="010">
    <w:name w:val="Норм 0 Знак1"/>
    <w:basedOn w:val="a"/>
    <w:link w:val="011"/>
    <w:rsid w:val="00790680"/>
    <w:pPr>
      <w:spacing w:line="360" w:lineRule="auto"/>
      <w:jc w:val="both"/>
    </w:pPr>
    <w:rPr>
      <w:sz w:val="24"/>
      <w:lang w:val="x-none" w:eastAsia="x-none"/>
    </w:rPr>
  </w:style>
  <w:style w:type="character" w:customStyle="1" w:styleId="011">
    <w:name w:val="Норм 0 Знак1 Знак"/>
    <w:link w:val="010"/>
    <w:locked/>
    <w:rsid w:val="00790680"/>
    <w:rPr>
      <w:sz w:val="24"/>
      <w:lang w:val="x-none" w:eastAsia="x-none"/>
    </w:rPr>
  </w:style>
  <w:style w:type="paragraph" w:customStyle="1" w:styleId="afff8">
    <w:name w:val="Заголовок рисунка"/>
    <w:basedOn w:val="a"/>
    <w:next w:val="afff7"/>
    <w:rsid w:val="00790680"/>
    <w:pPr>
      <w:spacing w:before="120"/>
      <w:ind w:left="2269" w:hanging="1418"/>
    </w:pPr>
    <w:rPr>
      <w:bCs/>
      <w:sz w:val="24"/>
    </w:rPr>
  </w:style>
  <w:style w:type="character" w:customStyle="1" w:styleId="13">
    <w:name w:val="Верхний колонтитул Знак1"/>
    <w:aliases w:val="??????? ?????????? Знак1,Aa?oiee eieiioeooe Знак,ВерхКолонтитул Знак1,header-first Знак1,HeaderPort Знак1,ЛЕН2_НИР_верхний колонтитул Знак"/>
    <w:link w:val="a5"/>
    <w:uiPriority w:val="99"/>
    <w:locked/>
    <w:rsid w:val="00790680"/>
  </w:style>
  <w:style w:type="paragraph" w:customStyle="1" w:styleId="afff9">
    <w:name w:val="Вв+зак+лит"/>
    <w:basedOn w:val="a"/>
    <w:rsid w:val="00790680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center"/>
      <w:textAlignment w:val="baseline"/>
    </w:pPr>
    <w:rPr>
      <w:b/>
      <w:color w:val="000000"/>
      <w:spacing w:val="80"/>
      <w:kern w:val="28"/>
      <w:sz w:val="28"/>
    </w:rPr>
  </w:style>
  <w:style w:type="table" w:customStyle="1" w:styleId="2d">
    <w:name w:val="Сетка таблицы2"/>
    <w:basedOn w:val="a2"/>
    <w:next w:val="af9"/>
    <w:uiPriority w:val="59"/>
    <w:rsid w:val="007906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71">
    <w:name w:val="toc 7"/>
    <w:basedOn w:val="a"/>
    <w:next w:val="a"/>
    <w:rsid w:val="00790680"/>
    <w:pPr>
      <w:spacing w:line="360" w:lineRule="auto"/>
      <w:ind w:left="1440" w:firstLine="567"/>
    </w:pPr>
    <w:rPr>
      <w:color w:val="000000"/>
      <w:sz w:val="18"/>
      <w:szCs w:val="18"/>
    </w:rPr>
  </w:style>
  <w:style w:type="character" w:customStyle="1" w:styleId="1f4">
    <w:name w:val="Замещающий текст1"/>
    <w:semiHidden/>
    <w:rsid w:val="00790680"/>
    <w:rPr>
      <w:rFonts w:cs="Times New Roman"/>
      <w:color w:val="808080"/>
    </w:rPr>
  </w:style>
  <w:style w:type="paragraph" w:customStyle="1" w:styleId="Style6">
    <w:name w:val="Style6"/>
    <w:basedOn w:val="a"/>
    <w:rsid w:val="00790680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Arial" w:hAnsi="Arial"/>
      <w:sz w:val="24"/>
      <w:szCs w:val="24"/>
    </w:rPr>
  </w:style>
  <w:style w:type="paragraph" w:customStyle="1" w:styleId="afffa">
    <w:name w:val="Подпункт"/>
    <w:basedOn w:val="afff4"/>
    <w:rsid w:val="00790680"/>
    <w:pPr>
      <w:tabs>
        <w:tab w:val="clear" w:pos="2160"/>
        <w:tab w:val="num" w:pos="2880"/>
      </w:tabs>
      <w:ind w:left="2880" w:hanging="360"/>
    </w:pPr>
  </w:style>
  <w:style w:type="paragraph" w:customStyle="1" w:styleId="afffb">
    <w:name w:val="Подподпункт"/>
    <w:basedOn w:val="afffa"/>
    <w:rsid w:val="00790680"/>
    <w:pPr>
      <w:tabs>
        <w:tab w:val="clear" w:pos="2880"/>
        <w:tab w:val="num" w:pos="3600"/>
      </w:tabs>
      <w:ind w:left="3600"/>
    </w:pPr>
  </w:style>
  <w:style w:type="character" w:customStyle="1" w:styleId="01">
    <w:name w:val="Норм 0 Знак"/>
    <w:link w:val="00"/>
    <w:uiPriority w:val="99"/>
    <w:rsid w:val="00790680"/>
    <w:rPr>
      <w:color w:val="000000"/>
      <w:sz w:val="24"/>
    </w:rPr>
  </w:style>
  <w:style w:type="paragraph" w:customStyle="1" w:styleId="afffc">
    <w:name w:val="Фото"/>
    <w:basedOn w:val="a"/>
    <w:next w:val="a"/>
    <w:rsid w:val="00790680"/>
    <w:pPr>
      <w:keepNext/>
      <w:spacing w:before="40" w:line="360" w:lineRule="auto"/>
      <w:jc w:val="center"/>
    </w:pPr>
    <w:rPr>
      <w:color w:val="000000"/>
      <w:sz w:val="24"/>
    </w:rPr>
  </w:style>
  <w:style w:type="paragraph" w:customStyle="1" w:styleId="afffd">
    <w:name w:val="Рисунок"/>
    <w:basedOn w:val="a"/>
    <w:link w:val="afffe"/>
    <w:rsid w:val="00790680"/>
    <w:pPr>
      <w:spacing w:line="360" w:lineRule="auto"/>
      <w:jc w:val="both"/>
      <w:outlineLvl w:val="3"/>
    </w:pPr>
    <w:rPr>
      <w:rFonts w:ascii="Arial" w:hAnsi="Arial" w:cs="Arial"/>
      <w:color w:val="000000"/>
      <w:sz w:val="24"/>
      <w:szCs w:val="24"/>
    </w:rPr>
  </w:style>
  <w:style w:type="character" w:customStyle="1" w:styleId="afffe">
    <w:name w:val="Рисунок Знак Знак"/>
    <w:link w:val="afffd"/>
    <w:rsid w:val="00790680"/>
    <w:rPr>
      <w:rFonts w:ascii="Arial" w:hAnsi="Arial" w:cs="Arial"/>
      <w:color w:val="000000"/>
      <w:sz w:val="24"/>
      <w:szCs w:val="24"/>
    </w:rPr>
  </w:style>
  <w:style w:type="paragraph" w:customStyle="1" w:styleId="affff">
    <w:name w:val="Рис №"/>
    <w:basedOn w:val="a"/>
    <w:qFormat/>
    <w:rsid w:val="00790680"/>
    <w:pPr>
      <w:jc w:val="center"/>
    </w:pPr>
    <w:rPr>
      <w:color w:val="000000"/>
      <w:sz w:val="24"/>
    </w:rPr>
  </w:style>
  <w:style w:type="paragraph" w:styleId="55">
    <w:name w:val="toc 5"/>
    <w:basedOn w:val="a"/>
    <w:next w:val="a"/>
    <w:autoRedefine/>
    <w:rsid w:val="00790680"/>
    <w:pPr>
      <w:spacing w:line="360" w:lineRule="auto"/>
      <w:ind w:left="960" w:firstLine="567"/>
    </w:pPr>
    <w:rPr>
      <w:color w:val="000000"/>
      <w:sz w:val="18"/>
      <w:szCs w:val="18"/>
    </w:rPr>
  </w:style>
  <w:style w:type="paragraph" w:styleId="61">
    <w:name w:val="toc 6"/>
    <w:basedOn w:val="a"/>
    <w:next w:val="a"/>
    <w:autoRedefine/>
    <w:rsid w:val="00790680"/>
    <w:pPr>
      <w:spacing w:line="360" w:lineRule="auto"/>
      <w:ind w:left="1200" w:firstLine="567"/>
    </w:pPr>
    <w:rPr>
      <w:color w:val="000000"/>
      <w:sz w:val="18"/>
      <w:szCs w:val="18"/>
    </w:rPr>
  </w:style>
  <w:style w:type="paragraph" w:styleId="82">
    <w:name w:val="toc 8"/>
    <w:basedOn w:val="a"/>
    <w:next w:val="a"/>
    <w:autoRedefine/>
    <w:rsid w:val="00790680"/>
    <w:pPr>
      <w:spacing w:line="360" w:lineRule="auto"/>
      <w:ind w:left="1680" w:firstLine="567"/>
    </w:pPr>
    <w:rPr>
      <w:color w:val="000000"/>
      <w:sz w:val="18"/>
      <w:szCs w:val="18"/>
    </w:rPr>
  </w:style>
  <w:style w:type="paragraph" w:styleId="91">
    <w:name w:val="toc 9"/>
    <w:basedOn w:val="a"/>
    <w:next w:val="a"/>
    <w:autoRedefine/>
    <w:rsid w:val="00790680"/>
    <w:pPr>
      <w:spacing w:line="360" w:lineRule="auto"/>
      <w:ind w:left="1920" w:firstLine="567"/>
    </w:pPr>
    <w:rPr>
      <w:color w:val="000000"/>
      <w:sz w:val="18"/>
      <w:szCs w:val="18"/>
    </w:rPr>
  </w:style>
  <w:style w:type="paragraph" w:customStyle="1" w:styleId="1Arial120">
    <w:name w:val="Стиль Заголовок 1 + Arial 12 пт По центру Слева:  0 см Первая с..."/>
    <w:basedOn w:val="10"/>
    <w:rsid w:val="00790680"/>
    <w:pPr>
      <w:widowControl/>
      <w:autoSpaceDE/>
      <w:autoSpaceDN/>
      <w:adjustRightInd/>
      <w:spacing w:before="0" w:after="0"/>
      <w:ind w:left="786" w:right="0" w:hanging="360"/>
      <w:jc w:val="center"/>
    </w:pPr>
    <w:rPr>
      <w:rFonts w:ascii="Times New Roman" w:hAnsi="Times New Roman" w:cs="Times New Roman"/>
      <w:kern w:val="0"/>
      <w:sz w:val="28"/>
      <w:szCs w:val="20"/>
      <w:lang w:val="x-none" w:eastAsia="x-none"/>
    </w:rPr>
  </w:style>
  <w:style w:type="paragraph" w:customStyle="1" w:styleId="1Arial121">
    <w:name w:val="Стиль Заголовок 1 + Arial 12 пт По центру Слева:  1 см После:  ..."/>
    <w:basedOn w:val="10"/>
    <w:autoRedefine/>
    <w:rsid w:val="00790680"/>
    <w:pPr>
      <w:widowControl/>
      <w:tabs>
        <w:tab w:val="num" w:pos="1854"/>
      </w:tabs>
      <w:autoSpaceDE/>
      <w:autoSpaceDN/>
      <w:adjustRightInd/>
      <w:spacing w:before="0" w:after="0"/>
      <w:ind w:left="1854" w:right="0" w:hanging="360"/>
      <w:jc w:val="center"/>
    </w:pPr>
    <w:rPr>
      <w:rFonts w:ascii="Times New Roman" w:hAnsi="Times New Roman" w:cs="Times New Roman"/>
      <w:kern w:val="0"/>
      <w:sz w:val="24"/>
      <w:szCs w:val="20"/>
      <w:lang w:val="x-none" w:eastAsia="x-none"/>
    </w:rPr>
  </w:style>
  <w:style w:type="paragraph" w:customStyle="1" w:styleId="1-3">
    <w:name w:val="текст1-3"/>
    <w:basedOn w:val="a"/>
    <w:rsid w:val="00790680"/>
    <w:pPr>
      <w:spacing w:after="60" w:line="288" w:lineRule="auto"/>
      <w:ind w:firstLine="709"/>
      <w:jc w:val="both"/>
    </w:pPr>
    <w:rPr>
      <w:rFonts w:ascii="Times New Roman CYR" w:hAnsi="Times New Roman CYR"/>
      <w:sz w:val="24"/>
    </w:rPr>
  </w:style>
  <w:style w:type="character" w:customStyle="1" w:styleId="2e">
    <w:name w:val="ЛЕН2_НИР Знак Знак"/>
    <w:rsid w:val="00790680"/>
    <w:rPr>
      <w:color w:val="000000"/>
      <w:sz w:val="24"/>
      <w:lang w:val="ru-RU" w:eastAsia="ru-RU" w:bidi="ar-SA"/>
    </w:rPr>
  </w:style>
  <w:style w:type="character" w:customStyle="1" w:styleId="affff0">
    <w:name w:val="ВерхКолонтитул Знак"/>
    <w:aliases w:val="header-first Знак,HeaderPort Знак,??????? ?????????? Знак,ЛЕН2_НИР_верхний колонтитул Знак Знак"/>
    <w:rsid w:val="00790680"/>
    <w:rPr>
      <w:color w:val="000000"/>
      <w:sz w:val="24"/>
      <w:lang w:val="ru-RU" w:eastAsia="ru-RU" w:bidi="ar-SA"/>
    </w:rPr>
  </w:style>
  <w:style w:type="character" w:customStyle="1" w:styleId="affff1">
    <w:name w:val="Вв+зак+лит Знак"/>
    <w:rsid w:val="00790680"/>
    <w:rPr>
      <w:b/>
      <w:caps/>
      <w:color w:val="000000"/>
      <w:spacing w:val="80"/>
      <w:kern w:val="28"/>
      <w:sz w:val="28"/>
      <w:lang w:val="ru-RU" w:eastAsia="ru-RU" w:bidi="ar-SA"/>
    </w:rPr>
  </w:style>
  <w:style w:type="paragraph" w:styleId="affff2">
    <w:name w:val="table of figures"/>
    <w:basedOn w:val="a"/>
    <w:next w:val="a"/>
    <w:link w:val="affff3"/>
    <w:autoRedefine/>
    <w:uiPriority w:val="99"/>
    <w:rsid w:val="00790680"/>
    <w:pPr>
      <w:spacing w:line="360" w:lineRule="auto"/>
      <w:ind w:left="440" w:hanging="440"/>
    </w:pPr>
    <w:rPr>
      <w:rFonts w:eastAsia="Calibri"/>
      <w:caps/>
      <w:lang w:val="x-none" w:eastAsia="en-US"/>
    </w:rPr>
  </w:style>
  <w:style w:type="paragraph" w:styleId="affff4">
    <w:name w:val="footnote text"/>
    <w:basedOn w:val="a"/>
    <w:link w:val="affff5"/>
    <w:rsid w:val="00790680"/>
    <w:pPr>
      <w:keepLines/>
      <w:ind w:left="142" w:hanging="142"/>
      <w:jc w:val="both"/>
    </w:pPr>
    <w:rPr>
      <w:color w:val="000000"/>
      <w:lang w:val="x-none" w:eastAsia="x-none"/>
    </w:rPr>
  </w:style>
  <w:style w:type="character" w:customStyle="1" w:styleId="affff5">
    <w:name w:val="Текст сноски Знак"/>
    <w:link w:val="affff4"/>
    <w:rsid w:val="00790680"/>
    <w:rPr>
      <w:color w:val="000000"/>
      <w:lang w:val="x-none" w:eastAsia="x-none"/>
    </w:rPr>
  </w:style>
  <w:style w:type="paragraph" w:customStyle="1" w:styleId="affff6">
    <w:name w:val="Рис"/>
    <w:basedOn w:val="00"/>
    <w:link w:val="affff7"/>
    <w:rsid w:val="00790680"/>
    <w:pPr>
      <w:spacing w:line="240" w:lineRule="auto"/>
      <w:ind w:left="1134" w:hanging="1134"/>
    </w:pPr>
  </w:style>
  <w:style w:type="paragraph" w:customStyle="1" w:styleId="affff8">
    <w:name w:val="примечания"/>
    <w:basedOn w:val="00"/>
    <w:rsid w:val="00790680"/>
    <w:pPr>
      <w:spacing w:line="240" w:lineRule="auto"/>
      <w:ind w:left="1026"/>
    </w:pPr>
  </w:style>
  <w:style w:type="character" w:customStyle="1" w:styleId="affff9">
    <w:name w:val="примечания Знак"/>
    <w:rsid w:val="00790680"/>
  </w:style>
  <w:style w:type="character" w:customStyle="1" w:styleId="012">
    <w:name w:val="Норм 0 Знак Знак Знак1"/>
    <w:rsid w:val="00790680"/>
    <w:rPr>
      <w:color w:val="000000"/>
      <w:sz w:val="24"/>
      <w:lang w:val="ru-RU" w:eastAsia="ru-RU" w:bidi="ar-SA"/>
    </w:rPr>
  </w:style>
  <w:style w:type="paragraph" w:customStyle="1" w:styleId="02">
    <w:name w:val="Норм 0 Знак Знак"/>
    <w:basedOn w:val="a"/>
    <w:rsid w:val="00790680"/>
    <w:pPr>
      <w:spacing w:line="360" w:lineRule="auto"/>
      <w:jc w:val="both"/>
    </w:pPr>
    <w:rPr>
      <w:color w:val="000000"/>
      <w:sz w:val="24"/>
    </w:rPr>
  </w:style>
  <w:style w:type="paragraph" w:customStyle="1" w:styleId="affffa">
    <w:name w:val="Выводы"/>
    <w:basedOn w:val="a"/>
    <w:rsid w:val="00790680"/>
    <w:pPr>
      <w:spacing w:line="360" w:lineRule="auto"/>
      <w:ind w:firstLine="567"/>
      <w:jc w:val="both"/>
    </w:pPr>
    <w:rPr>
      <w:b/>
      <w:i/>
      <w:color w:val="000000"/>
      <w:sz w:val="24"/>
    </w:rPr>
  </w:style>
  <w:style w:type="paragraph" w:customStyle="1" w:styleId="affffb">
    <w:name w:val="Оглавление рис"/>
    <w:basedOn w:val="14"/>
    <w:rsid w:val="00790680"/>
    <w:pPr>
      <w:keepNext/>
      <w:tabs>
        <w:tab w:val="clear" w:pos="10260"/>
        <w:tab w:val="left" w:pos="960"/>
        <w:tab w:val="right" w:leader="dot" w:pos="9922"/>
      </w:tabs>
      <w:spacing w:before="0" w:after="0" w:line="240" w:lineRule="auto"/>
      <w:ind w:left="993" w:right="-286" w:hanging="993"/>
    </w:pPr>
    <w:rPr>
      <w:bCs w:val="0"/>
      <w:noProof w:val="0"/>
      <w:color w:val="000000"/>
      <w:szCs w:val="20"/>
    </w:rPr>
  </w:style>
  <w:style w:type="paragraph" w:customStyle="1" w:styleId="03">
    <w:name w:val="норм0"/>
    <w:basedOn w:val="a"/>
    <w:rsid w:val="00790680"/>
    <w:pPr>
      <w:overflowPunct w:val="0"/>
      <w:autoSpaceDE w:val="0"/>
      <w:autoSpaceDN w:val="0"/>
      <w:adjustRightInd w:val="0"/>
      <w:spacing w:line="340" w:lineRule="atLeast"/>
      <w:jc w:val="both"/>
      <w:textAlignment w:val="baseline"/>
    </w:pPr>
    <w:rPr>
      <w:rFonts w:ascii="Antiqua" w:hAnsi="Antiqua"/>
      <w:color w:val="0000FF"/>
      <w:sz w:val="28"/>
    </w:rPr>
  </w:style>
  <w:style w:type="paragraph" w:customStyle="1" w:styleId="affffc">
    <w:name w:val="таблица"/>
    <w:basedOn w:val="a"/>
    <w:rsid w:val="00790680"/>
    <w:pPr>
      <w:keepNext/>
      <w:keepLines/>
      <w:suppressAutoHyphens/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790680"/>
    <w:pPr>
      <w:spacing w:line="360" w:lineRule="auto"/>
      <w:ind w:firstLine="709"/>
      <w:jc w:val="both"/>
    </w:pPr>
    <w:rPr>
      <w:color w:val="000000"/>
      <w:sz w:val="24"/>
    </w:rPr>
  </w:style>
  <w:style w:type="paragraph" w:customStyle="1" w:styleId="04">
    <w:name w:val="Норм 0 Знак Знак Знак"/>
    <w:basedOn w:val="a"/>
    <w:rsid w:val="00790680"/>
    <w:pPr>
      <w:spacing w:line="360" w:lineRule="auto"/>
      <w:jc w:val="both"/>
    </w:pPr>
    <w:rPr>
      <w:color w:val="000000"/>
      <w:sz w:val="24"/>
    </w:rPr>
  </w:style>
  <w:style w:type="paragraph" w:customStyle="1" w:styleId="BodyText21">
    <w:name w:val="Body Text 21"/>
    <w:basedOn w:val="a"/>
    <w:rsid w:val="00790680"/>
    <w:pPr>
      <w:widowControl w:val="0"/>
      <w:ind w:firstLine="567"/>
      <w:jc w:val="both"/>
    </w:pPr>
    <w:rPr>
      <w:sz w:val="24"/>
    </w:rPr>
  </w:style>
  <w:style w:type="paragraph" w:customStyle="1" w:styleId="2f">
    <w:name w:val="ЛЕН2_НИР_заг"/>
    <w:basedOn w:val="a"/>
    <w:autoRedefine/>
    <w:rsid w:val="00790680"/>
    <w:pPr>
      <w:ind w:right="178"/>
      <w:jc w:val="both"/>
    </w:pPr>
    <w:rPr>
      <w:b/>
      <w:caps/>
      <w:sz w:val="32"/>
      <w:szCs w:val="24"/>
      <w:lang w:val="en-US"/>
    </w:rPr>
  </w:style>
  <w:style w:type="paragraph" w:customStyle="1" w:styleId="220">
    <w:name w:val="ЛЕН2_НИР_переч2"/>
    <w:basedOn w:val="a"/>
    <w:rsid w:val="00790680"/>
    <w:pPr>
      <w:tabs>
        <w:tab w:val="num" w:pos="1494"/>
      </w:tabs>
      <w:ind w:left="1494" w:hanging="360"/>
      <w:jc w:val="both"/>
    </w:pPr>
    <w:rPr>
      <w:rFonts w:ascii="Times New Roman CYR" w:hAnsi="Times New Roman CYR"/>
      <w:sz w:val="24"/>
    </w:rPr>
  </w:style>
  <w:style w:type="paragraph" w:customStyle="1" w:styleId="212">
    <w:name w:val="ЛЕН2_НИР_переч1"/>
    <w:basedOn w:val="a"/>
    <w:rsid w:val="00790680"/>
    <w:pPr>
      <w:tabs>
        <w:tab w:val="num" w:pos="1211"/>
      </w:tabs>
      <w:ind w:firstLine="851"/>
      <w:jc w:val="both"/>
    </w:pPr>
    <w:rPr>
      <w:rFonts w:ascii="Times New Roman CYR" w:hAnsi="Times New Roman CYR"/>
      <w:sz w:val="24"/>
    </w:rPr>
  </w:style>
  <w:style w:type="paragraph" w:customStyle="1" w:styleId="230">
    <w:name w:val="ЛЕН2_НИР_переч3"/>
    <w:basedOn w:val="a"/>
    <w:autoRedefine/>
    <w:rsid w:val="00790680"/>
    <w:pPr>
      <w:tabs>
        <w:tab w:val="num" w:pos="1808"/>
      </w:tabs>
      <w:ind w:left="1808" w:hanging="390"/>
      <w:jc w:val="both"/>
    </w:pPr>
    <w:rPr>
      <w:rFonts w:ascii="Times New Roman CYR" w:hAnsi="Times New Roman CYR"/>
      <w:sz w:val="24"/>
    </w:rPr>
  </w:style>
  <w:style w:type="paragraph" w:customStyle="1" w:styleId="2f0">
    <w:name w:val="ЛЕН2_НИР_таб подписи"/>
    <w:basedOn w:val="a"/>
    <w:autoRedefine/>
    <w:rsid w:val="00790680"/>
    <w:pPr>
      <w:tabs>
        <w:tab w:val="left" w:pos="1276"/>
        <w:tab w:val="left" w:pos="1560"/>
      </w:tabs>
      <w:spacing w:before="120" w:after="120"/>
      <w:jc w:val="center"/>
    </w:pPr>
    <w:rPr>
      <w:sz w:val="24"/>
      <w:szCs w:val="24"/>
    </w:rPr>
  </w:style>
  <w:style w:type="paragraph" w:customStyle="1" w:styleId="2f1">
    <w:name w:val="ЛЕН2_НИР_табл_ центр"/>
    <w:basedOn w:val="a"/>
    <w:autoRedefine/>
    <w:rsid w:val="00790680"/>
    <w:pPr>
      <w:tabs>
        <w:tab w:val="left" w:pos="1276"/>
        <w:tab w:val="left" w:pos="1560"/>
      </w:tabs>
      <w:spacing w:before="60" w:after="60"/>
      <w:jc w:val="center"/>
    </w:pPr>
    <w:rPr>
      <w:sz w:val="24"/>
      <w:szCs w:val="24"/>
    </w:rPr>
  </w:style>
  <w:style w:type="paragraph" w:customStyle="1" w:styleId="2f2">
    <w:name w:val="ЛЕН2_НИР_табл_перечисление"/>
    <w:basedOn w:val="a"/>
    <w:autoRedefine/>
    <w:rsid w:val="00790680"/>
    <w:pPr>
      <w:spacing w:before="60" w:after="60"/>
      <w:ind w:left="714" w:hanging="357"/>
      <w:jc w:val="both"/>
    </w:pPr>
    <w:rPr>
      <w:rFonts w:ascii="Times New Roman CYR" w:hAnsi="Times New Roman CYR"/>
      <w:sz w:val="24"/>
    </w:rPr>
  </w:style>
  <w:style w:type="paragraph" w:customStyle="1" w:styleId="2f3">
    <w:name w:val="ЛЕН2_НИР_табл_центр_п/ж"/>
    <w:basedOn w:val="a"/>
    <w:autoRedefine/>
    <w:rsid w:val="00790680"/>
    <w:pPr>
      <w:spacing w:before="60" w:after="60"/>
      <w:jc w:val="center"/>
    </w:pPr>
    <w:rPr>
      <w:rFonts w:ascii="Times New Roman CYR" w:hAnsi="Times New Roman CYR"/>
      <w:b/>
      <w:sz w:val="24"/>
    </w:rPr>
  </w:style>
  <w:style w:type="paragraph" w:customStyle="1" w:styleId="213">
    <w:name w:val="ЛЕН2_НИР_табл1"/>
    <w:basedOn w:val="a"/>
    <w:autoRedefine/>
    <w:rsid w:val="00790680"/>
    <w:pPr>
      <w:spacing w:before="60" w:after="60"/>
    </w:pPr>
    <w:rPr>
      <w:sz w:val="24"/>
      <w:szCs w:val="24"/>
    </w:rPr>
  </w:style>
  <w:style w:type="paragraph" w:customStyle="1" w:styleId="2f4">
    <w:name w:val="ЛЕН2_НИР_имя файла"/>
    <w:basedOn w:val="a"/>
    <w:autoRedefine/>
    <w:rsid w:val="00790680"/>
    <w:pPr>
      <w:widowControl w:val="0"/>
      <w:spacing w:after="60"/>
      <w:jc w:val="right"/>
    </w:pPr>
    <w:rPr>
      <w:i/>
      <w:szCs w:val="24"/>
    </w:rPr>
  </w:style>
  <w:style w:type="paragraph" w:customStyle="1" w:styleId="2f5">
    <w:name w:val="ЛЕН2_НИР_Оглавление"/>
    <w:basedOn w:val="a"/>
    <w:autoRedefine/>
    <w:rsid w:val="00790680"/>
    <w:pPr>
      <w:tabs>
        <w:tab w:val="left" w:leader="dot" w:pos="9299"/>
        <w:tab w:val="left" w:leader="dot" w:pos="9412"/>
      </w:tabs>
    </w:pPr>
    <w:rPr>
      <w:sz w:val="24"/>
      <w:szCs w:val="24"/>
    </w:rPr>
  </w:style>
  <w:style w:type="paragraph" w:customStyle="1" w:styleId="24-">
    <w:name w:val="ЛЕН2_НИР_п/пункт(4-ая цифра)"/>
    <w:basedOn w:val="a"/>
    <w:autoRedefine/>
    <w:rsid w:val="00790680"/>
    <w:pPr>
      <w:spacing w:before="60" w:after="60"/>
      <w:ind w:firstLine="851"/>
      <w:jc w:val="both"/>
    </w:pPr>
    <w:rPr>
      <w:b/>
      <w:sz w:val="28"/>
    </w:rPr>
  </w:style>
  <w:style w:type="paragraph" w:customStyle="1" w:styleId="2f6">
    <w:name w:val="ЛЕН2_НИР_текст"/>
    <w:basedOn w:val="a"/>
    <w:autoRedefine/>
    <w:rsid w:val="00790680"/>
    <w:pPr>
      <w:ind w:firstLine="851"/>
      <w:jc w:val="both"/>
    </w:pPr>
    <w:rPr>
      <w:sz w:val="24"/>
    </w:rPr>
  </w:style>
  <w:style w:type="paragraph" w:customStyle="1" w:styleId="2f7">
    <w:name w:val="ЛЕН2_НИР_п/разд"/>
    <w:basedOn w:val="2f6"/>
    <w:autoRedefine/>
    <w:rsid w:val="00790680"/>
  </w:style>
  <w:style w:type="paragraph" w:customStyle="1" w:styleId="2f8">
    <w:name w:val="ЛЕН2_НИР_пункт"/>
    <w:basedOn w:val="a"/>
    <w:autoRedefine/>
    <w:rsid w:val="00790680"/>
    <w:pPr>
      <w:spacing w:before="60" w:after="60"/>
      <w:ind w:firstLine="851"/>
      <w:jc w:val="both"/>
    </w:pPr>
    <w:rPr>
      <w:b/>
      <w:iCs/>
      <w:sz w:val="24"/>
    </w:rPr>
  </w:style>
  <w:style w:type="paragraph" w:customStyle="1" w:styleId="2f9">
    <w:name w:val="ЛЕН2_НИР_содержание"/>
    <w:basedOn w:val="a"/>
    <w:autoRedefine/>
    <w:rsid w:val="00790680"/>
    <w:pPr>
      <w:jc w:val="center"/>
    </w:pPr>
    <w:rPr>
      <w:rFonts w:ascii="Times New Roman CYR" w:hAnsi="Times New Roman CYR"/>
      <w:b/>
      <w:caps/>
      <w:sz w:val="28"/>
    </w:rPr>
  </w:style>
  <w:style w:type="paragraph" w:customStyle="1" w:styleId="2fa">
    <w:name w:val="ЛЕН2_НИР_таб_наимен."/>
    <w:basedOn w:val="a"/>
    <w:next w:val="a"/>
    <w:rsid w:val="00790680"/>
    <w:pPr>
      <w:keepNext/>
      <w:spacing w:before="120" w:line="288" w:lineRule="auto"/>
    </w:pPr>
    <w:rPr>
      <w:rFonts w:ascii="Times New Roman CYR" w:hAnsi="Times New Roman CYR"/>
      <w:sz w:val="24"/>
    </w:rPr>
  </w:style>
  <w:style w:type="paragraph" w:customStyle="1" w:styleId="2fb">
    <w:name w:val="ЛЕН2_НИР_наим_раздела"/>
    <w:basedOn w:val="2fc"/>
    <w:autoRedefine/>
    <w:rsid w:val="00790680"/>
    <w:pPr>
      <w:spacing w:after="120" w:line="240" w:lineRule="auto"/>
      <w:ind w:firstLine="851"/>
      <w:jc w:val="both"/>
    </w:pPr>
    <w:rPr>
      <w:sz w:val="28"/>
    </w:rPr>
  </w:style>
  <w:style w:type="paragraph" w:customStyle="1" w:styleId="2fc">
    <w:name w:val="ЛЕН2_НИР_наим_издел"/>
    <w:basedOn w:val="2fd"/>
    <w:rsid w:val="00790680"/>
    <w:rPr>
      <w:caps/>
    </w:rPr>
  </w:style>
  <w:style w:type="paragraph" w:customStyle="1" w:styleId="2fd">
    <w:name w:val="ЛЕН2_НИР_наим_объекта"/>
    <w:basedOn w:val="a"/>
    <w:rsid w:val="00790680"/>
    <w:pPr>
      <w:spacing w:before="120" w:after="240" w:line="288" w:lineRule="auto"/>
      <w:jc w:val="center"/>
    </w:pPr>
    <w:rPr>
      <w:rFonts w:ascii="Times New Roman CYR" w:hAnsi="Times New Roman CYR"/>
      <w:b/>
      <w:sz w:val="32"/>
      <w:szCs w:val="24"/>
    </w:rPr>
  </w:style>
  <w:style w:type="paragraph" w:customStyle="1" w:styleId="2fe">
    <w:name w:val="ЛЕН2_НИР_обозн_докум"/>
    <w:basedOn w:val="2fc"/>
    <w:rsid w:val="00790680"/>
  </w:style>
  <w:style w:type="paragraph" w:customStyle="1" w:styleId="2ff">
    <w:name w:val="ЛЕН2_НИР_наим_докум"/>
    <w:basedOn w:val="2fc"/>
    <w:rsid w:val="00790680"/>
    <w:rPr>
      <w:caps w:val="0"/>
      <w:sz w:val="28"/>
    </w:rPr>
  </w:style>
  <w:style w:type="paragraph" w:customStyle="1" w:styleId="2ff0">
    <w:name w:val="ЛЕН2_НИР_наим_прилож"/>
    <w:basedOn w:val="2fb"/>
    <w:autoRedefine/>
    <w:rsid w:val="00790680"/>
    <w:pPr>
      <w:ind w:firstLine="0"/>
      <w:jc w:val="center"/>
    </w:pPr>
  </w:style>
  <w:style w:type="paragraph" w:customStyle="1" w:styleId="2ff1">
    <w:name w:val="ЛЕН2_НИР_прилож"/>
    <w:basedOn w:val="2ff0"/>
    <w:autoRedefine/>
    <w:rsid w:val="00790680"/>
    <w:pPr>
      <w:jc w:val="left"/>
    </w:pPr>
    <w:rPr>
      <w:rFonts w:ascii="Times New Roman" w:hAnsi="Times New Roman"/>
      <w:b w:val="0"/>
      <w:sz w:val="24"/>
    </w:rPr>
  </w:style>
  <w:style w:type="paragraph" w:customStyle="1" w:styleId="affffd">
    <w:name w:val="Табл"/>
    <w:basedOn w:val="00"/>
    <w:next w:val="00"/>
    <w:autoRedefine/>
    <w:rsid w:val="00790680"/>
    <w:pPr>
      <w:spacing w:after="60" w:line="240" w:lineRule="auto"/>
      <w:ind w:left="1276" w:hanging="1276"/>
      <w:jc w:val="center"/>
    </w:pPr>
    <w:rPr>
      <w:rFonts w:ascii="Arial" w:hAnsi="Arial" w:cs="Arial"/>
      <w:szCs w:val="24"/>
    </w:rPr>
  </w:style>
  <w:style w:type="paragraph" w:customStyle="1" w:styleId="Default">
    <w:name w:val="Default"/>
    <w:rsid w:val="0079068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n">
    <w:name w:val=".en"/>
    <w:basedOn w:val="Default"/>
    <w:next w:val="Default"/>
    <w:uiPriority w:val="99"/>
    <w:rsid w:val="00790680"/>
    <w:rPr>
      <w:color w:val="auto"/>
    </w:rPr>
  </w:style>
  <w:style w:type="paragraph" w:customStyle="1" w:styleId="221">
    <w:name w:val="Основной текст 22"/>
    <w:basedOn w:val="a"/>
    <w:rsid w:val="00790680"/>
    <w:pPr>
      <w:overflowPunct w:val="0"/>
      <w:autoSpaceDE w:val="0"/>
      <w:autoSpaceDN w:val="0"/>
      <w:adjustRightInd w:val="0"/>
      <w:spacing w:line="240" w:lineRule="atLeast"/>
      <w:jc w:val="center"/>
      <w:textAlignment w:val="baseline"/>
    </w:pPr>
  </w:style>
  <w:style w:type="paragraph" w:customStyle="1" w:styleId="20">
    <w:name w:val="Стиль2"/>
    <w:basedOn w:val="21"/>
    <w:link w:val="2ff2"/>
    <w:autoRedefine/>
    <w:qFormat/>
    <w:rsid w:val="00790680"/>
    <w:pPr>
      <w:keepLines w:val="0"/>
      <w:numPr>
        <w:ilvl w:val="1"/>
        <w:numId w:val="2"/>
      </w:numPr>
      <w:tabs>
        <w:tab w:val="clear" w:pos="1361"/>
      </w:tabs>
      <w:spacing w:line="360" w:lineRule="auto"/>
      <w:jc w:val="center"/>
    </w:pPr>
    <w:rPr>
      <w:rFonts w:ascii="Arial" w:hAnsi="Arial"/>
      <w:bCs/>
      <w:iCs w:val="0"/>
      <w:kern w:val="0"/>
      <w:szCs w:val="24"/>
      <w:lang w:val="x-none" w:eastAsia="x-none"/>
    </w:rPr>
  </w:style>
  <w:style w:type="paragraph" w:customStyle="1" w:styleId="3">
    <w:name w:val="Стиль3"/>
    <w:basedOn w:val="20"/>
    <w:qFormat/>
    <w:rsid w:val="00790680"/>
    <w:pPr>
      <w:numPr>
        <w:numId w:val="1"/>
      </w:numPr>
      <w:tabs>
        <w:tab w:val="clear" w:pos="1440"/>
        <w:tab w:val="num" w:pos="360"/>
      </w:tabs>
      <w:ind w:left="360"/>
    </w:pPr>
  </w:style>
  <w:style w:type="character" w:customStyle="1" w:styleId="020">
    <w:name w:val="Норм 0 Знак2"/>
    <w:rsid w:val="00790680"/>
    <w:rPr>
      <w:color w:val="000000"/>
      <w:sz w:val="24"/>
      <w:lang w:val="ru-RU" w:eastAsia="ru-RU" w:bidi="ar-SA"/>
    </w:rPr>
  </w:style>
  <w:style w:type="character" w:customStyle="1" w:styleId="affff7">
    <w:name w:val="Рис Знак"/>
    <w:link w:val="affff6"/>
    <w:rsid w:val="00790680"/>
    <w:rPr>
      <w:color w:val="000000"/>
      <w:sz w:val="24"/>
    </w:rPr>
  </w:style>
  <w:style w:type="character" w:customStyle="1" w:styleId="affff3">
    <w:name w:val="Перечень рисунков Знак"/>
    <w:link w:val="affff2"/>
    <w:uiPriority w:val="99"/>
    <w:rsid w:val="00790680"/>
    <w:rPr>
      <w:rFonts w:eastAsia="Calibri"/>
      <w:caps/>
      <w:lang w:val="x-none" w:eastAsia="en-US"/>
    </w:rPr>
  </w:style>
  <w:style w:type="paragraph" w:customStyle="1" w:styleId="affffe">
    <w:name w:val="Табл."/>
    <w:basedOn w:val="aff"/>
    <w:link w:val="afffff"/>
    <w:qFormat/>
    <w:rsid w:val="00790680"/>
    <w:pPr>
      <w:ind w:left="0" w:right="0" w:firstLine="0"/>
      <w:jc w:val="center"/>
    </w:pPr>
    <w:rPr>
      <w:bCs/>
      <w:color w:val="000000"/>
      <w:kern w:val="28"/>
      <w:sz w:val="24"/>
      <w:szCs w:val="20"/>
      <w:lang w:val="x-none" w:eastAsia="x-none"/>
    </w:rPr>
  </w:style>
  <w:style w:type="paragraph" w:styleId="afffff0">
    <w:name w:val="toa heading"/>
    <w:basedOn w:val="a"/>
    <w:next w:val="a"/>
    <w:rsid w:val="00790680"/>
    <w:pPr>
      <w:spacing w:before="120" w:line="360" w:lineRule="auto"/>
      <w:ind w:firstLine="567"/>
      <w:jc w:val="both"/>
    </w:pPr>
    <w:rPr>
      <w:rFonts w:ascii="Cambria" w:hAnsi="Cambria"/>
      <w:b/>
      <w:bCs/>
      <w:color w:val="000000"/>
      <w:sz w:val="24"/>
      <w:szCs w:val="24"/>
    </w:rPr>
  </w:style>
  <w:style w:type="character" w:customStyle="1" w:styleId="aff0">
    <w:name w:val="Название объекта Знак"/>
    <w:aliases w:val="Название объекта_рисунок Знак,Рис. № Знак,Рис. №1 Знак,Рис. №2 Знак,Рис. №11 Знак,Рис. №3 Знак1,Рис. №3 Знак Знак,Табл. № Знак"/>
    <w:link w:val="aff"/>
    <w:rsid w:val="00790680"/>
    <w:rPr>
      <w:sz w:val="28"/>
      <w:szCs w:val="28"/>
    </w:rPr>
  </w:style>
  <w:style w:type="character" w:customStyle="1" w:styleId="afffff">
    <w:name w:val="Табл. Знак"/>
    <w:link w:val="affffe"/>
    <w:rsid w:val="00790680"/>
    <w:rPr>
      <w:bCs/>
      <w:color w:val="000000"/>
      <w:kern w:val="28"/>
      <w:sz w:val="24"/>
      <w:lang w:val="x-none" w:eastAsia="x-none"/>
    </w:rPr>
  </w:style>
  <w:style w:type="paragraph" w:customStyle="1" w:styleId="120">
    <w:name w:val="абзац 12"/>
    <w:basedOn w:val="a"/>
    <w:link w:val="122"/>
    <w:rsid w:val="00790680"/>
    <w:pPr>
      <w:overflowPunct w:val="0"/>
      <w:autoSpaceDE w:val="0"/>
      <w:autoSpaceDN w:val="0"/>
      <w:adjustRightInd w:val="0"/>
      <w:spacing w:before="120"/>
      <w:ind w:firstLine="709"/>
      <w:jc w:val="both"/>
      <w:textAlignment w:val="baseline"/>
    </w:pPr>
    <w:rPr>
      <w:sz w:val="24"/>
      <w:lang w:val="x-none" w:eastAsia="x-none"/>
    </w:rPr>
  </w:style>
  <w:style w:type="paragraph" w:customStyle="1" w:styleId="2">
    <w:name w:val="М список 2"/>
    <w:basedOn w:val="120"/>
    <w:rsid w:val="00790680"/>
    <w:pPr>
      <w:numPr>
        <w:numId w:val="3"/>
      </w:numPr>
      <w:tabs>
        <w:tab w:val="num" w:pos="926"/>
      </w:tabs>
      <w:ind w:left="1494"/>
    </w:pPr>
  </w:style>
  <w:style w:type="character" w:customStyle="1" w:styleId="122">
    <w:name w:val="абзац 12 Знак2"/>
    <w:link w:val="120"/>
    <w:rsid w:val="00790680"/>
    <w:rPr>
      <w:sz w:val="24"/>
      <w:lang w:val="x-none" w:eastAsia="x-none"/>
    </w:rPr>
  </w:style>
  <w:style w:type="paragraph" w:customStyle="1" w:styleId="afffff1">
    <w:name w:val="Ââ+çàê+ëèò"/>
    <w:basedOn w:val="a"/>
    <w:rsid w:val="00790680"/>
    <w:pPr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b/>
      <w:color w:val="0000FF"/>
      <w:spacing w:val="80"/>
      <w:kern w:val="28"/>
      <w:sz w:val="28"/>
    </w:rPr>
  </w:style>
  <w:style w:type="paragraph" w:customStyle="1" w:styleId="afffff2">
    <w:name w:val="Шифр тома"/>
    <w:basedOn w:val="a"/>
    <w:semiHidden/>
    <w:rsid w:val="00790680"/>
    <w:pPr>
      <w:spacing w:before="480" w:after="360"/>
      <w:ind w:right="-20"/>
      <w:jc w:val="center"/>
    </w:pPr>
    <w:rPr>
      <w:sz w:val="24"/>
    </w:rPr>
  </w:style>
  <w:style w:type="paragraph" w:customStyle="1" w:styleId="afffff3">
    <w:name w:val="Колонтитул(номер)"/>
    <w:basedOn w:val="a"/>
    <w:rsid w:val="00790680"/>
    <w:pPr>
      <w:spacing w:line="360" w:lineRule="auto"/>
      <w:jc w:val="center"/>
    </w:pPr>
    <w:rPr>
      <w:rFonts w:ascii="ISOCPEUR" w:hAnsi="ISOCPEUR"/>
      <w:i/>
      <w:sz w:val="24"/>
      <w:szCs w:val="18"/>
    </w:rPr>
  </w:style>
  <w:style w:type="paragraph" w:customStyle="1" w:styleId="-">
    <w:name w:val="Колонтитул(наз.орган-и)"/>
    <w:basedOn w:val="a"/>
    <w:rsid w:val="00790680"/>
    <w:pPr>
      <w:spacing w:before="120" w:line="360" w:lineRule="auto"/>
      <w:jc w:val="center"/>
    </w:pPr>
    <w:rPr>
      <w:rFonts w:ascii="ISOCPEUR" w:hAnsi="ISOCPEUR"/>
      <w:i/>
      <w:szCs w:val="24"/>
    </w:rPr>
  </w:style>
  <w:style w:type="paragraph" w:customStyle="1" w:styleId="afffff4">
    <w:name w:val="Колонтитул(надпись)"/>
    <w:basedOn w:val="a"/>
    <w:rsid w:val="00790680"/>
    <w:pPr>
      <w:spacing w:line="360" w:lineRule="auto"/>
    </w:pPr>
    <w:rPr>
      <w:rFonts w:ascii="ISOCPEUR" w:hAnsi="ISOCPEUR"/>
      <w:i/>
      <w:sz w:val="18"/>
    </w:rPr>
  </w:style>
  <w:style w:type="paragraph" w:customStyle="1" w:styleId="1">
    <w:name w:val="Стиль1"/>
    <w:basedOn w:val="aff1"/>
    <w:link w:val="1f5"/>
    <w:qFormat/>
    <w:rsid w:val="00790680"/>
    <w:pPr>
      <w:widowControl/>
      <w:numPr>
        <w:numId w:val="4"/>
      </w:numPr>
      <w:autoSpaceDE/>
      <w:autoSpaceDN/>
      <w:adjustRightInd/>
      <w:spacing w:after="200" w:line="276" w:lineRule="auto"/>
      <w:ind w:left="720"/>
      <w:jc w:val="both"/>
    </w:pPr>
    <w:rPr>
      <w:rFonts w:ascii="Times New Roman" w:hAnsi="Times New Roman"/>
      <w:b/>
      <w:lang w:val="x-none" w:eastAsia="x-none"/>
    </w:rPr>
  </w:style>
  <w:style w:type="character" w:customStyle="1" w:styleId="1f5">
    <w:name w:val="Стиль1 Знак"/>
    <w:link w:val="1"/>
    <w:rsid w:val="00790680"/>
    <w:rPr>
      <w:b/>
      <w:sz w:val="24"/>
      <w:szCs w:val="24"/>
      <w:lang w:val="x-none" w:eastAsia="x-none"/>
    </w:rPr>
  </w:style>
  <w:style w:type="paragraph" w:customStyle="1" w:styleId="1f6">
    <w:name w:val="Знак Знак Знак Знак Знак Знак1 Знак Знак Знак Знак Знак Знак"/>
    <w:basedOn w:val="a"/>
    <w:rsid w:val="007906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f5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790680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table" w:customStyle="1" w:styleId="3b">
    <w:name w:val="Сетка таблицы3"/>
    <w:basedOn w:val="a2"/>
    <w:next w:val="af9"/>
    <w:rsid w:val="00790680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4">
    <w:name w:val="xl54"/>
    <w:basedOn w:val="a"/>
    <w:rsid w:val="0079068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 Unicode MS"/>
      <w:b/>
      <w:bCs/>
      <w:sz w:val="24"/>
      <w:szCs w:val="24"/>
    </w:rPr>
  </w:style>
  <w:style w:type="paragraph" w:customStyle="1" w:styleId="Standard">
    <w:name w:val="Standard"/>
    <w:rsid w:val="0079068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rial11pt66">
    <w:name w:val="Стиль Arial 11 pt по ширине Перед:  6 пт После:  6 пт"/>
    <w:basedOn w:val="a"/>
    <w:link w:val="Arial11pt660"/>
    <w:rsid w:val="00790680"/>
    <w:pPr>
      <w:spacing w:before="120" w:after="120"/>
      <w:jc w:val="both"/>
    </w:pPr>
    <w:rPr>
      <w:rFonts w:ascii="Arial" w:hAnsi="Arial"/>
      <w:sz w:val="22"/>
    </w:rPr>
  </w:style>
  <w:style w:type="character" w:customStyle="1" w:styleId="Arial11pt660">
    <w:name w:val="Стиль Arial 11 pt по ширине Перед:  6 пт После:  6 пт Знак"/>
    <w:link w:val="Arial11pt66"/>
    <w:rsid w:val="00790680"/>
    <w:rPr>
      <w:rFonts w:ascii="Arial" w:hAnsi="Arial"/>
      <w:sz w:val="22"/>
    </w:rPr>
  </w:style>
  <w:style w:type="paragraph" w:customStyle="1" w:styleId="afffff6">
    <w:name w:val="Название рисунка"/>
    <w:basedOn w:val="a"/>
    <w:next w:val="a"/>
    <w:rsid w:val="00790680"/>
    <w:pPr>
      <w:keepLines/>
      <w:suppressLineNumbers/>
      <w:spacing w:before="240" w:after="480"/>
      <w:jc w:val="center"/>
    </w:pPr>
    <w:rPr>
      <w:sz w:val="24"/>
      <w:szCs w:val="24"/>
    </w:rPr>
  </w:style>
  <w:style w:type="paragraph" w:customStyle="1" w:styleId="1f7">
    <w:name w:val="Обычный1"/>
    <w:rsid w:val="00790680"/>
    <w:rPr>
      <w:rFonts w:ascii="TimesET" w:hAnsi="TimesET"/>
      <w:snapToGrid w:val="0"/>
      <w:sz w:val="24"/>
    </w:rPr>
  </w:style>
  <w:style w:type="paragraph" w:styleId="afffff7">
    <w:name w:val="List Continue"/>
    <w:basedOn w:val="a"/>
    <w:rsid w:val="00790680"/>
    <w:pPr>
      <w:spacing w:after="120"/>
      <w:ind w:left="360"/>
    </w:pPr>
    <w:rPr>
      <w:rFonts w:ascii="TimesET" w:hAnsi="TimesET"/>
      <w:sz w:val="24"/>
    </w:rPr>
  </w:style>
  <w:style w:type="paragraph" w:customStyle="1" w:styleId="Style5">
    <w:name w:val="Style5"/>
    <w:basedOn w:val="a"/>
    <w:rsid w:val="00790680"/>
    <w:pPr>
      <w:widowControl w:val="0"/>
      <w:autoSpaceDE w:val="0"/>
      <w:autoSpaceDN w:val="0"/>
      <w:adjustRightInd w:val="0"/>
      <w:spacing w:line="259" w:lineRule="exact"/>
      <w:ind w:hanging="619"/>
    </w:pPr>
    <w:rPr>
      <w:rFonts w:ascii="Arial" w:hAnsi="Arial"/>
      <w:sz w:val="24"/>
      <w:szCs w:val="24"/>
    </w:rPr>
  </w:style>
  <w:style w:type="paragraph" w:customStyle="1" w:styleId="Style8">
    <w:name w:val="Style8"/>
    <w:basedOn w:val="a"/>
    <w:rsid w:val="0079068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/>
      <w:sz w:val="24"/>
      <w:szCs w:val="24"/>
    </w:rPr>
  </w:style>
  <w:style w:type="character" w:customStyle="1" w:styleId="FontStyle15">
    <w:name w:val="Font Style15"/>
    <w:rsid w:val="00790680"/>
    <w:rPr>
      <w:rFonts w:ascii="Arial" w:hAnsi="Arial" w:cs="Arial"/>
      <w:sz w:val="22"/>
      <w:szCs w:val="22"/>
    </w:rPr>
  </w:style>
  <w:style w:type="paragraph" w:customStyle="1" w:styleId="Style3">
    <w:name w:val="Style3"/>
    <w:basedOn w:val="a"/>
    <w:rsid w:val="00790680"/>
    <w:pPr>
      <w:widowControl w:val="0"/>
      <w:autoSpaceDE w:val="0"/>
      <w:autoSpaceDN w:val="0"/>
      <w:adjustRightInd w:val="0"/>
      <w:spacing w:line="264" w:lineRule="exact"/>
      <w:ind w:hanging="144"/>
    </w:pPr>
    <w:rPr>
      <w:rFonts w:ascii="Arial" w:hAnsi="Arial"/>
      <w:sz w:val="24"/>
      <w:szCs w:val="24"/>
    </w:rPr>
  </w:style>
  <w:style w:type="paragraph" w:customStyle="1" w:styleId="afffff8">
    <w:name w:val="Пояснение"/>
    <w:rsid w:val="00790680"/>
    <w:pPr>
      <w:widowControl w:val="0"/>
      <w:ind w:firstLine="720"/>
      <w:jc w:val="both"/>
    </w:pPr>
    <w:rPr>
      <w:sz w:val="24"/>
    </w:rPr>
  </w:style>
  <w:style w:type="character" w:customStyle="1" w:styleId="2ff2">
    <w:name w:val="Стиль2 Знак"/>
    <w:link w:val="20"/>
    <w:rsid w:val="00790680"/>
    <w:rPr>
      <w:rFonts w:ascii="Arial" w:hAnsi="Arial" w:cs="Arial"/>
      <w:b/>
      <w:bCs/>
      <w:i/>
      <w:sz w:val="28"/>
      <w:szCs w:val="24"/>
      <w:lang w:val="x-none" w:eastAsia="x-none"/>
    </w:rPr>
  </w:style>
  <w:style w:type="character" w:styleId="afffff9">
    <w:name w:val="Placeholder Text"/>
    <w:uiPriority w:val="99"/>
    <w:semiHidden/>
    <w:rsid w:val="00F976BD"/>
    <w:rPr>
      <w:color w:val="808080"/>
    </w:rPr>
  </w:style>
  <w:style w:type="table" w:customStyle="1" w:styleId="46">
    <w:name w:val="Сетка таблицы4"/>
    <w:basedOn w:val="a2"/>
    <w:next w:val="af9"/>
    <w:uiPriority w:val="59"/>
    <w:rsid w:val="00F80423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">
    <w:name w:val="Сетка таблицы5"/>
    <w:basedOn w:val="a2"/>
    <w:next w:val="af9"/>
    <w:uiPriority w:val="59"/>
    <w:rsid w:val="003A508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2"/>
    <w:next w:val="af9"/>
    <w:uiPriority w:val="59"/>
    <w:rsid w:val="008C383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a">
    <w:name w:val="Штамп"/>
    <w:basedOn w:val="a"/>
    <w:rsid w:val="008F521B"/>
    <w:pPr>
      <w:jc w:val="center"/>
    </w:pPr>
    <w:rPr>
      <w:rFonts w:ascii="ГОСТ тип А" w:hAnsi="ГОСТ тип А"/>
      <w:i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9B292-F92E-4CA3-9483-6DA8DDA6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Hydroproject</Company>
  <LinksUpToDate>false</LinksUpToDate>
  <CharactersWithSpaces>4418</CharactersWithSpaces>
  <SharedDoc>false</SharedDoc>
  <HLinks>
    <vt:vector size="60" baseType="variant">
      <vt:variant>
        <vt:i4>1441846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_Toc474231555</vt:lpwstr>
      </vt:variant>
      <vt:variant>
        <vt:i4>1441846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_Toc474231550</vt:lpwstr>
      </vt:variant>
      <vt:variant>
        <vt:i4>1507382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_Toc474231549</vt:lpwstr>
      </vt:variant>
      <vt:variant>
        <vt:i4>1507382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_Toc474231548</vt:lpwstr>
      </vt:variant>
      <vt:variant>
        <vt:i4>1441846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_Toc474231550</vt:lpwstr>
      </vt:variant>
      <vt:variant>
        <vt:i4>1507382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_Toc474231549</vt:lpwstr>
      </vt:variant>
      <vt:variant>
        <vt:i4>1507382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_Toc474231547</vt:lpwstr>
      </vt:variant>
      <vt:variant>
        <vt:i4>1507382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_Toc474231546</vt:lpwstr>
      </vt:variant>
      <vt:variant>
        <vt:i4>1507382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_Toc474231546</vt:lpwstr>
      </vt:variant>
      <vt:variant>
        <vt:i4>1507382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_Toc474231545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pkv17</dc:creator>
  <cp:lastModifiedBy>Microsoft Office</cp:lastModifiedBy>
  <cp:revision>4</cp:revision>
  <cp:lastPrinted>2020-02-05T08:26:00Z</cp:lastPrinted>
  <dcterms:created xsi:type="dcterms:W3CDTF">2020-02-04T11:11:00Z</dcterms:created>
  <dcterms:modified xsi:type="dcterms:W3CDTF">2020-04-08T10:14:00Z</dcterms:modified>
</cp:coreProperties>
</file>